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052AA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  <w:r w:rsidRPr="0018115C">
        <w:rPr>
          <w:b/>
          <w:caps/>
          <w:sz w:val="28"/>
          <w:szCs w:val="28"/>
        </w:rPr>
        <w:t>РАБОЧАЯ  ПРОГРАММа</w:t>
      </w:r>
      <w:r w:rsidRPr="003832E1">
        <w:rPr>
          <w:b/>
          <w:caps/>
          <w:color w:val="000000" w:themeColor="text1"/>
          <w:sz w:val="28"/>
          <w:szCs w:val="28"/>
        </w:rPr>
        <w:t>ОБЩЕОБРАЗОВАТЕЛЬНОЙ</w:t>
      </w: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18115C">
        <w:rPr>
          <w:b/>
          <w:caps/>
          <w:sz w:val="28"/>
          <w:szCs w:val="28"/>
        </w:rPr>
        <w:t>УЧЕБНОЙ ДИСЦИПЛИНЫ</w:t>
      </w: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У</w:t>
      </w:r>
      <w:r w:rsidRPr="0018115C">
        <w:rPr>
          <w:b/>
          <w:sz w:val="28"/>
          <w:szCs w:val="28"/>
        </w:rPr>
        <w:t>Д.</w:t>
      </w:r>
      <w:r w:rsidR="008C35EB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Экология</w:t>
      </w:r>
    </w:p>
    <w:p w:rsidR="00C32E5F" w:rsidRPr="00DB7AF6" w:rsidRDefault="0098703C" w:rsidP="00C32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center"/>
        <w:rPr>
          <w:b/>
          <w:sz w:val="28"/>
          <w:szCs w:val="28"/>
        </w:rPr>
      </w:pPr>
      <w:r w:rsidRPr="00247739">
        <w:rPr>
          <w:sz w:val="28"/>
          <w:szCs w:val="28"/>
        </w:rPr>
        <w:t xml:space="preserve">в рамках программы подготовки специалистов среднего звена по специальности </w:t>
      </w:r>
      <w:r w:rsidR="00C32E5F" w:rsidRPr="00DB7AF6">
        <w:rPr>
          <w:sz w:val="28"/>
          <w:szCs w:val="28"/>
          <w:lang w:bidi="ru-RU"/>
        </w:rPr>
        <w:t>40.02.02 Правоохранительная деятельность</w:t>
      </w:r>
    </w:p>
    <w:p w:rsidR="003E7554" w:rsidRPr="0018115C" w:rsidRDefault="003E7554" w:rsidP="00C32E5F">
      <w:pPr>
        <w:pStyle w:val="Default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Pr="0018115C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2F330B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18115C">
        <w:rPr>
          <w:bCs/>
          <w:sz w:val="28"/>
          <w:szCs w:val="28"/>
        </w:rPr>
        <w:t>20</w:t>
      </w:r>
      <w:r w:rsidR="00DD0A9A">
        <w:rPr>
          <w:bCs/>
          <w:sz w:val="28"/>
          <w:szCs w:val="28"/>
        </w:rPr>
        <w:t>21</w:t>
      </w:r>
    </w:p>
    <w:p w:rsidR="002F330B" w:rsidRDefault="002F330B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2F330B" w:rsidRDefault="002A0445" w:rsidP="002F3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5759450" cy="8145922"/>
            <wp:effectExtent l="19050" t="0" r="0" b="0"/>
            <wp:docPr id="2" name="Рисунок 1" descr="C:\Users\4\Desktop\обр\ОБрат РП_page-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\ОБрат РП_page-0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6D0" w:rsidRDefault="006246D0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C5E70" w:rsidRDefault="003C5E70" w:rsidP="003E7554">
      <w:pPr>
        <w:jc w:val="center"/>
        <w:rPr>
          <w:b/>
          <w:sz w:val="28"/>
          <w:szCs w:val="28"/>
        </w:rPr>
      </w:pPr>
    </w:p>
    <w:p w:rsidR="003E7554" w:rsidRPr="0018115C" w:rsidRDefault="004A0A33" w:rsidP="003E7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</w:t>
      </w:r>
      <w:r w:rsidR="003E7554" w:rsidRPr="0018115C">
        <w:rPr>
          <w:b/>
          <w:sz w:val="28"/>
          <w:szCs w:val="28"/>
        </w:rPr>
        <w:t>ЕРЖАНИЕ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Pr="0018115C">
        <w:rPr>
          <w:bCs/>
          <w:sz w:val="28"/>
          <w:szCs w:val="28"/>
        </w:rPr>
        <w:t>Пояснительная записка………………………………………………………4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2 </w:t>
      </w:r>
      <w:r w:rsidRPr="0018115C">
        <w:rPr>
          <w:bCs/>
          <w:sz w:val="28"/>
          <w:szCs w:val="28"/>
        </w:rPr>
        <w:t xml:space="preserve">Общая характеристика учебной дисциплины </w:t>
      </w:r>
      <w:r w:rsidRPr="0018115C">
        <w:rPr>
          <w:sz w:val="28"/>
          <w:szCs w:val="28"/>
        </w:rPr>
        <w:t>«</w:t>
      </w:r>
      <w:r w:rsidR="00086BE8">
        <w:rPr>
          <w:sz w:val="28"/>
          <w:szCs w:val="28"/>
        </w:rPr>
        <w:t>Экологи</w:t>
      </w:r>
      <w:r w:rsidRPr="0018115C">
        <w:rPr>
          <w:sz w:val="28"/>
          <w:szCs w:val="28"/>
        </w:rPr>
        <w:t>я»…</w:t>
      </w:r>
      <w:r w:rsidR="00086BE8">
        <w:rPr>
          <w:sz w:val="28"/>
          <w:szCs w:val="28"/>
        </w:rPr>
        <w:t>...</w:t>
      </w:r>
      <w:r w:rsidRPr="0018115C">
        <w:rPr>
          <w:sz w:val="28"/>
          <w:szCs w:val="28"/>
        </w:rPr>
        <w:t>…………. .5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дисциплины в учебном плане……………………………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освоения учебной дисциплины 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 .8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</w:t>
      </w:r>
      <w:r w:rsidR="00086BE8">
        <w:rPr>
          <w:szCs w:val="28"/>
        </w:rPr>
        <w:t>…</w:t>
      </w:r>
      <w:r>
        <w:rPr>
          <w:szCs w:val="28"/>
        </w:rPr>
        <w:t>18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 w:rsidR="00086BE8">
        <w:rPr>
          <w:i/>
          <w:szCs w:val="28"/>
        </w:rPr>
        <w:t>.</w:t>
      </w:r>
      <w:r w:rsidRPr="0018115C">
        <w:rPr>
          <w:i/>
          <w:szCs w:val="28"/>
        </w:rPr>
        <w:t xml:space="preserve">.  </w:t>
      </w:r>
      <w:r>
        <w:rPr>
          <w:szCs w:val="28"/>
        </w:rPr>
        <w:t>20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6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 w:rsidRPr="0018115C">
        <w:rPr>
          <w:szCs w:val="28"/>
        </w:rPr>
        <w:t>программы учебной дисциплины «</w:t>
      </w:r>
      <w:r w:rsidR="00086BE8">
        <w:rPr>
          <w:szCs w:val="28"/>
        </w:rPr>
        <w:t>Экология</w:t>
      </w:r>
      <w:r w:rsidRPr="0018115C">
        <w:rPr>
          <w:szCs w:val="28"/>
        </w:rPr>
        <w:t>»……</w:t>
      </w:r>
      <w:r w:rsidR="00086BE8">
        <w:rPr>
          <w:szCs w:val="28"/>
        </w:rPr>
        <w:t>…</w:t>
      </w:r>
      <w:r w:rsidRPr="0018115C">
        <w:rPr>
          <w:szCs w:val="28"/>
        </w:rPr>
        <w:t>…….. ……………</w:t>
      </w:r>
      <w:r>
        <w:rPr>
          <w:szCs w:val="28"/>
        </w:rPr>
        <w:t>..23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 7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</w:t>
      </w:r>
      <w:r w:rsidR="00086BE8">
        <w:rPr>
          <w:szCs w:val="28"/>
        </w:rPr>
        <w:t>…….</w:t>
      </w:r>
      <w:r w:rsidRPr="0018115C">
        <w:rPr>
          <w:szCs w:val="28"/>
        </w:rPr>
        <w:t>…………</w:t>
      </w:r>
      <w:r>
        <w:rPr>
          <w:szCs w:val="28"/>
        </w:rPr>
        <w:t>24</w:t>
      </w: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2C22" w:rsidRDefault="005C2C22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B10BD5" w:rsidRDefault="005C2C22" w:rsidP="00B10BD5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1 </w:t>
      </w:r>
      <w:r w:rsidR="00B10BD5" w:rsidRPr="00B64A48">
        <w:rPr>
          <w:rFonts w:ascii="Times New Roman" w:hAnsi="Times New Roman"/>
          <w:color w:val="auto"/>
        </w:rPr>
        <w:t>ПОЯСНИЕЛЬНАЯ ЗАПИСКА</w:t>
      </w:r>
    </w:p>
    <w:p w:rsidR="00B10BD5" w:rsidRPr="00C32E5F" w:rsidRDefault="00B10BD5" w:rsidP="00C32E5F">
      <w:pPr>
        <w:jc w:val="both"/>
        <w:rPr>
          <w:sz w:val="28"/>
          <w:szCs w:val="28"/>
        </w:rPr>
      </w:pPr>
    </w:p>
    <w:p w:rsidR="00226CE5" w:rsidRPr="00C32E5F" w:rsidRDefault="005C2C22" w:rsidP="00C32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sz w:val="28"/>
          <w:szCs w:val="28"/>
        </w:rPr>
      </w:pPr>
      <w:r w:rsidRPr="00C32E5F">
        <w:rPr>
          <w:sz w:val="28"/>
          <w:szCs w:val="28"/>
        </w:rPr>
        <w:t>Рабочая п</w:t>
      </w:r>
      <w:r w:rsidR="00B10BD5" w:rsidRPr="00C32E5F">
        <w:rPr>
          <w:sz w:val="28"/>
          <w:szCs w:val="28"/>
        </w:rPr>
        <w:t>рограмма общеобраз</w:t>
      </w:r>
      <w:r w:rsidR="00226CE5" w:rsidRPr="00C32E5F">
        <w:rPr>
          <w:sz w:val="28"/>
          <w:szCs w:val="28"/>
        </w:rPr>
        <w:t>ова</w:t>
      </w:r>
      <w:r w:rsidR="00C16375" w:rsidRPr="00C32E5F">
        <w:rPr>
          <w:sz w:val="28"/>
          <w:szCs w:val="28"/>
        </w:rPr>
        <w:t>тельной учебной дисциплины  ОУД</w:t>
      </w:r>
      <w:r w:rsidR="00226CE5" w:rsidRPr="00C32E5F">
        <w:rPr>
          <w:sz w:val="28"/>
          <w:szCs w:val="28"/>
        </w:rPr>
        <w:t>.</w:t>
      </w:r>
      <w:r w:rsidR="00710912" w:rsidRPr="00C32E5F">
        <w:rPr>
          <w:sz w:val="28"/>
          <w:szCs w:val="28"/>
        </w:rPr>
        <w:t>1</w:t>
      </w:r>
      <w:r w:rsidR="008C35EB" w:rsidRPr="00C32E5F">
        <w:rPr>
          <w:sz w:val="28"/>
          <w:szCs w:val="28"/>
        </w:rPr>
        <w:t xml:space="preserve">1 </w:t>
      </w:r>
      <w:proofErr w:type="spellStart"/>
      <w:r w:rsidR="00B10BD5" w:rsidRPr="00C32E5F">
        <w:rPr>
          <w:sz w:val="28"/>
          <w:szCs w:val="28"/>
        </w:rPr>
        <w:t>Экология</w:t>
      </w:r>
      <w:r w:rsidR="00226CE5" w:rsidRPr="00C32E5F">
        <w:rPr>
          <w:sz w:val="28"/>
          <w:szCs w:val="28"/>
        </w:rPr>
        <w:t>предназначена</w:t>
      </w:r>
      <w:proofErr w:type="spellEnd"/>
      <w:r w:rsidR="00226CE5" w:rsidRPr="00C32E5F">
        <w:rPr>
          <w:sz w:val="28"/>
          <w:szCs w:val="28"/>
        </w:rPr>
        <w:t xml:space="preserve"> для изучения </w:t>
      </w:r>
      <w:r w:rsidR="001744C6" w:rsidRPr="00C32E5F">
        <w:rPr>
          <w:sz w:val="28"/>
          <w:szCs w:val="28"/>
        </w:rPr>
        <w:t>экологии</w:t>
      </w:r>
      <w:r w:rsidR="00226CE5" w:rsidRPr="00C32E5F">
        <w:rPr>
          <w:sz w:val="28"/>
          <w:szCs w:val="28"/>
        </w:rPr>
        <w:t xml:space="preserve"> в пределах освоения основной профессиональной образовательной программы СПО по специальности </w:t>
      </w:r>
      <w:r w:rsidR="00C32E5F" w:rsidRPr="00C32E5F">
        <w:rPr>
          <w:sz w:val="28"/>
          <w:szCs w:val="28"/>
          <w:lang w:bidi="ru-RU"/>
        </w:rPr>
        <w:t>40.02.02 Правоохранительная деятельность</w:t>
      </w:r>
      <w:r w:rsidR="0098703C" w:rsidRPr="00C32E5F">
        <w:rPr>
          <w:sz w:val="28"/>
          <w:szCs w:val="28"/>
        </w:rPr>
        <w:t>, 40.</w:t>
      </w:r>
      <w:r w:rsidR="00226CE5" w:rsidRPr="00C32E5F">
        <w:rPr>
          <w:sz w:val="28"/>
          <w:szCs w:val="28"/>
        </w:rPr>
        <w:t xml:space="preserve">00.00 </w:t>
      </w:r>
      <w:proofErr w:type="spellStart"/>
      <w:r w:rsidR="0098703C" w:rsidRPr="00C32E5F">
        <w:rPr>
          <w:sz w:val="28"/>
          <w:szCs w:val="28"/>
        </w:rPr>
        <w:t>Юриспруденция</w:t>
      </w:r>
      <w:r w:rsidR="00226CE5" w:rsidRPr="00C32E5F">
        <w:rPr>
          <w:sz w:val="28"/>
          <w:szCs w:val="28"/>
        </w:rPr>
        <w:t>на</w:t>
      </w:r>
      <w:proofErr w:type="spellEnd"/>
      <w:r w:rsidR="00226CE5" w:rsidRPr="00C32E5F">
        <w:rPr>
          <w:sz w:val="28"/>
          <w:szCs w:val="28"/>
        </w:rPr>
        <w:t xml:space="preserve"> базе основного общего образования при подготовке специалистов среднего звена.</w:t>
      </w:r>
    </w:p>
    <w:p w:rsidR="00B10BD5" w:rsidRPr="007D7E63" w:rsidRDefault="00D1707E" w:rsidP="00226CE5">
      <w:pPr>
        <w:pStyle w:val="ad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="00B10BD5" w:rsidRPr="007D7E63">
        <w:rPr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C16375">
        <w:t>ОУД</w:t>
      </w:r>
      <w:r w:rsidR="008C35EB">
        <w:t>.</w:t>
      </w:r>
      <w:r w:rsidR="001D1596">
        <w:t>1</w:t>
      </w:r>
      <w:r w:rsidR="008C35EB">
        <w:t>1</w:t>
      </w:r>
      <w:r w:rsidR="001D1596">
        <w:t xml:space="preserve"> Экология, </w:t>
      </w:r>
      <w:r w:rsidR="00B10BD5" w:rsidRPr="007D7E63">
        <w:rPr>
          <w:szCs w:val="28"/>
        </w:rPr>
        <w:t xml:space="preserve">и в соответствии </w:t>
      </w:r>
      <w:r w:rsidR="00B10BD5" w:rsidRPr="003E15D2">
        <w:rPr>
          <w:szCs w:val="28"/>
        </w:rPr>
        <w:t xml:space="preserve">с Рекомендациями </w:t>
      </w:r>
      <w:r w:rsidR="00B10BD5" w:rsidRPr="003E15D2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="00B10BD5" w:rsidRPr="003E15D2">
        <w:rPr>
          <w:bCs/>
          <w:szCs w:val="28"/>
        </w:rPr>
        <w:t xml:space="preserve"> образования (письмо Департамента государственной политики в сфере подготовки</w:t>
      </w:r>
      <w:r w:rsidR="00B10BD5" w:rsidRPr="007D7E63">
        <w:rPr>
          <w:bCs/>
          <w:szCs w:val="28"/>
        </w:rPr>
        <w:t xml:space="preserve"> рабочих кадров и ДПО  </w:t>
      </w:r>
      <w:proofErr w:type="spellStart"/>
      <w:r w:rsidR="00B10BD5" w:rsidRPr="007D7E63">
        <w:rPr>
          <w:bCs/>
          <w:szCs w:val="28"/>
        </w:rPr>
        <w:t>Минобрнауки</w:t>
      </w:r>
      <w:proofErr w:type="spellEnd"/>
      <w:r w:rsidR="00B10BD5" w:rsidRPr="007D7E63">
        <w:rPr>
          <w:bCs/>
          <w:szCs w:val="28"/>
        </w:rPr>
        <w:t xml:space="preserve"> России от </w:t>
      </w:r>
      <w:r w:rsidR="00B10BD5" w:rsidRPr="007D7E63">
        <w:rPr>
          <w:szCs w:val="28"/>
        </w:rPr>
        <w:t>17.03.2015 № 06-259).</w:t>
      </w:r>
    </w:p>
    <w:p w:rsidR="00B10BD5" w:rsidRDefault="00B10BD5" w:rsidP="00B10BD5">
      <w:pPr>
        <w:pStyle w:val="ad"/>
        <w:ind w:firstLine="709"/>
        <w:jc w:val="both"/>
        <w:rPr>
          <w:b/>
          <w:szCs w:val="28"/>
        </w:rPr>
      </w:pPr>
      <w:r w:rsidRPr="00416D54">
        <w:rPr>
          <w:szCs w:val="28"/>
        </w:rPr>
        <w:t xml:space="preserve">Содержание  </w:t>
      </w:r>
      <w:proofErr w:type="spellStart"/>
      <w:r w:rsidRPr="00416D54">
        <w:rPr>
          <w:szCs w:val="28"/>
        </w:rPr>
        <w:t>программы</w:t>
      </w:r>
      <w:r w:rsidR="001D1596">
        <w:t>ОУД</w:t>
      </w:r>
      <w:proofErr w:type="spellEnd"/>
      <w:r w:rsidR="001D1596">
        <w:t>. 1</w:t>
      </w:r>
      <w:r w:rsidR="008C35EB">
        <w:t>1</w:t>
      </w:r>
      <w:r w:rsidR="001D1596">
        <w:t xml:space="preserve"> Экология </w:t>
      </w:r>
      <w:r w:rsidRPr="00416D54">
        <w:rPr>
          <w:szCs w:val="28"/>
        </w:rPr>
        <w:t xml:space="preserve">направлено на достижение следующих </w:t>
      </w:r>
      <w:r w:rsidRPr="00416D54">
        <w:rPr>
          <w:b/>
          <w:szCs w:val="28"/>
        </w:rPr>
        <w:t>целей:</w:t>
      </w:r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proofErr w:type="gramStart"/>
      <w:r w:rsidRPr="00F52497">
        <w:rPr>
          <w:bCs/>
          <w:sz w:val="28"/>
          <w:szCs w:val="28"/>
        </w:rPr>
        <w:t xml:space="preserve">получение фундаментальных </w:t>
      </w:r>
      <w:proofErr w:type="spellStart"/>
      <w:r w:rsidRPr="00F52497">
        <w:rPr>
          <w:bCs/>
          <w:sz w:val="28"/>
          <w:szCs w:val="28"/>
        </w:rPr>
        <w:t>знаний</w:t>
      </w:r>
      <w:r>
        <w:rPr>
          <w:sz w:val="28"/>
          <w:szCs w:val="28"/>
        </w:rPr>
        <w:t>об</w:t>
      </w:r>
      <w:proofErr w:type="spellEnd"/>
      <w:r>
        <w:rPr>
          <w:sz w:val="28"/>
          <w:szCs w:val="28"/>
        </w:rPr>
        <w:t xml:space="preserve">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  <w:proofErr w:type="gramEnd"/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 w:rsidRPr="00F52497">
        <w:rPr>
          <w:bCs/>
          <w:sz w:val="28"/>
          <w:szCs w:val="28"/>
        </w:rPr>
        <w:t xml:space="preserve">овладение умениями логически </w:t>
      </w:r>
      <w:proofErr w:type="spellStart"/>
      <w:r w:rsidRPr="00F52497">
        <w:rPr>
          <w:bCs/>
          <w:sz w:val="28"/>
          <w:szCs w:val="28"/>
        </w:rPr>
        <w:t>мыслить</w:t>
      </w:r>
      <w:proofErr w:type="gramStart"/>
      <w:r w:rsidRPr="00F52497">
        <w:rPr>
          <w:bCs/>
          <w:sz w:val="28"/>
          <w:szCs w:val="28"/>
        </w:rPr>
        <w:t>,</w:t>
      </w:r>
      <w:r w:rsidRPr="005C220B">
        <w:rPr>
          <w:sz w:val="28"/>
          <w:szCs w:val="28"/>
        </w:rPr>
        <w:t>о</w:t>
      </w:r>
      <w:proofErr w:type="gramEnd"/>
      <w:r w:rsidRPr="005C220B">
        <w:rPr>
          <w:sz w:val="28"/>
          <w:szCs w:val="28"/>
        </w:rPr>
        <w:t>босновывать</w:t>
      </w:r>
      <w:proofErr w:type="spellEnd"/>
      <w:r>
        <w:rPr>
          <w:sz w:val="28"/>
          <w:szCs w:val="28"/>
        </w:rPr>
        <w:t xml:space="preserve">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B10BD5" w:rsidRDefault="00B10BD5" w:rsidP="006908B2">
      <w:pPr>
        <w:numPr>
          <w:ilvl w:val="0"/>
          <w:numId w:val="1"/>
        </w:numPr>
        <w:tabs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proofErr w:type="spellStart"/>
      <w:r w:rsidRPr="00F52497">
        <w:rPr>
          <w:bCs/>
          <w:sz w:val="28"/>
          <w:szCs w:val="28"/>
        </w:rPr>
        <w:t>развитиепознавательных</w:t>
      </w:r>
      <w:proofErr w:type="spellEnd"/>
      <w:r w:rsidRPr="00F52497">
        <w:rPr>
          <w:bCs/>
          <w:sz w:val="28"/>
          <w:szCs w:val="28"/>
        </w:rPr>
        <w:t xml:space="preserve"> интересов, интеллектуальных </w:t>
      </w:r>
      <w:proofErr w:type="spellStart"/>
      <w:r w:rsidRPr="00F52497">
        <w:rPr>
          <w:bCs/>
          <w:sz w:val="28"/>
          <w:szCs w:val="28"/>
        </w:rPr>
        <w:t>итворческихспособностей</w:t>
      </w:r>
      <w:proofErr w:type="spellEnd"/>
      <w:r>
        <w:rPr>
          <w:sz w:val="28"/>
          <w:szCs w:val="28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B10BD5" w:rsidRPr="00416D54" w:rsidRDefault="00B10BD5" w:rsidP="006908B2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proofErr w:type="spellStart"/>
      <w:r w:rsidRPr="00416D54">
        <w:rPr>
          <w:bCs/>
          <w:sz w:val="28"/>
          <w:szCs w:val="28"/>
        </w:rPr>
        <w:t>воспитаниеубежденности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</w:t>
      </w:r>
      <w:r w:rsidRPr="00416D54">
        <w:rPr>
          <w:sz w:val="28"/>
          <w:szCs w:val="28"/>
        </w:rPr>
        <w:t xml:space="preserve">обсуждении </w:t>
      </w:r>
      <w:r>
        <w:rPr>
          <w:sz w:val="28"/>
          <w:szCs w:val="28"/>
        </w:rPr>
        <w:t xml:space="preserve">экологических </w:t>
      </w:r>
      <w:r w:rsidRPr="00416D54">
        <w:rPr>
          <w:sz w:val="28"/>
          <w:szCs w:val="28"/>
        </w:rPr>
        <w:t>проблем;</w:t>
      </w:r>
    </w:p>
    <w:p w:rsidR="00B10BD5" w:rsidRDefault="00B10BD5" w:rsidP="006908B2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proofErr w:type="spellStart"/>
      <w:r w:rsidRPr="00416D54">
        <w:rPr>
          <w:bCs/>
          <w:sz w:val="28"/>
          <w:szCs w:val="28"/>
        </w:rPr>
        <w:t>использованиеприобретенных</w:t>
      </w:r>
      <w:proofErr w:type="spellEnd"/>
      <w:r w:rsidRPr="00416D54">
        <w:rPr>
          <w:bCs/>
          <w:sz w:val="28"/>
          <w:szCs w:val="28"/>
        </w:rPr>
        <w:t xml:space="preserve"> знаний и умений</w:t>
      </w:r>
      <w:r>
        <w:rPr>
          <w:sz w:val="28"/>
          <w:szCs w:val="28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</w:t>
      </w:r>
      <w:r>
        <w:rPr>
          <w:sz w:val="28"/>
          <w:szCs w:val="28"/>
        </w:rPr>
        <w:lastRenderedPageBreak/>
        <w:t>здоровью других людей и собственному здоровью; соблюдению правил поведения в природе.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отражены важнейшие задачи, стоящие перед экологией, решение которых направлено на рациональное природопользование,  на охрану окружающей среды и создание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среды обитания человека.</w:t>
      </w:r>
    </w:p>
    <w:p w:rsidR="00D1707E" w:rsidRPr="0018115C" w:rsidRDefault="00D1707E" w:rsidP="00D1707E">
      <w:pPr>
        <w:pStyle w:val="ad"/>
        <w:ind w:firstLine="709"/>
        <w:jc w:val="both"/>
        <w:rPr>
          <w:szCs w:val="28"/>
        </w:rPr>
      </w:pPr>
      <w:r w:rsidRPr="0018115C">
        <w:rPr>
          <w:szCs w:val="28"/>
        </w:rPr>
        <w:t xml:space="preserve">В </w:t>
      </w:r>
      <w:r>
        <w:rPr>
          <w:szCs w:val="28"/>
        </w:rPr>
        <w:t xml:space="preserve">рабочую </w:t>
      </w:r>
      <w:r w:rsidRPr="0018115C">
        <w:rPr>
          <w:szCs w:val="28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1707E" w:rsidRDefault="00D1707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Default="00B10BD5" w:rsidP="00B10BD5">
      <w:pPr>
        <w:tabs>
          <w:tab w:val="left" w:pos="720"/>
        </w:tabs>
        <w:suppressAutoHyphens/>
        <w:ind w:left="720"/>
        <w:jc w:val="both"/>
        <w:rPr>
          <w:sz w:val="28"/>
          <w:szCs w:val="28"/>
        </w:rPr>
      </w:pPr>
    </w:p>
    <w:p w:rsidR="001D1596" w:rsidRDefault="00D1707E" w:rsidP="001D1596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1D1596" w:rsidRPr="00D33C36">
        <w:rPr>
          <w:b/>
          <w:color w:val="000000"/>
          <w:szCs w:val="28"/>
        </w:rPr>
        <w:t>ОБЩАЯ ХАРАКТЕРИСТИКА УЧЕБНОЙ ДИСЦИПЛИНЫ</w:t>
      </w:r>
    </w:p>
    <w:p w:rsidR="001D1596" w:rsidRDefault="008C35EB" w:rsidP="001D1596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szCs w:val="28"/>
        </w:rPr>
        <w:t xml:space="preserve">ОУД.11 </w:t>
      </w:r>
      <w:r w:rsidR="001D1596" w:rsidRPr="001B20BE">
        <w:rPr>
          <w:b/>
          <w:color w:val="000000"/>
          <w:szCs w:val="28"/>
        </w:rPr>
        <w:t>Э</w:t>
      </w:r>
      <w:r w:rsidR="001D1596">
        <w:rPr>
          <w:b/>
          <w:color w:val="000000"/>
          <w:szCs w:val="28"/>
        </w:rPr>
        <w:t xml:space="preserve">КОЛОГИЯ </w:t>
      </w:r>
    </w:p>
    <w:p w:rsidR="00B10BD5" w:rsidRDefault="00B10BD5" w:rsidP="001D1596">
      <w:pPr>
        <w:pStyle w:val="ad"/>
        <w:ind w:firstLine="709"/>
        <w:jc w:val="center"/>
        <w:rPr>
          <w:b/>
          <w:color w:val="000000"/>
          <w:szCs w:val="28"/>
        </w:rPr>
      </w:pP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Экология</w:t>
      </w:r>
      <w:r w:rsidRPr="00D374D4">
        <w:rPr>
          <w:sz w:val="28"/>
          <w:szCs w:val="28"/>
        </w:rPr>
        <w:t xml:space="preserve">—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учная дисциплина</w:t>
      </w:r>
      <w:r w:rsidRPr="00D374D4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изучающая</w:t>
      </w:r>
      <w:r w:rsidRPr="00D374D4">
        <w:rPr>
          <w:sz w:val="28"/>
          <w:szCs w:val="28"/>
        </w:rPr>
        <w:t xml:space="preserve"> все аспекты </w:t>
      </w:r>
      <w:r>
        <w:rPr>
          <w:sz w:val="28"/>
          <w:szCs w:val="28"/>
        </w:rPr>
        <w:t>взаимоотношений живых организмов и среды, в которой они обитают, а также последствия взаимодействия систем «общество» и «природа», условия недопущения либо нейтрализации этих последствий. Объектами изучения экологии являются живые организмы и, в частности, человек, а также системы «общество» и «природа», что выводит экологию за рамки естественнонаучной дисциплины и превращает её в комплексную социальную дисциплину.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Экология на основе изучения законов взаимодействия человеческого общества и природы предлагает пути восстановления нарушенного природного баланса. Экология, таким образом, становится одной из основополагающих научных дисциплин о взаимоотношениях природы и общества, а владение экологическими знаниями является одним из необходимых условий реализации в любой будущей профессиональной деятельности.</w:t>
      </w:r>
    </w:p>
    <w:p w:rsidR="001D1596" w:rsidRDefault="001D1596" w:rsidP="001D1596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Основу содержания учебной дисциплины </w:t>
      </w:r>
      <w:r w:rsidRPr="006C382A">
        <w:rPr>
          <w:sz w:val="28"/>
          <w:szCs w:val="28"/>
        </w:rPr>
        <w:t>ОУД.</w:t>
      </w:r>
      <w:r>
        <w:rPr>
          <w:sz w:val="28"/>
          <w:szCs w:val="28"/>
        </w:rPr>
        <w:t>1</w:t>
      </w:r>
      <w:r w:rsidR="008C35EB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Экология </w:t>
      </w:r>
      <w:r>
        <w:rPr>
          <w:spacing w:val="-2"/>
          <w:sz w:val="28"/>
          <w:szCs w:val="28"/>
        </w:rPr>
        <w:t xml:space="preserve">составляет концепция устойчивого развития. В соответствии с ней выделены содержательные линии: экология как научная дисциплина и экологические закономерности; взаимодействие системы «природа» с системой «общество», прикладные вопросы решения </w:t>
      </w:r>
      <w:r w:rsidRPr="00B211EF">
        <w:rPr>
          <w:spacing w:val="-2"/>
          <w:sz w:val="28"/>
          <w:szCs w:val="28"/>
        </w:rPr>
        <w:t>экологических проблем в рамках концепции устойчивого развития;</w:t>
      </w:r>
      <w:r>
        <w:rPr>
          <w:spacing w:val="-2"/>
          <w:sz w:val="28"/>
          <w:szCs w:val="28"/>
        </w:rPr>
        <w:t xml:space="preserve"> методы научного познания в экологии: естественнонаучные и гуманитарные аспекты. </w:t>
      </w:r>
    </w:p>
    <w:p w:rsidR="001D1596" w:rsidRDefault="001D1596" w:rsidP="001D1596">
      <w:pPr>
        <w:pStyle w:val="ad"/>
        <w:ind w:firstLine="709"/>
        <w:jc w:val="both"/>
        <w:rPr>
          <w:szCs w:val="28"/>
        </w:rPr>
      </w:pPr>
      <w:r>
        <w:rPr>
          <w:szCs w:val="28"/>
        </w:rPr>
        <w:t xml:space="preserve">При отборе содержания учебной </w:t>
      </w:r>
      <w:r w:rsidRPr="00200E16">
        <w:rPr>
          <w:szCs w:val="28"/>
        </w:rPr>
        <w:t>дисциплины «Экология»</w:t>
      </w:r>
      <w:r>
        <w:rPr>
          <w:szCs w:val="28"/>
        </w:rPr>
        <w:t xml:space="preserve"> использован </w:t>
      </w:r>
      <w:proofErr w:type="spellStart"/>
      <w:r>
        <w:rPr>
          <w:szCs w:val="28"/>
        </w:rPr>
        <w:t>культуросообразный</w:t>
      </w:r>
      <w:proofErr w:type="spellEnd"/>
      <w:r>
        <w:rPr>
          <w:szCs w:val="28"/>
        </w:rPr>
        <w:t xml:space="preserve"> подход, в соответствии с которым обучающиеся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</w:t>
      </w:r>
    </w:p>
    <w:p w:rsidR="001D1596" w:rsidRPr="003208F0" w:rsidRDefault="001D1596" w:rsidP="001D1596">
      <w:pPr>
        <w:pStyle w:val="af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целом учебная дисциплина</w:t>
      </w:r>
      <w:r w:rsidRPr="006C382A">
        <w:rPr>
          <w:sz w:val="28"/>
          <w:szCs w:val="28"/>
        </w:rPr>
        <w:t xml:space="preserve"> ОУД.</w:t>
      </w:r>
      <w:r>
        <w:rPr>
          <w:sz w:val="28"/>
          <w:szCs w:val="28"/>
        </w:rPr>
        <w:t>1</w:t>
      </w:r>
      <w:r w:rsidR="008C35EB">
        <w:rPr>
          <w:sz w:val="28"/>
          <w:szCs w:val="28"/>
        </w:rPr>
        <w:t>1</w:t>
      </w:r>
      <w:r>
        <w:rPr>
          <w:sz w:val="28"/>
          <w:szCs w:val="28"/>
        </w:rPr>
        <w:t xml:space="preserve"> Экология</w:t>
      </w:r>
      <w:r w:rsidRPr="003208F0">
        <w:rPr>
          <w:sz w:val="28"/>
          <w:szCs w:val="28"/>
        </w:rPr>
        <w:t>, в содержании которой ведущим компонентом являются научные знания и научные методы познания, позволяет сформировать у обучающихся не только целостную картину мира, но и пробуждает у них эмоционально-ценностное отношение к изучаемому материалу, готовность к выбору действий определенной направленности, умение критически оценивать свои и чужие действия и поступки.</w:t>
      </w:r>
      <w:proofErr w:type="gramEnd"/>
    </w:p>
    <w:p w:rsidR="001D1596" w:rsidRDefault="001D1596" w:rsidP="001D1596">
      <w:pPr>
        <w:ind w:firstLine="709"/>
        <w:jc w:val="both"/>
        <w:rPr>
          <w:sz w:val="28"/>
          <w:szCs w:val="28"/>
        </w:rPr>
      </w:pPr>
      <w:r w:rsidRPr="001C0607">
        <w:rPr>
          <w:sz w:val="28"/>
          <w:szCs w:val="28"/>
        </w:rPr>
        <w:t>Изучение общеобра</w:t>
      </w:r>
      <w:r>
        <w:rPr>
          <w:sz w:val="28"/>
          <w:szCs w:val="28"/>
        </w:rPr>
        <w:t xml:space="preserve">зовательной учебной дисциплины </w:t>
      </w:r>
      <w:r w:rsidRPr="006C382A">
        <w:rPr>
          <w:sz w:val="28"/>
          <w:szCs w:val="28"/>
        </w:rPr>
        <w:t>ОУД.</w:t>
      </w:r>
      <w:r>
        <w:rPr>
          <w:sz w:val="28"/>
          <w:szCs w:val="28"/>
        </w:rPr>
        <w:t>1</w:t>
      </w:r>
      <w:r w:rsidR="008C35EB">
        <w:rPr>
          <w:sz w:val="28"/>
          <w:szCs w:val="28"/>
        </w:rPr>
        <w:t>1</w:t>
      </w:r>
      <w:r>
        <w:rPr>
          <w:sz w:val="28"/>
          <w:szCs w:val="28"/>
        </w:rPr>
        <w:t xml:space="preserve"> Экология </w:t>
      </w:r>
      <w:r w:rsidRPr="001C0607">
        <w:rPr>
          <w:sz w:val="28"/>
          <w:szCs w:val="28"/>
        </w:rPr>
        <w:t xml:space="preserve">завершается подведением итогов в форме дифференцированного зачета в рамках промежуточной аттестации студентов в процессе освоения </w:t>
      </w:r>
      <w:r>
        <w:rPr>
          <w:sz w:val="28"/>
          <w:szCs w:val="28"/>
        </w:rPr>
        <w:t xml:space="preserve">ОПОП СПО на базе основного общего образования </w:t>
      </w:r>
      <w:r w:rsidRPr="001C0607">
        <w:rPr>
          <w:sz w:val="28"/>
          <w:szCs w:val="28"/>
        </w:rPr>
        <w:t>с получением среднего общего образовани</w:t>
      </w:r>
      <w:proofErr w:type="gramStart"/>
      <w:r w:rsidRPr="001C0607">
        <w:rPr>
          <w:sz w:val="28"/>
          <w:szCs w:val="28"/>
        </w:rPr>
        <w:t>я</w:t>
      </w:r>
      <w:r>
        <w:rPr>
          <w:szCs w:val="28"/>
        </w:rPr>
        <w:t>(</w:t>
      </w:r>
      <w:proofErr w:type="gramEnd"/>
      <w:r w:rsidRPr="00717CDC">
        <w:rPr>
          <w:sz w:val="28"/>
          <w:szCs w:val="28"/>
        </w:rPr>
        <w:t>ППССЗ</w:t>
      </w:r>
      <w:r>
        <w:rPr>
          <w:szCs w:val="28"/>
        </w:rPr>
        <w:t>).</w:t>
      </w:r>
    </w:p>
    <w:p w:rsidR="00B10BD5" w:rsidRDefault="00B10BD5" w:rsidP="00B10BD5">
      <w:pPr>
        <w:pStyle w:val="ad"/>
        <w:jc w:val="center"/>
        <w:rPr>
          <w:b/>
          <w:color w:val="000000"/>
          <w:szCs w:val="28"/>
        </w:rPr>
      </w:pPr>
    </w:p>
    <w:p w:rsidR="00B10BD5" w:rsidRPr="008F6446" w:rsidRDefault="00FD77A7" w:rsidP="00B10BD5">
      <w:pPr>
        <w:pStyle w:val="ad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B10BD5" w:rsidRPr="008F6446">
        <w:rPr>
          <w:b/>
          <w:color w:val="000000"/>
          <w:szCs w:val="28"/>
        </w:rPr>
        <w:t>МЕСТО УЧЕБНОЙ ДИСЦИПЛИНЫ В УЧЕБНОМ ПЛАНЕ</w:t>
      </w: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E87904" w:rsidRDefault="00E87904" w:rsidP="00E8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>Общеобра</w:t>
      </w:r>
      <w:r>
        <w:rPr>
          <w:color w:val="000000" w:themeColor="text1"/>
          <w:sz w:val="28"/>
          <w:szCs w:val="28"/>
        </w:rPr>
        <w:t xml:space="preserve">зовательная учебная дисциплина </w:t>
      </w:r>
      <w:r w:rsidR="008C35EB">
        <w:rPr>
          <w:sz w:val="28"/>
          <w:szCs w:val="28"/>
        </w:rPr>
        <w:t xml:space="preserve">ОУД.11 </w:t>
      </w:r>
      <w:r>
        <w:rPr>
          <w:color w:val="000000" w:themeColor="text1"/>
          <w:sz w:val="28"/>
          <w:szCs w:val="28"/>
        </w:rPr>
        <w:t>Экология</w:t>
      </w:r>
      <w:r w:rsidRPr="003832E1">
        <w:rPr>
          <w:color w:val="000000" w:themeColor="text1"/>
          <w:sz w:val="28"/>
          <w:szCs w:val="28"/>
        </w:rPr>
        <w:t xml:space="preserve"> является учебной дисциплиной по выбору из предметной области </w:t>
      </w:r>
      <w:r w:rsidRPr="00FD77A7">
        <w:rPr>
          <w:color w:val="000000" w:themeColor="text1"/>
          <w:sz w:val="28"/>
          <w:szCs w:val="28"/>
        </w:rPr>
        <w:t>"</w:t>
      </w:r>
      <w:r w:rsidRPr="00FD77A7">
        <w:rPr>
          <w:sz w:val="28"/>
          <w:szCs w:val="28"/>
        </w:rPr>
        <w:t xml:space="preserve"> Физическая культура, экология и основы безопасности жизнедеятельности </w:t>
      </w:r>
      <w:r w:rsidRPr="00FD77A7">
        <w:rPr>
          <w:color w:val="000000" w:themeColor="text1"/>
          <w:sz w:val="28"/>
          <w:szCs w:val="28"/>
        </w:rPr>
        <w:t>" ФГОС СОО (базовый уровень) и относится к общеобразовательному учебному</w:t>
      </w:r>
      <w:r w:rsidRPr="003832E1">
        <w:rPr>
          <w:color w:val="000000" w:themeColor="text1"/>
          <w:sz w:val="28"/>
          <w:szCs w:val="28"/>
        </w:rPr>
        <w:t xml:space="preserve"> циклу ППССЗ на базе основного общего образования с получением среднего общего образования. </w:t>
      </w:r>
    </w:p>
    <w:p w:rsidR="00FD77A7" w:rsidRPr="003832E1" w:rsidRDefault="00FD77A7" w:rsidP="00C32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 xml:space="preserve">С учетом требований ФГОС СПО по специальности </w:t>
      </w:r>
      <w:r w:rsidR="00C32E5F" w:rsidRPr="00DB7AF6">
        <w:rPr>
          <w:sz w:val="28"/>
          <w:szCs w:val="28"/>
          <w:lang w:bidi="ru-RU"/>
        </w:rPr>
        <w:t>40.02.02 Правоохранительная деятельность</w:t>
      </w:r>
      <w:r w:rsidR="00C32E5F">
        <w:rPr>
          <w:sz w:val="28"/>
          <w:szCs w:val="28"/>
          <w:lang w:bidi="ru-RU"/>
        </w:rPr>
        <w:t xml:space="preserve"> </w:t>
      </w:r>
      <w:proofErr w:type="spellStart"/>
      <w:r w:rsidR="00C32E5F">
        <w:rPr>
          <w:sz w:val="28"/>
          <w:szCs w:val="28"/>
          <w:lang w:bidi="ru-RU"/>
        </w:rPr>
        <w:t>и</w:t>
      </w:r>
      <w:r w:rsidR="008D1E1C">
        <w:rPr>
          <w:color w:val="000000" w:themeColor="text1"/>
          <w:sz w:val="28"/>
          <w:szCs w:val="28"/>
        </w:rPr>
        <w:t>социально-экономического</w:t>
      </w:r>
      <w:proofErr w:type="spellEnd"/>
      <w:r w:rsidR="008D1E1C">
        <w:rPr>
          <w:color w:val="000000" w:themeColor="text1"/>
          <w:sz w:val="28"/>
          <w:szCs w:val="28"/>
        </w:rPr>
        <w:t xml:space="preserve"> </w:t>
      </w:r>
      <w:r w:rsidRPr="003832E1">
        <w:rPr>
          <w:color w:val="000000" w:themeColor="text1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8C35EB">
        <w:rPr>
          <w:color w:val="000000" w:themeColor="text1"/>
          <w:sz w:val="28"/>
          <w:szCs w:val="28"/>
        </w:rPr>
        <w:t xml:space="preserve">ОУД.11 </w:t>
      </w:r>
      <w:r w:rsidR="00E87904">
        <w:rPr>
          <w:color w:val="000000" w:themeColor="text1"/>
          <w:sz w:val="28"/>
          <w:szCs w:val="28"/>
        </w:rPr>
        <w:t>Экология</w:t>
      </w:r>
      <w:r w:rsidRPr="003832E1">
        <w:rPr>
          <w:color w:val="000000" w:themeColor="text1"/>
          <w:sz w:val="28"/>
          <w:szCs w:val="28"/>
        </w:rPr>
        <w:t xml:space="preserve">  относится к базовым дисциплинам.</w:t>
      </w:r>
    </w:p>
    <w:p w:rsidR="00FD77A7" w:rsidRPr="003832E1" w:rsidRDefault="00FD77A7" w:rsidP="00C32E5F">
      <w:pPr>
        <w:pStyle w:val="ad"/>
        <w:ind w:firstLine="567"/>
        <w:jc w:val="both"/>
        <w:rPr>
          <w:color w:val="000000" w:themeColor="text1"/>
          <w:szCs w:val="28"/>
        </w:rPr>
      </w:pPr>
      <w:proofErr w:type="gramStart"/>
      <w:r w:rsidRPr="003832E1">
        <w:rPr>
          <w:color w:val="000000" w:themeColor="text1"/>
          <w:szCs w:val="28"/>
        </w:rPr>
        <w:t>Изучение общеобразовательной учебной дисцип</w:t>
      </w:r>
      <w:bookmarkStart w:id="0" w:name="_GoBack"/>
      <w:bookmarkEnd w:id="0"/>
      <w:r w:rsidRPr="003832E1">
        <w:rPr>
          <w:color w:val="000000" w:themeColor="text1"/>
          <w:szCs w:val="28"/>
        </w:rPr>
        <w:t>лины «</w:t>
      </w:r>
      <w:r w:rsidR="003E7554">
        <w:rPr>
          <w:color w:val="000000" w:themeColor="text1"/>
          <w:szCs w:val="28"/>
        </w:rPr>
        <w:t>Экология</w:t>
      </w:r>
      <w:r w:rsidRPr="003832E1">
        <w:rPr>
          <w:color w:val="000000" w:themeColor="text1"/>
          <w:szCs w:val="28"/>
        </w:rPr>
        <w:t xml:space="preserve">» тесно связано с такими дисциплинами, как </w:t>
      </w:r>
      <w:r>
        <w:rPr>
          <w:color w:val="000000" w:themeColor="text1"/>
          <w:szCs w:val="28"/>
        </w:rPr>
        <w:t>«Биология», «Физика», «Математика», «</w:t>
      </w:r>
      <w:r w:rsidR="003E7554">
        <w:rPr>
          <w:color w:val="000000" w:themeColor="text1"/>
          <w:szCs w:val="28"/>
        </w:rPr>
        <w:t>Химия</w:t>
      </w:r>
      <w:r>
        <w:rPr>
          <w:color w:val="000000" w:themeColor="text1"/>
          <w:szCs w:val="28"/>
        </w:rPr>
        <w:t>»</w:t>
      </w:r>
      <w:r w:rsidR="003E7554">
        <w:rPr>
          <w:color w:val="000000" w:themeColor="text1"/>
          <w:szCs w:val="28"/>
        </w:rPr>
        <w:t>, «Обществознание»</w:t>
      </w:r>
      <w:r>
        <w:rPr>
          <w:color w:val="000000" w:themeColor="text1"/>
          <w:szCs w:val="28"/>
        </w:rPr>
        <w:t>.</w:t>
      </w:r>
      <w:proofErr w:type="gramEnd"/>
    </w:p>
    <w:p w:rsidR="00B10BD5" w:rsidRPr="008F6446" w:rsidRDefault="00B10BD5" w:rsidP="00C32E5F">
      <w:pPr>
        <w:pStyle w:val="ad"/>
        <w:ind w:firstLine="709"/>
        <w:jc w:val="both"/>
        <w:rPr>
          <w:szCs w:val="28"/>
        </w:rPr>
      </w:pPr>
    </w:p>
    <w:p w:rsidR="00B10BD5" w:rsidRDefault="00150460" w:rsidP="00B10B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</w:t>
      </w:r>
      <w:r w:rsidR="00B10BD5" w:rsidRPr="00E93158">
        <w:rPr>
          <w:b/>
          <w:color w:val="000000"/>
          <w:sz w:val="28"/>
          <w:szCs w:val="28"/>
        </w:rPr>
        <w:t>РЕЗУЛЬТАТЫ ОСВОЕНИЯ УЧЕБНОЙ ДИСЦИПЛИНЫ</w:t>
      </w:r>
    </w:p>
    <w:p w:rsidR="00B10BD5" w:rsidRDefault="00B10BD5" w:rsidP="00B10BD5">
      <w:pPr>
        <w:jc w:val="center"/>
        <w:rPr>
          <w:b/>
          <w:color w:val="000000"/>
          <w:sz w:val="28"/>
          <w:szCs w:val="28"/>
        </w:rPr>
      </w:pPr>
    </w:p>
    <w:p w:rsidR="00B10BD5" w:rsidRPr="00C05725" w:rsidRDefault="00B10BD5" w:rsidP="00B10BD5">
      <w:pPr>
        <w:pStyle w:val="af"/>
        <w:tabs>
          <w:tab w:val="left" w:pos="1134"/>
        </w:tabs>
        <w:ind w:left="0" w:firstLine="851"/>
        <w:jc w:val="both"/>
        <w:rPr>
          <w:b/>
          <w:sz w:val="28"/>
          <w:szCs w:val="28"/>
        </w:rPr>
      </w:pPr>
      <w:r w:rsidRPr="00C05725">
        <w:rPr>
          <w:sz w:val="28"/>
          <w:szCs w:val="28"/>
        </w:rPr>
        <w:t xml:space="preserve">Освоение содержания учебной дисциплины </w:t>
      </w:r>
      <w:r w:rsidR="008C35EB">
        <w:rPr>
          <w:color w:val="000000" w:themeColor="text1"/>
          <w:sz w:val="28"/>
          <w:szCs w:val="28"/>
        </w:rPr>
        <w:t xml:space="preserve">ОУД.11 </w:t>
      </w:r>
      <w:proofErr w:type="spellStart"/>
      <w:r w:rsidR="003355FA">
        <w:rPr>
          <w:color w:val="000000" w:themeColor="text1"/>
          <w:sz w:val="28"/>
          <w:szCs w:val="28"/>
        </w:rPr>
        <w:t>Экология</w:t>
      </w:r>
      <w:r w:rsidRPr="00C05725">
        <w:rPr>
          <w:sz w:val="28"/>
          <w:szCs w:val="28"/>
        </w:rPr>
        <w:t>обеспечивает</w:t>
      </w:r>
      <w:proofErr w:type="spellEnd"/>
      <w:r w:rsidRPr="00C05725">
        <w:rPr>
          <w:sz w:val="28"/>
          <w:szCs w:val="28"/>
        </w:rPr>
        <w:t xml:space="preserve"> достижение студентами следующих </w:t>
      </w:r>
      <w:r w:rsidRPr="00C05725">
        <w:rPr>
          <w:b/>
          <w:i/>
          <w:sz w:val="28"/>
          <w:szCs w:val="28"/>
        </w:rPr>
        <w:t>результатов:</w:t>
      </w:r>
    </w:p>
    <w:p w:rsidR="00B10BD5" w:rsidRPr="00C05725" w:rsidRDefault="00B10BD5" w:rsidP="00B10BD5">
      <w:pPr>
        <w:widowControl w:val="0"/>
        <w:ind w:firstLine="660"/>
        <w:contextualSpacing/>
        <w:jc w:val="both"/>
        <w:rPr>
          <w:b/>
          <w:i/>
          <w:sz w:val="28"/>
          <w:szCs w:val="28"/>
        </w:rPr>
      </w:pPr>
      <w:r w:rsidRPr="00C05725">
        <w:rPr>
          <w:b/>
          <w:i/>
          <w:sz w:val="28"/>
          <w:szCs w:val="28"/>
        </w:rPr>
        <w:t>личностных:</w:t>
      </w:r>
    </w:p>
    <w:p w:rsidR="00B10BD5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C05725">
        <w:rPr>
          <w:sz w:val="28"/>
          <w:szCs w:val="28"/>
        </w:rPr>
        <w:t xml:space="preserve">устойчивый интерес к истории и достижениям в области </w:t>
      </w:r>
      <w:r>
        <w:rPr>
          <w:sz w:val="28"/>
          <w:szCs w:val="28"/>
        </w:rPr>
        <w:t>экологии</w:t>
      </w:r>
      <w:r w:rsidRPr="00C05725">
        <w:rPr>
          <w:sz w:val="28"/>
          <w:szCs w:val="28"/>
        </w:rPr>
        <w:t xml:space="preserve">; </w:t>
      </w:r>
    </w:p>
    <w:p w:rsidR="00B10BD5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B45CEF">
        <w:rPr>
          <w:sz w:val="28"/>
          <w:szCs w:val="28"/>
        </w:rPr>
        <w:t>готовность к продолжению образования, повышению квалификации в избранной профессиональной деятельности,</w:t>
      </w:r>
      <w:r>
        <w:rPr>
          <w:sz w:val="28"/>
          <w:szCs w:val="28"/>
        </w:rPr>
        <w:t xml:space="preserve"> используя полученные экологические знания;</w:t>
      </w:r>
    </w:p>
    <w:p w:rsidR="00B10BD5" w:rsidRPr="008A20AC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</w:pPr>
      <w:r w:rsidRPr="008A20AC">
        <w:rPr>
          <w:sz w:val="28"/>
          <w:szCs w:val="28"/>
        </w:rPr>
        <w:t xml:space="preserve">объективное осознание </w:t>
      </w:r>
      <w:r>
        <w:rPr>
          <w:sz w:val="28"/>
          <w:szCs w:val="28"/>
        </w:rPr>
        <w:t xml:space="preserve">значимости </w:t>
      </w:r>
      <w:r w:rsidRPr="008A20AC">
        <w:rPr>
          <w:sz w:val="28"/>
          <w:szCs w:val="28"/>
        </w:rPr>
        <w:t xml:space="preserve">компетенций в области </w:t>
      </w:r>
      <w:r>
        <w:rPr>
          <w:sz w:val="28"/>
          <w:szCs w:val="28"/>
        </w:rPr>
        <w:t>экологии</w:t>
      </w:r>
      <w:r w:rsidRPr="008A20AC">
        <w:rPr>
          <w:sz w:val="28"/>
          <w:szCs w:val="28"/>
        </w:rPr>
        <w:t xml:space="preserve"> для человека и общества, умение; </w:t>
      </w:r>
    </w:p>
    <w:p w:rsidR="00B10BD5" w:rsidRPr="008A20AC" w:rsidRDefault="00B10BD5" w:rsidP="006908B2">
      <w:pPr>
        <w:pStyle w:val="af"/>
        <w:widowControl w:val="0"/>
        <w:numPr>
          <w:ilvl w:val="0"/>
          <w:numId w:val="4"/>
        </w:numPr>
        <w:tabs>
          <w:tab w:val="left" w:pos="709"/>
        </w:tabs>
        <w:jc w:val="both"/>
      </w:pPr>
      <w:r w:rsidRPr="008A20AC">
        <w:rPr>
          <w:sz w:val="28"/>
          <w:szCs w:val="28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B10BD5" w:rsidRPr="007B5C6E" w:rsidRDefault="00B10BD5" w:rsidP="006908B2">
      <w:pPr>
        <w:widowControl w:val="0"/>
        <w:numPr>
          <w:ilvl w:val="0"/>
          <w:numId w:val="4"/>
        </w:numPr>
        <w:contextualSpacing/>
        <w:jc w:val="both"/>
      </w:pPr>
      <w:r w:rsidRPr="007B5C6E">
        <w:rPr>
          <w:sz w:val="28"/>
        </w:rPr>
        <w:t xml:space="preserve">готовность самостоятельно добывать новые для себя </w:t>
      </w:r>
      <w:r>
        <w:rPr>
          <w:sz w:val="28"/>
        </w:rPr>
        <w:t>сведения экологической направленности</w:t>
      </w:r>
      <w:r w:rsidRPr="007B5C6E">
        <w:rPr>
          <w:sz w:val="28"/>
        </w:rPr>
        <w:t>, используя для этого доступные источники информации;</w:t>
      </w:r>
    </w:p>
    <w:p w:rsidR="00B10BD5" w:rsidRDefault="00B10BD5" w:rsidP="006908B2">
      <w:pPr>
        <w:widowControl w:val="0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9A7BA2">
        <w:rPr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</w:t>
      </w:r>
      <w:r>
        <w:rPr>
          <w:sz w:val="28"/>
          <w:szCs w:val="28"/>
        </w:rPr>
        <w:t>вития;</w:t>
      </w:r>
    </w:p>
    <w:p w:rsidR="00B10BD5" w:rsidRPr="009A7BA2" w:rsidRDefault="00B10BD5" w:rsidP="006908B2">
      <w:pPr>
        <w:widowControl w:val="0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9A7BA2">
        <w:rPr>
          <w:sz w:val="28"/>
          <w:szCs w:val="28"/>
        </w:rPr>
        <w:t>умение выстраивать конструктивные взаимоотношения в команде по решению общих задач</w:t>
      </w:r>
      <w:r>
        <w:rPr>
          <w:sz w:val="28"/>
          <w:szCs w:val="28"/>
        </w:rPr>
        <w:t xml:space="preserve"> в области экологии</w:t>
      </w:r>
      <w:r w:rsidRPr="009A7BA2">
        <w:rPr>
          <w:sz w:val="28"/>
          <w:szCs w:val="28"/>
        </w:rPr>
        <w:t xml:space="preserve">; </w:t>
      </w:r>
    </w:p>
    <w:p w:rsidR="00B10BD5" w:rsidRPr="00C05725" w:rsidRDefault="00B10BD5" w:rsidP="00B10BD5">
      <w:pPr>
        <w:widowControl w:val="0"/>
        <w:jc w:val="both"/>
        <w:rPr>
          <w:sz w:val="28"/>
          <w:szCs w:val="28"/>
        </w:rPr>
      </w:pPr>
      <w:proofErr w:type="spellStart"/>
      <w:r w:rsidRPr="00C05725">
        <w:rPr>
          <w:b/>
          <w:i/>
          <w:sz w:val="28"/>
          <w:szCs w:val="28"/>
        </w:rPr>
        <w:t>метапредметных</w:t>
      </w:r>
      <w:proofErr w:type="spellEnd"/>
      <w:r w:rsidRPr="00C05725">
        <w:rPr>
          <w:b/>
          <w:i/>
          <w:sz w:val="28"/>
          <w:szCs w:val="28"/>
        </w:rPr>
        <w:t xml:space="preserve">: </w:t>
      </w:r>
    </w:p>
    <w:p w:rsidR="00B10BD5" w:rsidRDefault="00B10BD5" w:rsidP="006908B2">
      <w:pPr>
        <w:widowControl w:val="0"/>
        <w:numPr>
          <w:ilvl w:val="0"/>
          <w:numId w:val="5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B10BD5" w:rsidRDefault="00B10BD5" w:rsidP="006908B2">
      <w:pPr>
        <w:widowControl w:val="0"/>
        <w:numPr>
          <w:ilvl w:val="0"/>
          <w:numId w:val="5"/>
        </w:numPr>
        <w:ind w:left="714" w:hanging="357"/>
        <w:contextualSpacing/>
        <w:jc w:val="both"/>
        <w:rPr>
          <w:sz w:val="28"/>
          <w:szCs w:val="28"/>
        </w:rPr>
      </w:pPr>
      <w:r w:rsidRPr="00C05725">
        <w:rPr>
          <w:sz w:val="28"/>
          <w:szCs w:val="28"/>
        </w:rPr>
        <w:t>применение основных методов познания (</w:t>
      </w:r>
      <w:r>
        <w:rPr>
          <w:sz w:val="28"/>
          <w:szCs w:val="28"/>
        </w:rPr>
        <w:t xml:space="preserve">описание, </w:t>
      </w:r>
      <w:r w:rsidRPr="00C05725">
        <w:rPr>
          <w:sz w:val="28"/>
          <w:szCs w:val="28"/>
        </w:rPr>
        <w:t xml:space="preserve">наблюдение, эксперимент) для изучения различных </w:t>
      </w:r>
      <w:r>
        <w:rPr>
          <w:sz w:val="28"/>
          <w:szCs w:val="28"/>
        </w:rPr>
        <w:t>проявлений антропогенного воздействия</w:t>
      </w:r>
      <w:r w:rsidRPr="00C05725">
        <w:rPr>
          <w:sz w:val="28"/>
          <w:szCs w:val="28"/>
        </w:rPr>
        <w:t xml:space="preserve">, с которыми возникает необходимость сталкиваться в </w:t>
      </w:r>
      <w:r w:rsidRPr="00C05725">
        <w:rPr>
          <w:sz w:val="28"/>
          <w:szCs w:val="28"/>
        </w:rPr>
        <w:lastRenderedPageBreak/>
        <w:t>профессиональной сфере;</w:t>
      </w:r>
    </w:p>
    <w:p w:rsidR="00B10BD5" w:rsidRPr="00B45CEF" w:rsidRDefault="00B10BD5" w:rsidP="006908B2">
      <w:pPr>
        <w:widowControl w:val="0"/>
        <w:numPr>
          <w:ilvl w:val="0"/>
          <w:numId w:val="5"/>
        </w:numPr>
        <w:tabs>
          <w:tab w:val="left" w:pos="709"/>
        </w:tabs>
        <w:ind w:left="714" w:hanging="357"/>
        <w:contextualSpacing/>
        <w:jc w:val="both"/>
        <w:rPr>
          <w:rFonts w:ascii="HiddenHorzOCR" w:eastAsia="HiddenHorzOCR" w:cs="HiddenHorzOCR"/>
          <w:sz w:val="20"/>
          <w:szCs w:val="20"/>
          <w:lang w:eastAsia="ru-RU"/>
        </w:rPr>
      </w:pPr>
      <w:r w:rsidRPr="007F124E">
        <w:rPr>
          <w:sz w:val="28"/>
          <w:szCs w:val="28"/>
        </w:rPr>
        <w:t>умение определять цели и задачи деятельности, выбирать средства их достижения на практике;</w:t>
      </w:r>
    </w:p>
    <w:p w:rsidR="00B10BD5" w:rsidRPr="007F124E" w:rsidRDefault="00B10BD5" w:rsidP="006908B2">
      <w:pPr>
        <w:widowControl w:val="0"/>
        <w:numPr>
          <w:ilvl w:val="0"/>
          <w:numId w:val="5"/>
        </w:numPr>
        <w:tabs>
          <w:tab w:val="left" w:pos="709"/>
        </w:tabs>
        <w:ind w:left="714" w:hanging="357"/>
        <w:contextualSpacing/>
        <w:jc w:val="both"/>
        <w:rPr>
          <w:rFonts w:ascii="HiddenHorzOCR" w:eastAsia="HiddenHorzOCR" w:cs="HiddenHorzOCR"/>
          <w:sz w:val="20"/>
          <w:szCs w:val="20"/>
          <w:lang w:eastAsia="ru-RU"/>
        </w:rPr>
      </w:pPr>
      <w:r w:rsidRPr="007F124E">
        <w:rPr>
          <w:sz w:val="28"/>
          <w:szCs w:val="28"/>
        </w:rPr>
        <w:t xml:space="preserve">умение использовать различные источники для получения </w:t>
      </w:r>
      <w:r>
        <w:rPr>
          <w:sz w:val="28"/>
          <w:szCs w:val="28"/>
        </w:rPr>
        <w:t>сведений экологической направленности</w:t>
      </w:r>
      <w:r w:rsidRPr="007F124E">
        <w:rPr>
          <w:sz w:val="28"/>
          <w:szCs w:val="28"/>
        </w:rPr>
        <w:t xml:space="preserve"> и оцени</w:t>
      </w:r>
      <w:r>
        <w:rPr>
          <w:sz w:val="28"/>
          <w:szCs w:val="28"/>
        </w:rPr>
        <w:t>ва</w:t>
      </w:r>
      <w:r w:rsidRPr="007F124E">
        <w:rPr>
          <w:sz w:val="28"/>
          <w:szCs w:val="28"/>
        </w:rPr>
        <w:t>ть её достоверность для достижения  поставленных целей и задач</w:t>
      </w:r>
      <w:r>
        <w:rPr>
          <w:sz w:val="28"/>
          <w:szCs w:val="28"/>
        </w:rPr>
        <w:t>;</w:t>
      </w:r>
    </w:p>
    <w:p w:rsidR="00B10BD5" w:rsidRPr="006809FC" w:rsidRDefault="00B10BD5" w:rsidP="00B10BD5">
      <w:pPr>
        <w:widowControl w:val="0"/>
        <w:tabs>
          <w:tab w:val="left" w:pos="1134"/>
        </w:tabs>
        <w:ind w:firstLine="1134"/>
        <w:contextualSpacing/>
        <w:jc w:val="both"/>
        <w:rPr>
          <w:rFonts w:eastAsia="HiddenHorzOCR"/>
          <w:b/>
          <w:i/>
          <w:sz w:val="28"/>
          <w:szCs w:val="28"/>
          <w:lang w:eastAsia="ru-RU"/>
        </w:rPr>
      </w:pPr>
      <w:r w:rsidRPr="006809FC">
        <w:rPr>
          <w:rFonts w:eastAsia="HiddenHorzOCR"/>
          <w:b/>
          <w:i/>
          <w:sz w:val="28"/>
          <w:szCs w:val="28"/>
          <w:lang w:eastAsia="ru-RU"/>
        </w:rPr>
        <w:t>предметных: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r w:rsidRPr="00200E16">
        <w:rPr>
          <w:rFonts w:eastAsia="HiddenHorzOCR"/>
          <w:sz w:val="28"/>
          <w:szCs w:val="28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200E16">
        <w:rPr>
          <w:rFonts w:eastAsia="HiddenHorzOCR"/>
          <w:sz w:val="28"/>
          <w:szCs w:val="28"/>
        </w:rPr>
        <w:t>энерго</w:t>
      </w:r>
      <w:proofErr w:type="spellEnd"/>
      <w:r w:rsidRPr="00200E16">
        <w:rPr>
          <w:rFonts w:eastAsia="HiddenHorzOCR"/>
          <w:sz w:val="28"/>
          <w:szCs w:val="28"/>
        </w:rPr>
        <w:t>- и ресурсосбережения в интересах сохранения окружающей среды, здоровья и безопасности жизни;</w:t>
      </w:r>
    </w:p>
    <w:p w:rsidR="00B10BD5" w:rsidRPr="00200E16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HiddenHorzOCR"/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личностного отношения к экологическим </w:t>
      </w:r>
      <w:proofErr w:type="spellStart"/>
      <w:r w:rsidRPr="00200E16">
        <w:rPr>
          <w:rFonts w:eastAsia="HiddenHorzOCR"/>
          <w:sz w:val="28"/>
          <w:szCs w:val="28"/>
        </w:rPr>
        <w:t>ценностям</w:t>
      </w:r>
      <w:proofErr w:type="gramStart"/>
      <w:r w:rsidRPr="00200E16">
        <w:rPr>
          <w:rFonts w:eastAsia="HiddenHorzOCR"/>
          <w:sz w:val="28"/>
          <w:szCs w:val="28"/>
        </w:rPr>
        <w:t>,м</w:t>
      </w:r>
      <w:proofErr w:type="gramEnd"/>
      <w:r w:rsidRPr="00200E16">
        <w:rPr>
          <w:rFonts w:eastAsia="HiddenHorzOCR"/>
          <w:sz w:val="28"/>
          <w:szCs w:val="28"/>
        </w:rPr>
        <w:t>оральной</w:t>
      </w:r>
      <w:proofErr w:type="spellEnd"/>
      <w:r w:rsidRPr="00200E16">
        <w:rPr>
          <w:rFonts w:eastAsia="HiddenHorzOCR"/>
          <w:sz w:val="28"/>
          <w:szCs w:val="28"/>
        </w:rPr>
        <w:t xml:space="preserve"> ответственности за экологические последствия своих действий в окружающей среде;</w:t>
      </w:r>
    </w:p>
    <w:p w:rsidR="00B10BD5" w:rsidRPr="00BA2C57" w:rsidRDefault="00B10BD5" w:rsidP="006908B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00E16">
        <w:rPr>
          <w:rFonts w:eastAsia="HiddenHorzOCR"/>
          <w:sz w:val="28"/>
          <w:szCs w:val="28"/>
        </w:rPr>
        <w:t>сформированность</w:t>
      </w:r>
      <w:proofErr w:type="spellEnd"/>
      <w:r w:rsidRPr="00200E16">
        <w:rPr>
          <w:rFonts w:eastAsia="HiddenHorzOCR"/>
          <w:sz w:val="28"/>
          <w:szCs w:val="28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BA2C57" w:rsidRPr="00200E16" w:rsidRDefault="00BA2C57" w:rsidP="00BA2C57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150460" w:rsidRDefault="0015046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F61129" w:rsidRDefault="00150460" w:rsidP="00B10B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="00B10BD5">
        <w:rPr>
          <w:b/>
          <w:sz w:val="28"/>
          <w:szCs w:val="28"/>
        </w:rPr>
        <w:t>СОДЕРЖАНИЕ УЧЕБНОЙ ДИСЦИПЛИНЫ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B10BD5" w:rsidRPr="00BC0642" w:rsidRDefault="00B10BD5" w:rsidP="00150460">
      <w:pPr>
        <w:ind w:firstLine="709"/>
        <w:jc w:val="center"/>
        <w:rPr>
          <w:b/>
          <w:sz w:val="28"/>
          <w:szCs w:val="28"/>
        </w:rPr>
      </w:pPr>
      <w:r w:rsidRPr="00BC0642">
        <w:rPr>
          <w:b/>
          <w:sz w:val="28"/>
          <w:szCs w:val="28"/>
        </w:rPr>
        <w:t>Введение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 w:rsidRPr="00BC0642">
        <w:rPr>
          <w:sz w:val="28"/>
          <w:szCs w:val="28"/>
        </w:rPr>
        <w:t xml:space="preserve">Объект изучения </w:t>
      </w:r>
      <w:r>
        <w:rPr>
          <w:sz w:val="28"/>
          <w:szCs w:val="28"/>
        </w:rPr>
        <w:t>экологии</w:t>
      </w:r>
      <w:r w:rsidRPr="00BC0642">
        <w:rPr>
          <w:sz w:val="28"/>
          <w:szCs w:val="28"/>
        </w:rPr>
        <w:t xml:space="preserve"> – </w:t>
      </w:r>
      <w:r>
        <w:rPr>
          <w:sz w:val="28"/>
          <w:szCs w:val="28"/>
        </w:rPr>
        <w:t>взаимодействие живых систем</w:t>
      </w:r>
      <w:r w:rsidRPr="00BC0642">
        <w:rPr>
          <w:sz w:val="28"/>
          <w:szCs w:val="28"/>
        </w:rPr>
        <w:t xml:space="preserve">. Роль </w:t>
      </w:r>
      <w:r>
        <w:rPr>
          <w:sz w:val="28"/>
          <w:szCs w:val="28"/>
        </w:rPr>
        <w:t>экологии</w:t>
      </w:r>
      <w:r w:rsidRPr="00BC0642">
        <w:rPr>
          <w:sz w:val="28"/>
          <w:szCs w:val="28"/>
        </w:rPr>
        <w:t xml:space="preserve"> в формировании современной картины мира  и в практической деятельности людей. </w:t>
      </w:r>
      <w:r w:rsidRPr="00A94214">
        <w:rPr>
          <w:sz w:val="28"/>
          <w:szCs w:val="28"/>
        </w:rPr>
        <w:t xml:space="preserve">Значение экологии при освоении профессий и специальностей среднего профессионального образования. </w:t>
      </w:r>
    </w:p>
    <w:p w:rsidR="0084552F" w:rsidRDefault="0084552F" w:rsidP="0084552F">
      <w:pPr>
        <w:ind w:firstLine="720"/>
        <w:jc w:val="both"/>
        <w:rPr>
          <w:sz w:val="28"/>
          <w:szCs w:val="28"/>
        </w:rPr>
      </w:pPr>
    </w:p>
    <w:p w:rsidR="0084552F" w:rsidRPr="00A94214" w:rsidRDefault="0084552F" w:rsidP="00B10BD5">
      <w:pPr>
        <w:ind w:firstLine="709"/>
        <w:jc w:val="both"/>
        <w:rPr>
          <w:sz w:val="28"/>
          <w:szCs w:val="28"/>
        </w:rPr>
      </w:pPr>
    </w:p>
    <w:p w:rsidR="00B10BD5" w:rsidRPr="00A94214" w:rsidRDefault="00B10BD5" w:rsidP="00B10BD5">
      <w:pPr>
        <w:jc w:val="center"/>
        <w:rPr>
          <w:b/>
          <w:sz w:val="28"/>
          <w:szCs w:val="28"/>
        </w:rPr>
      </w:pPr>
    </w:p>
    <w:p w:rsidR="00B10BD5" w:rsidRDefault="00150460" w:rsidP="00150460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 </w:t>
      </w:r>
      <w:r w:rsidR="00B10BD5">
        <w:rPr>
          <w:b/>
          <w:sz w:val="28"/>
          <w:szCs w:val="28"/>
        </w:rPr>
        <w:t>Экология как научная дисциплина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Общая экология. </w:t>
      </w:r>
      <w:r>
        <w:rPr>
          <w:sz w:val="28"/>
          <w:szCs w:val="28"/>
        </w:rPr>
        <w:t>Среда обитания и факторы среды. Общие закономерности действия факторов среды на организм. Популяция. Экосистема. Биосфера.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экология</w:t>
      </w:r>
      <w:r w:rsidRPr="00025C5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Предмет изучения социальной экологии. Среда, окружающая человека, её специфика и состояние. Понятие «загрязнение среды».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Прикладная экология.</w:t>
      </w:r>
      <w:r>
        <w:rPr>
          <w:sz w:val="28"/>
          <w:szCs w:val="28"/>
        </w:rPr>
        <w:t xml:space="preserve"> Экологические проблемы: региональные и глобальные. Причины возникновения глобальных экологических проблем. </w:t>
      </w:r>
    </w:p>
    <w:p w:rsidR="00B10BD5" w:rsidRDefault="00B10BD5" w:rsidP="00B10B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Демонстрации: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Экологические факторы и их влияние на организмы.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Межвидовые отношения: конкуренция, симбиоз, хищничество, паразитизм. </w:t>
      </w:r>
    </w:p>
    <w:p w:rsidR="00172B2B" w:rsidRDefault="00B10BD5" w:rsidP="00B10BD5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 w:rsidR="00172B2B">
        <w:rPr>
          <w:b/>
          <w:sz w:val="28"/>
          <w:szCs w:val="28"/>
        </w:rPr>
        <w:t>и</w:t>
      </w:r>
      <w:r w:rsidRPr="00F72842">
        <w:rPr>
          <w:b/>
          <w:sz w:val="28"/>
          <w:szCs w:val="28"/>
        </w:rPr>
        <w:t>е заняти</w:t>
      </w:r>
      <w:r w:rsidR="00172B2B">
        <w:rPr>
          <w:b/>
          <w:sz w:val="28"/>
          <w:szCs w:val="28"/>
        </w:rPr>
        <w:t xml:space="preserve">я </w:t>
      </w:r>
    </w:p>
    <w:p w:rsidR="00B10BD5" w:rsidRDefault="00172B2B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 1 </w:t>
      </w:r>
      <w:r w:rsidR="00B10BD5">
        <w:rPr>
          <w:sz w:val="28"/>
          <w:szCs w:val="28"/>
        </w:rPr>
        <w:t xml:space="preserve">Описание </w:t>
      </w:r>
      <w:r w:rsidR="00B10BD5" w:rsidRPr="00200E16">
        <w:rPr>
          <w:sz w:val="28"/>
          <w:szCs w:val="28"/>
        </w:rPr>
        <w:t>антропогенных</w:t>
      </w:r>
      <w:r w:rsidR="000B1DB5">
        <w:rPr>
          <w:sz w:val="28"/>
          <w:szCs w:val="28"/>
        </w:rPr>
        <w:t xml:space="preserve"> </w:t>
      </w:r>
      <w:r w:rsidR="00B10BD5">
        <w:rPr>
          <w:sz w:val="28"/>
          <w:szCs w:val="28"/>
        </w:rPr>
        <w:t>изменений в естественных природных ландшафтах</w:t>
      </w:r>
      <w:proofErr w:type="gramStart"/>
      <w:r w:rsidR="00B10BD5">
        <w:rPr>
          <w:sz w:val="28"/>
          <w:szCs w:val="28"/>
        </w:rPr>
        <w:t xml:space="preserve"> </w:t>
      </w:r>
      <w:r w:rsidR="008C35EB">
        <w:rPr>
          <w:sz w:val="28"/>
          <w:szCs w:val="28"/>
        </w:rPr>
        <w:t>.</w:t>
      </w:r>
      <w:proofErr w:type="gramEnd"/>
    </w:p>
    <w:p w:rsidR="00172B2B" w:rsidRPr="00172B2B" w:rsidRDefault="00172B2B" w:rsidP="00B10BD5">
      <w:pPr>
        <w:ind w:firstLine="709"/>
        <w:jc w:val="both"/>
        <w:rPr>
          <w:b/>
          <w:sz w:val="28"/>
          <w:szCs w:val="28"/>
        </w:rPr>
      </w:pPr>
      <w:r w:rsidRPr="00172B2B">
        <w:rPr>
          <w:b/>
          <w:sz w:val="28"/>
          <w:szCs w:val="28"/>
        </w:rPr>
        <w:t xml:space="preserve">№ 2 </w:t>
      </w:r>
      <w:r w:rsidR="007D5BE8" w:rsidRPr="007D5BE8">
        <w:rPr>
          <w:sz w:val="28"/>
          <w:szCs w:val="28"/>
        </w:rPr>
        <w:t>Характеристика антропогенных факторов</w:t>
      </w:r>
    </w:p>
    <w:p w:rsidR="0084552F" w:rsidRDefault="0084552F" w:rsidP="0084552F">
      <w:pPr>
        <w:ind w:firstLine="720"/>
        <w:jc w:val="both"/>
        <w:rPr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18115C">
        <w:rPr>
          <w:sz w:val="28"/>
          <w:szCs w:val="28"/>
        </w:rPr>
        <w:t xml:space="preserve">подготовка </w:t>
      </w:r>
      <w:r w:rsidR="00071BC9">
        <w:rPr>
          <w:sz w:val="28"/>
          <w:szCs w:val="28"/>
        </w:rPr>
        <w:t xml:space="preserve">докладов </w:t>
      </w:r>
      <w:r>
        <w:rPr>
          <w:sz w:val="28"/>
          <w:szCs w:val="28"/>
        </w:rPr>
        <w:t>по  тем</w:t>
      </w:r>
      <w:r w:rsidR="0080360B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071BC9" w:rsidRPr="00071BC9" w:rsidRDefault="00071BC9" w:rsidP="006908B2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Кислотные дожди как экологическая проблема</w:t>
      </w:r>
    </w:p>
    <w:p w:rsidR="00071BC9" w:rsidRPr="00071BC9" w:rsidRDefault="00071BC9" w:rsidP="006908B2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Озоновые дыры.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420"/>
        </w:tabs>
        <w:spacing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Характеристика основных экологических факторов.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41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Чем характеризуется влияние абиотических факторов на организм.</w:t>
      </w:r>
    </w:p>
    <w:p w:rsidR="00071BC9" w:rsidRPr="00071BC9" w:rsidRDefault="00071BC9" w:rsidP="006908B2">
      <w:pPr>
        <w:pStyle w:val="af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071BC9">
        <w:rPr>
          <w:sz w:val="28"/>
          <w:szCs w:val="28"/>
        </w:rPr>
        <w:t>Закономерности действия экологических факторов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389"/>
        </w:tabs>
        <w:spacing w:line="240" w:lineRule="auto"/>
        <w:ind w:left="0" w:right="12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Влажность как абиотический фактор. Основные экологические показате</w:t>
      </w:r>
      <w:r w:rsidRPr="00071BC9">
        <w:rPr>
          <w:sz w:val="28"/>
          <w:szCs w:val="28"/>
        </w:rPr>
        <w:softHyphen/>
        <w:t>ли влажности. Сезонное распределение влаги.</w:t>
      </w:r>
    </w:p>
    <w:p w:rsidR="00071BC9" w:rsidRPr="00071BC9" w:rsidRDefault="00071BC9" w:rsidP="006908B2">
      <w:pPr>
        <w:pStyle w:val="31"/>
        <w:numPr>
          <w:ilvl w:val="0"/>
          <w:numId w:val="15"/>
        </w:numPr>
        <w:shd w:val="clear" w:color="auto" w:fill="auto"/>
        <w:tabs>
          <w:tab w:val="left" w:pos="384"/>
        </w:tabs>
        <w:spacing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071BC9">
        <w:rPr>
          <w:sz w:val="28"/>
          <w:szCs w:val="28"/>
        </w:rPr>
        <w:t>Свет как физический фактор.</w:t>
      </w:r>
    </w:p>
    <w:p w:rsidR="00071BC9" w:rsidRPr="00071BC9" w:rsidRDefault="00071BC9" w:rsidP="00071BC9">
      <w:pPr>
        <w:pStyle w:val="af"/>
        <w:ind w:left="1440"/>
        <w:jc w:val="both"/>
        <w:rPr>
          <w:sz w:val="28"/>
          <w:szCs w:val="28"/>
        </w:rPr>
      </w:pPr>
    </w:p>
    <w:p w:rsidR="00B10BD5" w:rsidRDefault="00B10BD5" w:rsidP="00B10BD5">
      <w:pPr>
        <w:ind w:firstLine="709"/>
        <w:jc w:val="both"/>
        <w:rPr>
          <w:sz w:val="28"/>
          <w:szCs w:val="28"/>
        </w:rPr>
      </w:pPr>
    </w:p>
    <w:p w:rsidR="00B10BD5" w:rsidRDefault="00150460" w:rsidP="00150460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 </w:t>
      </w:r>
      <w:r w:rsidR="00B10BD5">
        <w:rPr>
          <w:b/>
          <w:sz w:val="28"/>
          <w:szCs w:val="28"/>
        </w:rPr>
        <w:t>Среда обитания человека и экологическая безопасность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Среда обитания человека</w:t>
      </w:r>
      <w:r w:rsidRPr="00A37B13">
        <w:rPr>
          <w:b/>
          <w:sz w:val="28"/>
          <w:szCs w:val="28"/>
        </w:rPr>
        <w:t>.</w:t>
      </w:r>
      <w:r w:rsidR="000B1DB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Окружающая человека среда и её компоненты. Естественная и искусственная среды обитания человека. Социальная среда.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Городская среда</w:t>
      </w:r>
      <w:r w:rsidRPr="0076655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Городская квартира и требования к её экологической безопасности. Шум и вибрация в городских условиях. Влияние шума и вибрации на здоровье городского человека.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Экологические вопросы строительства в городе. Экологические требования к организации строительства в городе. Материалы, используемые в строительстве жилых домов и нежилых помещений. Их экологическая безопасность. Контроль качества строительства.</w:t>
      </w:r>
    </w:p>
    <w:p w:rsidR="00B10BD5" w:rsidRPr="00124A18" w:rsidRDefault="00B10BD5" w:rsidP="00B10BD5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Сельская среда</w:t>
      </w:r>
      <w:r w:rsidRPr="00766557">
        <w:rPr>
          <w:b/>
          <w:sz w:val="28"/>
          <w:szCs w:val="28"/>
        </w:rPr>
        <w:t>.</w:t>
      </w:r>
      <w:r w:rsidR="000B1DB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Особенности среды обитания человека в условиях сельской местности. Сельское хозяйство и его экологические проблемы. </w:t>
      </w:r>
    </w:p>
    <w:p w:rsidR="00B10BD5" w:rsidRDefault="00B10BD5" w:rsidP="00B10BD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Демонстрация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</w:t>
      </w:r>
      <w:proofErr w:type="spellStart"/>
      <w:r>
        <w:rPr>
          <w:sz w:val="28"/>
          <w:szCs w:val="28"/>
        </w:rPr>
        <w:t>агроэкосистемы</w:t>
      </w:r>
      <w:proofErr w:type="spellEnd"/>
      <w:r>
        <w:rPr>
          <w:sz w:val="28"/>
          <w:szCs w:val="28"/>
        </w:rPr>
        <w:t xml:space="preserve">. </w:t>
      </w:r>
    </w:p>
    <w:p w:rsidR="00B10BD5" w:rsidRDefault="00B10BD5" w:rsidP="00B10BD5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>
        <w:rPr>
          <w:b/>
          <w:sz w:val="28"/>
          <w:szCs w:val="28"/>
        </w:rPr>
        <w:t>о</w:t>
      </w:r>
      <w:r w:rsidRPr="00F72842">
        <w:rPr>
          <w:b/>
          <w:sz w:val="28"/>
          <w:szCs w:val="28"/>
        </w:rPr>
        <w:t>е заняти</w:t>
      </w:r>
      <w:r>
        <w:rPr>
          <w:b/>
          <w:sz w:val="28"/>
          <w:szCs w:val="28"/>
        </w:rPr>
        <w:t xml:space="preserve">е </w:t>
      </w:r>
      <w:r w:rsidR="00172B2B">
        <w:rPr>
          <w:b/>
          <w:sz w:val="28"/>
          <w:szCs w:val="28"/>
        </w:rPr>
        <w:t xml:space="preserve">№ 3 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жилища человека как искусственной экосистемы. </w:t>
      </w:r>
    </w:p>
    <w:p w:rsidR="0084552F" w:rsidRDefault="0084552F" w:rsidP="00B10BD5">
      <w:pPr>
        <w:ind w:firstLine="709"/>
        <w:jc w:val="both"/>
        <w:rPr>
          <w:sz w:val="28"/>
          <w:szCs w:val="28"/>
        </w:rPr>
      </w:pPr>
    </w:p>
    <w:p w:rsidR="007D5BE8" w:rsidRDefault="0084552F" w:rsidP="0084552F">
      <w:pPr>
        <w:ind w:firstLine="720"/>
        <w:jc w:val="both"/>
        <w:rPr>
          <w:b/>
          <w:i/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</w:p>
    <w:p w:rsidR="007D5BE8" w:rsidRPr="00C172B1" w:rsidRDefault="007D5BE8" w:rsidP="007D5BE8">
      <w:pPr>
        <w:ind w:firstLine="567"/>
        <w:jc w:val="both"/>
        <w:rPr>
          <w:sz w:val="28"/>
          <w:szCs w:val="28"/>
          <w:lang w:eastAsia="ru-RU"/>
        </w:rPr>
      </w:pPr>
      <w:r w:rsidRPr="00C172B1">
        <w:rPr>
          <w:sz w:val="28"/>
          <w:szCs w:val="28"/>
        </w:rPr>
        <w:t>Познакомьтесь с материалами о жизни и трудах В.И. Вернадского. Сформулируйте основные положения учения В.И. Вернадского о ноосфере.</w:t>
      </w:r>
    </w:p>
    <w:p w:rsidR="00C172B1" w:rsidRPr="00C172B1" w:rsidRDefault="00C172B1" w:rsidP="00C172B1">
      <w:pPr>
        <w:ind w:left="567"/>
        <w:jc w:val="both"/>
        <w:rPr>
          <w:sz w:val="28"/>
          <w:szCs w:val="28"/>
          <w:lang w:eastAsia="ru-RU"/>
        </w:rPr>
      </w:pPr>
      <w:r w:rsidRPr="00C172B1">
        <w:rPr>
          <w:sz w:val="28"/>
          <w:szCs w:val="28"/>
        </w:rPr>
        <w:t>Сформулируйте основные экологические проблемы и последствия для биосферы, связанные с радиоактивным загрязнением биосферы</w:t>
      </w:r>
      <w:proofErr w:type="gramStart"/>
      <w:r w:rsidRPr="00C172B1">
        <w:rPr>
          <w:sz w:val="28"/>
          <w:szCs w:val="28"/>
        </w:rPr>
        <w:t>.</w:t>
      </w:r>
      <w:proofErr w:type="gramEnd"/>
      <w:r w:rsidR="002B727F">
        <w:rPr>
          <w:sz w:val="28"/>
          <w:szCs w:val="28"/>
        </w:rPr>
        <w:t xml:space="preserve"> (</w:t>
      </w:r>
      <w:proofErr w:type="gramStart"/>
      <w:r w:rsidR="002B727F">
        <w:rPr>
          <w:sz w:val="28"/>
          <w:szCs w:val="28"/>
        </w:rPr>
        <w:t>к</w:t>
      </w:r>
      <w:proofErr w:type="gramEnd"/>
      <w:r w:rsidR="002B727F">
        <w:rPr>
          <w:sz w:val="28"/>
          <w:szCs w:val="28"/>
        </w:rPr>
        <w:t>онспект)</w:t>
      </w:r>
    </w:p>
    <w:p w:rsidR="007D5BE8" w:rsidRDefault="007D5BE8" w:rsidP="0084552F">
      <w:pPr>
        <w:ind w:firstLine="720"/>
        <w:jc w:val="both"/>
        <w:rPr>
          <w:b/>
          <w:i/>
          <w:sz w:val="28"/>
          <w:szCs w:val="28"/>
        </w:rPr>
      </w:pPr>
    </w:p>
    <w:p w:rsidR="00B10BD5" w:rsidRDefault="00B10BD5" w:rsidP="00B10BD5">
      <w:pPr>
        <w:ind w:firstLine="709"/>
        <w:jc w:val="center"/>
        <w:rPr>
          <w:b/>
          <w:sz w:val="28"/>
          <w:szCs w:val="28"/>
        </w:rPr>
      </w:pPr>
    </w:p>
    <w:p w:rsidR="00B10BD5" w:rsidRDefault="00150460" w:rsidP="00150460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 </w:t>
      </w:r>
      <w:r w:rsidR="00B10BD5">
        <w:rPr>
          <w:b/>
          <w:sz w:val="28"/>
          <w:szCs w:val="28"/>
        </w:rPr>
        <w:t>Концепция устойчивого развития</w:t>
      </w:r>
    </w:p>
    <w:p w:rsidR="00B10BD5" w:rsidRDefault="00B10BD5" w:rsidP="00B10BD5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Возникновение концепции устойчивого развития. </w:t>
      </w:r>
      <w:r w:rsidRPr="002D2DFF">
        <w:rPr>
          <w:sz w:val="28"/>
          <w:szCs w:val="28"/>
        </w:rPr>
        <w:t>Глобальные экологические проблемы и способы их решения. Возн</w:t>
      </w:r>
      <w:r>
        <w:rPr>
          <w:sz w:val="28"/>
          <w:szCs w:val="28"/>
        </w:rPr>
        <w:t xml:space="preserve">икновение экологических понятий «устойчивость» и «устойчивое развитие». </w:t>
      </w:r>
      <w:r>
        <w:rPr>
          <w:b/>
          <w:sz w:val="28"/>
          <w:szCs w:val="28"/>
        </w:rPr>
        <w:t>«Устойчивость и развитие»</w:t>
      </w:r>
      <w:r w:rsidRPr="0076655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Способы решения экологических проблем в рамках концепции «Устойчивость и развитие». </w:t>
      </w:r>
      <w:proofErr w:type="gramStart"/>
      <w:r>
        <w:rPr>
          <w:sz w:val="28"/>
          <w:szCs w:val="28"/>
        </w:rPr>
        <w:t>Экологические след и индекс человеческого развития.</w:t>
      </w:r>
      <w:proofErr w:type="gramEnd"/>
    </w:p>
    <w:p w:rsidR="00B10BD5" w:rsidRPr="00200E16" w:rsidRDefault="00B10BD5" w:rsidP="00B10BD5">
      <w:pPr>
        <w:ind w:firstLine="709"/>
        <w:jc w:val="both"/>
        <w:rPr>
          <w:b/>
          <w:sz w:val="28"/>
          <w:szCs w:val="28"/>
        </w:rPr>
      </w:pPr>
      <w:r w:rsidRPr="00200E16">
        <w:rPr>
          <w:b/>
          <w:sz w:val="28"/>
          <w:szCs w:val="28"/>
        </w:rPr>
        <w:t>Демонстрации</w:t>
      </w:r>
      <w:r>
        <w:rPr>
          <w:b/>
          <w:sz w:val="28"/>
          <w:szCs w:val="28"/>
        </w:rPr>
        <w:t>:</w:t>
      </w:r>
    </w:p>
    <w:p w:rsidR="00B10BD5" w:rsidRPr="00200E16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00E16">
        <w:rPr>
          <w:sz w:val="28"/>
          <w:szCs w:val="28"/>
        </w:rPr>
        <w:t>спользование ресурсов и ра</w:t>
      </w:r>
      <w:r>
        <w:rPr>
          <w:sz w:val="28"/>
          <w:szCs w:val="28"/>
        </w:rPr>
        <w:t>звитие человеческого потенциала.</w:t>
      </w:r>
    </w:p>
    <w:p w:rsidR="00B10BD5" w:rsidRPr="00200E16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Индекс «живой планеты».</w:t>
      </w:r>
    </w:p>
    <w:p w:rsidR="00B10BD5" w:rsidRPr="00200E16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00E16">
        <w:rPr>
          <w:sz w:val="28"/>
          <w:szCs w:val="28"/>
        </w:rPr>
        <w:t>кологический след</w:t>
      </w:r>
      <w:r>
        <w:rPr>
          <w:sz w:val="28"/>
          <w:szCs w:val="28"/>
        </w:rPr>
        <w:t>.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 w:rsidRPr="00CA6F5B">
        <w:rPr>
          <w:b/>
          <w:sz w:val="28"/>
          <w:szCs w:val="28"/>
        </w:rPr>
        <w:t>Практическ</w:t>
      </w:r>
      <w:r w:rsidR="00172B2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е</w:t>
      </w:r>
      <w:r w:rsidRPr="00CA6F5B">
        <w:rPr>
          <w:b/>
          <w:sz w:val="28"/>
          <w:szCs w:val="28"/>
        </w:rPr>
        <w:t xml:space="preserve"> заняти</w:t>
      </w:r>
      <w:r w:rsidR="00172B2B">
        <w:rPr>
          <w:b/>
          <w:sz w:val="28"/>
          <w:szCs w:val="28"/>
        </w:rPr>
        <w:t xml:space="preserve">е № 4 </w:t>
      </w:r>
      <w:r w:rsidRPr="00200E16">
        <w:rPr>
          <w:sz w:val="28"/>
          <w:szCs w:val="28"/>
        </w:rPr>
        <w:t>Решение экологических задач на устойчивость и развитие</w:t>
      </w:r>
      <w:r>
        <w:rPr>
          <w:sz w:val="28"/>
          <w:szCs w:val="28"/>
        </w:rPr>
        <w:t>.</w:t>
      </w:r>
    </w:p>
    <w:p w:rsidR="0084552F" w:rsidRDefault="0084552F" w:rsidP="0084552F">
      <w:pPr>
        <w:ind w:firstLine="720"/>
        <w:jc w:val="both"/>
        <w:rPr>
          <w:sz w:val="28"/>
          <w:szCs w:val="28"/>
        </w:rPr>
      </w:pPr>
      <w:r w:rsidRPr="0018115C">
        <w:rPr>
          <w:b/>
          <w:i/>
          <w:sz w:val="28"/>
          <w:szCs w:val="28"/>
        </w:rPr>
        <w:t xml:space="preserve">Внеаудиторная самостоятельная работа: </w:t>
      </w:r>
      <w:r w:rsidRPr="0018115C">
        <w:rPr>
          <w:sz w:val="28"/>
          <w:szCs w:val="28"/>
        </w:rPr>
        <w:t>подготовка выступлений</w:t>
      </w:r>
      <w:r>
        <w:rPr>
          <w:sz w:val="28"/>
          <w:szCs w:val="28"/>
        </w:rPr>
        <w:t xml:space="preserve"> с приложениями в виде графиков</w:t>
      </w:r>
      <w:r w:rsidR="007D5BE8">
        <w:rPr>
          <w:sz w:val="28"/>
          <w:szCs w:val="28"/>
        </w:rPr>
        <w:t>, карт</w:t>
      </w:r>
      <w:r>
        <w:rPr>
          <w:sz w:val="28"/>
          <w:szCs w:val="28"/>
        </w:rPr>
        <w:t xml:space="preserve"> и схем по заданным темам</w:t>
      </w:r>
      <w:proofErr w:type="gramStart"/>
      <w:r>
        <w:rPr>
          <w:sz w:val="28"/>
          <w:szCs w:val="28"/>
        </w:rPr>
        <w:t>:</w:t>
      </w:r>
      <w:r w:rsidR="002B727F">
        <w:rPr>
          <w:sz w:val="28"/>
          <w:szCs w:val="28"/>
        </w:rPr>
        <w:t>(</w:t>
      </w:r>
      <w:proofErr w:type="gramEnd"/>
      <w:r w:rsidR="002B727F">
        <w:rPr>
          <w:sz w:val="28"/>
          <w:szCs w:val="28"/>
        </w:rPr>
        <w:t>На выбор)</w:t>
      </w:r>
    </w:p>
    <w:p w:rsidR="00357A0E" w:rsidRDefault="00357A0E" w:rsidP="006908B2">
      <w:pPr>
        <w:numPr>
          <w:ilvl w:val="0"/>
          <w:numId w:val="12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Окружающая человека среда и её компоненты: различные взгляды на одну проблему.</w:t>
      </w:r>
    </w:p>
    <w:p w:rsidR="00357A0E" w:rsidRDefault="00357A0E" w:rsidP="006908B2">
      <w:pPr>
        <w:numPr>
          <w:ilvl w:val="0"/>
          <w:numId w:val="12"/>
        </w:num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Особо неблагоприятные в экологическом отношении территории России: возможные способы решения проблем.</w:t>
      </w:r>
    </w:p>
    <w:p w:rsidR="0084552F" w:rsidRPr="00200E16" w:rsidRDefault="0084552F" w:rsidP="00B10BD5">
      <w:pPr>
        <w:ind w:firstLine="709"/>
        <w:jc w:val="both"/>
        <w:rPr>
          <w:sz w:val="28"/>
          <w:szCs w:val="28"/>
        </w:rPr>
      </w:pPr>
    </w:p>
    <w:p w:rsidR="00B10BD5" w:rsidRDefault="00B10BD5" w:rsidP="00B10BD5">
      <w:pPr>
        <w:ind w:firstLine="709"/>
        <w:jc w:val="center"/>
        <w:rPr>
          <w:b/>
          <w:sz w:val="28"/>
          <w:szCs w:val="28"/>
        </w:rPr>
      </w:pPr>
    </w:p>
    <w:p w:rsidR="00B10BD5" w:rsidRPr="00320E98" w:rsidRDefault="00150460" w:rsidP="00150460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proofErr w:type="gramStart"/>
      <w:r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 xml:space="preserve"> </w:t>
      </w:r>
      <w:r w:rsidR="00B10BD5" w:rsidRPr="00320E98">
        <w:rPr>
          <w:b/>
          <w:sz w:val="28"/>
          <w:szCs w:val="28"/>
        </w:rPr>
        <w:t>Охрана природы</w:t>
      </w:r>
    </w:p>
    <w:p w:rsidR="00B10BD5" w:rsidRPr="002D2DFF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Природоохранная деятельность.</w:t>
      </w:r>
      <w:r w:rsidR="00C5656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Типы организаций, способствующих охране природы. Особо охраняемые природные территории и их законодательный статус.</w:t>
      </w:r>
      <w:r w:rsidR="00C565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Экологические кризисы и экологические ситуации. </w:t>
      </w:r>
      <w:r w:rsidRPr="002D2DFF">
        <w:rPr>
          <w:sz w:val="28"/>
          <w:szCs w:val="28"/>
        </w:rPr>
        <w:t>Экологические проблемы России</w:t>
      </w:r>
      <w:r w:rsidR="002D2DFF" w:rsidRPr="002D2DFF">
        <w:rPr>
          <w:sz w:val="28"/>
          <w:szCs w:val="28"/>
        </w:rPr>
        <w:t xml:space="preserve"> и города</w:t>
      </w:r>
      <w:r w:rsidRPr="002D2DFF">
        <w:rPr>
          <w:sz w:val="28"/>
          <w:szCs w:val="28"/>
        </w:rPr>
        <w:t>.</w:t>
      </w:r>
    </w:p>
    <w:p w:rsidR="00B10BD5" w:rsidRPr="002D2DFF" w:rsidRDefault="00B10BD5" w:rsidP="00B10BD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Природные ресурсы и их охрана. </w:t>
      </w:r>
      <w:r>
        <w:rPr>
          <w:sz w:val="28"/>
          <w:szCs w:val="28"/>
        </w:rPr>
        <w:t>Природно-территориальные аспекты экологических проблем. Природные ресурсы и способы их охраны</w:t>
      </w:r>
      <w:r w:rsidRPr="00124A18">
        <w:rPr>
          <w:i/>
          <w:sz w:val="28"/>
          <w:szCs w:val="28"/>
        </w:rPr>
        <w:t xml:space="preserve">. </w:t>
      </w:r>
      <w:r w:rsidRPr="002D2DFF">
        <w:rPr>
          <w:sz w:val="28"/>
          <w:szCs w:val="28"/>
        </w:rPr>
        <w:t>Охрана водных ресурсов в России. Охрана почвенных ресурсов в России</w:t>
      </w:r>
      <w:r w:rsidRPr="00124A18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Охрана лесных ресурсов в России. Возможности управления экологическими системами (на примере лесных биогеоценозов </w:t>
      </w:r>
      <w:r w:rsidRPr="002D2DFF">
        <w:rPr>
          <w:sz w:val="28"/>
          <w:szCs w:val="28"/>
        </w:rPr>
        <w:t>и водных биоценозов).</w:t>
      </w:r>
    </w:p>
    <w:p w:rsidR="00B10BD5" w:rsidRPr="00200E16" w:rsidRDefault="00B10BD5" w:rsidP="00B10BD5">
      <w:pPr>
        <w:ind w:firstLine="709"/>
        <w:jc w:val="both"/>
        <w:rPr>
          <w:b/>
          <w:sz w:val="28"/>
          <w:szCs w:val="28"/>
        </w:rPr>
      </w:pPr>
      <w:r w:rsidRPr="00200E16">
        <w:rPr>
          <w:b/>
          <w:sz w:val="28"/>
          <w:szCs w:val="28"/>
        </w:rPr>
        <w:t>Демонстрации</w:t>
      </w:r>
      <w:r>
        <w:rPr>
          <w:b/>
          <w:sz w:val="28"/>
          <w:szCs w:val="28"/>
        </w:rPr>
        <w:t>: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Ярусность</w:t>
      </w:r>
      <w:proofErr w:type="spellEnd"/>
      <w:r>
        <w:rPr>
          <w:sz w:val="28"/>
          <w:szCs w:val="28"/>
        </w:rPr>
        <w:t xml:space="preserve"> растительного сообщества.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Пищевые цепи и сети в биоценозе.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Круговорот веществ и превращение энергии в экосистеме. 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 охраняемые природные территории России. </w:t>
      </w:r>
    </w:p>
    <w:p w:rsidR="00B10BD5" w:rsidRPr="00F72842" w:rsidRDefault="00B10BD5" w:rsidP="00B10BD5">
      <w:pPr>
        <w:ind w:firstLine="709"/>
        <w:jc w:val="both"/>
        <w:rPr>
          <w:b/>
          <w:sz w:val="28"/>
          <w:szCs w:val="28"/>
        </w:rPr>
      </w:pPr>
      <w:r w:rsidRPr="00F72842">
        <w:rPr>
          <w:b/>
          <w:sz w:val="28"/>
          <w:szCs w:val="28"/>
        </w:rPr>
        <w:t>Практическ</w:t>
      </w:r>
      <w:r w:rsidR="00172B2B">
        <w:rPr>
          <w:b/>
          <w:sz w:val="28"/>
          <w:szCs w:val="28"/>
        </w:rPr>
        <w:t>о</w:t>
      </w:r>
      <w:r w:rsidRPr="00F72842">
        <w:rPr>
          <w:b/>
          <w:sz w:val="28"/>
          <w:szCs w:val="28"/>
        </w:rPr>
        <w:t xml:space="preserve">е </w:t>
      </w:r>
      <w:r w:rsidR="00172B2B">
        <w:rPr>
          <w:b/>
          <w:sz w:val="28"/>
          <w:szCs w:val="28"/>
        </w:rPr>
        <w:t>занятие № 5</w:t>
      </w:r>
    </w:p>
    <w:p w:rsidR="00B10BD5" w:rsidRDefault="00B10BD5" w:rsidP="00B10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Сравнительное описание естественных природных систем и </w:t>
      </w:r>
      <w:proofErr w:type="spellStart"/>
      <w:r>
        <w:rPr>
          <w:sz w:val="28"/>
          <w:szCs w:val="28"/>
        </w:rPr>
        <w:t>агроэкосистемы</w:t>
      </w:r>
      <w:proofErr w:type="spellEnd"/>
      <w:r>
        <w:rPr>
          <w:sz w:val="28"/>
          <w:szCs w:val="28"/>
        </w:rPr>
        <w:t xml:space="preserve">. </w:t>
      </w:r>
    </w:p>
    <w:p w:rsidR="00071BC9" w:rsidRPr="00071BC9" w:rsidRDefault="00071BC9" w:rsidP="009A6A52">
      <w:pPr>
        <w:spacing w:line="228" w:lineRule="auto"/>
        <w:ind w:left="567"/>
        <w:jc w:val="both"/>
        <w:rPr>
          <w:sz w:val="28"/>
          <w:szCs w:val="28"/>
        </w:rPr>
      </w:pPr>
    </w:p>
    <w:p w:rsidR="00150460" w:rsidRDefault="0015046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Pr="00BC0642" w:rsidRDefault="00B10BD5" w:rsidP="00B10BD5">
      <w:pPr>
        <w:ind w:firstLine="709"/>
        <w:jc w:val="both"/>
        <w:rPr>
          <w:sz w:val="28"/>
          <w:szCs w:val="28"/>
        </w:rPr>
      </w:pPr>
    </w:p>
    <w:p w:rsidR="00B10BD5" w:rsidRPr="006809FC" w:rsidRDefault="00A01B28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B10BD5" w:rsidRPr="002E7BC4">
        <w:rPr>
          <w:b/>
          <w:sz w:val="28"/>
          <w:szCs w:val="28"/>
        </w:rPr>
        <w:t>ТЕМАТИЧЕСКОЕ ПЛАНИРОВАНИЕ</w:t>
      </w:r>
    </w:p>
    <w:p w:rsidR="00A01B28" w:rsidRDefault="00B10BD5" w:rsidP="00A01B28">
      <w:pPr>
        <w:pStyle w:val="ad"/>
        <w:ind w:firstLine="709"/>
        <w:jc w:val="both"/>
      </w:pPr>
      <w:r w:rsidRPr="002E480F">
        <w:t xml:space="preserve">При реализации содержания общеобразовательной учебной дисциплины </w:t>
      </w:r>
      <w:r w:rsidR="008C35EB">
        <w:rPr>
          <w:color w:val="000000" w:themeColor="text1"/>
          <w:szCs w:val="28"/>
        </w:rPr>
        <w:t xml:space="preserve">ОУД.11 </w:t>
      </w:r>
      <w:r w:rsidR="003355FA">
        <w:rPr>
          <w:color w:val="000000" w:themeColor="text1"/>
          <w:szCs w:val="28"/>
        </w:rPr>
        <w:t>Экология</w:t>
      </w:r>
      <w:r w:rsidR="00C5656D">
        <w:rPr>
          <w:color w:val="000000" w:themeColor="text1"/>
          <w:szCs w:val="28"/>
        </w:rPr>
        <w:t xml:space="preserve"> </w:t>
      </w:r>
      <w:r w:rsidRPr="002E480F">
        <w:t xml:space="preserve">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rFonts w:eastAsia="Times New Roman"/>
          <w:szCs w:val="28"/>
          <w:lang w:eastAsia="ru-RU"/>
        </w:rPr>
        <w:t>ППССЗ)</w:t>
      </w:r>
      <w:r w:rsidRPr="002E480F">
        <w:t xml:space="preserve"> максимальная учебная нагрузка обучающихся составляет:– 54 час. Из них аудиторная (обязательная) учебная нагрузка обучающихся, включая </w:t>
      </w:r>
      <w:r w:rsidR="00CE3E4B">
        <w:t>практические занятия</w:t>
      </w:r>
      <w:r>
        <w:t xml:space="preserve"> –36 час</w:t>
      </w:r>
      <w:proofErr w:type="gramStart"/>
      <w:r>
        <w:t>.,</w:t>
      </w:r>
      <w:proofErr w:type="gramEnd"/>
    </w:p>
    <w:p w:rsidR="00B10BD5" w:rsidRPr="002E480F" w:rsidRDefault="00B10BD5" w:rsidP="00A01B28">
      <w:pPr>
        <w:pStyle w:val="ad"/>
        <w:ind w:firstLine="709"/>
        <w:jc w:val="both"/>
      </w:pPr>
      <w:r w:rsidRPr="002E480F">
        <w:t>внеаудиторная самостоятельная работа студентов –18 час;</w:t>
      </w:r>
    </w:p>
    <w:p w:rsidR="00B10BD5" w:rsidRDefault="00B10BD5" w:rsidP="00B10BD5">
      <w:pPr>
        <w:spacing w:after="200" w:line="276" w:lineRule="auto"/>
        <w:ind w:left="170" w:right="57"/>
        <w:jc w:val="center"/>
        <w:rPr>
          <w:rFonts w:eastAsia="Calibri"/>
          <w:b/>
          <w:sz w:val="28"/>
          <w:szCs w:val="28"/>
          <w:lang w:eastAsia="en-US"/>
        </w:rPr>
      </w:pPr>
    </w:p>
    <w:p w:rsidR="00B10BD5" w:rsidRPr="002E480F" w:rsidRDefault="00CE3E4B" w:rsidP="00B10BD5">
      <w:pPr>
        <w:spacing w:after="200" w:line="276" w:lineRule="auto"/>
        <w:ind w:left="170" w:right="57"/>
        <w:jc w:val="center"/>
        <w:rPr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lang w:eastAsia="en-US"/>
        </w:rPr>
        <w:t>Т</w:t>
      </w:r>
      <w:r w:rsidR="00B10BD5" w:rsidRPr="002E480F">
        <w:rPr>
          <w:rFonts w:eastAsia="Calibri"/>
          <w:b/>
          <w:sz w:val="28"/>
          <w:szCs w:val="28"/>
          <w:lang w:eastAsia="en-US"/>
        </w:rPr>
        <w:t>ематический план</w:t>
      </w: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2581"/>
        <w:gridCol w:w="1388"/>
        <w:gridCol w:w="29"/>
        <w:gridCol w:w="1418"/>
        <w:gridCol w:w="2693"/>
      </w:tblGrid>
      <w:tr w:rsidR="00FE3FF8" w:rsidRPr="00730774" w:rsidTr="00096FE6">
        <w:trPr>
          <w:trHeight w:val="1807"/>
        </w:trPr>
        <w:tc>
          <w:tcPr>
            <w:tcW w:w="2552" w:type="dxa"/>
          </w:tcPr>
          <w:p w:rsidR="00FE3FF8" w:rsidRPr="00730774" w:rsidRDefault="00FE3FF8" w:rsidP="00AA18E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3FF8" w:rsidRPr="00730774" w:rsidRDefault="00FE3FF8" w:rsidP="00AA18E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581" w:type="dxa"/>
          </w:tcPr>
          <w:p w:rsidR="00FE3FF8" w:rsidRPr="00075D13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075D13">
              <w:rPr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FE3FF8" w:rsidRPr="00D27B1F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D27B1F">
              <w:rPr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4111" w:type="dxa"/>
            <w:gridSpan w:val="2"/>
          </w:tcPr>
          <w:p w:rsidR="00FE3FF8" w:rsidRPr="0018115C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18115C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 xml:space="preserve">аудиторных </w:t>
            </w:r>
            <w:r w:rsidRPr="0018115C">
              <w:rPr>
                <w:b/>
                <w:sz w:val="28"/>
                <w:szCs w:val="28"/>
              </w:rPr>
              <w:t>часов</w:t>
            </w:r>
          </w:p>
        </w:tc>
      </w:tr>
      <w:tr w:rsidR="00436DC2" w:rsidRPr="00730774" w:rsidTr="00AA18E7">
        <w:tc>
          <w:tcPr>
            <w:tcW w:w="2552" w:type="dxa"/>
          </w:tcPr>
          <w:p w:rsidR="00436DC2" w:rsidRPr="00730774" w:rsidRDefault="00436DC2" w:rsidP="00436DC2">
            <w:pPr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Аудиторные занятия. Содержание обучения </w:t>
            </w:r>
          </w:p>
        </w:tc>
        <w:tc>
          <w:tcPr>
            <w:tcW w:w="2581" w:type="dxa"/>
          </w:tcPr>
          <w:p w:rsidR="00436DC2" w:rsidRPr="00730774" w:rsidRDefault="00436DC2" w:rsidP="00436DC2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</w:tcPr>
          <w:p w:rsidR="00436DC2" w:rsidRPr="00730774" w:rsidRDefault="00436DC2" w:rsidP="00436DC2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436DC2" w:rsidRPr="0018115C" w:rsidRDefault="00436DC2" w:rsidP="00436DC2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36DC2" w:rsidRPr="0018115C" w:rsidRDefault="00172B2B" w:rsidP="00172B2B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436DC2">
              <w:rPr>
                <w:b/>
                <w:i/>
                <w:sz w:val="28"/>
                <w:szCs w:val="28"/>
              </w:rPr>
              <w:t xml:space="preserve">рактические занятия </w:t>
            </w:r>
          </w:p>
        </w:tc>
      </w:tr>
      <w:tr w:rsidR="00B10BD5" w:rsidRPr="00730774" w:rsidTr="00AA18E7">
        <w:trPr>
          <w:trHeight w:val="323"/>
        </w:trPr>
        <w:tc>
          <w:tcPr>
            <w:tcW w:w="2552" w:type="dxa"/>
          </w:tcPr>
          <w:p w:rsidR="00B10BD5" w:rsidRPr="00730774" w:rsidRDefault="00B10BD5" w:rsidP="00096F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 xml:space="preserve">Введение  </w:t>
            </w:r>
          </w:p>
        </w:tc>
        <w:tc>
          <w:tcPr>
            <w:tcW w:w="2581" w:type="dxa"/>
          </w:tcPr>
          <w:p w:rsidR="00B10BD5" w:rsidRPr="00730774" w:rsidRDefault="00071BC9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730774" w:rsidTr="00AA18E7">
        <w:trPr>
          <w:trHeight w:val="555"/>
        </w:trPr>
        <w:tc>
          <w:tcPr>
            <w:tcW w:w="2552" w:type="dxa"/>
          </w:tcPr>
          <w:p w:rsidR="00B10BD5" w:rsidRPr="00730774" w:rsidRDefault="00172B2B" w:rsidP="00096F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 </w:t>
            </w:r>
            <w:r w:rsidR="00B10BD5" w:rsidRPr="00730774">
              <w:rPr>
                <w:sz w:val="28"/>
                <w:szCs w:val="28"/>
              </w:rPr>
              <w:t>Экология как научная дисциплина</w:t>
            </w:r>
          </w:p>
          <w:p w:rsidR="00B10BD5" w:rsidRPr="00730774" w:rsidRDefault="00B10BD5" w:rsidP="00096F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B10BD5" w:rsidRPr="00730774" w:rsidRDefault="00EE50A4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9A6A52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9A3E2E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B10BD5" w:rsidRPr="00730774" w:rsidTr="00AA18E7">
        <w:trPr>
          <w:trHeight w:val="415"/>
        </w:trPr>
        <w:tc>
          <w:tcPr>
            <w:tcW w:w="2552" w:type="dxa"/>
          </w:tcPr>
          <w:p w:rsidR="00B10BD5" w:rsidRPr="00730774" w:rsidRDefault="00172B2B" w:rsidP="00096F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 </w:t>
            </w:r>
            <w:r w:rsidR="00B10BD5" w:rsidRPr="00730774">
              <w:rPr>
                <w:sz w:val="28"/>
                <w:szCs w:val="28"/>
              </w:rPr>
              <w:t>Среда обитания человека и экологическая безопасность</w:t>
            </w:r>
          </w:p>
          <w:p w:rsidR="00B10BD5" w:rsidRPr="00730774" w:rsidRDefault="00B10BD5" w:rsidP="00096F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B10BD5" w:rsidRPr="00730774" w:rsidRDefault="00EE50A4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9A6A52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9A3E2E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B10BD5" w:rsidRPr="00730774" w:rsidTr="00AA18E7">
        <w:trPr>
          <w:trHeight w:val="415"/>
        </w:trPr>
        <w:tc>
          <w:tcPr>
            <w:tcW w:w="2552" w:type="dxa"/>
          </w:tcPr>
          <w:p w:rsidR="00B10BD5" w:rsidRPr="00730774" w:rsidRDefault="00172B2B" w:rsidP="00096F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 </w:t>
            </w:r>
            <w:r w:rsidR="00B10BD5" w:rsidRPr="00730774">
              <w:rPr>
                <w:sz w:val="28"/>
                <w:szCs w:val="28"/>
              </w:rPr>
              <w:t>Концепция устойчивого развития</w:t>
            </w:r>
          </w:p>
          <w:p w:rsidR="00B10BD5" w:rsidRPr="00730774" w:rsidRDefault="00B10BD5" w:rsidP="00096F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1" w:type="dxa"/>
          </w:tcPr>
          <w:p w:rsidR="00B10BD5" w:rsidRPr="00730774" w:rsidRDefault="00EE50A4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9A6A52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9A3E2E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B10BD5" w:rsidRPr="00730774" w:rsidTr="00AA18E7">
        <w:trPr>
          <w:trHeight w:val="415"/>
        </w:trPr>
        <w:tc>
          <w:tcPr>
            <w:tcW w:w="2552" w:type="dxa"/>
          </w:tcPr>
          <w:p w:rsidR="00B10BD5" w:rsidRPr="00730774" w:rsidRDefault="00172B2B" w:rsidP="00096FE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Тема 4 </w:t>
            </w:r>
            <w:r w:rsidR="00B10BD5" w:rsidRPr="00730774">
              <w:rPr>
                <w:sz w:val="28"/>
                <w:szCs w:val="28"/>
              </w:rPr>
              <w:t>Охрана природы</w:t>
            </w:r>
          </w:p>
        </w:tc>
        <w:tc>
          <w:tcPr>
            <w:tcW w:w="2581" w:type="dxa"/>
          </w:tcPr>
          <w:p w:rsidR="00B10BD5" w:rsidRPr="00730774" w:rsidRDefault="00EE50A4" w:rsidP="003E15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B10BD5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4F4538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9A3E2E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4F4538" w:rsidRPr="00730774" w:rsidTr="00AA18E7">
        <w:trPr>
          <w:trHeight w:val="415"/>
        </w:trPr>
        <w:tc>
          <w:tcPr>
            <w:tcW w:w="2552" w:type="dxa"/>
          </w:tcPr>
          <w:p w:rsidR="004F4538" w:rsidRDefault="004F4538" w:rsidP="003E15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</w:t>
            </w:r>
            <w:r w:rsidR="003E15D2">
              <w:rPr>
                <w:sz w:val="28"/>
                <w:szCs w:val="28"/>
              </w:rPr>
              <w:t xml:space="preserve">ференцированный зачет </w:t>
            </w:r>
          </w:p>
        </w:tc>
        <w:tc>
          <w:tcPr>
            <w:tcW w:w="2581" w:type="dxa"/>
          </w:tcPr>
          <w:p w:rsidR="004F4538" w:rsidRDefault="003E15D2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4F4538" w:rsidRDefault="004F4538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4F4538" w:rsidRPr="00730774" w:rsidRDefault="004F4538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F4538" w:rsidRDefault="004F4538" w:rsidP="00096F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2E480F" w:rsidTr="00AA18E7">
        <w:tc>
          <w:tcPr>
            <w:tcW w:w="2552" w:type="dxa"/>
          </w:tcPr>
          <w:p w:rsidR="00B10BD5" w:rsidRPr="00730774" w:rsidRDefault="00071BC9" w:rsidP="00096FE6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:rsidR="00B10BD5" w:rsidRPr="002E480F" w:rsidRDefault="00B04CC3" w:rsidP="00096F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B04CC3" w:rsidP="00096F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B10BD5" w:rsidP="00096F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80F">
              <w:rPr>
                <w:rFonts w:eastAsia="Calibri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172B2B" w:rsidP="00096FE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B10BD5" w:rsidRPr="00120B1D" w:rsidTr="00AA18E7">
        <w:trPr>
          <w:trHeight w:val="323"/>
        </w:trPr>
        <w:tc>
          <w:tcPr>
            <w:tcW w:w="1066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0BD5" w:rsidRPr="00120B1D" w:rsidRDefault="00B10BD5" w:rsidP="00096FE6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20B1D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</w:tr>
    </w:tbl>
    <w:p w:rsidR="00172B2B" w:rsidRDefault="00172B2B" w:rsidP="00B10BD5">
      <w:pPr>
        <w:jc w:val="center"/>
        <w:rPr>
          <w:sz w:val="28"/>
          <w:szCs w:val="28"/>
        </w:rPr>
      </w:pPr>
    </w:p>
    <w:p w:rsidR="00172B2B" w:rsidRDefault="00172B2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Pr="00120B1D" w:rsidRDefault="00B10BD5" w:rsidP="00B10BD5">
      <w:pPr>
        <w:jc w:val="center"/>
        <w:rPr>
          <w:sz w:val="28"/>
          <w:szCs w:val="28"/>
        </w:rPr>
      </w:pPr>
    </w:p>
    <w:p w:rsidR="00045F43" w:rsidRDefault="00045F43" w:rsidP="00045F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ХАРАКТЕРИСТИКА ОСНОВНЫХ ВИДОВ ДЕЯТЕЛЬНОСТИ СТУДЕНТОВ</w:t>
      </w: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6237"/>
      </w:tblGrid>
      <w:tr w:rsidR="00365BE2" w:rsidRPr="00A0048B" w:rsidTr="00365BE2">
        <w:trPr>
          <w:trHeight w:val="2017"/>
        </w:trPr>
        <w:tc>
          <w:tcPr>
            <w:tcW w:w="2836" w:type="dxa"/>
          </w:tcPr>
          <w:p w:rsidR="00365BE2" w:rsidRPr="00A0048B" w:rsidRDefault="00365BE2" w:rsidP="00096FE6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 xml:space="preserve">Содержание обучения 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365BE2" w:rsidRPr="00A0048B" w:rsidTr="00365BE2">
        <w:trPr>
          <w:trHeight w:val="1770"/>
        </w:trPr>
        <w:tc>
          <w:tcPr>
            <w:tcW w:w="2836" w:type="dxa"/>
            <w:vMerge w:val="restart"/>
          </w:tcPr>
          <w:p w:rsidR="00365BE2" w:rsidRDefault="00365BE2" w:rsidP="00096FE6">
            <w:pPr>
              <w:jc w:val="both"/>
              <w:rPr>
                <w:b/>
              </w:rPr>
            </w:pPr>
            <w:r w:rsidRPr="00A0048B">
              <w:rPr>
                <w:b/>
              </w:rPr>
              <w:t xml:space="preserve">Введение </w:t>
            </w:r>
          </w:p>
          <w:p w:rsidR="00365BE2" w:rsidRDefault="00365BE2" w:rsidP="00096FE6">
            <w:pPr>
              <w:jc w:val="both"/>
              <w:rPr>
                <w:b/>
              </w:rPr>
            </w:pPr>
          </w:p>
          <w:p w:rsidR="00365BE2" w:rsidRPr="00A0048B" w:rsidRDefault="00365BE2" w:rsidP="00096FE6">
            <w:pPr>
              <w:jc w:val="both"/>
              <w:rPr>
                <w:b/>
              </w:rPr>
            </w:pPr>
            <w:r>
              <w:rPr>
                <w:b/>
              </w:rPr>
              <w:t>З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6237" w:type="dxa"/>
            <w:vMerge w:val="restart"/>
          </w:tcPr>
          <w:p w:rsidR="00365BE2" w:rsidRPr="00A0048B" w:rsidRDefault="00365BE2" w:rsidP="00096FE6">
            <w:pPr>
              <w:numPr>
                <w:ilvl w:val="0"/>
                <w:numId w:val="6"/>
              </w:numPr>
              <w:ind w:left="67" w:firstLine="284"/>
            </w:pPr>
            <w:r w:rsidRPr="00A0048B">
              <w:t>Познакомиться с объектом изучения экологии. Определить роль экологии в формировании современной картины мира  и в практической деятельности людей.</w:t>
            </w:r>
          </w:p>
          <w:p w:rsidR="00365BE2" w:rsidRPr="00A0048B" w:rsidRDefault="00365BE2" w:rsidP="00096FE6">
            <w:pPr>
              <w:numPr>
                <w:ilvl w:val="0"/>
                <w:numId w:val="6"/>
              </w:numPr>
              <w:ind w:left="67" w:firstLine="284"/>
              <w:jc w:val="both"/>
            </w:pPr>
            <w:r w:rsidRPr="00A0048B">
              <w:t xml:space="preserve">Показать значение экологии при освоении профессий и специальностей среднего профессионального образования. </w:t>
            </w:r>
          </w:p>
        </w:tc>
      </w:tr>
      <w:tr w:rsidR="00365BE2" w:rsidRPr="00A0048B" w:rsidTr="00E80780">
        <w:trPr>
          <w:trHeight w:val="276"/>
        </w:trPr>
        <w:tc>
          <w:tcPr>
            <w:tcW w:w="2836" w:type="dxa"/>
            <w:vMerge/>
          </w:tcPr>
          <w:p w:rsidR="00365BE2" w:rsidRPr="00A0048B" w:rsidRDefault="00365BE2" w:rsidP="00096FE6">
            <w:pPr>
              <w:jc w:val="both"/>
              <w:rPr>
                <w:b/>
              </w:rPr>
            </w:pPr>
          </w:p>
        </w:tc>
        <w:tc>
          <w:tcPr>
            <w:tcW w:w="6237" w:type="dxa"/>
            <w:vMerge/>
          </w:tcPr>
          <w:p w:rsidR="00365BE2" w:rsidRPr="00A0048B" w:rsidRDefault="00365BE2" w:rsidP="00096FE6">
            <w:pPr>
              <w:numPr>
                <w:ilvl w:val="0"/>
                <w:numId w:val="6"/>
              </w:numPr>
            </w:pPr>
          </w:p>
        </w:tc>
      </w:tr>
      <w:tr w:rsidR="00365BE2" w:rsidRPr="00A0048B" w:rsidTr="00365BE2">
        <w:trPr>
          <w:trHeight w:val="341"/>
        </w:trPr>
        <w:tc>
          <w:tcPr>
            <w:tcW w:w="9073" w:type="dxa"/>
            <w:gridSpan w:val="2"/>
          </w:tcPr>
          <w:p w:rsidR="00365BE2" w:rsidRPr="00A0048B" w:rsidRDefault="00365BE2" w:rsidP="00096FE6">
            <w:pPr>
              <w:jc w:val="center"/>
              <w:rPr>
                <w:b/>
                <w:bCs/>
              </w:rPr>
            </w:pPr>
            <w:r w:rsidRPr="00A0048B">
              <w:rPr>
                <w:b/>
              </w:rPr>
              <w:t xml:space="preserve"> ЭКОЛОГИЯ КАК НАУЧНАЯ ДИСЦИПЛИНА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  <w:rPr>
                <w:b/>
                <w:bCs/>
              </w:rPr>
            </w:pPr>
            <w:r w:rsidRPr="00A0048B">
              <w:rPr>
                <w:b/>
                <w:bCs/>
              </w:rPr>
              <w:t>Общая экология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7"/>
              </w:numPr>
              <w:ind w:left="67" w:firstLine="284"/>
              <w:rPr>
                <w:bCs/>
              </w:rPr>
            </w:pPr>
            <w:r w:rsidRPr="00A0048B">
              <w:rPr>
                <w:bCs/>
              </w:rPr>
              <w:t xml:space="preserve">Уметь выявлять общие </w:t>
            </w:r>
            <w:r w:rsidRPr="00A0048B">
              <w:t>закономерности действия факторов среды на организм</w:t>
            </w:r>
            <w:r w:rsidRPr="00A0048B">
              <w:rPr>
                <w:bCs/>
              </w:rPr>
              <w:t>. Получить представления о популяции, экосистеме, биосфере.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  <w:rPr>
                <w:b/>
              </w:rPr>
            </w:pPr>
            <w:r w:rsidRPr="00A0048B">
              <w:rPr>
                <w:b/>
              </w:rPr>
              <w:t>Социальная экология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7"/>
              </w:numPr>
              <w:ind w:left="67" w:firstLine="284"/>
              <w:rPr>
                <w:b/>
              </w:rPr>
            </w:pPr>
            <w:r w:rsidRPr="00A0048B">
              <w:t>Познакомиться с предметом изучения социальной экологии. Уметь выделять основные черты среды, окружающей человека.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</w:pPr>
            <w:r w:rsidRPr="00A0048B">
              <w:rPr>
                <w:b/>
              </w:rPr>
              <w:t>Прикладная экология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7"/>
              </w:numPr>
              <w:ind w:left="67" w:firstLine="284"/>
            </w:pPr>
            <w:r w:rsidRPr="00A0048B">
              <w:t>Уметь выявлять региональные экологические проблемы и указывать причины их возникновения, а также возможные пути снижения последствий на окружающую среду.</w:t>
            </w:r>
          </w:p>
        </w:tc>
      </w:tr>
      <w:tr w:rsidR="00365BE2" w:rsidRPr="00A0048B" w:rsidTr="00365BE2">
        <w:tc>
          <w:tcPr>
            <w:tcW w:w="9073" w:type="dxa"/>
            <w:gridSpan w:val="2"/>
          </w:tcPr>
          <w:p w:rsidR="00365BE2" w:rsidRPr="00A0048B" w:rsidRDefault="00365BE2" w:rsidP="00096FE6">
            <w:pPr>
              <w:jc w:val="center"/>
              <w:rPr>
                <w:b/>
              </w:rPr>
            </w:pPr>
            <w:r w:rsidRPr="00A0048B">
              <w:rPr>
                <w:b/>
              </w:rPr>
              <w:t>СРЕДА ОБИТАНИЯ ЧЕЛОВЕКА И ЭКОЛОГИЧЕСКАЯ БЕЗОПАСНОСТЬ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  <w:rPr>
                <w:b/>
              </w:rPr>
            </w:pPr>
            <w:r w:rsidRPr="00A0048B">
              <w:rPr>
                <w:b/>
              </w:rPr>
              <w:t>Среда обитания человека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Овладеть знаниями об особенностях среды обитания человека и её основных компонентов. Уметь формировать собственную позицию по отношению к сведениям, касающимся понятия «комфорта» среды обитания человека, получаемых из разных источников, включая рекламу</w:t>
            </w:r>
          </w:p>
          <w:p w:rsidR="00365BE2" w:rsidRPr="00A0048B" w:rsidRDefault="00365BE2" w:rsidP="00096FE6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Знать основные экологические требования к компонентам окружающей человека среды.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  <w:rPr>
                <w:b/>
              </w:rPr>
            </w:pPr>
            <w:r w:rsidRPr="00A0048B">
              <w:rPr>
                <w:b/>
              </w:rPr>
              <w:t>Городская среда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 xml:space="preserve">Познакомиться с характеристиками городской квартиры как основного </w:t>
            </w:r>
            <w:proofErr w:type="spellStart"/>
            <w:r w:rsidRPr="00A0048B">
              <w:t>экотопа</w:t>
            </w:r>
            <w:proofErr w:type="spellEnd"/>
            <w:r w:rsidRPr="00A0048B">
              <w:t xml:space="preserve"> современного человека. </w:t>
            </w:r>
          </w:p>
          <w:p w:rsidR="00365BE2" w:rsidRPr="00A0048B" w:rsidRDefault="00365BE2" w:rsidP="00096FE6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Уметь определять экологические параметры современного человеческого жилища</w:t>
            </w:r>
          </w:p>
          <w:p w:rsidR="00365BE2" w:rsidRPr="00A0048B" w:rsidRDefault="00365BE2" w:rsidP="00096FE6">
            <w:pPr>
              <w:numPr>
                <w:ilvl w:val="0"/>
                <w:numId w:val="8"/>
              </w:numPr>
              <w:ind w:left="0" w:firstLine="209"/>
              <w:jc w:val="both"/>
            </w:pPr>
            <w:r w:rsidRPr="00A0048B">
              <w:t>Знать экологические требования к уровню шума, вибрации, организации строительства жилых и нежилых помещений, автомобильных дорог в условиях города.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  <w:rPr>
                <w:b/>
              </w:rPr>
            </w:pPr>
            <w:r w:rsidRPr="00A0048B">
              <w:rPr>
                <w:b/>
              </w:rPr>
              <w:t>Сельская среда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9"/>
              </w:numPr>
              <w:ind w:left="0" w:firstLine="209"/>
            </w:pPr>
            <w:r w:rsidRPr="00A0048B">
              <w:t>Знать основные экологические характеристики среды обитания человека в условиях сельской местности.</w:t>
            </w:r>
          </w:p>
        </w:tc>
      </w:tr>
      <w:tr w:rsidR="00365BE2" w:rsidRPr="00A0048B" w:rsidTr="00365BE2">
        <w:tc>
          <w:tcPr>
            <w:tcW w:w="9073" w:type="dxa"/>
            <w:gridSpan w:val="2"/>
          </w:tcPr>
          <w:p w:rsidR="00365BE2" w:rsidRPr="00A0048B" w:rsidRDefault="00365BE2" w:rsidP="00096FE6">
            <w:pPr>
              <w:jc w:val="center"/>
              <w:rPr>
                <w:b/>
              </w:rPr>
            </w:pPr>
            <w:r w:rsidRPr="00A0048B">
              <w:rPr>
                <w:b/>
              </w:rPr>
              <w:t>КОНЦЕПЦИЯ УСТОЙЧИВОГО РАЗВИТИЯ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both"/>
              <w:rPr>
                <w:b/>
              </w:rPr>
            </w:pPr>
            <w:r w:rsidRPr="00A0048B">
              <w:rPr>
                <w:b/>
              </w:rPr>
              <w:t>Возникновение концепции устойчивого развития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9"/>
              </w:numPr>
              <w:ind w:left="67" w:firstLine="142"/>
              <w:jc w:val="both"/>
            </w:pPr>
            <w:r w:rsidRPr="00A0048B">
              <w:t xml:space="preserve">Знать основные положения концепции устойчивого развития и причины её возникновения. </w:t>
            </w:r>
          </w:p>
          <w:p w:rsidR="00365BE2" w:rsidRPr="00A0048B" w:rsidRDefault="00365BE2" w:rsidP="00096FE6">
            <w:pPr>
              <w:numPr>
                <w:ilvl w:val="0"/>
                <w:numId w:val="9"/>
              </w:numPr>
              <w:ind w:left="67" w:firstLine="142"/>
              <w:jc w:val="both"/>
            </w:pPr>
            <w:r w:rsidRPr="00A0048B">
              <w:t xml:space="preserve">Уметь формировать собственную позицию по </w:t>
            </w:r>
            <w:r w:rsidRPr="00A0048B">
              <w:lastRenderedPageBreak/>
              <w:t>отношению к сведениям, касающимся понятия «устойчивое развитие»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rPr>
                <w:b/>
              </w:rPr>
            </w:pPr>
            <w:r w:rsidRPr="00A0048B">
              <w:rPr>
                <w:b/>
              </w:rPr>
              <w:lastRenderedPageBreak/>
              <w:t>Устойчивость и развитие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10"/>
              </w:numPr>
              <w:ind w:left="67" w:firstLine="142"/>
              <w:jc w:val="both"/>
            </w:pPr>
            <w:r w:rsidRPr="00A0048B">
              <w:t xml:space="preserve">Знать основные способы решения экологических проблем в рамках концепции «Устойчивость и развитие». </w:t>
            </w:r>
          </w:p>
          <w:p w:rsidR="00365BE2" w:rsidRPr="00A0048B" w:rsidRDefault="00365BE2" w:rsidP="00096FE6">
            <w:pPr>
              <w:numPr>
                <w:ilvl w:val="0"/>
                <w:numId w:val="10"/>
              </w:numPr>
              <w:ind w:left="67" w:firstLine="142"/>
              <w:jc w:val="both"/>
            </w:pPr>
            <w:r w:rsidRPr="00A0048B">
              <w:t>Уметь различать экономическую, социальную, культурную и экологическую устойчивость. Уметь вычислять индекс человеческого развития по отношению к окружающей среде.</w:t>
            </w:r>
          </w:p>
        </w:tc>
      </w:tr>
      <w:tr w:rsidR="00365BE2" w:rsidRPr="00A0048B" w:rsidTr="00365BE2">
        <w:tc>
          <w:tcPr>
            <w:tcW w:w="9073" w:type="dxa"/>
            <w:gridSpan w:val="2"/>
          </w:tcPr>
          <w:p w:rsidR="00365BE2" w:rsidRPr="00A0048B" w:rsidRDefault="00365BE2" w:rsidP="00096FE6">
            <w:pPr>
              <w:jc w:val="center"/>
              <w:rPr>
                <w:b/>
              </w:rPr>
            </w:pPr>
            <w:r w:rsidRPr="00A0048B">
              <w:rPr>
                <w:b/>
              </w:rPr>
              <w:t>ОХРАНА ПРИРОДЫ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jc w:val="center"/>
              <w:rPr>
                <w:b/>
              </w:rPr>
            </w:pPr>
            <w:r w:rsidRPr="00A0048B">
              <w:rPr>
                <w:b/>
              </w:rPr>
              <w:t>Природоохранная деятельность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11"/>
              </w:numPr>
              <w:ind w:left="67" w:firstLine="142"/>
              <w:jc w:val="both"/>
            </w:pPr>
            <w:r w:rsidRPr="00A0048B">
              <w:t>Знать историю охраны природы в России и основные типы организаций, способствующих охране природы.</w:t>
            </w:r>
          </w:p>
          <w:p w:rsidR="00365BE2" w:rsidRPr="00A0048B" w:rsidRDefault="00365BE2" w:rsidP="00096FE6">
            <w:pPr>
              <w:numPr>
                <w:ilvl w:val="0"/>
                <w:numId w:val="11"/>
              </w:numPr>
              <w:ind w:left="67" w:firstLine="142"/>
              <w:jc w:val="both"/>
            </w:pPr>
            <w:r w:rsidRPr="00A0048B">
              <w:t>Уметь определять состояние экологической ситуации своей местности и предлагать возможные пути снижения антропогенного воздействия на природу.</w:t>
            </w:r>
          </w:p>
        </w:tc>
      </w:tr>
      <w:tr w:rsidR="00365BE2" w:rsidRPr="00A0048B" w:rsidTr="00365BE2">
        <w:tc>
          <w:tcPr>
            <w:tcW w:w="2836" w:type="dxa"/>
          </w:tcPr>
          <w:p w:rsidR="00365BE2" w:rsidRPr="00A0048B" w:rsidRDefault="00365BE2" w:rsidP="00096FE6">
            <w:pPr>
              <w:rPr>
                <w:b/>
              </w:rPr>
            </w:pPr>
            <w:r w:rsidRPr="00A0048B">
              <w:rPr>
                <w:b/>
              </w:rPr>
              <w:t>Природные ресурсы и их охрана</w:t>
            </w:r>
          </w:p>
        </w:tc>
        <w:tc>
          <w:tcPr>
            <w:tcW w:w="6237" w:type="dxa"/>
          </w:tcPr>
          <w:p w:rsidR="00365BE2" w:rsidRPr="00A0048B" w:rsidRDefault="00365BE2" w:rsidP="00096FE6">
            <w:pPr>
              <w:numPr>
                <w:ilvl w:val="0"/>
                <w:numId w:val="11"/>
              </w:numPr>
              <w:ind w:left="67" w:firstLine="142"/>
              <w:jc w:val="both"/>
              <w:rPr>
                <w:b/>
              </w:rPr>
            </w:pPr>
            <w:r w:rsidRPr="00A0048B">
              <w:t>Уметь пользоваться основными методами научного познания: описанием, измерением, наблюдением для оценки состояния окружающей среды и потребности её в охране.</w:t>
            </w:r>
          </w:p>
        </w:tc>
      </w:tr>
    </w:tbl>
    <w:p w:rsidR="00365BE2" w:rsidRPr="00A0048B" w:rsidRDefault="00365BE2" w:rsidP="00365BE2">
      <w:pPr>
        <w:jc w:val="center"/>
        <w:rPr>
          <w:b/>
        </w:rPr>
      </w:pPr>
    </w:p>
    <w:p w:rsidR="00365BE2" w:rsidRPr="00A0048B" w:rsidRDefault="00365BE2" w:rsidP="00365BE2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365BE2" w:rsidRDefault="00365BE2" w:rsidP="00365BE2">
      <w:pPr>
        <w:pStyle w:val="Default"/>
        <w:numPr>
          <w:ilvl w:val="0"/>
          <w:numId w:val="20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365BE2" w:rsidRDefault="00365BE2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365BE2" w:rsidRDefault="00365BE2" w:rsidP="00365BE2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или </w:t>
      </w:r>
      <w:proofErr w:type="spellStart"/>
      <w:r>
        <w:rPr>
          <w:sz w:val="27"/>
          <w:szCs w:val="27"/>
        </w:rPr>
        <w:t>блиц-опроса</w:t>
      </w:r>
      <w:proofErr w:type="spellEnd"/>
      <w:r>
        <w:rPr>
          <w:sz w:val="27"/>
          <w:szCs w:val="27"/>
        </w:rPr>
        <w:t xml:space="preserve">, решением ситуационных задач, а также выполнения обучающимися индивидуальных заданий во время проведения промежуточной  аттестации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дифференцированного зачета)</w:t>
      </w:r>
    </w:p>
    <w:tbl>
      <w:tblPr>
        <w:tblW w:w="964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6"/>
        <w:gridCol w:w="1986"/>
        <w:gridCol w:w="2978"/>
        <w:gridCol w:w="1985"/>
      </w:tblGrid>
      <w:tr w:rsidR="00240619" w:rsidTr="00240619">
        <w:trPr>
          <w:trHeight w:val="117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619" w:rsidRPr="00BE4EC0" w:rsidRDefault="00240619" w:rsidP="00096FE6">
            <w:pPr>
              <w:suppressAutoHyphens/>
              <w:snapToGrid w:val="0"/>
              <w:jc w:val="center"/>
              <w:rPr>
                <w:b/>
              </w:rPr>
            </w:pPr>
            <w:r w:rsidRPr="00BE4EC0">
              <w:rPr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19" w:rsidRPr="00BE4EC0" w:rsidRDefault="00240619" w:rsidP="00096FE6">
            <w:pPr>
              <w:suppressAutoHyphens/>
              <w:snapToGrid w:val="0"/>
              <w:jc w:val="center"/>
              <w:rPr>
                <w:b/>
              </w:rPr>
            </w:pPr>
            <w:r w:rsidRPr="00BE4EC0">
              <w:rPr>
                <w:b/>
              </w:rPr>
              <w:t xml:space="preserve">Номер темы, номер практического занятия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619" w:rsidRPr="00BE4EC0" w:rsidRDefault="00240619" w:rsidP="00096FE6">
            <w:pPr>
              <w:suppressAutoHyphens/>
              <w:snapToGrid w:val="0"/>
              <w:jc w:val="center"/>
            </w:pPr>
            <w:r w:rsidRPr="00BE4EC0"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19" w:rsidRPr="00BE4EC0" w:rsidRDefault="00240619" w:rsidP="00096FE6">
            <w:pPr>
              <w:suppressAutoHyphens/>
              <w:snapToGrid w:val="0"/>
              <w:jc w:val="center"/>
              <w:rPr>
                <w:b/>
              </w:rPr>
            </w:pPr>
            <w:r w:rsidRPr="00BE4EC0">
              <w:rPr>
                <w:b/>
              </w:rPr>
              <w:t xml:space="preserve">Форма промежуточной аттестации </w:t>
            </w:r>
          </w:p>
        </w:tc>
      </w:tr>
      <w:tr w:rsidR="003E5B1A" w:rsidTr="00240619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spacing w:line="256" w:lineRule="auto"/>
              <w:jc w:val="both"/>
            </w:pPr>
            <w:r>
              <w:rPr>
                <w:bCs/>
              </w:rPr>
              <w:t>В результате освоения дисциплины обучающийся должен уметь:</w:t>
            </w:r>
          </w:p>
        </w:tc>
      </w:tr>
      <w:tr w:rsidR="003E5B1A" w:rsidTr="00240619"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autoSpaceDE w:val="0"/>
              <w:spacing w:line="256" w:lineRule="auto"/>
              <w:jc w:val="both"/>
              <w:rPr>
                <w:shd w:val="clear" w:color="auto" w:fill="FFFF00"/>
              </w:rPr>
            </w:pPr>
            <w:r>
              <w:rPr>
                <w:rFonts w:eastAsia="HiddenHorzOCR"/>
              </w:rPr>
              <w:t>У</w:t>
            </w:r>
            <w:proofErr w:type="gramStart"/>
            <w:r>
              <w:rPr>
                <w:rFonts w:eastAsia="HiddenHorzOCR"/>
              </w:rPr>
              <w:t>1</w:t>
            </w:r>
            <w:proofErr w:type="gramEnd"/>
            <w:r>
              <w:rPr>
                <w:rFonts w:eastAsia="HiddenHorzOCR"/>
              </w:rPr>
              <w:t xml:space="preserve"> применять экологические знания в жизненных ситуациях, связанных с выполнением типичных социальных ролей и </w:t>
            </w:r>
            <w:r>
              <w:t>объяснять смысл  экологических глобальных проблем;</w:t>
            </w:r>
          </w:p>
          <w:p w:rsidR="003E5B1A" w:rsidRDefault="003E5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</w:pPr>
            <w:r>
              <w:t>У</w:t>
            </w:r>
            <w:proofErr w:type="gramStart"/>
            <w:r>
              <w:t>2</w:t>
            </w:r>
            <w:proofErr w:type="gramEnd"/>
            <w:r>
              <w:t xml:space="preserve"> давать характеристику антропогенного воздействия на оболочки Земли,  прогнозировать и анализировать отрицательные последствия воздействий  </w:t>
            </w:r>
          </w:p>
          <w:p w:rsidR="003E5B1A" w:rsidRDefault="003E5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</w:pPr>
            <w:r>
              <w:t xml:space="preserve">  человека на окружающую среду;</w:t>
            </w:r>
          </w:p>
          <w:p w:rsidR="003E5B1A" w:rsidRDefault="003E5B1A">
            <w:pPr>
              <w:pStyle w:val="af"/>
              <w:spacing w:line="256" w:lineRule="auto"/>
              <w:ind w:left="0"/>
              <w:jc w:val="both"/>
              <w:rPr>
                <w:shd w:val="clear" w:color="auto" w:fill="FFFF0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 xml:space="preserve">Практическое занятие № 1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shd w:val="clear" w:color="auto" w:fill="F7FBFC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Тестирование для определения уровня знаний по теме 1</w:t>
            </w:r>
          </w:p>
          <w:p w:rsidR="003E5B1A" w:rsidRDefault="003E5B1A" w:rsidP="00240619">
            <w:pPr>
              <w:jc w:val="both"/>
              <w:rPr>
                <w:bCs/>
              </w:rPr>
            </w:pPr>
          </w:p>
          <w:p w:rsidR="003E5B1A" w:rsidRDefault="003E5B1A" w:rsidP="00240619">
            <w:pPr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t>заполнение таблиц)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</w:tr>
      <w:tr w:rsidR="003E5B1A" w:rsidTr="00240619"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B1A" w:rsidRDefault="003E5B1A">
            <w:pPr>
              <w:rPr>
                <w:shd w:val="clear" w:color="auto" w:fill="FFFF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>Практическое занятие № 2</w:t>
            </w:r>
          </w:p>
          <w:p w:rsidR="003E5B1A" w:rsidRDefault="003E5B1A">
            <w:pPr>
              <w:pStyle w:val="af"/>
              <w:spacing w:line="256" w:lineRule="auto"/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jc w:val="both"/>
            </w:pPr>
            <w:r>
              <w:t xml:space="preserve">Блиц </w:t>
            </w:r>
            <w:proofErr w:type="gramStart"/>
            <w:r>
              <w:t>–о</w:t>
            </w:r>
            <w:proofErr w:type="gramEnd"/>
            <w:r>
              <w:t>прос для проверки опорных знаний по Теме 1</w:t>
            </w:r>
          </w:p>
          <w:p w:rsidR="003E5B1A" w:rsidRDefault="003E5B1A" w:rsidP="00240619">
            <w:pPr>
              <w:jc w:val="both"/>
              <w:rPr>
                <w:bCs/>
              </w:rPr>
            </w:pPr>
          </w:p>
          <w:p w:rsidR="003E5B1A" w:rsidRDefault="003E5B1A" w:rsidP="00240619">
            <w:pPr>
              <w:jc w:val="both"/>
            </w:pPr>
            <w:r>
              <w:rPr>
                <w:bCs/>
              </w:rPr>
              <w:t>Наблюдение за ходом выполнения работы на практическом занятии (</w:t>
            </w:r>
            <w:r>
              <w:t>Определение влияния факторов на организм)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</w:tr>
      <w:tr w:rsidR="003E5B1A" w:rsidTr="00240619"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autoSpaceDE w:val="0"/>
              <w:spacing w:line="256" w:lineRule="auto"/>
              <w:jc w:val="both"/>
              <w:rPr>
                <w:shd w:val="clear" w:color="auto" w:fill="FFFF00"/>
              </w:rPr>
            </w:pPr>
            <w:r>
              <w:t xml:space="preserve">У3 давать характеристику классификации экологических факторов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>Практическое занятие № 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Оценка выполнения работы на практическом занятии (анализ жилища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:rsidR="003E5B1A" w:rsidRDefault="003E5B1A" w:rsidP="00240619">
            <w:pPr>
              <w:shd w:val="clear" w:color="auto" w:fill="FFFFFF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Тестовый опрос для закрепления знаний по теме 2</w:t>
            </w:r>
          </w:p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</w:tr>
      <w:tr w:rsidR="003E5B1A" w:rsidTr="00240619"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B1A" w:rsidRDefault="003E5B1A">
            <w:pPr>
              <w:rPr>
                <w:shd w:val="clear" w:color="auto" w:fill="FFFF0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>Практическое занятие № 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Оценка выполнения работы на практическом занятии (</w:t>
            </w:r>
            <w:r>
              <w:rPr>
                <w:sz w:val="24"/>
                <w:szCs w:val="24"/>
              </w:rPr>
              <w:t>Решение задач)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</w:tr>
      <w:tr w:rsidR="003E5B1A" w:rsidTr="00240619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</w:pPr>
            <w:r>
              <w:t>У</w:t>
            </w:r>
            <w:proofErr w:type="gramStart"/>
            <w:r>
              <w:t>4</w:t>
            </w:r>
            <w:proofErr w:type="gramEnd"/>
            <w:r>
              <w:t xml:space="preserve"> анализировать эколого-</w:t>
            </w:r>
            <w:r>
              <w:lastRenderedPageBreak/>
              <w:t>географическую обстановку своего региона;</w:t>
            </w:r>
          </w:p>
          <w:p w:rsidR="003E5B1A" w:rsidRDefault="003E5B1A">
            <w:pPr>
              <w:spacing w:line="256" w:lineRule="auto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spacing w:line="256" w:lineRule="auto"/>
              <w:jc w:val="both"/>
            </w:pPr>
            <w:r>
              <w:lastRenderedPageBreak/>
              <w:t>Практическое занятие № 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Письменные задания для проверки знаний по теме 4</w:t>
            </w:r>
          </w:p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Наблюдение за ходом </w:t>
            </w:r>
            <w:r>
              <w:rPr>
                <w:bCs/>
              </w:rPr>
              <w:lastRenderedPageBreak/>
              <w:t>выполнения работы на практическом занятии (</w:t>
            </w:r>
            <w:r>
              <w:t>сравнительная оценка)</w:t>
            </w:r>
          </w:p>
          <w:p w:rsidR="003E5B1A" w:rsidRDefault="003E5B1A" w:rsidP="002406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spacing w:line="256" w:lineRule="auto"/>
              <w:ind w:left="720"/>
              <w:jc w:val="both"/>
            </w:pPr>
          </w:p>
        </w:tc>
      </w:tr>
      <w:tr w:rsidR="003E5B1A" w:rsidTr="00240619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 w:rsidP="00240619">
            <w:pPr>
              <w:jc w:val="both"/>
            </w:pPr>
            <w:r>
              <w:rPr>
                <w:bCs/>
              </w:rPr>
              <w:lastRenderedPageBreak/>
              <w:t>В результате освоения дисциплины обучающийся должен знать:</w:t>
            </w:r>
          </w:p>
        </w:tc>
      </w:tr>
      <w:tr w:rsidR="003E5B1A" w:rsidTr="00240619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</w:pPr>
            <w:r>
              <w:t>З</w:t>
            </w:r>
            <w:proofErr w:type="gramStart"/>
            <w:r>
              <w:t>1</w:t>
            </w:r>
            <w:proofErr w:type="gramEnd"/>
            <w:r>
              <w:t xml:space="preserve"> задачи, структуру экологии и природопользования;</w:t>
            </w:r>
          </w:p>
          <w:p w:rsidR="003E5B1A" w:rsidRDefault="003E5B1A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 xml:space="preserve">Тема 1 </w:t>
            </w:r>
          </w:p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 w:rsidP="00240619">
            <w:r>
              <w:t xml:space="preserve">Индивидуальный опрос для проверки усвоения знаний </w:t>
            </w:r>
          </w:p>
          <w:p w:rsidR="003E5B1A" w:rsidRDefault="003E5B1A" w:rsidP="00240619">
            <w:pPr>
              <w:jc w:val="both"/>
            </w:pPr>
            <w:r>
              <w:t>Тестирование для проверки усвоения знаний</w:t>
            </w:r>
          </w:p>
          <w:p w:rsidR="003E5B1A" w:rsidRDefault="003E5B1A" w:rsidP="00240619">
            <w:pPr>
              <w:jc w:val="both"/>
            </w:pPr>
            <w:r>
              <w:rPr>
                <w:bCs/>
              </w:rPr>
              <w:t xml:space="preserve">Оценка самостоятельной работы </w:t>
            </w:r>
            <w:r>
              <w:t xml:space="preserve">к теме 1 в виде докладов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spacing w:line="256" w:lineRule="auto"/>
              <w:jc w:val="both"/>
            </w:pPr>
            <w:r>
              <w:t>Дифференцированный зачет</w:t>
            </w:r>
          </w:p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</w:tr>
      <w:tr w:rsidR="003E5B1A" w:rsidTr="00240619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spacing w:line="256" w:lineRule="auto"/>
              <w:jc w:val="both"/>
              <w:rPr>
                <w:b/>
              </w:rPr>
            </w:pPr>
            <w:r>
              <w:t>З</w:t>
            </w:r>
            <w:proofErr w:type="gramStart"/>
            <w:r>
              <w:t>2</w:t>
            </w:r>
            <w:proofErr w:type="gramEnd"/>
            <w:r>
              <w:t xml:space="preserve"> основные экологические характеристики среды обитания человека и требования к ним.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 xml:space="preserve">Тема 2 </w:t>
            </w:r>
          </w:p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для закрепления полученных знаний </w:t>
            </w:r>
          </w:p>
          <w:p w:rsidR="003E5B1A" w:rsidRDefault="003E5B1A" w:rsidP="00240619">
            <w:pPr>
              <w:jc w:val="both"/>
            </w:pPr>
            <w:r>
              <w:rPr>
                <w:bCs/>
              </w:rPr>
              <w:t xml:space="preserve">Оценка самостоятельной работы </w:t>
            </w:r>
            <w:r>
              <w:t xml:space="preserve">к теме 2 работа с источниками литературы </w:t>
            </w:r>
          </w:p>
          <w:p w:rsidR="003E5B1A" w:rsidRDefault="003E5B1A" w:rsidP="002406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spacing w:line="256" w:lineRule="auto"/>
            </w:pPr>
            <w:r>
              <w:t>Дифференцированный зачет</w:t>
            </w:r>
          </w:p>
        </w:tc>
      </w:tr>
      <w:tr w:rsidR="003E5B1A" w:rsidTr="00240619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</w:pPr>
            <w:r>
              <w:t>З3 о видах антропогенного воздействия на окружающую среду, здоровье человека, источниках, причинах, последствиях, пути решения</w:t>
            </w:r>
            <w:proofErr w:type="gramStart"/>
            <w:r>
              <w:t xml:space="preserve"> .</w:t>
            </w:r>
            <w:proofErr w:type="gramEnd"/>
          </w:p>
          <w:p w:rsidR="003E5B1A" w:rsidRDefault="003E5B1A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 xml:space="preserve">Тема 3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для актуализации  знаний </w:t>
            </w:r>
          </w:p>
          <w:p w:rsidR="003E5B1A" w:rsidRDefault="003E5B1A" w:rsidP="00240619">
            <w:pPr>
              <w:jc w:val="both"/>
            </w:pPr>
          </w:p>
          <w:p w:rsidR="003E5B1A" w:rsidRDefault="003E5B1A" w:rsidP="00240619">
            <w:pPr>
              <w:jc w:val="both"/>
            </w:pPr>
            <w:r>
              <w:rPr>
                <w:bCs/>
              </w:rPr>
              <w:t xml:space="preserve">Оценка самостоятельной работы </w:t>
            </w:r>
            <w:r>
              <w:t>к теме 3 в виде графиков, карт и схем</w:t>
            </w:r>
          </w:p>
          <w:p w:rsidR="003E5B1A" w:rsidRDefault="003E5B1A" w:rsidP="002406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spacing w:line="256" w:lineRule="auto"/>
            </w:pPr>
            <w:r>
              <w:t>Дифференцированный зачет</w:t>
            </w:r>
          </w:p>
        </w:tc>
      </w:tr>
      <w:tr w:rsidR="003E5B1A" w:rsidTr="00240619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</w:pPr>
            <w:r>
              <w:t>З</w:t>
            </w:r>
            <w:proofErr w:type="gramStart"/>
            <w:r>
              <w:t>4</w:t>
            </w:r>
            <w:proofErr w:type="gramEnd"/>
            <w:r>
              <w:t xml:space="preserve"> основных мероприятий по охране окружающей среды;</w:t>
            </w:r>
          </w:p>
          <w:p w:rsidR="003E5B1A" w:rsidRDefault="003E5B1A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  <w:r>
              <w:t xml:space="preserve">Тема 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 w:rsidP="00240619">
            <w:pPr>
              <w:pStyle w:val="31"/>
              <w:shd w:val="clear" w:color="auto" w:fill="auto"/>
              <w:tabs>
                <w:tab w:val="left" w:pos="48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для проверки усвоения полученных знаний </w:t>
            </w:r>
          </w:p>
          <w:p w:rsidR="003E5B1A" w:rsidRDefault="003E5B1A" w:rsidP="0024061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B1A" w:rsidRDefault="003E5B1A">
            <w:pPr>
              <w:spacing w:line="256" w:lineRule="auto"/>
              <w:jc w:val="both"/>
            </w:pPr>
            <w:r>
              <w:t>Дифференцированный зачет</w:t>
            </w:r>
          </w:p>
          <w:p w:rsidR="003E5B1A" w:rsidRDefault="003E5B1A">
            <w:pPr>
              <w:pStyle w:val="af"/>
              <w:spacing w:line="256" w:lineRule="auto"/>
              <w:ind w:left="0"/>
              <w:jc w:val="center"/>
            </w:pPr>
          </w:p>
        </w:tc>
      </w:tr>
    </w:tbl>
    <w:p w:rsidR="00365BE2" w:rsidRDefault="00365BE2" w:rsidP="00045F43">
      <w:pPr>
        <w:jc w:val="center"/>
        <w:rPr>
          <w:b/>
          <w:bCs/>
          <w:sz w:val="28"/>
          <w:szCs w:val="28"/>
        </w:rPr>
      </w:pPr>
    </w:p>
    <w:p w:rsidR="003E5B1A" w:rsidRDefault="003E5B1A" w:rsidP="00045F43">
      <w:pPr>
        <w:jc w:val="center"/>
        <w:rPr>
          <w:b/>
          <w:bCs/>
          <w:sz w:val="28"/>
          <w:szCs w:val="28"/>
        </w:rPr>
      </w:pPr>
    </w:p>
    <w:p w:rsidR="003E5B1A" w:rsidRDefault="003E5B1A" w:rsidP="00045F43">
      <w:pPr>
        <w:jc w:val="center"/>
        <w:rPr>
          <w:b/>
          <w:bCs/>
          <w:sz w:val="28"/>
          <w:szCs w:val="28"/>
        </w:rPr>
      </w:pPr>
    </w:p>
    <w:p w:rsidR="003E5B1A" w:rsidRDefault="003E5B1A" w:rsidP="00045F43">
      <w:pPr>
        <w:jc w:val="center"/>
        <w:rPr>
          <w:b/>
          <w:bCs/>
          <w:sz w:val="28"/>
          <w:szCs w:val="28"/>
        </w:rPr>
      </w:pPr>
    </w:p>
    <w:p w:rsidR="00045F43" w:rsidRPr="00A0048B" w:rsidRDefault="00045F43" w:rsidP="00045F43">
      <w:pPr>
        <w:jc w:val="center"/>
        <w:rPr>
          <w:b/>
        </w:rPr>
      </w:pPr>
    </w:p>
    <w:p w:rsidR="00045F43" w:rsidRPr="00A0048B" w:rsidRDefault="00045F43" w:rsidP="00045F43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877856" w:rsidRDefault="00877856">
      <w:pPr>
        <w:spacing w:after="160" w:line="259" w:lineRule="auto"/>
        <w:rPr>
          <w:b/>
          <w:sz w:val="28"/>
          <w:szCs w:val="28"/>
        </w:rPr>
      </w:pPr>
    </w:p>
    <w:p w:rsidR="00B10BD5" w:rsidRDefault="00742245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 </w:t>
      </w:r>
      <w:r w:rsidR="00B10BD5" w:rsidRPr="00CA6A79">
        <w:rPr>
          <w:b/>
          <w:sz w:val="28"/>
          <w:szCs w:val="28"/>
        </w:rPr>
        <w:t>УЧЕБНО-МЕТОДИЧЕСКОЕ И МАТЕРИАЛЬНО-ТЕХНИЧЕСКОЕ ОБЕСПЕЧЕНИЕ  ПРОГРАММЫ УЧЕБНОЙ ДИСЦИПЛИНЫ «</w:t>
      </w:r>
      <w:r w:rsidR="00B10BD5">
        <w:rPr>
          <w:b/>
          <w:sz w:val="28"/>
          <w:szCs w:val="28"/>
        </w:rPr>
        <w:t>ЭКОЛОГИЯ»</w:t>
      </w:r>
    </w:p>
    <w:p w:rsidR="00B10BD5" w:rsidRDefault="00B10BD5" w:rsidP="00DC69E5">
      <w:pPr>
        <w:ind w:firstLine="709"/>
        <w:jc w:val="both"/>
        <w:rPr>
          <w:b/>
          <w:sz w:val="28"/>
          <w:szCs w:val="28"/>
        </w:rPr>
      </w:pPr>
    </w:p>
    <w:p w:rsidR="00DC69E5" w:rsidRPr="00DC69E5" w:rsidRDefault="002C589C" w:rsidP="00DC69E5">
      <w:pPr>
        <w:jc w:val="both"/>
        <w:rPr>
          <w:sz w:val="28"/>
          <w:szCs w:val="28"/>
        </w:rPr>
      </w:pPr>
      <w:r w:rsidRPr="00DC69E5">
        <w:rPr>
          <w:sz w:val="28"/>
          <w:szCs w:val="28"/>
        </w:rPr>
        <w:t>Освоение рабочей программы учебной дисциплины «Экология»</w:t>
      </w:r>
      <w:r w:rsidR="00DC69E5" w:rsidRPr="00DC69E5">
        <w:rPr>
          <w:sz w:val="28"/>
          <w:szCs w:val="28"/>
        </w:rPr>
        <w:t xml:space="preserve"> </w:t>
      </w:r>
      <w:r w:rsidRPr="00DC69E5">
        <w:rPr>
          <w:sz w:val="28"/>
          <w:szCs w:val="28"/>
        </w:rPr>
        <w:t xml:space="preserve">проходит в учебном кабинете </w:t>
      </w:r>
      <w:r w:rsidR="00DC69E5" w:rsidRPr="00DC69E5">
        <w:rPr>
          <w:sz w:val="28"/>
          <w:szCs w:val="28"/>
        </w:rPr>
        <w:t xml:space="preserve">первой медицинской помощи оборудование учебного кабинета: посадочные места по количеству обучающихся, рабочее место преподавателя. </w:t>
      </w:r>
    </w:p>
    <w:p w:rsidR="00DC69E5" w:rsidRPr="00DC69E5" w:rsidRDefault="00DC69E5" w:rsidP="00DC69E5">
      <w:pPr>
        <w:shd w:val="clear" w:color="auto" w:fill="FFFFFF"/>
        <w:jc w:val="both"/>
        <w:outlineLvl w:val="3"/>
        <w:rPr>
          <w:bCs/>
          <w:caps/>
          <w:sz w:val="28"/>
          <w:szCs w:val="28"/>
          <w:shd w:val="clear" w:color="auto" w:fill="FFFFFF"/>
        </w:rPr>
      </w:pPr>
      <w:r w:rsidRPr="00DC69E5">
        <w:rPr>
          <w:bCs/>
          <w:caps/>
          <w:sz w:val="28"/>
          <w:szCs w:val="28"/>
          <w:shd w:val="clear" w:color="auto" w:fill="FFFFFF"/>
        </w:rPr>
        <w:t>ТЕСТ-КОМПЛЕКТ «PH</w:t>
      </w:r>
    </w:p>
    <w:p w:rsidR="00DC69E5" w:rsidRPr="00DC69E5" w:rsidRDefault="00596587" w:rsidP="00DC69E5">
      <w:pPr>
        <w:shd w:val="clear" w:color="auto" w:fill="FFFFFF"/>
        <w:jc w:val="both"/>
        <w:outlineLvl w:val="3"/>
        <w:rPr>
          <w:sz w:val="28"/>
          <w:szCs w:val="28"/>
        </w:rPr>
      </w:pPr>
      <w:hyperlink r:id="rId9" w:history="1">
        <w:r w:rsidR="00DC69E5" w:rsidRPr="00DC69E5">
          <w:rPr>
            <w:rStyle w:val="af0"/>
            <w:color w:val="auto"/>
            <w:sz w:val="28"/>
            <w:szCs w:val="28"/>
            <w:u w:val="none"/>
          </w:rPr>
          <w:t>Тест-комплект «ОЖ-1</w:t>
        </w:r>
      </w:hyperlink>
    </w:p>
    <w:p w:rsidR="00DC69E5" w:rsidRPr="00DC69E5" w:rsidRDefault="00596587" w:rsidP="00DC69E5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hyperlink r:id="rId10" w:history="1">
        <w:r w:rsidR="00DC69E5" w:rsidRPr="00DC69E5">
          <w:rPr>
            <w:rStyle w:val="af0"/>
            <w:rFonts w:ascii="Times New Roman" w:hAnsi="Times New Roman" w:cs="Times New Roman"/>
            <w:b w:val="0"/>
            <w:bCs w:val="0"/>
            <w:i w:val="0"/>
            <w:color w:val="auto"/>
            <w:sz w:val="28"/>
            <w:szCs w:val="28"/>
            <w:u w:val="none"/>
          </w:rPr>
          <w:t>Экспресс-тест «Нитраты»</w:t>
        </w:r>
      </w:hyperlink>
    </w:p>
    <w:p w:rsidR="00DC69E5" w:rsidRPr="00DC69E5" w:rsidRDefault="00596587" w:rsidP="00DC69E5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hyperlink r:id="rId11" w:history="1">
        <w:r w:rsidR="00DC69E5" w:rsidRPr="00DC69E5">
          <w:rPr>
            <w:rStyle w:val="af0"/>
            <w:rFonts w:ascii="Times New Roman" w:hAnsi="Times New Roman" w:cs="Times New Roman"/>
            <w:b w:val="0"/>
            <w:bCs w:val="0"/>
            <w:i w:val="0"/>
            <w:color w:val="auto"/>
            <w:sz w:val="28"/>
            <w:szCs w:val="28"/>
            <w:u w:val="none"/>
          </w:rPr>
          <w:t>Тест-система «Активный хлор»</w:t>
        </w:r>
      </w:hyperlink>
    </w:p>
    <w:p w:rsidR="00DC69E5" w:rsidRPr="00DC69E5" w:rsidRDefault="00DC69E5" w:rsidP="00DC69E5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 w:rsidRPr="00DC69E5"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  <w:t>Э</w:t>
      </w:r>
      <w:hyperlink r:id="rId12" w:history="1">
        <w:r w:rsidRPr="00DC69E5">
          <w:rPr>
            <w:rStyle w:val="af0"/>
            <w:rFonts w:ascii="Times New Roman" w:hAnsi="Times New Roman" w:cs="Times New Roman"/>
            <w:b w:val="0"/>
            <w:bCs w:val="0"/>
            <w:i w:val="0"/>
            <w:color w:val="auto"/>
            <w:sz w:val="28"/>
            <w:szCs w:val="28"/>
            <w:u w:val="none"/>
          </w:rPr>
          <w:t>кспресс-тест «Железо (II)»</w:t>
        </w:r>
      </w:hyperlink>
    </w:p>
    <w:p w:rsidR="00DC69E5" w:rsidRPr="00DC69E5" w:rsidRDefault="00596587" w:rsidP="00DC69E5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hyperlink r:id="rId13" w:history="1">
        <w:r w:rsidR="00DC69E5" w:rsidRPr="00DC69E5">
          <w:rPr>
            <w:rStyle w:val="af0"/>
            <w:rFonts w:ascii="Times New Roman" w:hAnsi="Times New Roman" w:cs="Times New Roman"/>
            <w:b w:val="0"/>
            <w:bCs w:val="0"/>
            <w:i w:val="0"/>
            <w:color w:val="auto"/>
            <w:sz w:val="28"/>
            <w:szCs w:val="28"/>
            <w:u w:val="none"/>
          </w:rPr>
          <w:t>Тест-система «Нитрит-тест»</w:t>
        </w:r>
      </w:hyperlink>
    </w:p>
    <w:p w:rsidR="00DC69E5" w:rsidRPr="00DC69E5" w:rsidRDefault="00DC69E5" w:rsidP="00DC69E5">
      <w:pPr>
        <w:jc w:val="both"/>
        <w:rPr>
          <w:sz w:val="28"/>
          <w:szCs w:val="28"/>
        </w:rPr>
      </w:pPr>
      <w:r w:rsidRPr="00DC69E5">
        <w:rPr>
          <w:sz w:val="28"/>
          <w:szCs w:val="28"/>
        </w:rPr>
        <w:t>Схема «</w:t>
      </w:r>
      <w:proofErr w:type="gramStart"/>
      <w:r w:rsidRPr="00DC69E5">
        <w:rPr>
          <w:sz w:val="28"/>
          <w:szCs w:val="28"/>
        </w:rPr>
        <w:t>Экономический механизм</w:t>
      </w:r>
      <w:proofErr w:type="gramEnd"/>
      <w:r w:rsidRPr="00DC69E5">
        <w:rPr>
          <w:sz w:val="28"/>
          <w:szCs w:val="28"/>
        </w:rPr>
        <w:t xml:space="preserve"> охраны окружающей среды»</w:t>
      </w:r>
    </w:p>
    <w:p w:rsidR="00DC69E5" w:rsidRPr="00DC69E5" w:rsidRDefault="00DC69E5" w:rsidP="00DC69E5">
      <w:pPr>
        <w:jc w:val="both"/>
        <w:rPr>
          <w:sz w:val="28"/>
          <w:szCs w:val="28"/>
        </w:rPr>
      </w:pPr>
      <w:r w:rsidRPr="00DC69E5">
        <w:rPr>
          <w:sz w:val="28"/>
          <w:szCs w:val="28"/>
        </w:rPr>
        <w:t>Схема «Методы экономического регулирования в области охраны окружающей среды»</w:t>
      </w:r>
    </w:p>
    <w:p w:rsidR="002C589C" w:rsidRPr="00895992" w:rsidRDefault="002C589C" w:rsidP="002C589C">
      <w:pPr>
        <w:pStyle w:val="2"/>
        <w:shd w:val="clear" w:color="auto" w:fill="FFFFFF"/>
        <w:spacing w:before="300" w:after="15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В библиотечный фонд входят учебники, учебно-методические комплекты (УМК)</w:t>
      </w:r>
      <w:proofErr w:type="gramStart"/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C5656D">
        <w:rPr>
          <w:rFonts w:ascii="Times New Roman" w:hAnsi="Times New Roman" w:cs="Times New Roman"/>
          <w:b w:val="0"/>
          <w:color w:val="auto"/>
          <w:sz w:val="28"/>
          <w:szCs w:val="28"/>
        </w:rPr>
        <w:t>э</w:t>
      </w:r>
      <w:proofErr w:type="gramEnd"/>
      <w:r w:rsidRPr="00C5656D">
        <w:rPr>
          <w:rFonts w:ascii="Times New Roman" w:hAnsi="Times New Roman" w:cs="Times New Roman"/>
          <w:b w:val="0"/>
          <w:color w:val="auto"/>
          <w:sz w:val="28"/>
          <w:szCs w:val="28"/>
        </w:rPr>
        <w:t>лектронно-библиотечная система</w:t>
      </w:r>
      <w:r w:rsidR="00DC69E5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B10BD5" w:rsidRDefault="00B10BD5" w:rsidP="00B10BD5">
      <w:pPr>
        <w:ind w:left="709" w:firstLine="709"/>
        <w:jc w:val="both"/>
        <w:rPr>
          <w:b/>
          <w:szCs w:val="28"/>
        </w:rPr>
      </w:pPr>
    </w:p>
    <w:p w:rsidR="00DF16F0" w:rsidRDefault="00DF16F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BC0642" w:rsidRDefault="00DF16F0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7 СПИСОК </w:t>
      </w:r>
      <w:r w:rsidR="00B10BD5" w:rsidRPr="00BC0642">
        <w:rPr>
          <w:b/>
          <w:sz w:val="28"/>
          <w:szCs w:val="28"/>
        </w:rPr>
        <w:t xml:space="preserve"> ЛИТЕРАТУР</w:t>
      </w:r>
      <w:r>
        <w:rPr>
          <w:b/>
          <w:sz w:val="28"/>
          <w:szCs w:val="28"/>
        </w:rPr>
        <w:t>Ы</w:t>
      </w:r>
    </w:p>
    <w:p w:rsidR="00B10BD5" w:rsidRPr="00BC0642" w:rsidRDefault="00B10BD5" w:rsidP="00B10BD5">
      <w:pPr>
        <w:jc w:val="both"/>
        <w:rPr>
          <w:sz w:val="28"/>
          <w:szCs w:val="28"/>
        </w:rPr>
      </w:pPr>
    </w:p>
    <w:p w:rsidR="00B10BD5" w:rsidRDefault="00B10BD5" w:rsidP="00E0031F">
      <w:pPr>
        <w:ind w:firstLine="709"/>
        <w:jc w:val="both"/>
        <w:rPr>
          <w:b/>
          <w:i/>
          <w:sz w:val="28"/>
          <w:szCs w:val="28"/>
        </w:rPr>
      </w:pPr>
      <w:r w:rsidRPr="009A213D">
        <w:rPr>
          <w:b/>
          <w:i/>
          <w:sz w:val="28"/>
          <w:szCs w:val="28"/>
        </w:rPr>
        <w:t>Для студентов</w:t>
      </w:r>
    </w:p>
    <w:p w:rsidR="00C577AD" w:rsidRPr="000B1DB5" w:rsidRDefault="00E0031F" w:rsidP="00C577AD">
      <w:pPr>
        <w:tabs>
          <w:tab w:val="left" w:pos="6720"/>
        </w:tabs>
        <w:jc w:val="both"/>
        <w:rPr>
          <w:sz w:val="28"/>
          <w:szCs w:val="28"/>
          <w:shd w:val="clear" w:color="auto" w:fill="FFFFFF"/>
        </w:rPr>
      </w:pPr>
      <w:r w:rsidRPr="000B1DB5">
        <w:rPr>
          <w:bCs/>
          <w:sz w:val="28"/>
          <w:szCs w:val="28"/>
        </w:rPr>
        <w:t xml:space="preserve">1 </w:t>
      </w:r>
      <w:r w:rsidR="00C577AD" w:rsidRPr="000B1DB5">
        <w:rPr>
          <w:bCs/>
          <w:sz w:val="28"/>
          <w:szCs w:val="28"/>
          <w:shd w:val="clear" w:color="auto" w:fill="FFFFFF"/>
        </w:rPr>
        <w:t>Колесников, С.И.</w:t>
      </w:r>
      <w:r w:rsidR="00C577AD" w:rsidRPr="000B1DB5">
        <w:rPr>
          <w:sz w:val="28"/>
          <w:szCs w:val="28"/>
          <w:shd w:val="clear" w:color="auto" w:fill="FFFFFF"/>
        </w:rPr>
        <w:t> Экология</w:t>
      </w:r>
      <w:proofErr w:type="gramStart"/>
      <w:r w:rsidR="00C577AD" w:rsidRPr="000B1DB5">
        <w:rPr>
          <w:sz w:val="28"/>
          <w:szCs w:val="28"/>
          <w:shd w:val="clear" w:color="auto" w:fill="FFFFFF"/>
        </w:rPr>
        <w:t xml:space="preserve"> :</w:t>
      </w:r>
      <w:proofErr w:type="gramEnd"/>
      <w:r w:rsidR="00C577AD" w:rsidRPr="000B1DB5">
        <w:rPr>
          <w:sz w:val="28"/>
          <w:szCs w:val="28"/>
          <w:shd w:val="clear" w:color="auto" w:fill="FFFFFF"/>
        </w:rPr>
        <w:t xml:space="preserve"> учебник / Колесников С.И. — Москва : </w:t>
      </w:r>
      <w:proofErr w:type="spellStart"/>
      <w:r w:rsidR="00C577AD" w:rsidRPr="000B1DB5">
        <w:rPr>
          <w:sz w:val="28"/>
          <w:szCs w:val="28"/>
          <w:shd w:val="clear" w:color="auto" w:fill="FFFFFF"/>
        </w:rPr>
        <w:t>КноРус</w:t>
      </w:r>
      <w:proofErr w:type="spellEnd"/>
      <w:r w:rsidR="00C577AD" w:rsidRPr="000B1DB5">
        <w:rPr>
          <w:sz w:val="28"/>
          <w:szCs w:val="28"/>
          <w:shd w:val="clear" w:color="auto" w:fill="FFFFFF"/>
        </w:rPr>
        <w:t>, 2020. — 244 с. — ISBN 978-5-406-01416-5. — URL: https://book.ru/book/935680 — Текст</w:t>
      </w:r>
      <w:proofErr w:type="gramStart"/>
      <w:r w:rsidR="00C577AD" w:rsidRPr="000B1DB5">
        <w:rPr>
          <w:sz w:val="28"/>
          <w:szCs w:val="28"/>
          <w:shd w:val="clear" w:color="auto" w:fill="FFFFFF"/>
        </w:rPr>
        <w:t xml:space="preserve"> :</w:t>
      </w:r>
      <w:proofErr w:type="gramEnd"/>
      <w:r w:rsidR="00C577AD" w:rsidRPr="000B1DB5">
        <w:rPr>
          <w:sz w:val="28"/>
          <w:szCs w:val="28"/>
          <w:shd w:val="clear" w:color="auto" w:fill="FFFFFF"/>
        </w:rPr>
        <w:t xml:space="preserve"> электронный.</w:t>
      </w:r>
    </w:p>
    <w:p w:rsidR="00B10BD5" w:rsidRPr="000B1DB5" w:rsidRDefault="00E0031F" w:rsidP="00C577AD">
      <w:pPr>
        <w:tabs>
          <w:tab w:val="left" w:pos="6720"/>
        </w:tabs>
        <w:jc w:val="both"/>
        <w:rPr>
          <w:i/>
          <w:sz w:val="28"/>
          <w:szCs w:val="28"/>
          <w:lang w:eastAsia="ru-RU"/>
        </w:rPr>
      </w:pPr>
      <w:r w:rsidRPr="000B1DB5">
        <w:rPr>
          <w:sz w:val="28"/>
          <w:szCs w:val="28"/>
          <w:shd w:val="clear" w:color="auto" w:fill="FCFCFC"/>
        </w:rPr>
        <w:t xml:space="preserve">2 </w:t>
      </w:r>
      <w:r w:rsidR="00C577AD" w:rsidRPr="000B1DB5">
        <w:rPr>
          <w:bCs/>
          <w:sz w:val="28"/>
          <w:szCs w:val="28"/>
          <w:shd w:val="clear" w:color="auto" w:fill="FFFFFF"/>
        </w:rPr>
        <w:t>Саенко, О.Е.</w:t>
      </w:r>
      <w:r w:rsidR="00C577AD" w:rsidRPr="000B1DB5">
        <w:rPr>
          <w:sz w:val="28"/>
          <w:szCs w:val="28"/>
          <w:shd w:val="clear" w:color="auto" w:fill="FFFFFF"/>
        </w:rPr>
        <w:t> Экологические основы природопользования</w:t>
      </w:r>
      <w:proofErr w:type="gramStart"/>
      <w:r w:rsidR="00C577AD" w:rsidRPr="000B1DB5">
        <w:rPr>
          <w:sz w:val="28"/>
          <w:szCs w:val="28"/>
          <w:shd w:val="clear" w:color="auto" w:fill="FFFFFF"/>
        </w:rPr>
        <w:t xml:space="preserve"> :</w:t>
      </w:r>
      <w:proofErr w:type="gramEnd"/>
      <w:r w:rsidR="00C577AD" w:rsidRPr="000B1DB5">
        <w:rPr>
          <w:sz w:val="28"/>
          <w:szCs w:val="28"/>
          <w:shd w:val="clear" w:color="auto" w:fill="FFFFFF"/>
        </w:rPr>
        <w:t xml:space="preserve"> учебник / Саенко О.Е., Трушина Т.П. — Москва : </w:t>
      </w:r>
      <w:proofErr w:type="spellStart"/>
      <w:r w:rsidR="00C577AD" w:rsidRPr="000B1DB5">
        <w:rPr>
          <w:sz w:val="28"/>
          <w:szCs w:val="28"/>
          <w:shd w:val="clear" w:color="auto" w:fill="FFFFFF"/>
        </w:rPr>
        <w:t>КноРус</w:t>
      </w:r>
      <w:proofErr w:type="spellEnd"/>
      <w:r w:rsidR="00C577AD" w:rsidRPr="000B1DB5">
        <w:rPr>
          <w:sz w:val="28"/>
          <w:szCs w:val="28"/>
          <w:shd w:val="clear" w:color="auto" w:fill="FFFFFF"/>
        </w:rPr>
        <w:t>, 2021. — 214 с. — ISBN 978-5-406-03321-0. — URL: https://book.ru/book/936326  — Текст</w:t>
      </w:r>
      <w:proofErr w:type="gramStart"/>
      <w:r w:rsidR="00C577AD" w:rsidRPr="000B1DB5">
        <w:rPr>
          <w:sz w:val="28"/>
          <w:szCs w:val="28"/>
          <w:shd w:val="clear" w:color="auto" w:fill="FFFFFF"/>
        </w:rPr>
        <w:t xml:space="preserve"> :</w:t>
      </w:r>
      <w:proofErr w:type="gramEnd"/>
      <w:r w:rsidR="00C577AD" w:rsidRPr="000B1DB5">
        <w:rPr>
          <w:sz w:val="28"/>
          <w:szCs w:val="28"/>
          <w:shd w:val="clear" w:color="auto" w:fill="FFFFFF"/>
        </w:rPr>
        <w:t xml:space="preserve"> электронный.</w:t>
      </w:r>
    </w:p>
    <w:p w:rsidR="00B10BD5" w:rsidRDefault="00B10BD5" w:rsidP="00B10BD5">
      <w:pPr>
        <w:ind w:firstLine="709"/>
        <w:contextualSpacing/>
        <w:jc w:val="center"/>
        <w:rPr>
          <w:b/>
          <w:i/>
          <w:sz w:val="28"/>
          <w:szCs w:val="28"/>
          <w:lang w:eastAsia="ru-RU"/>
        </w:rPr>
      </w:pPr>
      <w:r w:rsidRPr="009A213D">
        <w:rPr>
          <w:b/>
          <w:i/>
          <w:sz w:val="28"/>
          <w:szCs w:val="28"/>
          <w:lang w:eastAsia="ru-RU"/>
        </w:rPr>
        <w:t>Для преподавателей</w:t>
      </w:r>
    </w:p>
    <w:p w:rsidR="00B10BD5" w:rsidRPr="00A33D52" w:rsidRDefault="00B10BD5" w:rsidP="00E7449D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33D52">
        <w:rPr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B10BD5" w:rsidRDefault="00B10BD5" w:rsidP="00E7449D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A33D52">
        <w:rPr>
          <w:sz w:val="28"/>
          <w:szCs w:val="28"/>
        </w:rPr>
        <w:t>Федеральный г</w:t>
      </w:r>
      <w:r>
        <w:rPr>
          <w:sz w:val="28"/>
          <w:szCs w:val="28"/>
        </w:rPr>
        <w:t xml:space="preserve">осударственный образовательный </w:t>
      </w:r>
      <w:r w:rsidRPr="00A33D52">
        <w:rPr>
          <w:sz w:val="28"/>
          <w:szCs w:val="28"/>
        </w:rPr>
        <w:t xml:space="preserve">стандарт среднего (полного) общего образования. Утв. Приказом </w:t>
      </w:r>
      <w:proofErr w:type="spellStart"/>
      <w:r w:rsidRPr="00A33D52">
        <w:rPr>
          <w:sz w:val="28"/>
          <w:szCs w:val="28"/>
        </w:rPr>
        <w:t>Минобрнауки</w:t>
      </w:r>
      <w:proofErr w:type="spellEnd"/>
      <w:r w:rsidRPr="00A33D52">
        <w:rPr>
          <w:sz w:val="28"/>
          <w:szCs w:val="28"/>
        </w:rPr>
        <w:t xml:space="preserve">  России от 17 мая 2012 г. № 413</w:t>
      </w:r>
    </w:p>
    <w:p w:rsidR="00E152E5" w:rsidRPr="00E152E5" w:rsidRDefault="00E152E5" w:rsidP="00E7449D">
      <w:pPr>
        <w:pStyle w:val="ad"/>
        <w:numPr>
          <w:ilvl w:val="0"/>
          <w:numId w:val="17"/>
        </w:numPr>
        <w:ind w:left="0" w:firstLine="567"/>
        <w:jc w:val="both"/>
        <w:rPr>
          <w:bCs/>
          <w:szCs w:val="28"/>
        </w:rPr>
      </w:pPr>
      <w:r>
        <w:t xml:space="preserve">Приказ Министерства образования и науки РФ от 31 декабря 2015 г. N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N413" </w:t>
      </w:r>
    </w:p>
    <w:p w:rsidR="00B10BD5" w:rsidRPr="00431902" w:rsidRDefault="00B10BD5" w:rsidP="00E7449D">
      <w:pPr>
        <w:pStyle w:val="ad"/>
        <w:numPr>
          <w:ilvl w:val="0"/>
          <w:numId w:val="17"/>
        </w:numPr>
        <w:ind w:left="0" w:firstLine="567"/>
        <w:jc w:val="both"/>
        <w:rPr>
          <w:bCs/>
          <w:szCs w:val="28"/>
        </w:rPr>
      </w:pPr>
      <w:proofErr w:type="gramStart"/>
      <w:r w:rsidRPr="00431902">
        <w:rPr>
          <w:szCs w:val="28"/>
        </w:rPr>
        <w:t xml:space="preserve">Рекомендации </w:t>
      </w:r>
      <w:r w:rsidRPr="00431902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431902">
        <w:rPr>
          <w:bCs/>
          <w:szCs w:val="28"/>
        </w:rPr>
        <w:t>Минобрнауки</w:t>
      </w:r>
      <w:proofErr w:type="spellEnd"/>
      <w:r w:rsidRPr="00431902">
        <w:rPr>
          <w:bCs/>
          <w:szCs w:val="28"/>
        </w:rPr>
        <w:t xml:space="preserve"> России от</w:t>
      </w:r>
      <w:r w:rsidRPr="00031844">
        <w:t>17.03.2015 № 06-259</w:t>
      </w:r>
      <w:r w:rsidRPr="00431902">
        <w:rPr>
          <w:bCs/>
          <w:szCs w:val="28"/>
        </w:rPr>
        <w:t>)</w:t>
      </w:r>
      <w:r>
        <w:rPr>
          <w:bCs/>
          <w:szCs w:val="28"/>
        </w:rPr>
        <w:t>.</w:t>
      </w:r>
      <w:proofErr w:type="gramEnd"/>
    </w:p>
    <w:p w:rsidR="00B10BD5" w:rsidRDefault="00B10BD5" w:rsidP="00E7449D">
      <w:pPr>
        <w:pStyle w:val="ad"/>
        <w:numPr>
          <w:ilvl w:val="0"/>
          <w:numId w:val="17"/>
        </w:numPr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Марфенин Н.Н. Руководство по преподаванию экологии в рамках концепции устойчивого развития. – М.: 2012</w:t>
      </w:r>
    </w:p>
    <w:p w:rsidR="00B10BD5" w:rsidRPr="00E1107F" w:rsidRDefault="00B10BD5" w:rsidP="00B10BD5">
      <w:pPr>
        <w:pStyle w:val="ad"/>
        <w:ind w:firstLine="709"/>
        <w:jc w:val="center"/>
        <w:rPr>
          <w:b/>
          <w:bCs/>
          <w:szCs w:val="28"/>
        </w:rPr>
      </w:pPr>
    </w:p>
    <w:p w:rsidR="00B10BD5" w:rsidRDefault="00B10BD5" w:rsidP="00B10BD5">
      <w:pPr>
        <w:pStyle w:val="ad"/>
        <w:jc w:val="center"/>
        <w:rPr>
          <w:b/>
          <w:bCs/>
          <w:i/>
          <w:szCs w:val="28"/>
        </w:rPr>
      </w:pPr>
      <w:r w:rsidRPr="009A5E00">
        <w:rPr>
          <w:b/>
          <w:bCs/>
          <w:i/>
          <w:szCs w:val="28"/>
        </w:rPr>
        <w:t>Интернет-ресурсы</w:t>
      </w:r>
    </w:p>
    <w:p w:rsidR="00B10BD5" w:rsidRPr="00E1107F" w:rsidRDefault="00596587" w:rsidP="00B10BD5">
      <w:pPr>
        <w:ind w:left="284" w:firstLine="425"/>
        <w:contextualSpacing/>
        <w:rPr>
          <w:sz w:val="28"/>
          <w:szCs w:val="28"/>
          <w:lang w:eastAsia="ru-RU"/>
        </w:rPr>
      </w:pPr>
      <w:hyperlink r:id="rId14" w:history="1">
        <w:r w:rsidR="00B10BD5" w:rsidRPr="00E1107F">
          <w:rPr>
            <w:rStyle w:val="af0"/>
            <w:sz w:val="28"/>
            <w:szCs w:val="28"/>
            <w:lang w:eastAsia="ru-RU"/>
          </w:rPr>
          <w:t>http://ecologysite.ru/</w:t>
        </w:r>
      </w:hyperlink>
      <w:r w:rsidR="00B10BD5" w:rsidRPr="00E1107F">
        <w:rPr>
          <w:sz w:val="28"/>
          <w:szCs w:val="28"/>
          <w:lang w:eastAsia="ru-RU"/>
        </w:rPr>
        <w:t xml:space="preserve"> - каталог экологических сайтов</w:t>
      </w:r>
    </w:p>
    <w:p w:rsidR="00B10BD5" w:rsidRPr="00E1107F" w:rsidRDefault="00596587" w:rsidP="00B10BD5">
      <w:pPr>
        <w:ind w:left="284" w:firstLine="425"/>
        <w:contextualSpacing/>
        <w:rPr>
          <w:sz w:val="28"/>
          <w:szCs w:val="28"/>
          <w:lang w:eastAsia="ru-RU"/>
        </w:rPr>
      </w:pPr>
      <w:hyperlink r:id="rId15" w:history="1">
        <w:r w:rsidR="00B10BD5" w:rsidRPr="00E1107F">
          <w:rPr>
            <w:rStyle w:val="af0"/>
            <w:sz w:val="28"/>
            <w:szCs w:val="28"/>
            <w:lang w:eastAsia="ru-RU"/>
          </w:rPr>
          <w:t>http://www.ecoculture.ru/</w:t>
        </w:r>
      </w:hyperlink>
      <w:r w:rsidR="00B10BD5" w:rsidRPr="00E1107F">
        <w:rPr>
          <w:sz w:val="28"/>
          <w:szCs w:val="28"/>
          <w:lang w:eastAsia="ru-RU"/>
        </w:rPr>
        <w:t xml:space="preserve"> - сайт экологического просвещения</w:t>
      </w:r>
    </w:p>
    <w:p w:rsidR="00B10BD5" w:rsidRPr="00E1107F" w:rsidRDefault="00596587" w:rsidP="00B10BD5">
      <w:pPr>
        <w:ind w:firstLine="709"/>
        <w:contextualSpacing/>
        <w:rPr>
          <w:sz w:val="28"/>
          <w:szCs w:val="28"/>
          <w:lang w:eastAsia="ru-RU"/>
        </w:rPr>
      </w:pPr>
      <w:hyperlink r:id="rId16" w:history="1">
        <w:r w:rsidR="00B10BD5" w:rsidRPr="00E1107F">
          <w:rPr>
            <w:rStyle w:val="af0"/>
            <w:sz w:val="28"/>
            <w:szCs w:val="28"/>
            <w:lang w:eastAsia="ru-RU"/>
          </w:rPr>
          <w:t>http://www.ecocommunity.ru/</w:t>
        </w:r>
      </w:hyperlink>
      <w:r w:rsidR="00B10BD5" w:rsidRPr="00E1107F">
        <w:rPr>
          <w:sz w:val="28"/>
          <w:szCs w:val="28"/>
          <w:lang w:eastAsia="ru-RU"/>
        </w:rPr>
        <w:t xml:space="preserve"> - информационный сайт, освещающий проблемы экологии России</w:t>
      </w:r>
    </w:p>
    <w:p w:rsidR="00B10BD5" w:rsidRPr="00E1107F" w:rsidRDefault="00B10BD5" w:rsidP="00B10BD5">
      <w:pPr>
        <w:jc w:val="center"/>
        <w:rPr>
          <w:b/>
          <w:sz w:val="28"/>
          <w:szCs w:val="28"/>
        </w:rPr>
      </w:pPr>
    </w:p>
    <w:p w:rsidR="00B10BD5" w:rsidRPr="00BC0642" w:rsidRDefault="00B10BD5" w:rsidP="00B10BD5">
      <w:pPr>
        <w:jc w:val="center"/>
        <w:rPr>
          <w:sz w:val="28"/>
          <w:szCs w:val="28"/>
        </w:rPr>
      </w:pP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Style w:val="10"/>
          <w:rFonts w:eastAsia="Calibri"/>
          <w:b w:val="0"/>
        </w:rPr>
      </w:pPr>
    </w:p>
    <w:p w:rsidR="00B10BD5" w:rsidRDefault="00B10BD5" w:rsidP="00B10BD5">
      <w:pPr>
        <w:spacing w:after="200" w:line="276" w:lineRule="auto"/>
        <w:jc w:val="center"/>
        <w:rPr>
          <w:rStyle w:val="10"/>
          <w:rFonts w:eastAsia="Calibri"/>
          <w:b w:val="0"/>
        </w:rPr>
      </w:pPr>
    </w:p>
    <w:sectPr w:rsidR="00B10BD5" w:rsidSect="00376E38">
      <w:headerReference w:type="default" r:id="rId17"/>
      <w:footnotePr>
        <w:pos w:val="beneathText"/>
      </w:footnotePr>
      <w:pgSz w:w="11905" w:h="16837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C5E" w:rsidRDefault="00177C5E" w:rsidP="00B10BD5">
      <w:r>
        <w:separator/>
      </w:r>
    </w:p>
  </w:endnote>
  <w:endnote w:type="continuationSeparator" w:id="0">
    <w:p w:rsidR="00177C5E" w:rsidRDefault="00177C5E" w:rsidP="00B1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àìè â 2006 ãîäó ïðîãðàììû ïî ôè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C5E" w:rsidRDefault="00177C5E" w:rsidP="00B10BD5">
      <w:r>
        <w:separator/>
      </w:r>
    </w:p>
  </w:footnote>
  <w:footnote w:type="continuationSeparator" w:id="0">
    <w:p w:rsidR="00177C5E" w:rsidRDefault="00177C5E" w:rsidP="00B10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C5E" w:rsidRDefault="00596587" w:rsidP="00096FE6">
    <w:pPr>
      <w:pStyle w:val="a3"/>
      <w:jc w:val="center"/>
    </w:pPr>
    <w:fldSimple w:instr=" PAGE   \* MERGEFORMAT ">
      <w:r w:rsidR="002A0445">
        <w:rPr>
          <w:noProof/>
        </w:rPr>
        <w:t>2</w:t>
      </w:r>
    </w:fldSimple>
  </w:p>
  <w:p w:rsidR="00177C5E" w:rsidRDefault="00177C5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10"/>
    <w:lvl w:ilvl="0">
      <w:start w:val="4"/>
      <w:numFmt w:val="decimal"/>
      <w:lvlText w:val="%1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3">
    <w:nsid w:val="00FF6C10"/>
    <w:multiLevelType w:val="hybridMultilevel"/>
    <w:tmpl w:val="D49AB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736A7"/>
    <w:multiLevelType w:val="hybridMultilevel"/>
    <w:tmpl w:val="DFD6A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9A043E"/>
    <w:multiLevelType w:val="hybridMultilevel"/>
    <w:tmpl w:val="DE4EE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80499"/>
    <w:multiLevelType w:val="hybridMultilevel"/>
    <w:tmpl w:val="44106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2D6CF2"/>
    <w:multiLevelType w:val="hybridMultilevel"/>
    <w:tmpl w:val="E256A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3DF"/>
    <w:multiLevelType w:val="hybridMultilevel"/>
    <w:tmpl w:val="2A880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B50CEC"/>
    <w:multiLevelType w:val="hybridMultilevel"/>
    <w:tmpl w:val="5E9AB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F637B"/>
    <w:multiLevelType w:val="hybridMultilevel"/>
    <w:tmpl w:val="863AC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156EC"/>
    <w:multiLevelType w:val="hybridMultilevel"/>
    <w:tmpl w:val="D018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64C0B"/>
    <w:multiLevelType w:val="hybridMultilevel"/>
    <w:tmpl w:val="2EE6A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E5BDE"/>
    <w:multiLevelType w:val="hybridMultilevel"/>
    <w:tmpl w:val="FDBC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CD25E9C"/>
    <w:multiLevelType w:val="hybridMultilevel"/>
    <w:tmpl w:val="99B0A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7"/>
  </w:num>
  <w:num w:numId="5">
    <w:abstractNumId w:val="19"/>
  </w:num>
  <w:num w:numId="6">
    <w:abstractNumId w:val="12"/>
  </w:num>
  <w:num w:numId="7">
    <w:abstractNumId w:val="6"/>
  </w:num>
  <w:num w:numId="8">
    <w:abstractNumId w:val="16"/>
  </w:num>
  <w:num w:numId="9">
    <w:abstractNumId w:val="11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7"/>
  </w:num>
  <w:num w:numId="18">
    <w:abstractNumId w:val="10"/>
  </w:num>
  <w:num w:numId="19">
    <w:abstractNumId w:val="2"/>
  </w:num>
  <w:num w:numId="20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C7F24"/>
    <w:rsid w:val="0000109F"/>
    <w:rsid w:val="000019CF"/>
    <w:rsid w:val="00034F24"/>
    <w:rsid w:val="00042B54"/>
    <w:rsid w:val="00045F43"/>
    <w:rsid w:val="00046288"/>
    <w:rsid w:val="00067D9A"/>
    <w:rsid w:val="00071BC9"/>
    <w:rsid w:val="00086BE8"/>
    <w:rsid w:val="00096FE6"/>
    <w:rsid w:val="000A1C02"/>
    <w:rsid w:val="000B1DB5"/>
    <w:rsid w:val="000C2D47"/>
    <w:rsid w:val="000E52FA"/>
    <w:rsid w:val="000F3B1A"/>
    <w:rsid w:val="000F7D03"/>
    <w:rsid w:val="001229F3"/>
    <w:rsid w:val="00122CD9"/>
    <w:rsid w:val="00133A94"/>
    <w:rsid w:val="00150460"/>
    <w:rsid w:val="001666BA"/>
    <w:rsid w:val="00172B2B"/>
    <w:rsid w:val="001744C6"/>
    <w:rsid w:val="001757DA"/>
    <w:rsid w:val="00177C5E"/>
    <w:rsid w:val="00190267"/>
    <w:rsid w:val="001953DC"/>
    <w:rsid w:val="001B50A3"/>
    <w:rsid w:val="001D1596"/>
    <w:rsid w:val="001E5A9C"/>
    <w:rsid w:val="00215C28"/>
    <w:rsid w:val="00216259"/>
    <w:rsid w:val="00226CE5"/>
    <w:rsid w:val="0023141E"/>
    <w:rsid w:val="00240619"/>
    <w:rsid w:val="002744DA"/>
    <w:rsid w:val="002806FC"/>
    <w:rsid w:val="00281C5A"/>
    <w:rsid w:val="00285E31"/>
    <w:rsid w:val="002A0445"/>
    <w:rsid w:val="002B727F"/>
    <w:rsid w:val="002C589C"/>
    <w:rsid w:val="002D2DFF"/>
    <w:rsid w:val="002E36F5"/>
    <w:rsid w:val="002F0E85"/>
    <w:rsid w:val="002F330B"/>
    <w:rsid w:val="00302D97"/>
    <w:rsid w:val="00310FD0"/>
    <w:rsid w:val="003355FA"/>
    <w:rsid w:val="00357A0E"/>
    <w:rsid w:val="00357F25"/>
    <w:rsid w:val="00365BE2"/>
    <w:rsid w:val="0037577A"/>
    <w:rsid w:val="00376E38"/>
    <w:rsid w:val="003A5E74"/>
    <w:rsid w:val="003B6525"/>
    <w:rsid w:val="003C2889"/>
    <w:rsid w:val="003C5E70"/>
    <w:rsid w:val="003E15D2"/>
    <w:rsid w:val="003E5B1A"/>
    <w:rsid w:val="003E7554"/>
    <w:rsid w:val="003F33CE"/>
    <w:rsid w:val="00400562"/>
    <w:rsid w:val="00412097"/>
    <w:rsid w:val="00436DC2"/>
    <w:rsid w:val="0047514A"/>
    <w:rsid w:val="004A0A33"/>
    <w:rsid w:val="004A10F0"/>
    <w:rsid w:val="004A3FDC"/>
    <w:rsid w:val="004B6781"/>
    <w:rsid w:val="004F4538"/>
    <w:rsid w:val="00502405"/>
    <w:rsid w:val="0050598F"/>
    <w:rsid w:val="00520D36"/>
    <w:rsid w:val="0052656B"/>
    <w:rsid w:val="00562C5C"/>
    <w:rsid w:val="005728BE"/>
    <w:rsid w:val="00596587"/>
    <w:rsid w:val="005C12C1"/>
    <w:rsid w:val="005C1379"/>
    <w:rsid w:val="005C2C22"/>
    <w:rsid w:val="005D15BA"/>
    <w:rsid w:val="005D5CB4"/>
    <w:rsid w:val="005F0DE0"/>
    <w:rsid w:val="00615154"/>
    <w:rsid w:val="006175EB"/>
    <w:rsid w:val="006246D0"/>
    <w:rsid w:val="00633364"/>
    <w:rsid w:val="006365DA"/>
    <w:rsid w:val="00651C9E"/>
    <w:rsid w:val="00657EDC"/>
    <w:rsid w:val="006605DC"/>
    <w:rsid w:val="0068617F"/>
    <w:rsid w:val="00686271"/>
    <w:rsid w:val="00687E3D"/>
    <w:rsid w:val="006908B2"/>
    <w:rsid w:val="006B2572"/>
    <w:rsid w:val="006D5806"/>
    <w:rsid w:val="00700909"/>
    <w:rsid w:val="00710912"/>
    <w:rsid w:val="007162B8"/>
    <w:rsid w:val="007276EF"/>
    <w:rsid w:val="00730F99"/>
    <w:rsid w:val="00733700"/>
    <w:rsid w:val="00742245"/>
    <w:rsid w:val="0077275C"/>
    <w:rsid w:val="007A18AC"/>
    <w:rsid w:val="007D5BE8"/>
    <w:rsid w:val="007E2938"/>
    <w:rsid w:val="0080360B"/>
    <w:rsid w:val="008111CF"/>
    <w:rsid w:val="00816F13"/>
    <w:rsid w:val="00822C71"/>
    <w:rsid w:val="0082336E"/>
    <w:rsid w:val="00827D15"/>
    <w:rsid w:val="0084552F"/>
    <w:rsid w:val="008500FF"/>
    <w:rsid w:val="00850FBB"/>
    <w:rsid w:val="00877856"/>
    <w:rsid w:val="00895992"/>
    <w:rsid w:val="008A50ED"/>
    <w:rsid w:val="008B12AD"/>
    <w:rsid w:val="008C35EB"/>
    <w:rsid w:val="008C37FD"/>
    <w:rsid w:val="008D1E1C"/>
    <w:rsid w:val="008E0A1A"/>
    <w:rsid w:val="00903945"/>
    <w:rsid w:val="00966D61"/>
    <w:rsid w:val="0098703C"/>
    <w:rsid w:val="009A3E2E"/>
    <w:rsid w:val="009A6A52"/>
    <w:rsid w:val="009F08D1"/>
    <w:rsid w:val="009F2DBD"/>
    <w:rsid w:val="00A0048B"/>
    <w:rsid w:val="00A01B28"/>
    <w:rsid w:val="00A2712E"/>
    <w:rsid w:val="00A32E8C"/>
    <w:rsid w:val="00A44C08"/>
    <w:rsid w:val="00AA18E7"/>
    <w:rsid w:val="00AB0809"/>
    <w:rsid w:val="00AC7F24"/>
    <w:rsid w:val="00AD06C3"/>
    <w:rsid w:val="00B04CC3"/>
    <w:rsid w:val="00B10BD5"/>
    <w:rsid w:val="00B34AF0"/>
    <w:rsid w:val="00B460ED"/>
    <w:rsid w:val="00B610F6"/>
    <w:rsid w:val="00B84FF7"/>
    <w:rsid w:val="00B91892"/>
    <w:rsid w:val="00BA0042"/>
    <w:rsid w:val="00BA2C57"/>
    <w:rsid w:val="00BC7E2F"/>
    <w:rsid w:val="00BD008A"/>
    <w:rsid w:val="00BF630C"/>
    <w:rsid w:val="00C024E5"/>
    <w:rsid w:val="00C16375"/>
    <w:rsid w:val="00C172B1"/>
    <w:rsid w:val="00C32E5F"/>
    <w:rsid w:val="00C5656D"/>
    <w:rsid w:val="00C577AD"/>
    <w:rsid w:val="00C95DB0"/>
    <w:rsid w:val="00C97580"/>
    <w:rsid w:val="00C97ECB"/>
    <w:rsid w:val="00CB72C6"/>
    <w:rsid w:val="00CC7190"/>
    <w:rsid w:val="00CE3E4B"/>
    <w:rsid w:val="00D052AA"/>
    <w:rsid w:val="00D12E1A"/>
    <w:rsid w:val="00D131A1"/>
    <w:rsid w:val="00D1707E"/>
    <w:rsid w:val="00D277CE"/>
    <w:rsid w:val="00D340FF"/>
    <w:rsid w:val="00D42FDD"/>
    <w:rsid w:val="00D46862"/>
    <w:rsid w:val="00D57EB7"/>
    <w:rsid w:val="00D73D5E"/>
    <w:rsid w:val="00D90ED5"/>
    <w:rsid w:val="00D92896"/>
    <w:rsid w:val="00DA6DC5"/>
    <w:rsid w:val="00DC69E5"/>
    <w:rsid w:val="00DC6BD0"/>
    <w:rsid w:val="00DD0A9A"/>
    <w:rsid w:val="00DF16F0"/>
    <w:rsid w:val="00E0031F"/>
    <w:rsid w:val="00E152E5"/>
    <w:rsid w:val="00E214EE"/>
    <w:rsid w:val="00E45C5A"/>
    <w:rsid w:val="00E46B6F"/>
    <w:rsid w:val="00E67794"/>
    <w:rsid w:val="00E7449D"/>
    <w:rsid w:val="00E80780"/>
    <w:rsid w:val="00E8266C"/>
    <w:rsid w:val="00E850AE"/>
    <w:rsid w:val="00E87904"/>
    <w:rsid w:val="00E90D89"/>
    <w:rsid w:val="00ED2E87"/>
    <w:rsid w:val="00EE50A4"/>
    <w:rsid w:val="00EF4D38"/>
    <w:rsid w:val="00F001D4"/>
    <w:rsid w:val="00F251B1"/>
    <w:rsid w:val="00F504DB"/>
    <w:rsid w:val="00F61E37"/>
    <w:rsid w:val="00F75808"/>
    <w:rsid w:val="00F90B55"/>
    <w:rsid w:val="00F96220"/>
    <w:rsid w:val="00F96235"/>
    <w:rsid w:val="00FB11B6"/>
    <w:rsid w:val="00FD77A7"/>
    <w:rsid w:val="00FE3FF8"/>
    <w:rsid w:val="00FE7B43"/>
    <w:rsid w:val="00FF0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0BD5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9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Основной текст 21"/>
    <w:basedOn w:val="a"/>
    <w:rsid w:val="00B10BD5"/>
    <w:pPr>
      <w:spacing w:after="120" w:line="480" w:lineRule="auto"/>
    </w:pPr>
    <w:rPr>
      <w:szCs w:val="20"/>
    </w:rPr>
  </w:style>
  <w:style w:type="paragraph" w:styleId="a3">
    <w:name w:val="header"/>
    <w:basedOn w:val="a"/>
    <w:link w:val="a4"/>
    <w:rsid w:val="00B10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B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B10BD5"/>
    <w:rPr>
      <w:vertAlign w:val="superscript"/>
    </w:rPr>
  </w:style>
  <w:style w:type="paragraph" w:styleId="a6">
    <w:name w:val="footnote text"/>
    <w:aliases w:val=" Знак"/>
    <w:basedOn w:val="a"/>
    <w:link w:val="a7"/>
    <w:uiPriority w:val="99"/>
    <w:rsid w:val="00B10BD5"/>
    <w:pPr>
      <w:suppressAutoHyphens/>
    </w:pPr>
    <w:rPr>
      <w:sz w:val="20"/>
      <w:szCs w:val="20"/>
    </w:rPr>
  </w:style>
  <w:style w:type="character" w:customStyle="1" w:styleId="a7">
    <w:name w:val="Текст сноски Знак"/>
    <w:aliases w:val=" Знак Знак"/>
    <w:basedOn w:val="a0"/>
    <w:link w:val="a6"/>
    <w:uiPriority w:val="99"/>
    <w:rsid w:val="00B10BD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B10BD5"/>
  </w:style>
  <w:style w:type="paragraph" w:styleId="a9">
    <w:name w:val="footer"/>
    <w:basedOn w:val="a"/>
    <w:link w:val="aa"/>
    <w:rsid w:val="00B10BD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B10BD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B1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имвол сноски"/>
    <w:rsid w:val="00B10BD5"/>
    <w:rPr>
      <w:vertAlign w:val="superscript"/>
    </w:rPr>
  </w:style>
  <w:style w:type="paragraph" w:customStyle="1" w:styleId="22">
    <w:name w:val="Основной текст 22"/>
    <w:basedOn w:val="a"/>
    <w:rsid w:val="00B10BD5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styleId="ad">
    <w:name w:val="No Spacing"/>
    <w:uiPriority w:val="1"/>
    <w:qFormat/>
    <w:rsid w:val="00B10BD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e">
    <w:name w:val="Normal (Web)"/>
    <w:basedOn w:val="a"/>
    <w:uiPriority w:val="99"/>
    <w:semiHidden/>
    <w:unhideWhenUsed/>
    <w:rsid w:val="00B10BD5"/>
    <w:pPr>
      <w:spacing w:before="150" w:after="150"/>
    </w:pPr>
    <w:rPr>
      <w:lang w:eastAsia="ru-RU"/>
    </w:rPr>
  </w:style>
  <w:style w:type="paragraph" w:styleId="af">
    <w:name w:val="List Paragraph"/>
    <w:basedOn w:val="a"/>
    <w:uiPriority w:val="34"/>
    <w:qFormat/>
    <w:rsid w:val="00B10BD5"/>
    <w:pPr>
      <w:ind w:left="720"/>
      <w:contextualSpacing/>
    </w:pPr>
    <w:rPr>
      <w:lang w:eastAsia="ru-RU"/>
    </w:rPr>
  </w:style>
  <w:style w:type="character" w:customStyle="1" w:styleId="11">
    <w:name w:val="Заголовок 1 Знак1"/>
    <w:uiPriority w:val="9"/>
    <w:rsid w:val="00B10BD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p10">
    <w:name w:val="p10"/>
    <w:basedOn w:val="a"/>
    <w:rsid w:val="00B10BD5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rsid w:val="00B10BD5"/>
  </w:style>
  <w:style w:type="character" w:styleId="af0">
    <w:name w:val="Hyperlink"/>
    <w:uiPriority w:val="99"/>
    <w:unhideWhenUsed/>
    <w:rsid w:val="00B10B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E75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3E7554"/>
    <w:pPr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3E75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7554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3E7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locked/>
    <w:rsid w:val="00071B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71BC9"/>
    <w:pPr>
      <w:widowControl w:val="0"/>
      <w:shd w:val="clear" w:color="auto" w:fill="FFFFFF"/>
      <w:spacing w:line="1291" w:lineRule="exact"/>
      <w:ind w:hanging="420"/>
    </w:pPr>
    <w:rPr>
      <w:rFonts w:eastAsiaTheme="minorHAnsi"/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B9189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1892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Subtitle"/>
    <w:basedOn w:val="a"/>
    <w:next w:val="af7"/>
    <w:link w:val="af8"/>
    <w:qFormat/>
    <w:rsid w:val="00CC7190"/>
    <w:pPr>
      <w:keepNext/>
      <w:suppressAutoHyphens/>
      <w:spacing w:before="240" w:after="120" w:line="276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f8">
    <w:name w:val="Подзаголовок Знак"/>
    <w:basedOn w:val="a0"/>
    <w:link w:val="af6"/>
    <w:rsid w:val="00CC71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uiPriority w:val="99"/>
    <w:semiHidden/>
    <w:unhideWhenUsed/>
    <w:rsid w:val="00CC7190"/>
    <w:pPr>
      <w:spacing w:after="120"/>
    </w:pPr>
  </w:style>
  <w:style w:type="character" w:customStyle="1" w:styleId="af9">
    <w:name w:val="Основной текст Знак"/>
    <w:basedOn w:val="a0"/>
    <w:link w:val="af7"/>
    <w:uiPriority w:val="99"/>
    <w:semiHidden/>
    <w:rsid w:val="00CC719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959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C69E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azinlab.ru/ts-nitrit-test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gazinlab.ru/et-zhelezo-ii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cocommunit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gazinlab.ru/ts-aktivnij-hlor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oculture.ru/" TargetMode="External"/><Relationship Id="rId10" Type="http://schemas.openxmlformats.org/officeDocument/2006/relationships/hyperlink" Target="https://magazinlab.ru/et-nitrati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gazinlab.ru/tk-ozh-1.html" TargetMode="External"/><Relationship Id="rId14" Type="http://schemas.openxmlformats.org/officeDocument/2006/relationships/hyperlink" Target="http://ecologysi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3D9C-057A-460D-BA35-15430408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18</Pages>
  <Words>3524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4</cp:lastModifiedBy>
  <cp:revision>74</cp:revision>
  <cp:lastPrinted>2021-02-22T08:39:00Z</cp:lastPrinted>
  <dcterms:created xsi:type="dcterms:W3CDTF">2019-03-03T14:11:00Z</dcterms:created>
  <dcterms:modified xsi:type="dcterms:W3CDTF">2022-02-14T10:32:00Z</dcterms:modified>
</cp:coreProperties>
</file>