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A0D" w:rsidRDefault="00993A0D" w:rsidP="00993A0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9017F0" w:rsidRDefault="006A70DA" w:rsidP="009017F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ОУД.12</w:t>
      </w:r>
      <w:r w:rsidR="009017F0">
        <w:rPr>
          <w:b/>
          <w:bCs/>
          <w:sz w:val="28"/>
          <w:szCs w:val="28"/>
        </w:rPr>
        <w:t xml:space="preserve"> Астрономия</w:t>
      </w:r>
    </w:p>
    <w:p w:rsidR="009017F0" w:rsidRPr="009017F0" w:rsidRDefault="009017F0" w:rsidP="009017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Рабочая программа общеобразовательной учебной дисциплины </w:t>
      </w:r>
      <w:r w:rsidR="006A70D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ОУД.12</w:t>
      </w:r>
      <w:r w:rsidRPr="009017F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Астрономия </w:t>
      </w:r>
      <w:r w:rsidRPr="00901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предназначена для </w:t>
      </w:r>
      <w:proofErr w:type="gramStart"/>
      <w:r w:rsidRPr="009017F0">
        <w:rPr>
          <w:rFonts w:ascii="Times New Roman" w:eastAsia="Calibri" w:hAnsi="Times New Roman" w:cs="Times New Roman"/>
          <w:sz w:val="28"/>
          <w:szCs w:val="28"/>
          <w:lang w:eastAsia="en-US"/>
        </w:rPr>
        <w:t>изучения  в</w:t>
      </w:r>
      <w:proofErr w:type="gramEnd"/>
      <w:r w:rsidRPr="00901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пределах освоения основной профессиональной образовательной программы СПО по специальности 38.02.04 Коммерция (по отраслям), 38.00.00 Экономика и управление на базе основного общего образования при подготовке специалистов среднего звена.</w:t>
      </w:r>
    </w:p>
    <w:p w:rsidR="009017F0" w:rsidRPr="009017F0" w:rsidRDefault="009017F0" w:rsidP="009017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«Астрономия», и в соответствии  с  Письмом Департамента  государственной политики в сфере подготовки рабочих кадров ДПО </w:t>
      </w:r>
      <w:proofErr w:type="spellStart"/>
      <w:r w:rsidRPr="009017F0">
        <w:rPr>
          <w:rFonts w:ascii="Times New Roman" w:eastAsia="Calibri" w:hAnsi="Times New Roman" w:cs="Times New Roman"/>
          <w:sz w:val="28"/>
          <w:szCs w:val="28"/>
          <w:lang w:eastAsia="en-US"/>
        </w:rPr>
        <w:t>Минобрнауки</w:t>
      </w:r>
      <w:proofErr w:type="spellEnd"/>
      <w:r w:rsidRPr="00901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России от 17.03.2015 № 06-259; </w:t>
      </w:r>
      <w:r w:rsidRPr="009017F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с Приказом </w:t>
      </w:r>
      <w:proofErr w:type="spellStart"/>
      <w:r w:rsidRPr="009017F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Минобрнауки</w:t>
      </w:r>
      <w:proofErr w:type="spellEnd"/>
      <w:r w:rsidRPr="009017F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России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от 29 июня 2017 г. № 613,  с учетом</w:t>
      </w:r>
      <w:r w:rsidRPr="00901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требований ФГОС среднего общего образования, предъявляемых к структуре, содержанию и результатам освоения учебной дисциплины </w:t>
      </w:r>
      <w:r w:rsidR="006A70D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ОУД.12</w:t>
      </w:r>
      <w:bookmarkStart w:id="0" w:name="_GoBack"/>
      <w:bookmarkEnd w:id="0"/>
      <w:r w:rsidRPr="009017F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Астрономия</w:t>
      </w:r>
      <w:r w:rsidRPr="009017F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t>В настоящее время важнейшие цели и задачи астрономии заключаются в формировании представлений о современной естественнонаучной картине мира, о единстве физических законов, действующих на Земле и в безграничной Вселенной, о непрерывно происходящей эволюции нашей планеты, всех космических тел и их систем, а также самой Вселенной.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Содержание программы учебной дисциплины «Астрономия» направлено на формирование у обучающихся: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t>• понимания принципиальной роли астрономии в познании фундаментальных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законов природы и современной естественно-научной картины мира;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t>• знаний о физической природе небесных тел и систем, строения и эволюции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Вселенной, пространственных и временных масштабах Вселенной, наиболее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t>важных астрономических открытиях, определивших развитие науки и техники;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t>• умений объяснять видимое положение и движение небесных тел принципами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определения местоположения и времени по астрономическим объектам, навыками практического использования компьютерных приложений для определен вида звездного неба в конкретном пункте для заданного времени;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t>• познавательных интересов, интеллектуальных и творческих способностей в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процессе приобретения знаний по астрономии с использованием различных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t>источников информации и современных образовательных технологий;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t>• умения применять приобретенные знания для решения практических задач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повседневной жизни;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t>• научного мировоззрения;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t>• навыков использования естественно-научных, особенно физико-математических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знаний для объективного анализа устройства окружающего мира на примере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достижений современной астрофизики, астрономии и космонавтики.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017F0" w:rsidRPr="009017F0" w:rsidRDefault="009017F0" w:rsidP="009017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</w:t>
      </w:r>
      <w:proofErr w:type="gramStart"/>
      <w:r w:rsidRPr="009017F0"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образования  –</w:t>
      </w:r>
      <w:proofErr w:type="gramEnd"/>
      <w:r w:rsidRPr="00901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программы подготовки специалистов среднего звена (ППССЗ).  </w:t>
      </w:r>
    </w:p>
    <w:p w:rsidR="009017F0" w:rsidRDefault="009017F0" w:rsidP="006F3661">
      <w:pPr>
        <w:pStyle w:val="a3"/>
        <w:spacing w:line="216" w:lineRule="auto"/>
        <w:ind w:firstLine="709"/>
        <w:rPr>
          <w:szCs w:val="28"/>
        </w:rPr>
      </w:pPr>
    </w:p>
    <w:p w:rsidR="009017F0" w:rsidRPr="009017F0" w:rsidRDefault="009017F0" w:rsidP="009017F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/>
          <w:sz w:val="28"/>
          <w:szCs w:val="28"/>
          <w:lang w:eastAsia="en-US"/>
        </w:rPr>
        <w:t xml:space="preserve">При реализации содержания общеобразовательной учебной дисциплины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 – 54 часов.  </w:t>
      </w:r>
    </w:p>
    <w:p w:rsidR="009017F0" w:rsidRPr="009017F0" w:rsidRDefault="009017F0" w:rsidP="009017F0">
      <w:pPr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/>
          <w:sz w:val="28"/>
          <w:szCs w:val="28"/>
          <w:lang w:eastAsia="en-US"/>
        </w:rPr>
        <w:t xml:space="preserve">Из них – аудиторная (обязательная) нагрузка обучающихся, включая практические занятия –36 час. </w:t>
      </w:r>
    </w:p>
    <w:p w:rsidR="009017F0" w:rsidRPr="009017F0" w:rsidRDefault="009017F0" w:rsidP="009017F0">
      <w:pPr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/>
          <w:sz w:val="28"/>
          <w:szCs w:val="28"/>
          <w:lang w:eastAsia="en-US"/>
        </w:rPr>
        <w:t>внеаудиторная самостоятельная работа студентов – 18 час.</w:t>
      </w:r>
    </w:p>
    <w:p w:rsidR="009017F0" w:rsidRDefault="009017F0" w:rsidP="00B57AF9">
      <w:pPr>
        <w:pStyle w:val="a3"/>
        <w:spacing w:line="216" w:lineRule="auto"/>
        <w:rPr>
          <w:szCs w:val="28"/>
        </w:rPr>
      </w:pP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  <w:r w:rsidRPr="006F3661">
        <w:rPr>
          <w:szCs w:val="28"/>
        </w:rPr>
        <w:t>Промежуточная аттестация проводится в форме дифференцированного зачета</w:t>
      </w: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Default="006F3661" w:rsidP="00993A0D">
      <w:pPr>
        <w:pStyle w:val="Default"/>
        <w:jc w:val="center"/>
        <w:rPr>
          <w:b/>
          <w:sz w:val="28"/>
          <w:szCs w:val="28"/>
        </w:rPr>
      </w:pPr>
    </w:p>
    <w:sectPr w:rsidR="006F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6A70DA"/>
    <w:rsid w:val="006F3661"/>
    <w:rsid w:val="0080355B"/>
    <w:rsid w:val="009017F0"/>
    <w:rsid w:val="00993A0D"/>
    <w:rsid w:val="00B57AF9"/>
    <w:rsid w:val="00E175FC"/>
    <w:rsid w:val="00E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518</Words>
  <Characters>2953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8</cp:revision>
  <dcterms:created xsi:type="dcterms:W3CDTF">2019-08-15T07:27:00Z</dcterms:created>
  <dcterms:modified xsi:type="dcterms:W3CDTF">2021-02-01T15:43:00Z</dcterms:modified>
</cp:coreProperties>
</file>