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37" w:rsidRPr="0097095D" w:rsidRDefault="00993A0D" w:rsidP="00111E73">
      <w:pPr>
        <w:pStyle w:val="Default"/>
        <w:jc w:val="center"/>
        <w:rPr>
          <w:b/>
        </w:rPr>
      </w:pPr>
      <w:r w:rsidRPr="0097095D">
        <w:rPr>
          <w:b/>
        </w:rPr>
        <w:t>Аннотация</w:t>
      </w:r>
    </w:p>
    <w:p w:rsidR="0011224E" w:rsidRPr="00E8699F" w:rsidRDefault="0011224E" w:rsidP="0011224E">
      <w:pPr>
        <w:pStyle w:val="Default"/>
        <w:jc w:val="center"/>
        <w:rPr>
          <w:rFonts w:eastAsia="Calibri"/>
        </w:rPr>
      </w:pPr>
      <w:bookmarkStart w:id="0" w:name="_GoBack"/>
      <w:r w:rsidRPr="0011224E">
        <w:rPr>
          <w:b/>
          <w:bCs/>
        </w:rPr>
        <w:t>ОП.</w:t>
      </w:r>
      <w:r w:rsidR="00E8699F">
        <w:rPr>
          <w:b/>
          <w:bCs/>
        </w:rPr>
        <w:t>11</w:t>
      </w:r>
      <w:r w:rsidRPr="0011224E">
        <w:rPr>
          <w:b/>
          <w:bCs/>
        </w:rPr>
        <w:t xml:space="preserve"> </w:t>
      </w:r>
      <w:r w:rsidR="00E8699F">
        <w:rPr>
          <w:b/>
          <w:bCs/>
          <w:lang w:val="en-US"/>
        </w:rPr>
        <w:t>Web</w:t>
      </w:r>
      <w:r w:rsidR="00E8699F" w:rsidRPr="00E8699F">
        <w:rPr>
          <w:b/>
          <w:bCs/>
        </w:rPr>
        <w:t>-</w:t>
      </w:r>
      <w:r w:rsidR="00E8699F">
        <w:rPr>
          <w:b/>
          <w:bCs/>
        </w:rPr>
        <w:t>программирование</w:t>
      </w:r>
    </w:p>
    <w:bookmarkEnd w:id="0"/>
    <w:p w:rsidR="0011224E" w:rsidRPr="0011224E" w:rsidRDefault="0011224E" w:rsidP="0011224E">
      <w:pPr>
        <w:pStyle w:val="Default"/>
        <w:ind w:right="-180"/>
        <w:jc w:val="both"/>
        <w:rPr>
          <w:b/>
          <w:bCs/>
        </w:rPr>
      </w:pPr>
    </w:p>
    <w:p w:rsidR="00E8699F" w:rsidRPr="006210DF" w:rsidRDefault="00E8699F" w:rsidP="00E8699F">
      <w:pPr>
        <w:spacing w:after="0" w:line="240" w:lineRule="auto"/>
        <w:ind w:left="-550" w:firstLine="550"/>
        <w:jc w:val="both"/>
        <w:rPr>
          <w:rFonts w:ascii="Times New Roman" w:hAnsi="Times New Roman"/>
          <w:sz w:val="28"/>
          <w:szCs w:val="24"/>
        </w:rPr>
      </w:pPr>
      <w:r w:rsidRPr="006210DF">
        <w:rPr>
          <w:rFonts w:ascii="Times New Roman" w:hAnsi="Times New Roman"/>
          <w:sz w:val="28"/>
          <w:szCs w:val="24"/>
        </w:rPr>
        <w:t xml:space="preserve">Рабочая программа дисциплины ОП.11 </w:t>
      </w:r>
      <w:r w:rsidRPr="006210DF">
        <w:rPr>
          <w:rFonts w:ascii="Times New Roman" w:hAnsi="Times New Roman"/>
          <w:sz w:val="28"/>
          <w:szCs w:val="24"/>
          <w:lang w:val="en-US"/>
        </w:rPr>
        <w:t>Web</w:t>
      </w:r>
      <w:r w:rsidRPr="006210DF">
        <w:rPr>
          <w:rFonts w:ascii="Times New Roman" w:hAnsi="Times New Roman"/>
          <w:sz w:val="28"/>
          <w:szCs w:val="24"/>
        </w:rPr>
        <w:t>-программирование</w:t>
      </w:r>
      <w:r w:rsidRPr="006210DF">
        <w:rPr>
          <w:sz w:val="28"/>
          <w:szCs w:val="24"/>
        </w:rPr>
        <w:t xml:space="preserve"> </w:t>
      </w:r>
      <w:r w:rsidRPr="006210DF">
        <w:rPr>
          <w:rFonts w:ascii="Times New Roman" w:hAnsi="Times New Roman"/>
          <w:sz w:val="28"/>
          <w:szCs w:val="24"/>
        </w:rPr>
        <w:t>реализует вариативную часть программы подготовки специалистов среднего звена в соответствии с ФГОС по специальности СПО 09.02.03 Программирование в компьютерных системах, 09.00.00 Информатика и вычислительная техника.</w:t>
      </w:r>
    </w:p>
    <w:p w:rsidR="00E8699F" w:rsidRPr="006210DF" w:rsidRDefault="006210DF" w:rsidP="00E8699F">
      <w:pPr>
        <w:spacing w:after="0" w:line="240" w:lineRule="auto"/>
        <w:ind w:left="-550" w:firstLine="550"/>
        <w:jc w:val="both"/>
        <w:rPr>
          <w:rFonts w:ascii="Times New Roman" w:hAnsi="Times New Roman"/>
          <w:sz w:val="28"/>
          <w:szCs w:val="24"/>
        </w:rPr>
      </w:pPr>
      <w:r w:rsidRPr="006210DF">
        <w:rPr>
          <w:rFonts w:ascii="Times New Roman" w:hAnsi="Times New Roman"/>
          <w:sz w:val="28"/>
          <w:szCs w:val="24"/>
        </w:rPr>
        <w:t>Дисциплина относится к профессиональному циклу и реализует вариативную часть ФГОС по специальности 09.02.03 Программирование в компьютерных системах.</w:t>
      </w:r>
    </w:p>
    <w:p w:rsidR="00E8699F" w:rsidRDefault="00E8699F" w:rsidP="00E8699F">
      <w:pPr>
        <w:pStyle w:val="Default"/>
        <w:ind w:left="-426" w:right="-79" w:firstLine="426"/>
        <w:contextualSpacing/>
        <w:rPr>
          <w:b/>
          <w:bCs/>
          <w:color w:val="auto"/>
        </w:rPr>
      </w:pPr>
      <w:r w:rsidRPr="006210DF">
        <w:rPr>
          <w:b/>
          <w:bCs/>
          <w:color w:val="auto"/>
          <w:sz w:val="28"/>
        </w:rPr>
        <w:t xml:space="preserve">Цели и задачи учебной  дисциплины – требования к результатам освоения дисциплины: </w:t>
      </w:r>
    </w:p>
    <w:p w:rsidR="00E8699F" w:rsidRPr="00C110C2" w:rsidRDefault="00E8699F" w:rsidP="00E8699F">
      <w:pPr>
        <w:pStyle w:val="Default"/>
        <w:ind w:left="-426" w:right="-79" w:firstLine="426"/>
        <w:contextualSpacing/>
        <w:rPr>
          <w:b/>
          <w:bCs/>
          <w:color w:val="aut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8582"/>
      </w:tblGrid>
      <w:tr w:rsidR="00E8699F" w:rsidRPr="006210DF" w:rsidTr="00E8699F">
        <w:tc>
          <w:tcPr>
            <w:tcW w:w="9747" w:type="dxa"/>
            <w:gridSpan w:val="2"/>
            <w:shd w:val="clear" w:color="auto" w:fill="auto"/>
          </w:tcPr>
          <w:p w:rsidR="00E8699F" w:rsidRPr="006210DF" w:rsidRDefault="00E8699F" w:rsidP="00273C57">
            <w:pPr>
              <w:pStyle w:val="Default"/>
              <w:tabs>
                <w:tab w:val="left" w:pos="2863"/>
              </w:tabs>
              <w:jc w:val="both"/>
            </w:pPr>
            <w:r w:rsidRPr="006210DF">
              <w:t xml:space="preserve">В результате освоения дисциплины обучающийся должен </w:t>
            </w:r>
            <w:r w:rsidRPr="006210DF">
              <w:rPr>
                <w:b/>
              </w:rPr>
              <w:t>знать:</w:t>
            </w:r>
            <w:r w:rsidRPr="006210DF">
              <w:t xml:space="preserve"> </w:t>
            </w:r>
            <w:r w:rsidRPr="006210DF">
              <w:tab/>
            </w:r>
          </w:p>
        </w:tc>
      </w:tr>
      <w:tr w:rsidR="00E8699F" w:rsidRPr="006210DF" w:rsidTr="00E8699F">
        <w:tc>
          <w:tcPr>
            <w:tcW w:w="1165" w:type="dxa"/>
            <w:shd w:val="clear" w:color="auto" w:fill="auto"/>
          </w:tcPr>
          <w:p w:rsidR="00E8699F" w:rsidRPr="006210DF" w:rsidRDefault="00E8699F" w:rsidP="00273C57">
            <w:pPr>
              <w:pStyle w:val="Default"/>
              <w:jc w:val="both"/>
            </w:pPr>
            <w:r w:rsidRPr="006210DF">
              <w:t>ПК 1.1</w:t>
            </w:r>
          </w:p>
          <w:p w:rsidR="00E8699F" w:rsidRPr="006210DF" w:rsidRDefault="00E8699F" w:rsidP="00273C57">
            <w:pPr>
              <w:pStyle w:val="Default"/>
              <w:jc w:val="both"/>
            </w:pPr>
            <w:r w:rsidRPr="006210DF">
              <w:t>ПК 1.2</w:t>
            </w:r>
          </w:p>
        </w:tc>
        <w:tc>
          <w:tcPr>
            <w:tcW w:w="8582" w:type="dxa"/>
            <w:shd w:val="clear" w:color="auto" w:fill="auto"/>
          </w:tcPr>
          <w:p w:rsidR="00E8699F" w:rsidRPr="006210DF" w:rsidRDefault="00E8699F" w:rsidP="00273C57">
            <w:pPr>
              <w:pStyle w:val="1"/>
              <w:tabs>
                <w:tab w:val="left" w:pos="7088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10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6210D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210DF">
              <w:rPr>
                <w:rFonts w:ascii="Times New Roman" w:hAnsi="Times New Roman"/>
                <w:sz w:val="24"/>
                <w:szCs w:val="24"/>
              </w:rPr>
              <w:t xml:space="preserve"> основы web-дизайна и программирования</w:t>
            </w:r>
          </w:p>
        </w:tc>
      </w:tr>
      <w:tr w:rsidR="00E8699F" w:rsidRPr="006210DF" w:rsidTr="00E8699F">
        <w:tc>
          <w:tcPr>
            <w:tcW w:w="1165" w:type="dxa"/>
            <w:shd w:val="clear" w:color="auto" w:fill="auto"/>
          </w:tcPr>
          <w:p w:rsidR="00E8699F" w:rsidRPr="006210DF" w:rsidRDefault="00E8699F" w:rsidP="00273C57">
            <w:pPr>
              <w:pStyle w:val="Default"/>
              <w:jc w:val="both"/>
            </w:pPr>
            <w:r w:rsidRPr="006210DF">
              <w:t>ПК 1.1</w:t>
            </w:r>
          </w:p>
          <w:p w:rsidR="00E8699F" w:rsidRPr="006210DF" w:rsidRDefault="00E8699F" w:rsidP="00273C57">
            <w:pPr>
              <w:pStyle w:val="Default"/>
              <w:jc w:val="both"/>
            </w:pPr>
            <w:r w:rsidRPr="006210DF">
              <w:t>ПК 1.2</w:t>
            </w:r>
          </w:p>
        </w:tc>
        <w:tc>
          <w:tcPr>
            <w:tcW w:w="8582" w:type="dxa"/>
            <w:shd w:val="clear" w:color="auto" w:fill="auto"/>
          </w:tcPr>
          <w:p w:rsidR="00E8699F" w:rsidRPr="006210DF" w:rsidRDefault="00E8699F" w:rsidP="00273C57">
            <w:pPr>
              <w:pStyle w:val="1"/>
              <w:tabs>
                <w:tab w:val="left" w:pos="7088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10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6210D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6210DF">
              <w:rPr>
                <w:rFonts w:ascii="Times New Roman" w:hAnsi="Times New Roman"/>
                <w:sz w:val="24"/>
                <w:szCs w:val="24"/>
              </w:rPr>
              <w:t xml:space="preserve"> основы проектирования сайтов и технологии проектирования</w:t>
            </w:r>
          </w:p>
        </w:tc>
      </w:tr>
      <w:tr w:rsidR="00E8699F" w:rsidRPr="006210DF" w:rsidTr="00E8699F">
        <w:tc>
          <w:tcPr>
            <w:tcW w:w="1165" w:type="dxa"/>
            <w:shd w:val="clear" w:color="auto" w:fill="auto"/>
          </w:tcPr>
          <w:p w:rsidR="00E8699F" w:rsidRPr="006210DF" w:rsidRDefault="00E8699F" w:rsidP="00273C57">
            <w:pPr>
              <w:pStyle w:val="Default"/>
              <w:jc w:val="both"/>
            </w:pPr>
            <w:r w:rsidRPr="006210DF">
              <w:t>ПК 1.1</w:t>
            </w:r>
          </w:p>
          <w:p w:rsidR="00E8699F" w:rsidRPr="006210DF" w:rsidRDefault="00E8699F" w:rsidP="00273C57">
            <w:pPr>
              <w:pStyle w:val="Default"/>
              <w:jc w:val="both"/>
            </w:pPr>
            <w:r w:rsidRPr="006210DF">
              <w:t>ПК 1.2</w:t>
            </w:r>
          </w:p>
        </w:tc>
        <w:tc>
          <w:tcPr>
            <w:tcW w:w="8582" w:type="dxa"/>
            <w:shd w:val="clear" w:color="auto" w:fill="auto"/>
          </w:tcPr>
          <w:p w:rsidR="00E8699F" w:rsidRPr="006210DF" w:rsidRDefault="00E8699F" w:rsidP="00273C57">
            <w:pPr>
              <w:pStyle w:val="1"/>
              <w:tabs>
                <w:tab w:val="left" w:pos="7088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10DF">
              <w:rPr>
                <w:rFonts w:ascii="Times New Roman" w:hAnsi="Times New Roman"/>
                <w:sz w:val="24"/>
                <w:szCs w:val="24"/>
              </w:rPr>
              <w:t>З3 основы программирования сайтов различными программными средствами</w:t>
            </w:r>
          </w:p>
        </w:tc>
      </w:tr>
      <w:tr w:rsidR="00E8699F" w:rsidRPr="006210DF" w:rsidTr="00E8699F">
        <w:tc>
          <w:tcPr>
            <w:tcW w:w="9747" w:type="dxa"/>
            <w:gridSpan w:val="2"/>
            <w:shd w:val="clear" w:color="auto" w:fill="auto"/>
          </w:tcPr>
          <w:p w:rsidR="00E8699F" w:rsidRPr="006210DF" w:rsidRDefault="00E8699F" w:rsidP="00273C57">
            <w:pPr>
              <w:pStyle w:val="Default"/>
              <w:jc w:val="both"/>
              <w:rPr>
                <w:color w:val="auto"/>
              </w:rPr>
            </w:pPr>
            <w:r w:rsidRPr="006210DF">
              <w:rPr>
                <w:color w:val="auto"/>
              </w:rPr>
              <w:t xml:space="preserve">В результате освоения дисциплины обучающийся должен </w:t>
            </w:r>
            <w:r w:rsidRPr="006210DF">
              <w:rPr>
                <w:b/>
                <w:color w:val="auto"/>
              </w:rPr>
              <w:t>уметь:</w:t>
            </w:r>
            <w:r w:rsidRPr="006210DF">
              <w:rPr>
                <w:color w:val="auto"/>
              </w:rPr>
              <w:t xml:space="preserve"> </w:t>
            </w:r>
          </w:p>
        </w:tc>
      </w:tr>
      <w:tr w:rsidR="00E8699F" w:rsidRPr="006210DF" w:rsidTr="00E8699F">
        <w:tc>
          <w:tcPr>
            <w:tcW w:w="1165" w:type="dxa"/>
            <w:shd w:val="clear" w:color="auto" w:fill="auto"/>
          </w:tcPr>
          <w:p w:rsidR="00E8699F" w:rsidRPr="006210DF" w:rsidRDefault="00E8699F" w:rsidP="00273C57">
            <w:pPr>
              <w:pStyle w:val="Default"/>
              <w:jc w:val="both"/>
              <w:rPr>
                <w:color w:val="auto"/>
              </w:rPr>
            </w:pPr>
            <w:r w:rsidRPr="006210DF">
              <w:rPr>
                <w:color w:val="auto"/>
              </w:rPr>
              <w:t>ПК 1.1</w:t>
            </w:r>
          </w:p>
          <w:p w:rsidR="00E8699F" w:rsidRPr="006210DF" w:rsidRDefault="00E8699F" w:rsidP="00273C57">
            <w:pPr>
              <w:pStyle w:val="Default"/>
              <w:jc w:val="both"/>
              <w:rPr>
                <w:color w:val="auto"/>
              </w:rPr>
            </w:pPr>
            <w:r w:rsidRPr="006210DF">
              <w:rPr>
                <w:color w:val="auto"/>
              </w:rPr>
              <w:t>ПК 1.2</w:t>
            </w:r>
          </w:p>
        </w:tc>
        <w:tc>
          <w:tcPr>
            <w:tcW w:w="8582" w:type="dxa"/>
            <w:shd w:val="clear" w:color="auto" w:fill="auto"/>
          </w:tcPr>
          <w:p w:rsidR="00E8699F" w:rsidRPr="006210DF" w:rsidRDefault="00E8699F" w:rsidP="00273C57">
            <w:pPr>
              <w:pStyle w:val="1"/>
              <w:tabs>
                <w:tab w:val="left" w:pos="7088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10DF">
              <w:rPr>
                <w:rFonts w:ascii="Times New Roman" w:hAnsi="Times New Roman"/>
                <w:sz w:val="24"/>
                <w:szCs w:val="24"/>
              </w:rPr>
              <w:t>У 1 разрабатывать Web-сайты, используя технологии проектирования сайтов и web-программирования, и использовать их на практике</w:t>
            </w:r>
          </w:p>
        </w:tc>
      </w:tr>
    </w:tbl>
    <w:p w:rsidR="0011224E" w:rsidRPr="006210DF" w:rsidRDefault="0011224E" w:rsidP="00E8699F">
      <w:pPr>
        <w:pStyle w:val="Default"/>
        <w:jc w:val="both"/>
        <w:rPr>
          <w:sz w:val="28"/>
          <w:szCs w:val="28"/>
          <w:lang w:eastAsia="en-US"/>
        </w:rPr>
      </w:pPr>
    </w:p>
    <w:p w:rsidR="0011224E" w:rsidRPr="006210DF" w:rsidRDefault="0011224E" w:rsidP="00E8699F">
      <w:pPr>
        <w:pStyle w:val="Default"/>
        <w:ind w:left="-567" w:firstLine="567"/>
        <w:jc w:val="both"/>
        <w:rPr>
          <w:sz w:val="28"/>
          <w:szCs w:val="28"/>
        </w:rPr>
      </w:pPr>
      <w:r w:rsidRPr="006210DF">
        <w:rPr>
          <w:sz w:val="28"/>
          <w:szCs w:val="28"/>
        </w:rPr>
        <w:t xml:space="preserve">Учебная дисциплина  </w:t>
      </w:r>
      <w:r w:rsidRPr="006210DF">
        <w:rPr>
          <w:bCs/>
          <w:sz w:val="28"/>
          <w:szCs w:val="28"/>
        </w:rPr>
        <w:t xml:space="preserve">ОП.04 Информационные технологии </w:t>
      </w:r>
      <w:r w:rsidR="00E8699F" w:rsidRPr="006210DF">
        <w:rPr>
          <w:sz w:val="28"/>
          <w:szCs w:val="28"/>
        </w:rPr>
        <w:t xml:space="preserve"> способствует формированию </w:t>
      </w:r>
      <w:r w:rsidRPr="006210DF">
        <w:rPr>
          <w:sz w:val="28"/>
          <w:szCs w:val="28"/>
        </w:rPr>
        <w:t>общих компетенций (ОК 1 -9).</w:t>
      </w:r>
    </w:p>
    <w:p w:rsidR="00E8699F" w:rsidRPr="006210DF" w:rsidRDefault="00E8699F" w:rsidP="0011224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8699F" w:rsidRPr="006210DF" w:rsidRDefault="00E8699F" w:rsidP="00E8699F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6210DF">
        <w:rPr>
          <w:b/>
          <w:bCs/>
          <w:color w:val="auto"/>
          <w:sz w:val="28"/>
          <w:szCs w:val="28"/>
        </w:rPr>
        <w:t xml:space="preserve">Количество часов на освоение программы учебной дисциплины: </w:t>
      </w:r>
    </w:p>
    <w:p w:rsidR="00E8699F" w:rsidRPr="006210DF" w:rsidRDefault="00E8699F" w:rsidP="00E8699F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210DF">
        <w:rPr>
          <w:color w:val="auto"/>
          <w:sz w:val="28"/>
          <w:szCs w:val="28"/>
        </w:rPr>
        <w:t xml:space="preserve">максимальной учебной нагрузки </w:t>
      </w:r>
      <w:proofErr w:type="gramStart"/>
      <w:r w:rsidRPr="006210DF">
        <w:rPr>
          <w:color w:val="auto"/>
          <w:sz w:val="28"/>
          <w:szCs w:val="28"/>
        </w:rPr>
        <w:t>обучающегося</w:t>
      </w:r>
      <w:proofErr w:type="gramEnd"/>
      <w:r w:rsidRPr="006210DF">
        <w:rPr>
          <w:color w:val="auto"/>
          <w:sz w:val="28"/>
          <w:szCs w:val="28"/>
        </w:rPr>
        <w:t xml:space="preserve"> 234 час, в том числе: </w:t>
      </w:r>
    </w:p>
    <w:p w:rsidR="00E8699F" w:rsidRPr="006210DF" w:rsidRDefault="00E8699F" w:rsidP="00E8699F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210DF"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 w:rsidRPr="006210DF">
        <w:rPr>
          <w:color w:val="auto"/>
          <w:sz w:val="28"/>
          <w:szCs w:val="28"/>
        </w:rPr>
        <w:t>обучающегося</w:t>
      </w:r>
      <w:proofErr w:type="gramEnd"/>
      <w:r w:rsidRPr="006210DF">
        <w:rPr>
          <w:color w:val="auto"/>
          <w:sz w:val="28"/>
          <w:szCs w:val="28"/>
        </w:rPr>
        <w:t xml:space="preserve"> 156 часов; </w:t>
      </w:r>
    </w:p>
    <w:p w:rsidR="00E8699F" w:rsidRPr="006210DF" w:rsidRDefault="00E8699F" w:rsidP="00E8699F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210DF">
        <w:rPr>
          <w:color w:val="auto"/>
          <w:sz w:val="28"/>
          <w:szCs w:val="28"/>
        </w:rPr>
        <w:t xml:space="preserve">самостоятельной работы обучающегося 78 часа. </w:t>
      </w:r>
    </w:p>
    <w:p w:rsidR="006F3661" w:rsidRPr="0011224E" w:rsidRDefault="006210DF" w:rsidP="006F3661">
      <w:pPr>
        <w:pStyle w:val="a3"/>
        <w:spacing w:line="216" w:lineRule="auto"/>
        <w:ind w:firstLine="709"/>
        <w:rPr>
          <w:sz w:val="24"/>
          <w:szCs w:val="24"/>
        </w:rPr>
      </w:pPr>
      <w:r w:rsidRPr="00F101F9">
        <w:rPr>
          <w:szCs w:val="28"/>
        </w:rPr>
        <w:t>Промежуточная аттестация в форме</w:t>
      </w:r>
      <w:r>
        <w:rPr>
          <w:szCs w:val="28"/>
        </w:rPr>
        <w:t xml:space="preserve"> экзамена.</w:t>
      </w: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757E62" w:rsidRDefault="006F3661" w:rsidP="00757E6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6F3661" w:rsidRPr="00757E62" w:rsidSect="00BE0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100180"/>
    <w:multiLevelType w:val="multilevel"/>
    <w:tmpl w:val="97180EC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0">
    <w:nsid w:val="1DF91DB6"/>
    <w:multiLevelType w:val="multilevel"/>
    <w:tmpl w:val="FEB401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  <w:color w:val="auto"/>
      </w:rPr>
    </w:lvl>
  </w:abstractNum>
  <w:abstractNum w:abstractNumId="1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C4175E"/>
    <w:multiLevelType w:val="hybridMultilevel"/>
    <w:tmpl w:val="36A27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3A"/>
    <w:rsid w:val="00111E73"/>
    <w:rsid w:val="0011224E"/>
    <w:rsid w:val="00242FAA"/>
    <w:rsid w:val="002523FA"/>
    <w:rsid w:val="004C6F37"/>
    <w:rsid w:val="006210DF"/>
    <w:rsid w:val="00680908"/>
    <w:rsid w:val="006F3019"/>
    <w:rsid w:val="006F3661"/>
    <w:rsid w:val="00757E62"/>
    <w:rsid w:val="0080355B"/>
    <w:rsid w:val="0097095D"/>
    <w:rsid w:val="00993A0D"/>
    <w:rsid w:val="00BE0596"/>
    <w:rsid w:val="00C63705"/>
    <w:rsid w:val="00E8613A"/>
    <w:rsid w:val="00E8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  <w:style w:type="paragraph" w:styleId="a6">
    <w:name w:val="Title"/>
    <w:basedOn w:val="a"/>
    <w:link w:val="a7"/>
    <w:qFormat/>
    <w:rsid w:val="001122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11224E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Абзац списка1"/>
    <w:basedOn w:val="a"/>
    <w:rsid w:val="00E8699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6">
    <w:name w:val="Основной текст (6) + Полужирный"/>
    <w:basedOn w:val="a0"/>
    <w:rsid w:val="00E8699F"/>
    <w:rPr>
      <w:b/>
      <w:bCs/>
      <w:sz w:val="26"/>
      <w:szCs w:val="26"/>
      <w:shd w:val="clear" w:color="auto" w:fill="FFFFFF"/>
    </w:rPr>
  </w:style>
  <w:style w:type="paragraph" w:styleId="23">
    <w:name w:val="List 2"/>
    <w:basedOn w:val="a"/>
    <w:rsid w:val="00E8699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E86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"/>
    <w:basedOn w:val="a"/>
    <w:rsid w:val="00E8699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Основной текст (6)_"/>
    <w:basedOn w:val="a0"/>
    <w:link w:val="61"/>
    <w:rsid w:val="00E8699F"/>
    <w:rPr>
      <w:sz w:val="26"/>
      <w:szCs w:val="26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E8699F"/>
    <w:pPr>
      <w:shd w:val="clear" w:color="auto" w:fill="FFFFFF"/>
      <w:spacing w:after="0" w:line="638" w:lineRule="exact"/>
      <w:ind w:hanging="540"/>
      <w:jc w:val="both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Alenina</dc:creator>
  <cp:lastModifiedBy>Эдуард Сергеевич</cp:lastModifiedBy>
  <cp:revision>3</cp:revision>
  <dcterms:created xsi:type="dcterms:W3CDTF">2021-02-12T08:26:00Z</dcterms:created>
  <dcterms:modified xsi:type="dcterms:W3CDTF">2021-02-12T08:37:00Z</dcterms:modified>
</cp:coreProperties>
</file>