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5FD" w:rsidRDefault="00993A0D" w:rsidP="00C535FD">
      <w:pPr>
        <w:pStyle w:val="Default"/>
        <w:contextualSpacing/>
        <w:jc w:val="center"/>
        <w:rPr>
          <w:b/>
          <w:sz w:val="28"/>
          <w:szCs w:val="28"/>
        </w:rPr>
      </w:pPr>
      <w:r w:rsidRPr="00C535FD">
        <w:rPr>
          <w:b/>
          <w:sz w:val="28"/>
          <w:szCs w:val="28"/>
        </w:rPr>
        <w:t>Аннотация</w:t>
      </w:r>
    </w:p>
    <w:p w:rsidR="00C535FD" w:rsidRPr="00000975" w:rsidRDefault="00000975" w:rsidP="00C53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00975">
        <w:rPr>
          <w:rFonts w:ascii="Times New Roman" w:hAnsi="Times New Roman" w:cs="Times New Roman"/>
          <w:b/>
          <w:sz w:val="28"/>
          <w:szCs w:val="28"/>
        </w:rPr>
        <w:t>ОП.06 Основы экономики</w:t>
      </w:r>
    </w:p>
    <w:bookmarkEnd w:id="0"/>
    <w:p w:rsidR="00000975" w:rsidRPr="00000975" w:rsidRDefault="00000975" w:rsidP="000009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567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000975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</w:t>
      </w:r>
      <w:proofErr w:type="gramStart"/>
      <w:r w:rsidRPr="00000975">
        <w:rPr>
          <w:rFonts w:ascii="Times New Roman" w:hAnsi="Times New Roman" w:cs="Times New Roman"/>
          <w:sz w:val="28"/>
          <w:szCs w:val="28"/>
        </w:rPr>
        <w:t>ФГОС  СПО</w:t>
      </w:r>
      <w:proofErr w:type="gramEnd"/>
      <w:r w:rsidRPr="00000975">
        <w:rPr>
          <w:rFonts w:ascii="Times New Roman" w:hAnsi="Times New Roman" w:cs="Times New Roman"/>
          <w:sz w:val="28"/>
          <w:szCs w:val="28"/>
        </w:rPr>
        <w:t xml:space="preserve"> по специальности 09.02.03 Программирование в компьютерных системах, 09.00.00 Информатика и вычислительная техника.</w:t>
      </w:r>
      <w:r w:rsidRPr="00000975">
        <w:rPr>
          <w:rFonts w:ascii="Times New Roman" w:hAnsi="Times New Roman" w:cs="Times New Roman"/>
          <w:sz w:val="28"/>
          <w:szCs w:val="28"/>
        </w:rPr>
        <w:t xml:space="preserve"> Д</w:t>
      </w:r>
      <w:r w:rsidRPr="00000975">
        <w:rPr>
          <w:rFonts w:ascii="Times New Roman" w:hAnsi="Times New Roman" w:cs="Times New Roman"/>
          <w:sz w:val="28"/>
          <w:szCs w:val="28"/>
        </w:rPr>
        <w:t>исциплина относится к общеобразовательным дисциплинам и входит в профессиональный цикл.</w:t>
      </w:r>
      <w:r w:rsidRPr="00000975">
        <w:rPr>
          <w:rFonts w:ascii="Times New Roman" w:hAnsi="Times New Roman" w:cs="Times New Roman"/>
          <w:sz w:val="28"/>
          <w:szCs w:val="28"/>
        </w:rPr>
        <w:t xml:space="preserve"> </w:t>
      </w:r>
      <w:r w:rsidRPr="00000975">
        <w:rPr>
          <w:rFonts w:ascii="Times New Roman" w:hAnsi="Times New Roman" w:cs="Times New Roman"/>
          <w:bCs/>
          <w:sz w:val="28"/>
          <w:szCs w:val="28"/>
        </w:rPr>
        <w:t xml:space="preserve">Цели и задачи </w:t>
      </w:r>
      <w:proofErr w:type="gramStart"/>
      <w:r w:rsidRPr="00000975">
        <w:rPr>
          <w:rFonts w:ascii="Times New Roman" w:hAnsi="Times New Roman" w:cs="Times New Roman"/>
          <w:bCs/>
          <w:sz w:val="28"/>
          <w:szCs w:val="28"/>
        </w:rPr>
        <w:t>учебной  дисциплины</w:t>
      </w:r>
      <w:proofErr w:type="gramEnd"/>
      <w:r w:rsidRPr="00000975">
        <w:rPr>
          <w:rFonts w:ascii="Times New Roman" w:hAnsi="Times New Roman" w:cs="Times New Roman"/>
          <w:bCs/>
          <w:sz w:val="28"/>
          <w:szCs w:val="28"/>
        </w:rPr>
        <w:t xml:space="preserve"> – требования к результатам освоения дисциплины: </w:t>
      </w:r>
    </w:p>
    <w:p w:rsidR="00000975" w:rsidRDefault="00000975" w:rsidP="00000975">
      <w:pPr>
        <w:pStyle w:val="Default"/>
        <w:tabs>
          <w:tab w:val="left" w:pos="851"/>
        </w:tabs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038"/>
      </w:tblGrid>
      <w:tr w:rsidR="00000975" w:rsidRPr="002E380E" w:rsidTr="00F50B49">
        <w:tc>
          <w:tcPr>
            <w:tcW w:w="10063" w:type="dxa"/>
            <w:gridSpan w:val="2"/>
            <w:shd w:val="clear" w:color="auto" w:fill="auto"/>
          </w:tcPr>
          <w:p w:rsidR="00000975" w:rsidRPr="002E380E" w:rsidRDefault="00000975" w:rsidP="00F50B49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 w:rsidRPr="002E380E"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000975" w:rsidRPr="002E380E" w:rsidRDefault="00000975" w:rsidP="00F50B49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000975" w:rsidRPr="002E380E" w:rsidTr="00F50B49">
        <w:tc>
          <w:tcPr>
            <w:tcW w:w="1025" w:type="dxa"/>
            <w:vMerge w:val="restart"/>
            <w:shd w:val="clear" w:color="auto" w:fill="auto"/>
          </w:tcPr>
          <w:p w:rsidR="00000975" w:rsidRDefault="00000975" w:rsidP="00F50B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2.3</w:t>
            </w:r>
          </w:p>
          <w:p w:rsidR="00000975" w:rsidRPr="002E380E" w:rsidRDefault="00000975" w:rsidP="00F50B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2.4</w:t>
            </w:r>
          </w:p>
        </w:tc>
        <w:tc>
          <w:tcPr>
            <w:tcW w:w="9038" w:type="dxa"/>
            <w:shd w:val="clear" w:color="auto" w:fill="auto"/>
          </w:tcPr>
          <w:p w:rsidR="00000975" w:rsidRDefault="00000975" w:rsidP="00F50B49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 1 находить и использовать необходимую экономическую информацию</w:t>
            </w:r>
          </w:p>
          <w:p w:rsidR="00000975" w:rsidRPr="001B7B23" w:rsidRDefault="00000975" w:rsidP="00F50B49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00975" w:rsidRPr="002E380E" w:rsidTr="00F50B49">
        <w:tc>
          <w:tcPr>
            <w:tcW w:w="1025" w:type="dxa"/>
            <w:vMerge/>
            <w:shd w:val="clear" w:color="auto" w:fill="auto"/>
          </w:tcPr>
          <w:p w:rsidR="00000975" w:rsidRPr="002E380E" w:rsidRDefault="00000975" w:rsidP="00F50B4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000975" w:rsidRPr="00802BCD" w:rsidRDefault="00000975" w:rsidP="00F50B49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 2 рассчитывать по принятой методологии основные экономические показатели деятельности организации</w:t>
            </w:r>
          </w:p>
        </w:tc>
      </w:tr>
      <w:tr w:rsidR="00000975" w:rsidRPr="002E380E" w:rsidTr="00F50B49">
        <w:tc>
          <w:tcPr>
            <w:tcW w:w="1025" w:type="dxa"/>
            <w:vMerge/>
            <w:shd w:val="clear" w:color="auto" w:fill="auto"/>
          </w:tcPr>
          <w:p w:rsidR="00000975" w:rsidRDefault="00000975" w:rsidP="00F50B49">
            <w:pPr>
              <w:pStyle w:val="Default"/>
              <w:jc w:val="both"/>
              <w:rPr>
                <w:rFonts w:cs="Calibri"/>
              </w:rPr>
            </w:pPr>
          </w:p>
        </w:tc>
        <w:tc>
          <w:tcPr>
            <w:tcW w:w="9038" w:type="dxa"/>
            <w:shd w:val="clear" w:color="auto" w:fill="auto"/>
          </w:tcPr>
          <w:p w:rsidR="00000975" w:rsidRDefault="00000975" w:rsidP="00F50B49">
            <w:pPr>
              <w:pStyle w:val="Default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У 3 </w:t>
            </w:r>
            <w:r w:rsidRPr="00F10B3C">
              <w:rPr>
                <w:i/>
                <w:sz w:val="28"/>
                <w:szCs w:val="28"/>
              </w:rPr>
              <w:t>давать оценку внешнеэкономической деятельности предприятия</w:t>
            </w:r>
          </w:p>
        </w:tc>
      </w:tr>
      <w:tr w:rsidR="00000975" w:rsidRPr="002E380E" w:rsidTr="00F50B49">
        <w:tc>
          <w:tcPr>
            <w:tcW w:w="10063" w:type="dxa"/>
            <w:gridSpan w:val="2"/>
            <w:shd w:val="clear" w:color="auto" w:fill="auto"/>
          </w:tcPr>
          <w:p w:rsidR="00000975" w:rsidRDefault="00000975" w:rsidP="00F50B49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  <w:p w:rsidR="00000975" w:rsidRPr="00A402D7" w:rsidRDefault="00000975" w:rsidP="00F50B49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000975" w:rsidRPr="002E380E" w:rsidTr="00F50B49">
        <w:tc>
          <w:tcPr>
            <w:tcW w:w="1025" w:type="dxa"/>
            <w:vMerge w:val="restart"/>
            <w:shd w:val="clear" w:color="auto" w:fill="auto"/>
          </w:tcPr>
          <w:p w:rsidR="00000975" w:rsidRDefault="00000975" w:rsidP="00F50B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2.3</w:t>
            </w:r>
          </w:p>
          <w:p w:rsidR="00000975" w:rsidRPr="002E380E" w:rsidRDefault="00000975" w:rsidP="00F50B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2.4</w:t>
            </w:r>
          </w:p>
        </w:tc>
        <w:tc>
          <w:tcPr>
            <w:tcW w:w="9038" w:type="dxa"/>
            <w:shd w:val="clear" w:color="auto" w:fill="auto"/>
          </w:tcPr>
          <w:p w:rsidR="00000975" w:rsidRPr="00802BCD" w:rsidRDefault="00000975" w:rsidP="00F50B49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 1 общие положения экономической теории</w:t>
            </w:r>
          </w:p>
        </w:tc>
      </w:tr>
      <w:tr w:rsidR="00000975" w:rsidRPr="002E380E" w:rsidTr="00F50B49">
        <w:tc>
          <w:tcPr>
            <w:tcW w:w="1025" w:type="dxa"/>
            <w:vMerge/>
            <w:shd w:val="clear" w:color="auto" w:fill="auto"/>
          </w:tcPr>
          <w:p w:rsidR="00000975" w:rsidRPr="002E380E" w:rsidRDefault="00000975" w:rsidP="00F50B4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000975" w:rsidRPr="000A32E3" w:rsidRDefault="00000975" w:rsidP="00F50B49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 2 организацию производственного и технологического процессов</w:t>
            </w:r>
          </w:p>
        </w:tc>
      </w:tr>
      <w:tr w:rsidR="00000975" w:rsidRPr="002E380E" w:rsidTr="00F50B49">
        <w:tc>
          <w:tcPr>
            <w:tcW w:w="1025" w:type="dxa"/>
            <w:vMerge/>
            <w:shd w:val="clear" w:color="auto" w:fill="auto"/>
          </w:tcPr>
          <w:p w:rsidR="00000975" w:rsidRPr="002E380E" w:rsidRDefault="00000975" w:rsidP="00F50B4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000975" w:rsidRPr="000A32E3" w:rsidRDefault="00000975" w:rsidP="00F50B49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 3 механизмы ценообразования на продукцию (услуги), формы оплаты труда в современных условиях</w:t>
            </w:r>
          </w:p>
        </w:tc>
      </w:tr>
      <w:tr w:rsidR="00000975" w:rsidRPr="002E380E" w:rsidTr="00F50B49">
        <w:tc>
          <w:tcPr>
            <w:tcW w:w="1025" w:type="dxa"/>
            <w:vMerge/>
            <w:shd w:val="clear" w:color="auto" w:fill="auto"/>
          </w:tcPr>
          <w:p w:rsidR="00000975" w:rsidRPr="002E380E" w:rsidRDefault="00000975" w:rsidP="00F50B4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000975" w:rsidRPr="00802BCD" w:rsidRDefault="00000975" w:rsidP="00F50B49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 4 материально-технические, трудовые и финансовые ресурсы отрасли и организации, показатели их эффективного использования</w:t>
            </w:r>
          </w:p>
        </w:tc>
      </w:tr>
      <w:tr w:rsidR="00000975" w:rsidRPr="002E380E" w:rsidTr="00F50B49">
        <w:tc>
          <w:tcPr>
            <w:tcW w:w="1025" w:type="dxa"/>
            <w:vMerge/>
            <w:shd w:val="clear" w:color="auto" w:fill="auto"/>
          </w:tcPr>
          <w:p w:rsidR="00000975" w:rsidRPr="002E380E" w:rsidRDefault="00000975" w:rsidP="00F50B4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000975" w:rsidRPr="00802BCD" w:rsidRDefault="00000975" w:rsidP="00F50B49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 5 методику разработки бизнес – плана</w:t>
            </w:r>
          </w:p>
        </w:tc>
      </w:tr>
      <w:tr w:rsidR="00000975" w:rsidRPr="002E380E" w:rsidTr="00F50B49">
        <w:tc>
          <w:tcPr>
            <w:tcW w:w="1025" w:type="dxa"/>
            <w:vMerge/>
            <w:shd w:val="clear" w:color="auto" w:fill="auto"/>
          </w:tcPr>
          <w:p w:rsidR="00000975" w:rsidRDefault="00000975" w:rsidP="00F50B4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000975" w:rsidRDefault="00000975" w:rsidP="00F50B49">
            <w:pPr>
              <w:pStyle w:val="Default"/>
              <w:rPr>
                <w:i/>
                <w:color w:val="auto"/>
                <w:sz w:val="28"/>
                <w:szCs w:val="28"/>
              </w:rPr>
            </w:pPr>
            <w:r>
              <w:rPr>
                <w:rStyle w:val="c1"/>
                <w:i/>
                <w:sz w:val="28"/>
                <w:szCs w:val="28"/>
              </w:rPr>
              <w:t>З 6з</w:t>
            </w:r>
            <w:r w:rsidRPr="00F10B3C">
              <w:rPr>
                <w:rStyle w:val="c1"/>
                <w:i/>
                <w:sz w:val="28"/>
                <w:szCs w:val="28"/>
              </w:rPr>
              <w:t>начение внешнеэкономической деятельности организации</w:t>
            </w:r>
          </w:p>
        </w:tc>
      </w:tr>
    </w:tbl>
    <w:p w:rsidR="00000975" w:rsidRDefault="00000975" w:rsidP="00000975">
      <w:pPr>
        <w:pStyle w:val="Default"/>
        <w:tabs>
          <w:tab w:val="left" w:pos="851"/>
        </w:tabs>
        <w:ind w:firstLine="567"/>
        <w:jc w:val="both"/>
        <w:rPr>
          <w:b/>
          <w:color w:val="auto"/>
          <w:sz w:val="28"/>
          <w:szCs w:val="28"/>
        </w:rPr>
      </w:pPr>
    </w:p>
    <w:p w:rsidR="00000975" w:rsidRDefault="00000975" w:rsidP="00000975">
      <w:pPr>
        <w:pStyle w:val="Default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</w:t>
      </w:r>
      <w:r>
        <w:rPr>
          <w:sz w:val="28"/>
          <w:szCs w:val="28"/>
        </w:rPr>
        <w:t>ина ОП.06</w:t>
      </w:r>
      <w:r>
        <w:rPr>
          <w:sz w:val="28"/>
          <w:szCs w:val="28"/>
        </w:rPr>
        <w:t xml:space="preserve"> Основы экономики способствует формированию общих компетенций (</w:t>
      </w:r>
      <w:r>
        <w:rPr>
          <w:rFonts w:cs="Calibri"/>
          <w:sz w:val="28"/>
          <w:szCs w:val="28"/>
        </w:rPr>
        <w:t>ОК 1 - 9</w:t>
      </w:r>
      <w:r w:rsidRPr="001B7B23">
        <w:rPr>
          <w:sz w:val="28"/>
          <w:szCs w:val="28"/>
        </w:rPr>
        <w:t>).</w:t>
      </w:r>
    </w:p>
    <w:p w:rsidR="00000975" w:rsidRDefault="00000975" w:rsidP="00000975">
      <w:pPr>
        <w:pStyle w:val="Default"/>
        <w:tabs>
          <w:tab w:val="left" w:pos="851"/>
        </w:tabs>
        <w:jc w:val="both"/>
        <w:rPr>
          <w:color w:val="auto"/>
          <w:sz w:val="28"/>
          <w:szCs w:val="28"/>
        </w:rPr>
      </w:pPr>
    </w:p>
    <w:p w:rsidR="00000975" w:rsidRPr="00420B31" w:rsidRDefault="00000975" w:rsidP="00000975">
      <w:pPr>
        <w:pStyle w:val="Default"/>
        <w:rPr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Количество часов на освоение рабочей программы учебной дисциплины: </w:t>
      </w:r>
    </w:p>
    <w:p w:rsidR="00000975" w:rsidRDefault="00000975" w:rsidP="00000975">
      <w:pPr>
        <w:pStyle w:val="Default"/>
        <w:jc w:val="both"/>
        <w:rPr>
          <w:color w:val="auto"/>
          <w:sz w:val="28"/>
          <w:szCs w:val="28"/>
        </w:rPr>
      </w:pPr>
    </w:p>
    <w:p w:rsidR="00000975" w:rsidRDefault="00000975" w:rsidP="00000975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максимальной учебной нагрузки обучающегося 216 часов, в том числе: </w:t>
      </w:r>
    </w:p>
    <w:p w:rsidR="00000975" w:rsidRDefault="00000975" w:rsidP="00000975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обязательной аудиторной учебной нагрузки обучающегося 144 часа; </w:t>
      </w:r>
    </w:p>
    <w:p w:rsidR="00000975" w:rsidRDefault="00000975" w:rsidP="00000975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самостоятельной работы обучающегося 72 часа</w:t>
      </w:r>
    </w:p>
    <w:p w:rsidR="00000975" w:rsidRDefault="00000975" w:rsidP="00000975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p w:rsidR="00C535FD" w:rsidRPr="00000975" w:rsidRDefault="00000975" w:rsidP="00000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  <w:r w:rsidRPr="00000975">
        <w:rPr>
          <w:rFonts w:ascii="Times New Roman" w:hAnsi="Times New Roman" w:cs="Times New Roman"/>
          <w:sz w:val="28"/>
          <w:szCs w:val="28"/>
        </w:rPr>
        <w:t>Промежуточная   аттестация в форме экзамена</w:t>
      </w:r>
    </w:p>
    <w:p w:rsidR="00C535FD" w:rsidRDefault="00C535FD" w:rsidP="00C53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535FD" w:rsidRDefault="00C535FD" w:rsidP="00C53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F3661" w:rsidRPr="00F0630B" w:rsidRDefault="006F3661" w:rsidP="008E2690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8E2690" w:rsidRDefault="006F3661" w:rsidP="008E2690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8E2690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8E2690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23142BE"/>
    <w:multiLevelType w:val="multilevel"/>
    <w:tmpl w:val="89EA78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hint="default"/>
        <w:b/>
        <w:color w:val="auto"/>
      </w:rPr>
    </w:lvl>
  </w:abstractNum>
  <w:abstractNum w:abstractNumId="9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000975"/>
    <w:rsid w:val="004C6F37"/>
    <w:rsid w:val="006F3661"/>
    <w:rsid w:val="0080355B"/>
    <w:rsid w:val="008E2690"/>
    <w:rsid w:val="00993A0D"/>
    <w:rsid w:val="00C535FD"/>
    <w:rsid w:val="00E8613A"/>
    <w:rsid w:val="00F0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35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paragraph" w:styleId="23">
    <w:name w:val="Body Text Indent 2"/>
    <w:basedOn w:val="a"/>
    <w:link w:val="24"/>
    <w:rsid w:val="008E2690"/>
    <w:pPr>
      <w:spacing w:after="0" w:line="360" w:lineRule="auto"/>
      <w:ind w:firstLine="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8E269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35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c1">
    <w:name w:val="c1"/>
    <w:basedOn w:val="a0"/>
    <w:rsid w:val="00000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248</Words>
  <Characters>1419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10</cp:revision>
  <dcterms:created xsi:type="dcterms:W3CDTF">2019-08-15T07:27:00Z</dcterms:created>
  <dcterms:modified xsi:type="dcterms:W3CDTF">2019-08-15T11:08:00Z</dcterms:modified>
</cp:coreProperties>
</file>