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498B" w:rsidRPr="007B23AE" w:rsidRDefault="0030498B" w:rsidP="0030498B">
      <w:pPr>
        <w:jc w:val="center"/>
        <w:rPr>
          <w:b/>
          <w:caps/>
          <w:sz w:val="28"/>
          <w:szCs w:val="28"/>
        </w:rPr>
      </w:pPr>
      <w:r w:rsidRPr="007B23AE">
        <w:rPr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30498B" w:rsidRPr="007B23AE" w:rsidRDefault="0030498B" w:rsidP="0030498B">
      <w:pPr>
        <w:keepNext/>
        <w:keepLines/>
        <w:jc w:val="center"/>
        <w:rPr>
          <w:b/>
          <w:bCs/>
          <w:caps/>
          <w:sz w:val="28"/>
          <w:szCs w:val="28"/>
        </w:rPr>
      </w:pPr>
      <w:r w:rsidRPr="007B23AE">
        <w:rPr>
          <w:b/>
          <w:caps/>
          <w:sz w:val="28"/>
          <w:szCs w:val="28"/>
        </w:rPr>
        <w:t>«Сальский экономико-правовой техникум»</w:t>
      </w:r>
    </w:p>
    <w:p w:rsidR="0030498B" w:rsidRPr="007B23AE" w:rsidRDefault="0030498B" w:rsidP="0030498B">
      <w:pPr>
        <w:pStyle w:val="211"/>
        <w:widowControl w:val="0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/>
          <w:sz w:val="28"/>
          <w:szCs w:val="28"/>
        </w:rPr>
      </w:pPr>
      <w:r w:rsidRPr="007B23AE">
        <w:rPr>
          <w:b/>
          <w:caps/>
          <w:sz w:val="28"/>
          <w:szCs w:val="28"/>
        </w:rPr>
        <w:t xml:space="preserve">РАБОЧАЯ  ПРОГРАММа </w:t>
      </w:r>
    </w:p>
    <w:p w:rsidR="0030498B" w:rsidRPr="007B23AE" w:rsidRDefault="0030498B" w:rsidP="003049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proofErr w:type="gramStart"/>
      <w:r w:rsidRPr="007B23AE">
        <w:rPr>
          <w:b/>
          <w:sz w:val="28"/>
          <w:szCs w:val="28"/>
        </w:rPr>
        <w:t xml:space="preserve">по учебной дисциплины </w:t>
      </w:r>
      <w:proofErr w:type="gramEnd"/>
    </w:p>
    <w:p w:rsidR="0030498B" w:rsidRDefault="0030498B" w:rsidP="003049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 w:rsidRPr="007B23AE">
        <w:rPr>
          <w:b/>
          <w:sz w:val="28"/>
          <w:szCs w:val="28"/>
        </w:rPr>
        <w:t xml:space="preserve">ЕН.01 Математика </w:t>
      </w:r>
    </w:p>
    <w:p w:rsidR="005A62CF" w:rsidRDefault="005A62CF" w:rsidP="005A62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подготовки специалистов среднего звена  </w:t>
      </w:r>
    </w:p>
    <w:p w:rsidR="0030498B" w:rsidRPr="007B23AE" w:rsidRDefault="005A62CF" w:rsidP="005A62CF">
      <w:pPr>
        <w:pStyle w:val="Default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специальности</w:t>
      </w:r>
      <w:r w:rsidR="0030498B" w:rsidRPr="007B23AE">
        <w:rPr>
          <w:b/>
          <w:sz w:val="28"/>
          <w:szCs w:val="28"/>
        </w:rPr>
        <w:t>40.02.01 Право и организация социального обеспечения</w:t>
      </w: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pStyle w:val="211"/>
        <w:widowControl w:val="0"/>
        <w:jc w:val="center"/>
        <w:rPr>
          <w:b/>
          <w:sz w:val="28"/>
          <w:szCs w:val="28"/>
        </w:rPr>
      </w:pPr>
    </w:p>
    <w:p w:rsidR="0030498B" w:rsidRPr="007B23AE" w:rsidRDefault="0030498B" w:rsidP="003049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0498B" w:rsidRPr="007B23AE" w:rsidRDefault="0030498B" w:rsidP="003049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0498B" w:rsidRPr="007B23AE" w:rsidRDefault="0030498B" w:rsidP="003049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0498B" w:rsidRPr="007B23AE" w:rsidRDefault="0030498B" w:rsidP="0030498B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61FF7" w:rsidRDefault="00761FF7" w:rsidP="0030498B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30498B" w:rsidRPr="007B23AE" w:rsidRDefault="00211D67" w:rsidP="0030498B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</w:t>
      </w:r>
    </w:p>
    <w:p w:rsidR="00211D67" w:rsidRDefault="00211D67" w:rsidP="00211D67">
      <w:pPr>
        <w:suppressAutoHyphens w:val="0"/>
        <w:autoSpaceDE w:val="0"/>
        <w:autoSpaceDN w:val="0"/>
        <w:adjustRightInd w:val="0"/>
        <w:contextualSpacing/>
        <w:rPr>
          <w:b/>
          <w:color w:val="000000"/>
          <w:sz w:val="28"/>
          <w:szCs w:val="28"/>
          <w:lang w:eastAsia="en-US"/>
        </w:rPr>
      </w:pPr>
    </w:p>
    <w:p w:rsidR="00211D67" w:rsidRDefault="00211D67" w:rsidP="00211D67">
      <w:pPr>
        <w:suppressAutoHyphens w:val="0"/>
        <w:autoSpaceDE w:val="0"/>
        <w:autoSpaceDN w:val="0"/>
        <w:adjustRightInd w:val="0"/>
        <w:contextualSpacing/>
        <w:rPr>
          <w:b/>
          <w:color w:val="000000"/>
          <w:sz w:val="28"/>
          <w:szCs w:val="28"/>
          <w:lang w:eastAsia="en-US"/>
        </w:rPr>
      </w:pPr>
    </w:p>
    <w:p w:rsidR="00211D67" w:rsidRDefault="00B01492" w:rsidP="00072DF6">
      <w:pPr>
        <w:pStyle w:val="Default"/>
        <w:spacing w:line="360" w:lineRule="auto"/>
        <w:ind w:right="-20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0005" cy="9041092"/>
            <wp:effectExtent l="19050" t="0" r="0" b="0"/>
            <wp:docPr id="3" name="Рисунок 2" descr="C:\Users\2014\Desktop\скан титульников\РП\doc0374612021022318032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скан титульников\РП\doc03746120210223180320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4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D67" w:rsidRDefault="00211D67" w:rsidP="00072DF6">
      <w:pPr>
        <w:pStyle w:val="Default"/>
        <w:spacing w:line="360" w:lineRule="auto"/>
        <w:ind w:right="-200"/>
        <w:jc w:val="both"/>
        <w:rPr>
          <w:b/>
          <w:sz w:val="28"/>
          <w:szCs w:val="28"/>
        </w:rPr>
      </w:pPr>
    </w:p>
    <w:p w:rsidR="00211D67" w:rsidRDefault="00211D67" w:rsidP="0049109B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211D67" w:rsidRDefault="00211D67" w:rsidP="0049109B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211D67" w:rsidRDefault="00211D67" w:rsidP="0049109B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5036A8" w:rsidRDefault="005036A8" w:rsidP="0049109B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5036A8" w:rsidRDefault="005036A8" w:rsidP="0049109B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5036A8" w:rsidRDefault="005036A8" w:rsidP="0049109B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5036A8" w:rsidRDefault="005036A8" w:rsidP="0049109B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BF3074" w:rsidRDefault="00BF3074">
      <w:pPr>
        <w:suppressAutoHyphens w:val="0"/>
        <w:rPr>
          <w:rFonts w:eastAsia="Calibri"/>
          <w:b/>
          <w:color w:val="000000"/>
          <w:sz w:val="28"/>
          <w:szCs w:val="28"/>
          <w:lang w:eastAsia="en-US"/>
        </w:rPr>
      </w:pPr>
    </w:p>
    <w:p w:rsidR="00211D67" w:rsidRDefault="00211D67" w:rsidP="0049109B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49109B" w:rsidRDefault="0049109B" w:rsidP="00831338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СОДЕРЖАНИЕ</w:t>
      </w:r>
    </w:p>
    <w:p w:rsidR="0049109B" w:rsidRPr="00EA2928" w:rsidRDefault="0049109B" w:rsidP="0049109B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p w:rsidR="0049109B" w:rsidRPr="00EA2928" w:rsidRDefault="0049109B" w:rsidP="0049109B">
      <w:pPr>
        <w:pStyle w:val="afa"/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ПАСПОРТ РАБОЧЕЙ ПРОГРАММЫ УЧЕБНОЙ                                     4</w:t>
      </w:r>
    </w:p>
    <w:p w:rsidR="0049109B" w:rsidRPr="00EA2928" w:rsidRDefault="0049109B" w:rsidP="0049109B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        </w:t>
      </w:r>
    </w:p>
    <w:p w:rsidR="0049109B" w:rsidRPr="00EA2928" w:rsidRDefault="0049109B" w:rsidP="0049109B">
      <w:pPr>
        <w:pStyle w:val="afa"/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СТРУКТУРА И СОДЕРЖАНИН </w:t>
      </w:r>
      <w:proofErr w:type="gramStart"/>
      <w:r w:rsidRPr="00EA2928">
        <w:rPr>
          <w:b/>
          <w:sz w:val="28"/>
          <w:szCs w:val="28"/>
        </w:rPr>
        <w:t>УЧЕБНОЙ</w:t>
      </w:r>
      <w:proofErr w:type="gramEnd"/>
      <w:r w:rsidRPr="00EA2928">
        <w:rPr>
          <w:b/>
          <w:sz w:val="28"/>
          <w:szCs w:val="28"/>
        </w:rPr>
        <w:t xml:space="preserve"> 5</w:t>
      </w:r>
    </w:p>
    <w:p w:rsidR="0049109B" w:rsidRPr="00EA2928" w:rsidRDefault="0049109B" w:rsidP="0049109B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</w:t>
      </w:r>
    </w:p>
    <w:p w:rsidR="0049109B" w:rsidRPr="00EA2928" w:rsidRDefault="0049109B" w:rsidP="0049109B">
      <w:pPr>
        <w:pStyle w:val="afa"/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УСЛОВИЯ РЕАЛИЗАЦИИ Р</w:t>
      </w:r>
      <w:r w:rsidR="007049DC">
        <w:rPr>
          <w:b/>
          <w:sz w:val="28"/>
          <w:szCs w:val="28"/>
        </w:rPr>
        <w:t>АБОЧЕЙ ПРОГРАММЫ УЧЕБНОЙ       8</w:t>
      </w:r>
    </w:p>
    <w:p w:rsidR="0049109B" w:rsidRPr="00EA2928" w:rsidRDefault="0049109B" w:rsidP="0049109B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ДИСЦИПЛИНЫ</w:t>
      </w:r>
    </w:p>
    <w:p w:rsidR="0049109B" w:rsidRPr="00EA2928" w:rsidRDefault="0049109B" w:rsidP="0049109B">
      <w:pPr>
        <w:pStyle w:val="afa"/>
        <w:widowControl/>
        <w:numPr>
          <w:ilvl w:val="0"/>
          <w:numId w:val="20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КОНТРОЛЬ И ОЦЕНКА РЕЗУЛЬТАТОВ </w:t>
      </w:r>
      <w:r>
        <w:rPr>
          <w:b/>
          <w:sz w:val="28"/>
          <w:szCs w:val="28"/>
        </w:rPr>
        <w:t xml:space="preserve">ОСВОЕНИЯ                 </w:t>
      </w:r>
      <w:r w:rsidR="007049DC">
        <w:rPr>
          <w:b/>
          <w:sz w:val="28"/>
          <w:szCs w:val="28"/>
        </w:rPr>
        <w:t>9</w:t>
      </w:r>
    </w:p>
    <w:p w:rsidR="0049109B" w:rsidRDefault="0049109B" w:rsidP="0049109B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УЧЕБНОЙ ДИСЦИПЛИНЫ</w:t>
      </w:r>
    </w:p>
    <w:p w:rsidR="0049109B" w:rsidRPr="00076E8B" w:rsidRDefault="0049109B" w:rsidP="0049109B">
      <w:pPr>
        <w:rPr>
          <w:b/>
          <w:sz w:val="28"/>
          <w:szCs w:val="28"/>
        </w:rPr>
      </w:pPr>
    </w:p>
    <w:p w:rsidR="00E4293B" w:rsidRDefault="00E4293B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9109B" w:rsidRPr="00EA2928" w:rsidRDefault="0049109B" w:rsidP="0049109B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1 ПАСПОРТ РАБОЧЕЙ ПРОГРАММЫ УЧЕБНОЙ ДИСЦИПЛИНЫ</w:t>
      </w:r>
    </w:p>
    <w:p w:rsidR="0049109B" w:rsidRPr="00EA2928" w:rsidRDefault="0049109B" w:rsidP="0049109B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041AB">
        <w:rPr>
          <w:b/>
          <w:sz w:val="28"/>
          <w:szCs w:val="28"/>
        </w:rPr>
        <w:t>ЕН. 0</w:t>
      </w:r>
      <w:r>
        <w:rPr>
          <w:b/>
          <w:sz w:val="28"/>
          <w:szCs w:val="28"/>
        </w:rPr>
        <w:t>1 Математика</w:t>
      </w:r>
    </w:p>
    <w:p w:rsidR="0049109B" w:rsidRPr="00EA2928" w:rsidRDefault="0049109B" w:rsidP="0049109B">
      <w:pPr>
        <w:spacing w:line="360" w:lineRule="auto"/>
        <w:ind w:right="-200" w:firstLine="709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1.1 Область применения рабочей программы</w:t>
      </w:r>
    </w:p>
    <w:p w:rsidR="0049109B" w:rsidRPr="00D52A84" w:rsidRDefault="0049109B" w:rsidP="0049109B">
      <w:pPr>
        <w:pStyle w:val="2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AF2CFE">
        <w:rPr>
          <w:sz w:val="28"/>
          <w:szCs w:val="28"/>
        </w:rPr>
        <w:t xml:space="preserve">Рабочая программа учебной дисциплины является частью </w:t>
      </w:r>
      <w:r>
        <w:rPr>
          <w:sz w:val="28"/>
          <w:szCs w:val="28"/>
        </w:rPr>
        <w:t>программы подготовки специалистов среднего звена в соответствии с ФГОС  СПО по специальности 40.02.01</w:t>
      </w:r>
      <w:r w:rsidRPr="00E12857">
        <w:rPr>
          <w:sz w:val="28"/>
          <w:szCs w:val="28"/>
        </w:rPr>
        <w:t xml:space="preserve">Право и организация социального </w:t>
      </w:r>
      <w:r>
        <w:rPr>
          <w:sz w:val="28"/>
          <w:szCs w:val="28"/>
        </w:rPr>
        <w:t>обеспечения, 40.00.00 Юриспруденция.</w:t>
      </w:r>
    </w:p>
    <w:p w:rsidR="0049109B" w:rsidRPr="00076E8B" w:rsidRDefault="0049109B" w:rsidP="004910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76E8B">
        <w:rPr>
          <w:b/>
          <w:sz w:val="28"/>
          <w:szCs w:val="28"/>
        </w:rPr>
        <w:t>1.2.</w:t>
      </w:r>
      <w:r w:rsidRPr="00076E8B">
        <w:rPr>
          <w:sz w:val="28"/>
          <w:szCs w:val="28"/>
          <w:vertAlign w:val="superscript"/>
        </w:rPr>
        <w:t xml:space="preserve">. </w:t>
      </w:r>
      <w:r w:rsidRPr="00076E8B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49109B" w:rsidRPr="00076E8B" w:rsidRDefault="0049109B" w:rsidP="0049109B">
      <w:pPr>
        <w:pStyle w:val="1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8B">
        <w:rPr>
          <w:rFonts w:ascii="Times New Roman" w:hAnsi="Times New Roman"/>
          <w:sz w:val="28"/>
          <w:szCs w:val="28"/>
        </w:rPr>
        <w:t xml:space="preserve">Дисциплина входит в состав дисциплин математического и общего </w:t>
      </w:r>
      <w:proofErr w:type="spellStart"/>
      <w:proofErr w:type="gramStart"/>
      <w:r w:rsidRPr="00076E8B">
        <w:rPr>
          <w:rFonts w:ascii="Times New Roman" w:hAnsi="Times New Roman"/>
          <w:sz w:val="28"/>
          <w:szCs w:val="28"/>
        </w:rPr>
        <w:t>естественно</w:t>
      </w:r>
      <w:r>
        <w:rPr>
          <w:rFonts w:ascii="Times New Roman" w:hAnsi="Times New Roman"/>
          <w:sz w:val="28"/>
          <w:szCs w:val="28"/>
        </w:rPr>
        <w:t>-</w:t>
      </w:r>
      <w:r w:rsidRPr="00076E8B">
        <w:rPr>
          <w:rFonts w:ascii="Times New Roman" w:hAnsi="Times New Roman"/>
          <w:sz w:val="28"/>
          <w:szCs w:val="28"/>
        </w:rPr>
        <w:t>научного</w:t>
      </w:r>
      <w:proofErr w:type="spellEnd"/>
      <w:proofErr w:type="gramEnd"/>
      <w:r w:rsidRPr="00076E8B">
        <w:rPr>
          <w:rFonts w:ascii="Times New Roman" w:hAnsi="Times New Roman"/>
          <w:sz w:val="28"/>
          <w:szCs w:val="28"/>
        </w:rPr>
        <w:t xml:space="preserve"> цикла.</w:t>
      </w:r>
    </w:p>
    <w:p w:rsidR="0049109B" w:rsidRPr="00076E8B" w:rsidRDefault="0049109B" w:rsidP="0049109B">
      <w:pPr>
        <w:pStyle w:val="15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X="216" w:tblpY="2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93"/>
        <w:gridCol w:w="7654"/>
      </w:tblGrid>
      <w:tr w:rsidR="0049109B" w:rsidRPr="00E4293B" w:rsidTr="00154D3D">
        <w:tc>
          <w:tcPr>
            <w:tcW w:w="9889" w:type="dxa"/>
            <w:gridSpan w:val="3"/>
            <w:shd w:val="clear" w:color="auto" w:fill="auto"/>
          </w:tcPr>
          <w:p w:rsidR="0049109B" w:rsidRPr="00E4293B" w:rsidRDefault="0049109B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4293B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4293B">
              <w:rPr>
                <w:b/>
                <w:color w:val="auto"/>
                <w:sz w:val="28"/>
                <w:szCs w:val="28"/>
              </w:rPr>
              <w:t>уметь:</w:t>
            </w:r>
          </w:p>
        </w:tc>
      </w:tr>
      <w:tr w:rsidR="00E4293B" w:rsidRPr="00E4293B" w:rsidTr="00154D3D">
        <w:tc>
          <w:tcPr>
            <w:tcW w:w="1242" w:type="dxa"/>
            <w:vMerge w:val="restart"/>
            <w:shd w:val="clear" w:color="auto" w:fill="auto"/>
          </w:tcPr>
          <w:p w:rsidR="00E4293B" w:rsidRDefault="00E4293B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4293B">
              <w:rPr>
                <w:color w:val="auto"/>
                <w:sz w:val="28"/>
                <w:szCs w:val="28"/>
              </w:rPr>
              <w:t>ПК 1.</w:t>
            </w:r>
            <w:r>
              <w:rPr>
                <w:color w:val="auto"/>
                <w:sz w:val="28"/>
                <w:szCs w:val="28"/>
              </w:rPr>
              <w:t>5</w:t>
            </w:r>
            <w:r w:rsidRPr="00E4293B">
              <w:rPr>
                <w:color w:val="auto"/>
                <w:sz w:val="28"/>
                <w:szCs w:val="28"/>
              </w:rPr>
              <w:t>,</w:t>
            </w:r>
          </w:p>
          <w:p w:rsidR="007324FA" w:rsidRPr="00E4293B" w:rsidRDefault="007324FA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4.4</w:t>
            </w:r>
          </w:p>
          <w:p w:rsidR="00E4293B" w:rsidRPr="00E4293B" w:rsidRDefault="00E4293B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4293B" w:rsidRPr="00E4293B" w:rsidRDefault="00E4293B" w:rsidP="00154D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654" w:type="dxa"/>
            <w:shd w:val="clear" w:color="auto" w:fill="auto"/>
          </w:tcPr>
          <w:p w:rsidR="00E4293B" w:rsidRPr="00E4293B" w:rsidRDefault="00E4293B" w:rsidP="00154D3D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E4293B">
              <w:rPr>
                <w:sz w:val="28"/>
                <w:szCs w:val="28"/>
                <w:shd w:val="clear" w:color="auto" w:fill="FFFFFF"/>
              </w:rPr>
              <w:t>использовать методы линейной алгебры;</w:t>
            </w:r>
          </w:p>
        </w:tc>
      </w:tr>
      <w:tr w:rsidR="00E4293B" w:rsidRPr="00E4293B" w:rsidTr="00154D3D">
        <w:tc>
          <w:tcPr>
            <w:tcW w:w="1242" w:type="dxa"/>
            <w:vMerge/>
            <w:shd w:val="clear" w:color="auto" w:fill="auto"/>
          </w:tcPr>
          <w:p w:rsidR="00E4293B" w:rsidRPr="00E4293B" w:rsidRDefault="00E4293B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4293B" w:rsidRPr="00E4293B" w:rsidRDefault="00E4293B" w:rsidP="00154D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654" w:type="dxa"/>
            <w:shd w:val="clear" w:color="auto" w:fill="auto"/>
          </w:tcPr>
          <w:p w:rsidR="00E4293B" w:rsidRPr="00E4293B" w:rsidRDefault="00E4293B" w:rsidP="00154D3D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E4293B">
              <w:rPr>
                <w:sz w:val="28"/>
                <w:szCs w:val="28"/>
                <w:shd w:val="clear" w:color="auto" w:fill="FFFFFF"/>
              </w:rPr>
              <w:t xml:space="preserve">производить действия над элементами комбинаторики; </w:t>
            </w:r>
          </w:p>
          <w:p w:rsidR="00E4293B" w:rsidRPr="00E4293B" w:rsidRDefault="00E4293B" w:rsidP="00154D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вычислять вероятность события;</w:t>
            </w:r>
          </w:p>
        </w:tc>
      </w:tr>
      <w:tr w:rsidR="00E4293B" w:rsidRPr="00E4293B" w:rsidTr="00154D3D">
        <w:tc>
          <w:tcPr>
            <w:tcW w:w="1242" w:type="dxa"/>
            <w:vMerge/>
            <w:shd w:val="clear" w:color="auto" w:fill="auto"/>
          </w:tcPr>
          <w:p w:rsidR="00E4293B" w:rsidRPr="00E4293B" w:rsidRDefault="00E4293B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4293B" w:rsidRPr="00E4293B" w:rsidRDefault="00E4293B" w:rsidP="00154D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</w:p>
        </w:tc>
        <w:tc>
          <w:tcPr>
            <w:tcW w:w="7654" w:type="dxa"/>
            <w:shd w:val="clear" w:color="auto" w:fill="auto"/>
          </w:tcPr>
          <w:p w:rsidR="00E4293B" w:rsidRPr="00E4293B" w:rsidRDefault="00E4293B" w:rsidP="00154D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определять математическое ожидание, дисперсию и среднее </w:t>
            </w:r>
            <w:proofErr w:type="spellStart"/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квадратическое</w:t>
            </w:r>
            <w:proofErr w:type="spellEnd"/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отклонение;</w:t>
            </w:r>
          </w:p>
        </w:tc>
      </w:tr>
      <w:tr w:rsidR="002952CC" w:rsidRPr="00E4293B" w:rsidTr="00154D3D">
        <w:tc>
          <w:tcPr>
            <w:tcW w:w="9889" w:type="dxa"/>
            <w:gridSpan w:val="3"/>
            <w:shd w:val="clear" w:color="auto" w:fill="auto"/>
          </w:tcPr>
          <w:p w:rsidR="002952CC" w:rsidRPr="00E4293B" w:rsidRDefault="002952CC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4293B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4293B">
              <w:rPr>
                <w:b/>
                <w:color w:val="auto"/>
                <w:sz w:val="28"/>
                <w:szCs w:val="28"/>
              </w:rPr>
              <w:t xml:space="preserve">знать: </w:t>
            </w:r>
          </w:p>
        </w:tc>
      </w:tr>
      <w:tr w:rsidR="00E4293B" w:rsidRPr="00E4293B" w:rsidTr="00154D3D">
        <w:tc>
          <w:tcPr>
            <w:tcW w:w="1242" w:type="dxa"/>
            <w:vMerge w:val="restart"/>
            <w:shd w:val="clear" w:color="auto" w:fill="auto"/>
          </w:tcPr>
          <w:p w:rsidR="007324FA" w:rsidRDefault="007324FA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4293B">
              <w:rPr>
                <w:color w:val="auto"/>
                <w:sz w:val="28"/>
                <w:szCs w:val="28"/>
              </w:rPr>
              <w:t>ПК 1.</w:t>
            </w:r>
            <w:r>
              <w:rPr>
                <w:color w:val="auto"/>
                <w:sz w:val="28"/>
                <w:szCs w:val="28"/>
              </w:rPr>
              <w:t>5</w:t>
            </w:r>
            <w:r w:rsidRPr="00E4293B">
              <w:rPr>
                <w:color w:val="auto"/>
                <w:sz w:val="28"/>
                <w:szCs w:val="28"/>
              </w:rPr>
              <w:t>,</w:t>
            </w:r>
          </w:p>
          <w:p w:rsidR="007324FA" w:rsidRPr="00E4293B" w:rsidRDefault="007324FA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4.4</w:t>
            </w:r>
          </w:p>
          <w:p w:rsidR="00E4293B" w:rsidRPr="00E4293B" w:rsidRDefault="00E4293B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4293B" w:rsidRPr="00E4293B" w:rsidRDefault="00E4293B" w:rsidP="00154D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654" w:type="dxa"/>
            <w:shd w:val="clear" w:color="auto" w:fill="auto"/>
          </w:tcPr>
          <w:p w:rsidR="00E4293B" w:rsidRPr="00E4293B" w:rsidRDefault="00E4293B" w:rsidP="00154D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основные понятия и методы линейной алгебры</w:t>
            </w:r>
          </w:p>
        </w:tc>
      </w:tr>
      <w:tr w:rsidR="00E4293B" w:rsidRPr="00E4293B" w:rsidTr="00154D3D">
        <w:tc>
          <w:tcPr>
            <w:tcW w:w="1242" w:type="dxa"/>
            <w:vMerge/>
            <w:shd w:val="clear" w:color="auto" w:fill="auto"/>
          </w:tcPr>
          <w:p w:rsidR="00E4293B" w:rsidRPr="00E4293B" w:rsidRDefault="00E4293B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4293B" w:rsidRPr="00E4293B" w:rsidRDefault="00E4293B" w:rsidP="00154D3D">
            <w:pPr>
              <w:jc w:val="center"/>
              <w:rPr>
                <w:sz w:val="28"/>
                <w:szCs w:val="28"/>
              </w:rPr>
            </w:pPr>
            <w:r w:rsidRPr="00E4293B">
              <w:rPr>
                <w:sz w:val="28"/>
                <w:szCs w:val="28"/>
              </w:rPr>
              <w:t>З</w:t>
            </w:r>
            <w:proofErr w:type="gramStart"/>
            <w:r w:rsidRPr="00E4293B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654" w:type="dxa"/>
            <w:shd w:val="clear" w:color="auto" w:fill="auto"/>
          </w:tcPr>
          <w:p w:rsidR="00E4293B" w:rsidRPr="00E4293B" w:rsidRDefault="00E4293B" w:rsidP="00154D3D">
            <w:pPr>
              <w:suppressAutoHyphens w:val="0"/>
              <w:jc w:val="both"/>
              <w:rPr>
                <w:sz w:val="28"/>
                <w:szCs w:val="28"/>
              </w:rPr>
            </w:pPr>
            <w:r w:rsidRPr="00E4293B">
              <w:rPr>
                <w:sz w:val="28"/>
                <w:szCs w:val="28"/>
                <w:shd w:val="clear" w:color="auto" w:fill="FFFFFF"/>
              </w:rPr>
              <w:t>основные понятия дискретной математики</w:t>
            </w:r>
          </w:p>
        </w:tc>
      </w:tr>
      <w:tr w:rsidR="00E4293B" w:rsidRPr="00E4293B" w:rsidTr="00154D3D">
        <w:tc>
          <w:tcPr>
            <w:tcW w:w="1242" w:type="dxa"/>
            <w:vMerge/>
            <w:shd w:val="clear" w:color="auto" w:fill="auto"/>
          </w:tcPr>
          <w:p w:rsidR="00E4293B" w:rsidRPr="00E4293B" w:rsidRDefault="00E4293B" w:rsidP="00154D3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4293B" w:rsidRPr="00E4293B" w:rsidRDefault="00E4293B" w:rsidP="00154D3D">
            <w:pPr>
              <w:jc w:val="center"/>
              <w:rPr>
                <w:sz w:val="28"/>
                <w:szCs w:val="28"/>
              </w:rPr>
            </w:pPr>
            <w:r w:rsidRPr="00E4293B">
              <w:rPr>
                <w:sz w:val="28"/>
                <w:szCs w:val="28"/>
              </w:rPr>
              <w:t>З3</w:t>
            </w:r>
          </w:p>
        </w:tc>
        <w:tc>
          <w:tcPr>
            <w:tcW w:w="7654" w:type="dxa"/>
            <w:shd w:val="clear" w:color="auto" w:fill="auto"/>
          </w:tcPr>
          <w:p w:rsidR="00E4293B" w:rsidRPr="00E4293B" w:rsidRDefault="00E4293B" w:rsidP="00154D3D">
            <w:pPr>
              <w:suppressAutoHyphens w:val="0"/>
              <w:jc w:val="both"/>
              <w:rPr>
                <w:sz w:val="28"/>
                <w:szCs w:val="28"/>
              </w:rPr>
            </w:pPr>
            <w:r w:rsidRPr="00E4293B">
              <w:rPr>
                <w:sz w:val="28"/>
                <w:szCs w:val="28"/>
                <w:shd w:val="clear" w:color="auto" w:fill="FFFFFF"/>
              </w:rPr>
              <w:t>теории вероятностей и математической статистики</w:t>
            </w:r>
          </w:p>
        </w:tc>
      </w:tr>
    </w:tbl>
    <w:p w:rsidR="0049109B" w:rsidRDefault="0049109B" w:rsidP="0049109B">
      <w:pPr>
        <w:pStyle w:val="Default"/>
        <w:ind w:right="-284" w:firstLine="851"/>
        <w:jc w:val="both"/>
        <w:rPr>
          <w:sz w:val="28"/>
          <w:szCs w:val="28"/>
        </w:rPr>
      </w:pPr>
    </w:p>
    <w:p w:rsidR="0049109B" w:rsidRPr="00BF3074" w:rsidRDefault="0049109B" w:rsidP="0049109B">
      <w:pPr>
        <w:pStyle w:val="Default"/>
        <w:ind w:right="-2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Учебная дисциплина ЕН.01 Математика способствует формированию общих компетенций </w:t>
      </w:r>
      <w:r w:rsidRPr="00BF3074">
        <w:rPr>
          <w:color w:val="auto"/>
          <w:sz w:val="28"/>
          <w:szCs w:val="28"/>
        </w:rPr>
        <w:t>(</w:t>
      </w:r>
      <w:hyperlink r:id="rId9" w:anchor="5001" w:history="1">
        <w:r w:rsidR="00BF3074" w:rsidRPr="00BF3074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ОК 1 - 6</w:t>
        </w:r>
      </w:hyperlink>
      <w:r w:rsidR="00BF3074" w:rsidRPr="00BF3074">
        <w:rPr>
          <w:color w:val="auto"/>
          <w:sz w:val="28"/>
          <w:szCs w:val="28"/>
          <w:shd w:val="clear" w:color="auto" w:fill="FFFFFF"/>
        </w:rPr>
        <w:t>, </w:t>
      </w:r>
      <w:hyperlink r:id="rId10" w:anchor="5009" w:history="1">
        <w:r w:rsidR="00BF3074" w:rsidRPr="00BF3074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9</w:t>
        </w:r>
      </w:hyperlink>
      <w:r w:rsidR="00BF3074" w:rsidRPr="00BF3074">
        <w:rPr>
          <w:color w:val="auto"/>
          <w:sz w:val="28"/>
          <w:szCs w:val="28"/>
        </w:rPr>
        <w:t>)</w:t>
      </w:r>
    </w:p>
    <w:p w:rsidR="0049109B" w:rsidRPr="00076E8B" w:rsidRDefault="0049109B" w:rsidP="0049109B">
      <w:pPr>
        <w:ind w:right="-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</w:t>
      </w:r>
      <w:r w:rsidRPr="00076E8B">
        <w:rPr>
          <w:b/>
          <w:sz w:val="28"/>
          <w:szCs w:val="28"/>
        </w:rPr>
        <w:t>оличество часов на освоение рабочей программы учебной дисциплины:</w:t>
      </w:r>
    </w:p>
    <w:p w:rsidR="0049109B" w:rsidRPr="00D7658F" w:rsidRDefault="0049109B" w:rsidP="0049109B">
      <w:pPr>
        <w:spacing w:line="360" w:lineRule="auto"/>
        <w:ind w:right="-2"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максимальная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 w:rsidR="00F039A2">
        <w:rPr>
          <w:sz w:val="28"/>
          <w:szCs w:val="28"/>
        </w:rPr>
        <w:t xml:space="preserve"> </w:t>
      </w:r>
      <w:r w:rsidR="002952CC">
        <w:rPr>
          <w:b/>
          <w:sz w:val="28"/>
          <w:szCs w:val="28"/>
        </w:rPr>
        <w:t>54</w:t>
      </w:r>
      <w:r w:rsidRPr="00D7658F">
        <w:rPr>
          <w:sz w:val="28"/>
          <w:szCs w:val="28"/>
        </w:rPr>
        <w:t xml:space="preserve"> часов, в том числе:</w:t>
      </w:r>
    </w:p>
    <w:p w:rsidR="0049109B" w:rsidRPr="00D7658F" w:rsidRDefault="0049109B" w:rsidP="0049109B">
      <w:pPr>
        <w:spacing w:line="360" w:lineRule="auto"/>
        <w:ind w:right="-2"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обязательная аудиторная учебная нагрузка обучающегося</w:t>
      </w:r>
      <w:r w:rsidR="002952CC">
        <w:rPr>
          <w:b/>
          <w:sz w:val="28"/>
          <w:szCs w:val="28"/>
        </w:rPr>
        <w:t>36</w:t>
      </w:r>
      <w:r w:rsidRPr="00D7658F">
        <w:rPr>
          <w:sz w:val="28"/>
          <w:szCs w:val="28"/>
        </w:rPr>
        <w:t xml:space="preserve"> часов;</w:t>
      </w:r>
    </w:p>
    <w:p w:rsidR="0049109B" w:rsidRDefault="0049109B" w:rsidP="0049109B">
      <w:pPr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7658F">
        <w:rPr>
          <w:sz w:val="28"/>
          <w:szCs w:val="28"/>
        </w:rPr>
        <w:t xml:space="preserve">самостоятельная работа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 w:rsidR="00F039A2">
        <w:rPr>
          <w:sz w:val="28"/>
          <w:szCs w:val="28"/>
        </w:rPr>
        <w:t xml:space="preserve"> </w:t>
      </w:r>
      <w:r w:rsidR="002952CC">
        <w:rPr>
          <w:b/>
          <w:sz w:val="28"/>
          <w:szCs w:val="28"/>
        </w:rPr>
        <w:t>18</w:t>
      </w:r>
      <w:r w:rsidRPr="00D7658F">
        <w:rPr>
          <w:sz w:val="28"/>
          <w:szCs w:val="28"/>
        </w:rPr>
        <w:t xml:space="preserve"> часов.</w:t>
      </w:r>
      <w:r>
        <w:rPr>
          <w:b/>
          <w:sz w:val="28"/>
          <w:szCs w:val="28"/>
        </w:rPr>
        <w:br w:type="page"/>
      </w:r>
    </w:p>
    <w:p w:rsidR="0049109B" w:rsidRPr="00076E8B" w:rsidRDefault="0049109B" w:rsidP="0049109B">
      <w:pPr>
        <w:pStyle w:val="1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lastRenderedPageBreak/>
        <w:t>2. СТРУКТУРА И  СОДЕРЖАНИЕ УЧЕБНОЙ ДИСЦИПЛИНЫ</w:t>
      </w:r>
    </w:p>
    <w:p w:rsidR="0049109B" w:rsidRPr="00076E8B" w:rsidRDefault="0049109B" w:rsidP="0049109B">
      <w:pPr>
        <w:pStyle w:val="1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jc w:val="center"/>
        <w:tblLook w:val="0000"/>
      </w:tblPr>
      <w:tblGrid>
        <w:gridCol w:w="7735"/>
        <w:gridCol w:w="2544"/>
      </w:tblGrid>
      <w:tr w:rsidR="0049109B" w:rsidRPr="00076E8B" w:rsidTr="0049109B">
        <w:trPr>
          <w:trHeight w:val="664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076E8B" w:rsidRDefault="0049109B" w:rsidP="00AA0BA8">
            <w:pPr>
              <w:pStyle w:val="14"/>
              <w:snapToGrid w:val="0"/>
              <w:contextualSpacing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Вид учебной работы</w:t>
            </w:r>
          </w:p>
          <w:p w:rsidR="0049109B" w:rsidRPr="00076E8B" w:rsidRDefault="0049109B" w:rsidP="00AA0BA8">
            <w:pPr>
              <w:pStyle w:val="1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109B" w:rsidRPr="00076E8B" w:rsidRDefault="0049109B" w:rsidP="00AA0BA8">
            <w:pPr>
              <w:pStyle w:val="14"/>
              <w:snapToGrid w:val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49109B" w:rsidRPr="00076E8B" w:rsidTr="0049109B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9B" w:rsidRPr="00076E8B" w:rsidRDefault="0049109B" w:rsidP="00AA0BA8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076E8B" w:rsidRDefault="0049109B" w:rsidP="00AA0BA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49109B" w:rsidRPr="00076E8B" w:rsidTr="0049109B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9B" w:rsidRPr="00076E8B" w:rsidRDefault="0049109B" w:rsidP="00AA0BA8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076E8B" w:rsidRDefault="0049109B" w:rsidP="00AA0BA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9109B" w:rsidRPr="00076E8B" w:rsidTr="0049109B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9B" w:rsidRPr="00076E8B" w:rsidRDefault="0049109B" w:rsidP="00AA0BA8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076E8B" w:rsidRDefault="0049109B" w:rsidP="00AA0BA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9109B" w:rsidRPr="00076E8B" w:rsidTr="0049109B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9B" w:rsidRPr="00076E8B" w:rsidRDefault="0049109B" w:rsidP="00AA0BA8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076E8B" w:rsidRDefault="0049109B" w:rsidP="00AA0BA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9109B" w:rsidRPr="00076E8B" w:rsidTr="0049109B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9B" w:rsidRPr="00076E8B" w:rsidRDefault="0049109B" w:rsidP="00AA0BA8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076E8B" w:rsidRDefault="007324FA" w:rsidP="00AA0BA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109B" w:rsidRPr="00076E8B" w:rsidTr="0049109B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9B" w:rsidRPr="00076E8B" w:rsidRDefault="0049109B" w:rsidP="00AA0BA8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076E8B" w:rsidRDefault="0049109B" w:rsidP="00AA0BA8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9109B" w:rsidRPr="00076E8B" w:rsidTr="0049109B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9B" w:rsidRPr="00076E8B" w:rsidRDefault="0049109B" w:rsidP="00AA0BA8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076E8B" w:rsidRDefault="0049109B" w:rsidP="00AA0BA8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49109B" w:rsidRPr="00076E8B" w:rsidTr="0049109B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9B" w:rsidRPr="00436AF7" w:rsidRDefault="0049109B" w:rsidP="00AA0BA8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436AF7">
              <w:rPr>
                <w:sz w:val="28"/>
                <w:szCs w:val="28"/>
              </w:rPr>
              <w:t>Подготовка рефератов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436AF7" w:rsidRDefault="0049109B" w:rsidP="00AA0BA8">
            <w:pPr>
              <w:snapToGrid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49109B" w:rsidRPr="00076E8B" w:rsidTr="0049109B">
        <w:trPr>
          <w:trHeight w:val="486"/>
          <w:jc w:val="center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09B" w:rsidRPr="00076E8B" w:rsidRDefault="0049109B" w:rsidP="00F039A2">
            <w:pPr>
              <w:snapToGrid w:val="0"/>
              <w:contextualSpacing/>
              <w:jc w:val="both"/>
              <w:rPr>
                <w:b/>
                <w:sz w:val="28"/>
                <w:szCs w:val="28"/>
              </w:rPr>
            </w:pPr>
            <w:r w:rsidRPr="00260F53">
              <w:rPr>
                <w:b/>
                <w:sz w:val="28"/>
                <w:szCs w:val="28"/>
              </w:rPr>
              <w:t xml:space="preserve">Промежуточная аттестация в форме </w:t>
            </w:r>
            <w:r w:rsidR="006E5640">
              <w:rPr>
                <w:b/>
                <w:sz w:val="28"/>
                <w:szCs w:val="28"/>
              </w:rPr>
              <w:t xml:space="preserve">комплексного </w:t>
            </w:r>
            <w:r w:rsidR="00F039A2">
              <w:rPr>
                <w:b/>
                <w:sz w:val="28"/>
                <w:szCs w:val="28"/>
              </w:rPr>
              <w:t>дифференцированного зачета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9109B" w:rsidRPr="00076E8B" w:rsidRDefault="0049109B" w:rsidP="0049109B">
      <w:pPr>
        <w:rPr>
          <w:sz w:val="28"/>
          <w:szCs w:val="28"/>
        </w:rPr>
      </w:pPr>
    </w:p>
    <w:p w:rsidR="00FA76B0" w:rsidRPr="00076E8B" w:rsidRDefault="00FA76B0">
      <w:pPr>
        <w:rPr>
          <w:sz w:val="28"/>
          <w:szCs w:val="28"/>
        </w:rPr>
      </w:pPr>
    </w:p>
    <w:p w:rsidR="00FA76B0" w:rsidRPr="00076E8B" w:rsidRDefault="00FA76B0">
      <w:pPr>
        <w:rPr>
          <w:sz w:val="28"/>
          <w:szCs w:val="28"/>
        </w:rPr>
      </w:pPr>
    </w:p>
    <w:p w:rsidR="00FA76B0" w:rsidRPr="00076E8B" w:rsidRDefault="00FA76B0">
      <w:pPr>
        <w:rPr>
          <w:sz w:val="28"/>
          <w:szCs w:val="28"/>
        </w:rPr>
      </w:pPr>
    </w:p>
    <w:p w:rsidR="00FA76B0" w:rsidRPr="00076E8B" w:rsidRDefault="00FA76B0">
      <w:pPr>
        <w:rPr>
          <w:sz w:val="28"/>
          <w:szCs w:val="28"/>
        </w:rPr>
      </w:pPr>
    </w:p>
    <w:p w:rsidR="00FA76B0" w:rsidRPr="00076E8B" w:rsidRDefault="00FA76B0">
      <w:pPr>
        <w:rPr>
          <w:sz w:val="28"/>
          <w:szCs w:val="28"/>
        </w:rPr>
      </w:pPr>
    </w:p>
    <w:p w:rsidR="00FA76B0" w:rsidRPr="00076E8B" w:rsidRDefault="00FA76B0">
      <w:pPr>
        <w:rPr>
          <w:sz w:val="28"/>
          <w:szCs w:val="28"/>
        </w:rPr>
      </w:pPr>
    </w:p>
    <w:p w:rsidR="00FA76B0" w:rsidRPr="00076E8B" w:rsidRDefault="00FA76B0">
      <w:pPr>
        <w:rPr>
          <w:sz w:val="28"/>
          <w:szCs w:val="28"/>
        </w:rPr>
      </w:pPr>
    </w:p>
    <w:p w:rsidR="00FA76B0" w:rsidRPr="00076E8B" w:rsidRDefault="00FA76B0">
      <w:pPr>
        <w:rPr>
          <w:sz w:val="28"/>
          <w:szCs w:val="28"/>
        </w:rPr>
      </w:pPr>
    </w:p>
    <w:p w:rsidR="00FA76B0" w:rsidRPr="00076E8B" w:rsidRDefault="00FA76B0">
      <w:pPr>
        <w:pStyle w:val="1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76B0" w:rsidRDefault="00FA76B0">
      <w:pPr>
        <w:rPr>
          <w:sz w:val="28"/>
          <w:szCs w:val="28"/>
        </w:rPr>
      </w:pPr>
    </w:p>
    <w:p w:rsidR="00843062" w:rsidRDefault="00843062">
      <w:pPr>
        <w:rPr>
          <w:sz w:val="28"/>
          <w:szCs w:val="28"/>
        </w:rPr>
      </w:pPr>
    </w:p>
    <w:p w:rsidR="00843062" w:rsidRDefault="00843062">
      <w:pPr>
        <w:rPr>
          <w:sz w:val="28"/>
          <w:szCs w:val="28"/>
        </w:rPr>
      </w:pPr>
    </w:p>
    <w:p w:rsidR="00843062" w:rsidRDefault="00843062">
      <w:pPr>
        <w:rPr>
          <w:sz w:val="28"/>
          <w:szCs w:val="28"/>
        </w:rPr>
      </w:pPr>
    </w:p>
    <w:p w:rsidR="00843062" w:rsidRDefault="00843062">
      <w:pPr>
        <w:rPr>
          <w:sz w:val="28"/>
          <w:szCs w:val="28"/>
        </w:rPr>
      </w:pPr>
    </w:p>
    <w:p w:rsidR="00843062" w:rsidRDefault="00843062">
      <w:pPr>
        <w:rPr>
          <w:sz w:val="28"/>
          <w:szCs w:val="28"/>
        </w:rPr>
      </w:pPr>
    </w:p>
    <w:p w:rsidR="00843062" w:rsidRDefault="00843062">
      <w:pPr>
        <w:rPr>
          <w:sz w:val="28"/>
          <w:szCs w:val="28"/>
        </w:rPr>
      </w:pPr>
    </w:p>
    <w:p w:rsidR="00843062" w:rsidRPr="00076E8B" w:rsidRDefault="00843062" w:rsidP="00843062">
      <w:pPr>
        <w:rPr>
          <w:sz w:val="28"/>
          <w:szCs w:val="28"/>
        </w:rPr>
      </w:pPr>
    </w:p>
    <w:p w:rsidR="00843062" w:rsidRPr="00076E8B" w:rsidRDefault="00843062">
      <w:pPr>
        <w:rPr>
          <w:sz w:val="28"/>
          <w:szCs w:val="28"/>
        </w:rPr>
        <w:sectPr w:rsidR="00843062" w:rsidRPr="00076E8B" w:rsidSect="0049109B">
          <w:headerReference w:type="default" r:id="rId11"/>
          <w:footerReference w:type="default" r:id="rId12"/>
          <w:pgSz w:w="11906" w:h="16838"/>
          <w:pgMar w:top="1134" w:right="709" w:bottom="992" w:left="1134" w:header="624" w:footer="567" w:gutter="0"/>
          <w:cols w:space="720"/>
          <w:titlePg/>
          <w:docGrid w:linePitch="360"/>
        </w:sectPr>
      </w:pPr>
    </w:p>
    <w:p w:rsidR="00D71775" w:rsidRDefault="0017243D" w:rsidP="002952CC">
      <w:pPr>
        <w:pStyle w:val="1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lastRenderedPageBreak/>
        <w:t>2.2. Т</w:t>
      </w:r>
      <w:r w:rsidR="00FA76B0" w:rsidRPr="00076E8B">
        <w:rPr>
          <w:rFonts w:ascii="Times New Roman" w:hAnsi="Times New Roman"/>
          <w:b/>
          <w:sz w:val="28"/>
          <w:szCs w:val="28"/>
        </w:rPr>
        <w:t>ематический план и содержание учебной дисциплины</w:t>
      </w:r>
      <w:r w:rsidR="00D71775">
        <w:rPr>
          <w:rFonts w:ascii="Times New Roman" w:hAnsi="Times New Roman"/>
          <w:b/>
          <w:caps/>
          <w:sz w:val="28"/>
          <w:szCs w:val="28"/>
        </w:rPr>
        <w:t xml:space="preserve"> ЕН.01</w:t>
      </w:r>
      <w:r w:rsidR="00FA76B0" w:rsidRPr="00076E8B">
        <w:rPr>
          <w:rFonts w:ascii="Times New Roman" w:hAnsi="Times New Roman"/>
          <w:b/>
          <w:sz w:val="28"/>
          <w:szCs w:val="28"/>
        </w:rPr>
        <w:t>Математика</w:t>
      </w:r>
    </w:p>
    <w:p w:rsidR="002952CC" w:rsidRDefault="002952CC" w:rsidP="002952CC">
      <w:pPr>
        <w:pStyle w:val="15"/>
        <w:spacing w:after="0" w:line="240" w:lineRule="auto"/>
        <w:ind w:left="0"/>
        <w:jc w:val="center"/>
        <w:rPr>
          <w:bCs/>
          <w:i/>
          <w:sz w:val="28"/>
          <w:szCs w:val="28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6"/>
        <w:gridCol w:w="9158"/>
        <w:gridCol w:w="2082"/>
        <w:gridCol w:w="1535"/>
      </w:tblGrid>
      <w:tr w:rsidR="006C40DF" w:rsidRPr="002952CC" w:rsidTr="00F07A60">
        <w:trPr>
          <w:trHeight w:val="20"/>
        </w:trPr>
        <w:tc>
          <w:tcPr>
            <w:tcW w:w="2666" w:type="dxa"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2952CC">
              <w:rPr>
                <w:b/>
                <w:bCs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082" w:type="dxa"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Объем часов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Уровень освоения</w:t>
            </w:r>
          </w:p>
        </w:tc>
      </w:tr>
      <w:tr w:rsidR="006C40DF" w:rsidRPr="002952CC" w:rsidTr="00F07A60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1.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Линейная алгебра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6C40DF" w:rsidRPr="002952CC" w:rsidRDefault="00357B28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6C40DF" w:rsidRPr="002952CC" w:rsidTr="00F07A60">
        <w:trPr>
          <w:trHeight w:val="20"/>
        </w:trPr>
        <w:tc>
          <w:tcPr>
            <w:tcW w:w="2666" w:type="dxa"/>
            <w:vMerge w:val="restart"/>
            <w:shd w:val="clear" w:color="auto" w:fill="auto"/>
            <w:vAlign w:val="center"/>
          </w:tcPr>
          <w:p w:rsidR="00143E1C" w:rsidRDefault="00587BA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1</w:t>
            </w:r>
          </w:p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Системы линейных уравнений.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135557" w:rsidRPr="002952CC" w:rsidRDefault="00135557" w:rsidP="00F03B5B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6C40DF" w:rsidRPr="002952CC" w:rsidRDefault="006C40DF" w:rsidP="00F03B5B">
            <w:pPr>
              <w:rPr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 xml:space="preserve">Системы линейных алгебраических уравнений (СЛАУ) с тремя неизвестными. Виды </w:t>
            </w:r>
            <w:proofErr w:type="spellStart"/>
            <w:r w:rsidRPr="002952CC">
              <w:rPr>
                <w:sz w:val="24"/>
                <w:szCs w:val="28"/>
              </w:rPr>
              <w:t>систем</w:t>
            </w:r>
            <w:proofErr w:type="gramStart"/>
            <w:r w:rsidRPr="002952CC">
              <w:rPr>
                <w:sz w:val="24"/>
                <w:szCs w:val="28"/>
              </w:rPr>
              <w:t>.Р</w:t>
            </w:r>
            <w:proofErr w:type="gramEnd"/>
            <w:r w:rsidRPr="002952CC">
              <w:rPr>
                <w:sz w:val="24"/>
                <w:szCs w:val="28"/>
              </w:rPr>
              <w:t>ешение</w:t>
            </w:r>
            <w:proofErr w:type="spellEnd"/>
            <w:r w:rsidRPr="002952CC">
              <w:rPr>
                <w:sz w:val="24"/>
                <w:szCs w:val="28"/>
              </w:rPr>
              <w:t xml:space="preserve"> систем линейных уравнений методом </w:t>
            </w:r>
            <w:proofErr w:type="spellStart"/>
            <w:r w:rsidRPr="002952CC">
              <w:rPr>
                <w:sz w:val="24"/>
                <w:szCs w:val="28"/>
              </w:rPr>
              <w:t>Крамера</w:t>
            </w:r>
            <w:proofErr w:type="spellEnd"/>
            <w:r w:rsidRPr="002952CC">
              <w:rPr>
                <w:sz w:val="24"/>
                <w:szCs w:val="28"/>
              </w:rPr>
              <w:t>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C40DF" w:rsidRPr="002952CC" w:rsidRDefault="0075256B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0169AA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0169AA" w:rsidRPr="002952CC" w:rsidRDefault="000169AA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0169AA" w:rsidRPr="002952CC" w:rsidRDefault="000169AA" w:rsidP="003049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Практическое занятие</w:t>
            </w:r>
            <w:r w:rsidR="00BB6BDC" w:rsidRPr="002952CC">
              <w:rPr>
                <w:b/>
                <w:sz w:val="24"/>
                <w:szCs w:val="28"/>
              </w:rPr>
              <w:t>№1</w:t>
            </w:r>
            <w:r w:rsidR="00BB6BDC" w:rsidRPr="002952CC">
              <w:rPr>
                <w:color w:val="000000"/>
                <w:sz w:val="24"/>
                <w:szCs w:val="28"/>
              </w:rPr>
              <w:t xml:space="preserve">Решение системы линейных уравнений </w:t>
            </w:r>
            <w:r w:rsidR="0030498B">
              <w:rPr>
                <w:color w:val="000000"/>
                <w:sz w:val="24"/>
                <w:szCs w:val="28"/>
              </w:rPr>
              <w:t xml:space="preserve">методом </w:t>
            </w:r>
            <w:proofErr w:type="spellStart"/>
            <w:r w:rsidR="00BB6BDC" w:rsidRPr="002952CC">
              <w:rPr>
                <w:color w:val="000000"/>
                <w:sz w:val="24"/>
                <w:szCs w:val="28"/>
              </w:rPr>
              <w:t>Крамера</w:t>
            </w:r>
            <w:proofErr w:type="spellEnd"/>
            <w:r w:rsidR="00BB6BDC" w:rsidRPr="002952CC"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169AA" w:rsidRPr="002952CC" w:rsidRDefault="000169AA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169AA" w:rsidRPr="002952CC" w:rsidRDefault="000169AA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587BAF" w:rsidRPr="002952CC" w:rsidTr="00F07A60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587BAF" w:rsidRPr="002952CC" w:rsidRDefault="00587BA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2.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587BAF" w:rsidRPr="002952CC" w:rsidRDefault="00587BA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Математический анализ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587BAF" w:rsidRPr="002952CC" w:rsidRDefault="00C266D5" w:rsidP="00C26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587BAF" w:rsidRPr="002952CC" w:rsidRDefault="00587BA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587BAF" w:rsidRPr="002952CC" w:rsidTr="00F07A60">
        <w:trPr>
          <w:trHeight w:val="20"/>
        </w:trPr>
        <w:tc>
          <w:tcPr>
            <w:tcW w:w="26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BAF" w:rsidRPr="002952CC" w:rsidRDefault="00587BA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  <w:p w:rsidR="00143E1C" w:rsidRDefault="00587BA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2</w:t>
            </w:r>
          </w:p>
          <w:p w:rsidR="00587BAF" w:rsidRPr="002952CC" w:rsidRDefault="00587BA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Пределы и непрерывность.</w:t>
            </w:r>
          </w:p>
        </w:tc>
        <w:tc>
          <w:tcPr>
            <w:tcW w:w="9158" w:type="dxa"/>
            <w:tcBorders>
              <w:bottom w:val="nil"/>
            </w:tcBorders>
            <w:shd w:val="clear" w:color="auto" w:fill="auto"/>
            <w:vAlign w:val="center"/>
          </w:tcPr>
          <w:p w:rsidR="00135557" w:rsidRPr="002952CC" w:rsidRDefault="00135557" w:rsidP="00F03B5B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587BAF" w:rsidRPr="002952CC" w:rsidRDefault="00587BAF" w:rsidP="00F03B5B">
            <w:pPr>
              <w:rPr>
                <w:bCs/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Числовая последовательность и ее предел. Предел функции в точке и на бесконечности. Основные теоремы о пределах.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BAF" w:rsidRPr="002952CC" w:rsidRDefault="00C266D5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BAF" w:rsidRPr="002952CC" w:rsidRDefault="000169AA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2952CC" w:rsidRPr="002952CC" w:rsidTr="00F07A60">
        <w:trPr>
          <w:trHeight w:val="20"/>
        </w:trPr>
        <w:tc>
          <w:tcPr>
            <w:tcW w:w="26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CC" w:rsidRPr="002952CC" w:rsidRDefault="002952CC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158" w:type="dxa"/>
            <w:tcBorders>
              <w:bottom w:val="nil"/>
            </w:tcBorders>
            <w:shd w:val="clear" w:color="auto" w:fill="auto"/>
            <w:vAlign w:val="center"/>
          </w:tcPr>
          <w:p w:rsidR="002952CC" w:rsidRPr="002952CC" w:rsidRDefault="002952CC" w:rsidP="0028552E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Практическое занятие №2</w:t>
            </w:r>
            <w:r w:rsidRPr="002952CC">
              <w:rPr>
                <w:sz w:val="24"/>
                <w:szCs w:val="28"/>
              </w:rPr>
              <w:t xml:space="preserve"> Вычисление пределов функций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CC" w:rsidRPr="002952CC" w:rsidRDefault="00C266D5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52CC" w:rsidRPr="002952CC" w:rsidRDefault="002952CC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0169AA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0169AA" w:rsidRPr="002952CC" w:rsidRDefault="000169AA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0169AA" w:rsidRPr="00143E1C" w:rsidRDefault="000169AA" w:rsidP="00F03B5B">
            <w:pPr>
              <w:jc w:val="both"/>
              <w:rPr>
                <w:bCs/>
                <w:sz w:val="24"/>
                <w:szCs w:val="28"/>
              </w:rPr>
            </w:pPr>
            <w:r w:rsidRPr="00143E1C">
              <w:rPr>
                <w:b/>
                <w:bCs/>
                <w:sz w:val="24"/>
                <w:szCs w:val="28"/>
              </w:rPr>
              <w:t xml:space="preserve">Самостоятельная </w:t>
            </w:r>
            <w:proofErr w:type="spellStart"/>
            <w:r w:rsidRPr="00143E1C">
              <w:rPr>
                <w:b/>
                <w:bCs/>
                <w:sz w:val="24"/>
                <w:szCs w:val="28"/>
              </w:rPr>
              <w:t>работа</w:t>
            </w:r>
            <w:r w:rsidR="00083B59" w:rsidRPr="00143E1C">
              <w:rPr>
                <w:b/>
                <w:bCs/>
                <w:sz w:val="24"/>
                <w:szCs w:val="28"/>
              </w:rPr>
              <w:t>обучающихся</w:t>
            </w:r>
            <w:proofErr w:type="gramStart"/>
            <w:r w:rsidRPr="00143E1C">
              <w:rPr>
                <w:b/>
                <w:bCs/>
                <w:sz w:val="24"/>
                <w:szCs w:val="28"/>
              </w:rPr>
              <w:t>:</w:t>
            </w:r>
            <w:r w:rsidR="00C60780" w:rsidRPr="00143E1C">
              <w:rPr>
                <w:bCs/>
                <w:sz w:val="24"/>
                <w:szCs w:val="28"/>
              </w:rPr>
              <w:t>П</w:t>
            </w:r>
            <w:proofErr w:type="gramEnd"/>
            <w:r w:rsidR="00C60780" w:rsidRPr="00143E1C">
              <w:rPr>
                <w:bCs/>
                <w:sz w:val="24"/>
                <w:szCs w:val="28"/>
              </w:rPr>
              <w:t>одготовка</w:t>
            </w:r>
            <w:proofErr w:type="spellEnd"/>
            <w:r w:rsidR="00C60780" w:rsidRPr="00143E1C">
              <w:rPr>
                <w:bCs/>
                <w:sz w:val="24"/>
                <w:szCs w:val="28"/>
              </w:rPr>
              <w:t xml:space="preserve"> реферата на тему: «</w:t>
            </w:r>
            <w:r w:rsidR="00E320AF" w:rsidRPr="00143E1C">
              <w:rPr>
                <w:sz w:val="24"/>
                <w:szCs w:val="28"/>
              </w:rPr>
              <w:t>Основные теоремы о пределах</w:t>
            </w:r>
            <w:r w:rsidR="00C60780" w:rsidRPr="00143E1C">
              <w:rPr>
                <w:bCs/>
                <w:sz w:val="24"/>
                <w:szCs w:val="28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169AA" w:rsidRPr="00143E1C" w:rsidRDefault="00AF0A7B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143E1C">
              <w:rPr>
                <w:bCs/>
                <w:sz w:val="24"/>
                <w:szCs w:val="28"/>
              </w:rPr>
              <w:t>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169AA" w:rsidRPr="002952CC" w:rsidRDefault="000169AA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6C40DF" w:rsidRPr="002952CC" w:rsidTr="00F07A60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3.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Дифференциальное исчисление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6C40DF" w:rsidRPr="002952CC" w:rsidRDefault="00C266D5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6C40DF" w:rsidRPr="002952CC" w:rsidTr="00F07A60">
        <w:trPr>
          <w:trHeight w:val="20"/>
        </w:trPr>
        <w:tc>
          <w:tcPr>
            <w:tcW w:w="2666" w:type="dxa"/>
            <w:vMerge w:val="restart"/>
            <w:shd w:val="clear" w:color="auto" w:fill="auto"/>
            <w:vAlign w:val="center"/>
          </w:tcPr>
          <w:p w:rsidR="001E3539" w:rsidRPr="002952CC" w:rsidRDefault="009A3E0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3</w:t>
            </w:r>
          </w:p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Приложение производной.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135557" w:rsidRPr="002952CC" w:rsidRDefault="00135557" w:rsidP="00F03B5B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6C40DF" w:rsidRPr="002952CC" w:rsidRDefault="006C40DF" w:rsidP="00F03B5B">
            <w:pPr>
              <w:rPr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Исследование функции с помощью производной. Экстремум функции.</w:t>
            </w:r>
          </w:p>
          <w:p w:rsidR="006C40DF" w:rsidRPr="002952CC" w:rsidRDefault="00587BAF" w:rsidP="00F03B5B">
            <w:pPr>
              <w:rPr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Вычисление производных.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C40DF" w:rsidRPr="002952CC" w:rsidRDefault="00C266D5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2952CC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2952CC" w:rsidRPr="002952CC" w:rsidRDefault="002952CC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2952CC" w:rsidRPr="002952CC" w:rsidRDefault="002952CC" w:rsidP="0028552E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proofErr w:type="spellStart"/>
            <w:r w:rsidRPr="002952CC">
              <w:rPr>
                <w:b/>
                <w:bCs/>
                <w:sz w:val="24"/>
                <w:szCs w:val="28"/>
              </w:rPr>
              <w:t>занятие№</w:t>
            </w:r>
            <w:proofErr w:type="spellEnd"/>
            <w:r w:rsidRPr="002952CC">
              <w:rPr>
                <w:b/>
                <w:bCs/>
                <w:sz w:val="24"/>
                <w:szCs w:val="28"/>
              </w:rPr>
              <w:t xml:space="preserve"> </w:t>
            </w:r>
            <w:r w:rsidR="00DA3425">
              <w:rPr>
                <w:b/>
                <w:bCs/>
                <w:sz w:val="24"/>
                <w:szCs w:val="28"/>
              </w:rPr>
              <w:t>3</w:t>
            </w:r>
            <w:r w:rsidR="00F35016" w:rsidRPr="002952CC">
              <w:rPr>
                <w:sz w:val="24"/>
                <w:szCs w:val="28"/>
              </w:rPr>
              <w:t>Нахождение производных сложных функций и производных второго порядка.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2952CC" w:rsidRPr="002952CC" w:rsidRDefault="00C266D5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952CC" w:rsidRPr="002952CC" w:rsidRDefault="002952CC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E12857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E12857" w:rsidRPr="002952CC" w:rsidRDefault="00E12857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E12857" w:rsidRPr="002952CC" w:rsidRDefault="002952CC" w:rsidP="0028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занятие </w:t>
            </w:r>
            <w:r w:rsidR="00E12857" w:rsidRPr="002952CC">
              <w:rPr>
                <w:b/>
                <w:sz w:val="24"/>
                <w:szCs w:val="28"/>
              </w:rPr>
              <w:t xml:space="preserve">№ </w:t>
            </w:r>
            <w:r w:rsidR="00DA3425">
              <w:rPr>
                <w:b/>
                <w:sz w:val="24"/>
                <w:szCs w:val="28"/>
              </w:rPr>
              <w:t>4</w:t>
            </w:r>
            <w:r w:rsidR="00F35016" w:rsidRPr="002952CC">
              <w:rPr>
                <w:sz w:val="24"/>
                <w:szCs w:val="28"/>
              </w:rPr>
              <w:t>Применение методов дифференциального исчисления в и</w:t>
            </w:r>
            <w:r w:rsidR="00F35016" w:rsidRPr="002952CC">
              <w:rPr>
                <w:spacing w:val="-1"/>
                <w:sz w:val="24"/>
                <w:szCs w:val="28"/>
              </w:rPr>
              <w:t>сс</w:t>
            </w:r>
            <w:r w:rsidR="00F35016" w:rsidRPr="002952CC">
              <w:rPr>
                <w:sz w:val="24"/>
                <w:szCs w:val="28"/>
              </w:rPr>
              <w:t>л</w:t>
            </w:r>
            <w:r w:rsidR="00F35016" w:rsidRPr="002952CC">
              <w:rPr>
                <w:spacing w:val="-1"/>
                <w:sz w:val="24"/>
                <w:szCs w:val="28"/>
              </w:rPr>
              <w:t>е</w:t>
            </w:r>
            <w:r w:rsidR="00F35016" w:rsidRPr="002952CC">
              <w:rPr>
                <w:sz w:val="24"/>
                <w:szCs w:val="28"/>
              </w:rPr>
              <w:t>дов</w:t>
            </w:r>
            <w:r w:rsidR="00F35016" w:rsidRPr="002952CC">
              <w:rPr>
                <w:spacing w:val="-1"/>
                <w:sz w:val="24"/>
                <w:szCs w:val="28"/>
              </w:rPr>
              <w:t>а</w:t>
            </w:r>
            <w:r w:rsidR="00F35016" w:rsidRPr="002952CC">
              <w:rPr>
                <w:spacing w:val="1"/>
                <w:sz w:val="24"/>
                <w:szCs w:val="28"/>
              </w:rPr>
              <w:t>ни</w:t>
            </w:r>
            <w:r w:rsidR="00F35016" w:rsidRPr="002952CC">
              <w:rPr>
                <w:sz w:val="24"/>
                <w:szCs w:val="28"/>
              </w:rPr>
              <w:t xml:space="preserve">и </w:t>
            </w:r>
            <w:r w:rsidR="00F35016" w:rsidRPr="002952CC">
              <w:rPr>
                <w:spacing w:val="3"/>
                <w:sz w:val="24"/>
                <w:szCs w:val="28"/>
              </w:rPr>
              <w:t>ф</w:t>
            </w:r>
            <w:r w:rsidR="00F35016" w:rsidRPr="002952CC">
              <w:rPr>
                <w:spacing w:val="-7"/>
                <w:sz w:val="24"/>
                <w:szCs w:val="28"/>
              </w:rPr>
              <w:t>у</w:t>
            </w:r>
            <w:r w:rsidR="00F35016" w:rsidRPr="002952CC">
              <w:rPr>
                <w:spacing w:val="1"/>
                <w:sz w:val="24"/>
                <w:szCs w:val="28"/>
              </w:rPr>
              <w:t>нкци</w:t>
            </w:r>
            <w:r w:rsidR="00F35016" w:rsidRPr="002952CC">
              <w:rPr>
                <w:sz w:val="24"/>
                <w:szCs w:val="28"/>
              </w:rPr>
              <w:t>й</w:t>
            </w:r>
            <w:r w:rsidR="00F35016" w:rsidRPr="002952CC">
              <w:rPr>
                <w:spacing w:val="1"/>
                <w:sz w:val="24"/>
                <w:szCs w:val="28"/>
              </w:rPr>
              <w:t xml:space="preserve"> </w:t>
            </w:r>
            <w:proofErr w:type="spellStart"/>
            <w:r w:rsidR="00F35016" w:rsidRPr="002952CC">
              <w:rPr>
                <w:spacing w:val="1"/>
                <w:sz w:val="24"/>
                <w:szCs w:val="28"/>
              </w:rPr>
              <w:t>н</w:t>
            </w:r>
            <w:r w:rsidR="00F35016" w:rsidRPr="002952CC">
              <w:rPr>
                <w:sz w:val="24"/>
                <w:szCs w:val="28"/>
              </w:rPr>
              <w:t>аэ</w:t>
            </w:r>
            <w:r w:rsidR="00F35016" w:rsidRPr="002952CC">
              <w:rPr>
                <w:spacing w:val="1"/>
                <w:sz w:val="24"/>
                <w:szCs w:val="28"/>
              </w:rPr>
              <w:t>к</w:t>
            </w:r>
            <w:r w:rsidR="00F35016" w:rsidRPr="002952CC">
              <w:rPr>
                <w:spacing w:val="-1"/>
                <w:sz w:val="24"/>
                <w:szCs w:val="28"/>
              </w:rPr>
              <w:t>с</w:t>
            </w:r>
            <w:r w:rsidR="00F35016" w:rsidRPr="002952CC">
              <w:rPr>
                <w:sz w:val="24"/>
                <w:szCs w:val="28"/>
              </w:rPr>
              <w:t>тр</w:t>
            </w:r>
            <w:r w:rsidR="00F35016" w:rsidRPr="002952CC">
              <w:rPr>
                <w:spacing w:val="-1"/>
                <w:sz w:val="24"/>
                <w:szCs w:val="28"/>
              </w:rPr>
              <w:t>ем</w:t>
            </w:r>
            <w:r w:rsidR="00F35016" w:rsidRPr="002952CC">
              <w:rPr>
                <w:spacing w:val="-5"/>
                <w:sz w:val="24"/>
                <w:szCs w:val="28"/>
              </w:rPr>
              <w:t>у</w:t>
            </w:r>
            <w:r w:rsidR="00F35016" w:rsidRPr="002952CC">
              <w:rPr>
                <w:spacing w:val="1"/>
                <w:sz w:val="24"/>
                <w:szCs w:val="28"/>
              </w:rPr>
              <w:t>м</w:t>
            </w:r>
            <w:proofErr w:type="spellEnd"/>
            <w:r w:rsidR="00F35016">
              <w:rPr>
                <w:spacing w:val="1"/>
                <w:sz w:val="24"/>
                <w:szCs w:val="28"/>
              </w:rPr>
              <w:t>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12857" w:rsidRPr="002952CC" w:rsidRDefault="00E12857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</w:p>
          <w:p w:rsidR="00E12857" w:rsidRPr="002952CC" w:rsidRDefault="00C266D5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12857" w:rsidRPr="002952CC" w:rsidRDefault="00E12857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E12857" w:rsidRPr="002952CC" w:rsidTr="00F07A60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E12857" w:rsidRPr="002952CC" w:rsidRDefault="00E12857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4.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E12857" w:rsidRPr="002952CC" w:rsidRDefault="00E12857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Интегральное  исчисление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E12857" w:rsidRPr="002952CC" w:rsidRDefault="00802B86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12857" w:rsidRPr="002952CC" w:rsidRDefault="00E12857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F07A60" w:rsidRPr="002952CC" w:rsidTr="00F07A60">
        <w:trPr>
          <w:trHeight w:val="20"/>
        </w:trPr>
        <w:tc>
          <w:tcPr>
            <w:tcW w:w="2666" w:type="dxa"/>
            <w:vMerge w:val="restart"/>
            <w:shd w:val="clear" w:color="auto" w:fill="auto"/>
            <w:vAlign w:val="center"/>
          </w:tcPr>
          <w:p w:rsidR="00F07A60" w:rsidRDefault="00F07A60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4</w:t>
            </w:r>
          </w:p>
          <w:p w:rsidR="00F07A60" w:rsidRPr="002952CC" w:rsidRDefault="00F07A60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Определенный интеграл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F07A60" w:rsidRPr="002952CC" w:rsidRDefault="00F07A60" w:rsidP="00F03B5B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F07A60" w:rsidRPr="002952CC" w:rsidRDefault="00F07A60" w:rsidP="00F03B5B">
            <w:pPr>
              <w:rPr>
                <w:bCs/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Задача о площади криволинейной трапеции. Понятие определенного интеграла. Свойства определенного интеграла. Формула Ньютона-Лейбница.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F07A60" w:rsidRPr="002952CC" w:rsidRDefault="00F07A60" w:rsidP="00143E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07A60" w:rsidRPr="002952CC" w:rsidRDefault="00F07A60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F07A60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F07A60" w:rsidRPr="002952CC" w:rsidRDefault="00F07A60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F07A60" w:rsidRPr="002952CC" w:rsidRDefault="00F07A60" w:rsidP="00295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proofErr w:type="spellStart"/>
            <w:r w:rsidRPr="002952CC">
              <w:rPr>
                <w:b/>
                <w:bCs/>
                <w:sz w:val="24"/>
                <w:szCs w:val="28"/>
              </w:rPr>
              <w:t>занятие№</w:t>
            </w:r>
            <w:proofErr w:type="spellEnd"/>
            <w:r w:rsidRPr="002952CC">
              <w:rPr>
                <w:b/>
                <w:bCs/>
                <w:sz w:val="24"/>
                <w:szCs w:val="28"/>
              </w:rPr>
              <w:t xml:space="preserve"> 5</w:t>
            </w:r>
            <w:r w:rsidRPr="002952CC">
              <w:rPr>
                <w:sz w:val="24"/>
                <w:szCs w:val="28"/>
              </w:rPr>
              <w:t>Нахождение определенных интегралов.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F07A60" w:rsidRPr="002952CC" w:rsidRDefault="00F07A60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07A60" w:rsidRPr="002952CC" w:rsidRDefault="00F07A60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F07A60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F07A60" w:rsidRPr="002952CC" w:rsidRDefault="00F07A60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F07A60" w:rsidRPr="00790A79" w:rsidRDefault="00F07A60" w:rsidP="00790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proofErr w:type="spellStart"/>
            <w:r w:rsidRPr="002952CC">
              <w:rPr>
                <w:b/>
                <w:bCs/>
                <w:sz w:val="24"/>
                <w:szCs w:val="28"/>
              </w:rPr>
              <w:t>занятие№</w:t>
            </w:r>
            <w:proofErr w:type="spellEnd"/>
            <w:r w:rsidRPr="002952CC"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</w:rPr>
              <w:t xml:space="preserve">6 </w:t>
            </w:r>
            <w:r w:rsidR="00790A79" w:rsidRPr="00A74682">
              <w:rPr>
                <w:spacing w:val="-2"/>
                <w:sz w:val="24"/>
                <w:szCs w:val="24"/>
              </w:rPr>
              <w:t>В</w:t>
            </w:r>
            <w:r w:rsidR="00790A79" w:rsidRPr="00A74682">
              <w:rPr>
                <w:sz w:val="24"/>
                <w:szCs w:val="24"/>
              </w:rPr>
              <w:t>ы</w:t>
            </w:r>
            <w:r w:rsidR="00790A79" w:rsidRPr="00A74682">
              <w:rPr>
                <w:spacing w:val="-1"/>
                <w:sz w:val="24"/>
                <w:szCs w:val="24"/>
              </w:rPr>
              <w:t>ч</w:t>
            </w:r>
            <w:r w:rsidR="00790A79" w:rsidRPr="00A74682">
              <w:rPr>
                <w:spacing w:val="1"/>
                <w:sz w:val="24"/>
                <w:szCs w:val="24"/>
              </w:rPr>
              <w:t>и</w:t>
            </w:r>
            <w:r w:rsidR="00790A79" w:rsidRPr="00A74682">
              <w:rPr>
                <w:spacing w:val="-1"/>
                <w:sz w:val="24"/>
                <w:szCs w:val="24"/>
              </w:rPr>
              <w:t>с</w:t>
            </w:r>
            <w:r w:rsidR="00790A79" w:rsidRPr="00A74682">
              <w:rPr>
                <w:sz w:val="24"/>
                <w:szCs w:val="24"/>
              </w:rPr>
              <w:t>л</w:t>
            </w:r>
            <w:r w:rsidR="00790A79" w:rsidRPr="00A74682">
              <w:rPr>
                <w:spacing w:val="-1"/>
                <w:sz w:val="24"/>
                <w:szCs w:val="24"/>
              </w:rPr>
              <w:t>е</w:t>
            </w:r>
            <w:r w:rsidR="00790A79" w:rsidRPr="00A74682">
              <w:rPr>
                <w:spacing w:val="1"/>
                <w:sz w:val="24"/>
                <w:szCs w:val="24"/>
              </w:rPr>
              <w:t>ни</w:t>
            </w:r>
            <w:r w:rsidR="00790A79" w:rsidRPr="00A74682">
              <w:rPr>
                <w:sz w:val="24"/>
                <w:szCs w:val="24"/>
              </w:rPr>
              <w:t xml:space="preserve">е </w:t>
            </w:r>
            <w:r w:rsidR="00790A79" w:rsidRPr="00A74682">
              <w:rPr>
                <w:spacing w:val="1"/>
                <w:sz w:val="24"/>
                <w:szCs w:val="24"/>
              </w:rPr>
              <w:t>ин</w:t>
            </w:r>
            <w:r w:rsidR="00790A79" w:rsidRPr="00A74682">
              <w:rPr>
                <w:sz w:val="24"/>
                <w:szCs w:val="24"/>
              </w:rPr>
              <w:t>т</w:t>
            </w:r>
            <w:r w:rsidR="00790A79" w:rsidRPr="00A74682">
              <w:rPr>
                <w:spacing w:val="-1"/>
                <w:sz w:val="24"/>
                <w:szCs w:val="24"/>
              </w:rPr>
              <w:t>е</w:t>
            </w:r>
            <w:r w:rsidR="00790A79" w:rsidRPr="00A74682">
              <w:rPr>
                <w:sz w:val="24"/>
                <w:szCs w:val="24"/>
              </w:rPr>
              <w:t>гр</w:t>
            </w:r>
            <w:r w:rsidR="00790A79" w:rsidRPr="00A74682">
              <w:rPr>
                <w:spacing w:val="-1"/>
                <w:sz w:val="24"/>
                <w:szCs w:val="24"/>
              </w:rPr>
              <w:t>а</w:t>
            </w:r>
            <w:r w:rsidR="00790A79" w:rsidRPr="00A74682">
              <w:rPr>
                <w:sz w:val="24"/>
                <w:szCs w:val="24"/>
              </w:rPr>
              <w:t xml:space="preserve">лов </w:t>
            </w:r>
            <w:r w:rsidR="00790A79" w:rsidRPr="00A74682">
              <w:rPr>
                <w:spacing w:val="-1"/>
                <w:sz w:val="24"/>
                <w:szCs w:val="24"/>
              </w:rPr>
              <w:t>ме</w:t>
            </w:r>
            <w:r w:rsidR="00790A79" w:rsidRPr="00A74682">
              <w:rPr>
                <w:sz w:val="24"/>
                <w:szCs w:val="24"/>
              </w:rPr>
              <w:t>тодом по</w:t>
            </w:r>
            <w:r w:rsidR="00790A79" w:rsidRPr="00A74682">
              <w:rPr>
                <w:spacing w:val="1"/>
                <w:sz w:val="24"/>
                <w:szCs w:val="24"/>
              </w:rPr>
              <w:t>д</w:t>
            </w:r>
            <w:r w:rsidR="00790A79" w:rsidRPr="00A74682">
              <w:rPr>
                <w:spacing w:val="-1"/>
                <w:sz w:val="24"/>
                <w:szCs w:val="24"/>
              </w:rPr>
              <w:t>с</w:t>
            </w:r>
            <w:r w:rsidR="00790A79" w:rsidRPr="00A74682">
              <w:rPr>
                <w:sz w:val="24"/>
                <w:szCs w:val="24"/>
              </w:rPr>
              <w:t>т</w:t>
            </w:r>
            <w:r w:rsidR="00790A79" w:rsidRPr="00A74682">
              <w:rPr>
                <w:spacing w:val="2"/>
                <w:sz w:val="24"/>
                <w:szCs w:val="24"/>
              </w:rPr>
              <w:t>а</w:t>
            </w:r>
            <w:r w:rsidR="00790A79" w:rsidRPr="00A74682">
              <w:rPr>
                <w:spacing w:val="1"/>
                <w:sz w:val="24"/>
                <w:szCs w:val="24"/>
              </w:rPr>
              <w:t>н</w:t>
            </w:r>
            <w:r w:rsidR="00790A79" w:rsidRPr="00A74682">
              <w:rPr>
                <w:sz w:val="24"/>
                <w:szCs w:val="24"/>
              </w:rPr>
              <w:t>овк</w:t>
            </w:r>
            <w:r w:rsidR="00790A79" w:rsidRPr="00A74682">
              <w:rPr>
                <w:spacing w:val="1"/>
                <w:sz w:val="24"/>
                <w:szCs w:val="24"/>
              </w:rPr>
              <w:t>и.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F07A60" w:rsidRPr="002952CC" w:rsidRDefault="00F07A60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07A60" w:rsidRPr="002952CC" w:rsidRDefault="00F07A60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6C40DF" w:rsidRPr="002952CC" w:rsidTr="00F07A60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5.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Комплексные числа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6C40DF" w:rsidRPr="002952CC" w:rsidRDefault="00C266D5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6C40DF" w:rsidRPr="002952CC" w:rsidTr="00F07A60">
        <w:trPr>
          <w:trHeight w:val="20"/>
        </w:trPr>
        <w:tc>
          <w:tcPr>
            <w:tcW w:w="26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BAF" w:rsidRPr="002952CC" w:rsidRDefault="006C40DF" w:rsidP="00143E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5</w:t>
            </w:r>
          </w:p>
          <w:p w:rsidR="006C40DF" w:rsidRPr="002952CC" w:rsidRDefault="006C40DF" w:rsidP="00143E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 xml:space="preserve">Алгебраическая и тригонометрическая форма комплексного </w:t>
            </w:r>
            <w:r w:rsidRPr="002952CC">
              <w:rPr>
                <w:bCs/>
                <w:sz w:val="24"/>
                <w:szCs w:val="28"/>
              </w:rPr>
              <w:lastRenderedPageBreak/>
              <w:t>числа.</w:t>
            </w:r>
          </w:p>
        </w:tc>
        <w:tc>
          <w:tcPr>
            <w:tcW w:w="9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557" w:rsidRPr="002952CC" w:rsidRDefault="00135557" w:rsidP="00F03B5B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lastRenderedPageBreak/>
              <w:t>Содержание учебного материала</w:t>
            </w:r>
          </w:p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Определение комплексного числа. Действие  над комплексными числами в алгебраической форме. Геометрическая  интерпретация комплексного числа. Модуль комплексного числа. Тригонометрическая форма комплексного числа.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0DF" w:rsidRPr="002952CC" w:rsidRDefault="00587BA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6C40DF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6C40DF" w:rsidRPr="00143E1C" w:rsidRDefault="00781FED" w:rsidP="0028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r w:rsidRPr="00143E1C">
              <w:rPr>
                <w:b/>
                <w:bCs/>
                <w:sz w:val="24"/>
                <w:szCs w:val="28"/>
              </w:rPr>
              <w:t>занятие№</w:t>
            </w:r>
            <w:r w:rsidR="00F07A60">
              <w:rPr>
                <w:b/>
                <w:bCs/>
                <w:sz w:val="24"/>
                <w:szCs w:val="28"/>
              </w:rPr>
              <w:t>7</w:t>
            </w:r>
            <w:r w:rsidR="006C40DF" w:rsidRPr="002952CC">
              <w:rPr>
                <w:sz w:val="24"/>
                <w:szCs w:val="28"/>
              </w:rPr>
              <w:t>Действие  над комплексными числами в алгебраической форме.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C40DF" w:rsidRPr="002952CC" w:rsidRDefault="00DE1BF1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E52A43" w:rsidRPr="002952CC" w:rsidTr="00F07A60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lastRenderedPageBreak/>
              <w:t>Раздел 6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Теория вероятностей и математическая статистика.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E52A43" w:rsidRPr="002952CC" w:rsidRDefault="00C266D5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16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E52A43" w:rsidRPr="002952CC" w:rsidTr="00F07A60">
        <w:trPr>
          <w:trHeight w:val="20"/>
        </w:trPr>
        <w:tc>
          <w:tcPr>
            <w:tcW w:w="2666" w:type="dxa"/>
            <w:vMerge w:val="restart"/>
            <w:shd w:val="clear" w:color="auto" w:fill="auto"/>
            <w:vAlign w:val="center"/>
          </w:tcPr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6</w:t>
            </w:r>
          </w:p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 xml:space="preserve">Элементы </w:t>
            </w:r>
            <w:r w:rsidR="00E04468" w:rsidRPr="002952CC">
              <w:rPr>
                <w:bCs/>
                <w:sz w:val="24"/>
                <w:szCs w:val="28"/>
              </w:rPr>
              <w:t xml:space="preserve">теории вероятностей и </w:t>
            </w:r>
            <w:r w:rsidRPr="002952CC">
              <w:rPr>
                <w:bCs/>
                <w:sz w:val="24"/>
                <w:szCs w:val="28"/>
              </w:rPr>
              <w:t>математической статистики.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135557" w:rsidRPr="002952CC" w:rsidRDefault="00135557" w:rsidP="00F03B5B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Основные понятия вероятности. Простейшие свойства вероятности.</w:t>
            </w:r>
          </w:p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Задачи математической статистики. Выборка. Вариационный ряд.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52A43" w:rsidRPr="002952CC" w:rsidRDefault="000169AA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E52A43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E52A43" w:rsidRPr="002952CC" w:rsidRDefault="00143E1C" w:rsidP="00285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r w:rsidRPr="00143E1C">
              <w:rPr>
                <w:b/>
                <w:bCs/>
                <w:sz w:val="24"/>
                <w:szCs w:val="28"/>
              </w:rPr>
              <w:t xml:space="preserve">занятие </w:t>
            </w:r>
            <w:r w:rsidR="00E52A43" w:rsidRPr="00143E1C">
              <w:rPr>
                <w:b/>
                <w:bCs/>
                <w:sz w:val="24"/>
                <w:szCs w:val="28"/>
              </w:rPr>
              <w:t xml:space="preserve">№ </w:t>
            </w:r>
            <w:r w:rsidR="00F07A60">
              <w:rPr>
                <w:b/>
                <w:bCs/>
                <w:sz w:val="24"/>
                <w:szCs w:val="28"/>
              </w:rPr>
              <w:t>8</w:t>
            </w:r>
            <w:r w:rsidR="00E52A43" w:rsidRPr="002952CC">
              <w:rPr>
                <w:bCs/>
                <w:sz w:val="24"/>
                <w:szCs w:val="28"/>
              </w:rPr>
              <w:t xml:space="preserve"> Решение простейших задач на нахождение вероятностей событий.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52A43" w:rsidRPr="002952CC" w:rsidRDefault="00143E1C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143E1C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143E1C" w:rsidRPr="002952CC" w:rsidRDefault="00143E1C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143E1C" w:rsidRPr="002952CC" w:rsidRDefault="00143E1C" w:rsidP="00F07A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r w:rsidRPr="00143E1C">
              <w:rPr>
                <w:b/>
                <w:bCs/>
                <w:sz w:val="24"/>
                <w:szCs w:val="28"/>
              </w:rPr>
              <w:t xml:space="preserve">занятие № </w:t>
            </w:r>
            <w:r w:rsidR="00F07A60">
              <w:rPr>
                <w:b/>
                <w:bCs/>
                <w:sz w:val="24"/>
                <w:szCs w:val="28"/>
              </w:rPr>
              <w:t>9</w:t>
            </w:r>
            <w:r w:rsidRPr="002952CC">
              <w:rPr>
                <w:bCs/>
                <w:sz w:val="24"/>
                <w:szCs w:val="28"/>
              </w:rPr>
              <w:t xml:space="preserve"> Нахождение выборочных характеристик.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143E1C" w:rsidRPr="002952CC" w:rsidRDefault="00143E1C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43E1C" w:rsidRPr="002952CC" w:rsidRDefault="00143E1C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E52A43" w:rsidRPr="002952CC" w:rsidTr="00F07A60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143E1C" w:rsidRPr="00143E1C" w:rsidRDefault="00E52A43" w:rsidP="00AF42DB">
            <w:pPr>
              <w:jc w:val="both"/>
              <w:rPr>
                <w:bCs/>
                <w:sz w:val="24"/>
                <w:szCs w:val="28"/>
              </w:rPr>
            </w:pPr>
            <w:r w:rsidRPr="00143E1C">
              <w:rPr>
                <w:b/>
                <w:bCs/>
                <w:sz w:val="24"/>
                <w:szCs w:val="28"/>
              </w:rPr>
              <w:t xml:space="preserve">Самостоятельная </w:t>
            </w:r>
            <w:proofErr w:type="spellStart"/>
            <w:r w:rsidRPr="00143E1C">
              <w:rPr>
                <w:b/>
                <w:bCs/>
                <w:sz w:val="24"/>
                <w:szCs w:val="28"/>
              </w:rPr>
              <w:t>работа</w:t>
            </w:r>
            <w:r w:rsidR="00083B59" w:rsidRPr="00143E1C">
              <w:rPr>
                <w:b/>
                <w:bCs/>
                <w:sz w:val="24"/>
                <w:szCs w:val="28"/>
              </w:rPr>
              <w:t>обучающихся</w:t>
            </w:r>
            <w:proofErr w:type="spellEnd"/>
            <w:r w:rsidRPr="00143E1C">
              <w:rPr>
                <w:bCs/>
                <w:sz w:val="24"/>
                <w:szCs w:val="28"/>
              </w:rPr>
              <w:t xml:space="preserve">: </w:t>
            </w:r>
          </w:p>
          <w:p w:rsidR="00E52A43" w:rsidRPr="00143E1C" w:rsidRDefault="00552EE2" w:rsidP="00AF42DB">
            <w:pPr>
              <w:jc w:val="both"/>
              <w:rPr>
                <w:bCs/>
                <w:sz w:val="24"/>
                <w:szCs w:val="28"/>
              </w:rPr>
            </w:pPr>
            <w:r w:rsidRPr="00143E1C">
              <w:rPr>
                <w:bCs/>
                <w:sz w:val="24"/>
                <w:szCs w:val="28"/>
              </w:rPr>
              <w:t>Подготовка реферата на тему</w:t>
            </w:r>
            <w:r w:rsidR="00143E1C" w:rsidRPr="00143E1C">
              <w:rPr>
                <w:bCs/>
                <w:sz w:val="24"/>
                <w:szCs w:val="28"/>
              </w:rPr>
              <w:t xml:space="preserve">: </w:t>
            </w:r>
            <w:r w:rsidR="00802B86" w:rsidRPr="00143E1C">
              <w:rPr>
                <w:bCs/>
                <w:sz w:val="24"/>
                <w:szCs w:val="28"/>
              </w:rPr>
              <w:t>События и вероятности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52A43" w:rsidRPr="00143E1C" w:rsidRDefault="00AF0A7B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143E1C">
              <w:rPr>
                <w:bCs/>
                <w:sz w:val="24"/>
                <w:szCs w:val="28"/>
              </w:rPr>
              <w:t>10</w:t>
            </w: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E52A43" w:rsidRPr="002952CC" w:rsidRDefault="00E52A43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8158AE" w:rsidRPr="002952CC" w:rsidTr="00F07A60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8158AE" w:rsidRPr="002952CC" w:rsidRDefault="008158AE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7.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8158AE" w:rsidRPr="002952CC" w:rsidRDefault="008158AE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Дискретная математика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8158AE" w:rsidRPr="002952CC" w:rsidRDefault="00802B86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8158AE" w:rsidRPr="002952CC" w:rsidRDefault="008158AE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8158AE" w:rsidRPr="002952CC" w:rsidTr="00F07A60">
        <w:trPr>
          <w:trHeight w:val="20"/>
        </w:trPr>
        <w:tc>
          <w:tcPr>
            <w:tcW w:w="2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8AE" w:rsidRPr="002952CC" w:rsidRDefault="008158AE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7.</w:t>
            </w:r>
            <w:r w:rsidRPr="002952CC">
              <w:rPr>
                <w:sz w:val="24"/>
                <w:szCs w:val="28"/>
              </w:rPr>
              <w:t>Основы дискретной математики</w:t>
            </w:r>
          </w:p>
        </w:tc>
        <w:tc>
          <w:tcPr>
            <w:tcW w:w="9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557" w:rsidRPr="002952CC" w:rsidRDefault="00135557" w:rsidP="00F03B5B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8158AE" w:rsidRPr="002952CC" w:rsidRDefault="008158AE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Предмет дискретной математики. Место и роль дискретной математики в системе математических наук и в решении задач, связанных с обеспечением информационной безопасности.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8AE" w:rsidRPr="002952CC" w:rsidRDefault="008158AE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8AE" w:rsidRPr="002952CC" w:rsidRDefault="000169AA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75256B" w:rsidRPr="002952CC" w:rsidTr="00CE6F17">
        <w:trPr>
          <w:trHeight w:val="20"/>
        </w:trPr>
        <w:tc>
          <w:tcPr>
            <w:tcW w:w="118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56B" w:rsidRPr="002952CC" w:rsidRDefault="0075256B" w:rsidP="00F03B5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Дифференцированный зачет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56B" w:rsidRPr="002952CC" w:rsidRDefault="0075256B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56B" w:rsidRPr="002952CC" w:rsidRDefault="0075256B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6C40DF" w:rsidRPr="002952CC" w:rsidTr="002952CC">
        <w:trPr>
          <w:trHeight w:val="20"/>
        </w:trPr>
        <w:tc>
          <w:tcPr>
            <w:tcW w:w="11824" w:type="dxa"/>
            <w:gridSpan w:val="2"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Всего: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C40DF" w:rsidRPr="002952CC" w:rsidRDefault="00AF0A7B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54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6C40DF" w:rsidRPr="002952CC" w:rsidRDefault="006C40DF" w:rsidP="00F03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</w:tbl>
    <w:p w:rsidR="006C40DF" w:rsidRPr="005A2D44" w:rsidRDefault="006C40DF" w:rsidP="006C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6C40DF" w:rsidRPr="005A2D4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C40DF" w:rsidRDefault="006C40DF">
      <w:pPr>
        <w:rPr>
          <w:b/>
          <w:sz w:val="28"/>
          <w:szCs w:val="28"/>
        </w:rPr>
      </w:pPr>
    </w:p>
    <w:p w:rsidR="00FA76B0" w:rsidRPr="00076E8B" w:rsidRDefault="00FA76B0">
      <w:pPr>
        <w:rPr>
          <w:b/>
          <w:sz w:val="28"/>
          <w:szCs w:val="28"/>
        </w:rPr>
      </w:pPr>
      <w:r w:rsidRPr="00076E8B">
        <w:rPr>
          <w:b/>
          <w:sz w:val="28"/>
          <w:szCs w:val="28"/>
        </w:rPr>
        <w:t xml:space="preserve">3 . УСЛОВИЯ РЕАЛИЗАЦИИ ПРОГРАММЫ ДИСЦИПЛИНЫ </w:t>
      </w:r>
    </w:p>
    <w:p w:rsidR="00287BF5" w:rsidRDefault="00287BF5">
      <w:pPr>
        <w:rPr>
          <w:b/>
          <w:sz w:val="28"/>
          <w:szCs w:val="28"/>
        </w:rPr>
      </w:pPr>
    </w:p>
    <w:p w:rsidR="00FA76B0" w:rsidRPr="00076E8B" w:rsidRDefault="00FA76B0">
      <w:pPr>
        <w:rPr>
          <w:b/>
          <w:sz w:val="28"/>
          <w:szCs w:val="28"/>
        </w:rPr>
      </w:pPr>
      <w:r w:rsidRPr="00076E8B">
        <w:rPr>
          <w:b/>
          <w:sz w:val="28"/>
          <w:szCs w:val="28"/>
        </w:rPr>
        <w:t>3.1. Требования к материально-техническому обеспечению</w:t>
      </w:r>
    </w:p>
    <w:p w:rsidR="00A40B34" w:rsidRPr="00A40B34" w:rsidRDefault="00C51E13" w:rsidP="00A40B34">
      <w:pPr>
        <w:ind w:firstLine="709"/>
        <w:jc w:val="both"/>
        <w:rPr>
          <w:sz w:val="28"/>
          <w:szCs w:val="28"/>
        </w:rPr>
      </w:pPr>
      <w:r w:rsidRPr="00A40B34">
        <w:rPr>
          <w:sz w:val="28"/>
          <w:szCs w:val="28"/>
        </w:rPr>
        <w:t>Пр</w:t>
      </w:r>
      <w:r w:rsidR="00FA76B0" w:rsidRPr="00A40B34">
        <w:rPr>
          <w:sz w:val="28"/>
          <w:szCs w:val="28"/>
        </w:rPr>
        <w:t>ограмм</w:t>
      </w:r>
      <w:r w:rsidRPr="00A40B34">
        <w:rPr>
          <w:sz w:val="28"/>
          <w:szCs w:val="28"/>
        </w:rPr>
        <w:t xml:space="preserve">а </w:t>
      </w:r>
      <w:r w:rsidR="00FA76B0" w:rsidRPr="00A40B34">
        <w:rPr>
          <w:sz w:val="28"/>
          <w:szCs w:val="28"/>
        </w:rPr>
        <w:t xml:space="preserve">дисциплины </w:t>
      </w:r>
      <w:r w:rsidRPr="00A40B34">
        <w:rPr>
          <w:sz w:val="28"/>
          <w:szCs w:val="28"/>
        </w:rPr>
        <w:t xml:space="preserve">реализуется </w:t>
      </w:r>
      <w:proofErr w:type="spellStart"/>
      <w:r w:rsidRPr="00A40B34">
        <w:rPr>
          <w:sz w:val="28"/>
          <w:szCs w:val="28"/>
        </w:rPr>
        <w:t>в</w:t>
      </w:r>
      <w:r w:rsidR="00A40B34" w:rsidRPr="00A40B34">
        <w:rPr>
          <w:sz w:val="28"/>
          <w:szCs w:val="28"/>
        </w:rPr>
        <w:t>кабинете</w:t>
      </w:r>
      <w:proofErr w:type="spellEnd"/>
      <w:r w:rsidR="00A40B34" w:rsidRPr="00A40B34">
        <w:rPr>
          <w:sz w:val="28"/>
          <w:szCs w:val="28"/>
        </w:rPr>
        <w:t xml:space="preserve"> «Математических дисциплин».</w:t>
      </w:r>
    </w:p>
    <w:p w:rsidR="00FA76B0" w:rsidRPr="00072DF6" w:rsidRDefault="00A40B34" w:rsidP="00A40B34">
      <w:pPr>
        <w:ind w:firstLine="709"/>
        <w:jc w:val="both"/>
        <w:rPr>
          <w:sz w:val="28"/>
          <w:szCs w:val="28"/>
        </w:rPr>
      </w:pPr>
      <w:r w:rsidRPr="00A40B34">
        <w:rPr>
          <w:sz w:val="28"/>
          <w:szCs w:val="28"/>
        </w:rPr>
        <w:t xml:space="preserve">Оборудование учебного кабинета: посадочные места по количеству обучающихся, рабочее место преподавателя, </w:t>
      </w:r>
      <w:r w:rsidR="00362890">
        <w:rPr>
          <w:sz w:val="28"/>
          <w:szCs w:val="28"/>
        </w:rPr>
        <w:t xml:space="preserve"> </w:t>
      </w:r>
      <w:proofErr w:type="spellStart"/>
      <w:r w:rsidR="00362890">
        <w:rPr>
          <w:sz w:val="28"/>
          <w:szCs w:val="28"/>
        </w:rPr>
        <w:t>мультимедиапроектор</w:t>
      </w:r>
      <w:proofErr w:type="spellEnd"/>
      <w:r w:rsidR="00362890">
        <w:rPr>
          <w:sz w:val="28"/>
          <w:szCs w:val="28"/>
        </w:rPr>
        <w:t xml:space="preserve">, ПК – 1 </w:t>
      </w:r>
      <w:proofErr w:type="spellStart"/>
      <w:proofErr w:type="gramStart"/>
      <w:r w:rsidR="00362890">
        <w:rPr>
          <w:sz w:val="28"/>
          <w:szCs w:val="28"/>
        </w:rPr>
        <w:t>шт</w:t>
      </w:r>
      <w:proofErr w:type="spellEnd"/>
      <w:proofErr w:type="gramEnd"/>
      <w:r w:rsidR="00362890">
        <w:rPr>
          <w:sz w:val="28"/>
          <w:szCs w:val="28"/>
        </w:rPr>
        <w:t>,</w:t>
      </w:r>
      <w:r w:rsidR="00362890" w:rsidRPr="00362890">
        <w:rPr>
          <w:sz w:val="22"/>
          <w:szCs w:val="22"/>
        </w:rPr>
        <w:t xml:space="preserve"> </w:t>
      </w:r>
      <w:r w:rsidR="00362890" w:rsidRPr="00072DF6">
        <w:rPr>
          <w:sz w:val="28"/>
          <w:szCs w:val="28"/>
        </w:rPr>
        <w:t xml:space="preserve">ОС </w:t>
      </w:r>
      <w:r w:rsidR="00362890" w:rsidRPr="00072DF6">
        <w:rPr>
          <w:sz w:val="28"/>
          <w:szCs w:val="28"/>
          <w:lang w:val="en-US"/>
        </w:rPr>
        <w:t>Windows</w:t>
      </w:r>
      <w:r w:rsidR="00362890" w:rsidRPr="00072DF6">
        <w:rPr>
          <w:sz w:val="28"/>
          <w:szCs w:val="28"/>
        </w:rPr>
        <w:t xml:space="preserve"> 7, </w:t>
      </w:r>
      <w:r w:rsidR="00362890" w:rsidRPr="00072DF6">
        <w:rPr>
          <w:sz w:val="28"/>
          <w:szCs w:val="28"/>
          <w:lang w:val="en-US"/>
        </w:rPr>
        <w:t>Google</w:t>
      </w:r>
      <w:r w:rsidR="00362890" w:rsidRPr="00072DF6">
        <w:rPr>
          <w:sz w:val="28"/>
          <w:szCs w:val="28"/>
        </w:rPr>
        <w:t xml:space="preserve"> </w:t>
      </w:r>
      <w:r w:rsidR="00362890" w:rsidRPr="00072DF6">
        <w:rPr>
          <w:sz w:val="28"/>
          <w:szCs w:val="28"/>
          <w:lang w:val="en-US"/>
        </w:rPr>
        <w:t>Chrome</w:t>
      </w:r>
      <w:r w:rsidR="00362890" w:rsidRPr="00072DF6">
        <w:rPr>
          <w:sz w:val="28"/>
          <w:szCs w:val="28"/>
        </w:rPr>
        <w:t xml:space="preserve">, </w:t>
      </w:r>
      <w:r w:rsidR="00362890" w:rsidRPr="00072DF6">
        <w:rPr>
          <w:sz w:val="28"/>
          <w:szCs w:val="28"/>
          <w:lang w:val="en-US"/>
        </w:rPr>
        <w:t>Opera</w:t>
      </w:r>
      <w:r w:rsidR="00362890" w:rsidRPr="00072DF6">
        <w:rPr>
          <w:sz w:val="28"/>
          <w:szCs w:val="28"/>
        </w:rPr>
        <w:t xml:space="preserve">, </w:t>
      </w:r>
      <w:r w:rsidR="00362890" w:rsidRPr="00072DF6">
        <w:rPr>
          <w:sz w:val="28"/>
          <w:szCs w:val="28"/>
          <w:lang w:val="en-US"/>
        </w:rPr>
        <w:t>Microsoft</w:t>
      </w:r>
      <w:r w:rsidR="00362890" w:rsidRPr="00072DF6">
        <w:rPr>
          <w:sz w:val="28"/>
          <w:szCs w:val="28"/>
        </w:rPr>
        <w:t xml:space="preserve"> </w:t>
      </w:r>
      <w:r w:rsidR="00362890" w:rsidRPr="00072DF6">
        <w:rPr>
          <w:sz w:val="28"/>
          <w:szCs w:val="28"/>
          <w:lang w:val="en-US"/>
        </w:rPr>
        <w:t>Office</w:t>
      </w:r>
      <w:r w:rsidR="00362890" w:rsidRPr="00072DF6">
        <w:rPr>
          <w:sz w:val="28"/>
          <w:szCs w:val="28"/>
        </w:rPr>
        <w:t xml:space="preserve"> 2007, </w:t>
      </w:r>
      <w:r w:rsidR="00362890" w:rsidRPr="00072DF6">
        <w:rPr>
          <w:sz w:val="28"/>
          <w:szCs w:val="28"/>
          <w:lang w:val="en-US"/>
        </w:rPr>
        <w:t>Microsoft</w:t>
      </w:r>
      <w:r w:rsidR="00362890" w:rsidRPr="00072DF6">
        <w:rPr>
          <w:sz w:val="28"/>
          <w:szCs w:val="28"/>
        </w:rPr>
        <w:t xml:space="preserve"> </w:t>
      </w:r>
      <w:r w:rsidR="00362890" w:rsidRPr="00072DF6">
        <w:rPr>
          <w:sz w:val="28"/>
          <w:szCs w:val="28"/>
          <w:lang w:val="en-US"/>
        </w:rPr>
        <w:t>Security</w:t>
      </w:r>
      <w:r w:rsidR="00362890" w:rsidRPr="00072DF6">
        <w:rPr>
          <w:sz w:val="28"/>
          <w:szCs w:val="28"/>
        </w:rPr>
        <w:t xml:space="preserve"> </w:t>
      </w:r>
      <w:r w:rsidR="00362890" w:rsidRPr="00072DF6">
        <w:rPr>
          <w:sz w:val="28"/>
          <w:szCs w:val="28"/>
          <w:lang w:val="en-US"/>
        </w:rPr>
        <w:t>Essentials</w:t>
      </w:r>
    </w:p>
    <w:p w:rsidR="00A40B34" w:rsidRPr="00072DF6" w:rsidRDefault="00A40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FA76B0" w:rsidRPr="00076E8B" w:rsidRDefault="00FA76B0" w:rsidP="0093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t>3.2.Информационное обеспечение обучения</w:t>
      </w:r>
    </w:p>
    <w:p w:rsidR="00FA76B0" w:rsidRPr="00076E8B" w:rsidRDefault="00FA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D24EDF" w:rsidRPr="00072DF6" w:rsidRDefault="00D24EDF" w:rsidP="00D24EDF">
      <w:pPr>
        <w:framePr w:hSpace="180" w:wrap="around" w:vAnchor="text" w:hAnchor="page" w:x="1711" w:y="508"/>
        <w:suppressOverlap/>
        <w:jc w:val="both"/>
        <w:rPr>
          <w:sz w:val="28"/>
          <w:szCs w:val="28"/>
          <w:shd w:val="clear" w:color="auto" w:fill="FFFFFF"/>
        </w:rPr>
      </w:pPr>
      <w:r w:rsidRPr="00072DF6">
        <w:rPr>
          <w:b/>
          <w:sz w:val="28"/>
          <w:szCs w:val="28"/>
          <w:shd w:val="clear" w:color="auto" w:fill="FFFFFF"/>
        </w:rPr>
        <w:t>Элементы высшей математики</w:t>
      </w:r>
      <w:proofErr w:type="gramStart"/>
      <w:r w:rsidRPr="00072DF6">
        <w:rPr>
          <w:sz w:val="28"/>
          <w:szCs w:val="28"/>
          <w:shd w:val="clear" w:color="auto" w:fill="FFFFFF"/>
        </w:rPr>
        <w:t xml:space="preserve"> :</w:t>
      </w:r>
      <w:proofErr w:type="gramEnd"/>
      <w:r w:rsidRPr="00072DF6">
        <w:rPr>
          <w:sz w:val="28"/>
          <w:szCs w:val="28"/>
          <w:shd w:val="clear" w:color="auto" w:fill="FFFFFF"/>
        </w:rPr>
        <w:t xml:space="preserve"> учебник / Гончаренко В.М., </w:t>
      </w:r>
      <w:proofErr w:type="spellStart"/>
      <w:r w:rsidRPr="00072DF6">
        <w:rPr>
          <w:sz w:val="28"/>
          <w:szCs w:val="28"/>
          <w:shd w:val="clear" w:color="auto" w:fill="FFFFFF"/>
        </w:rPr>
        <w:t>Липагина</w:t>
      </w:r>
      <w:proofErr w:type="spellEnd"/>
      <w:r w:rsidRPr="00072DF6">
        <w:rPr>
          <w:sz w:val="28"/>
          <w:szCs w:val="28"/>
          <w:shd w:val="clear" w:color="auto" w:fill="FFFFFF"/>
        </w:rPr>
        <w:t xml:space="preserve"> Л.В., Рылов А.А.</w:t>
      </w:r>
      <w:r w:rsidRPr="00072DF6">
        <w:rPr>
          <w:b/>
          <w:sz w:val="28"/>
          <w:szCs w:val="28"/>
          <w:shd w:val="clear" w:color="auto" w:fill="FFFFFF"/>
        </w:rPr>
        <w:t xml:space="preserve"> — </w:t>
      </w:r>
      <w:r w:rsidRPr="00072DF6">
        <w:rPr>
          <w:sz w:val="28"/>
          <w:szCs w:val="28"/>
          <w:shd w:val="clear" w:color="auto" w:fill="FFFFFF"/>
        </w:rPr>
        <w:t xml:space="preserve">Москва : </w:t>
      </w:r>
      <w:proofErr w:type="spellStart"/>
      <w:r w:rsidRPr="00072DF6">
        <w:rPr>
          <w:sz w:val="28"/>
          <w:szCs w:val="28"/>
          <w:shd w:val="clear" w:color="auto" w:fill="FFFFFF"/>
        </w:rPr>
        <w:t>КноРус</w:t>
      </w:r>
      <w:proofErr w:type="spellEnd"/>
      <w:r w:rsidRPr="00072DF6">
        <w:rPr>
          <w:sz w:val="28"/>
          <w:szCs w:val="28"/>
          <w:shd w:val="clear" w:color="auto" w:fill="FFFFFF"/>
        </w:rPr>
        <w:t>, 2021</w:t>
      </w:r>
    </w:p>
    <w:p w:rsidR="00D24EDF" w:rsidRPr="00072DF6" w:rsidRDefault="00D24EDF" w:rsidP="00D24EDF">
      <w:pPr>
        <w:framePr w:hSpace="180" w:wrap="around" w:vAnchor="text" w:hAnchor="page" w:x="1711" w:y="508"/>
        <w:suppressOverlap/>
        <w:jc w:val="both"/>
        <w:rPr>
          <w:sz w:val="28"/>
          <w:szCs w:val="28"/>
          <w:shd w:val="clear" w:color="auto" w:fill="FFFFFF"/>
        </w:rPr>
      </w:pPr>
      <w:r w:rsidRPr="00072DF6">
        <w:rPr>
          <w:sz w:val="28"/>
          <w:szCs w:val="28"/>
          <w:shd w:val="clear" w:color="auto" w:fill="FFFFFF"/>
        </w:rPr>
        <w:t>https://www.book.ru/book/939287</w:t>
      </w:r>
    </w:p>
    <w:p w:rsidR="00D24EDF" w:rsidRPr="00072DF6" w:rsidRDefault="00D24EDF" w:rsidP="00D24EDF">
      <w:pPr>
        <w:framePr w:hSpace="180" w:wrap="around" w:vAnchor="text" w:hAnchor="page" w:x="1711" w:y="508"/>
        <w:suppressOverlap/>
        <w:jc w:val="both"/>
        <w:rPr>
          <w:b/>
          <w:sz w:val="28"/>
          <w:szCs w:val="28"/>
          <w:shd w:val="clear" w:color="auto" w:fill="FFFFFF"/>
        </w:rPr>
      </w:pPr>
    </w:p>
    <w:p w:rsidR="00422D73" w:rsidRPr="00072DF6" w:rsidRDefault="00422D73" w:rsidP="00D24EDF">
      <w:pPr>
        <w:pStyle w:val="afa"/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  <w:shd w:val="clear" w:color="auto" w:fill="FFFFFF"/>
        </w:rPr>
      </w:pPr>
      <w:r w:rsidRPr="00072DF6">
        <w:rPr>
          <w:b/>
          <w:sz w:val="28"/>
          <w:szCs w:val="28"/>
          <w:shd w:val="clear" w:color="auto" w:fill="FFFFFF"/>
        </w:rPr>
        <w:t>Электронные ресурсы</w:t>
      </w:r>
    </w:p>
    <w:p w:rsidR="00FA690E" w:rsidRPr="00072DF6" w:rsidRDefault="00FA690E" w:rsidP="00D24EDF">
      <w:pPr>
        <w:pStyle w:val="afa"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072DF6">
        <w:rPr>
          <w:b/>
          <w:sz w:val="28"/>
          <w:szCs w:val="28"/>
          <w:shd w:val="clear" w:color="auto" w:fill="FFFFFF"/>
        </w:rPr>
        <w:t>Дискретная математика</w:t>
      </w:r>
      <w:proofErr w:type="gramStart"/>
      <w:r w:rsidRPr="00072DF6">
        <w:rPr>
          <w:sz w:val="28"/>
          <w:szCs w:val="28"/>
          <w:shd w:val="clear" w:color="auto" w:fill="FFFFFF"/>
        </w:rPr>
        <w:t xml:space="preserve"> :</w:t>
      </w:r>
      <w:proofErr w:type="gramEnd"/>
      <w:r w:rsidRPr="00072DF6">
        <w:rPr>
          <w:sz w:val="28"/>
          <w:szCs w:val="28"/>
          <w:shd w:val="clear" w:color="auto" w:fill="FFFFFF"/>
        </w:rPr>
        <w:t xml:space="preserve"> учебное пособие / Седых И.Ю., Гребенщиков Ю.Б. — Москва : </w:t>
      </w:r>
      <w:proofErr w:type="spellStart"/>
      <w:r w:rsidRPr="00072DF6">
        <w:rPr>
          <w:sz w:val="28"/>
          <w:szCs w:val="28"/>
          <w:shd w:val="clear" w:color="auto" w:fill="FFFFFF"/>
        </w:rPr>
        <w:t>КноРус</w:t>
      </w:r>
      <w:proofErr w:type="spellEnd"/>
      <w:r w:rsidRPr="00072DF6">
        <w:rPr>
          <w:sz w:val="28"/>
          <w:szCs w:val="28"/>
          <w:shd w:val="clear" w:color="auto" w:fill="FFFFFF"/>
        </w:rPr>
        <w:t>, 2021.</w:t>
      </w:r>
    </w:p>
    <w:p w:rsidR="00D24EDF" w:rsidRPr="00072DF6" w:rsidRDefault="00D24EDF" w:rsidP="00D24EDF">
      <w:pPr>
        <w:pStyle w:val="afa"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072DF6">
        <w:rPr>
          <w:sz w:val="28"/>
          <w:szCs w:val="28"/>
          <w:shd w:val="clear" w:color="auto" w:fill="FFFFFF"/>
        </w:rPr>
        <w:t>https://www.book.ru/book/938234</w:t>
      </w:r>
    </w:p>
    <w:p w:rsidR="00FA690E" w:rsidRPr="00072DF6" w:rsidRDefault="00FA690E" w:rsidP="00D24EDF">
      <w:pPr>
        <w:pStyle w:val="afa"/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  <w:shd w:val="clear" w:color="auto" w:fill="FFFFFF"/>
        </w:rPr>
      </w:pPr>
    </w:p>
    <w:p w:rsidR="00422D73" w:rsidRPr="00422D73" w:rsidRDefault="00422D73" w:rsidP="00422D73">
      <w:pPr>
        <w:rPr>
          <w:color w:val="000000" w:themeColor="text1"/>
          <w:sz w:val="28"/>
          <w:szCs w:val="28"/>
        </w:rPr>
      </w:pPr>
    </w:p>
    <w:p w:rsidR="005651F8" w:rsidRPr="00C37E59" w:rsidRDefault="005651F8" w:rsidP="005651F8">
      <w:pPr>
        <w:jc w:val="center"/>
        <w:rPr>
          <w:sz w:val="28"/>
          <w:szCs w:val="28"/>
        </w:rPr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5651F8" w:rsidRDefault="005651F8" w:rsidP="005651F8">
      <w:pPr>
        <w:jc w:val="center"/>
      </w:pPr>
    </w:p>
    <w:p w:rsidR="00F039A2" w:rsidRDefault="00F039A2">
      <w:pPr>
        <w:suppressAutoHyphens w:val="0"/>
      </w:pPr>
      <w:r>
        <w:br w:type="page"/>
      </w:r>
    </w:p>
    <w:p w:rsidR="003D6922" w:rsidRPr="00076E8B" w:rsidRDefault="003D6922" w:rsidP="005651F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76E8B">
        <w:rPr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3D6922" w:rsidRDefault="003D6922" w:rsidP="003D6922">
      <w:pPr>
        <w:ind w:firstLine="851"/>
        <w:jc w:val="both"/>
        <w:rPr>
          <w:sz w:val="28"/>
          <w:szCs w:val="28"/>
        </w:rPr>
      </w:pPr>
      <w:r w:rsidRPr="00076E8B">
        <w:rPr>
          <w:b/>
          <w:sz w:val="28"/>
          <w:szCs w:val="28"/>
        </w:rPr>
        <w:t xml:space="preserve">Контроль и оценка </w:t>
      </w:r>
      <w:r w:rsidRPr="00076E8B">
        <w:rPr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spellStart"/>
      <w:r w:rsidRPr="00076E8B">
        <w:rPr>
          <w:sz w:val="28"/>
          <w:szCs w:val="28"/>
        </w:rPr>
        <w:t>обучающимися</w:t>
      </w:r>
      <w:r>
        <w:rPr>
          <w:sz w:val="28"/>
          <w:szCs w:val="28"/>
        </w:rPr>
        <w:t>индивидуальных</w:t>
      </w:r>
      <w:proofErr w:type="spellEnd"/>
      <w:r>
        <w:rPr>
          <w:sz w:val="28"/>
          <w:szCs w:val="28"/>
        </w:rPr>
        <w:t xml:space="preserve"> заданий</w:t>
      </w:r>
      <w:r w:rsidRPr="00076E8B">
        <w:rPr>
          <w:sz w:val="28"/>
          <w:szCs w:val="28"/>
        </w:rPr>
        <w:t>.</w:t>
      </w:r>
    </w:p>
    <w:tbl>
      <w:tblPr>
        <w:tblW w:w="1006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27"/>
        <w:gridCol w:w="1559"/>
        <w:gridCol w:w="5245"/>
        <w:gridCol w:w="1134"/>
      </w:tblGrid>
      <w:tr w:rsidR="003D6922" w:rsidRPr="001C3441" w:rsidTr="008E2E0C">
        <w:trPr>
          <w:trHeight w:val="29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B34" w:rsidRPr="001C3441" w:rsidRDefault="00A40B34" w:rsidP="00A40B34">
            <w:pPr>
              <w:jc w:val="center"/>
              <w:rPr>
                <w:b/>
                <w:bCs/>
                <w:sz w:val="24"/>
                <w:szCs w:val="24"/>
              </w:rPr>
            </w:pPr>
            <w:r w:rsidRPr="001C3441">
              <w:rPr>
                <w:b/>
                <w:bCs/>
                <w:sz w:val="24"/>
                <w:szCs w:val="24"/>
              </w:rPr>
              <w:t xml:space="preserve">Результаты </w:t>
            </w:r>
            <w:r w:rsidR="0058121E">
              <w:rPr>
                <w:b/>
                <w:bCs/>
                <w:sz w:val="24"/>
                <w:szCs w:val="24"/>
              </w:rPr>
              <w:t>освоения</w:t>
            </w:r>
          </w:p>
          <w:p w:rsidR="003D6922" w:rsidRPr="001C3441" w:rsidRDefault="00A40B34" w:rsidP="00A40B34">
            <w:pPr>
              <w:pStyle w:val="Default"/>
              <w:jc w:val="center"/>
              <w:rPr>
                <w:color w:val="auto"/>
              </w:rPr>
            </w:pPr>
            <w:r w:rsidRPr="001C3441">
              <w:rPr>
                <w:bCs/>
              </w:rPr>
              <w:t>(объекты оценивания)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922" w:rsidRPr="001C3441" w:rsidRDefault="003D6922" w:rsidP="00FC16A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C3441">
              <w:rPr>
                <w:b/>
                <w:bCs/>
                <w:color w:val="auto"/>
              </w:rPr>
              <w:t>Номер темы, номер практического  занятия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922" w:rsidRPr="001C3441" w:rsidRDefault="003D6922" w:rsidP="00FC16A5">
            <w:pPr>
              <w:pStyle w:val="Default"/>
              <w:jc w:val="center"/>
              <w:rPr>
                <w:color w:val="auto"/>
              </w:rPr>
            </w:pPr>
            <w:r w:rsidRPr="001C3441">
              <w:rPr>
                <w:b/>
                <w:bCs/>
                <w:color w:val="auto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922" w:rsidRPr="001C3441" w:rsidRDefault="003D6922" w:rsidP="00FC16A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C3441">
              <w:rPr>
                <w:b/>
                <w:bCs/>
                <w:color w:val="auto"/>
              </w:rPr>
              <w:t xml:space="preserve">Форма </w:t>
            </w:r>
            <w:r w:rsidR="00A40B34" w:rsidRPr="001C3441">
              <w:rPr>
                <w:b/>
                <w:bCs/>
                <w:color w:val="auto"/>
              </w:rPr>
              <w:t xml:space="preserve">промежуточной </w:t>
            </w:r>
            <w:r w:rsidRPr="001C3441">
              <w:rPr>
                <w:b/>
                <w:bCs/>
                <w:color w:val="auto"/>
              </w:rPr>
              <w:t xml:space="preserve">аттестации </w:t>
            </w:r>
          </w:p>
        </w:tc>
      </w:tr>
      <w:tr w:rsidR="003D6922" w:rsidRPr="001C3441" w:rsidTr="008E2E0C">
        <w:trPr>
          <w:trHeight w:val="1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922" w:rsidRPr="001C3441" w:rsidRDefault="003D6922" w:rsidP="00FC16A5">
            <w:pPr>
              <w:pStyle w:val="Default"/>
              <w:jc w:val="center"/>
              <w:rPr>
                <w:color w:val="auto"/>
              </w:rPr>
            </w:pPr>
            <w:r w:rsidRPr="001C3441">
              <w:rPr>
                <w:i/>
                <w:iCs/>
                <w:color w:val="auto"/>
              </w:rP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922" w:rsidRPr="001C3441" w:rsidRDefault="003D6922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1C3441">
              <w:rPr>
                <w:i/>
                <w:iCs/>
                <w:color w:val="auto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922" w:rsidRPr="001C3441" w:rsidRDefault="003D6922" w:rsidP="00FC16A5">
            <w:pPr>
              <w:pStyle w:val="Default"/>
              <w:jc w:val="center"/>
              <w:rPr>
                <w:color w:val="auto"/>
              </w:rPr>
            </w:pPr>
            <w:r w:rsidRPr="001C3441">
              <w:rPr>
                <w:i/>
                <w:iCs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922" w:rsidRPr="001C3441" w:rsidRDefault="003D6922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1C3441">
              <w:rPr>
                <w:i/>
                <w:iCs/>
                <w:color w:val="auto"/>
              </w:rPr>
              <w:t>4</w:t>
            </w:r>
          </w:p>
        </w:tc>
      </w:tr>
      <w:tr w:rsidR="00D4400E" w:rsidRPr="001C3441" w:rsidTr="008E2E0C">
        <w:trPr>
          <w:trHeight w:val="159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D4400E">
            <w:pPr>
              <w:pStyle w:val="Default"/>
              <w:rPr>
                <w:i/>
                <w:iCs/>
                <w:color w:val="auto"/>
              </w:rPr>
            </w:pPr>
            <w:r w:rsidRPr="001C3441">
              <w:rPr>
                <w:bCs/>
                <w:color w:val="auto"/>
              </w:rPr>
              <w:t xml:space="preserve">В результате освоения дисциплины обучающийся должен </w:t>
            </w:r>
            <w:r w:rsidRPr="001C3441">
              <w:rPr>
                <w:b/>
                <w:bCs/>
                <w:color w:val="auto"/>
              </w:rPr>
              <w:t>уметь:</w:t>
            </w: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1C3441">
              <w:rPr>
                <w:shd w:val="clear" w:color="auto" w:fill="FFFFFF"/>
              </w:rPr>
              <w:t>У1</w:t>
            </w:r>
            <w:proofErr w:type="gramStart"/>
            <w:r w:rsidRPr="001C3441">
              <w:rPr>
                <w:shd w:val="clear" w:color="auto" w:fill="FFFFFF"/>
              </w:rPr>
              <w:t xml:space="preserve"> И</w:t>
            </w:r>
            <w:proofErr w:type="gramEnd"/>
            <w:r w:rsidRPr="001C3441">
              <w:rPr>
                <w:shd w:val="clear" w:color="auto" w:fill="FFFFFF"/>
              </w:rPr>
              <w:t>спользовать методы линейной алгебры;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5F2EB3" w:rsidP="005F2EB3">
            <w:pPr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Практическое занятие </w:t>
            </w:r>
            <w:r w:rsidR="00D4400E" w:rsidRPr="001C3441">
              <w:rPr>
                <w:sz w:val="24"/>
                <w:szCs w:val="24"/>
              </w:rPr>
              <w:t>№1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34" w:hanging="17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D4400E" w:rsidRPr="004A7217" w:rsidRDefault="001C3441" w:rsidP="004A7217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1C344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1C3441">
              <w:t>Дифференцированный зачет</w:t>
            </w: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5F2EB3" w:rsidP="00FC16A5">
            <w:pPr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Практическое занятие </w:t>
            </w:r>
            <w:r w:rsidR="00D4400E" w:rsidRPr="001C3441">
              <w:rPr>
                <w:sz w:val="24"/>
                <w:szCs w:val="24"/>
              </w:rPr>
              <w:t>№2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1.Блиц – опрос заполнение таблицы для проверки остаточных знаний</w:t>
            </w:r>
          </w:p>
          <w:p w:rsidR="00D4400E" w:rsidRPr="001C3441" w:rsidRDefault="00D4400E" w:rsidP="001C3441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2.</w:t>
            </w:r>
            <w:r w:rsidR="001C3441" w:rsidRPr="001C3441">
              <w:rPr>
                <w:sz w:val="24"/>
                <w:szCs w:val="24"/>
              </w:rPr>
              <w:t xml:space="preserve">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5F2EB3" w:rsidP="00FC16A5">
            <w:pPr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Практическое занятие </w:t>
            </w:r>
            <w:r w:rsidR="00D4400E" w:rsidRPr="001C3441">
              <w:rPr>
                <w:sz w:val="24"/>
                <w:szCs w:val="24"/>
              </w:rPr>
              <w:t>№3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1.Устный опрос для проверки остаточных знаний</w:t>
            </w:r>
          </w:p>
          <w:p w:rsidR="00D4400E" w:rsidRPr="001C3441" w:rsidRDefault="00D4400E" w:rsidP="001C3441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2.</w:t>
            </w:r>
            <w:r w:rsidR="001C3441" w:rsidRPr="001C3441">
              <w:rPr>
                <w:sz w:val="24"/>
                <w:szCs w:val="24"/>
              </w:rPr>
              <w:t xml:space="preserve">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5F2EB3" w:rsidP="00FC16A5">
            <w:pPr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Практическое занятие </w:t>
            </w:r>
            <w:r w:rsidR="00D4400E" w:rsidRPr="001C3441">
              <w:rPr>
                <w:sz w:val="24"/>
                <w:szCs w:val="24"/>
              </w:rPr>
              <w:t>№5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1.Устный опрос для проверки остаточных знаний </w:t>
            </w:r>
          </w:p>
          <w:p w:rsidR="00D4400E" w:rsidRPr="001C3441" w:rsidRDefault="00D4400E" w:rsidP="001C3441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2.</w:t>
            </w:r>
            <w:r w:rsidR="001C3441" w:rsidRPr="001C3441">
              <w:rPr>
                <w:sz w:val="24"/>
                <w:szCs w:val="24"/>
              </w:rPr>
              <w:t xml:space="preserve">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5F2EB3" w:rsidP="00FC16A5">
            <w:pPr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Практическое занятие </w:t>
            </w:r>
            <w:r w:rsidR="00D4400E" w:rsidRPr="001C3441">
              <w:rPr>
                <w:sz w:val="24"/>
                <w:szCs w:val="24"/>
              </w:rPr>
              <w:t>№6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1.</w:t>
            </w:r>
            <w:r w:rsidR="005F2EB3" w:rsidRPr="001C3441">
              <w:rPr>
                <w:sz w:val="24"/>
                <w:szCs w:val="24"/>
              </w:rPr>
              <w:t>А</w:t>
            </w:r>
            <w:r w:rsidRPr="001C3441">
              <w:rPr>
                <w:sz w:val="24"/>
                <w:szCs w:val="24"/>
              </w:rPr>
              <w:t>лгоритм</w:t>
            </w:r>
            <w:r w:rsidRPr="001C3441">
              <w:rPr>
                <w:color w:val="222222"/>
                <w:sz w:val="24"/>
                <w:szCs w:val="24"/>
                <w:lang w:eastAsia="ja-JP"/>
              </w:rPr>
              <w:t xml:space="preserve">  интегрирования способом подстановки</w:t>
            </w:r>
          </w:p>
          <w:p w:rsidR="00D4400E" w:rsidRPr="001C3441" w:rsidRDefault="00D4400E" w:rsidP="001C3441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2.</w:t>
            </w:r>
            <w:r w:rsidR="001C3441" w:rsidRPr="001C3441">
              <w:rPr>
                <w:sz w:val="24"/>
                <w:szCs w:val="24"/>
              </w:rPr>
              <w:t xml:space="preserve">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5F2EB3" w:rsidP="00FC16A5">
            <w:pPr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Практическое занятие </w:t>
            </w:r>
            <w:r w:rsidR="00D4400E" w:rsidRPr="001C3441">
              <w:rPr>
                <w:sz w:val="24"/>
                <w:szCs w:val="24"/>
              </w:rPr>
              <w:t>№7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1.</w:t>
            </w:r>
            <w:r w:rsidR="005F2EB3" w:rsidRPr="001C3441">
              <w:rPr>
                <w:sz w:val="24"/>
                <w:szCs w:val="24"/>
              </w:rPr>
              <w:t>А</w:t>
            </w:r>
            <w:r w:rsidRPr="001C3441">
              <w:rPr>
                <w:sz w:val="24"/>
                <w:szCs w:val="24"/>
              </w:rPr>
              <w:t xml:space="preserve">лгоритм перехода от алгебраической формы комплексного числа </w:t>
            </w:r>
            <w:proofErr w:type="gramStart"/>
            <w:r w:rsidRPr="001C3441">
              <w:rPr>
                <w:sz w:val="24"/>
                <w:szCs w:val="24"/>
              </w:rPr>
              <w:t>к</w:t>
            </w:r>
            <w:proofErr w:type="gramEnd"/>
            <w:r w:rsidRPr="001C3441">
              <w:rPr>
                <w:sz w:val="24"/>
                <w:szCs w:val="24"/>
              </w:rPr>
              <w:t xml:space="preserve"> тригонометрической </w:t>
            </w:r>
          </w:p>
          <w:p w:rsidR="00D4400E" w:rsidRPr="001C3441" w:rsidRDefault="00D4400E" w:rsidP="001C3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2.</w:t>
            </w:r>
            <w:r w:rsidR="001C3441" w:rsidRPr="001C3441">
              <w:rPr>
                <w:sz w:val="24"/>
                <w:szCs w:val="24"/>
              </w:rPr>
              <w:t xml:space="preserve">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441" w:rsidRPr="001C3441" w:rsidRDefault="00D4400E" w:rsidP="001C3441">
            <w:pPr>
              <w:suppressAutoHyphens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1C3441">
              <w:rPr>
                <w:sz w:val="24"/>
                <w:szCs w:val="24"/>
                <w:shd w:val="clear" w:color="auto" w:fill="FFFFFF"/>
              </w:rPr>
              <w:t>У</w:t>
            </w:r>
            <w:proofErr w:type="gramStart"/>
            <w:r w:rsidRPr="001C3441">
              <w:rPr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  <w:p w:rsidR="00D4400E" w:rsidRPr="001C3441" w:rsidRDefault="00D4400E" w:rsidP="001C3441">
            <w:pPr>
              <w:suppressAutoHyphens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1C3441">
              <w:rPr>
                <w:sz w:val="24"/>
                <w:szCs w:val="24"/>
                <w:shd w:val="clear" w:color="auto" w:fill="FFFFFF"/>
              </w:rPr>
              <w:t xml:space="preserve">Производить действия над элементами комбинаторики; </w:t>
            </w:r>
          </w:p>
          <w:p w:rsidR="00D4400E" w:rsidRPr="001C3441" w:rsidRDefault="00D4400E" w:rsidP="001C3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вычислять вероятность события;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5F2EB3" w:rsidP="00FC16A5">
            <w:pPr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Практическое занятие </w:t>
            </w:r>
            <w:r w:rsidR="00D4400E" w:rsidRPr="001C3441">
              <w:rPr>
                <w:sz w:val="24"/>
                <w:szCs w:val="24"/>
              </w:rPr>
              <w:t>№4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1.</w:t>
            </w:r>
            <w:r w:rsidR="005F2EB3" w:rsidRPr="001C3441">
              <w:rPr>
                <w:sz w:val="24"/>
                <w:szCs w:val="24"/>
              </w:rPr>
              <w:t>А</w:t>
            </w:r>
            <w:r w:rsidRPr="001C3441">
              <w:rPr>
                <w:sz w:val="24"/>
                <w:szCs w:val="24"/>
              </w:rPr>
              <w:t>лгоритм</w:t>
            </w:r>
            <w:r w:rsidRPr="001C3441">
              <w:rPr>
                <w:bCs/>
                <w:sz w:val="24"/>
                <w:szCs w:val="24"/>
              </w:rPr>
              <w:t xml:space="preserve"> исследования функции и построения графиков</w:t>
            </w:r>
          </w:p>
          <w:p w:rsidR="00D4400E" w:rsidRPr="001C3441" w:rsidRDefault="00D4400E" w:rsidP="001C3441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2.</w:t>
            </w:r>
            <w:r w:rsidR="001C3441" w:rsidRPr="001C3441">
              <w:rPr>
                <w:sz w:val="24"/>
                <w:szCs w:val="24"/>
              </w:rPr>
              <w:t xml:space="preserve"> Оценка результатов работы на практическом занятии (решение задач)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459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3441" w:rsidRPr="001C3441" w:rsidRDefault="00D4400E" w:rsidP="001C3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У3 </w:t>
            </w:r>
          </w:p>
          <w:p w:rsidR="00D4400E" w:rsidRPr="001C3441" w:rsidRDefault="00D4400E" w:rsidP="001C34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Определять математическое ожидание, дисперсию и </w:t>
            </w: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среднее </w:t>
            </w:r>
            <w:proofErr w:type="spellStart"/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квадратическое</w:t>
            </w:r>
            <w:proofErr w:type="spellEnd"/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отклонение;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5F2EB3" w:rsidP="00FC16A5">
            <w:pPr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lastRenderedPageBreak/>
              <w:t xml:space="preserve">Практическое занятие </w:t>
            </w:r>
            <w:r w:rsidR="00D4400E" w:rsidRPr="001C3441">
              <w:rPr>
                <w:sz w:val="24"/>
                <w:szCs w:val="24"/>
              </w:rPr>
              <w:t>№8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1.</w:t>
            </w:r>
            <w:r w:rsidR="001C3441" w:rsidRPr="001C3441">
              <w:rPr>
                <w:sz w:val="24"/>
                <w:szCs w:val="24"/>
              </w:rPr>
              <w:t xml:space="preserve">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5F2EB3" w:rsidP="00FC16A5">
            <w:pPr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Практическое занятие </w:t>
            </w:r>
            <w:r w:rsidR="00D4400E" w:rsidRPr="001C3441">
              <w:rPr>
                <w:sz w:val="24"/>
                <w:szCs w:val="24"/>
              </w:rPr>
              <w:lastRenderedPageBreak/>
              <w:t>№9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1C3441" w:rsidP="001C3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lastRenderedPageBreak/>
              <w:t>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D4400E">
            <w:pPr>
              <w:pStyle w:val="Default"/>
              <w:rPr>
                <w:i/>
                <w:iCs/>
                <w:color w:val="auto"/>
              </w:rPr>
            </w:pPr>
            <w:r w:rsidRPr="001C3441">
              <w:rPr>
                <w:bCs/>
                <w:color w:val="auto"/>
              </w:rPr>
              <w:lastRenderedPageBreak/>
              <w:t xml:space="preserve">В результате освоения дисциплины обучающийся должен </w:t>
            </w:r>
            <w:r w:rsidRPr="001C3441">
              <w:rPr>
                <w:b/>
                <w:bCs/>
                <w:color w:val="auto"/>
              </w:rPr>
              <w:t>знать:</w:t>
            </w: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596B78">
            <w:pPr>
              <w:pStyle w:val="Default"/>
              <w:rPr>
                <w:i/>
                <w:iCs/>
                <w:color w:val="auto"/>
              </w:rPr>
            </w:pPr>
            <w:r w:rsidRPr="001C3441">
              <w:t>З1</w:t>
            </w:r>
            <w:r w:rsidR="00596B78" w:rsidRPr="001C3441">
              <w:rPr>
                <w:shd w:val="clear" w:color="auto" w:fill="FFFFFF"/>
              </w:rPr>
              <w:t>О</w:t>
            </w:r>
            <w:r w:rsidRPr="001C3441">
              <w:rPr>
                <w:shd w:val="clear" w:color="auto" w:fill="FFFFFF"/>
              </w:rPr>
              <w:t>сновные понятия и методы линейной алгебры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ind w:left="38"/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 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9E01B2" w:rsidP="001C3441">
            <w:pPr>
              <w:numPr>
                <w:ilvl w:val="0"/>
                <w:numId w:val="23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bCs/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Письменный опрос для проверки усвоения нового материала в виде </w:t>
            </w:r>
            <w:r w:rsidR="00D4400E" w:rsidRPr="001C3441">
              <w:rPr>
                <w:bCs/>
                <w:sz w:val="24"/>
                <w:szCs w:val="24"/>
              </w:rPr>
              <w:t>кроссворда.</w:t>
            </w:r>
          </w:p>
          <w:p w:rsidR="00D4400E" w:rsidRPr="001C3441" w:rsidRDefault="00D4400E" w:rsidP="001C3441">
            <w:pPr>
              <w:numPr>
                <w:ilvl w:val="0"/>
                <w:numId w:val="23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1C3441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D4400E" w:rsidRPr="001C3441" w:rsidRDefault="00D4400E" w:rsidP="001C3441">
            <w:pPr>
              <w:numPr>
                <w:ilvl w:val="0"/>
                <w:numId w:val="23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Проверка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ind w:left="38"/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numPr>
                <w:ilvl w:val="0"/>
                <w:numId w:val="24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Устный опрос для проверки остаточных знаний</w:t>
            </w:r>
          </w:p>
          <w:p w:rsidR="00D4400E" w:rsidRPr="001C3441" w:rsidRDefault="00D4400E" w:rsidP="001C3441">
            <w:pPr>
              <w:numPr>
                <w:ilvl w:val="0"/>
                <w:numId w:val="24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682B70" w:rsidRPr="001C3441" w:rsidRDefault="00682B70" w:rsidP="001C3441">
            <w:pPr>
              <w:numPr>
                <w:ilvl w:val="0"/>
                <w:numId w:val="24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Оценка самостоятельной работы к теме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ind w:left="38"/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D4400E" w:rsidRPr="001C3441" w:rsidRDefault="00D4400E" w:rsidP="001C3441">
            <w:pPr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Работа по карточкам для проверки усвоения нового учебного материала</w:t>
            </w:r>
          </w:p>
          <w:p w:rsidR="00D4400E" w:rsidRPr="001C3441" w:rsidRDefault="00D4400E" w:rsidP="001C3441">
            <w:pPr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ind w:left="38"/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4</w:t>
            </w:r>
          </w:p>
          <w:p w:rsidR="00D4400E" w:rsidRPr="001C3441" w:rsidRDefault="00D4400E" w:rsidP="00FC16A5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numPr>
                <w:ilvl w:val="0"/>
                <w:numId w:val="27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D4400E" w:rsidRPr="001C3441" w:rsidRDefault="00D4400E" w:rsidP="001C3441">
            <w:pPr>
              <w:numPr>
                <w:ilvl w:val="0"/>
                <w:numId w:val="27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Проверка усвоения учащимися  изученного материала, актуализация знаний формулы Ньютона-Лейбница, правил нахождения первообразных</w:t>
            </w:r>
          </w:p>
          <w:p w:rsidR="00D4400E" w:rsidRPr="001C3441" w:rsidRDefault="00D4400E" w:rsidP="001C3441">
            <w:pPr>
              <w:pStyle w:val="afa"/>
              <w:widowControl/>
              <w:numPr>
                <w:ilvl w:val="0"/>
                <w:numId w:val="27"/>
              </w:numPr>
              <w:tabs>
                <w:tab w:val="left" w:pos="318"/>
                <w:tab w:val="left" w:pos="1515"/>
              </w:tabs>
              <w:autoSpaceDE/>
              <w:autoSpaceDN/>
              <w:adjustRightInd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Совершенствование знаний, умений и навыков. Работа в парах и у доски.</w:t>
            </w:r>
          </w:p>
          <w:p w:rsidR="00D4400E" w:rsidRPr="001C3441" w:rsidRDefault="00D4400E" w:rsidP="001C3441">
            <w:pPr>
              <w:numPr>
                <w:ilvl w:val="0"/>
                <w:numId w:val="27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ind w:left="38"/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5</w:t>
            </w:r>
          </w:p>
          <w:p w:rsidR="00D4400E" w:rsidRPr="001C3441" w:rsidRDefault="00D4400E" w:rsidP="00FC16A5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numPr>
                <w:ilvl w:val="0"/>
                <w:numId w:val="2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D4400E" w:rsidRPr="001C3441" w:rsidRDefault="00D4400E" w:rsidP="001C3441">
            <w:pPr>
              <w:numPr>
                <w:ilvl w:val="0"/>
                <w:numId w:val="2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D4400E" w:rsidRPr="001C3441" w:rsidRDefault="00D4400E" w:rsidP="001C3441">
            <w:pPr>
              <w:numPr>
                <w:ilvl w:val="0"/>
                <w:numId w:val="2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D4400E" w:rsidRPr="001C3441" w:rsidRDefault="00D4400E" w:rsidP="001C3441">
            <w:pPr>
              <w:numPr>
                <w:ilvl w:val="0"/>
                <w:numId w:val="2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1C3441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59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C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596B78"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</w:t>
            </w: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сновные понятия дискретной математики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ind w:left="38"/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numPr>
                <w:ilvl w:val="0"/>
                <w:numId w:val="30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bCs/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D4400E" w:rsidRPr="001C3441" w:rsidRDefault="00D4400E" w:rsidP="001C3441">
            <w:pPr>
              <w:numPr>
                <w:ilvl w:val="0"/>
                <w:numId w:val="30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bCs/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Тестирование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D4400E" w:rsidRPr="001C3441" w:rsidTr="008E2E0C">
        <w:trPr>
          <w:trHeight w:val="1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596B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="00596B78" w:rsidRPr="001C3441">
              <w:rPr>
                <w:sz w:val="24"/>
                <w:szCs w:val="24"/>
                <w:shd w:val="clear" w:color="auto" w:fill="FFFFFF"/>
              </w:rPr>
              <w:t xml:space="preserve"> Т</w:t>
            </w: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еории вероятностей и математической статистики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ind w:left="38"/>
              <w:jc w:val="center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1C3441">
            <w:pPr>
              <w:numPr>
                <w:ilvl w:val="0"/>
                <w:numId w:val="2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D4400E" w:rsidRPr="001C3441" w:rsidRDefault="00D4400E" w:rsidP="001C3441">
            <w:pPr>
              <w:numPr>
                <w:ilvl w:val="0"/>
                <w:numId w:val="2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682B70" w:rsidRPr="001C3441" w:rsidRDefault="00682B70" w:rsidP="001C3441">
            <w:pPr>
              <w:numPr>
                <w:ilvl w:val="0"/>
                <w:numId w:val="2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Оценка самостоятельной работы к теме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00E" w:rsidRPr="001C3441" w:rsidRDefault="00D4400E" w:rsidP="00FC16A5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</w:tbl>
    <w:p w:rsidR="00FA76B0" w:rsidRDefault="00FA76B0" w:rsidP="006C40DF">
      <w:pPr>
        <w:rPr>
          <w:sz w:val="28"/>
          <w:szCs w:val="28"/>
        </w:rPr>
      </w:pPr>
    </w:p>
    <w:p w:rsidR="002D48DF" w:rsidRPr="00076E8B" w:rsidRDefault="002D48DF" w:rsidP="006C40DF">
      <w:pPr>
        <w:rPr>
          <w:sz w:val="28"/>
          <w:szCs w:val="28"/>
        </w:rPr>
      </w:pPr>
    </w:p>
    <w:sectPr w:rsidR="002D48DF" w:rsidRPr="00076E8B" w:rsidSect="006C40DF">
      <w:footerReference w:type="default" r:id="rId13"/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5F4" w:rsidRDefault="002E05F4">
      <w:r>
        <w:separator/>
      </w:r>
    </w:p>
  </w:endnote>
  <w:endnote w:type="continuationSeparator" w:id="1">
    <w:p w:rsidR="002E05F4" w:rsidRDefault="002E0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50" w:rsidRDefault="00136950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50" w:rsidRDefault="00136950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5F4" w:rsidRDefault="002E05F4">
      <w:r>
        <w:separator/>
      </w:r>
    </w:p>
  </w:footnote>
  <w:footnote w:type="continuationSeparator" w:id="1">
    <w:p w:rsidR="002E05F4" w:rsidRDefault="002E0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4635"/>
      <w:docPartObj>
        <w:docPartGallery w:val="Page Numbers (Top of Page)"/>
        <w:docPartUnique/>
      </w:docPartObj>
    </w:sdtPr>
    <w:sdtContent>
      <w:p w:rsidR="001B5907" w:rsidRDefault="00BD34EC" w:rsidP="0049109B">
        <w:pPr>
          <w:pStyle w:val="af0"/>
          <w:jc w:val="center"/>
        </w:pPr>
        <w:r>
          <w:fldChar w:fldCharType="begin"/>
        </w:r>
        <w:r w:rsidR="00BA46FE">
          <w:instrText xml:space="preserve"> PAGE   \* MERGEFORMAT </w:instrText>
        </w:r>
        <w:r>
          <w:fldChar w:fldCharType="separate"/>
        </w:r>
        <w:r w:rsidR="00B014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2">
    <w:nsid w:val="00000003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</w:rPr>
    </w:lvl>
  </w:abstractNum>
  <w:abstractNum w:abstractNumId="4">
    <w:nsid w:val="00000005"/>
    <w:multiLevelType w:val="singleLevel"/>
    <w:tmpl w:val="5DE48A1C"/>
    <w:lvl w:ilvl="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2" w:hanging="360"/>
      </w:pPr>
      <w:rPr>
        <w:rFonts w:cs="Times New Roman"/>
      </w:rPr>
    </w:lvl>
  </w:abstractNum>
  <w:abstractNum w:abstractNumId="7">
    <w:nsid w:val="00000008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8">
    <w:nsid w:val="063F3C0F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095107E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E42CF5"/>
    <w:multiLevelType w:val="hybridMultilevel"/>
    <w:tmpl w:val="FD960848"/>
    <w:lvl w:ilvl="0" w:tplc="5DE48A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31113"/>
    <w:multiLevelType w:val="hybridMultilevel"/>
    <w:tmpl w:val="3B269CC6"/>
    <w:lvl w:ilvl="0" w:tplc="9600FB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C6114F"/>
    <w:multiLevelType w:val="hybridMultilevel"/>
    <w:tmpl w:val="611CC7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0F33F7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8521E"/>
    <w:multiLevelType w:val="hybridMultilevel"/>
    <w:tmpl w:val="199A9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340A7B"/>
    <w:multiLevelType w:val="hybridMultilevel"/>
    <w:tmpl w:val="A2E48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6604D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71555C1"/>
    <w:multiLevelType w:val="hybridMultilevel"/>
    <w:tmpl w:val="1764D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770C8"/>
    <w:multiLevelType w:val="hybridMultilevel"/>
    <w:tmpl w:val="05748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35DD5"/>
    <w:multiLevelType w:val="hybridMultilevel"/>
    <w:tmpl w:val="B8983B96"/>
    <w:lvl w:ilvl="0" w:tplc="5DE48A1C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D86EC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807BA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47897"/>
    <w:multiLevelType w:val="hybridMultilevel"/>
    <w:tmpl w:val="1E5C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825294"/>
    <w:multiLevelType w:val="hybridMultilevel"/>
    <w:tmpl w:val="91781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EB7118"/>
    <w:multiLevelType w:val="hybridMultilevel"/>
    <w:tmpl w:val="452059B2"/>
    <w:lvl w:ilvl="0" w:tplc="52805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B07D75"/>
    <w:multiLevelType w:val="hybridMultilevel"/>
    <w:tmpl w:val="AC64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C251C"/>
    <w:multiLevelType w:val="hybridMultilevel"/>
    <w:tmpl w:val="D598E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A7038"/>
    <w:multiLevelType w:val="hybridMultilevel"/>
    <w:tmpl w:val="6902F9F4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B71DB7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16B99"/>
    <w:multiLevelType w:val="hybridMultilevel"/>
    <w:tmpl w:val="611C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D14B5"/>
    <w:multiLevelType w:val="hybridMultilevel"/>
    <w:tmpl w:val="288AB59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3"/>
  </w:num>
  <w:num w:numId="10">
    <w:abstractNumId w:val="19"/>
  </w:num>
  <w:num w:numId="11">
    <w:abstractNumId w:val="15"/>
  </w:num>
  <w:num w:numId="12">
    <w:abstractNumId w:val="18"/>
  </w:num>
  <w:num w:numId="13">
    <w:abstractNumId w:val="24"/>
  </w:num>
  <w:num w:numId="14">
    <w:abstractNumId w:val="2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0"/>
  </w:num>
  <w:num w:numId="19">
    <w:abstractNumId w:val="25"/>
  </w:num>
  <w:num w:numId="20">
    <w:abstractNumId w:val="28"/>
  </w:num>
  <w:num w:numId="21">
    <w:abstractNumId w:val="12"/>
  </w:num>
  <w:num w:numId="22">
    <w:abstractNumId w:val="30"/>
  </w:num>
  <w:num w:numId="23">
    <w:abstractNumId w:val="29"/>
  </w:num>
  <w:num w:numId="24">
    <w:abstractNumId w:val="17"/>
  </w:num>
  <w:num w:numId="25">
    <w:abstractNumId w:val="31"/>
  </w:num>
  <w:num w:numId="26">
    <w:abstractNumId w:val="21"/>
  </w:num>
  <w:num w:numId="27">
    <w:abstractNumId w:val="14"/>
  </w:num>
  <w:num w:numId="28">
    <w:abstractNumId w:val="22"/>
  </w:num>
  <w:num w:numId="29">
    <w:abstractNumId w:val="9"/>
  </w:num>
  <w:num w:numId="30">
    <w:abstractNumId w:val="8"/>
  </w:num>
  <w:num w:numId="31">
    <w:abstractNumId w:val="13"/>
  </w:num>
  <w:num w:numId="32">
    <w:abstractNumId w:val="16"/>
  </w:num>
  <w:num w:numId="33">
    <w:abstractNumId w:val="27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687CFA"/>
    <w:rsid w:val="000027F0"/>
    <w:rsid w:val="00003E53"/>
    <w:rsid w:val="0001227B"/>
    <w:rsid w:val="00013571"/>
    <w:rsid w:val="000169AA"/>
    <w:rsid w:val="00016F25"/>
    <w:rsid w:val="00022531"/>
    <w:rsid w:val="00023DDE"/>
    <w:rsid w:val="00033678"/>
    <w:rsid w:val="000344C6"/>
    <w:rsid w:val="00067390"/>
    <w:rsid w:val="00072DF6"/>
    <w:rsid w:val="00073B93"/>
    <w:rsid w:val="00076E8B"/>
    <w:rsid w:val="00083B59"/>
    <w:rsid w:val="00086929"/>
    <w:rsid w:val="000907BE"/>
    <w:rsid w:val="000A7368"/>
    <w:rsid w:val="000B4953"/>
    <w:rsid w:val="000D32CB"/>
    <w:rsid w:val="000E68A6"/>
    <w:rsid w:val="001009A1"/>
    <w:rsid w:val="001109C2"/>
    <w:rsid w:val="00115285"/>
    <w:rsid w:val="00135557"/>
    <w:rsid w:val="00136950"/>
    <w:rsid w:val="001428E8"/>
    <w:rsid w:val="00143E1C"/>
    <w:rsid w:val="0014686D"/>
    <w:rsid w:val="00154932"/>
    <w:rsid w:val="00154D3D"/>
    <w:rsid w:val="001620D5"/>
    <w:rsid w:val="00164408"/>
    <w:rsid w:val="0016444C"/>
    <w:rsid w:val="0017243D"/>
    <w:rsid w:val="0017563D"/>
    <w:rsid w:val="00186B58"/>
    <w:rsid w:val="00190D91"/>
    <w:rsid w:val="001A3885"/>
    <w:rsid w:val="001B354B"/>
    <w:rsid w:val="001B3ED6"/>
    <w:rsid w:val="001B5907"/>
    <w:rsid w:val="001C3441"/>
    <w:rsid w:val="001D029B"/>
    <w:rsid w:val="001E3539"/>
    <w:rsid w:val="00201BFB"/>
    <w:rsid w:val="00201F0A"/>
    <w:rsid w:val="00211D67"/>
    <w:rsid w:val="00223F69"/>
    <w:rsid w:val="00267FCE"/>
    <w:rsid w:val="00271285"/>
    <w:rsid w:val="0028552E"/>
    <w:rsid w:val="00287BF5"/>
    <w:rsid w:val="002952CC"/>
    <w:rsid w:val="00296030"/>
    <w:rsid w:val="002A03E6"/>
    <w:rsid w:val="002D1B96"/>
    <w:rsid w:val="002D3BB6"/>
    <w:rsid w:val="002D48DF"/>
    <w:rsid w:val="002E05F4"/>
    <w:rsid w:val="002F7DF3"/>
    <w:rsid w:val="0030498B"/>
    <w:rsid w:val="00312137"/>
    <w:rsid w:val="00342A7B"/>
    <w:rsid w:val="00357B28"/>
    <w:rsid w:val="00362890"/>
    <w:rsid w:val="00374B6B"/>
    <w:rsid w:val="00393C16"/>
    <w:rsid w:val="003D6922"/>
    <w:rsid w:val="003D748F"/>
    <w:rsid w:val="003F27D5"/>
    <w:rsid w:val="00422746"/>
    <w:rsid w:val="00422D73"/>
    <w:rsid w:val="00441F4E"/>
    <w:rsid w:val="00480C9C"/>
    <w:rsid w:val="0048389D"/>
    <w:rsid w:val="0049109B"/>
    <w:rsid w:val="004A7217"/>
    <w:rsid w:val="004B0D3D"/>
    <w:rsid w:val="004B290A"/>
    <w:rsid w:val="004C2596"/>
    <w:rsid w:val="004C5408"/>
    <w:rsid w:val="004E02B7"/>
    <w:rsid w:val="004E070E"/>
    <w:rsid w:val="004E7D7C"/>
    <w:rsid w:val="004F6D3E"/>
    <w:rsid w:val="00502B84"/>
    <w:rsid w:val="005036A8"/>
    <w:rsid w:val="005149E5"/>
    <w:rsid w:val="00521DF3"/>
    <w:rsid w:val="00524A99"/>
    <w:rsid w:val="00532542"/>
    <w:rsid w:val="005470A6"/>
    <w:rsid w:val="00552EE2"/>
    <w:rsid w:val="00553184"/>
    <w:rsid w:val="0056105E"/>
    <w:rsid w:val="005651F8"/>
    <w:rsid w:val="00566EE6"/>
    <w:rsid w:val="00576405"/>
    <w:rsid w:val="0058121E"/>
    <w:rsid w:val="00587B6F"/>
    <w:rsid w:val="00587BAF"/>
    <w:rsid w:val="00596B78"/>
    <w:rsid w:val="005A03B9"/>
    <w:rsid w:val="005A62CF"/>
    <w:rsid w:val="005D3FDC"/>
    <w:rsid w:val="005F0D7D"/>
    <w:rsid w:val="005F2EB3"/>
    <w:rsid w:val="0060016F"/>
    <w:rsid w:val="006212EB"/>
    <w:rsid w:val="0062362D"/>
    <w:rsid w:val="00633CE6"/>
    <w:rsid w:val="006421A3"/>
    <w:rsid w:val="00642764"/>
    <w:rsid w:val="00644D75"/>
    <w:rsid w:val="00654DBF"/>
    <w:rsid w:val="00665467"/>
    <w:rsid w:val="00682B70"/>
    <w:rsid w:val="00687CFA"/>
    <w:rsid w:val="006B26A7"/>
    <w:rsid w:val="006B47CE"/>
    <w:rsid w:val="006B58CF"/>
    <w:rsid w:val="006C40DF"/>
    <w:rsid w:val="006D2324"/>
    <w:rsid w:val="006D2C9D"/>
    <w:rsid w:val="006E5640"/>
    <w:rsid w:val="007049DC"/>
    <w:rsid w:val="007123B8"/>
    <w:rsid w:val="007134C8"/>
    <w:rsid w:val="007324FA"/>
    <w:rsid w:val="007325BB"/>
    <w:rsid w:val="00746F12"/>
    <w:rsid w:val="0075256B"/>
    <w:rsid w:val="00761FF7"/>
    <w:rsid w:val="007623C4"/>
    <w:rsid w:val="0077096B"/>
    <w:rsid w:val="00781FED"/>
    <w:rsid w:val="00783181"/>
    <w:rsid w:val="00790A79"/>
    <w:rsid w:val="00792031"/>
    <w:rsid w:val="007C2C3D"/>
    <w:rsid w:val="007C5793"/>
    <w:rsid w:val="00802B86"/>
    <w:rsid w:val="008158AE"/>
    <w:rsid w:val="008215B6"/>
    <w:rsid w:val="008255D2"/>
    <w:rsid w:val="00831338"/>
    <w:rsid w:val="008402E6"/>
    <w:rsid w:val="00843062"/>
    <w:rsid w:val="0086385A"/>
    <w:rsid w:val="0087058B"/>
    <w:rsid w:val="008B59EA"/>
    <w:rsid w:val="008E07CB"/>
    <w:rsid w:val="008E2A85"/>
    <w:rsid w:val="008E2E0C"/>
    <w:rsid w:val="00925704"/>
    <w:rsid w:val="00927D6B"/>
    <w:rsid w:val="009311CF"/>
    <w:rsid w:val="00953B70"/>
    <w:rsid w:val="00967830"/>
    <w:rsid w:val="009A19BA"/>
    <w:rsid w:val="009A3E03"/>
    <w:rsid w:val="009C43CE"/>
    <w:rsid w:val="009D4749"/>
    <w:rsid w:val="009D6AA1"/>
    <w:rsid w:val="009E01B2"/>
    <w:rsid w:val="009E0714"/>
    <w:rsid w:val="009F7997"/>
    <w:rsid w:val="00A40B34"/>
    <w:rsid w:val="00A4145B"/>
    <w:rsid w:val="00A53E53"/>
    <w:rsid w:val="00A60B4C"/>
    <w:rsid w:val="00A61BE3"/>
    <w:rsid w:val="00AA40B2"/>
    <w:rsid w:val="00AA40CE"/>
    <w:rsid w:val="00AB06CC"/>
    <w:rsid w:val="00AB0AD3"/>
    <w:rsid w:val="00AC53D1"/>
    <w:rsid w:val="00AD14EB"/>
    <w:rsid w:val="00AD6872"/>
    <w:rsid w:val="00AF0A7B"/>
    <w:rsid w:val="00AF23E4"/>
    <w:rsid w:val="00AF42DB"/>
    <w:rsid w:val="00B01492"/>
    <w:rsid w:val="00B07E23"/>
    <w:rsid w:val="00B23573"/>
    <w:rsid w:val="00B246DE"/>
    <w:rsid w:val="00B31007"/>
    <w:rsid w:val="00B50435"/>
    <w:rsid w:val="00B6647A"/>
    <w:rsid w:val="00BA46FE"/>
    <w:rsid w:val="00BB52F0"/>
    <w:rsid w:val="00BB6BDC"/>
    <w:rsid w:val="00BC1534"/>
    <w:rsid w:val="00BD34EC"/>
    <w:rsid w:val="00BE790E"/>
    <w:rsid w:val="00BF0B6E"/>
    <w:rsid w:val="00BF3074"/>
    <w:rsid w:val="00C04098"/>
    <w:rsid w:val="00C0736C"/>
    <w:rsid w:val="00C12A07"/>
    <w:rsid w:val="00C21391"/>
    <w:rsid w:val="00C2227D"/>
    <w:rsid w:val="00C230EF"/>
    <w:rsid w:val="00C266D5"/>
    <w:rsid w:val="00C334DD"/>
    <w:rsid w:val="00C37E59"/>
    <w:rsid w:val="00C442BF"/>
    <w:rsid w:val="00C51E13"/>
    <w:rsid w:val="00C60780"/>
    <w:rsid w:val="00C80117"/>
    <w:rsid w:val="00C9089A"/>
    <w:rsid w:val="00CA53DA"/>
    <w:rsid w:val="00CA5BA3"/>
    <w:rsid w:val="00CC14E1"/>
    <w:rsid w:val="00CC1926"/>
    <w:rsid w:val="00CD3058"/>
    <w:rsid w:val="00D031F4"/>
    <w:rsid w:val="00D10FB8"/>
    <w:rsid w:val="00D12E74"/>
    <w:rsid w:val="00D15A06"/>
    <w:rsid w:val="00D24EDF"/>
    <w:rsid w:val="00D30F69"/>
    <w:rsid w:val="00D4400E"/>
    <w:rsid w:val="00D535EA"/>
    <w:rsid w:val="00D71775"/>
    <w:rsid w:val="00D82462"/>
    <w:rsid w:val="00D862FB"/>
    <w:rsid w:val="00D97230"/>
    <w:rsid w:val="00DA3425"/>
    <w:rsid w:val="00DD3809"/>
    <w:rsid w:val="00DD5E49"/>
    <w:rsid w:val="00DE1BF1"/>
    <w:rsid w:val="00DF4325"/>
    <w:rsid w:val="00E04468"/>
    <w:rsid w:val="00E12857"/>
    <w:rsid w:val="00E1589C"/>
    <w:rsid w:val="00E23025"/>
    <w:rsid w:val="00E320AF"/>
    <w:rsid w:val="00E42314"/>
    <w:rsid w:val="00E4293B"/>
    <w:rsid w:val="00E4510E"/>
    <w:rsid w:val="00E52A43"/>
    <w:rsid w:val="00E651C7"/>
    <w:rsid w:val="00E745AE"/>
    <w:rsid w:val="00E84BF5"/>
    <w:rsid w:val="00E87170"/>
    <w:rsid w:val="00E876DA"/>
    <w:rsid w:val="00EA391E"/>
    <w:rsid w:val="00EC303D"/>
    <w:rsid w:val="00ED33D6"/>
    <w:rsid w:val="00EE385A"/>
    <w:rsid w:val="00F039A2"/>
    <w:rsid w:val="00F03B5B"/>
    <w:rsid w:val="00F07A60"/>
    <w:rsid w:val="00F11C1F"/>
    <w:rsid w:val="00F34937"/>
    <w:rsid w:val="00F35016"/>
    <w:rsid w:val="00F51003"/>
    <w:rsid w:val="00F84C5F"/>
    <w:rsid w:val="00FA5B7D"/>
    <w:rsid w:val="00FA690E"/>
    <w:rsid w:val="00FA76B0"/>
    <w:rsid w:val="00FB7E7B"/>
    <w:rsid w:val="00FC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1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E0714"/>
    <w:pPr>
      <w:keepNext/>
      <w:tabs>
        <w:tab w:val="num" w:pos="432"/>
      </w:tabs>
      <w:ind w:left="432" w:hanging="432"/>
      <w:jc w:val="center"/>
      <w:outlineLvl w:val="0"/>
    </w:pPr>
    <w:rPr>
      <w:b/>
      <w:caps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C34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0714"/>
    <w:rPr>
      <w:rFonts w:cs="Times New Roman"/>
    </w:rPr>
  </w:style>
  <w:style w:type="character" w:customStyle="1" w:styleId="WW8Num2z0">
    <w:name w:val="WW8Num2z0"/>
    <w:rsid w:val="009E0714"/>
    <w:rPr>
      <w:rFonts w:cs="Times New Roman"/>
    </w:rPr>
  </w:style>
  <w:style w:type="character" w:customStyle="1" w:styleId="WW8Num3z0">
    <w:name w:val="WW8Num3z0"/>
    <w:rsid w:val="009E0714"/>
    <w:rPr>
      <w:rFonts w:ascii="Symbol" w:hAnsi="Symbol"/>
    </w:rPr>
  </w:style>
  <w:style w:type="character" w:customStyle="1" w:styleId="WW8Num3z1">
    <w:name w:val="WW8Num3z1"/>
    <w:rsid w:val="009E0714"/>
    <w:rPr>
      <w:rFonts w:ascii="Courier New" w:hAnsi="Courier New" w:cs="Courier New"/>
    </w:rPr>
  </w:style>
  <w:style w:type="character" w:customStyle="1" w:styleId="WW8Num3z2">
    <w:name w:val="WW8Num3z2"/>
    <w:rsid w:val="009E0714"/>
    <w:rPr>
      <w:rFonts w:ascii="Wingdings" w:hAnsi="Wingdings"/>
    </w:rPr>
  </w:style>
  <w:style w:type="character" w:customStyle="1" w:styleId="WW8Num4z0">
    <w:name w:val="WW8Num4z0"/>
    <w:rsid w:val="009E0714"/>
    <w:rPr>
      <w:rFonts w:ascii="Symbol" w:hAnsi="Symbol"/>
    </w:rPr>
  </w:style>
  <w:style w:type="character" w:customStyle="1" w:styleId="WW8Num4z1">
    <w:name w:val="WW8Num4z1"/>
    <w:rsid w:val="009E0714"/>
    <w:rPr>
      <w:rFonts w:ascii="Courier New" w:hAnsi="Courier New" w:cs="Courier New"/>
    </w:rPr>
  </w:style>
  <w:style w:type="character" w:customStyle="1" w:styleId="WW8Num4z2">
    <w:name w:val="WW8Num4z2"/>
    <w:rsid w:val="009E0714"/>
    <w:rPr>
      <w:rFonts w:ascii="Wingdings" w:hAnsi="Wingdings"/>
    </w:rPr>
  </w:style>
  <w:style w:type="character" w:customStyle="1" w:styleId="WW8Num5z0">
    <w:name w:val="WW8Num5z0"/>
    <w:rsid w:val="009E0714"/>
    <w:rPr>
      <w:rFonts w:ascii="Symbol" w:hAnsi="Symbol"/>
      <w:color w:val="000000"/>
      <w:sz w:val="16"/>
    </w:rPr>
  </w:style>
  <w:style w:type="character" w:customStyle="1" w:styleId="WW8Num5z1">
    <w:name w:val="WW8Num5z1"/>
    <w:rsid w:val="009E0714"/>
    <w:rPr>
      <w:rFonts w:ascii="Courier New" w:hAnsi="Courier New"/>
    </w:rPr>
  </w:style>
  <w:style w:type="character" w:customStyle="1" w:styleId="WW8Num5z2">
    <w:name w:val="WW8Num5z2"/>
    <w:rsid w:val="009E0714"/>
    <w:rPr>
      <w:rFonts w:ascii="Wingdings" w:hAnsi="Wingdings"/>
    </w:rPr>
  </w:style>
  <w:style w:type="character" w:customStyle="1" w:styleId="WW8Num5z3">
    <w:name w:val="WW8Num5z3"/>
    <w:rsid w:val="009E0714"/>
    <w:rPr>
      <w:rFonts w:ascii="Symbol" w:hAnsi="Symbol"/>
    </w:rPr>
  </w:style>
  <w:style w:type="character" w:customStyle="1" w:styleId="WW8Num6z0">
    <w:name w:val="WW8Num6z0"/>
    <w:rsid w:val="009E0714"/>
    <w:rPr>
      <w:rFonts w:cs="Times New Roman"/>
    </w:rPr>
  </w:style>
  <w:style w:type="character" w:customStyle="1" w:styleId="WW8Num7z0">
    <w:name w:val="WW8Num7z0"/>
    <w:rsid w:val="009E0714"/>
    <w:rPr>
      <w:rFonts w:cs="Times New Roman"/>
    </w:rPr>
  </w:style>
  <w:style w:type="character" w:customStyle="1" w:styleId="WW8Num8z0">
    <w:name w:val="WW8Num8z0"/>
    <w:rsid w:val="009E0714"/>
    <w:rPr>
      <w:rFonts w:ascii="Symbol" w:hAnsi="Symbol"/>
    </w:rPr>
  </w:style>
  <w:style w:type="character" w:customStyle="1" w:styleId="WW8Num8z1">
    <w:name w:val="WW8Num8z1"/>
    <w:rsid w:val="009E0714"/>
    <w:rPr>
      <w:rFonts w:ascii="Courier New" w:hAnsi="Courier New"/>
    </w:rPr>
  </w:style>
  <w:style w:type="character" w:customStyle="1" w:styleId="WW8Num8z2">
    <w:name w:val="WW8Num8z2"/>
    <w:rsid w:val="009E0714"/>
    <w:rPr>
      <w:rFonts w:ascii="Wingdings" w:hAnsi="Wingdings"/>
    </w:rPr>
  </w:style>
  <w:style w:type="character" w:customStyle="1" w:styleId="WW8Num9z0">
    <w:name w:val="WW8Num9z0"/>
    <w:rsid w:val="009E0714"/>
    <w:rPr>
      <w:rFonts w:cs="Times New Roman"/>
    </w:rPr>
  </w:style>
  <w:style w:type="character" w:customStyle="1" w:styleId="WW8Num10z0">
    <w:name w:val="WW8Num10z0"/>
    <w:rsid w:val="009E0714"/>
    <w:rPr>
      <w:rFonts w:ascii="Symbol" w:hAnsi="Symbol"/>
    </w:rPr>
  </w:style>
  <w:style w:type="character" w:customStyle="1" w:styleId="WW8Num10z1">
    <w:name w:val="WW8Num10z1"/>
    <w:rsid w:val="009E0714"/>
    <w:rPr>
      <w:rFonts w:ascii="Courier New" w:hAnsi="Courier New" w:cs="Courier New"/>
    </w:rPr>
  </w:style>
  <w:style w:type="character" w:customStyle="1" w:styleId="WW8Num10z2">
    <w:name w:val="WW8Num10z2"/>
    <w:rsid w:val="009E0714"/>
    <w:rPr>
      <w:rFonts w:ascii="Wingdings" w:hAnsi="Wingdings"/>
    </w:rPr>
  </w:style>
  <w:style w:type="character" w:customStyle="1" w:styleId="WW8Num11z0">
    <w:name w:val="WW8Num11z0"/>
    <w:rsid w:val="009E0714"/>
    <w:rPr>
      <w:rFonts w:cs="Times New Roman"/>
    </w:rPr>
  </w:style>
  <w:style w:type="character" w:customStyle="1" w:styleId="WW8Num11z1">
    <w:name w:val="WW8Num11z1"/>
    <w:rsid w:val="009E0714"/>
    <w:rPr>
      <w:rFonts w:cs="Times New Roman"/>
      <w:b/>
    </w:rPr>
  </w:style>
  <w:style w:type="character" w:customStyle="1" w:styleId="WW8Num12z0">
    <w:name w:val="WW8Num12z0"/>
    <w:rsid w:val="009E0714"/>
    <w:rPr>
      <w:rFonts w:ascii="Symbol" w:hAnsi="Symbol"/>
    </w:rPr>
  </w:style>
  <w:style w:type="character" w:customStyle="1" w:styleId="WW8Num12z1">
    <w:name w:val="WW8Num12z1"/>
    <w:rsid w:val="009E0714"/>
    <w:rPr>
      <w:rFonts w:ascii="Courier New" w:hAnsi="Courier New"/>
    </w:rPr>
  </w:style>
  <w:style w:type="character" w:customStyle="1" w:styleId="WW8Num12z2">
    <w:name w:val="WW8Num12z2"/>
    <w:rsid w:val="009E0714"/>
    <w:rPr>
      <w:rFonts w:ascii="Wingdings" w:hAnsi="Wingdings"/>
    </w:rPr>
  </w:style>
  <w:style w:type="character" w:customStyle="1" w:styleId="WW8Num13z0">
    <w:name w:val="WW8Num13z0"/>
    <w:rsid w:val="009E0714"/>
    <w:rPr>
      <w:rFonts w:cs="Times New Roman"/>
    </w:rPr>
  </w:style>
  <w:style w:type="character" w:customStyle="1" w:styleId="WW8Num14z0">
    <w:name w:val="WW8Num14z0"/>
    <w:rsid w:val="009E0714"/>
    <w:rPr>
      <w:rFonts w:cs="Times New Roman"/>
    </w:rPr>
  </w:style>
  <w:style w:type="character" w:customStyle="1" w:styleId="WW8Num15z0">
    <w:name w:val="WW8Num15z0"/>
    <w:rsid w:val="009E0714"/>
    <w:rPr>
      <w:rFonts w:ascii="Symbol" w:hAnsi="Symbol"/>
    </w:rPr>
  </w:style>
  <w:style w:type="character" w:customStyle="1" w:styleId="WW8Num15z1">
    <w:name w:val="WW8Num15z1"/>
    <w:rsid w:val="009E0714"/>
    <w:rPr>
      <w:rFonts w:ascii="Courier New" w:hAnsi="Courier New" w:cs="Courier New"/>
    </w:rPr>
  </w:style>
  <w:style w:type="character" w:customStyle="1" w:styleId="WW8Num15z2">
    <w:name w:val="WW8Num15z2"/>
    <w:rsid w:val="009E0714"/>
    <w:rPr>
      <w:rFonts w:ascii="Wingdings" w:hAnsi="Wingdings"/>
    </w:rPr>
  </w:style>
  <w:style w:type="character" w:customStyle="1" w:styleId="WW8Num16z0">
    <w:name w:val="WW8Num16z0"/>
    <w:rsid w:val="009E0714"/>
    <w:rPr>
      <w:rFonts w:cs="Times New Roman"/>
    </w:rPr>
  </w:style>
  <w:style w:type="character" w:customStyle="1" w:styleId="WW8Num17z0">
    <w:name w:val="WW8Num17z0"/>
    <w:rsid w:val="009E0714"/>
    <w:rPr>
      <w:rFonts w:cs="Times New Roman"/>
    </w:rPr>
  </w:style>
  <w:style w:type="character" w:customStyle="1" w:styleId="10">
    <w:name w:val="Основной шрифт абзаца1"/>
    <w:rsid w:val="009E0714"/>
  </w:style>
  <w:style w:type="character" w:customStyle="1" w:styleId="11">
    <w:name w:val="Заголовок 1 Знак"/>
    <w:basedOn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1">
    <w:name w:val="Основной текст 2 Знак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3">
    <w:name w:val="Основной текст Знак"/>
    <w:basedOn w:val="10"/>
    <w:rsid w:val="009E0714"/>
    <w:rPr>
      <w:rFonts w:cs="Times New Roman"/>
      <w:sz w:val="24"/>
      <w:szCs w:val="24"/>
      <w:lang w:val="ru-RU" w:eastAsia="ar-SA" w:bidi="ar-SA"/>
    </w:rPr>
  </w:style>
  <w:style w:type="character" w:customStyle="1" w:styleId="a4">
    <w:name w:val="Текст сноски Знак"/>
    <w:basedOn w:val="10"/>
    <w:rsid w:val="009E0714"/>
    <w:rPr>
      <w:rFonts w:cs="Times New Roman"/>
      <w:sz w:val="20"/>
      <w:szCs w:val="20"/>
    </w:rPr>
  </w:style>
  <w:style w:type="character" w:customStyle="1" w:styleId="a5">
    <w:name w:val="Символ сноски"/>
    <w:basedOn w:val="10"/>
    <w:rsid w:val="009E0714"/>
    <w:rPr>
      <w:rFonts w:cs="Times New Roman"/>
      <w:vertAlign w:val="superscript"/>
    </w:rPr>
  </w:style>
  <w:style w:type="character" w:customStyle="1" w:styleId="3">
    <w:name w:val="Знак Знак3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6">
    <w:name w:val="Верх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customStyle="1" w:styleId="a7">
    <w:name w:val="Название Знак"/>
    <w:basedOn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styleId="a8">
    <w:name w:val="Hyperlink"/>
    <w:basedOn w:val="10"/>
    <w:rsid w:val="009E0714"/>
    <w:rPr>
      <w:rFonts w:cs="Times New Roman"/>
      <w:color w:val="0000FF"/>
      <w:u w:val="single"/>
    </w:rPr>
  </w:style>
  <w:style w:type="character" w:customStyle="1" w:styleId="a9">
    <w:name w:val="Ниж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styleId="aa">
    <w:name w:val="page number"/>
    <w:basedOn w:val="10"/>
    <w:rsid w:val="009E0714"/>
    <w:rPr>
      <w:rFonts w:cs="Times New Roman"/>
    </w:rPr>
  </w:style>
  <w:style w:type="paragraph" w:customStyle="1" w:styleId="ab">
    <w:name w:val="Заголовок"/>
    <w:basedOn w:val="a"/>
    <w:next w:val="ac"/>
    <w:rsid w:val="009E071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rsid w:val="009E0714"/>
    <w:pPr>
      <w:spacing w:after="120"/>
    </w:pPr>
    <w:rPr>
      <w:sz w:val="24"/>
      <w:szCs w:val="24"/>
    </w:rPr>
  </w:style>
  <w:style w:type="paragraph" w:styleId="ad">
    <w:name w:val="List"/>
    <w:basedOn w:val="a"/>
    <w:rsid w:val="009E0714"/>
    <w:pPr>
      <w:ind w:left="283" w:hanging="283"/>
    </w:pPr>
    <w:rPr>
      <w:rFonts w:ascii="Arial" w:hAnsi="Arial" w:cs="Wingdings"/>
      <w:sz w:val="24"/>
      <w:szCs w:val="28"/>
    </w:rPr>
  </w:style>
  <w:style w:type="paragraph" w:customStyle="1" w:styleId="12">
    <w:name w:val="Название1"/>
    <w:basedOn w:val="a"/>
    <w:rsid w:val="009E07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E0714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9E0714"/>
    <w:pPr>
      <w:jc w:val="center"/>
    </w:pPr>
    <w:rPr>
      <w:sz w:val="24"/>
    </w:rPr>
  </w:style>
  <w:style w:type="paragraph" w:customStyle="1" w:styleId="15">
    <w:name w:val="Абзац списка1"/>
    <w:basedOn w:val="a"/>
    <w:rsid w:val="009E071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Перечисление для таблиц"/>
    <w:basedOn w:val="a"/>
    <w:rsid w:val="009E0714"/>
    <w:pPr>
      <w:tabs>
        <w:tab w:val="left" w:pos="227"/>
        <w:tab w:val="num" w:pos="644"/>
      </w:tabs>
      <w:ind w:left="227" w:hanging="227"/>
      <w:jc w:val="both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9E0714"/>
    <w:pPr>
      <w:widowControl w:val="0"/>
      <w:ind w:firstLine="567"/>
      <w:jc w:val="both"/>
    </w:pPr>
    <w:rPr>
      <w:sz w:val="28"/>
    </w:rPr>
  </w:style>
  <w:style w:type="paragraph" w:customStyle="1" w:styleId="211">
    <w:name w:val="Основной текст 21"/>
    <w:basedOn w:val="a"/>
    <w:rsid w:val="009E0714"/>
    <w:pPr>
      <w:jc w:val="both"/>
    </w:pPr>
    <w:rPr>
      <w:sz w:val="32"/>
    </w:rPr>
  </w:style>
  <w:style w:type="paragraph" w:customStyle="1" w:styleId="22">
    <w:name w:val="Знак2"/>
    <w:basedOn w:val="a"/>
    <w:rsid w:val="009E0714"/>
    <w:pPr>
      <w:tabs>
        <w:tab w:val="left" w:pos="708"/>
      </w:tabs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footnote text"/>
    <w:basedOn w:val="a"/>
    <w:rsid w:val="009E0714"/>
  </w:style>
  <w:style w:type="paragraph" w:styleId="af0">
    <w:name w:val="header"/>
    <w:basedOn w:val="a"/>
    <w:uiPriority w:val="99"/>
    <w:rsid w:val="009E071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1">
    <w:name w:val="Title"/>
    <w:basedOn w:val="a"/>
    <w:next w:val="af2"/>
    <w:qFormat/>
    <w:rsid w:val="009E0714"/>
    <w:pPr>
      <w:jc w:val="center"/>
    </w:pPr>
    <w:rPr>
      <w:sz w:val="24"/>
    </w:rPr>
  </w:style>
  <w:style w:type="paragraph" w:styleId="af2">
    <w:name w:val="Subtitle"/>
    <w:basedOn w:val="ab"/>
    <w:next w:val="ac"/>
    <w:link w:val="af3"/>
    <w:qFormat/>
    <w:rsid w:val="009E0714"/>
    <w:pPr>
      <w:jc w:val="center"/>
    </w:pPr>
    <w:rPr>
      <w:i/>
      <w:iCs/>
    </w:rPr>
  </w:style>
  <w:style w:type="paragraph" w:customStyle="1" w:styleId="af4">
    <w:name w:val="Ответ"/>
    <w:basedOn w:val="a"/>
    <w:rsid w:val="009E0714"/>
    <w:pPr>
      <w:ind w:left="595" w:hanging="198"/>
      <w:jc w:val="both"/>
    </w:pPr>
  </w:style>
  <w:style w:type="paragraph" w:styleId="af5">
    <w:name w:val="footer"/>
    <w:basedOn w:val="a"/>
    <w:uiPriority w:val="99"/>
    <w:rsid w:val="009E0714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9E0714"/>
    <w:pPr>
      <w:suppressLineNumbers/>
    </w:pPr>
  </w:style>
  <w:style w:type="paragraph" w:customStyle="1" w:styleId="af7">
    <w:name w:val="Заголовок таблицы"/>
    <w:basedOn w:val="af6"/>
    <w:rsid w:val="009E071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9E0714"/>
  </w:style>
  <w:style w:type="paragraph" w:styleId="af9">
    <w:name w:val="Body Text Indent"/>
    <w:basedOn w:val="a"/>
    <w:rsid w:val="007325BB"/>
    <w:pPr>
      <w:spacing w:after="120"/>
      <w:ind w:left="283"/>
    </w:pPr>
  </w:style>
  <w:style w:type="paragraph" w:customStyle="1" w:styleId="Default">
    <w:name w:val="Default"/>
    <w:rsid w:val="00E230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6C40DF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083B5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83B59"/>
    <w:rPr>
      <w:rFonts w:ascii="Tahoma" w:hAnsi="Tahoma" w:cs="Tahoma"/>
      <w:sz w:val="16"/>
      <w:szCs w:val="16"/>
      <w:lang w:eastAsia="ar-SA"/>
    </w:rPr>
  </w:style>
  <w:style w:type="character" w:customStyle="1" w:styleId="af3">
    <w:name w:val="Подзаголовок Знак"/>
    <w:basedOn w:val="a0"/>
    <w:link w:val="af2"/>
    <w:rsid w:val="00201F0A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ConsPlusNormal">
    <w:name w:val="ConsPlusNormal"/>
    <w:rsid w:val="00E745A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d">
    <w:name w:val="Table Grid"/>
    <w:basedOn w:val="a1"/>
    <w:uiPriority w:val="59"/>
    <w:rsid w:val="002D48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uiPriority w:val="99"/>
    <w:locked/>
    <w:rsid w:val="0049109B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9109B"/>
    <w:pPr>
      <w:shd w:val="clear" w:color="auto" w:fill="FFFFFF"/>
      <w:suppressAutoHyphens w:val="0"/>
      <w:spacing w:after="5100" w:line="322" w:lineRule="exact"/>
      <w:ind w:hanging="360"/>
      <w:jc w:val="center"/>
    </w:pPr>
    <w:rPr>
      <w:sz w:val="27"/>
      <w:szCs w:val="27"/>
      <w:lang w:eastAsia="ru-RU"/>
    </w:rPr>
  </w:style>
  <w:style w:type="paragraph" w:customStyle="1" w:styleId="s16">
    <w:name w:val="s_16"/>
    <w:basedOn w:val="a"/>
    <w:rsid w:val="00154D3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3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1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E0714"/>
    <w:pPr>
      <w:keepNext/>
      <w:tabs>
        <w:tab w:val="num" w:pos="432"/>
      </w:tabs>
      <w:ind w:left="432" w:hanging="432"/>
      <w:jc w:val="center"/>
      <w:outlineLvl w:val="0"/>
    </w:pPr>
    <w:rPr>
      <w:b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0714"/>
    <w:rPr>
      <w:rFonts w:cs="Times New Roman"/>
    </w:rPr>
  </w:style>
  <w:style w:type="character" w:customStyle="1" w:styleId="WW8Num2z0">
    <w:name w:val="WW8Num2z0"/>
    <w:rsid w:val="009E0714"/>
    <w:rPr>
      <w:rFonts w:cs="Times New Roman"/>
    </w:rPr>
  </w:style>
  <w:style w:type="character" w:customStyle="1" w:styleId="WW8Num3z0">
    <w:name w:val="WW8Num3z0"/>
    <w:rsid w:val="009E0714"/>
    <w:rPr>
      <w:rFonts w:ascii="Symbol" w:hAnsi="Symbol"/>
    </w:rPr>
  </w:style>
  <w:style w:type="character" w:customStyle="1" w:styleId="WW8Num3z1">
    <w:name w:val="WW8Num3z1"/>
    <w:rsid w:val="009E0714"/>
    <w:rPr>
      <w:rFonts w:ascii="Courier New" w:hAnsi="Courier New" w:cs="Courier New"/>
    </w:rPr>
  </w:style>
  <w:style w:type="character" w:customStyle="1" w:styleId="WW8Num3z2">
    <w:name w:val="WW8Num3z2"/>
    <w:rsid w:val="009E0714"/>
    <w:rPr>
      <w:rFonts w:ascii="Wingdings" w:hAnsi="Wingdings"/>
    </w:rPr>
  </w:style>
  <w:style w:type="character" w:customStyle="1" w:styleId="WW8Num4z0">
    <w:name w:val="WW8Num4z0"/>
    <w:rsid w:val="009E0714"/>
    <w:rPr>
      <w:rFonts w:ascii="Symbol" w:hAnsi="Symbol"/>
    </w:rPr>
  </w:style>
  <w:style w:type="character" w:customStyle="1" w:styleId="WW8Num4z1">
    <w:name w:val="WW8Num4z1"/>
    <w:rsid w:val="009E0714"/>
    <w:rPr>
      <w:rFonts w:ascii="Courier New" w:hAnsi="Courier New" w:cs="Courier New"/>
    </w:rPr>
  </w:style>
  <w:style w:type="character" w:customStyle="1" w:styleId="WW8Num4z2">
    <w:name w:val="WW8Num4z2"/>
    <w:rsid w:val="009E0714"/>
    <w:rPr>
      <w:rFonts w:ascii="Wingdings" w:hAnsi="Wingdings"/>
    </w:rPr>
  </w:style>
  <w:style w:type="character" w:customStyle="1" w:styleId="WW8Num5z0">
    <w:name w:val="WW8Num5z0"/>
    <w:rsid w:val="009E0714"/>
    <w:rPr>
      <w:rFonts w:ascii="Symbol" w:hAnsi="Symbol"/>
      <w:color w:val="000000"/>
      <w:sz w:val="16"/>
    </w:rPr>
  </w:style>
  <w:style w:type="character" w:customStyle="1" w:styleId="WW8Num5z1">
    <w:name w:val="WW8Num5z1"/>
    <w:rsid w:val="009E0714"/>
    <w:rPr>
      <w:rFonts w:ascii="Courier New" w:hAnsi="Courier New"/>
    </w:rPr>
  </w:style>
  <w:style w:type="character" w:customStyle="1" w:styleId="WW8Num5z2">
    <w:name w:val="WW8Num5z2"/>
    <w:rsid w:val="009E0714"/>
    <w:rPr>
      <w:rFonts w:ascii="Wingdings" w:hAnsi="Wingdings"/>
    </w:rPr>
  </w:style>
  <w:style w:type="character" w:customStyle="1" w:styleId="WW8Num5z3">
    <w:name w:val="WW8Num5z3"/>
    <w:rsid w:val="009E0714"/>
    <w:rPr>
      <w:rFonts w:ascii="Symbol" w:hAnsi="Symbol"/>
    </w:rPr>
  </w:style>
  <w:style w:type="character" w:customStyle="1" w:styleId="WW8Num6z0">
    <w:name w:val="WW8Num6z0"/>
    <w:rsid w:val="009E0714"/>
    <w:rPr>
      <w:rFonts w:cs="Times New Roman"/>
    </w:rPr>
  </w:style>
  <w:style w:type="character" w:customStyle="1" w:styleId="WW8Num7z0">
    <w:name w:val="WW8Num7z0"/>
    <w:rsid w:val="009E0714"/>
    <w:rPr>
      <w:rFonts w:cs="Times New Roman"/>
    </w:rPr>
  </w:style>
  <w:style w:type="character" w:customStyle="1" w:styleId="WW8Num8z0">
    <w:name w:val="WW8Num8z0"/>
    <w:rsid w:val="009E0714"/>
    <w:rPr>
      <w:rFonts w:ascii="Symbol" w:hAnsi="Symbol"/>
    </w:rPr>
  </w:style>
  <w:style w:type="character" w:customStyle="1" w:styleId="WW8Num8z1">
    <w:name w:val="WW8Num8z1"/>
    <w:rsid w:val="009E0714"/>
    <w:rPr>
      <w:rFonts w:ascii="Courier New" w:hAnsi="Courier New"/>
    </w:rPr>
  </w:style>
  <w:style w:type="character" w:customStyle="1" w:styleId="WW8Num8z2">
    <w:name w:val="WW8Num8z2"/>
    <w:rsid w:val="009E0714"/>
    <w:rPr>
      <w:rFonts w:ascii="Wingdings" w:hAnsi="Wingdings"/>
    </w:rPr>
  </w:style>
  <w:style w:type="character" w:customStyle="1" w:styleId="WW8Num9z0">
    <w:name w:val="WW8Num9z0"/>
    <w:rsid w:val="009E0714"/>
    <w:rPr>
      <w:rFonts w:cs="Times New Roman"/>
    </w:rPr>
  </w:style>
  <w:style w:type="character" w:customStyle="1" w:styleId="WW8Num10z0">
    <w:name w:val="WW8Num10z0"/>
    <w:rsid w:val="009E0714"/>
    <w:rPr>
      <w:rFonts w:ascii="Symbol" w:hAnsi="Symbol"/>
    </w:rPr>
  </w:style>
  <w:style w:type="character" w:customStyle="1" w:styleId="WW8Num10z1">
    <w:name w:val="WW8Num10z1"/>
    <w:rsid w:val="009E0714"/>
    <w:rPr>
      <w:rFonts w:ascii="Courier New" w:hAnsi="Courier New" w:cs="Courier New"/>
    </w:rPr>
  </w:style>
  <w:style w:type="character" w:customStyle="1" w:styleId="WW8Num10z2">
    <w:name w:val="WW8Num10z2"/>
    <w:rsid w:val="009E0714"/>
    <w:rPr>
      <w:rFonts w:ascii="Wingdings" w:hAnsi="Wingdings"/>
    </w:rPr>
  </w:style>
  <w:style w:type="character" w:customStyle="1" w:styleId="WW8Num11z0">
    <w:name w:val="WW8Num11z0"/>
    <w:rsid w:val="009E0714"/>
    <w:rPr>
      <w:rFonts w:cs="Times New Roman"/>
    </w:rPr>
  </w:style>
  <w:style w:type="character" w:customStyle="1" w:styleId="WW8Num11z1">
    <w:name w:val="WW8Num11z1"/>
    <w:rsid w:val="009E0714"/>
    <w:rPr>
      <w:rFonts w:cs="Times New Roman"/>
      <w:b/>
    </w:rPr>
  </w:style>
  <w:style w:type="character" w:customStyle="1" w:styleId="WW8Num12z0">
    <w:name w:val="WW8Num12z0"/>
    <w:rsid w:val="009E0714"/>
    <w:rPr>
      <w:rFonts w:ascii="Symbol" w:hAnsi="Symbol"/>
    </w:rPr>
  </w:style>
  <w:style w:type="character" w:customStyle="1" w:styleId="WW8Num12z1">
    <w:name w:val="WW8Num12z1"/>
    <w:rsid w:val="009E0714"/>
    <w:rPr>
      <w:rFonts w:ascii="Courier New" w:hAnsi="Courier New"/>
    </w:rPr>
  </w:style>
  <w:style w:type="character" w:customStyle="1" w:styleId="WW8Num12z2">
    <w:name w:val="WW8Num12z2"/>
    <w:rsid w:val="009E0714"/>
    <w:rPr>
      <w:rFonts w:ascii="Wingdings" w:hAnsi="Wingdings"/>
    </w:rPr>
  </w:style>
  <w:style w:type="character" w:customStyle="1" w:styleId="WW8Num13z0">
    <w:name w:val="WW8Num13z0"/>
    <w:rsid w:val="009E0714"/>
    <w:rPr>
      <w:rFonts w:cs="Times New Roman"/>
    </w:rPr>
  </w:style>
  <w:style w:type="character" w:customStyle="1" w:styleId="WW8Num14z0">
    <w:name w:val="WW8Num14z0"/>
    <w:rsid w:val="009E0714"/>
    <w:rPr>
      <w:rFonts w:cs="Times New Roman"/>
    </w:rPr>
  </w:style>
  <w:style w:type="character" w:customStyle="1" w:styleId="WW8Num15z0">
    <w:name w:val="WW8Num15z0"/>
    <w:rsid w:val="009E0714"/>
    <w:rPr>
      <w:rFonts w:ascii="Symbol" w:hAnsi="Symbol"/>
    </w:rPr>
  </w:style>
  <w:style w:type="character" w:customStyle="1" w:styleId="WW8Num15z1">
    <w:name w:val="WW8Num15z1"/>
    <w:rsid w:val="009E0714"/>
    <w:rPr>
      <w:rFonts w:ascii="Courier New" w:hAnsi="Courier New" w:cs="Courier New"/>
    </w:rPr>
  </w:style>
  <w:style w:type="character" w:customStyle="1" w:styleId="WW8Num15z2">
    <w:name w:val="WW8Num15z2"/>
    <w:rsid w:val="009E0714"/>
    <w:rPr>
      <w:rFonts w:ascii="Wingdings" w:hAnsi="Wingdings"/>
    </w:rPr>
  </w:style>
  <w:style w:type="character" w:customStyle="1" w:styleId="WW8Num16z0">
    <w:name w:val="WW8Num16z0"/>
    <w:rsid w:val="009E0714"/>
    <w:rPr>
      <w:rFonts w:cs="Times New Roman"/>
    </w:rPr>
  </w:style>
  <w:style w:type="character" w:customStyle="1" w:styleId="WW8Num17z0">
    <w:name w:val="WW8Num17z0"/>
    <w:rsid w:val="009E0714"/>
    <w:rPr>
      <w:rFonts w:cs="Times New Roman"/>
    </w:rPr>
  </w:style>
  <w:style w:type="character" w:customStyle="1" w:styleId="10">
    <w:name w:val="Основной шрифт абзаца1"/>
    <w:rsid w:val="009E0714"/>
  </w:style>
  <w:style w:type="character" w:customStyle="1" w:styleId="11">
    <w:name w:val="Заголовок 1 Знак"/>
    <w:basedOn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1">
    <w:name w:val="Основной текст 2 Знак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3">
    <w:name w:val="Основной текст Знак"/>
    <w:basedOn w:val="10"/>
    <w:rsid w:val="009E0714"/>
    <w:rPr>
      <w:rFonts w:cs="Times New Roman"/>
      <w:sz w:val="24"/>
      <w:szCs w:val="24"/>
      <w:lang w:val="ru-RU" w:eastAsia="ar-SA" w:bidi="ar-SA"/>
    </w:rPr>
  </w:style>
  <w:style w:type="character" w:customStyle="1" w:styleId="a4">
    <w:name w:val="Текст сноски Знак"/>
    <w:basedOn w:val="10"/>
    <w:rsid w:val="009E0714"/>
    <w:rPr>
      <w:rFonts w:cs="Times New Roman"/>
      <w:sz w:val="20"/>
      <w:szCs w:val="20"/>
    </w:rPr>
  </w:style>
  <w:style w:type="character" w:customStyle="1" w:styleId="a5">
    <w:name w:val="Символ сноски"/>
    <w:basedOn w:val="10"/>
    <w:rsid w:val="009E0714"/>
    <w:rPr>
      <w:rFonts w:cs="Times New Roman"/>
      <w:vertAlign w:val="superscript"/>
    </w:rPr>
  </w:style>
  <w:style w:type="character" w:customStyle="1" w:styleId="3">
    <w:name w:val="Знак Знак3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6">
    <w:name w:val="Верх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customStyle="1" w:styleId="a7">
    <w:name w:val="Название Знак"/>
    <w:basedOn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styleId="a8">
    <w:name w:val="Hyperlink"/>
    <w:basedOn w:val="10"/>
    <w:rsid w:val="009E0714"/>
    <w:rPr>
      <w:rFonts w:cs="Times New Roman"/>
      <w:color w:val="0000FF"/>
      <w:u w:val="single"/>
    </w:rPr>
  </w:style>
  <w:style w:type="character" w:customStyle="1" w:styleId="a9">
    <w:name w:val="Ниж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styleId="aa">
    <w:name w:val="page number"/>
    <w:basedOn w:val="10"/>
    <w:rsid w:val="009E0714"/>
    <w:rPr>
      <w:rFonts w:cs="Times New Roman"/>
    </w:rPr>
  </w:style>
  <w:style w:type="paragraph" w:customStyle="1" w:styleId="ab">
    <w:name w:val="Заголовок"/>
    <w:basedOn w:val="a"/>
    <w:next w:val="ac"/>
    <w:rsid w:val="009E071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rsid w:val="009E0714"/>
    <w:pPr>
      <w:spacing w:after="120"/>
    </w:pPr>
    <w:rPr>
      <w:sz w:val="24"/>
      <w:szCs w:val="24"/>
    </w:rPr>
  </w:style>
  <w:style w:type="paragraph" w:styleId="ad">
    <w:name w:val="List"/>
    <w:basedOn w:val="a"/>
    <w:rsid w:val="009E0714"/>
    <w:pPr>
      <w:ind w:left="283" w:hanging="283"/>
    </w:pPr>
    <w:rPr>
      <w:rFonts w:ascii="Arial" w:hAnsi="Arial" w:cs="Wingdings"/>
      <w:sz w:val="24"/>
      <w:szCs w:val="28"/>
    </w:rPr>
  </w:style>
  <w:style w:type="paragraph" w:customStyle="1" w:styleId="12">
    <w:name w:val="Название1"/>
    <w:basedOn w:val="a"/>
    <w:rsid w:val="009E07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E0714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9E0714"/>
    <w:pPr>
      <w:jc w:val="center"/>
    </w:pPr>
    <w:rPr>
      <w:sz w:val="24"/>
    </w:rPr>
  </w:style>
  <w:style w:type="paragraph" w:customStyle="1" w:styleId="15">
    <w:name w:val="Абзац списка1"/>
    <w:basedOn w:val="a"/>
    <w:rsid w:val="009E071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Перечисление для таблиц"/>
    <w:basedOn w:val="a"/>
    <w:rsid w:val="009E0714"/>
    <w:pPr>
      <w:tabs>
        <w:tab w:val="left" w:pos="227"/>
        <w:tab w:val="num" w:pos="644"/>
      </w:tabs>
      <w:ind w:left="227" w:hanging="227"/>
      <w:jc w:val="both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9E0714"/>
    <w:pPr>
      <w:widowControl w:val="0"/>
      <w:ind w:firstLine="567"/>
      <w:jc w:val="both"/>
    </w:pPr>
    <w:rPr>
      <w:sz w:val="28"/>
    </w:rPr>
  </w:style>
  <w:style w:type="paragraph" w:customStyle="1" w:styleId="211">
    <w:name w:val="Основной текст 21"/>
    <w:basedOn w:val="a"/>
    <w:rsid w:val="009E0714"/>
    <w:pPr>
      <w:jc w:val="both"/>
    </w:pPr>
    <w:rPr>
      <w:sz w:val="32"/>
    </w:rPr>
  </w:style>
  <w:style w:type="paragraph" w:customStyle="1" w:styleId="22">
    <w:name w:val="Знак2"/>
    <w:basedOn w:val="a"/>
    <w:rsid w:val="009E0714"/>
    <w:pPr>
      <w:tabs>
        <w:tab w:val="left" w:pos="708"/>
      </w:tabs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footnote text"/>
    <w:basedOn w:val="a"/>
    <w:rsid w:val="009E0714"/>
  </w:style>
  <w:style w:type="paragraph" w:styleId="af0">
    <w:name w:val="header"/>
    <w:basedOn w:val="a"/>
    <w:uiPriority w:val="99"/>
    <w:rsid w:val="009E071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1">
    <w:name w:val="Title"/>
    <w:basedOn w:val="a"/>
    <w:next w:val="af2"/>
    <w:qFormat/>
    <w:rsid w:val="009E0714"/>
    <w:pPr>
      <w:jc w:val="center"/>
    </w:pPr>
    <w:rPr>
      <w:sz w:val="24"/>
    </w:rPr>
  </w:style>
  <w:style w:type="paragraph" w:styleId="af2">
    <w:name w:val="Subtitle"/>
    <w:basedOn w:val="ab"/>
    <w:next w:val="ac"/>
    <w:link w:val="af3"/>
    <w:qFormat/>
    <w:rsid w:val="009E0714"/>
    <w:pPr>
      <w:jc w:val="center"/>
    </w:pPr>
    <w:rPr>
      <w:i/>
      <w:iCs/>
    </w:rPr>
  </w:style>
  <w:style w:type="paragraph" w:customStyle="1" w:styleId="af4">
    <w:name w:val="Ответ"/>
    <w:basedOn w:val="a"/>
    <w:rsid w:val="009E0714"/>
    <w:pPr>
      <w:ind w:left="595" w:hanging="198"/>
      <w:jc w:val="both"/>
    </w:pPr>
  </w:style>
  <w:style w:type="paragraph" w:styleId="af5">
    <w:name w:val="footer"/>
    <w:basedOn w:val="a"/>
    <w:uiPriority w:val="99"/>
    <w:rsid w:val="009E0714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9E0714"/>
    <w:pPr>
      <w:suppressLineNumbers/>
    </w:pPr>
  </w:style>
  <w:style w:type="paragraph" w:customStyle="1" w:styleId="af7">
    <w:name w:val="Заголовок таблицы"/>
    <w:basedOn w:val="af6"/>
    <w:rsid w:val="009E071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9E0714"/>
  </w:style>
  <w:style w:type="paragraph" w:styleId="af9">
    <w:name w:val="Body Text Indent"/>
    <w:basedOn w:val="a"/>
    <w:rsid w:val="007325BB"/>
    <w:pPr>
      <w:spacing w:after="120"/>
      <w:ind w:left="283"/>
    </w:pPr>
  </w:style>
  <w:style w:type="paragraph" w:customStyle="1" w:styleId="Default">
    <w:name w:val="Default"/>
    <w:uiPriority w:val="99"/>
    <w:rsid w:val="00E230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6C40DF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083B5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83B59"/>
    <w:rPr>
      <w:rFonts w:ascii="Tahoma" w:hAnsi="Tahoma" w:cs="Tahoma"/>
      <w:sz w:val="16"/>
      <w:szCs w:val="16"/>
      <w:lang w:eastAsia="ar-SA"/>
    </w:rPr>
  </w:style>
  <w:style w:type="character" w:customStyle="1" w:styleId="af3">
    <w:name w:val="Подзаголовок Знак"/>
    <w:basedOn w:val="a0"/>
    <w:link w:val="af2"/>
    <w:rsid w:val="00201F0A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ConsPlusNormal">
    <w:name w:val="ConsPlusNormal"/>
    <w:rsid w:val="00E745A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d">
    <w:name w:val="Table Grid"/>
    <w:basedOn w:val="a1"/>
    <w:uiPriority w:val="59"/>
    <w:rsid w:val="002D48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uiPriority w:val="99"/>
    <w:locked/>
    <w:rsid w:val="0049109B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9109B"/>
    <w:pPr>
      <w:shd w:val="clear" w:color="auto" w:fill="FFFFFF"/>
      <w:suppressAutoHyphens w:val="0"/>
      <w:spacing w:after="5100" w:line="322" w:lineRule="exact"/>
      <w:ind w:hanging="360"/>
      <w:jc w:val="center"/>
    </w:pPr>
    <w:rPr>
      <w:sz w:val="27"/>
      <w:szCs w:val="27"/>
      <w:lang w:eastAsia="ru-RU"/>
    </w:rPr>
  </w:style>
  <w:style w:type="paragraph" w:customStyle="1" w:styleId="s16">
    <w:name w:val="s_16"/>
    <w:basedOn w:val="a"/>
    <w:rsid w:val="00154D3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706100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061000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E9CA-D526-432D-9FBE-F4E79272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Sept</Company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creator>23</dc:creator>
  <cp:lastModifiedBy>2014</cp:lastModifiedBy>
  <cp:revision>15</cp:revision>
  <cp:lastPrinted>2021-02-22T06:37:00Z</cp:lastPrinted>
  <dcterms:created xsi:type="dcterms:W3CDTF">2021-02-10T13:54:00Z</dcterms:created>
  <dcterms:modified xsi:type="dcterms:W3CDTF">2021-02-23T18:38:00Z</dcterms:modified>
</cp:coreProperties>
</file>