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0D" w:rsidRDefault="00993A0D" w:rsidP="00993A0D">
      <w:pPr>
        <w:pStyle w:val="Default"/>
        <w:jc w:val="center"/>
        <w:rPr>
          <w:b/>
        </w:rPr>
      </w:pPr>
      <w:r w:rsidRPr="008E2690">
        <w:rPr>
          <w:b/>
        </w:rPr>
        <w:t>Аннотация</w:t>
      </w:r>
    </w:p>
    <w:p w:rsidR="00B51196" w:rsidRPr="00B51196" w:rsidRDefault="00FF437C" w:rsidP="00993A0D">
      <w:pPr>
        <w:pStyle w:val="Default"/>
        <w:jc w:val="center"/>
        <w:rPr>
          <w:b/>
        </w:rPr>
      </w:pPr>
      <w:bookmarkStart w:id="0" w:name="_GoBack"/>
      <w:r>
        <w:rPr>
          <w:rFonts w:eastAsiaTheme="minorHAnsi"/>
          <w:bCs/>
          <w:lang w:eastAsia="en-US"/>
        </w:rPr>
        <w:t>ОУД.13 Астрономия</w:t>
      </w:r>
    </w:p>
    <w:bookmarkEnd w:id="0"/>
    <w:p w:rsidR="00B51196" w:rsidRPr="00B51196" w:rsidRDefault="00B51196" w:rsidP="00B51196">
      <w:pPr>
        <w:spacing w:after="16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Рабочая программа общеобразовательной учебной дисциплины </w:t>
      </w:r>
      <w:r w:rsidR="00FF437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ОУД.13 Астрономия</w:t>
      </w:r>
      <w:r w:rsidRPr="00B5119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предназначена для изучения  в пределах освоения основной профессиональной образовательной программы СПО по специальности 09.02.03 Программирование в компьютерных системах</w:t>
      </w:r>
    </w:p>
    <w:p w:rsidR="00B51196" w:rsidRPr="00B51196" w:rsidRDefault="00B51196" w:rsidP="00B51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«Астрономия», и в соответствии  с  Письмом Департамента  государственной политики в сфере подготовки рабочих кадров ДПО </w:t>
      </w:r>
      <w:proofErr w:type="spellStart"/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России от 17.03.2015 № 06-259; </w:t>
      </w:r>
      <w:proofErr w:type="gramStart"/>
      <w:r w:rsidRPr="00B5119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с Приказом </w:t>
      </w:r>
      <w:proofErr w:type="spellStart"/>
      <w:r w:rsidRPr="00B5119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Минобрнауки</w:t>
      </w:r>
      <w:proofErr w:type="spellEnd"/>
      <w:r w:rsidRPr="00B5119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России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29 июня 2017 г. № 613,  с учетом</w:t>
      </w:r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требований ФГОС среднего общего образования, предъявляемых к структуре, содержанию и результатам освоения учебной дисциплины </w:t>
      </w:r>
      <w:r w:rsidR="002D66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ОУД</w:t>
      </w:r>
      <w:r w:rsidR="0058016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.13</w:t>
      </w:r>
      <w:r w:rsidRPr="00B511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Астрономия</w:t>
      </w:r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В настоящее время важнейшие цели и задачи астрономии заключаются в формировании представлений о современной естественнонаучной картине мира,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программы учебной дисциплины «Астрономия» направлено на формирование у обучающихся: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понимания принципиальной роли астрономии в познании фундаментальных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законов природы и современной естественно-научной картины мира;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знаний о физической природе небесных тел и систем, строения и эволюции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Вселенной, пространственных и временных масштабах Вселенной, наиболее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важных астрономических открытиях, определивших развитие науки и техники;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умений объяснять видимое положение и движение небесных тел принципами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определения местоположения и времени по астрономическим объектам, навыками практического использования компьютерных приложений для определен вида звездного неба в конкретном пункте для заданного времени;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познавательных интересов, интеллектуальных и творческих способностей в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процессе приобретения знаний по астрономии с использованием различных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источников информации и современных образовательных технологий;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умения применять приобретенные знания для решения практических задач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повседневной жизни;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научного мировоззрения;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навыков использования естественно-научных, особенно физико-математических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знаний для объективного анализа устройства окружающего мира на примере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достижений современной астрофизики, астрономии и космонавтики.</w:t>
      </w:r>
    </w:p>
    <w:p w:rsidR="00B51196" w:rsidRPr="00B51196" w:rsidRDefault="00B51196" w:rsidP="00B51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B51196" w:rsidRPr="00B51196" w:rsidRDefault="00B51196" w:rsidP="00B51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bookmarkStart w:id="1" w:name="bookmark1"/>
      <w:r w:rsidRPr="00B511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Общеобразовательная учебная дисциплина </w:t>
      </w:r>
      <w:r w:rsidR="00FF437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ОУД.13 Астрономия</w:t>
      </w:r>
      <w:r w:rsidRPr="00B5119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B511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является учебным предметом обязательной </w:t>
      </w:r>
      <w:r w:rsidRPr="00B511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предметной области "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Физическая культура, экология и основы безопасности жизнедеятельности </w:t>
      </w:r>
      <w:r w:rsidRPr="00B511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"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</w:t>
      </w:r>
    </w:p>
    <w:p w:rsidR="00B51196" w:rsidRPr="00B51196" w:rsidRDefault="00B51196" w:rsidP="00B5119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>С учетом требований ФГОС СПО по специальности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09.02.03 Программирование в компьютерных системах</w:t>
      </w:r>
      <w:r w:rsidRPr="00B511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технического профиля профессионального образования общеобразовательная учебная дисциплина </w:t>
      </w:r>
      <w:r w:rsidR="00FF437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ОУД.13 Астрономия</w:t>
      </w:r>
      <w:r w:rsidRPr="00B5119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B511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относится к базовым дисциплинам. Изучение общеобразовательной учебной дисциплины тесно связано с такими </w:t>
      </w:r>
      <w:r w:rsidRPr="00B511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дисциплинами как «Экология», «История»,  «География»</w:t>
      </w:r>
      <w:bookmarkEnd w:id="1"/>
      <w:r w:rsidRPr="00B511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, Математика, Физика.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Освоение содержания учебной дисциплины </w:t>
      </w:r>
      <w:r w:rsidR="00FF437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ОУД.13 Астрономия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обеспечивает достижение обучающимися следующих </w:t>
      </w:r>
      <w:r w:rsidRPr="00B51196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результатов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B51196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личностных</w:t>
      </w:r>
      <w:r w:rsidRPr="00B5119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: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−− </w:t>
      </w:r>
      <w:proofErr w:type="spellStart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научного мировоззрения, соответствующего современному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уровню развития астрономической науки;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устойчивый интерес к истории и достижениям в области астрономии;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умение анализировать последствия освоения космического пространства для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жизни и деятельности человека;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proofErr w:type="spellStart"/>
      <w:r w:rsidRPr="00B51196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метапредметных</w:t>
      </w:r>
      <w:proofErr w:type="spellEnd"/>
      <w:r w:rsidRPr="00B5119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: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умение использовать при выполнении практических заданий по астрономии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такие мыслительные операции, как постановка задачи, формулирование гипотез, анализ и синтез, сравнение, обобщение, систематизация, выявление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причинно-следственных связей, поиск аналогов, формулирование выводов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изучения различных сторон астрономических явлений, процессов, с которыми возникает необходимость сталкиваться в профессиональной сфере;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умение использовать различные источники по астрономии для получения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достоверной научной информации, умение оценить ее достоверность;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владение языковыми средствами: умение ясно, логично и точно излагать свою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точку зрения по различным вопросам астрономии, использовать языковые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средства, адекватные обсуждаемой проблеме астрономического характера,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включая составление текста и презентации материалов с использованием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информационных и коммуникационных технологий;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B51196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предметных</w:t>
      </w:r>
      <w:r w:rsidRPr="00B5119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: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−− </w:t>
      </w:r>
      <w:proofErr w:type="spellStart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представлений о строении Солнечной системы, эволюции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звезд и Вселенной, пространственно-временных масштабах Вселенной;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понимание сущности наблюдаемых во Вселенной явлений;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владение основополагающими астрономическими понятиями, теориями,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законами и закономерностями, уверенное пользование астрономической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терминологией и символикой;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−− </w:t>
      </w:r>
      <w:proofErr w:type="spellStart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представлений о значении астрономии в практической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деятельности человека и дальнейшем научно-техническом развитии;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B51196" w:rsidRDefault="00B51196" w:rsidP="00B5119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</w:t>
      </w:r>
      <w:r w:rsidR="003673F3">
        <w:rPr>
          <w:rFonts w:ascii="Times New Roman" w:eastAsiaTheme="minorHAnsi" w:hAnsi="Times New Roman" w:cs="Times New Roman"/>
          <w:sz w:val="24"/>
          <w:szCs w:val="24"/>
          <w:lang w:eastAsia="en-US"/>
        </w:rPr>
        <w:t>зка обучающихся составляет: – 59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часов.  </w:t>
      </w:r>
    </w:p>
    <w:p w:rsidR="00B51196" w:rsidRPr="00B51196" w:rsidRDefault="00B51196" w:rsidP="00B51196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 них – аудиторная (обязательная) нагрузка обучающихся, </w:t>
      </w:r>
      <w:r w:rsidR="003673F3">
        <w:rPr>
          <w:rFonts w:ascii="Times New Roman" w:eastAsiaTheme="minorHAnsi" w:hAnsi="Times New Roman" w:cs="Times New Roman"/>
          <w:sz w:val="24"/>
          <w:szCs w:val="24"/>
          <w:lang w:eastAsia="en-US"/>
        </w:rPr>
        <w:t>включая практические занятия –39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час. </w:t>
      </w:r>
    </w:p>
    <w:p w:rsidR="00B51196" w:rsidRPr="00B51196" w:rsidRDefault="00B51196" w:rsidP="00B51196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внеаудиторная самос</w:t>
      </w:r>
      <w:r w:rsidR="00CD43A3">
        <w:rPr>
          <w:rFonts w:ascii="Times New Roman" w:eastAsiaTheme="minorHAnsi" w:hAnsi="Times New Roman" w:cs="Times New Roman"/>
          <w:sz w:val="24"/>
          <w:szCs w:val="24"/>
          <w:lang w:eastAsia="en-US"/>
        </w:rPr>
        <w:t>тоятельная работа студентов – 20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час.</w:t>
      </w:r>
    </w:p>
    <w:p w:rsidR="00B51196" w:rsidRPr="00B51196" w:rsidRDefault="00B51196" w:rsidP="00B51196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51196">
        <w:rPr>
          <w:rFonts w:ascii="Times New Roman" w:hAnsi="Times New Roman" w:cs="Times New Roman"/>
          <w:sz w:val="24"/>
          <w:szCs w:val="24"/>
        </w:rPr>
        <w:t>Промежуточная аттестация в форме дифференцированного зачета</w:t>
      </w:r>
    </w:p>
    <w:sectPr w:rsidR="00B51196" w:rsidRPr="00B51196" w:rsidSect="003C2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3142BE"/>
    <w:multiLevelType w:val="multilevel"/>
    <w:tmpl w:val="89EA78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  <w:b/>
        <w:color w:val="auto"/>
      </w:rPr>
    </w:lvl>
  </w:abstractNum>
  <w:abstractNum w:abstractNumId="9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3A"/>
    <w:rsid w:val="002D6632"/>
    <w:rsid w:val="003673F3"/>
    <w:rsid w:val="003C27FA"/>
    <w:rsid w:val="004C6F37"/>
    <w:rsid w:val="00580166"/>
    <w:rsid w:val="006F3661"/>
    <w:rsid w:val="0080355B"/>
    <w:rsid w:val="008E2690"/>
    <w:rsid w:val="00993A0D"/>
    <w:rsid w:val="00AB7CB3"/>
    <w:rsid w:val="00B51196"/>
    <w:rsid w:val="00CD43A3"/>
    <w:rsid w:val="00E8613A"/>
    <w:rsid w:val="00FF4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paragraph" w:styleId="23">
    <w:name w:val="Body Text Indent 2"/>
    <w:basedOn w:val="a"/>
    <w:link w:val="24"/>
    <w:rsid w:val="008E2690"/>
    <w:pPr>
      <w:spacing w:after="0" w:line="360" w:lineRule="auto"/>
      <w:ind w:firstLine="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8E269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926</Words>
  <Characters>5283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Эдуард Сергеевич</cp:lastModifiedBy>
  <cp:revision>14</cp:revision>
  <dcterms:created xsi:type="dcterms:W3CDTF">2019-08-15T07:27:00Z</dcterms:created>
  <dcterms:modified xsi:type="dcterms:W3CDTF">2021-02-09T16:20:00Z</dcterms:modified>
</cp:coreProperties>
</file>