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011E9">
        <w:rPr>
          <w:rFonts w:ascii="Times New Roman" w:hAnsi="Times New Roman" w:cs="Times New Roman"/>
          <w:b/>
          <w:sz w:val="24"/>
          <w:szCs w:val="24"/>
        </w:rPr>
        <w:t>ОП.1</w:t>
      </w:r>
      <w:r w:rsidRPr="002011E9">
        <w:rPr>
          <w:rFonts w:ascii="Times New Roman" w:hAnsi="Times New Roman" w:cs="Times New Roman"/>
          <w:b/>
          <w:sz w:val="24"/>
          <w:szCs w:val="24"/>
        </w:rPr>
        <w:t>5 БЕЗОПАСНОСТЬ ЖИЗНЕДЕЯТЕЛЬНОСТИ</w:t>
      </w:r>
    </w:p>
    <w:bookmarkEnd w:id="0"/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1E9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40.02.01</w:t>
      </w:r>
      <w:r w:rsidRPr="002011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011E9">
        <w:rPr>
          <w:rFonts w:ascii="Times New Roman" w:hAnsi="Times New Roman" w:cs="Times New Roman"/>
          <w:sz w:val="24"/>
          <w:szCs w:val="24"/>
        </w:rPr>
        <w:t xml:space="preserve">Право и организация социального обеспечения, 40.00.00 Юриспруденция.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11E9">
        <w:rPr>
          <w:rFonts w:ascii="Times New Roman" w:hAnsi="Times New Roman" w:cs="Times New Roman"/>
          <w:sz w:val="24"/>
          <w:szCs w:val="24"/>
        </w:rPr>
        <w:t xml:space="preserve">                        Д</w:t>
      </w:r>
      <w:r w:rsidRPr="002011E9">
        <w:rPr>
          <w:rFonts w:ascii="Times New Roman" w:hAnsi="Times New Roman" w:cs="Times New Roman"/>
          <w:sz w:val="24"/>
          <w:szCs w:val="24"/>
        </w:rPr>
        <w:t xml:space="preserve">исциплина относится к общепрофессиональным дисциплинам </w:t>
      </w:r>
      <w:r w:rsidRPr="002011E9">
        <w:rPr>
          <w:rFonts w:ascii="Times New Roman" w:hAnsi="Times New Roman" w:cs="Times New Roman"/>
          <w:sz w:val="24"/>
          <w:szCs w:val="24"/>
        </w:rPr>
        <w:t xml:space="preserve">и входит в профессиональный цикл. </w:t>
      </w:r>
      <w:r w:rsidRPr="002011E9">
        <w:rPr>
          <w:rFonts w:ascii="Times New Roman" w:hAnsi="Times New Roman" w:cs="Times New Roman"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25"/>
        <w:gridCol w:w="9048"/>
      </w:tblGrid>
      <w:tr w:rsidR="002011E9" w:rsidRPr="002011E9" w:rsidTr="002011E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E9" w:rsidRPr="002011E9" w:rsidRDefault="002011E9" w:rsidP="002011E9">
            <w:pPr>
              <w:pStyle w:val="Default"/>
              <w:ind w:left="-567" w:firstLine="709"/>
              <w:contextualSpacing/>
              <w:jc w:val="both"/>
            </w:pPr>
            <w:r w:rsidRPr="002011E9">
              <w:t xml:space="preserve">В результате освоения дисциплины обучающийся должен уметь: </w:t>
            </w:r>
          </w:p>
          <w:p w:rsidR="002011E9" w:rsidRPr="002011E9" w:rsidRDefault="002011E9" w:rsidP="002011E9">
            <w:pPr>
              <w:pStyle w:val="Default"/>
              <w:contextualSpacing/>
              <w:jc w:val="both"/>
            </w:pPr>
          </w:p>
        </w:tc>
      </w:tr>
      <w:tr w:rsidR="002011E9" w:rsidRPr="002011E9" w:rsidTr="002011E9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1E9" w:rsidRPr="002011E9" w:rsidRDefault="002011E9" w:rsidP="002011E9">
            <w:pPr>
              <w:pStyle w:val="Default"/>
              <w:contextualSpacing/>
              <w:jc w:val="both"/>
            </w:pPr>
            <w:r w:rsidRPr="002011E9">
              <w:t>ПК 1.1-3.8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pStyle w:val="Default"/>
              <w:tabs>
                <w:tab w:val="left" w:pos="851"/>
              </w:tabs>
              <w:contextualSpacing/>
              <w:jc w:val="both"/>
            </w:pPr>
            <w:r w:rsidRPr="002011E9">
              <w:t>У 3 использовать средства индивидуальной и коллективной защиты от оружия массового поражения;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пожаротушения;</w:t>
            </w:r>
          </w:p>
          <w:p w:rsidR="002011E9" w:rsidRPr="002011E9" w:rsidRDefault="002011E9" w:rsidP="002011E9">
            <w:pPr>
              <w:pStyle w:val="Default"/>
              <w:contextualSpacing/>
              <w:jc w:val="both"/>
              <w:rPr>
                <w:i/>
              </w:rPr>
            </w:pP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pStyle w:val="Default"/>
              <w:contextualSpacing/>
              <w:jc w:val="both"/>
            </w:pPr>
            <w:r w:rsidRPr="002011E9">
              <w:t xml:space="preserve">У 7 владеть способами бесконфликтного общения и </w:t>
            </w:r>
            <w:proofErr w:type="spellStart"/>
            <w:r w:rsidRPr="002011E9">
              <w:t>саморегуляции</w:t>
            </w:r>
            <w:proofErr w:type="spellEnd"/>
            <w:r w:rsidRPr="002011E9">
              <w:t xml:space="preserve"> в повседневной деятельности и экстремальных условиях военной службы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 xml:space="preserve"> У 8 оказывать первую помощь пострадавшим.</w:t>
            </w:r>
          </w:p>
          <w:p w:rsidR="002011E9" w:rsidRPr="002011E9" w:rsidRDefault="002011E9" w:rsidP="002011E9">
            <w:pPr>
              <w:pStyle w:val="Default"/>
              <w:contextualSpacing/>
              <w:jc w:val="both"/>
              <w:rPr>
                <w:i/>
              </w:rPr>
            </w:pPr>
          </w:p>
        </w:tc>
      </w:tr>
      <w:tr w:rsidR="002011E9" w:rsidRPr="002011E9" w:rsidTr="002011E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E9" w:rsidRPr="002011E9" w:rsidRDefault="002011E9" w:rsidP="002011E9">
            <w:pPr>
              <w:pStyle w:val="Default"/>
              <w:snapToGrid w:val="0"/>
              <w:ind w:left="-567" w:firstLine="709"/>
              <w:contextualSpacing/>
              <w:jc w:val="both"/>
            </w:pPr>
          </w:p>
          <w:p w:rsidR="002011E9" w:rsidRPr="002011E9" w:rsidRDefault="002011E9" w:rsidP="002011E9">
            <w:pPr>
              <w:pStyle w:val="Default"/>
              <w:ind w:left="-567" w:firstLine="709"/>
              <w:contextualSpacing/>
              <w:jc w:val="both"/>
            </w:pPr>
          </w:p>
          <w:p w:rsidR="002011E9" w:rsidRPr="002011E9" w:rsidRDefault="002011E9" w:rsidP="002011E9">
            <w:pPr>
              <w:pStyle w:val="Default"/>
              <w:ind w:left="-567" w:firstLine="709"/>
              <w:contextualSpacing/>
              <w:jc w:val="both"/>
            </w:pPr>
            <w:r w:rsidRPr="002011E9">
              <w:t xml:space="preserve">В результате освоения дисциплины обучающийся должен знать: </w:t>
            </w:r>
          </w:p>
          <w:p w:rsidR="002011E9" w:rsidRPr="002011E9" w:rsidRDefault="002011E9" w:rsidP="002011E9">
            <w:pPr>
              <w:pStyle w:val="Default"/>
              <w:contextualSpacing/>
              <w:jc w:val="both"/>
            </w:pPr>
          </w:p>
        </w:tc>
      </w:tr>
      <w:tr w:rsidR="002011E9" w:rsidRPr="002011E9" w:rsidTr="002011E9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1E9" w:rsidRPr="002011E9" w:rsidRDefault="002011E9" w:rsidP="002011E9">
            <w:pPr>
              <w:pStyle w:val="Default"/>
              <w:contextualSpacing/>
              <w:jc w:val="both"/>
            </w:pPr>
            <w:r w:rsidRPr="002011E9">
              <w:t>ПК 1.1-3.8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З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государства;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pStyle w:val="Default"/>
              <w:contextualSpacing/>
            </w:pPr>
            <w:r w:rsidRPr="002011E9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>З 9 область применения получаемых профессиональных знаний при исполнении обязанностей военной службы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  <w:tr w:rsidR="002011E9" w:rsidRPr="002011E9" w:rsidTr="002011E9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1E9" w:rsidRPr="002011E9" w:rsidRDefault="002011E9" w:rsidP="002011E9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1E9" w:rsidRPr="002011E9" w:rsidRDefault="002011E9" w:rsidP="0020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E9">
              <w:rPr>
                <w:rFonts w:ascii="Times New Roman" w:hAnsi="Times New Roman" w:cs="Times New Roman"/>
                <w:i/>
                <w:sz w:val="24"/>
                <w:szCs w:val="24"/>
              </w:rPr>
              <w:t>З 11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</w:t>
            </w:r>
          </w:p>
        </w:tc>
      </w:tr>
    </w:tbl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11E9" w:rsidRPr="002011E9" w:rsidRDefault="002011E9" w:rsidP="002011E9">
      <w:pPr>
        <w:pStyle w:val="Default"/>
        <w:ind w:left="-567" w:firstLine="709"/>
        <w:contextualSpacing/>
        <w:jc w:val="both"/>
        <w:rPr>
          <w:b/>
        </w:rPr>
      </w:pPr>
      <w:r w:rsidRPr="002011E9">
        <w:t>Учебная дисциплина ОП.15 Безопасность жизнедеятельности способствует формированию общих компетенций (ОК 1 -12).</w:t>
      </w:r>
    </w:p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1E9">
        <w:rPr>
          <w:rFonts w:ascii="Times New Roman" w:hAnsi="Times New Roman" w:cs="Times New Roman"/>
          <w:b/>
          <w:sz w:val="24"/>
          <w:szCs w:val="24"/>
        </w:rPr>
        <w:t xml:space="preserve"> Количество часов на освоение рабочей программы учебной дисциплины:</w:t>
      </w:r>
    </w:p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1E9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 108 часов, в том числе:</w:t>
      </w:r>
    </w:p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1E9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72 часов;</w:t>
      </w:r>
    </w:p>
    <w:p w:rsidR="002011E9" w:rsidRPr="002011E9" w:rsidRDefault="002011E9" w:rsidP="0020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1E9">
        <w:rPr>
          <w:rFonts w:ascii="Times New Roman" w:hAnsi="Times New Roman" w:cs="Times New Roman"/>
          <w:sz w:val="24"/>
          <w:szCs w:val="24"/>
        </w:rPr>
        <w:t>самостоятельн</w:t>
      </w:r>
      <w:r w:rsidRPr="002011E9">
        <w:rPr>
          <w:rFonts w:ascii="Times New Roman" w:hAnsi="Times New Roman" w:cs="Times New Roman"/>
          <w:sz w:val="24"/>
          <w:szCs w:val="24"/>
        </w:rPr>
        <w:t>ой работы обучающихся  36 часов</w:t>
      </w:r>
    </w:p>
    <w:p w:rsidR="006F3661" w:rsidRPr="002011E9" w:rsidRDefault="006F3661" w:rsidP="006F301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4"/>
          <w:szCs w:val="24"/>
        </w:rPr>
      </w:pPr>
      <w:r w:rsidRPr="002011E9">
        <w:rPr>
          <w:rFonts w:hAnsi="Times New Roman" w:cs="Times New Roman"/>
          <w:sz w:val="24"/>
          <w:szCs w:val="24"/>
        </w:rPr>
        <w:t xml:space="preserve">Промежуточная аттестация проводится в форме </w:t>
      </w:r>
      <w:r w:rsidR="00AF215E" w:rsidRPr="002011E9">
        <w:rPr>
          <w:rFonts w:hAnsi="Times New Roman" w:cs="Times New Roman"/>
          <w:sz w:val="24"/>
          <w:szCs w:val="24"/>
        </w:rPr>
        <w:t>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7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2011E9"/>
    <w:rsid w:val="004C6F37"/>
    <w:rsid w:val="006F3019"/>
    <w:rsid w:val="006F3661"/>
    <w:rsid w:val="0080355B"/>
    <w:rsid w:val="00993A0D"/>
    <w:rsid w:val="00AF215E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584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12</cp:revision>
  <dcterms:created xsi:type="dcterms:W3CDTF">2019-08-15T07:27:00Z</dcterms:created>
  <dcterms:modified xsi:type="dcterms:W3CDTF">2019-08-17T13:39:00Z</dcterms:modified>
</cp:coreProperties>
</file>