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1C4916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916">
        <w:rPr>
          <w:rFonts w:ascii="Times New Roman" w:hAnsi="Times New Roman" w:cs="Times New Roman"/>
          <w:b/>
          <w:sz w:val="28"/>
          <w:szCs w:val="28"/>
        </w:rPr>
        <w:t>Анно</w:t>
      </w:r>
      <w:r w:rsidR="008812F9" w:rsidRPr="001C4916">
        <w:rPr>
          <w:rFonts w:ascii="Times New Roman" w:hAnsi="Times New Roman" w:cs="Times New Roman"/>
          <w:b/>
          <w:sz w:val="28"/>
          <w:szCs w:val="28"/>
        </w:rPr>
        <w:t xml:space="preserve">тация </w:t>
      </w:r>
    </w:p>
    <w:p w:rsidR="00C52BF3" w:rsidRDefault="00CC0BF3" w:rsidP="00C52BF3">
      <w:pPr>
        <w:pStyle w:val="Default"/>
        <w:ind w:right="-80"/>
        <w:jc w:val="center"/>
        <w:rPr>
          <w:b/>
          <w:sz w:val="28"/>
          <w:szCs w:val="28"/>
        </w:rPr>
      </w:pPr>
      <w:r w:rsidRPr="00C52BF3">
        <w:rPr>
          <w:b/>
          <w:sz w:val="28"/>
          <w:szCs w:val="28"/>
        </w:rPr>
        <w:t>ОП.</w:t>
      </w:r>
      <w:r>
        <w:rPr>
          <w:b/>
          <w:sz w:val="28"/>
          <w:szCs w:val="28"/>
        </w:rPr>
        <w:t>19 Земельное право</w:t>
      </w:r>
    </w:p>
    <w:p w:rsidR="00CC0BF3" w:rsidRPr="00C52BF3" w:rsidRDefault="00CC0BF3" w:rsidP="00C52BF3">
      <w:pPr>
        <w:pStyle w:val="Default"/>
        <w:ind w:right="-80"/>
        <w:jc w:val="center"/>
        <w:rPr>
          <w:b/>
          <w:color w:val="auto"/>
          <w:sz w:val="28"/>
          <w:szCs w:val="28"/>
        </w:rPr>
      </w:pPr>
    </w:p>
    <w:p w:rsidR="00BE0382" w:rsidRPr="00EE2934" w:rsidRDefault="00BE0382" w:rsidP="00EE2934">
      <w:pPr>
        <w:pStyle w:val="Default"/>
        <w:ind w:right="-80" w:firstLine="709"/>
        <w:jc w:val="both"/>
        <w:rPr>
          <w:b/>
          <w:bCs/>
          <w:sz w:val="28"/>
          <w:szCs w:val="28"/>
        </w:rPr>
      </w:pPr>
      <w:r w:rsidRPr="00EE2934">
        <w:rPr>
          <w:color w:val="auto"/>
          <w:sz w:val="28"/>
          <w:szCs w:val="28"/>
        </w:rPr>
        <w:t>Рабочая программа учебной дисциплины</w:t>
      </w:r>
      <w:r w:rsidR="00732294" w:rsidRPr="00EE2934">
        <w:rPr>
          <w:color w:val="auto"/>
          <w:sz w:val="28"/>
          <w:szCs w:val="28"/>
        </w:rPr>
        <w:t xml:space="preserve"> </w:t>
      </w:r>
      <w:r w:rsidR="00EE2934" w:rsidRPr="00C52BF3">
        <w:rPr>
          <w:b/>
          <w:sz w:val="28"/>
          <w:szCs w:val="28"/>
        </w:rPr>
        <w:t>ОП.</w:t>
      </w:r>
      <w:r w:rsidR="00CC0BF3">
        <w:rPr>
          <w:b/>
          <w:sz w:val="28"/>
          <w:szCs w:val="28"/>
        </w:rPr>
        <w:t xml:space="preserve">19 Земельное право </w:t>
      </w:r>
      <w:r w:rsidRPr="00EE2934">
        <w:rPr>
          <w:color w:val="auto"/>
          <w:sz w:val="28"/>
          <w:szCs w:val="28"/>
        </w:rPr>
        <w:t>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Юриспруденция.</w:t>
      </w:r>
    </w:p>
    <w:p w:rsidR="00BE0382" w:rsidRPr="00EE2934" w:rsidRDefault="00F9244F" w:rsidP="00EE2934">
      <w:pPr>
        <w:pStyle w:val="Default"/>
        <w:ind w:right="-80" w:firstLine="709"/>
        <w:jc w:val="both"/>
        <w:rPr>
          <w:b/>
          <w:bCs/>
          <w:color w:val="auto"/>
          <w:sz w:val="28"/>
          <w:szCs w:val="28"/>
        </w:rPr>
      </w:pPr>
      <w:r w:rsidRPr="00EE2934">
        <w:rPr>
          <w:color w:val="auto"/>
          <w:sz w:val="28"/>
          <w:szCs w:val="28"/>
        </w:rPr>
        <w:t>Д</w:t>
      </w:r>
      <w:r w:rsidR="00BE0382" w:rsidRPr="00EE2934">
        <w:rPr>
          <w:color w:val="auto"/>
          <w:sz w:val="28"/>
          <w:szCs w:val="28"/>
        </w:rPr>
        <w:t xml:space="preserve">исциплина относится к группе дисциплин профессионального цикла. </w:t>
      </w:r>
    </w:p>
    <w:p w:rsidR="00CC0BF3" w:rsidRDefault="00BE0382" w:rsidP="00CC0BF3">
      <w:pPr>
        <w:pStyle w:val="Default"/>
        <w:ind w:right="-80"/>
        <w:jc w:val="center"/>
        <w:rPr>
          <w:b/>
          <w:sz w:val="28"/>
          <w:szCs w:val="28"/>
        </w:rPr>
      </w:pPr>
      <w:r w:rsidRPr="00EE2934">
        <w:rPr>
          <w:bCs/>
          <w:sz w:val="28"/>
          <w:szCs w:val="28"/>
        </w:rPr>
        <w:t xml:space="preserve">Цели и задачи дисциплины – требования к результатам освоения дисциплины: </w:t>
      </w:r>
    </w:p>
    <w:p w:rsidR="00CC0BF3" w:rsidRDefault="00CC0BF3" w:rsidP="00CC0BF3">
      <w:pPr>
        <w:ind w:firstLine="142"/>
        <w:jc w:val="both"/>
        <w:rPr>
          <w:b/>
          <w:bCs/>
          <w:color w:val="000000"/>
          <w:sz w:val="28"/>
          <w:szCs w:val="28"/>
        </w:rPr>
      </w:pPr>
    </w:p>
    <w:tbl>
      <w:tblPr>
        <w:tblW w:w="93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285"/>
      </w:tblGrid>
      <w:tr w:rsidR="00CC0BF3" w:rsidTr="000569D9">
        <w:trPr>
          <w:trHeight w:val="274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F3" w:rsidRPr="00CC0BF3" w:rsidRDefault="00CC0BF3" w:rsidP="00CC0BF3">
            <w:pPr>
              <w:pStyle w:val="Default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 w:rsidRPr="00CC0BF3"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CC0BF3" w:rsidTr="000569D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F3" w:rsidRPr="00CC0BF3" w:rsidRDefault="00CC0BF3" w:rsidP="00CC0B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F3" w:rsidRPr="00CC0BF3" w:rsidRDefault="00CC0BF3" w:rsidP="00CC0BF3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0BF3" w:rsidTr="000569D9">
        <w:trPr>
          <w:trHeight w:val="206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BF3" w:rsidRPr="00CC0BF3" w:rsidRDefault="00CC0BF3" w:rsidP="00CC0BF3">
            <w:pPr>
              <w:pStyle w:val="Default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CC0BF3">
              <w:rPr>
                <w:color w:val="auto"/>
                <w:sz w:val="28"/>
                <w:szCs w:val="28"/>
                <w:lang w:eastAsia="en-US"/>
              </w:rPr>
              <w:t>ПК 1.1</w:t>
            </w:r>
          </w:p>
          <w:p w:rsidR="00CC0BF3" w:rsidRPr="00CC0BF3" w:rsidRDefault="00CC0BF3" w:rsidP="00CC0B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профессиональное то</w:t>
            </w:r>
            <w:r w:rsidRPr="00CC0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CC0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кование нормативных правовых актов для реализации</w:t>
            </w:r>
          </w:p>
          <w:p w:rsidR="00CC0BF3" w:rsidRPr="00CC0BF3" w:rsidRDefault="00CC0BF3" w:rsidP="00CC0B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 граждан в сфере пенсионного обеспечения и социальной защиты.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BF3" w:rsidRPr="00CC0BF3" w:rsidRDefault="00CC0BF3" w:rsidP="00CC0BF3">
            <w:pPr>
              <w:pStyle w:val="Default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CC0BF3">
              <w:rPr>
                <w:color w:val="auto"/>
                <w:sz w:val="28"/>
                <w:szCs w:val="28"/>
                <w:lang w:eastAsia="en-US"/>
              </w:rPr>
              <w:t xml:space="preserve">- У 1 </w:t>
            </w:r>
            <w:r w:rsidRPr="00CC0BF3">
              <w:rPr>
                <w:sz w:val="28"/>
                <w:szCs w:val="28"/>
                <w:shd w:val="clear" w:color="auto" w:fill="FFFFFF"/>
                <w:lang w:eastAsia="en-US"/>
              </w:rPr>
              <w:t>толковать и применять нормы земельного пр</w:t>
            </w:r>
            <w:r w:rsidRPr="00CC0BF3">
              <w:rPr>
                <w:sz w:val="28"/>
                <w:szCs w:val="28"/>
                <w:shd w:val="clear" w:color="auto" w:fill="FFFFFF"/>
                <w:lang w:eastAsia="en-US"/>
              </w:rPr>
              <w:t>а</w:t>
            </w:r>
            <w:r w:rsidRPr="00CC0BF3">
              <w:rPr>
                <w:sz w:val="28"/>
                <w:szCs w:val="28"/>
                <w:shd w:val="clear" w:color="auto" w:fill="FFFFFF"/>
                <w:lang w:eastAsia="en-US"/>
              </w:rPr>
              <w:t>ва;</w:t>
            </w:r>
          </w:p>
        </w:tc>
      </w:tr>
      <w:tr w:rsidR="00CC0BF3" w:rsidTr="000569D9">
        <w:trPr>
          <w:trHeight w:val="231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F3" w:rsidRPr="00CC0BF3" w:rsidRDefault="00CC0BF3" w:rsidP="00CC0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результате освоения дисциплины обучающийся должен знать:</w:t>
            </w:r>
          </w:p>
        </w:tc>
      </w:tr>
      <w:tr w:rsidR="00CC0BF3" w:rsidTr="000569D9">
        <w:trPr>
          <w:trHeight w:val="24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BF3" w:rsidRPr="00CC0BF3" w:rsidRDefault="00CC0BF3" w:rsidP="00CC0BF3">
            <w:pPr>
              <w:pStyle w:val="Default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CC0BF3">
              <w:rPr>
                <w:color w:val="auto"/>
                <w:sz w:val="28"/>
                <w:szCs w:val="28"/>
                <w:lang w:eastAsia="en-US"/>
              </w:rPr>
              <w:t>ПК 1.1</w:t>
            </w:r>
          </w:p>
          <w:p w:rsidR="00CC0BF3" w:rsidRPr="00CC0BF3" w:rsidRDefault="00CC0BF3" w:rsidP="00CC0B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профессиональное то</w:t>
            </w:r>
            <w:r w:rsidRPr="00CC0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CC0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кование нормативных правовых актов для реализации</w:t>
            </w:r>
          </w:p>
          <w:p w:rsidR="00CC0BF3" w:rsidRPr="00CC0BF3" w:rsidRDefault="00CC0BF3" w:rsidP="00CC0B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0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 граждан в сфере пенсионного обеспечения и социальной защиты.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F3" w:rsidRPr="00CC0BF3" w:rsidRDefault="00CC0BF3" w:rsidP="00CC0BF3">
            <w:pPr>
              <w:pStyle w:val="Default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CC0BF3">
              <w:rPr>
                <w:color w:val="auto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CC0BF3">
              <w:rPr>
                <w:color w:val="auto"/>
                <w:sz w:val="28"/>
                <w:szCs w:val="28"/>
                <w:lang w:eastAsia="en-US"/>
              </w:rPr>
              <w:t>З</w:t>
            </w:r>
            <w:proofErr w:type="gramEnd"/>
            <w:r w:rsidRPr="00CC0BF3">
              <w:rPr>
                <w:color w:val="auto"/>
                <w:sz w:val="28"/>
                <w:szCs w:val="28"/>
                <w:lang w:eastAsia="en-US"/>
              </w:rPr>
              <w:t xml:space="preserve"> 1 </w:t>
            </w:r>
            <w:r w:rsidRPr="00CC0BF3">
              <w:rPr>
                <w:sz w:val="28"/>
                <w:szCs w:val="28"/>
                <w:shd w:val="clear" w:color="auto" w:fill="FFFFFF"/>
                <w:lang w:eastAsia="en-US"/>
              </w:rPr>
              <w:t>понятие и источники земельного права РФ;</w:t>
            </w:r>
          </w:p>
        </w:tc>
      </w:tr>
      <w:tr w:rsidR="00CC0BF3" w:rsidTr="000569D9">
        <w:trPr>
          <w:trHeight w:val="139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BF3" w:rsidRPr="00CC0BF3" w:rsidRDefault="00CC0BF3" w:rsidP="00CC0BF3">
            <w:pPr>
              <w:pStyle w:val="Default"/>
              <w:jc w:val="both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F3" w:rsidRPr="00CC0BF3" w:rsidRDefault="00CC0BF3" w:rsidP="00CC0BF3">
            <w:pPr>
              <w:pStyle w:val="Default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CC0BF3">
              <w:rPr>
                <w:color w:val="auto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CC0BF3">
              <w:rPr>
                <w:color w:val="auto"/>
                <w:sz w:val="28"/>
                <w:szCs w:val="28"/>
                <w:lang w:eastAsia="en-US"/>
              </w:rPr>
              <w:t>З</w:t>
            </w:r>
            <w:proofErr w:type="gramEnd"/>
            <w:r w:rsidRPr="00CC0BF3">
              <w:rPr>
                <w:color w:val="auto"/>
                <w:sz w:val="28"/>
                <w:szCs w:val="28"/>
                <w:lang w:eastAsia="en-US"/>
              </w:rPr>
              <w:t xml:space="preserve"> 2 </w:t>
            </w:r>
            <w:r w:rsidRPr="00CC0BF3">
              <w:rPr>
                <w:sz w:val="28"/>
                <w:szCs w:val="28"/>
                <w:shd w:val="clear" w:color="auto" w:fill="FFFFFF"/>
                <w:lang w:eastAsia="en-US"/>
              </w:rPr>
              <w:t>земельные правоотношения;</w:t>
            </w:r>
          </w:p>
        </w:tc>
      </w:tr>
    </w:tbl>
    <w:p w:rsidR="00CC0BF3" w:rsidRDefault="00CC0BF3" w:rsidP="00CC0BF3">
      <w:pPr>
        <w:pStyle w:val="Default"/>
        <w:ind w:left="-567" w:firstLine="709"/>
        <w:jc w:val="both"/>
        <w:rPr>
          <w:sz w:val="28"/>
          <w:szCs w:val="28"/>
        </w:rPr>
      </w:pPr>
    </w:p>
    <w:p w:rsidR="00CC0BF3" w:rsidRDefault="00CC0BF3" w:rsidP="00CC0BF3">
      <w:pPr>
        <w:pStyle w:val="Default"/>
        <w:ind w:left="-567" w:firstLine="709"/>
        <w:rPr>
          <w:sz w:val="28"/>
          <w:szCs w:val="28"/>
        </w:rPr>
      </w:pPr>
    </w:p>
    <w:p w:rsidR="00CC0BF3" w:rsidRPr="00CC0BF3" w:rsidRDefault="00CC0BF3" w:rsidP="00CC0BF3">
      <w:pPr>
        <w:pStyle w:val="Default"/>
        <w:ind w:firstLine="567"/>
        <w:jc w:val="both"/>
        <w:rPr>
          <w:sz w:val="28"/>
          <w:szCs w:val="28"/>
        </w:rPr>
      </w:pPr>
      <w:r w:rsidRPr="00CC0BF3">
        <w:rPr>
          <w:b/>
          <w:bCs/>
          <w:sz w:val="28"/>
          <w:szCs w:val="28"/>
        </w:rPr>
        <w:t xml:space="preserve">Количество часов на освоение  рабочей программы дисциплины: </w:t>
      </w:r>
    </w:p>
    <w:p w:rsidR="00CC0BF3" w:rsidRPr="00CC0BF3" w:rsidRDefault="00CC0BF3" w:rsidP="00CC0BF3">
      <w:pPr>
        <w:pStyle w:val="Default"/>
        <w:ind w:firstLine="567"/>
        <w:jc w:val="both"/>
        <w:rPr>
          <w:sz w:val="28"/>
          <w:szCs w:val="28"/>
        </w:rPr>
      </w:pPr>
      <w:r w:rsidRPr="00CC0BF3">
        <w:rPr>
          <w:sz w:val="28"/>
          <w:szCs w:val="28"/>
        </w:rPr>
        <w:t xml:space="preserve">максимальная учебная нагрузка 144 часов, в том числе: </w:t>
      </w:r>
    </w:p>
    <w:p w:rsidR="00CC0BF3" w:rsidRPr="00CC0BF3" w:rsidRDefault="00CC0BF3" w:rsidP="00CC0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96 часов;</w:t>
      </w:r>
    </w:p>
    <w:p w:rsidR="00CC0BF3" w:rsidRPr="00CC0BF3" w:rsidRDefault="00CC0BF3" w:rsidP="00CC0BF3">
      <w:pPr>
        <w:tabs>
          <w:tab w:val="left" w:pos="91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>из них:</w:t>
      </w:r>
      <w:r w:rsidRPr="00CC0BF3">
        <w:rPr>
          <w:rFonts w:ascii="Times New Roman" w:hAnsi="Times New Roman" w:cs="Times New Roman"/>
          <w:sz w:val="28"/>
          <w:szCs w:val="28"/>
        </w:rPr>
        <w:tab/>
      </w:r>
    </w:p>
    <w:p w:rsidR="00CC0BF3" w:rsidRPr="00CC0BF3" w:rsidRDefault="00CC0BF3" w:rsidP="00CC0BF3">
      <w:pPr>
        <w:tabs>
          <w:tab w:val="left" w:pos="91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>аудиторные занятия  - 52 часов;</w:t>
      </w:r>
    </w:p>
    <w:p w:rsidR="00CC0BF3" w:rsidRPr="00CC0BF3" w:rsidRDefault="00CC0BF3" w:rsidP="00CC0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0BF3">
        <w:rPr>
          <w:rFonts w:ascii="Times New Roman" w:hAnsi="Times New Roman" w:cs="Times New Roman"/>
          <w:sz w:val="28"/>
          <w:szCs w:val="28"/>
        </w:rPr>
        <w:t>практические занятия  - 44 часов;</w:t>
      </w:r>
    </w:p>
    <w:p w:rsidR="00CC0BF3" w:rsidRDefault="00CC0BF3" w:rsidP="00CC0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>самостоятельная работа - 48 часов.</w:t>
      </w:r>
    </w:p>
    <w:p w:rsidR="000E5D7B" w:rsidRPr="00CC0BF3" w:rsidRDefault="008812F9" w:rsidP="00CC0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b/>
          <w:sz w:val="28"/>
          <w:szCs w:val="28"/>
        </w:rPr>
        <w:t>Промежуточная аттестация в форме</w:t>
      </w:r>
      <w:r w:rsidR="00CC0BF3">
        <w:rPr>
          <w:rFonts w:ascii="Times New Roman" w:hAnsi="Times New Roman" w:cs="Times New Roman"/>
          <w:b/>
          <w:sz w:val="28"/>
          <w:szCs w:val="28"/>
        </w:rPr>
        <w:t xml:space="preserve"> дифференцированного </w:t>
      </w:r>
      <w:r w:rsidRPr="00CC0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916" w:rsidRPr="00CC0BF3">
        <w:rPr>
          <w:rFonts w:ascii="Times New Roman" w:hAnsi="Times New Roman" w:cs="Times New Roman"/>
          <w:b/>
          <w:sz w:val="28"/>
          <w:szCs w:val="28"/>
        </w:rPr>
        <w:t>зачета</w:t>
      </w:r>
      <w:r w:rsidRPr="00CC0BF3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0E5D7B" w:rsidRPr="00CC0BF3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4BB8"/>
    <w:rsid w:val="00045959"/>
    <w:rsid w:val="00045B6A"/>
    <w:rsid w:val="00084EE9"/>
    <w:rsid w:val="000D59E2"/>
    <w:rsid w:val="000E5D7B"/>
    <w:rsid w:val="0013516B"/>
    <w:rsid w:val="00190FDD"/>
    <w:rsid w:val="001C4916"/>
    <w:rsid w:val="001D62EE"/>
    <w:rsid w:val="002A612E"/>
    <w:rsid w:val="003277EB"/>
    <w:rsid w:val="003E29B3"/>
    <w:rsid w:val="00465C9C"/>
    <w:rsid w:val="004A495B"/>
    <w:rsid w:val="004C4C6C"/>
    <w:rsid w:val="00570BFD"/>
    <w:rsid w:val="00587DB0"/>
    <w:rsid w:val="0060082A"/>
    <w:rsid w:val="00607FD1"/>
    <w:rsid w:val="0069162D"/>
    <w:rsid w:val="006A5303"/>
    <w:rsid w:val="006E61B1"/>
    <w:rsid w:val="007157C2"/>
    <w:rsid w:val="007313B8"/>
    <w:rsid w:val="00732294"/>
    <w:rsid w:val="007365AC"/>
    <w:rsid w:val="00737658"/>
    <w:rsid w:val="007B5A58"/>
    <w:rsid w:val="007F618F"/>
    <w:rsid w:val="008812F9"/>
    <w:rsid w:val="008E1093"/>
    <w:rsid w:val="00924B1B"/>
    <w:rsid w:val="009A1D3C"/>
    <w:rsid w:val="009B7E6E"/>
    <w:rsid w:val="00A37B42"/>
    <w:rsid w:val="00A82165"/>
    <w:rsid w:val="00AD330A"/>
    <w:rsid w:val="00B523F4"/>
    <w:rsid w:val="00B54382"/>
    <w:rsid w:val="00BE0382"/>
    <w:rsid w:val="00C15B41"/>
    <w:rsid w:val="00C22944"/>
    <w:rsid w:val="00C52BF3"/>
    <w:rsid w:val="00CC0BF3"/>
    <w:rsid w:val="00CF165F"/>
    <w:rsid w:val="00D26398"/>
    <w:rsid w:val="00D3327E"/>
    <w:rsid w:val="00E6249A"/>
    <w:rsid w:val="00EE2934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c10">
    <w:name w:val="c10"/>
    <w:basedOn w:val="a"/>
    <w:rsid w:val="00C5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C52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C5DD4-A727-4F7D-A269-A4C2CACA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2019-12</cp:lastModifiedBy>
  <cp:revision>25</cp:revision>
  <dcterms:created xsi:type="dcterms:W3CDTF">2019-08-15T21:24:00Z</dcterms:created>
  <dcterms:modified xsi:type="dcterms:W3CDTF">2023-03-06T11:07:00Z</dcterms:modified>
</cp:coreProperties>
</file>