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38EC" w:rsidRPr="00A0371E" w:rsidRDefault="009A38EC" w:rsidP="009A38EC">
      <w:pPr>
        <w:jc w:val="center"/>
        <w:rPr>
          <w:b/>
          <w:caps/>
          <w:sz w:val="28"/>
          <w:szCs w:val="28"/>
        </w:rPr>
      </w:pPr>
      <w:r w:rsidRPr="00A0371E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9A38EC" w:rsidRPr="00982B54" w:rsidRDefault="009A38EC" w:rsidP="009A38EC">
      <w:pPr>
        <w:keepNext/>
        <w:keepLines/>
        <w:jc w:val="center"/>
        <w:rPr>
          <w:b/>
          <w:bCs/>
          <w:sz w:val="28"/>
          <w:szCs w:val="28"/>
        </w:rPr>
      </w:pPr>
      <w:r w:rsidRPr="00A0371E">
        <w:rPr>
          <w:b/>
          <w:caps/>
          <w:sz w:val="28"/>
          <w:szCs w:val="28"/>
        </w:rPr>
        <w:t>«Сальский экономико-правовой техникум»</w:t>
      </w: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Default="009A38EC" w:rsidP="009A38EC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РАБОЧАЯ ПРОГРАММА </w:t>
      </w:r>
    </w:p>
    <w:p w:rsidR="009A38EC" w:rsidRPr="00EA2928" w:rsidRDefault="009A38EC" w:rsidP="009A38EC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  <w:r w:rsidRPr="009041AB">
        <w:rPr>
          <w:b/>
          <w:sz w:val="28"/>
          <w:szCs w:val="28"/>
        </w:rPr>
        <w:t>ЕН</w:t>
      </w:r>
      <w:r>
        <w:rPr>
          <w:b/>
          <w:sz w:val="28"/>
          <w:szCs w:val="28"/>
        </w:rPr>
        <w:t>.</w:t>
      </w:r>
      <w:r w:rsidRPr="009041A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 Элементы высшей математики</w:t>
      </w:r>
    </w:p>
    <w:p w:rsidR="007D6A80" w:rsidRDefault="007D6A80" w:rsidP="007D6A80">
      <w:pPr>
        <w:jc w:val="center"/>
        <w:rPr>
          <w:sz w:val="28"/>
          <w:szCs w:val="28"/>
        </w:rPr>
      </w:pPr>
      <w:r w:rsidRPr="007B23AE">
        <w:rPr>
          <w:sz w:val="28"/>
          <w:szCs w:val="28"/>
        </w:rPr>
        <w:t xml:space="preserve">в рамках </w:t>
      </w:r>
      <w:r w:rsidRPr="009F5F07">
        <w:rPr>
          <w:sz w:val="28"/>
          <w:szCs w:val="28"/>
        </w:rPr>
        <w:t xml:space="preserve">программы подготовки специалистов среднего звена </w:t>
      </w:r>
      <w:r w:rsidRPr="007B23AE">
        <w:rPr>
          <w:sz w:val="28"/>
          <w:szCs w:val="28"/>
        </w:rPr>
        <w:t xml:space="preserve"> </w:t>
      </w:r>
    </w:p>
    <w:p w:rsidR="009A38EC" w:rsidRPr="00EA2928" w:rsidRDefault="007D6A80" w:rsidP="007D6A80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специальности</w:t>
      </w:r>
      <w:r>
        <w:rPr>
          <w:b/>
          <w:sz w:val="28"/>
          <w:szCs w:val="28"/>
        </w:rPr>
        <w:t xml:space="preserve"> </w:t>
      </w:r>
      <w:r w:rsidR="009A38EC" w:rsidRPr="00EA2928">
        <w:rPr>
          <w:b/>
          <w:sz w:val="28"/>
          <w:szCs w:val="28"/>
        </w:rPr>
        <w:t>09.02.03 Программирование в компьютерных системах</w:t>
      </w:r>
    </w:p>
    <w:p w:rsidR="009A38EC" w:rsidRPr="00EA2928" w:rsidRDefault="009A38EC" w:rsidP="009A38EC">
      <w:pPr>
        <w:spacing w:line="360" w:lineRule="auto"/>
        <w:ind w:right="-200"/>
        <w:jc w:val="center"/>
        <w:rPr>
          <w:sz w:val="28"/>
          <w:szCs w:val="28"/>
        </w:rPr>
      </w:pPr>
    </w:p>
    <w:p w:rsidR="009A38EC" w:rsidRPr="00EA2928" w:rsidRDefault="009A38EC" w:rsidP="009A38EC">
      <w:pPr>
        <w:pStyle w:val="Default"/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spacing w:line="360" w:lineRule="auto"/>
        <w:ind w:right="-200"/>
        <w:rPr>
          <w:sz w:val="28"/>
          <w:szCs w:val="28"/>
        </w:rPr>
      </w:pPr>
    </w:p>
    <w:p w:rsidR="009A38EC" w:rsidRPr="00EA2928" w:rsidRDefault="009A38EC" w:rsidP="009A38EC">
      <w:pPr>
        <w:pStyle w:val="Default"/>
        <w:spacing w:line="360" w:lineRule="auto"/>
        <w:ind w:right="-200"/>
        <w:rPr>
          <w:sz w:val="28"/>
          <w:szCs w:val="28"/>
        </w:rPr>
      </w:pPr>
    </w:p>
    <w:p w:rsidR="009A38EC" w:rsidRDefault="009A38EC" w:rsidP="009A38EC">
      <w:pPr>
        <w:pStyle w:val="Default"/>
        <w:spacing w:line="360" w:lineRule="auto"/>
        <w:ind w:right="-200"/>
        <w:rPr>
          <w:sz w:val="28"/>
          <w:szCs w:val="28"/>
        </w:rPr>
      </w:pPr>
    </w:p>
    <w:p w:rsidR="009A38EC" w:rsidRPr="00EA2928" w:rsidRDefault="00100C16" w:rsidP="009A38EC">
      <w:pPr>
        <w:pStyle w:val="Default"/>
        <w:spacing w:line="360" w:lineRule="auto"/>
        <w:ind w:right="-200"/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100C16" w:rsidRDefault="00100C16" w:rsidP="00100C16">
      <w:pPr>
        <w:pStyle w:val="Default"/>
        <w:rPr>
          <w:b/>
          <w:sz w:val="28"/>
          <w:szCs w:val="28"/>
        </w:rPr>
      </w:pPr>
    </w:p>
    <w:p w:rsidR="00100C16" w:rsidRDefault="00100C16" w:rsidP="00100C16">
      <w:pPr>
        <w:pStyle w:val="Default"/>
        <w:rPr>
          <w:b/>
          <w:sz w:val="28"/>
          <w:szCs w:val="28"/>
        </w:rPr>
      </w:pPr>
    </w:p>
    <w:p w:rsidR="005A68E9" w:rsidRPr="007367FF" w:rsidRDefault="00186F05" w:rsidP="005A68E9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0005" cy="90434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90005" cy="904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8E9" w:rsidRPr="007367FF" w:rsidRDefault="005A68E9" w:rsidP="005A68E9">
      <w:pPr>
        <w:ind w:left="-1418"/>
        <w:rPr>
          <w:sz w:val="28"/>
          <w:szCs w:val="28"/>
        </w:rPr>
      </w:pPr>
    </w:p>
    <w:p w:rsidR="009A38EC" w:rsidRDefault="005A68E9" w:rsidP="005A68E9">
      <w:pPr>
        <w:keepNext/>
        <w:keepLines/>
        <w:jc w:val="center"/>
        <w:rPr>
          <w:b/>
          <w:sz w:val="28"/>
          <w:szCs w:val="28"/>
        </w:rPr>
      </w:pPr>
      <w:r w:rsidRPr="007367FF">
        <w:rPr>
          <w:b/>
          <w:sz w:val="28"/>
          <w:szCs w:val="28"/>
        </w:rPr>
        <w:br w:type="page"/>
      </w:r>
      <w:r w:rsidR="009A38EC" w:rsidRPr="00EA2928">
        <w:rPr>
          <w:b/>
          <w:sz w:val="28"/>
          <w:szCs w:val="28"/>
        </w:rPr>
        <w:lastRenderedPageBreak/>
        <w:t>СОДЕРЖАНИЕ</w:t>
      </w:r>
    </w:p>
    <w:p w:rsidR="009A38EC" w:rsidRPr="00EA2928" w:rsidRDefault="009A38EC" w:rsidP="009A38EC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9A38EC" w:rsidRPr="00EA2928" w:rsidRDefault="009A38EC" w:rsidP="00032E19">
      <w:pPr>
        <w:pStyle w:val="afa"/>
        <w:numPr>
          <w:ilvl w:val="0"/>
          <w:numId w:val="27"/>
        </w:numPr>
        <w:tabs>
          <w:tab w:val="left" w:pos="567"/>
        </w:tabs>
        <w:spacing w:line="360" w:lineRule="auto"/>
        <w:ind w:left="567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ПАСПОРТ РАБОЧЕЙ ПРОГРАММЫ УЧЕБНОЙ</w:t>
      </w:r>
      <w:r w:rsidR="00032E19">
        <w:rPr>
          <w:b/>
          <w:sz w:val="28"/>
          <w:szCs w:val="28"/>
        </w:rPr>
        <w:t xml:space="preserve"> </w:t>
      </w:r>
      <w:r w:rsidR="00032E19" w:rsidRPr="00EA2928">
        <w:rPr>
          <w:b/>
          <w:sz w:val="28"/>
          <w:szCs w:val="28"/>
        </w:rPr>
        <w:t xml:space="preserve">ДИСЦИПЛИНЫ </w:t>
      </w:r>
      <w:r w:rsidRPr="00EA2928">
        <w:rPr>
          <w:b/>
          <w:sz w:val="28"/>
          <w:szCs w:val="28"/>
        </w:rPr>
        <w:t xml:space="preserve">          4</w:t>
      </w:r>
    </w:p>
    <w:p w:rsidR="009A38EC" w:rsidRPr="00032E19" w:rsidRDefault="00032E19" w:rsidP="00032E19">
      <w:pPr>
        <w:pStyle w:val="afa"/>
        <w:numPr>
          <w:ilvl w:val="0"/>
          <w:numId w:val="27"/>
        </w:numPr>
        <w:tabs>
          <w:tab w:val="left" w:pos="567"/>
        </w:tabs>
        <w:suppressAutoHyphens w:val="0"/>
        <w:spacing w:line="360" w:lineRule="auto"/>
        <w:ind w:left="567" w:right="-200"/>
        <w:jc w:val="both"/>
        <w:rPr>
          <w:b/>
          <w:sz w:val="28"/>
          <w:szCs w:val="28"/>
        </w:rPr>
      </w:pPr>
      <w:r w:rsidRPr="00032E19">
        <w:rPr>
          <w:b/>
          <w:sz w:val="28"/>
          <w:szCs w:val="28"/>
        </w:rPr>
        <w:t>СТРУКТУРА И СОДЕРЖАНИН УЧЕБНОЙ</w:t>
      </w:r>
      <w:r>
        <w:rPr>
          <w:b/>
          <w:sz w:val="28"/>
          <w:szCs w:val="28"/>
        </w:rPr>
        <w:t xml:space="preserve"> ДИСЦИПЛИНЫ                    5</w:t>
      </w:r>
    </w:p>
    <w:p w:rsidR="009A38EC" w:rsidRPr="00EA2928" w:rsidRDefault="009A38EC" w:rsidP="00032E19">
      <w:pPr>
        <w:pStyle w:val="afa"/>
        <w:numPr>
          <w:ilvl w:val="0"/>
          <w:numId w:val="27"/>
        </w:numPr>
        <w:tabs>
          <w:tab w:val="left" w:pos="567"/>
        </w:tabs>
        <w:suppressAutoHyphens w:val="0"/>
        <w:spacing w:line="360" w:lineRule="auto"/>
        <w:ind w:left="567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УСЛОВИЯ РЕАЛИЗАЦИИ РАБОЧЕЙ ПРОГРАММЫ УЧЕБНОЙ       </w:t>
      </w:r>
      <w:r w:rsidR="00032E19">
        <w:rPr>
          <w:b/>
          <w:sz w:val="28"/>
          <w:szCs w:val="28"/>
        </w:rPr>
        <w:t xml:space="preserve">   </w:t>
      </w:r>
      <w:r w:rsidRPr="00EA2928">
        <w:rPr>
          <w:b/>
          <w:sz w:val="28"/>
          <w:szCs w:val="28"/>
        </w:rPr>
        <w:t xml:space="preserve"> 1</w:t>
      </w:r>
      <w:r w:rsidR="00032E19">
        <w:rPr>
          <w:b/>
          <w:sz w:val="28"/>
          <w:szCs w:val="28"/>
        </w:rPr>
        <w:t>2</w:t>
      </w:r>
    </w:p>
    <w:p w:rsidR="009A38EC" w:rsidRPr="00EA2928" w:rsidRDefault="009A38EC" w:rsidP="00032E19">
      <w:pPr>
        <w:pStyle w:val="afa"/>
        <w:tabs>
          <w:tab w:val="left" w:pos="567"/>
        </w:tabs>
        <w:spacing w:line="360" w:lineRule="auto"/>
        <w:ind w:left="567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ДИСЦИПЛИНЫ</w:t>
      </w:r>
    </w:p>
    <w:p w:rsidR="00032E19" w:rsidRDefault="009A38EC" w:rsidP="00032E19">
      <w:pPr>
        <w:pStyle w:val="afa"/>
        <w:numPr>
          <w:ilvl w:val="0"/>
          <w:numId w:val="27"/>
        </w:numPr>
        <w:tabs>
          <w:tab w:val="left" w:pos="567"/>
        </w:tabs>
        <w:spacing w:line="360" w:lineRule="auto"/>
        <w:ind w:left="567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КОНТРОЛЬ И ОЦЕНКА РЕЗУЛЬТАТОВ </w:t>
      </w:r>
      <w:r>
        <w:rPr>
          <w:b/>
          <w:sz w:val="28"/>
          <w:szCs w:val="28"/>
        </w:rPr>
        <w:t xml:space="preserve">ОСВОЕНИЯ </w:t>
      </w:r>
      <w:r w:rsidR="00032E19">
        <w:rPr>
          <w:b/>
          <w:sz w:val="28"/>
          <w:szCs w:val="28"/>
        </w:rPr>
        <w:t xml:space="preserve">                              13</w:t>
      </w:r>
    </w:p>
    <w:p w:rsidR="009A38EC" w:rsidRPr="00EA2928" w:rsidRDefault="00032E19" w:rsidP="00032E19">
      <w:pPr>
        <w:pStyle w:val="afa"/>
        <w:tabs>
          <w:tab w:val="left" w:pos="567"/>
        </w:tabs>
        <w:spacing w:line="360" w:lineRule="auto"/>
        <w:ind w:left="567" w:right="-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</w:t>
      </w:r>
      <w:r w:rsidRPr="00EA2928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9A38EC" w:rsidRDefault="009A38EC" w:rsidP="009A38EC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38EC" w:rsidRPr="00EA2928" w:rsidRDefault="009A38EC" w:rsidP="009A38EC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9A38EC" w:rsidRPr="00EA2928" w:rsidRDefault="009A38EC" w:rsidP="009A38EC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</w:t>
      </w:r>
      <w:r>
        <w:rPr>
          <w:b/>
          <w:sz w:val="28"/>
          <w:szCs w:val="28"/>
        </w:rPr>
        <w:t>.</w:t>
      </w:r>
      <w:r w:rsidRPr="009041A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 Элементы высшей математики</w:t>
      </w:r>
    </w:p>
    <w:p w:rsidR="009A38EC" w:rsidRPr="00D7658F" w:rsidRDefault="009A38EC" w:rsidP="009A38EC">
      <w:pPr>
        <w:pStyle w:val="14"/>
        <w:numPr>
          <w:ilvl w:val="1"/>
          <w:numId w:val="10"/>
        </w:numPr>
        <w:spacing w:line="360" w:lineRule="auto"/>
        <w:jc w:val="both"/>
        <w:rPr>
          <w:b/>
          <w:sz w:val="28"/>
          <w:szCs w:val="28"/>
        </w:rPr>
      </w:pPr>
      <w:r w:rsidRPr="00D7658F">
        <w:rPr>
          <w:b/>
          <w:sz w:val="28"/>
          <w:szCs w:val="28"/>
        </w:rPr>
        <w:t xml:space="preserve">  Область применения рабочей программы</w:t>
      </w:r>
    </w:p>
    <w:p w:rsidR="009A38EC" w:rsidRPr="00D7658F" w:rsidRDefault="009A38EC" w:rsidP="009A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Рабочая программа учебной дисциплины </w:t>
      </w:r>
      <w:r w:rsidRPr="004A449F">
        <w:rPr>
          <w:sz w:val="28"/>
          <w:szCs w:val="28"/>
        </w:rPr>
        <w:t xml:space="preserve">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 w:rsidRPr="003A13A5">
        <w:rPr>
          <w:sz w:val="28"/>
          <w:szCs w:val="28"/>
        </w:rPr>
        <w:t xml:space="preserve"> в соответствии</w:t>
      </w:r>
      <w:r w:rsidRPr="00D7658F">
        <w:rPr>
          <w:sz w:val="28"/>
          <w:szCs w:val="28"/>
        </w:rPr>
        <w:t xml:space="preserve"> с ФГОС по</w:t>
      </w:r>
      <w:r>
        <w:rPr>
          <w:sz w:val="28"/>
          <w:szCs w:val="28"/>
        </w:rPr>
        <w:t xml:space="preserve"> специальности 09.02.03 </w:t>
      </w:r>
      <w:r w:rsidRPr="00D7658F">
        <w:rPr>
          <w:sz w:val="28"/>
          <w:szCs w:val="28"/>
        </w:rPr>
        <w:t>Программирование в компьютерных система</w:t>
      </w:r>
      <w:r>
        <w:rPr>
          <w:sz w:val="28"/>
          <w:szCs w:val="28"/>
        </w:rPr>
        <w:t>х</w:t>
      </w:r>
      <w:r w:rsidRPr="00D765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09.00.00 </w:t>
      </w:r>
      <w:r w:rsidRPr="00D7658F">
        <w:rPr>
          <w:sz w:val="28"/>
          <w:szCs w:val="28"/>
        </w:rPr>
        <w:t>Информатика и вычислительная техника.</w:t>
      </w:r>
    </w:p>
    <w:p w:rsidR="009A38EC" w:rsidRPr="00D7658F" w:rsidRDefault="009A38EC" w:rsidP="009A38EC">
      <w:pPr>
        <w:spacing w:line="360" w:lineRule="auto"/>
        <w:jc w:val="both"/>
        <w:rPr>
          <w:b/>
          <w:sz w:val="28"/>
          <w:szCs w:val="28"/>
        </w:rPr>
      </w:pPr>
      <w:r w:rsidRPr="00D7658F">
        <w:rPr>
          <w:b/>
          <w:sz w:val="28"/>
          <w:szCs w:val="28"/>
        </w:rPr>
        <w:t>1.2 Место дисциплины в структуре основной профессиональной образовательной программы:</w:t>
      </w:r>
    </w:p>
    <w:p w:rsidR="009A38EC" w:rsidRPr="00D7658F" w:rsidRDefault="009A38EC" w:rsidP="009A38EC">
      <w:pPr>
        <w:pStyle w:val="1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658F">
        <w:rPr>
          <w:rFonts w:ascii="Times New Roman" w:hAnsi="Times New Roman"/>
          <w:sz w:val="28"/>
          <w:szCs w:val="28"/>
        </w:rPr>
        <w:t>Дисциплина математического и общего естественно</w:t>
      </w:r>
      <w:r>
        <w:rPr>
          <w:rFonts w:ascii="Times New Roman" w:hAnsi="Times New Roman"/>
          <w:sz w:val="28"/>
          <w:szCs w:val="28"/>
        </w:rPr>
        <w:t>-</w:t>
      </w:r>
      <w:r w:rsidRPr="00D7658F">
        <w:rPr>
          <w:rFonts w:ascii="Times New Roman" w:hAnsi="Times New Roman"/>
          <w:sz w:val="28"/>
          <w:szCs w:val="28"/>
        </w:rPr>
        <w:t>научного цикла.</w:t>
      </w:r>
    </w:p>
    <w:p w:rsidR="009A38EC" w:rsidRPr="00D7658F" w:rsidRDefault="009A38EC" w:rsidP="009A38EC">
      <w:pPr>
        <w:pStyle w:val="16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Pr="00D7658F">
        <w:rPr>
          <w:rFonts w:ascii="Times New Roman" w:hAnsi="Times New Roman"/>
          <w:b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7513"/>
      </w:tblGrid>
      <w:tr w:rsidR="009A38EC" w:rsidRPr="001F1D68" w:rsidTr="009A38EC">
        <w:tc>
          <w:tcPr>
            <w:tcW w:w="9639" w:type="dxa"/>
            <w:gridSpan w:val="3"/>
          </w:tcPr>
          <w:p w:rsidR="009A38EC" w:rsidRPr="001F1D68" w:rsidRDefault="009A38EC" w:rsidP="009A38EC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В результате освоения дисциплины обучающийся должен</w:t>
            </w:r>
            <w:r w:rsidRPr="001F1D68">
              <w:rPr>
                <w:b/>
                <w:color w:val="auto"/>
                <w:sz w:val="28"/>
                <w:szCs w:val="28"/>
              </w:rPr>
              <w:t xml:space="preserve"> уметь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9A38EC" w:rsidRPr="001F1D68" w:rsidTr="009A38EC">
        <w:tc>
          <w:tcPr>
            <w:tcW w:w="1134" w:type="dxa"/>
            <w:vMerge w:val="restart"/>
            <w:shd w:val="clear" w:color="auto" w:fill="auto"/>
          </w:tcPr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</w:t>
            </w:r>
            <w:r>
              <w:rPr>
                <w:color w:val="auto"/>
                <w:sz w:val="28"/>
                <w:szCs w:val="28"/>
              </w:rPr>
              <w:t xml:space="preserve"> 1</w:t>
            </w:r>
            <w:r w:rsidRPr="001F1D68">
              <w:rPr>
                <w:color w:val="auto"/>
                <w:sz w:val="28"/>
                <w:szCs w:val="28"/>
              </w:rPr>
              <w:t>.1,1.2,</w:t>
            </w:r>
          </w:p>
          <w:p w:rsidR="009A38EC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8EC" w:rsidRPr="001F1D68" w:rsidRDefault="009A38EC" w:rsidP="009A38EC">
            <w:pPr>
              <w:pStyle w:val="af2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У1</w:t>
            </w:r>
          </w:p>
        </w:tc>
        <w:tc>
          <w:tcPr>
            <w:tcW w:w="7513" w:type="dxa"/>
            <w:shd w:val="clear" w:color="auto" w:fill="auto"/>
          </w:tcPr>
          <w:p w:rsidR="009A38EC" w:rsidRPr="0066507F" w:rsidRDefault="009A38EC" w:rsidP="009A38EC">
            <w:pPr>
              <w:pStyle w:val="af2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>выполнять операции над матрицами и решать системы линейных уравнений;</w:t>
            </w:r>
          </w:p>
        </w:tc>
      </w:tr>
      <w:tr w:rsidR="009A38EC" w:rsidRPr="001F1D68" w:rsidTr="009A38EC">
        <w:tc>
          <w:tcPr>
            <w:tcW w:w="1134" w:type="dxa"/>
            <w:vMerge/>
            <w:shd w:val="clear" w:color="auto" w:fill="auto"/>
          </w:tcPr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8EC" w:rsidRPr="001F1D68" w:rsidRDefault="009A38EC" w:rsidP="009A38EC">
            <w:pPr>
              <w:pStyle w:val="af2"/>
              <w:suppressAutoHyphens w:val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</w:rPr>
              <w:t>У2</w:t>
            </w:r>
          </w:p>
        </w:tc>
        <w:tc>
          <w:tcPr>
            <w:tcW w:w="7513" w:type="dxa"/>
            <w:shd w:val="clear" w:color="auto" w:fill="auto"/>
          </w:tcPr>
          <w:p w:rsidR="009A38EC" w:rsidRPr="00A402D7" w:rsidRDefault="009A38EC" w:rsidP="009A38EC">
            <w:pPr>
              <w:pStyle w:val="ac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решать задачи, используя уравнения прям</w:t>
            </w:r>
            <w:r w:rsidR="00A46893">
              <w:rPr>
                <w:sz w:val="28"/>
                <w:szCs w:val="28"/>
              </w:rPr>
              <w:t xml:space="preserve">ых и кривых второго порядка </w:t>
            </w:r>
            <w:r w:rsidRPr="002349A6">
              <w:rPr>
                <w:sz w:val="28"/>
                <w:szCs w:val="28"/>
              </w:rPr>
              <w:t>на плоскости;</w:t>
            </w:r>
          </w:p>
        </w:tc>
      </w:tr>
      <w:tr w:rsidR="009A38EC" w:rsidRPr="001F1D68" w:rsidTr="009A38EC">
        <w:tc>
          <w:tcPr>
            <w:tcW w:w="1134" w:type="dxa"/>
            <w:vMerge/>
            <w:shd w:val="clear" w:color="auto" w:fill="auto"/>
          </w:tcPr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8EC" w:rsidRPr="001F1D68" w:rsidRDefault="009A38EC" w:rsidP="009A38EC">
            <w:pPr>
              <w:pStyle w:val="ac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У3</w:t>
            </w:r>
          </w:p>
        </w:tc>
        <w:tc>
          <w:tcPr>
            <w:tcW w:w="7513" w:type="dxa"/>
            <w:shd w:val="clear" w:color="auto" w:fill="auto"/>
          </w:tcPr>
          <w:p w:rsidR="009A38EC" w:rsidRPr="0066507F" w:rsidRDefault="009A38EC" w:rsidP="009A38EC">
            <w:pPr>
              <w:pStyle w:val="af2"/>
              <w:keepNext w:val="0"/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349A6">
              <w:rPr>
                <w:rFonts w:ascii="Times New Roman" w:hAnsi="Times New Roman" w:cs="Times New Roman"/>
                <w:i w:val="0"/>
              </w:rPr>
              <w:t xml:space="preserve">применять методы дифференциального и интегрального исчисления; </w:t>
            </w:r>
          </w:p>
        </w:tc>
      </w:tr>
      <w:tr w:rsidR="009A38EC" w:rsidRPr="001F1D68" w:rsidTr="009A38EC">
        <w:tc>
          <w:tcPr>
            <w:tcW w:w="1134" w:type="dxa"/>
            <w:vMerge/>
            <w:shd w:val="clear" w:color="auto" w:fill="auto"/>
          </w:tcPr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8EC" w:rsidRDefault="009A38EC" w:rsidP="00A023A2">
            <w:pPr>
              <w:pStyle w:val="ac"/>
              <w:tabs>
                <w:tab w:val="left" w:pos="927"/>
              </w:tabs>
              <w:suppressAutoHyphens w:val="0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023A2">
              <w:rPr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9A38EC" w:rsidRPr="0066507F" w:rsidRDefault="00C437FA" w:rsidP="009A38EC">
            <w:pPr>
              <w:pStyle w:val="Default"/>
              <w:jc w:val="both"/>
              <w:rPr>
                <w:sz w:val="28"/>
                <w:szCs w:val="28"/>
              </w:rPr>
            </w:pPr>
            <w:r w:rsidRPr="005207F0">
              <w:t>решать дифференциальные исчисления</w:t>
            </w:r>
          </w:p>
        </w:tc>
      </w:tr>
      <w:tr w:rsidR="009A38EC" w:rsidRPr="001F1D68" w:rsidTr="009A38EC">
        <w:tc>
          <w:tcPr>
            <w:tcW w:w="9639" w:type="dxa"/>
            <w:gridSpan w:val="3"/>
          </w:tcPr>
          <w:p w:rsidR="009A38EC" w:rsidRPr="001F1D68" w:rsidRDefault="009A38EC" w:rsidP="009A38EC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F1D68">
              <w:rPr>
                <w:b/>
                <w:color w:val="auto"/>
                <w:sz w:val="28"/>
                <w:szCs w:val="28"/>
              </w:rPr>
              <w:t>знать</w:t>
            </w:r>
            <w:r w:rsidRPr="001F1D68">
              <w:rPr>
                <w:color w:val="auto"/>
                <w:sz w:val="28"/>
                <w:szCs w:val="28"/>
              </w:rPr>
              <w:t xml:space="preserve">: </w:t>
            </w:r>
          </w:p>
        </w:tc>
      </w:tr>
      <w:tr w:rsidR="009A38EC" w:rsidRPr="001F1D68" w:rsidTr="009A38EC">
        <w:tc>
          <w:tcPr>
            <w:tcW w:w="1134" w:type="dxa"/>
            <w:vMerge w:val="restart"/>
            <w:shd w:val="clear" w:color="auto" w:fill="auto"/>
          </w:tcPr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ПК1.1,1.2,</w:t>
            </w:r>
          </w:p>
          <w:p w:rsidR="009A38EC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2.4,</w:t>
            </w:r>
          </w:p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F1D68">
              <w:rPr>
                <w:color w:val="auto"/>
                <w:sz w:val="28"/>
                <w:szCs w:val="28"/>
              </w:rPr>
              <w:t>3.4</w:t>
            </w:r>
          </w:p>
        </w:tc>
        <w:tc>
          <w:tcPr>
            <w:tcW w:w="992" w:type="dxa"/>
          </w:tcPr>
          <w:p w:rsidR="009A38EC" w:rsidRPr="001F1D68" w:rsidRDefault="009A38EC" w:rsidP="009A38EC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</w:t>
            </w:r>
          </w:p>
        </w:tc>
        <w:tc>
          <w:tcPr>
            <w:tcW w:w="7513" w:type="dxa"/>
            <w:shd w:val="clear" w:color="auto" w:fill="auto"/>
          </w:tcPr>
          <w:p w:rsidR="009A38EC" w:rsidRPr="001C2FFE" w:rsidRDefault="009A38EC" w:rsidP="009A38EC">
            <w:pPr>
              <w:suppressAutoHyphens w:val="0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геометрии; </w:t>
            </w:r>
          </w:p>
        </w:tc>
      </w:tr>
      <w:tr w:rsidR="009A38EC" w:rsidRPr="001F1D68" w:rsidTr="009A38EC">
        <w:tc>
          <w:tcPr>
            <w:tcW w:w="1134" w:type="dxa"/>
            <w:vMerge/>
            <w:shd w:val="clear" w:color="auto" w:fill="auto"/>
          </w:tcPr>
          <w:p w:rsidR="009A38EC" w:rsidRPr="001F1D68" w:rsidRDefault="009A38EC" w:rsidP="009A38E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9A38EC" w:rsidRPr="001F1D68" w:rsidRDefault="009A38EC" w:rsidP="009A38EC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З2</w:t>
            </w:r>
          </w:p>
        </w:tc>
        <w:tc>
          <w:tcPr>
            <w:tcW w:w="7513" w:type="dxa"/>
            <w:shd w:val="clear" w:color="auto" w:fill="auto"/>
          </w:tcPr>
          <w:p w:rsidR="009A38EC" w:rsidRPr="001C2FFE" w:rsidRDefault="009A38EC" w:rsidP="00A023A2">
            <w:pPr>
              <w:suppressAutoHyphens w:val="0"/>
              <w:jc w:val="both"/>
              <w:rPr>
                <w:sz w:val="28"/>
                <w:szCs w:val="28"/>
              </w:rPr>
            </w:pPr>
            <w:r w:rsidRPr="002349A6">
              <w:rPr>
                <w:sz w:val="28"/>
                <w:szCs w:val="28"/>
              </w:rPr>
              <w:t>основы дифференциального и интегрального исчисления</w:t>
            </w:r>
            <w:r w:rsidRPr="003A0835">
              <w:rPr>
                <w:sz w:val="28"/>
                <w:szCs w:val="28"/>
              </w:rPr>
              <w:t>;</w:t>
            </w:r>
          </w:p>
        </w:tc>
      </w:tr>
    </w:tbl>
    <w:p w:rsidR="009A38EC" w:rsidRDefault="009A38EC" w:rsidP="009A38E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9A38EC">
        <w:rPr>
          <w:sz w:val="28"/>
          <w:szCs w:val="28"/>
        </w:rPr>
        <w:t>ЕН.01 Элементы высшей математики</w:t>
      </w:r>
      <w:r>
        <w:rPr>
          <w:sz w:val="28"/>
          <w:szCs w:val="28"/>
        </w:rPr>
        <w:t xml:space="preserve"> способствует формированию общих компетенций (ОК 1-9).</w:t>
      </w:r>
    </w:p>
    <w:p w:rsidR="009A38EC" w:rsidRPr="00D7658F" w:rsidRDefault="009A38EC" w:rsidP="009A38E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Pr="00D7658F">
        <w:rPr>
          <w:b/>
          <w:sz w:val="28"/>
          <w:szCs w:val="28"/>
        </w:rPr>
        <w:t>Количество часов на освоение рабочей программы учебной дисциплины:</w:t>
      </w:r>
    </w:p>
    <w:p w:rsidR="009A38EC" w:rsidRPr="00D7658F" w:rsidRDefault="009A38EC" w:rsidP="009A38EC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максимальная учебная нагрузка обучающегося</w:t>
      </w:r>
      <w:r>
        <w:rPr>
          <w:b/>
          <w:sz w:val="28"/>
          <w:szCs w:val="28"/>
        </w:rPr>
        <w:t xml:space="preserve"> 240</w:t>
      </w:r>
      <w:r w:rsidRPr="00D7658F">
        <w:rPr>
          <w:sz w:val="28"/>
          <w:szCs w:val="28"/>
        </w:rPr>
        <w:t xml:space="preserve"> часов, в том числе:</w:t>
      </w:r>
    </w:p>
    <w:p w:rsidR="009A38EC" w:rsidRPr="00D7658F" w:rsidRDefault="009A38EC" w:rsidP="009A38EC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>
        <w:rPr>
          <w:b/>
          <w:sz w:val="28"/>
          <w:szCs w:val="28"/>
        </w:rPr>
        <w:t>160</w:t>
      </w:r>
      <w:r w:rsidRPr="00D7658F">
        <w:rPr>
          <w:sz w:val="28"/>
          <w:szCs w:val="28"/>
        </w:rPr>
        <w:t xml:space="preserve"> часов;</w:t>
      </w:r>
    </w:p>
    <w:p w:rsidR="009A38EC" w:rsidRDefault="009A38EC" w:rsidP="009A38EC">
      <w:pPr>
        <w:spacing w:line="360" w:lineRule="auto"/>
        <w:ind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самостоятельная работа обучающегося</w:t>
      </w:r>
      <w:r>
        <w:rPr>
          <w:b/>
          <w:sz w:val="28"/>
          <w:szCs w:val="28"/>
        </w:rPr>
        <w:t xml:space="preserve"> 80 </w:t>
      </w:r>
      <w:r w:rsidRPr="00D7658F">
        <w:rPr>
          <w:sz w:val="28"/>
          <w:szCs w:val="28"/>
        </w:rPr>
        <w:t>часов.</w:t>
      </w:r>
    </w:p>
    <w:p w:rsidR="009A38EC" w:rsidRDefault="009A38EC" w:rsidP="009A38EC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38EC" w:rsidRPr="00D7658F" w:rsidRDefault="009A38EC" w:rsidP="009A38EC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D7658F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9A38EC" w:rsidRPr="00D7658F" w:rsidRDefault="009A38EC" w:rsidP="009A38EC">
      <w:pPr>
        <w:pStyle w:val="16"/>
        <w:spacing w:line="240" w:lineRule="auto"/>
        <w:ind w:left="960"/>
        <w:jc w:val="both"/>
        <w:rPr>
          <w:rFonts w:ascii="Times New Roman" w:hAnsi="Times New Roman"/>
          <w:b/>
          <w:sz w:val="28"/>
          <w:szCs w:val="28"/>
        </w:rPr>
      </w:pPr>
      <w:r w:rsidRPr="00D7658F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Look w:val="0000"/>
      </w:tblPr>
      <w:tblGrid>
        <w:gridCol w:w="7849"/>
        <w:gridCol w:w="2430"/>
      </w:tblGrid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1F1D68" w:rsidRDefault="009A38EC" w:rsidP="009A38EC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4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практическое занятие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  <w:r w:rsidRPr="00D7658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8EC" w:rsidRPr="00D7658F" w:rsidRDefault="009A38EC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D7658F">
              <w:rPr>
                <w:sz w:val="28"/>
                <w:szCs w:val="28"/>
              </w:rPr>
              <w:t>в том числе: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A38EC">
            <w:pPr>
              <w:snapToGrid w:val="0"/>
              <w:ind w:left="145"/>
              <w:jc w:val="both"/>
              <w:rPr>
                <w:b/>
                <w:sz w:val="28"/>
                <w:szCs w:val="28"/>
              </w:rPr>
            </w:pPr>
          </w:p>
        </w:tc>
      </w:tr>
      <w:tr w:rsidR="0093177B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77B" w:rsidRPr="00D7658F" w:rsidRDefault="0093177B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реферата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77B" w:rsidRPr="0093177B" w:rsidRDefault="00CF7011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93177B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77B" w:rsidRPr="00D7658F" w:rsidRDefault="0093177B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презентации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77B" w:rsidRPr="0093177B" w:rsidRDefault="00CF7011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93177B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77B" w:rsidRPr="00D7658F" w:rsidRDefault="0093177B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77B" w:rsidRPr="0093177B" w:rsidRDefault="0093177B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12</w:t>
            </w:r>
          </w:p>
        </w:tc>
      </w:tr>
      <w:tr w:rsidR="0093177B" w:rsidRPr="00D7658F" w:rsidTr="009A38EC">
        <w:trPr>
          <w:trHeight w:val="340"/>
          <w:jc w:val="center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77B" w:rsidRPr="00D7658F" w:rsidRDefault="0093177B" w:rsidP="009A38EC">
            <w:pPr>
              <w:pStyle w:val="14"/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доклада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177B" w:rsidRPr="0093177B" w:rsidRDefault="00CF7011" w:rsidP="009A38EC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A38EC" w:rsidRPr="00D7658F" w:rsidTr="009A38EC">
        <w:trPr>
          <w:trHeight w:val="340"/>
          <w:jc w:val="center"/>
        </w:trPr>
        <w:tc>
          <w:tcPr>
            <w:tcW w:w="10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A38EC" w:rsidRPr="00D7658F" w:rsidRDefault="009A38EC" w:rsidP="00967011">
            <w:pPr>
              <w:snapToGrid w:val="0"/>
              <w:ind w:left="145"/>
              <w:jc w:val="both"/>
              <w:rPr>
                <w:sz w:val="28"/>
                <w:szCs w:val="28"/>
              </w:rPr>
            </w:pPr>
            <w:r w:rsidRPr="00260F53">
              <w:rPr>
                <w:b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sz w:val="28"/>
                <w:szCs w:val="28"/>
              </w:rPr>
              <w:t xml:space="preserve">экзамена </w:t>
            </w:r>
            <w:bookmarkStart w:id="0" w:name="_GoBack"/>
            <w:bookmarkEnd w:id="0"/>
          </w:p>
        </w:tc>
      </w:tr>
    </w:tbl>
    <w:p w:rsidR="009A38EC" w:rsidRPr="00D7658F" w:rsidRDefault="009A38EC" w:rsidP="009A38EC">
      <w:pPr>
        <w:jc w:val="both"/>
        <w:rPr>
          <w:sz w:val="28"/>
          <w:szCs w:val="28"/>
        </w:rPr>
      </w:pPr>
    </w:p>
    <w:p w:rsidR="00A72D96" w:rsidRPr="003A13A5" w:rsidRDefault="00A72D96" w:rsidP="00A72D96">
      <w:pPr>
        <w:pStyle w:val="14"/>
        <w:jc w:val="both"/>
        <w:rPr>
          <w:b/>
          <w:sz w:val="28"/>
          <w:szCs w:val="28"/>
        </w:rPr>
      </w:pPr>
    </w:p>
    <w:p w:rsidR="00A72D96" w:rsidRDefault="00A72D96" w:rsidP="00A72D96">
      <w:pPr>
        <w:pStyle w:val="1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72D96" w:rsidRPr="003A13A5" w:rsidRDefault="00A72D96" w:rsidP="00A72D96">
      <w:pPr>
        <w:jc w:val="both"/>
        <w:rPr>
          <w:sz w:val="28"/>
          <w:szCs w:val="28"/>
        </w:rPr>
      </w:pPr>
    </w:p>
    <w:p w:rsidR="00A72D96" w:rsidRDefault="00A72D96" w:rsidP="00A72D96">
      <w:pPr>
        <w:pStyle w:val="1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2D96" w:rsidRDefault="00A72D96" w:rsidP="00A72D96">
      <w:pPr>
        <w:pStyle w:val="1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72D96" w:rsidRPr="003A13A5" w:rsidRDefault="00A72D96" w:rsidP="00A72D96">
      <w:pPr>
        <w:widowControl w:val="0"/>
        <w:autoSpaceDE w:val="0"/>
        <w:autoSpaceDN w:val="0"/>
        <w:adjustRightInd w:val="0"/>
        <w:spacing w:before="65"/>
        <w:ind w:right="-20"/>
        <w:jc w:val="both"/>
        <w:rPr>
          <w:sz w:val="28"/>
          <w:szCs w:val="28"/>
        </w:rPr>
      </w:pPr>
    </w:p>
    <w:p w:rsidR="00FA76B0" w:rsidRDefault="00FA76B0">
      <w:pPr>
        <w:sectPr w:rsidR="00FA76B0" w:rsidSect="00032E19">
          <w:headerReference w:type="default" r:id="rId9"/>
          <w:footerReference w:type="default" r:id="rId10"/>
          <w:pgSz w:w="11906" w:h="16838"/>
          <w:pgMar w:top="1134" w:right="709" w:bottom="992" w:left="1134" w:header="720" w:footer="709" w:gutter="0"/>
          <w:cols w:space="720"/>
          <w:titlePg/>
          <w:docGrid w:linePitch="360"/>
        </w:sectPr>
      </w:pPr>
    </w:p>
    <w:p w:rsidR="00A72D96" w:rsidRPr="003A13A5" w:rsidRDefault="00A72D96" w:rsidP="00A72D96">
      <w:pPr>
        <w:widowControl w:val="0"/>
        <w:autoSpaceDE w:val="0"/>
        <w:autoSpaceDN w:val="0"/>
        <w:adjustRightInd w:val="0"/>
        <w:spacing w:before="65"/>
        <w:ind w:left="497" w:right="-20"/>
        <w:jc w:val="both"/>
        <w:rPr>
          <w:sz w:val="28"/>
          <w:szCs w:val="28"/>
        </w:rPr>
      </w:pPr>
      <w:r w:rsidRPr="003A13A5">
        <w:rPr>
          <w:b/>
          <w:bCs/>
          <w:sz w:val="28"/>
          <w:szCs w:val="28"/>
        </w:rPr>
        <w:lastRenderedPageBreak/>
        <w:t>2.2 Тем</w:t>
      </w:r>
      <w:r w:rsidRPr="003A13A5">
        <w:rPr>
          <w:b/>
          <w:bCs/>
          <w:spacing w:val="1"/>
          <w:sz w:val="28"/>
          <w:szCs w:val="28"/>
        </w:rPr>
        <w:t>а</w:t>
      </w:r>
      <w:r w:rsidRPr="003A13A5">
        <w:rPr>
          <w:b/>
          <w:bCs/>
          <w:sz w:val="28"/>
          <w:szCs w:val="28"/>
        </w:rPr>
        <w:t>тический</w:t>
      </w:r>
      <w:r w:rsidR="00F73BB4">
        <w:rPr>
          <w:b/>
          <w:bCs/>
          <w:sz w:val="28"/>
          <w:szCs w:val="28"/>
        </w:rPr>
        <w:t xml:space="preserve"> </w:t>
      </w:r>
      <w:r w:rsidRPr="003A13A5">
        <w:rPr>
          <w:b/>
          <w:bCs/>
          <w:sz w:val="28"/>
          <w:szCs w:val="28"/>
        </w:rPr>
        <w:t>план и содержание</w:t>
      </w:r>
      <w:r w:rsidR="00F73BB4">
        <w:rPr>
          <w:b/>
          <w:bCs/>
          <w:sz w:val="28"/>
          <w:szCs w:val="28"/>
        </w:rPr>
        <w:t xml:space="preserve"> </w:t>
      </w:r>
      <w:r w:rsidRPr="003A13A5">
        <w:rPr>
          <w:b/>
          <w:bCs/>
          <w:sz w:val="28"/>
          <w:szCs w:val="28"/>
        </w:rPr>
        <w:t>учебной дисциплины</w:t>
      </w:r>
      <w:r w:rsidR="00F73BB4">
        <w:rPr>
          <w:b/>
          <w:bCs/>
          <w:sz w:val="28"/>
          <w:szCs w:val="28"/>
        </w:rPr>
        <w:t xml:space="preserve"> </w:t>
      </w:r>
      <w:r w:rsidR="00E5378F">
        <w:rPr>
          <w:b/>
          <w:bCs/>
          <w:spacing w:val="1"/>
          <w:sz w:val="28"/>
          <w:szCs w:val="28"/>
        </w:rPr>
        <w:t xml:space="preserve">ЕН.01 </w:t>
      </w:r>
      <w:r w:rsidRPr="00A72D96">
        <w:rPr>
          <w:b/>
          <w:sz w:val="28"/>
          <w:szCs w:val="28"/>
        </w:rPr>
        <w:t>Элементы высшей математики</w:t>
      </w:r>
    </w:p>
    <w:tbl>
      <w:tblPr>
        <w:tblW w:w="15451" w:type="dxa"/>
        <w:tblInd w:w="-5" w:type="dxa"/>
        <w:tblLayout w:type="fixed"/>
        <w:tblLook w:val="0000"/>
      </w:tblPr>
      <w:tblGrid>
        <w:gridCol w:w="2469"/>
        <w:gridCol w:w="9977"/>
        <w:gridCol w:w="1457"/>
        <w:gridCol w:w="1548"/>
      </w:tblGrid>
      <w:tr w:rsidR="00FA76B0" w:rsidRPr="0093177B" w:rsidTr="0075453E">
        <w:trPr>
          <w:trHeight w:val="20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</w:t>
            </w:r>
            <w:r w:rsidR="004E0F0F" w:rsidRPr="0093177B">
              <w:rPr>
                <w:b/>
                <w:bCs/>
                <w:sz w:val="28"/>
                <w:szCs w:val="28"/>
              </w:rPr>
              <w:t>остоятельная работа обучающихся</w:t>
            </w:r>
            <w:r w:rsidRPr="0093177B">
              <w:rPr>
                <w:b/>
                <w:bCs/>
                <w:sz w:val="28"/>
                <w:szCs w:val="28"/>
              </w:rPr>
              <w:t xml:space="preserve"> курсовая работа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FA76B0" w:rsidRPr="0093177B" w:rsidTr="0075453E">
        <w:trPr>
          <w:trHeight w:val="20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A38EC" w:rsidRPr="0093177B" w:rsidTr="0075453E">
        <w:trPr>
          <w:trHeight w:val="2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38EC" w:rsidRPr="0093177B" w:rsidRDefault="009A38EC" w:rsidP="009A38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 xml:space="preserve">Раздел 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1</w:t>
            </w:r>
            <w:r w:rsidR="007D6A80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ге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б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р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ind w:right="-20"/>
              <w:jc w:val="both"/>
              <w:rPr>
                <w:spacing w:val="-1"/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 xml:space="preserve">Тема </w:t>
            </w:r>
            <w:r w:rsidRPr="0093177B">
              <w:rPr>
                <w:spacing w:val="1"/>
                <w:sz w:val="28"/>
                <w:szCs w:val="28"/>
              </w:rPr>
              <w:t>1</w:t>
            </w:r>
            <w:r w:rsidRPr="0093177B">
              <w:rPr>
                <w:spacing w:val="-1"/>
                <w:sz w:val="28"/>
                <w:szCs w:val="28"/>
              </w:rPr>
              <w:t>.</w:t>
            </w:r>
            <w:r w:rsidRPr="0093177B">
              <w:rPr>
                <w:spacing w:val="1"/>
                <w:sz w:val="28"/>
                <w:szCs w:val="28"/>
              </w:rPr>
              <w:t>1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Матр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z w:val="28"/>
                <w:szCs w:val="28"/>
              </w:rPr>
              <w:t>ы и определители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Pr="0093177B">
              <w:rPr>
                <w:spacing w:val="-1"/>
                <w:sz w:val="28"/>
                <w:szCs w:val="28"/>
              </w:rPr>
              <w:t xml:space="preserve"> 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z w:val="28"/>
                <w:szCs w:val="28"/>
              </w:rPr>
              <w:t xml:space="preserve">ы.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2"/>
                <w:sz w:val="28"/>
                <w:szCs w:val="28"/>
              </w:rPr>
              <w:t>д</w:t>
            </w:r>
            <w:r w:rsidRPr="0093177B">
              <w:rPr>
                <w:sz w:val="28"/>
                <w:szCs w:val="28"/>
              </w:rPr>
              <w:t xml:space="preserve">ы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z w:val="28"/>
                <w:szCs w:val="28"/>
              </w:rPr>
              <w:t xml:space="preserve">.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ыпол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ци</w:t>
            </w:r>
            <w:r w:rsidRPr="0093177B">
              <w:rPr>
                <w:sz w:val="28"/>
                <w:szCs w:val="28"/>
              </w:rPr>
              <w:t>й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 м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pacing w:val="-1"/>
                <w:sz w:val="28"/>
                <w:szCs w:val="28"/>
              </w:rPr>
              <w:t>ам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Опр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ли</w:t>
            </w:r>
            <w:r w:rsidRPr="0093177B">
              <w:rPr>
                <w:spacing w:val="1"/>
                <w:sz w:val="28"/>
                <w:szCs w:val="28"/>
              </w:rPr>
              <w:t xml:space="preserve"> к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ых</w:t>
            </w:r>
            <w:r w:rsidR="007D6A80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z w:val="28"/>
                <w:szCs w:val="28"/>
              </w:rPr>
              <w:t>.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Свой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тва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 xml:space="preserve">.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ени</w:t>
            </w:r>
            <w:r w:rsidRPr="0093177B">
              <w:rPr>
                <w:sz w:val="28"/>
                <w:szCs w:val="28"/>
              </w:rPr>
              <w:t>е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. М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оры,</w:t>
            </w:r>
            <w:r w:rsidR="007D6A80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лг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бр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3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3"/>
                <w:sz w:val="28"/>
                <w:szCs w:val="28"/>
              </w:rPr>
              <w:t>к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до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ол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я. 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ор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а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2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с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2"/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C16A94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й</w:t>
            </w:r>
            <w:r w:rsidR="00C16A94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 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ор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е</w:t>
            </w:r>
            <w:r w:rsidR="00C16A94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Лап</w:t>
            </w:r>
            <w:r w:rsidRPr="0093177B">
              <w:rPr>
                <w:spacing w:val="1"/>
                <w:sz w:val="28"/>
                <w:szCs w:val="28"/>
              </w:rPr>
              <w:t>ла</w:t>
            </w:r>
            <w:r w:rsidRPr="0093177B">
              <w:rPr>
                <w:spacing w:val="-1"/>
                <w:sz w:val="28"/>
                <w:szCs w:val="28"/>
              </w:rPr>
              <w:t>са</w:t>
            </w:r>
            <w:r w:rsidRPr="0093177B">
              <w:rPr>
                <w:sz w:val="28"/>
                <w:szCs w:val="28"/>
              </w:rPr>
              <w:t>. Обр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я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. </w:t>
            </w: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ан</w:t>
            </w:r>
            <w:r w:rsidRPr="0093177B">
              <w:rPr>
                <w:sz w:val="28"/>
                <w:szCs w:val="28"/>
              </w:rPr>
              <w:t xml:space="preserve">г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z w:val="28"/>
                <w:szCs w:val="28"/>
              </w:rPr>
              <w:t xml:space="preserve">ы. 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обр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ц</w:t>
            </w:r>
            <w:r w:rsidRPr="0093177B">
              <w:rPr>
                <w:sz w:val="28"/>
                <w:szCs w:val="28"/>
              </w:rPr>
              <w:t>ы.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7D6A8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4206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9A38EC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</w:t>
            </w:r>
            <w:r w:rsidR="009A38EC" w:rsidRPr="0093177B">
              <w:rPr>
                <w:b/>
                <w:sz w:val="28"/>
                <w:szCs w:val="28"/>
              </w:rPr>
              <w:t xml:space="preserve">ое занятие </w:t>
            </w:r>
            <w:r w:rsidRPr="0093177B">
              <w:rPr>
                <w:b/>
                <w:sz w:val="28"/>
                <w:szCs w:val="28"/>
              </w:rPr>
              <w:t>№1</w:t>
            </w:r>
            <w:r w:rsidR="008D1FFC" w:rsidRPr="0093177B">
              <w:rPr>
                <w:sz w:val="28"/>
                <w:szCs w:val="28"/>
              </w:rPr>
              <w:t xml:space="preserve"> Выполнение операций над матрицами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9A38E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A38EC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38EC" w:rsidRPr="0093177B" w:rsidRDefault="009A38EC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38EC" w:rsidRPr="0093177B" w:rsidRDefault="009A38EC" w:rsidP="009A3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№2</w:t>
            </w:r>
            <w:r w:rsidRPr="0093177B">
              <w:rPr>
                <w:sz w:val="28"/>
                <w:szCs w:val="28"/>
              </w:rPr>
              <w:t xml:space="preserve"> Вычисление опр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ля</w:t>
            </w:r>
            <w:r w:rsidRPr="0093177B">
              <w:rPr>
                <w:spacing w:val="1"/>
                <w:sz w:val="28"/>
                <w:szCs w:val="28"/>
              </w:rPr>
              <w:t xml:space="preserve"> к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 xml:space="preserve">ых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 п</w:t>
            </w:r>
            <w:r w:rsidRPr="0093177B">
              <w:rPr>
                <w:sz w:val="28"/>
                <w:szCs w:val="28"/>
              </w:rPr>
              <w:t>о 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ор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е Лап</w:t>
            </w:r>
            <w:r w:rsidRPr="0093177B">
              <w:rPr>
                <w:spacing w:val="1"/>
                <w:sz w:val="28"/>
                <w:szCs w:val="28"/>
              </w:rPr>
              <w:t>ла</w:t>
            </w:r>
            <w:r w:rsidRPr="0093177B">
              <w:rPr>
                <w:spacing w:val="-1"/>
                <w:sz w:val="28"/>
                <w:szCs w:val="28"/>
              </w:rPr>
              <w:t>са, методом треугольника.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38EC" w:rsidRPr="0093177B" w:rsidRDefault="009A38E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38EC" w:rsidRPr="0093177B" w:rsidRDefault="009A38E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9A38EC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38EC" w:rsidRPr="0093177B" w:rsidRDefault="009A38EC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38EC" w:rsidRPr="0093177B" w:rsidRDefault="009A38EC" w:rsidP="009A38EC">
            <w:r w:rsidRPr="0093177B">
              <w:rPr>
                <w:b/>
                <w:sz w:val="28"/>
                <w:szCs w:val="28"/>
              </w:rPr>
              <w:t xml:space="preserve">Практическое занятие №3 </w:t>
            </w:r>
            <w:r w:rsidRPr="0093177B">
              <w:rPr>
                <w:sz w:val="28"/>
                <w:szCs w:val="28"/>
              </w:rPr>
              <w:t>Вычисление обратной матрицы,  н</w:t>
            </w:r>
            <w:r w:rsidRPr="0093177B">
              <w:rPr>
                <w:bCs/>
                <w:sz w:val="28"/>
                <w:szCs w:val="28"/>
              </w:rPr>
              <w:t>ахождение минора и алгебраического дополнения матрицы.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A38EC" w:rsidRPr="0093177B" w:rsidRDefault="009A38E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38EC" w:rsidRPr="0093177B" w:rsidRDefault="009A38E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7B63CF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B63CF" w:rsidRPr="0093177B" w:rsidRDefault="007B63CF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B63CF" w:rsidRPr="0093177B" w:rsidRDefault="007B63CF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pacing w:val="13"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мос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оя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ь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я</w:t>
            </w:r>
            <w:r w:rsidR="009E1DE5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раб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="009E1DE5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93177B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ч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ю</w:t>
            </w:r>
            <w:r w:rsidRPr="0093177B">
              <w:rPr>
                <w:b/>
                <w:bCs/>
                <w:sz w:val="28"/>
                <w:szCs w:val="28"/>
              </w:rPr>
              <w:t>щих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93177B">
              <w:rPr>
                <w:b/>
                <w:bCs/>
                <w:sz w:val="28"/>
                <w:szCs w:val="28"/>
              </w:rPr>
              <w:t>я:</w:t>
            </w:r>
          </w:p>
          <w:p w:rsidR="007B63CF" w:rsidRPr="0093177B" w:rsidRDefault="00545DA7" w:rsidP="009A38EC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Подготовка презентации по теме: Выполнение операций над матрицами.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B63CF" w:rsidRPr="0093177B" w:rsidRDefault="00CF7011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63CF" w:rsidRPr="0093177B" w:rsidRDefault="007B63CF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20"/>
                <w:tab w:val="left" w:pos="1620"/>
              </w:tabs>
              <w:ind w:left="102"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Тема</w:t>
            </w:r>
            <w:r w:rsidR="007D6A80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1</w:t>
            </w:r>
            <w:r w:rsidRPr="0093177B">
              <w:rPr>
                <w:spacing w:val="-1"/>
                <w:sz w:val="28"/>
                <w:szCs w:val="28"/>
              </w:rPr>
              <w:t>.</w:t>
            </w:r>
            <w:r w:rsidRPr="0093177B">
              <w:rPr>
                <w:spacing w:val="1"/>
                <w:sz w:val="28"/>
                <w:szCs w:val="28"/>
              </w:rPr>
              <w:t>2</w:t>
            </w:r>
            <w:r w:rsidR="007D6A80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ы</w:t>
            </w:r>
          </w:p>
          <w:p w:rsidR="00864606" w:rsidRPr="0093177B" w:rsidRDefault="00A9563A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Л</w:t>
            </w:r>
            <w:r w:rsidR="00864606" w:rsidRPr="0093177B">
              <w:rPr>
                <w:spacing w:val="1"/>
                <w:sz w:val="28"/>
                <w:szCs w:val="28"/>
              </w:rPr>
              <w:t>ин</w:t>
            </w:r>
            <w:r w:rsidR="00864606" w:rsidRPr="0093177B">
              <w:rPr>
                <w:spacing w:val="-1"/>
                <w:sz w:val="28"/>
                <w:szCs w:val="28"/>
              </w:rPr>
              <w:t>ей</w:t>
            </w:r>
            <w:r w:rsidR="00864606" w:rsidRPr="0093177B">
              <w:rPr>
                <w:spacing w:val="1"/>
                <w:sz w:val="28"/>
                <w:szCs w:val="28"/>
              </w:rPr>
              <w:t>н</w:t>
            </w:r>
            <w:r w:rsidR="00864606" w:rsidRPr="0093177B">
              <w:rPr>
                <w:sz w:val="28"/>
                <w:szCs w:val="28"/>
              </w:rPr>
              <w:t>ых</w:t>
            </w:r>
            <w:r w:rsidR="007D6A80">
              <w:rPr>
                <w:spacing w:val="-7"/>
                <w:sz w:val="28"/>
                <w:szCs w:val="28"/>
              </w:rPr>
              <w:t xml:space="preserve"> </w:t>
            </w:r>
            <w:r w:rsidR="00864606" w:rsidRPr="0093177B">
              <w:rPr>
                <w:spacing w:val="-7"/>
                <w:sz w:val="28"/>
                <w:szCs w:val="28"/>
              </w:rPr>
              <w:t>у</w:t>
            </w:r>
            <w:r w:rsidR="00864606" w:rsidRPr="0093177B">
              <w:rPr>
                <w:sz w:val="28"/>
                <w:szCs w:val="28"/>
              </w:rPr>
              <w:t>р</w:t>
            </w:r>
            <w:r w:rsidR="00864606" w:rsidRPr="0093177B">
              <w:rPr>
                <w:spacing w:val="-1"/>
                <w:sz w:val="28"/>
                <w:szCs w:val="28"/>
              </w:rPr>
              <w:t>а</w:t>
            </w:r>
            <w:r w:rsidR="00864606" w:rsidRPr="0093177B">
              <w:rPr>
                <w:sz w:val="28"/>
                <w:szCs w:val="28"/>
              </w:rPr>
              <w:t>вн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864606" w:rsidRPr="0093177B">
              <w:rPr>
                <w:spacing w:val="1"/>
                <w:sz w:val="28"/>
                <w:szCs w:val="28"/>
              </w:rPr>
              <w:t>ни</w:t>
            </w:r>
            <w:r w:rsidR="00864606" w:rsidRPr="0093177B">
              <w:rPr>
                <w:sz w:val="28"/>
                <w:szCs w:val="28"/>
              </w:rPr>
              <w:t>й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 xml:space="preserve">овные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я</w:t>
            </w:r>
            <w:r w:rsidRPr="0093177B">
              <w:rPr>
                <w:spacing w:val="-2"/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яи 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я. 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оро</w:t>
            </w:r>
            <w:r w:rsidRPr="0093177B">
              <w:rPr>
                <w:spacing w:val="-2"/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ые и</w:t>
            </w:r>
            <w:r w:rsidR="007D6A80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ород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 xml:space="preserve">ые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ы л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 xml:space="preserve">х 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2"/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ний</w:t>
            </w:r>
            <w:r w:rsidRPr="0093177B">
              <w:rPr>
                <w:sz w:val="28"/>
                <w:szCs w:val="28"/>
              </w:rPr>
              <w:t>.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</w:t>
            </w:r>
            <w:r w:rsidRPr="0093177B">
              <w:rPr>
                <w:spacing w:val="3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мес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>е и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ес</w:t>
            </w:r>
            <w:r w:rsidRPr="0093177B">
              <w:rPr>
                <w:sz w:val="28"/>
                <w:szCs w:val="28"/>
              </w:rPr>
              <w:t>ов</w:t>
            </w:r>
            <w:r w:rsidRPr="0093177B">
              <w:rPr>
                <w:spacing w:val="-1"/>
                <w:sz w:val="28"/>
                <w:szCs w:val="28"/>
              </w:rPr>
              <w:t>мес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 xml:space="preserve">ые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ы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ний</w:t>
            </w:r>
            <w:r w:rsidRPr="0093177B">
              <w:rPr>
                <w:sz w:val="28"/>
                <w:szCs w:val="28"/>
              </w:rPr>
              <w:t>.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</w:t>
            </w:r>
            <w:r w:rsidRPr="0093177B">
              <w:rPr>
                <w:spacing w:val="-1"/>
                <w:sz w:val="28"/>
                <w:szCs w:val="28"/>
              </w:rPr>
              <w:t>ис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а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i/>
                <w:sz w:val="28"/>
                <w:szCs w:val="28"/>
              </w:rPr>
              <w:t>п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>х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2"/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й с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i/>
                <w:sz w:val="28"/>
                <w:szCs w:val="28"/>
              </w:rPr>
              <w:t xml:space="preserve">п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еме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. </w:t>
            </w:r>
          </w:p>
          <w:p w:rsidR="00864606" w:rsidRPr="0093177B" w:rsidRDefault="00864606" w:rsidP="006025FD">
            <w:pPr>
              <w:ind w:right="42"/>
              <w:jc w:val="both"/>
              <w:rPr>
                <w:sz w:val="28"/>
                <w:szCs w:val="28"/>
              </w:rPr>
            </w:pP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-1"/>
                <w:sz w:val="28"/>
                <w:szCs w:val="28"/>
              </w:rPr>
              <w:t>ен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е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мл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ей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 xml:space="preserve">х 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й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 фор</w:t>
            </w:r>
            <w:r w:rsidRPr="0093177B">
              <w:rPr>
                <w:spacing w:val="2"/>
                <w:sz w:val="28"/>
                <w:szCs w:val="28"/>
              </w:rPr>
              <w:t>м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м Кр</w:t>
            </w:r>
            <w:r w:rsidRPr="0093177B">
              <w:rPr>
                <w:spacing w:val="-1"/>
                <w:sz w:val="28"/>
                <w:szCs w:val="28"/>
              </w:rPr>
              <w:t>аме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Pr="0093177B">
              <w:rPr>
                <w:spacing w:val="-1"/>
                <w:sz w:val="28"/>
                <w:szCs w:val="28"/>
              </w:rPr>
              <w:t xml:space="preserve"> 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м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ей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ых</w:t>
            </w:r>
            <w:r w:rsidR="007D6A80">
              <w:rPr>
                <w:spacing w:val="-7"/>
                <w:sz w:val="28"/>
                <w:szCs w:val="28"/>
              </w:rPr>
              <w:t xml:space="preserve"> 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="008115C3" w:rsidRPr="0093177B">
              <w:rPr>
                <w:spacing w:val="1"/>
                <w:sz w:val="28"/>
                <w:szCs w:val="28"/>
              </w:rPr>
              <w:t>й</w:t>
            </w:r>
            <w:r w:rsidR="007D6A80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тодом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обр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иц</w:t>
            </w:r>
            <w:r w:rsidRPr="0093177B">
              <w:rPr>
                <w:sz w:val="28"/>
                <w:szCs w:val="28"/>
              </w:rPr>
              <w:t>ы.</w:t>
            </w:r>
          </w:p>
          <w:p w:rsidR="00864606" w:rsidRPr="0093177B" w:rsidRDefault="00864606" w:rsidP="00CB7A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7D6A80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м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2"/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ей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ых</w:t>
            </w:r>
            <w:r w:rsidR="007D6A80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2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й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тодом Г</w:t>
            </w:r>
            <w:r w:rsidRPr="0093177B">
              <w:rPr>
                <w:spacing w:val="4"/>
                <w:sz w:val="28"/>
                <w:szCs w:val="28"/>
              </w:rPr>
              <w:t>а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с</w:t>
            </w:r>
            <w:r w:rsidRPr="0093177B">
              <w:rPr>
                <w:spacing w:val="-1"/>
                <w:sz w:val="28"/>
                <w:szCs w:val="28"/>
              </w:rPr>
              <w:t>са</w:t>
            </w:r>
            <w:r w:rsidRPr="0093177B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4705E1" w:rsidP="008200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E5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93177B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9E1DE5" w:rsidP="009E1DE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864606" w:rsidRPr="0093177B">
              <w:rPr>
                <w:b/>
                <w:sz w:val="28"/>
                <w:szCs w:val="28"/>
              </w:rPr>
              <w:t>№</w:t>
            </w:r>
            <w:r w:rsidR="00864606" w:rsidRPr="0093177B"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="00864606" w:rsidRPr="0093177B">
              <w:rPr>
                <w:spacing w:val="1"/>
                <w:sz w:val="28"/>
                <w:szCs w:val="28"/>
              </w:rPr>
              <w:t>Р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864606" w:rsidRPr="0093177B">
              <w:rPr>
                <w:sz w:val="28"/>
                <w:szCs w:val="28"/>
              </w:rPr>
              <w:t>ш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864606" w:rsidRPr="0093177B">
              <w:rPr>
                <w:spacing w:val="1"/>
                <w:sz w:val="28"/>
                <w:szCs w:val="28"/>
              </w:rPr>
              <w:t>ни</w:t>
            </w:r>
            <w:r w:rsidR="00864606" w:rsidRPr="0093177B">
              <w:rPr>
                <w:sz w:val="28"/>
                <w:szCs w:val="28"/>
              </w:rPr>
              <w:t>е</w:t>
            </w:r>
            <w:r w:rsidR="00864606" w:rsidRPr="0093177B">
              <w:rPr>
                <w:spacing w:val="-1"/>
                <w:sz w:val="28"/>
                <w:szCs w:val="28"/>
              </w:rPr>
              <w:t xml:space="preserve"> с</w:t>
            </w:r>
            <w:r w:rsidR="00864606" w:rsidRPr="0093177B">
              <w:rPr>
                <w:spacing w:val="1"/>
                <w:sz w:val="28"/>
                <w:szCs w:val="28"/>
              </w:rPr>
              <w:t>и</w:t>
            </w:r>
            <w:r w:rsidR="00864606" w:rsidRPr="0093177B">
              <w:rPr>
                <w:spacing w:val="-1"/>
                <w:sz w:val="28"/>
                <w:szCs w:val="28"/>
              </w:rPr>
              <w:t>с</w:t>
            </w:r>
            <w:r w:rsidR="00864606" w:rsidRPr="0093177B">
              <w:rPr>
                <w:sz w:val="28"/>
                <w:szCs w:val="28"/>
              </w:rPr>
              <w:t>т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864606" w:rsidRPr="0093177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="00864606" w:rsidRPr="0093177B">
              <w:rPr>
                <w:sz w:val="28"/>
                <w:szCs w:val="28"/>
              </w:rPr>
              <w:t>л</w:t>
            </w:r>
            <w:r w:rsidR="00864606" w:rsidRPr="0093177B">
              <w:rPr>
                <w:spacing w:val="1"/>
                <w:sz w:val="28"/>
                <w:szCs w:val="28"/>
              </w:rPr>
              <w:t>ин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864606" w:rsidRPr="0093177B">
              <w:rPr>
                <w:spacing w:val="1"/>
                <w:sz w:val="28"/>
                <w:szCs w:val="28"/>
              </w:rPr>
              <w:t>йн</w:t>
            </w:r>
            <w:r w:rsidR="00864606" w:rsidRPr="0093177B">
              <w:rPr>
                <w:spacing w:val="-3"/>
                <w:sz w:val="28"/>
                <w:szCs w:val="28"/>
              </w:rPr>
              <w:t>ы</w:t>
            </w:r>
            <w:r>
              <w:rPr>
                <w:spacing w:val="-3"/>
                <w:sz w:val="28"/>
                <w:szCs w:val="28"/>
              </w:rPr>
              <w:t xml:space="preserve">х </w:t>
            </w:r>
            <w:r w:rsidR="00864606" w:rsidRPr="0093177B">
              <w:rPr>
                <w:spacing w:val="-7"/>
                <w:sz w:val="28"/>
                <w:szCs w:val="28"/>
              </w:rPr>
              <w:t>у</w:t>
            </w:r>
            <w:r w:rsidR="00864606" w:rsidRPr="0093177B">
              <w:rPr>
                <w:spacing w:val="2"/>
                <w:sz w:val="28"/>
                <w:szCs w:val="28"/>
              </w:rPr>
              <w:t>р</w:t>
            </w:r>
            <w:r w:rsidR="00864606" w:rsidRPr="0093177B">
              <w:rPr>
                <w:spacing w:val="-1"/>
                <w:sz w:val="28"/>
                <w:szCs w:val="28"/>
              </w:rPr>
              <w:t>а</w:t>
            </w:r>
            <w:r w:rsidR="00864606" w:rsidRPr="0093177B">
              <w:rPr>
                <w:sz w:val="28"/>
                <w:szCs w:val="28"/>
              </w:rPr>
              <w:t>вн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864606" w:rsidRPr="0093177B">
              <w:rPr>
                <w:spacing w:val="1"/>
                <w:sz w:val="28"/>
                <w:szCs w:val="28"/>
              </w:rPr>
              <w:t>ни</w:t>
            </w:r>
            <w:r w:rsidR="00864606" w:rsidRPr="0093177B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 w:rsidR="00864606" w:rsidRPr="0093177B">
              <w:rPr>
                <w:spacing w:val="-1"/>
                <w:sz w:val="28"/>
                <w:szCs w:val="28"/>
              </w:rPr>
              <w:t>ме</w:t>
            </w:r>
            <w:r w:rsidR="00864606" w:rsidRPr="0093177B">
              <w:rPr>
                <w:sz w:val="28"/>
                <w:szCs w:val="28"/>
              </w:rPr>
              <w:t>тодом обр</w:t>
            </w:r>
            <w:r w:rsidR="00864606" w:rsidRPr="0093177B">
              <w:rPr>
                <w:spacing w:val="-1"/>
                <w:sz w:val="28"/>
                <w:szCs w:val="28"/>
              </w:rPr>
              <w:t>а</w:t>
            </w:r>
            <w:r w:rsidR="00864606" w:rsidRPr="0093177B">
              <w:rPr>
                <w:sz w:val="28"/>
                <w:szCs w:val="28"/>
              </w:rPr>
              <w:t>т</w:t>
            </w:r>
            <w:r w:rsidR="00864606" w:rsidRPr="0093177B">
              <w:rPr>
                <w:spacing w:val="1"/>
                <w:sz w:val="28"/>
                <w:szCs w:val="28"/>
              </w:rPr>
              <w:t>н</w:t>
            </w:r>
            <w:r w:rsidR="00864606" w:rsidRPr="0093177B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r w:rsidR="00864606" w:rsidRPr="0093177B">
              <w:rPr>
                <w:spacing w:val="-1"/>
                <w:sz w:val="28"/>
                <w:szCs w:val="28"/>
              </w:rPr>
              <w:t>ма</w:t>
            </w:r>
            <w:r w:rsidR="00864606" w:rsidRPr="0093177B">
              <w:rPr>
                <w:sz w:val="28"/>
                <w:szCs w:val="28"/>
              </w:rPr>
              <w:t>тр</w:t>
            </w:r>
            <w:r w:rsidR="00864606" w:rsidRPr="0093177B">
              <w:rPr>
                <w:spacing w:val="1"/>
                <w:sz w:val="28"/>
                <w:szCs w:val="28"/>
              </w:rPr>
              <w:t>иц</w:t>
            </w:r>
            <w:r w:rsidR="00864606" w:rsidRPr="0093177B">
              <w:rPr>
                <w:sz w:val="28"/>
                <w:szCs w:val="28"/>
              </w:rPr>
              <w:t xml:space="preserve">ы.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4606" w:rsidRPr="0093177B" w:rsidRDefault="00B539F8" w:rsidP="00943D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shd w:val="clear" w:color="auto" w:fill="FFFF00"/>
              </w:rPr>
            </w:pPr>
            <w:r w:rsidRPr="00F52D46">
              <w:rPr>
                <w:bCs/>
                <w:sz w:val="28"/>
                <w:szCs w:val="28"/>
                <w:shd w:val="clear" w:color="auto" w:fill="FFFF00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43DC0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3DC0" w:rsidRPr="0093177B" w:rsidRDefault="00943DC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3DC0" w:rsidRPr="0093177B" w:rsidRDefault="009E1DE5" w:rsidP="008A0E70">
            <w:pPr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943DC0" w:rsidRPr="0093177B">
              <w:rPr>
                <w:b/>
                <w:sz w:val="28"/>
                <w:szCs w:val="28"/>
              </w:rPr>
              <w:t>№</w:t>
            </w:r>
            <w:r>
              <w:rPr>
                <w:spacing w:val="49"/>
                <w:sz w:val="28"/>
                <w:szCs w:val="28"/>
              </w:rPr>
              <w:t xml:space="preserve">5 </w:t>
            </w:r>
            <w:r w:rsidR="00943DC0" w:rsidRPr="0093177B">
              <w:rPr>
                <w:sz w:val="28"/>
                <w:szCs w:val="28"/>
              </w:rPr>
              <w:t>Решение системы линейных уравнений по правилу Крамера.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43DC0" w:rsidRPr="0093177B" w:rsidRDefault="00943DC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3DC0" w:rsidRPr="0093177B" w:rsidRDefault="00943DC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43DC0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43DC0" w:rsidRPr="0093177B" w:rsidRDefault="00943DC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3DC0" w:rsidRPr="0093177B" w:rsidRDefault="009E1DE5" w:rsidP="009E1DE5"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943DC0" w:rsidRPr="0093177B">
              <w:rPr>
                <w:b/>
                <w:sz w:val="28"/>
                <w:szCs w:val="28"/>
              </w:rPr>
              <w:t>№</w:t>
            </w:r>
            <w:r w:rsidR="00943DC0" w:rsidRPr="0093177B">
              <w:rPr>
                <w:sz w:val="28"/>
                <w:szCs w:val="28"/>
              </w:rPr>
              <w:t xml:space="preserve"> 6</w:t>
            </w:r>
            <w:r w:rsidR="00943DC0" w:rsidRPr="0093177B">
              <w:rPr>
                <w:spacing w:val="1"/>
                <w:sz w:val="28"/>
                <w:szCs w:val="28"/>
              </w:rPr>
              <w:t xml:space="preserve"> Р</w:t>
            </w:r>
            <w:r w:rsidR="00943DC0" w:rsidRPr="0093177B">
              <w:rPr>
                <w:spacing w:val="-1"/>
                <w:sz w:val="28"/>
                <w:szCs w:val="28"/>
              </w:rPr>
              <w:t>е</w:t>
            </w:r>
            <w:r w:rsidR="00943DC0" w:rsidRPr="0093177B">
              <w:rPr>
                <w:sz w:val="28"/>
                <w:szCs w:val="28"/>
              </w:rPr>
              <w:t>ш</w:t>
            </w:r>
            <w:r w:rsidR="00943DC0" w:rsidRPr="0093177B">
              <w:rPr>
                <w:spacing w:val="-1"/>
                <w:sz w:val="28"/>
                <w:szCs w:val="28"/>
              </w:rPr>
              <w:t>е</w:t>
            </w:r>
            <w:r w:rsidR="00943DC0" w:rsidRPr="0093177B">
              <w:rPr>
                <w:spacing w:val="1"/>
                <w:sz w:val="28"/>
                <w:szCs w:val="28"/>
              </w:rPr>
              <w:t>ни</w:t>
            </w:r>
            <w:r w:rsidR="00943DC0" w:rsidRPr="0093177B">
              <w:rPr>
                <w:sz w:val="28"/>
                <w:szCs w:val="28"/>
              </w:rPr>
              <w:t>е</w:t>
            </w:r>
            <w:r w:rsidR="00943DC0" w:rsidRPr="0093177B">
              <w:rPr>
                <w:spacing w:val="-1"/>
                <w:sz w:val="28"/>
                <w:szCs w:val="28"/>
              </w:rPr>
              <w:t xml:space="preserve"> с</w:t>
            </w:r>
            <w:r w:rsidR="00943DC0" w:rsidRPr="0093177B">
              <w:rPr>
                <w:spacing w:val="1"/>
                <w:sz w:val="28"/>
                <w:szCs w:val="28"/>
              </w:rPr>
              <w:t>и</w:t>
            </w:r>
            <w:r w:rsidR="00943DC0" w:rsidRPr="0093177B">
              <w:rPr>
                <w:spacing w:val="-1"/>
                <w:sz w:val="28"/>
                <w:szCs w:val="28"/>
              </w:rPr>
              <w:t>с</w:t>
            </w:r>
            <w:r w:rsidR="00943DC0" w:rsidRPr="0093177B">
              <w:rPr>
                <w:sz w:val="28"/>
                <w:szCs w:val="28"/>
              </w:rPr>
              <w:t>т</w:t>
            </w:r>
            <w:r w:rsidR="00943DC0" w:rsidRPr="0093177B">
              <w:rPr>
                <w:spacing w:val="-1"/>
                <w:sz w:val="28"/>
                <w:szCs w:val="28"/>
              </w:rPr>
              <w:t>е</w:t>
            </w:r>
            <w:r w:rsidR="00943DC0" w:rsidRPr="0093177B">
              <w:rPr>
                <w:sz w:val="28"/>
                <w:szCs w:val="28"/>
              </w:rPr>
              <w:t>м л</w:t>
            </w:r>
            <w:r w:rsidR="00943DC0" w:rsidRPr="0093177B">
              <w:rPr>
                <w:spacing w:val="1"/>
                <w:sz w:val="28"/>
                <w:szCs w:val="28"/>
              </w:rPr>
              <w:t>ин</w:t>
            </w:r>
            <w:r w:rsidR="00943DC0" w:rsidRPr="0093177B">
              <w:rPr>
                <w:spacing w:val="-1"/>
                <w:sz w:val="28"/>
                <w:szCs w:val="28"/>
              </w:rPr>
              <w:t>е</w:t>
            </w:r>
            <w:r w:rsidR="00943DC0" w:rsidRPr="0093177B">
              <w:rPr>
                <w:spacing w:val="1"/>
                <w:sz w:val="28"/>
                <w:szCs w:val="28"/>
              </w:rPr>
              <w:t>йн</w:t>
            </w:r>
            <w:r w:rsidR="00943DC0" w:rsidRPr="0093177B">
              <w:rPr>
                <w:spacing w:val="-3"/>
                <w:sz w:val="28"/>
                <w:szCs w:val="28"/>
              </w:rPr>
              <w:t>ы</w:t>
            </w:r>
            <w:r w:rsidR="00943DC0" w:rsidRPr="0093177B">
              <w:rPr>
                <w:sz w:val="28"/>
                <w:szCs w:val="28"/>
              </w:rPr>
              <w:t xml:space="preserve">х </w:t>
            </w:r>
            <w:r w:rsidR="00943DC0" w:rsidRPr="0093177B">
              <w:rPr>
                <w:spacing w:val="-7"/>
                <w:sz w:val="28"/>
                <w:szCs w:val="28"/>
              </w:rPr>
              <w:t>у</w:t>
            </w:r>
            <w:r w:rsidR="00943DC0" w:rsidRPr="0093177B">
              <w:rPr>
                <w:spacing w:val="2"/>
                <w:sz w:val="28"/>
                <w:szCs w:val="28"/>
              </w:rPr>
              <w:t>р</w:t>
            </w:r>
            <w:r w:rsidR="00943DC0" w:rsidRPr="0093177B">
              <w:rPr>
                <w:spacing w:val="-1"/>
                <w:sz w:val="28"/>
                <w:szCs w:val="28"/>
              </w:rPr>
              <w:t>а</w:t>
            </w:r>
            <w:r w:rsidR="00943DC0" w:rsidRPr="0093177B">
              <w:rPr>
                <w:sz w:val="28"/>
                <w:szCs w:val="28"/>
              </w:rPr>
              <w:t>вн</w:t>
            </w:r>
            <w:r w:rsidR="00943DC0" w:rsidRPr="0093177B">
              <w:rPr>
                <w:spacing w:val="-1"/>
                <w:sz w:val="28"/>
                <w:szCs w:val="28"/>
              </w:rPr>
              <w:t>е</w:t>
            </w:r>
            <w:r w:rsidR="00943DC0" w:rsidRPr="0093177B">
              <w:rPr>
                <w:spacing w:val="1"/>
                <w:sz w:val="28"/>
                <w:szCs w:val="28"/>
              </w:rPr>
              <w:t>ни</w:t>
            </w:r>
            <w:r w:rsidR="00943DC0" w:rsidRPr="0093177B">
              <w:rPr>
                <w:sz w:val="28"/>
                <w:szCs w:val="28"/>
              </w:rPr>
              <w:t xml:space="preserve">й методом </w:t>
            </w:r>
            <w:r w:rsidR="00943DC0" w:rsidRPr="0093177B">
              <w:rPr>
                <w:sz w:val="28"/>
                <w:szCs w:val="28"/>
              </w:rPr>
              <w:lastRenderedPageBreak/>
              <w:t>Гаусса.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43DC0" w:rsidRPr="0093177B" w:rsidRDefault="00943DC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43DC0" w:rsidRPr="0093177B" w:rsidRDefault="00943DC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Контрольная работа №1</w:t>
            </w:r>
            <w:r w:rsidR="009E1DE5">
              <w:rPr>
                <w:b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-1"/>
                <w:sz w:val="28"/>
                <w:szCs w:val="28"/>
              </w:rPr>
              <w:t>ен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е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м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ей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 xml:space="preserve">х 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й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 фор</w:t>
            </w:r>
            <w:r w:rsidRPr="0093177B">
              <w:rPr>
                <w:spacing w:val="2"/>
                <w:sz w:val="28"/>
                <w:szCs w:val="28"/>
              </w:rPr>
              <w:t>м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м Кр</w:t>
            </w:r>
            <w:r w:rsidRPr="0093177B">
              <w:rPr>
                <w:spacing w:val="-1"/>
                <w:sz w:val="28"/>
                <w:szCs w:val="28"/>
              </w:rPr>
              <w:t>аме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rPr>
                <w:bCs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Тема</w:t>
            </w:r>
            <w:r w:rsidR="009E1DE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1</w:t>
            </w:r>
            <w:r w:rsidRPr="0093177B">
              <w:rPr>
                <w:spacing w:val="-1"/>
                <w:sz w:val="28"/>
                <w:szCs w:val="28"/>
              </w:rPr>
              <w:t>.</w:t>
            </w:r>
            <w:r w:rsidRPr="0093177B">
              <w:rPr>
                <w:spacing w:val="1"/>
                <w:sz w:val="28"/>
                <w:szCs w:val="28"/>
              </w:rPr>
              <w:t>3</w:t>
            </w:r>
            <w:r w:rsidR="009E1DE5">
              <w:rPr>
                <w:spacing w:val="-2"/>
                <w:sz w:val="28"/>
                <w:szCs w:val="28"/>
              </w:rPr>
              <w:t xml:space="preserve">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торы  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оорд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ты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 xml:space="preserve">а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ло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ти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64DE" w:rsidRPr="0093177B" w:rsidRDefault="00B064DE" w:rsidP="00B064DE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 в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тор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 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3"/>
                <w:sz w:val="28"/>
                <w:szCs w:val="28"/>
              </w:rPr>
              <w:t>й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 xml:space="preserve">твия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тор</w:t>
            </w:r>
            <w:r w:rsidRPr="0093177B">
              <w:rPr>
                <w:spacing w:val="-1"/>
                <w:sz w:val="28"/>
                <w:szCs w:val="28"/>
              </w:rPr>
              <w:t>ам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. </w:t>
            </w: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z w:val="28"/>
                <w:szCs w:val="28"/>
              </w:rPr>
              <w:t>лож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 в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тора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в б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зи</w:t>
            </w:r>
            <w:r w:rsidRPr="0093177B">
              <w:rPr>
                <w:spacing w:val="-1"/>
                <w:sz w:val="28"/>
                <w:szCs w:val="28"/>
              </w:rPr>
              <w:t>се</w:t>
            </w:r>
            <w:r w:rsidRPr="0093177B">
              <w:rPr>
                <w:sz w:val="28"/>
                <w:szCs w:val="28"/>
              </w:rPr>
              <w:t xml:space="preserve">. </w:t>
            </w:r>
            <w:r w:rsidRPr="0093177B">
              <w:rPr>
                <w:spacing w:val="2"/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ртова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а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оорд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т. 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твия</w:t>
            </w:r>
            <w:r w:rsidRPr="0093177B">
              <w:rPr>
                <w:sz w:val="28"/>
                <w:szCs w:val="28"/>
              </w:rPr>
              <w:tab/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="0042066B" w:rsidRPr="0093177B">
              <w:rPr>
                <w:sz w:val="28"/>
                <w:szCs w:val="28"/>
              </w:rPr>
              <w:t xml:space="preserve">д 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тор</w:t>
            </w:r>
            <w:r w:rsidRPr="0093177B">
              <w:rPr>
                <w:spacing w:val="-1"/>
                <w:sz w:val="28"/>
                <w:szCs w:val="28"/>
              </w:rPr>
              <w:t>ам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, 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и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рд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ам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.  </w:t>
            </w: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х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E57358">
            <w:pPr>
              <w:snapToGrid w:val="0"/>
              <w:jc w:val="center"/>
              <w:rPr>
                <w:bCs/>
                <w:i/>
                <w:sz w:val="28"/>
                <w:szCs w:val="28"/>
              </w:rPr>
            </w:pPr>
            <w:r w:rsidRPr="0093177B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41C2F" w:rsidRPr="0093177B" w:rsidRDefault="009E1DE5" w:rsidP="0042066B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864606" w:rsidRPr="0093177B">
              <w:rPr>
                <w:b/>
                <w:sz w:val="28"/>
                <w:szCs w:val="28"/>
              </w:rPr>
              <w:t>№</w:t>
            </w:r>
            <w:r w:rsidR="00C41C2F" w:rsidRPr="0093177B">
              <w:rPr>
                <w:b/>
                <w:sz w:val="28"/>
                <w:szCs w:val="28"/>
              </w:rPr>
              <w:t>7</w:t>
            </w:r>
            <w:r w:rsidR="00864606" w:rsidRPr="0093177B">
              <w:rPr>
                <w:b/>
                <w:sz w:val="28"/>
                <w:szCs w:val="28"/>
              </w:rPr>
              <w:t>.</w:t>
            </w:r>
            <w:r w:rsidR="00864606" w:rsidRPr="0093177B">
              <w:rPr>
                <w:sz w:val="28"/>
                <w:szCs w:val="28"/>
              </w:rPr>
              <w:t xml:space="preserve"> Вычисление векторного и скалярного произведения.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42066B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42066B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42066B" w:rsidRPr="0093177B" w:rsidRDefault="0042066B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2066B" w:rsidRPr="0093177B" w:rsidRDefault="009E1DE5" w:rsidP="0042066B">
            <w:pPr>
              <w:ind w:right="-20"/>
              <w:jc w:val="both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42066B" w:rsidRPr="0093177B">
              <w:rPr>
                <w:b/>
                <w:sz w:val="28"/>
                <w:szCs w:val="28"/>
              </w:rPr>
              <w:t>№8</w:t>
            </w:r>
            <w:r>
              <w:rPr>
                <w:b/>
                <w:sz w:val="28"/>
                <w:szCs w:val="28"/>
              </w:rPr>
              <w:t>.</w:t>
            </w:r>
            <w:r w:rsidR="0042066B" w:rsidRPr="0093177B">
              <w:rPr>
                <w:b/>
                <w:sz w:val="28"/>
                <w:szCs w:val="28"/>
              </w:rPr>
              <w:t xml:space="preserve"> </w:t>
            </w:r>
            <w:r w:rsidR="0042066B" w:rsidRPr="0093177B">
              <w:rPr>
                <w:spacing w:val="1"/>
                <w:sz w:val="28"/>
                <w:szCs w:val="28"/>
              </w:rPr>
              <w:t>Р</w:t>
            </w:r>
            <w:r w:rsidR="0042066B" w:rsidRPr="0093177B">
              <w:rPr>
                <w:spacing w:val="-1"/>
                <w:sz w:val="28"/>
                <w:szCs w:val="28"/>
              </w:rPr>
              <w:t>е</w:t>
            </w:r>
            <w:r w:rsidR="0042066B" w:rsidRPr="0093177B">
              <w:rPr>
                <w:sz w:val="28"/>
                <w:szCs w:val="28"/>
              </w:rPr>
              <w:t>ш</w:t>
            </w:r>
            <w:r w:rsidR="0042066B" w:rsidRPr="0093177B">
              <w:rPr>
                <w:spacing w:val="-1"/>
                <w:sz w:val="28"/>
                <w:szCs w:val="28"/>
              </w:rPr>
              <w:t>е</w:t>
            </w:r>
            <w:r w:rsidR="0042066B" w:rsidRPr="0093177B">
              <w:rPr>
                <w:spacing w:val="1"/>
                <w:sz w:val="28"/>
                <w:szCs w:val="28"/>
              </w:rPr>
              <w:t>ни</w:t>
            </w:r>
            <w:r w:rsidR="0042066B" w:rsidRPr="0093177B">
              <w:rPr>
                <w:sz w:val="28"/>
                <w:szCs w:val="28"/>
              </w:rPr>
              <w:t xml:space="preserve">е </w:t>
            </w:r>
            <w:r w:rsidR="0042066B" w:rsidRPr="0093177B">
              <w:rPr>
                <w:spacing w:val="1"/>
                <w:sz w:val="28"/>
                <w:szCs w:val="28"/>
              </w:rPr>
              <w:t>п</w:t>
            </w:r>
            <w:r w:rsidR="0042066B" w:rsidRPr="0093177B">
              <w:rPr>
                <w:sz w:val="28"/>
                <w:szCs w:val="28"/>
              </w:rPr>
              <w:t>ро</w:t>
            </w:r>
            <w:r w:rsidR="0042066B" w:rsidRPr="0093177B">
              <w:rPr>
                <w:spacing w:val="-1"/>
                <w:sz w:val="28"/>
                <w:szCs w:val="28"/>
              </w:rPr>
              <w:t>с</w:t>
            </w:r>
            <w:r w:rsidR="0042066B" w:rsidRPr="0093177B">
              <w:rPr>
                <w:sz w:val="28"/>
                <w:szCs w:val="28"/>
              </w:rPr>
              <w:t>т</w:t>
            </w:r>
            <w:r w:rsidR="0042066B" w:rsidRPr="0093177B">
              <w:rPr>
                <w:spacing w:val="-1"/>
                <w:sz w:val="28"/>
                <w:szCs w:val="28"/>
              </w:rPr>
              <w:t>е</w:t>
            </w:r>
            <w:r w:rsidR="0042066B" w:rsidRPr="0093177B">
              <w:rPr>
                <w:spacing w:val="1"/>
                <w:sz w:val="28"/>
                <w:szCs w:val="28"/>
              </w:rPr>
              <w:t>й</w:t>
            </w:r>
            <w:r w:rsidR="0042066B" w:rsidRPr="0093177B">
              <w:rPr>
                <w:sz w:val="28"/>
                <w:szCs w:val="28"/>
              </w:rPr>
              <w:t>ш</w:t>
            </w:r>
            <w:r w:rsidR="0042066B" w:rsidRPr="0093177B">
              <w:rPr>
                <w:spacing w:val="-1"/>
                <w:sz w:val="28"/>
                <w:szCs w:val="28"/>
              </w:rPr>
              <w:t>и</w:t>
            </w:r>
            <w:r w:rsidR="0042066B" w:rsidRPr="0093177B">
              <w:rPr>
                <w:sz w:val="28"/>
                <w:szCs w:val="28"/>
              </w:rPr>
              <w:t xml:space="preserve">х </w:t>
            </w:r>
            <w:r w:rsidR="0042066B" w:rsidRPr="0093177B">
              <w:rPr>
                <w:spacing w:val="1"/>
                <w:sz w:val="28"/>
                <w:szCs w:val="28"/>
              </w:rPr>
              <w:t>з</w:t>
            </w:r>
            <w:r w:rsidR="0042066B" w:rsidRPr="0093177B">
              <w:rPr>
                <w:spacing w:val="-1"/>
                <w:sz w:val="28"/>
                <w:szCs w:val="28"/>
              </w:rPr>
              <w:t>а</w:t>
            </w:r>
            <w:r w:rsidR="0042066B" w:rsidRPr="0093177B">
              <w:rPr>
                <w:sz w:val="28"/>
                <w:szCs w:val="28"/>
              </w:rPr>
              <w:t>д</w:t>
            </w:r>
            <w:r w:rsidR="0042066B" w:rsidRPr="0093177B">
              <w:rPr>
                <w:spacing w:val="-1"/>
                <w:sz w:val="28"/>
                <w:szCs w:val="28"/>
              </w:rPr>
              <w:t>а</w:t>
            </w:r>
            <w:r w:rsidR="0042066B" w:rsidRPr="0093177B">
              <w:rPr>
                <w:sz w:val="28"/>
                <w:szCs w:val="28"/>
              </w:rPr>
              <w:t xml:space="preserve">ч на выполнение действий </w:t>
            </w:r>
            <w:r w:rsidR="0042066B" w:rsidRPr="0093177B">
              <w:rPr>
                <w:spacing w:val="1"/>
                <w:sz w:val="28"/>
                <w:szCs w:val="28"/>
              </w:rPr>
              <w:t>н</w:t>
            </w:r>
            <w:r w:rsidR="0042066B" w:rsidRPr="0093177B">
              <w:rPr>
                <w:spacing w:val="-1"/>
                <w:sz w:val="28"/>
                <w:szCs w:val="28"/>
              </w:rPr>
              <w:t>а</w:t>
            </w:r>
            <w:r w:rsidR="0042066B" w:rsidRPr="0093177B">
              <w:rPr>
                <w:sz w:val="28"/>
                <w:szCs w:val="28"/>
              </w:rPr>
              <w:t>д в</w:t>
            </w:r>
            <w:r w:rsidR="0042066B" w:rsidRPr="0093177B">
              <w:rPr>
                <w:spacing w:val="-1"/>
                <w:sz w:val="28"/>
                <w:szCs w:val="28"/>
              </w:rPr>
              <w:t>е</w:t>
            </w:r>
            <w:r w:rsidR="0042066B" w:rsidRPr="0093177B">
              <w:rPr>
                <w:spacing w:val="1"/>
                <w:sz w:val="28"/>
                <w:szCs w:val="28"/>
              </w:rPr>
              <w:t>к</w:t>
            </w:r>
            <w:r w:rsidR="0042066B" w:rsidRPr="0093177B">
              <w:rPr>
                <w:sz w:val="28"/>
                <w:szCs w:val="28"/>
              </w:rPr>
              <w:t>тор</w:t>
            </w:r>
            <w:r w:rsidR="0042066B" w:rsidRPr="0093177B">
              <w:rPr>
                <w:spacing w:val="-1"/>
                <w:sz w:val="28"/>
                <w:szCs w:val="28"/>
              </w:rPr>
              <w:t>ам</w:t>
            </w:r>
            <w:r w:rsidR="0042066B" w:rsidRPr="0093177B">
              <w:rPr>
                <w:spacing w:val="1"/>
                <w:sz w:val="28"/>
                <w:szCs w:val="28"/>
              </w:rPr>
              <w:t>и</w:t>
            </w:r>
            <w:r w:rsidR="0042066B" w:rsidRPr="0093177B">
              <w:rPr>
                <w:sz w:val="28"/>
                <w:szCs w:val="28"/>
              </w:rPr>
              <w:t xml:space="preserve">, </w:t>
            </w:r>
            <w:r w:rsidR="0042066B" w:rsidRPr="0093177B">
              <w:rPr>
                <w:spacing w:val="1"/>
                <w:sz w:val="28"/>
                <w:szCs w:val="28"/>
              </w:rPr>
              <w:t>з</w:t>
            </w:r>
            <w:r w:rsidR="0042066B" w:rsidRPr="0093177B">
              <w:rPr>
                <w:spacing w:val="-1"/>
                <w:sz w:val="28"/>
                <w:szCs w:val="28"/>
              </w:rPr>
              <w:t>а</w:t>
            </w:r>
            <w:r w:rsidR="0042066B" w:rsidRPr="0093177B">
              <w:rPr>
                <w:sz w:val="28"/>
                <w:szCs w:val="28"/>
              </w:rPr>
              <w:t>д</w:t>
            </w:r>
            <w:r w:rsidR="0042066B" w:rsidRPr="0093177B">
              <w:rPr>
                <w:spacing w:val="-1"/>
                <w:sz w:val="28"/>
                <w:szCs w:val="28"/>
              </w:rPr>
              <w:t>а</w:t>
            </w:r>
            <w:r w:rsidR="0042066B" w:rsidRPr="0093177B">
              <w:rPr>
                <w:spacing w:val="1"/>
                <w:sz w:val="28"/>
                <w:szCs w:val="28"/>
              </w:rPr>
              <w:t>нн</w:t>
            </w:r>
            <w:r w:rsidR="0042066B" w:rsidRPr="0093177B">
              <w:rPr>
                <w:sz w:val="28"/>
                <w:szCs w:val="28"/>
              </w:rPr>
              <w:t>ы</w:t>
            </w:r>
            <w:r w:rsidR="0042066B" w:rsidRPr="0093177B">
              <w:rPr>
                <w:spacing w:val="-1"/>
                <w:sz w:val="28"/>
                <w:szCs w:val="28"/>
              </w:rPr>
              <w:t>м</w:t>
            </w:r>
            <w:r w:rsidR="0042066B" w:rsidRPr="0093177B">
              <w:rPr>
                <w:sz w:val="28"/>
                <w:szCs w:val="28"/>
              </w:rPr>
              <w:t xml:space="preserve">и </w:t>
            </w:r>
            <w:r w:rsidR="0042066B" w:rsidRPr="0093177B">
              <w:rPr>
                <w:spacing w:val="1"/>
                <w:sz w:val="28"/>
                <w:szCs w:val="28"/>
              </w:rPr>
              <w:t>к</w:t>
            </w:r>
            <w:r w:rsidR="0042066B" w:rsidRPr="0093177B">
              <w:rPr>
                <w:sz w:val="28"/>
                <w:szCs w:val="28"/>
              </w:rPr>
              <w:t>о</w:t>
            </w:r>
            <w:r w:rsidR="0042066B" w:rsidRPr="0093177B">
              <w:rPr>
                <w:spacing w:val="-2"/>
                <w:sz w:val="28"/>
                <w:szCs w:val="28"/>
              </w:rPr>
              <w:t>о</w:t>
            </w:r>
            <w:r w:rsidR="0042066B" w:rsidRPr="0093177B">
              <w:rPr>
                <w:sz w:val="28"/>
                <w:szCs w:val="28"/>
              </w:rPr>
              <w:t>рд</w:t>
            </w:r>
            <w:r w:rsidR="0042066B" w:rsidRPr="0093177B">
              <w:rPr>
                <w:spacing w:val="1"/>
                <w:sz w:val="28"/>
                <w:szCs w:val="28"/>
              </w:rPr>
              <w:t>ин</w:t>
            </w:r>
            <w:r w:rsidR="0042066B" w:rsidRPr="0093177B">
              <w:rPr>
                <w:spacing w:val="-1"/>
                <w:sz w:val="28"/>
                <w:szCs w:val="28"/>
              </w:rPr>
              <w:t>а</w:t>
            </w:r>
            <w:r w:rsidR="0042066B" w:rsidRPr="0093177B">
              <w:rPr>
                <w:sz w:val="28"/>
                <w:szCs w:val="28"/>
              </w:rPr>
              <w:t>т</w:t>
            </w:r>
            <w:r w:rsidR="0042066B" w:rsidRPr="0093177B">
              <w:rPr>
                <w:spacing w:val="-1"/>
                <w:sz w:val="28"/>
                <w:szCs w:val="28"/>
              </w:rPr>
              <w:t>ам</w:t>
            </w:r>
            <w:r w:rsidR="0042066B" w:rsidRPr="0093177B">
              <w:rPr>
                <w:spacing w:val="1"/>
                <w:sz w:val="28"/>
                <w:szCs w:val="28"/>
              </w:rPr>
              <w:t>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2066B" w:rsidRPr="0093177B" w:rsidRDefault="0042066B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66B" w:rsidRPr="0093177B" w:rsidRDefault="0042066B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Самостоятельная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работа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обучающихся:</w:t>
            </w:r>
          </w:p>
          <w:p w:rsidR="00864606" w:rsidRPr="0093177B" w:rsidRDefault="00545DA7" w:rsidP="00FC1BA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Подготовка доклада по теме: Операции с векторами.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7A5BE7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840"/>
                <w:tab w:val="left" w:pos="1420"/>
              </w:tabs>
              <w:ind w:right="-20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а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1.4 Ура</w:t>
            </w:r>
            <w:r w:rsidRPr="0093177B">
              <w:rPr>
                <w:spacing w:val="-1"/>
                <w:sz w:val="28"/>
                <w:szCs w:val="28"/>
              </w:rPr>
              <w:t>в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</w:p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линии</w:t>
            </w:r>
            <w:r w:rsidRPr="0093177B">
              <w:rPr>
                <w:spacing w:val="1"/>
                <w:sz w:val="28"/>
                <w:szCs w:val="28"/>
              </w:rPr>
              <w:t xml:space="preserve"> н</w:t>
            </w:r>
            <w:r w:rsidRPr="0093177B">
              <w:rPr>
                <w:sz w:val="28"/>
                <w:szCs w:val="28"/>
              </w:rPr>
              <w:t>а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ло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ти</w:t>
            </w:r>
            <w:r w:rsidR="00DD74C0" w:rsidRPr="0093177B">
              <w:rPr>
                <w:sz w:val="28"/>
                <w:szCs w:val="28"/>
              </w:rPr>
              <w:t>.</w:t>
            </w:r>
            <w:r w:rsidR="009E1DE5">
              <w:rPr>
                <w:sz w:val="28"/>
                <w:szCs w:val="28"/>
              </w:rPr>
              <w:t xml:space="preserve"> </w:t>
            </w:r>
            <w:r w:rsidR="00DD74C0" w:rsidRPr="0093177B">
              <w:rPr>
                <w:sz w:val="28"/>
                <w:szCs w:val="28"/>
              </w:rPr>
              <w:t>Кривые второго порядка.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pacing w:val="-7"/>
                <w:sz w:val="28"/>
                <w:szCs w:val="28"/>
              </w:rPr>
              <w:t xml:space="preserve"> 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2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 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 xml:space="preserve"> н</w:t>
            </w:r>
            <w:r w:rsidRPr="0093177B">
              <w:rPr>
                <w:sz w:val="28"/>
                <w:szCs w:val="28"/>
              </w:rPr>
              <w:t>а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ло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Сост</w:t>
            </w:r>
            <w:r w:rsidRPr="0093177B">
              <w:rPr>
                <w:spacing w:val="-3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я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ря</w:t>
            </w:r>
            <w:r w:rsidRPr="0093177B">
              <w:rPr>
                <w:spacing w:val="-3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ой</w:t>
            </w:r>
            <w:r w:rsidRPr="0093177B">
              <w:rPr>
                <w:spacing w:val="1"/>
                <w:sz w:val="28"/>
                <w:szCs w:val="28"/>
              </w:rPr>
              <w:t xml:space="preserve"> н</w:t>
            </w:r>
            <w:r w:rsidRPr="0093177B">
              <w:rPr>
                <w:sz w:val="28"/>
                <w:szCs w:val="28"/>
              </w:rPr>
              <w:t>а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ло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-2"/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Усло</w:t>
            </w:r>
            <w:r w:rsidRPr="0093177B">
              <w:rPr>
                <w:spacing w:val="-1"/>
                <w:sz w:val="28"/>
                <w:szCs w:val="28"/>
              </w:rPr>
              <w:t>в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="0042066B" w:rsidRPr="0093177B">
              <w:rPr>
                <w:sz w:val="28"/>
                <w:szCs w:val="28"/>
              </w:rPr>
              <w:t>я</w:t>
            </w:r>
            <w:r w:rsidR="009E1DE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ллель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3"/>
                <w:sz w:val="28"/>
                <w:szCs w:val="28"/>
              </w:rPr>
              <w:t>с</w:t>
            </w:r>
            <w:r w:rsidR="0042066B" w:rsidRPr="0093177B">
              <w:rPr>
                <w:sz w:val="28"/>
                <w:szCs w:val="28"/>
              </w:rPr>
              <w:t>ти</w:t>
            </w:r>
            <w:r w:rsidRPr="0093177B">
              <w:rPr>
                <w:sz w:val="28"/>
                <w:szCs w:val="28"/>
              </w:rPr>
              <w:t xml:space="preserve"> и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3"/>
                <w:sz w:val="28"/>
                <w:szCs w:val="28"/>
              </w:rPr>
              <w:t>к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ляр</w:t>
            </w:r>
            <w:r w:rsidRPr="0093177B">
              <w:rPr>
                <w:spacing w:val="4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 xml:space="preserve">ти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ря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pacing w:val="2"/>
                <w:sz w:val="28"/>
                <w:szCs w:val="28"/>
              </w:rPr>
              <w:t>х</w:t>
            </w:r>
            <w:r w:rsidRPr="0093177B">
              <w:rPr>
                <w:sz w:val="28"/>
                <w:szCs w:val="28"/>
              </w:rPr>
              <w:t xml:space="preserve">. 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е  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г</w:t>
            </w:r>
            <w:r w:rsidRPr="0093177B">
              <w:rPr>
                <w:spacing w:val="2"/>
                <w:sz w:val="28"/>
                <w:szCs w:val="28"/>
              </w:rPr>
              <w:t>л</w:t>
            </w:r>
            <w:r w:rsidRPr="0093177B">
              <w:rPr>
                <w:sz w:val="28"/>
                <w:szCs w:val="28"/>
              </w:rPr>
              <w:t>а</w:t>
            </w:r>
            <w:r w:rsidR="009E1DE5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ж</w:t>
            </w:r>
            <w:r w:rsidRPr="0093177B">
              <w:rPr>
                <w:spacing w:val="5"/>
                <w:sz w:val="28"/>
                <w:szCs w:val="28"/>
              </w:rPr>
              <w:t>д</w:t>
            </w:r>
            <w:r w:rsidRPr="0093177B">
              <w:rPr>
                <w:sz w:val="28"/>
                <w:szCs w:val="28"/>
              </w:rPr>
              <w:t xml:space="preserve">у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ря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асс</w:t>
            </w:r>
            <w:r w:rsidRPr="0093177B">
              <w:rPr>
                <w:sz w:val="28"/>
                <w:szCs w:val="28"/>
              </w:rPr>
              <w:t>тоя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от то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до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ря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.</w:t>
            </w:r>
          </w:p>
          <w:p w:rsidR="00864606" w:rsidRPr="0093177B" w:rsidRDefault="00864606" w:rsidP="00A9563A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Ок</w:t>
            </w:r>
            <w:r w:rsidRPr="0093177B">
              <w:rPr>
                <w:spacing w:val="3"/>
                <w:sz w:val="28"/>
                <w:szCs w:val="28"/>
              </w:rPr>
              <w:t>р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ж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ь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Элл</w:t>
            </w:r>
            <w:r w:rsidRPr="0093177B">
              <w:rPr>
                <w:spacing w:val="1"/>
                <w:sz w:val="28"/>
                <w:szCs w:val="28"/>
              </w:rPr>
              <w:t>ип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pacing w:val="-2"/>
                <w:sz w:val="28"/>
                <w:szCs w:val="28"/>
              </w:rPr>
              <w:t xml:space="preserve"> </w:t>
            </w:r>
            <w:r w:rsidRPr="0093177B">
              <w:rPr>
                <w:spacing w:val="-2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4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1"/>
                <w:sz w:val="28"/>
                <w:szCs w:val="28"/>
              </w:rPr>
              <w:t>ани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ого</w:t>
            </w:r>
            <w:r w:rsidR="009E1DE5">
              <w:rPr>
                <w:spacing w:val="-7"/>
                <w:sz w:val="28"/>
                <w:szCs w:val="28"/>
              </w:rPr>
              <w:t xml:space="preserve"> 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2"/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2"/>
                <w:sz w:val="28"/>
                <w:szCs w:val="28"/>
              </w:rPr>
              <w:t>р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ж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ти 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элл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са</w:t>
            </w:r>
            <w:r w:rsidRPr="0093177B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E57358">
            <w:pPr>
              <w:snapToGrid w:val="0"/>
              <w:jc w:val="center"/>
              <w:rPr>
                <w:bCs/>
                <w:i/>
                <w:sz w:val="28"/>
                <w:szCs w:val="28"/>
              </w:rPr>
            </w:pPr>
            <w:r w:rsidRPr="0093177B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tabs>
                <w:tab w:val="left" w:pos="840"/>
                <w:tab w:val="left" w:pos="1420"/>
              </w:tabs>
              <w:ind w:left="102"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9E1DE5" w:rsidP="008D1690">
            <w:pPr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864606" w:rsidRPr="0093177B">
              <w:rPr>
                <w:b/>
                <w:sz w:val="28"/>
                <w:szCs w:val="28"/>
              </w:rPr>
              <w:t>№9.</w:t>
            </w:r>
            <w:r w:rsidR="00837692">
              <w:rPr>
                <w:sz w:val="28"/>
                <w:szCs w:val="28"/>
              </w:rPr>
              <w:t xml:space="preserve"> </w:t>
            </w:r>
            <w:r w:rsidR="000345D2" w:rsidRPr="0093177B">
              <w:rPr>
                <w:sz w:val="28"/>
                <w:szCs w:val="28"/>
              </w:rPr>
              <w:t>Решение задач с  использованием</w:t>
            </w:r>
            <w:r>
              <w:rPr>
                <w:sz w:val="28"/>
                <w:szCs w:val="28"/>
              </w:rPr>
              <w:t xml:space="preserve"> </w:t>
            </w:r>
            <w:r w:rsidR="00837692">
              <w:rPr>
                <w:sz w:val="28"/>
                <w:szCs w:val="28"/>
              </w:rPr>
              <w:t>уравнений  прямых на плоскости.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tabs>
                <w:tab w:val="left" w:pos="840"/>
                <w:tab w:val="left" w:pos="1420"/>
              </w:tabs>
              <w:ind w:left="102"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9E1DE5" w:rsidP="009E1DE5">
            <w:pPr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75453E" w:rsidRPr="0093177B">
              <w:rPr>
                <w:b/>
                <w:sz w:val="28"/>
                <w:szCs w:val="28"/>
              </w:rPr>
              <w:t>№10.</w:t>
            </w:r>
            <w:r w:rsidR="0075453E" w:rsidRPr="0093177B">
              <w:rPr>
                <w:sz w:val="28"/>
                <w:szCs w:val="28"/>
              </w:rPr>
              <w:t xml:space="preserve"> Составление </w:t>
            </w:r>
            <w:r>
              <w:rPr>
                <w:sz w:val="28"/>
                <w:szCs w:val="28"/>
              </w:rPr>
              <w:t xml:space="preserve"> </w:t>
            </w:r>
            <w:r w:rsidR="0075453E" w:rsidRPr="0093177B">
              <w:rPr>
                <w:sz w:val="28"/>
                <w:szCs w:val="28"/>
              </w:rPr>
              <w:t>равнения прямой, вычисление углов между прямыми.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tabs>
                <w:tab w:val="left" w:pos="840"/>
                <w:tab w:val="left" w:pos="1420"/>
              </w:tabs>
              <w:ind w:left="102"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9E1DE5" w:rsidP="008D1690">
            <w:pPr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75453E" w:rsidRPr="0093177B">
              <w:rPr>
                <w:b/>
                <w:sz w:val="28"/>
                <w:szCs w:val="28"/>
              </w:rPr>
              <w:t>№11.</w:t>
            </w:r>
            <w:r w:rsidR="0075453E" w:rsidRPr="0093177B">
              <w:rPr>
                <w:sz w:val="28"/>
                <w:szCs w:val="28"/>
              </w:rPr>
              <w:t xml:space="preserve"> Составление уравнений  кривых 2-го порядка, их построение.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tabs>
                <w:tab w:val="left" w:pos="840"/>
                <w:tab w:val="left" w:pos="1420"/>
              </w:tabs>
              <w:ind w:left="102" w:right="-20"/>
              <w:jc w:val="both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4606" w:rsidRPr="0093177B" w:rsidRDefault="00864606" w:rsidP="008D1690">
            <w:pPr>
              <w:rPr>
                <w:b/>
                <w:bCs/>
                <w:spacing w:val="13"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мос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оя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ь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я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раб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93177B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ч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ю</w:t>
            </w:r>
            <w:r w:rsidRPr="0093177B">
              <w:rPr>
                <w:b/>
                <w:bCs/>
                <w:sz w:val="28"/>
                <w:szCs w:val="28"/>
              </w:rPr>
              <w:t>щих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93177B">
              <w:rPr>
                <w:b/>
                <w:bCs/>
                <w:sz w:val="28"/>
                <w:szCs w:val="28"/>
              </w:rPr>
              <w:t>я:</w:t>
            </w:r>
          </w:p>
          <w:p w:rsidR="00864606" w:rsidRPr="0093177B" w:rsidRDefault="00545DA7" w:rsidP="0075453E">
            <w:pPr>
              <w:rPr>
                <w:sz w:val="28"/>
                <w:szCs w:val="28"/>
              </w:rPr>
            </w:pPr>
            <w:r w:rsidRPr="0093177B">
              <w:rPr>
                <w:iCs/>
                <w:sz w:val="28"/>
                <w:szCs w:val="28"/>
              </w:rPr>
              <w:t>Подготовка презентации по теме: Кривые второго порядка.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62222" w:rsidRPr="0093177B" w:rsidRDefault="00F52D4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42066B" w:rsidRPr="0093177B" w:rsidTr="0075453E">
        <w:trPr>
          <w:trHeight w:val="20"/>
        </w:trPr>
        <w:tc>
          <w:tcPr>
            <w:tcW w:w="1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2066B" w:rsidRPr="0093177B" w:rsidRDefault="0042066B" w:rsidP="00754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Раздел 2. Математический анализ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066B" w:rsidRPr="0093177B" w:rsidRDefault="0042066B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Тема 2.1.</w:t>
            </w:r>
          </w:p>
          <w:p w:rsidR="00864606" w:rsidRPr="0093177B" w:rsidRDefault="00A9563A" w:rsidP="00017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Функция,</w:t>
            </w:r>
            <w:r w:rsidR="00864606" w:rsidRPr="0093177B">
              <w:rPr>
                <w:bCs/>
                <w:sz w:val="28"/>
                <w:szCs w:val="28"/>
              </w:rPr>
              <w:t xml:space="preserve"> пределы 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pacing w:val="4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обы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</w:t>
            </w:r>
            <w:r w:rsidR="009E1DE5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pacing w:val="-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овные</w:t>
            </w:r>
            <w:r w:rsidR="009E1DE5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вой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тва</w:t>
            </w:r>
            <w:r w:rsidR="009E1DE5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нкций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lastRenderedPageBreak/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овн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>е эле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Обр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я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z w:val="28"/>
                <w:szCs w:val="28"/>
              </w:rPr>
              <w:t>я. С</w:t>
            </w:r>
            <w:r w:rsidRPr="0093177B">
              <w:rPr>
                <w:spacing w:val="1"/>
                <w:sz w:val="28"/>
                <w:szCs w:val="28"/>
              </w:rPr>
              <w:t>л</w:t>
            </w:r>
            <w:r w:rsidRPr="0093177B">
              <w:rPr>
                <w:sz w:val="28"/>
                <w:szCs w:val="28"/>
              </w:rPr>
              <w:t>ож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я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z w:val="28"/>
                <w:szCs w:val="28"/>
              </w:rPr>
              <w:t>я. Опр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е 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лов</w:t>
            </w:r>
            <w:r w:rsidRPr="0093177B">
              <w:rPr>
                <w:spacing w:val="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й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С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 xml:space="preserve">обы 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. Мо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ото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Огр</w:t>
            </w:r>
            <w:r w:rsidRPr="0093177B">
              <w:rPr>
                <w:spacing w:val="-1"/>
                <w:sz w:val="28"/>
                <w:szCs w:val="28"/>
              </w:rPr>
              <w:t>ан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че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 xml:space="preserve"> 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огр</w:t>
            </w:r>
            <w:r w:rsidRPr="0093177B">
              <w:rPr>
                <w:spacing w:val="3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pacing w:val="-1"/>
                <w:sz w:val="28"/>
                <w:szCs w:val="28"/>
              </w:rPr>
              <w:t>че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>ые</w:t>
            </w:r>
            <w:r w:rsidRPr="0093177B">
              <w:rPr>
                <w:spacing w:val="-1"/>
                <w:sz w:val="28"/>
                <w:szCs w:val="28"/>
              </w:rPr>
              <w:t xml:space="preserve"> 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8D2DBB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4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E5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864606" w:rsidP="00E573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93177B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№12.</w:t>
            </w:r>
            <w:r w:rsidRPr="0093177B">
              <w:rPr>
                <w:sz w:val="28"/>
                <w:szCs w:val="28"/>
              </w:rPr>
              <w:t xml:space="preserve"> Решение задач на нахождении области о</w:t>
            </w:r>
            <w:r w:rsidRPr="0093177B">
              <w:rPr>
                <w:spacing w:val="-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реде</w:t>
            </w:r>
            <w:r w:rsidRPr="0093177B">
              <w:rPr>
                <w:spacing w:val="-2"/>
                <w:sz w:val="28"/>
                <w:szCs w:val="28"/>
              </w:rPr>
              <w:t>л</w:t>
            </w:r>
            <w:r w:rsidRPr="0093177B">
              <w:rPr>
                <w:sz w:val="28"/>
                <w:szCs w:val="28"/>
              </w:rPr>
              <w:t>е</w:t>
            </w:r>
            <w:r w:rsidRPr="0093177B">
              <w:rPr>
                <w:spacing w:val="-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 и множества значен</w:t>
            </w:r>
            <w:r w:rsidRPr="0093177B">
              <w:rPr>
                <w:spacing w:val="-2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й функции.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7545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32"/>
                <w:sz w:val="28"/>
                <w:szCs w:val="28"/>
              </w:rPr>
              <w:t xml:space="preserve">13. </w:t>
            </w:r>
            <w:r w:rsidRPr="0093177B">
              <w:rPr>
                <w:spacing w:val="32"/>
                <w:sz w:val="28"/>
                <w:szCs w:val="28"/>
              </w:rPr>
              <w:t>П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стр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ение г</w:t>
            </w: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z w:val="28"/>
                <w:szCs w:val="28"/>
              </w:rPr>
              <w:t>афик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 xml:space="preserve">в функций, заданных </w:t>
            </w: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z w:val="28"/>
                <w:szCs w:val="28"/>
              </w:rPr>
              <w:t>азличными способам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7545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9E1D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№14.</w:t>
            </w:r>
            <w:r w:rsidRPr="0093177B">
              <w:rPr>
                <w:sz w:val="28"/>
                <w:szCs w:val="28"/>
              </w:rPr>
              <w:t xml:space="preserve"> Решение задач на определение м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pacing w:val="-2"/>
                <w:sz w:val="28"/>
                <w:szCs w:val="28"/>
              </w:rPr>
              <w:t>н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нн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ст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, четности-нечетности,</w:t>
            </w:r>
            <w:r w:rsidR="00017891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г</w:t>
            </w:r>
            <w:r w:rsidRPr="0093177B">
              <w:rPr>
                <w:spacing w:val="1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ниченн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ст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, </w:t>
            </w:r>
            <w:r w:rsidRPr="0093177B">
              <w:rPr>
                <w:spacing w:val="-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ер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од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ч</w:t>
            </w:r>
            <w:r w:rsidRPr="0093177B">
              <w:rPr>
                <w:spacing w:val="-2"/>
                <w:sz w:val="28"/>
                <w:szCs w:val="28"/>
              </w:rPr>
              <w:t>н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с</w:t>
            </w:r>
            <w:r w:rsidRPr="0093177B">
              <w:rPr>
                <w:spacing w:val="-1"/>
                <w:sz w:val="28"/>
                <w:szCs w:val="28"/>
              </w:rPr>
              <w:t>ти функции</w:t>
            </w:r>
            <w:r w:rsidRPr="0093177B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7545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№15</w:t>
            </w:r>
            <w:r w:rsidRPr="0093177B">
              <w:rPr>
                <w:sz w:val="28"/>
                <w:szCs w:val="28"/>
              </w:rPr>
              <w:t>.</w:t>
            </w:r>
            <w:r w:rsidRPr="0093177B">
              <w:rPr>
                <w:spacing w:val="3"/>
                <w:sz w:val="28"/>
                <w:szCs w:val="28"/>
              </w:rPr>
              <w:t>Определение п</w:t>
            </w:r>
            <w:r w:rsidRPr="0093177B">
              <w:rPr>
                <w:spacing w:val="-1"/>
                <w:sz w:val="28"/>
                <w:szCs w:val="28"/>
              </w:rPr>
              <w:t>р</w:t>
            </w:r>
            <w:r w:rsidRPr="0093177B">
              <w:rPr>
                <w:sz w:val="28"/>
                <w:szCs w:val="28"/>
              </w:rPr>
              <w:t>омеж</w:t>
            </w:r>
            <w:r w:rsidRPr="0093177B">
              <w:rPr>
                <w:spacing w:val="-1"/>
                <w:sz w:val="28"/>
                <w:szCs w:val="28"/>
              </w:rPr>
              <w:t>ут</w:t>
            </w:r>
            <w:r w:rsidRPr="0093177B">
              <w:rPr>
                <w:sz w:val="28"/>
                <w:szCs w:val="28"/>
              </w:rPr>
              <w:t>ков возраста</w:t>
            </w:r>
            <w:r w:rsidRPr="0093177B">
              <w:rPr>
                <w:spacing w:val="-2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ия  и  убыв</w:t>
            </w:r>
            <w:r w:rsidRPr="0093177B">
              <w:rPr>
                <w:spacing w:val="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ни</w:t>
            </w:r>
            <w:r w:rsidRPr="0093177B">
              <w:rPr>
                <w:spacing w:val="1"/>
                <w:sz w:val="28"/>
                <w:szCs w:val="28"/>
              </w:rPr>
              <w:t>я</w:t>
            </w:r>
            <w:r w:rsidRPr="0093177B">
              <w:rPr>
                <w:sz w:val="28"/>
                <w:szCs w:val="28"/>
              </w:rPr>
              <w:t>, наиб</w:t>
            </w:r>
            <w:r w:rsidRPr="0093177B">
              <w:rPr>
                <w:spacing w:val="1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льшего и  наименьшего значени</w:t>
            </w:r>
            <w:r w:rsidRPr="0093177B">
              <w:rPr>
                <w:spacing w:val="1"/>
                <w:sz w:val="28"/>
                <w:szCs w:val="28"/>
              </w:rPr>
              <w:t>я</w:t>
            </w:r>
            <w:r w:rsidRPr="0093177B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7545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3"/>
                <w:sz w:val="28"/>
                <w:szCs w:val="28"/>
              </w:rPr>
              <w:t>16</w:t>
            </w:r>
            <w:r w:rsidRPr="0093177B">
              <w:rPr>
                <w:spacing w:val="3"/>
                <w:sz w:val="28"/>
                <w:szCs w:val="28"/>
              </w:rPr>
              <w:t>. Нахождение т</w:t>
            </w:r>
            <w:r w:rsidRPr="0093177B">
              <w:rPr>
                <w:sz w:val="28"/>
                <w:szCs w:val="28"/>
              </w:rPr>
              <w:t>очек экстр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мума функции.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7545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-1"/>
                <w:sz w:val="28"/>
                <w:szCs w:val="28"/>
              </w:rPr>
              <w:t>17</w:t>
            </w:r>
            <w:r w:rsidRPr="0093177B">
              <w:rPr>
                <w:spacing w:val="-1"/>
                <w:sz w:val="28"/>
                <w:szCs w:val="28"/>
              </w:rPr>
              <w:t>. Определение  точек минимума и максимума функции.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75453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CF0E40" w:rsidRPr="0093177B" w:rsidTr="007A5BE7">
        <w:trPr>
          <w:trHeight w:val="596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F0E40" w:rsidRPr="0093177B" w:rsidRDefault="00CF0E40" w:rsidP="006025FD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F0E40" w:rsidRPr="0093177B" w:rsidRDefault="00CF0E40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pacing w:val="13"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мос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оя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ь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я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раб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93177B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ч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ю</w:t>
            </w:r>
            <w:r w:rsidRPr="0093177B">
              <w:rPr>
                <w:b/>
                <w:bCs/>
                <w:sz w:val="28"/>
                <w:szCs w:val="28"/>
              </w:rPr>
              <w:t>щих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93177B">
              <w:rPr>
                <w:b/>
                <w:bCs/>
                <w:sz w:val="28"/>
                <w:szCs w:val="28"/>
              </w:rPr>
              <w:t>я:</w:t>
            </w:r>
          </w:p>
          <w:p w:rsidR="00CF0E40" w:rsidRPr="0093177B" w:rsidRDefault="00545DA7" w:rsidP="003C2449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i/>
                <w:sz w:val="28"/>
                <w:szCs w:val="28"/>
              </w:rPr>
            </w:pPr>
            <w:r w:rsidRPr="0093177B">
              <w:rPr>
                <w:spacing w:val="1"/>
                <w:sz w:val="28"/>
                <w:szCs w:val="28"/>
              </w:rPr>
              <w:t xml:space="preserve">Подготовка реферата по теме: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овн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>е эле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 xml:space="preserve">ые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pacing w:val="-1"/>
                <w:sz w:val="28"/>
                <w:szCs w:val="28"/>
              </w:rPr>
              <w:t>и.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F0E40" w:rsidRPr="0093177B" w:rsidRDefault="00CF0E4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  <w:p w:rsidR="00CF0E40" w:rsidRPr="0093177B" w:rsidRDefault="007A5BE7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0E40" w:rsidRPr="0093177B" w:rsidRDefault="00CF0E4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  <w:p w:rsidR="00CF0E40" w:rsidRPr="0093177B" w:rsidRDefault="00CF0E40" w:rsidP="007A5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864606" w:rsidRPr="0093177B" w:rsidTr="00381B6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4606" w:rsidRPr="0093177B" w:rsidRDefault="00864606" w:rsidP="00381B6E">
            <w:pPr>
              <w:ind w:left="102" w:right="-20"/>
              <w:rPr>
                <w:b/>
                <w:bCs/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а 2.2   Пр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2"/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лы и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ры</w:t>
            </w:r>
            <w:r w:rsidRPr="0093177B">
              <w:rPr>
                <w:spacing w:val="-1"/>
                <w:sz w:val="28"/>
                <w:szCs w:val="28"/>
              </w:rPr>
              <w:t>в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ть.</w:t>
            </w: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736F4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ла</w:t>
            </w:r>
            <w:r w:rsidR="009E1DE5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2"/>
                <w:sz w:val="28"/>
                <w:szCs w:val="28"/>
              </w:rPr>
              <w:t>л</w:t>
            </w:r>
            <w:r w:rsidRPr="0093177B">
              <w:rPr>
                <w:sz w:val="28"/>
                <w:szCs w:val="28"/>
              </w:rPr>
              <w:t>овой</w:t>
            </w:r>
            <w:r w:rsidR="009E1DE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pacing w:val="-2"/>
                <w:sz w:val="28"/>
                <w:szCs w:val="28"/>
              </w:rPr>
              <w:t xml:space="preserve"> </w:t>
            </w:r>
            <w:r w:rsidRPr="0093177B">
              <w:rPr>
                <w:spacing w:val="-2"/>
                <w:sz w:val="28"/>
                <w:szCs w:val="28"/>
              </w:rPr>
              <w:t>С</w:t>
            </w:r>
            <w:r w:rsidRPr="0093177B">
              <w:rPr>
                <w:spacing w:val="2"/>
                <w:sz w:val="28"/>
                <w:szCs w:val="28"/>
              </w:rPr>
              <w:t>х</w:t>
            </w:r>
            <w:r w:rsidRPr="0093177B">
              <w:rPr>
                <w:sz w:val="28"/>
                <w:szCs w:val="28"/>
              </w:rPr>
              <w:t>одящ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ес</w:t>
            </w:r>
            <w:r w:rsidRPr="0093177B">
              <w:rPr>
                <w:sz w:val="28"/>
                <w:szCs w:val="28"/>
              </w:rPr>
              <w:t>я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ас</w:t>
            </w:r>
            <w:r w:rsidRPr="0093177B">
              <w:rPr>
                <w:sz w:val="28"/>
                <w:szCs w:val="28"/>
              </w:rPr>
              <w:t>ходящ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ес</w:t>
            </w:r>
            <w:r w:rsidRPr="0093177B">
              <w:rPr>
                <w:sz w:val="28"/>
                <w:szCs w:val="28"/>
              </w:rPr>
              <w:t>я</w:t>
            </w:r>
            <w:r w:rsidR="009E1DE5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 xml:space="preserve">ловые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Гео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1"/>
                <w:sz w:val="28"/>
                <w:szCs w:val="28"/>
              </w:rPr>
              <w:t>ки</w:t>
            </w:r>
            <w:r w:rsidRPr="0093177B">
              <w:rPr>
                <w:sz w:val="28"/>
                <w:szCs w:val="28"/>
              </w:rPr>
              <w:t>й</w:t>
            </w:r>
            <w:r w:rsidR="009E1DE5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см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 xml:space="preserve">л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ла</w:t>
            </w:r>
            <w:r w:rsidRPr="0093177B">
              <w:rPr>
                <w:spacing w:val="-1"/>
                <w:sz w:val="28"/>
                <w:szCs w:val="28"/>
              </w:rPr>
              <w:t xml:space="preserve"> 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ловой</w:t>
            </w:r>
            <w:r w:rsidRPr="0093177B">
              <w:rPr>
                <w:spacing w:val="1"/>
                <w:sz w:val="28"/>
                <w:szCs w:val="28"/>
              </w:rPr>
              <w:t xml:space="preserve"> 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2"/>
                <w:sz w:val="28"/>
                <w:szCs w:val="28"/>
              </w:rPr>
              <w:t>д</w:t>
            </w:r>
            <w:r w:rsidRPr="0093177B">
              <w:rPr>
                <w:sz w:val="28"/>
                <w:szCs w:val="28"/>
              </w:rPr>
              <w:t>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 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ла</w:t>
            </w:r>
            <w:r w:rsidR="009E1DE5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3"/>
                <w:sz w:val="28"/>
                <w:szCs w:val="28"/>
              </w:rPr>
              <w:t>к</w:t>
            </w:r>
            <w:r w:rsidRPr="0093177B">
              <w:rPr>
                <w:spacing w:val="1"/>
                <w:sz w:val="28"/>
                <w:szCs w:val="28"/>
              </w:rPr>
              <w:t>ци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в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то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то</w:t>
            </w:r>
            <w:r w:rsidRPr="0093177B">
              <w:rPr>
                <w:spacing w:val="-2"/>
                <w:sz w:val="28"/>
                <w:szCs w:val="28"/>
              </w:rPr>
              <w:t>р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нни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лы.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ла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5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в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б</w:t>
            </w:r>
            <w:r w:rsidRPr="0093177B">
              <w:rPr>
                <w:spacing w:val="-1"/>
                <w:sz w:val="28"/>
                <w:szCs w:val="28"/>
              </w:rPr>
              <w:t>ес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еч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Бес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еч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ма</w:t>
            </w:r>
            <w:r w:rsidRPr="0093177B">
              <w:rPr>
                <w:sz w:val="28"/>
                <w:szCs w:val="28"/>
              </w:rPr>
              <w:t>лые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б</w:t>
            </w:r>
            <w:r w:rsidRPr="0093177B">
              <w:rPr>
                <w:spacing w:val="1"/>
                <w:sz w:val="28"/>
                <w:szCs w:val="28"/>
              </w:rPr>
              <w:t>е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еч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бол</w:t>
            </w:r>
            <w:r w:rsidRPr="0093177B">
              <w:rPr>
                <w:spacing w:val="1"/>
                <w:sz w:val="28"/>
                <w:szCs w:val="28"/>
              </w:rPr>
              <w:t>ь</w:t>
            </w:r>
            <w:r w:rsidRPr="0093177B">
              <w:rPr>
                <w:spacing w:val="-2"/>
                <w:sz w:val="28"/>
                <w:szCs w:val="28"/>
              </w:rPr>
              <w:t>ш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ы.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ор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ы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="009E1DE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2"/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2"/>
                <w:sz w:val="28"/>
                <w:szCs w:val="28"/>
              </w:rPr>
              <w:t>х</w:t>
            </w:r>
            <w:r w:rsidRPr="0093177B">
              <w:rPr>
                <w:sz w:val="28"/>
                <w:szCs w:val="28"/>
              </w:rPr>
              <w:t>. При</w:t>
            </w:r>
            <w:r w:rsidRPr="0093177B">
              <w:rPr>
                <w:spacing w:val="1"/>
                <w:sz w:val="28"/>
                <w:szCs w:val="28"/>
              </w:rPr>
              <w:t>зн</w:t>
            </w:r>
            <w:r w:rsidRPr="0093177B">
              <w:rPr>
                <w:spacing w:val="-1"/>
                <w:sz w:val="28"/>
                <w:szCs w:val="28"/>
              </w:rPr>
              <w:t>ак</w:t>
            </w:r>
            <w:r w:rsidRPr="0093177B">
              <w:rPr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 xml:space="preserve"> с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щ</w:t>
            </w:r>
            <w:r w:rsidRPr="0093177B">
              <w:rPr>
                <w:spacing w:val="-1"/>
                <w:sz w:val="28"/>
                <w:szCs w:val="28"/>
              </w:rPr>
              <w:t>ес</w:t>
            </w:r>
            <w:r w:rsidRPr="0093177B">
              <w:rPr>
                <w:sz w:val="28"/>
                <w:szCs w:val="28"/>
              </w:rPr>
              <w:t>тв</w:t>
            </w:r>
            <w:r w:rsidRPr="0093177B">
              <w:rPr>
                <w:spacing w:val="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3"/>
                <w:sz w:val="28"/>
                <w:szCs w:val="28"/>
              </w:rPr>
              <w:t>н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я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 З</w:t>
            </w:r>
            <w:r w:rsidRPr="0093177B">
              <w:rPr>
                <w:spacing w:val="-1"/>
                <w:sz w:val="28"/>
                <w:szCs w:val="28"/>
              </w:rPr>
              <w:t>аме</w:t>
            </w:r>
            <w:r w:rsidRPr="0093177B">
              <w:rPr>
                <w:spacing w:val="1"/>
                <w:sz w:val="28"/>
                <w:szCs w:val="28"/>
              </w:rPr>
              <w:t>ч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ые</w:t>
            </w:r>
            <w:r w:rsidR="009E1DE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лы.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D2DBB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0D04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  <w:r w:rsidRPr="0093177B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75453E" w:rsidP="0001298C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864606" w:rsidRPr="0093177B">
              <w:rPr>
                <w:b/>
                <w:sz w:val="28"/>
                <w:szCs w:val="28"/>
              </w:rPr>
              <w:t>№18.</w:t>
            </w:r>
            <w:r w:rsidR="00FD224E" w:rsidRPr="0093177B">
              <w:rPr>
                <w:sz w:val="28"/>
                <w:szCs w:val="28"/>
              </w:rPr>
              <w:t>Вычисление предела числовой последовательности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012F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32"/>
                <w:sz w:val="28"/>
                <w:szCs w:val="28"/>
              </w:rPr>
              <w:t>19.</w:t>
            </w:r>
            <w:r w:rsidRPr="0093177B">
              <w:rPr>
                <w:sz w:val="28"/>
                <w:szCs w:val="28"/>
              </w:rPr>
              <w:t>Определение и классификация точек разрыва.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8A0E70">
            <w:pPr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№20</w:t>
            </w:r>
            <w:r w:rsidRPr="0093177B">
              <w:rPr>
                <w:sz w:val="28"/>
                <w:szCs w:val="28"/>
              </w:rPr>
              <w:t>. Вычисление пределов различных функций, раскрытие неопределенностей.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8A0E70">
            <w:r w:rsidRPr="0093177B">
              <w:rPr>
                <w:b/>
                <w:sz w:val="28"/>
                <w:szCs w:val="28"/>
              </w:rPr>
              <w:t>Практическое занятие №21.</w:t>
            </w:r>
            <w:r w:rsidRPr="0093177B">
              <w:rPr>
                <w:sz w:val="28"/>
                <w:szCs w:val="28"/>
              </w:rPr>
              <w:t xml:space="preserve"> Вычисление з</w:t>
            </w:r>
            <w:r w:rsidRPr="0093177B">
              <w:rPr>
                <w:spacing w:val="-1"/>
                <w:sz w:val="28"/>
                <w:szCs w:val="28"/>
              </w:rPr>
              <w:t>аме</w:t>
            </w:r>
            <w:r w:rsidRPr="0093177B">
              <w:rPr>
                <w:spacing w:val="1"/>
                <w:sz w:val="28"/>
                <w:szCs w:val="28"/>
              </w:rPr>
              <w:t>ч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 xml:space="preserve">ых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лов.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left="102" w:right="-20"/>
              <w:jc w:val="both"/>
              <w:rPr>
                <w:b/>
                <w:bCs/>
                <w:spacing w:val="13"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мос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оя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ь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я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раб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93177B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ч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ю</w:t>
            </w:r>
            <w:r w:rsidRPr="0093177B">
              <w:rPr>
                <w:b/>
                <w:bCs/>
                <w:sz w:val="28"/>
                <w:szCs w:val="28"/>
              </w:rPr>
              <w:t>щих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93177B">
              <w:rPr>
                <w:b/>
                <w:bCs/>
                <w:sz w:val="28"/>
                <w:szCs w:val="28"/>
              </w:rPr>
              <w:t>я:</w:t>
            </w:r>
          </w:p>
          <w:p w:rsidR="00864606" w:rsidRPr="0093177B" w:rsidRDefault="002D11A1" w:rsidP="00BC3154">
            <w:pPr>
              <w:widowControl w:val="0"/>
              <w:autoSpaceDE w:val="0"/>
              <w:autoSpaceDN w:val="0"/>
              <w:adjustRightInd w:val="0"/>
              <w:ind w:left="102"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lastRenderedPageBreak/>
              <w:t xml:space="preserve">Решение задач на вычисление предела числовой последовательности.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  <w:p w:rsidR="00864606" w:rsidRPr="0093177B" w:rsidRDefault="007A5BE7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75453E" w:rsidRPr="0093177B" w:rsidTr="008A0E70">
        <w:trPr>
          <w:trHeight w:val="2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453E" w:rsidRPr="0093177B" w:rsidRDefault="0075453E" w:rsidP="007545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lastRenderedPageBreak/>
              <w:t>Раздел 3.Д</w:t>
            </w:r>
            <w:r w:rsidRPr="0093177B">
              <w:rPr>
                <w:b/>
                <w:bCs/>
                <w:spacing w:val="4"/>
                <w:sz w:val="28"/>
                <w:szCs w:val="28"/>
              </w:rPr>
              <w:t>и</w:t>
            </w:r>
            <w:r w:rsidRPr="0093177B">
              <w:rPr>
                <w:b/>
                <w:bCs/>
                <w:sz w:val="28"/>
                <w:szCs w:val="28"/>
              </w:rPr>
              <w:t>ф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фе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р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нц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и</w:t>
            </w:r>
            <w:r w:rsidRPr="0093177B">
              <w:rPr>
                <w:b/>
                <w:bCs/>
                <w:sz w:val="28"/>
                <w:szCs w:val="28"/>
              </w:rPr>
              <w:t>аль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н</w:t>
            </w:r>
            <w:r w:rsidRPr="0093177B">
              <w:rPr>
                <w:b/>
                <w:bCs/>
                <w:sz w:val="28"/>
                <w:szCs w:val="28"/>
              </w:rPr>
              <w:t>ое</w:t>
            </w:r>
            <w:r w:rsidR="00012FAC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и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сч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и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93177B">
              <w:rPr>
                <w:b/>
                <w:bCs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ни</w:t>
            </w:r>
            <w:r w:rsidRPr="0093177B">
              <w:rPr>
                <w:b/>
                <w:bCs/>
                <w:sz w:val="28"/>
                <w:szCs w:val="28"/>
              </w:rPr>
              <w:t>е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381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Тема 3.1</w:t>
            </w:r>
          </w:p>
          <w:p w:rsidR="00864606" w:rsidRPr="0093177B" w:rsidRDefault="00864606" w:rsidP="00381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Понятие производной.</w:t>
            </w:r>
          </w:p>
          <w:p w:rsidR="00864606" w:rsidRPr="0093177B" w:rsidRDefault="00864606" w:rsidP="00381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381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381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381B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606" w:rsidRPr="0093177B" w:rsidRDefault="00864606" w:rsidP="00381B6E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381B6E">
            <w:pPr>
              <w:ind w:right="48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З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ач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,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водящ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z w:val="28"/>
                <w:szCs w:val="28"/>
              </w:rPr>
              <w:t xml:space="preserve"> </w:t>
            </w:r>
            <w:r w:rsidR="00153D90" w:rsidRPr="0093177B">
              <w:rPr>
                <w:sz w:val="28"/>
                <w:szCs w:val="28"/>
              </w:rPr>
              <w:t>к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я</w:t>
            </w:r>
            <w:r w:rsidRPr="0093177B">
              <w:rPr>
                <w:spacing w:val="-2"/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ю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z w:val="28"/>
                <w:szCs w:val="28"/>
              </w:rPr>
              <w:t>во</w:t>
            </w:r>
            <w:r w:rsidRPr="0093177B">
              <w:rPr>
                <w:spacing w:val="-3"/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. Опр</w:t>
            </w:r>
            <w:r w:rsidRPr="0093177B">
              <w:rPr>
                <w:spacing w:val="5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 xml:space="preserve"> п</w:t>
            </w:r>
            <w:r w:rsidRPr="0093177B">
              <w:rPr>
                <w:sz w:val="28"/>
                <w:szCs w:val="28"/>
              </w:rPr>
              <w:t>ро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z w:val="28"/>
                <w:szCs w:val="28"/>
              </w:rPr>
              <w:t>во</w:t>
            </w:r>
            <w:r w:rsidRPr="0093177B">
              <w:rPr>
                <w:spacing w:val="-3"/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.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Гео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й и</w:t>
            </w:r>
            <w:r w:rsidR="00012FAC">
              <w:rPr>
                <w:spacing w:val="-1"/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pacing w:val="2"/>
                <w:sz w:val="28"/>
                <w:szCs w:val="28"/>
              </w:rPr>
              <w:t>х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1"/>
                <w:sz w:val="28"/>
                <w:szCs w:val="28"/>
              </w:rPr>
              <w:t>ки</w:t>
            </w:r>
            <w:r w:rsidRPr="0093177B">
              <w:rPr>
                <w:sz w:val="28"/>
                <w:szCs w:val="28"/>
              </w:rPr>
              <w:t>й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3"/>
                <w:sz w:val="28"/>
                <w:szCs w:val="28"/>
              </w:rPr>
              <w:t>с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="00012F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z w:val="28"/>
                <w:szCs w:val="28"/>
              </w:rPr>
              <w:t>вод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. Связь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ж</w:t>
            </w:r>
            <w:r w:rsidRPr="0093177B">
              <w:rPr>
                <w:spacing w:val="2"/>
                <w:sz w:val="28"/>
                <w:szCs w:val="28"/>
              </w:rPr>
              <w:t>д</w:t>
            </w:r>
            <w:r w:rsidRPr="0093177B">
              <w:rPr>
                <w:sz w:val="28"/>
                <w:szCs w:val="28"/>
              </w:rPr>
              <w:t xml:space="preserve">у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ры</w:t>
            </w:r>
            <w:r w:rsidRPr="0093177B">
              <w:rPr>
                <w:spacing w:val="-1"/>
                <w:sz w:val="28"/>
                <w:szCs w:val="28"/>
              </w:rPr>
              <w:t>в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ь</w:t>
            </w:r>
            <w:r w:rsidRPr="0093177B">
              <w:rPr>
                <w:sz w:val="28"/>
                <w:szCs w:val="28"/>
              </w:rPr>
              <w:t>ю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 д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ф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ц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2"/>
                <w:sz w:val="28"/>
                <w:szCs w:val="28"/>
              </w:rPr>
              <w:t>р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ь</w:t>
            </w:r>
            <w:r w:rsidRPr="0093177B">
              <w:rPr>
                <w:sz w:val="28"/>
                <w:szCs w:val="28"/>
              </w:rPr>
              <w:t>ю</w:t>
            </w:r>
            <w:r w:rsidR="00012FAC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нкции</w:t>
            </w:r>
            <w:r w:rsidRPr="0093177B">
              <w:rPr>
                <w:sz w:val="28"/>
                <w:szCs w:val="28"/>
              </w:rPr>
              <w:t>.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вила и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фор</w:t>
            </w:r>
            <w:r w:rsidRPr="0093177B">
              <w:rPr>
                <w:spacing w:val="2"/>
                <w:sz w:val="28"/>
                <w:szCs w:val="28"/>
              </w:rPr>
              <w:t>м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лы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ф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нци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я.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Прои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z w:val="28"/>
                <w:szCs w:val="28"/>
              </w:rPr>
              <w:t>вод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я 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лож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обр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-2"/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012FAC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</w:t>
            </w:r>
            <w:r w:rsidRPr="0093177B">
              <w:rPr>
                <w:spacing w:val="-1"/>
                <w:sz w:val="28"/>
                <w:szCs w:val="28"/>
              </w:rPr>
              <w:t>ц</w:t>
            </w:r>
            <w:r w:rsidRPr="0093177B">
              <w:rPr>
                <w:spacing w:val="1"/>
                <w:sz w:val="28"/>
                <w:szCs w:val="28"/>
              </w:rPr>
              <w:t>ии</w:t>
            </w:r>
            <w:r w:rsidRPr="0093177B">
              <w:rPr>
                <w:sz w:val="28"/>
                <w:szCs w:val="28"/>
              </w:rPr>
              <w:t>. Пр</w:t>
            </w:r>
            <w:r w:rsidRPr="0093177B">
              <w:rPr>
                <w:spacing w:val="-3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z w:val="28"/>
                <w:szCs w:val="28"/>
              </w:rPr>
              <w:t>вод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ые</w:t>
            </w:r>
            <w:r w:rsidR="00012FAC">
              <w:rPr>
                <w:spacing w:val="-3"/>
                <w:sz w:val="28"/>
                <w:szCs w:val="28"/>
              </w:rPr>
              <w:t xml:space="preserve"> </w:t>
            </w:r>
            <w:r w:rsidRPr="0093177B">
              <w:rPr>
                <w:spacing w:val="-3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х</w:t>
            </w:r>
            <w:r w:rsidR="00012F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оря</w:t>
            </w:r>
            <w:r w:rsidRPr="0093177B">
              <w:rPr>
                <w:spacing w:val="-2"/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ов.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  <w:sz w:val="28"/>
                <w:szCs w:val="28"/>
              </w:rPr>
            </w:pPr>
          </w:p>
          <w:p w:rsidR="00864606" w:rsidRPr="00A569E2" w:rsidRDefault="00FE484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A569E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0D04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№22</w:t>
            </w:r>
            <w:r w:rsidRPr="0093177B">
              <w:rPr>
                <w:sz w:val="28"/>
                <w:szCs w:val="28"/>
              </w:rPr>
              <w:t>. Применение пр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вил  и фор</w:t>
            </w:r>
            <w:r w:rsidRPr="0093177B">
              <w:rPr>
                <w:spacing w:val="2"/>
                <w:sz w:val="28"/>
                <w:szCs w:val="28"/>
              </w:rPr>
              <w:t>м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л д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ф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нци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 в решении задач вычисления производных.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pPr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-1"/>
                <w:sz w:val="28"/>
                <w:szCs w:val="28"/>
              </w:rPr>
              <w:t>23 .</w:t>
            </w:r>
            <w:r w:rsidRPr="0093177B">
              <w:rPr>
                <w:sz w:val="28"/>
                <w:szCs w:val="28"/>
              </w:rPr>
              <w:t>Вычисление</w:t>
            </w:r>
            <w:r w:rsidRPr="0093177B">
              <w:rPr>
                <w:spacing w:val="-1"/>
                <w:sz w:val="28"/>
                <w:szCs w:val="28"/>
              </w:rPr>
              <w:t xml:space="preserve"> производных суммы, разности, произведения частного функций.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pPr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№24</w:t>
            </w:r>
            <w:r w:rsidRPr="0093177B">
              <w:rPr>
                <w:sz w:val="28"/>
                <w:szCs w:val="28"/>
              </w:rPr>
              <w:t>.Вычисление производных сложных функций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012FAC">
            <w:pPr>
              <w:widowControl w:val="0"/>
              <w:autoSpaceDE w:val="0"/>
              <w:autoSpaceDN w:val="0"/>
              <w:adjustRightInd w:val="0"/>
              <w:rPr>
                <w:spacing w:val="-1"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№25.</w:t>
            </w:r>
            <w:r w:rsidRPr="0093177B">
              <w:rPr>
                <w:sz w:val="28"/>
                <w:szCs w:val="28"/>
              </w:rPr>
              <w:t>Вычисление производных высших порядков, правило Лопиталя.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8A0E70"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-1"/>
                <w:sz w:val="28"/>
                <w:szCs w:val="28"/>
              </w:rPr>
              <w:t>26</w:t>
            </w:r>
            <w:r w:rsidRPr="0093177B">
              <w:rPr>
                <w:spacing w:val="-1"/>
                <w:sz w:val="28"/>
                <w:szCs w:val="28"/>
              </w:rPr>
              <w:t xml:space="preserve">.Решение задач с использованием определения </w:t>
            </w:r>
            <w:r w:rsidRPr="0093177B">
              <w:rPr>
                <w:sz w:val="28"/>
                <w:szCs w:val="28"/>
              </w:rPr>
              <w:t>гео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ого</w:t>
            </w:r>
            <w:r w:rsidRPr="0093177B">
              <w:rPr>
                <w:sz w:val="28"/>
                <w:szCs w:val="28"/>
              </w:rPr>
              <w:t xml:space="preserve"> и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pacing w:val="2"/>
                <w:sz w:val="28"/>
                <w:szCs w:val="28"/>
              </w:rPr>
              <w:t>х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1"/>
                <w:sz w:val="28"/>
                <w:szCs w:val="28"/>
              </w:rPr>
              <w:t xml:space="preserve">кого </w:t>
            </w:r>
            <w:r w:rsidRPr="0093177B">
              <w:rPr>
                <w:spacing w:val="-3"/>
                <w:sz w:val="28"/>
                <w:szCs w:val="28"/>
              </w:rPr>
              <w:t>с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 xml:space="preserve">ла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z w:val="28"/>
                <w:szCs w:val="28"/>
              </w:rPr>
              <w:t>вод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й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Самостоятельная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работа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обучающихся:</w:t>
            </w:r>
          </w:p>
          <w:p w:rsidR="00864606" w:rsidRPr="0093177B" w:rsidRDefault="002D11A1" w:rsidP="0075453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bCs/>
                <w:spacing w:val="13"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Решение задач на нахождение производной сложной функции.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7A5BE7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Тема 3.2</w:t>
            </w:r>
          </w:p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Диф</w:t>
            </w:r>
            <w:r w:rsidRPr="0093177B">
              <w:rPr>
                <w:spacing w:val="1"/>
                <w:sz w:val="28"/>
                <w:szCs w:val="28"/>
              </w:rPr>
              <w:t>ф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нци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6025FD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2"/>
                <w:sz w:val="28"/>
                <w:szCs w:val="28"/>
              </w:rPr>
              <w:t>ф</w:t>
            </w:r>
            <w:r w:rsidRPr="0093177B">
              <w:rPr>
                <w:sz w:val="28"/>
                <w:szCs w:val="28"/>
              </w:rPr>
              <w:t>фер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нци</w:t>
            </w:r>
            <w:r w:rsidRPr="0093177B">
              <w:rPr>
                <w:spacing w:val="-3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ла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нкции</w:t>
            </w:r>
            <w:r w:rsidRPr="0093177B">
              <w:rPr>
                <w:sz w:val="28"/>
                <w:szCs w:val="28"/>
              </w:rPr>
              <w:t>.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Гео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-1"/>
                <w:sz w:val="28"/>
                <w:szCs w:val="28"/>
              </w:rPr>
              <w:t>ичес</w:t>
            </w:r>
            <w:r w:rsidRPr="0093177B">
              <w:rPr>
                <w:spacing w:val="1"/>
                <w:sz w:val="28"/>
                <w:szCs w:val="28"/>
              </w:rPr>
              <w:t>ки</w:t>
            </w:r>
            <w:r w:rsidRPr="0093177B">
              <w:rPr>
                <w:sz w:val="28"/>
                <w:szCs w:val="28"/>
              </w:rPr>
              <w:t>й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см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ф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енци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При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 д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ф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ц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ла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в пр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2"/>
                <w:sz w:val="28"/>
                <w:szCs w:val="28"/>
              </w:rPr>
              <w:t>б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ж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>х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ыч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pacing w:val="-2"/>
                <w:sz w:val="28"/>
                <w:szCs w:val="28"/>
              </w:rPr>
              <w:t>я</w:t>
            </w:r>
            <w:r w:rsidRPr="0093177B">
              <w:rPr>
                <w:spacing w:val="2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 xml:space="preserve">         4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64606" w:rsidRPr="0093177B" w:rsidRDefault="00864606" w:rsidP="000D043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4606" w:rsidRPr="0093177B" w:rsidRDefault="0075453E" w:rsidP="0075453E">
            <w:pPr>
              <w:ind w:left="105" w:right="-20"/>
              <w:jc w:val="both"/>
              <w:rPr>
                <w:spacing w:val="38"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864606" w:rsidRPr="0093177B">
              <w:rPr>
                <w:b/>
                <w:sz w:val="28"/>
                <w:szCs w:val="28"/>
              </w:rPr>
              <w:t>№27.</w:t>
            </w:r>
            <w:r w:rsidR="00012FAC">
              <w:rPr>
                <w:sz w:val="28"/>
                <w:szCs w:val="28"/>
              </w:rPr>
              <w:t xml:space="preserve"> </w:t>
            </w:r>
            <w:r w:rsidR="00A10C34" w:rsidRPr="0093177B">
              <w:rPr>
                <w:sz w:val="28"/>
                <w:szCs w:val="28"/>
              </w:rPr>
              <w:t>Решение задач на вычисление д</w:t>
            </w:r>
            <w:r w:rsidR="00864606" w:rsidRPr="0093177B">
              <w:rPr>
                <w:sz w:val="28"/>
                <w:szCs w:val="28"/>
              </w:rPr>
              <w:t>иф</w:t>
            </w:r>
            <w:r w:rsidR="00864606" w:rsidRPr="0093177B">
              <w:rPr>
                <w:spacing w:val="1"/>
                <w:sz w:val="28"/>
                <w:szCs w:val="28"/>
              </w:rPr>
              <w:t>ф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864606" w:rsidRPr="0093177B">
              <w:rPr>
                <w:sz w:val="28"/>
                <w:szCs w:val="28"/>
              </w:rPr>
              <w:t>р</w:t>
            </w:r>
            <w:r w:rsidR="00864606" w:rsidRPr="0093177B">
              <w:rPr>
                <w:spacing w:val="-1"/>
                <w:sz w:val="28"/>
                <w:szCs w:val="28"/>
              </w:rPr>
              <w:t>е</w:t>
            </w:r>
            <w:r w:rsidR="00A10C34" w:rsidRPr="0093177B">
              <w:rPr>
                <w:spacing w:val="1"/>
                <w:sz w:val="28"/>
                <w:szCs w:val="28"/>
              </w:rPr>
              <w:t>нциала</w:t>
            </w:r>
            <w:r w:rsidR="00012FAC">
              <w:rPr>
                <w:spacing w:val="3"/>
                <w:sz w:val="28"/>
                <w:szCs w:val="28"/>
              </w:rPr>
              <w:t xml:space="preserve"> </w:t>
            </w:r>
            <w:r w:rsidR="00864606" w:rsidRPr="0093177B">
              <w:rPr>
                <w:spacing w:val="3"/>
                <w:sz w:val="28"/>
                <w:szCs w:val="28"/>
              </w:rPr>
              <w:t>ф</w:t>
            </w:r>
            <w:r w:rsidR="00864606" w:rsidRPr="0093177B">
              <w:rPr>
                <w:spacing w:val="-7"/>
                <w:sz w:val="28"/>
                <w:szCs w:val="28"/>
              </w:rPr>
              <w:t>у</w:t>
            </w:r>
            <w:r w:rsidR="00864606" w:rsidRPr="0093177B">
              <w:rPr>
                <w:spacing w:val="1"/>
                <w:sz w:val="28"/>
                <w:szCs w:val="28"/>
              </w:rPr>
              <w:t>нкций</w:t>
            </w:r>
            <w:r w:rsidR="00F754B7" w:rsidRPr="0093177B">
              <w:rPr>
                <w:sz w:val="28"/>
                <w:szCs w:val="28"/>
              </w:rPr>
              <w:t>,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Cs/>
                <w:strike/>
                <w:sz w:val="28"/>
                <w:szCs w:val="28"/>
              </w:rPr>
            </w:pPr>
          </w:p>
        </w:tc>
      </w:tr>
      <w:tr w:rsidR="0075453E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ind w:left="105" w:right="-20"/>
              <w:jc w:val="both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23"/>
                <w:sz w:val="28"/>
                <w:szCs w:val="28"/>
              </w:rPr>
              <w:t>28.</w:t>
            </w:r>
            <w:r w:rsidR="00012FAC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E51C87">
              <w:rPr>
                <w:sz w:val="28"/>
                <w:szCs w:val="28"/>
              </w:rPr>
              <w:t>Выполн</w:t>
            </w:r>
            <w:r w:rsidRPr="00E51C87">
              <w:rPr>
                <w:spacing w:val="-3"/>
                <w:sz w:val="28"/>
                <w:szCs w:val="28"/>
              </w:rPr>
              <w:t>е</w:t>
            </w:r>
            <w:r w:rsidRPr="00E51C87">
              <w:rPr>
                <w:spacing w:val="1"/>
                <w:sz w:val="28"/>
                <w:szCs w:val="28"/>
              </w:rPr>
              <w:t>ни</w:t>
            </w:r>
            <w:r w:rsidRPr="00E51C87">
              <w:rPr>
                <w:sz w:val="28"/>
                <w:szCs w:val="28"/>
              </w:rPr>
              <w:t xml:space="preserve">е </w:t>
            </w:r>
            <w:r w:rsidRPr="00E51C87">
              <w:rPr>
                <w:spacing w:val="1"/>
                <w:sz w:val="28"/>
                <w:szCs w:val="28"/>
              </w:rPr>
              <w:t>п</w:t>
            </w:r>
            <w:r w:rsidRPr="00E51C87">
              <w:rPr>
                <w:spacing w:val="-2"/>
                <w:sz w:val="28"/>
                <w:szCs w:val="28"/>
              </w:rPr>
              <w:t>р</w:t>
            </w:r>
            <w:r w:rsidRPr="00E51C87">
              <w:rPr>
                <w:spacing w:val="1"/>
                <w:sz w:val="28"/>
                <w:szCs w:val="28"/>
              </w:rPr>
              <w:t>и</w:t>
            </w:r>
            <w:r w:rsidRPr="00E51C87">
              <w:rPr>
                <w:sz w:val="28"/>
                <w:szCs w:val="28"/>
              </w:rPr>
              <w:t>бл</w:t>
            </w:r>
            <w:r w:rsidRPr="00E51C87">
              <w:rPr>
                <w:spacing w:val="1"/>
                <w:sz w:val="28"/>
                <w:szCs w:val="28"/>
              </w:rPr>
              <w:t>и</w:t>
            </w:r>
            <w:r w:rsidRPr="00E51C87">
              <w:rPr>
                <w:sz w:val="28"/>
                <w:szCs w:val="28"/>
              </w:rPr>
              <w:t>ж</w:t>
            </w:r>
            <w:r w:rsidRPr="00E51C87">
              <w:rPr>
                <w:spacing w:val="-1"/>
                <w:sz w:val="28"/>
                <w:szCs w:val="28"/>
              </w:rPr>
              <w:t>ен</w:t>
            </w:r>
            <w:r w:rsidRPr="00E51C87">
              <w:rPr>
                <w:spacing w:val="1"/>
                <w:sz w:val="28"/>
                <w:szCs w:val="28"/>
              </w:rPr>
              <w:t>н</w:t>
            </w:r>
            <w:r w:rsidRPr="00E51C87">
              <w:rPr>
                <w:spacing w:val="-3"/>
                <w:sz w:val="28"/>
                <w:szCs w:val="28"/>
              </w:rPr>
              <w:t>ы</w:t>
            </w:r>
            <w:r w:rsidRPr="00E51C87">
              <w:rPr>
                <w:sz w:val="28"/>
                <w:szCs w:val="28"/>
              </w:rPr>
              <w:t>х в</w:t>
            </w:r>
            <w:r w:rsidRPr="00E51C87">
              <w:rPr>
                <w:spacing w:val="-1"/>
                <w:sz w:val="28"/>
                <w:szCs w:val="28"/>
              </w:rPr>
              <w:t>ыч</w:t>
            </w:r>
            <w:r w:rsidRPr="00E51C87">
              <w:rPr>
                <w:spacing w:val="1"/>
                <w:sz w:val="28"/>
                <w:szCs w:val="28"/>
              </w:rPr>
              <w:t>и</w:t>
            </w:r>
            <w:r w:rsidRPr="00E51C87">
              <w:rPr>
                <w:spacing w:val="-1"/>
                <w:sz w:val="28"/>
                <w:szCs w:val="28"/>
              </w:rPr>
              <w:t>с</w:t>
            </w:r>
            <w:r w:rsidRPr="00E51C87">
              <w:rPr>
                <w:sz w:val="28"/>
                <w:szCs w:val="28"/>
              </w:rPr>
              <w:t>л</w:t>
            </w:r>
            <w:r w:rsidRPr="00E51C87">
              <w:rPr>
                <w:spacing w:val="-1"/>
                <w:sz w:val="28"/>
                <w:szCs w:val="28"/>
              </w:rPr>
              <w:t>е</w:t>
            </w:r>
            <w:r w:rsidRPr="00E51C87">
              <w:rPr>
                <w:spacing w:val="1"/>
                <w:sz w:val="28"/>
                <w:szCs w:val="28"/>
              </w:rPr>
              <w:t>ни</w:t>
            </w:r>
            <w:r w:rsidRPr="00E51C87">
              <w:rPr>
                <w:sz w:val="28"/>
                <w:szCs w:val="28"/>
              </w:rPr>
              <w:t xml:space="preserve">й с </w:t>
            </w:r>
            <w:r w:rsidRPr="00E51C87">
              <w:rPr>
                <w:spacing w:val="1"/>
                <w:sz w:val="28"/>
                <w:szCs w:val="28"/>
              </w:rPr>
              <w:t>п</w:t>
            </w:r>
            <w:r w:rsidRPr="00E51C87">
              <w:rPr>
                <w:sz w:val="28"/>
                <w:szCs w:val="28"/>
              </w:rPr>
              <w:t>о</w:t>
            </w:r>
            <w:r w:rsidRPr="00E51C87">
              <w:rPr>
                <w:spacing w:val="-1"/>
                <w:sz w:val="28"/>
                <w:szCs w:val="28"/>
              </w:rPr>
              <w:t>м</w:t>
            </w:r>
            <w:r w:rsidRPr="00E51C87">
              <w:rPr>
                <w:sz w:val="28"/>
                <w:szCs w:val="28"/>
              </w:rPr>
              <w:t>ощ</w:t>
            </w:r>
            <w:r w:rsidRPr="00E51C87">
              <w:rPr>
                <w:spacing w:val="-1"/>
                <w:sz w:val="28"/>
                <w:szCs w:val="28"/>
              </w:rPr>
              <w:t>ь</w:t>
            </w:r>
            <w:r w:rsidRPr="00E51C87">
              <w:rPr>
                <w:sz w:val="28"/>
                <w:szCs w:val="28"/>
              </w:rPr>
              <w:t>ю д</w:t>
            </w:r>
            <w:r w:rsidRPr="00E51C87">
              <w:rPr>
                <w:spacing w:val="1"/>
                <w:sz w:val="28"/>
                <w:szCs w:val="28"/>
              </w:rPr>
              <w:t>и</w:t>
            </w:r>
            <w:r w:rsidRPr="00E51C87">
              <w:rPr>
                <w:sz w:val="28"/>
                <w:szCs w:val="28"/>
              </w:rPr>
              <w:t>ф</w:t>
            </w:r>
            <w:r w:rsidRPr="00E51C87">
              <w:rPr>
                <w:spacing w:val="1"/>
                <w:sz w:val="28"/>
                <w:szCs w:val="28"/>
              </w:rPr>
              <w:t>ф</w:t>
            </w:r>
            <w:r w:rsidRPr="00E51C87">
              <w:rPr>
                <w:spacing w:val="-1"/>
                <w:sz w:val="28"/>
                <w:szCs w:val="28"/>
              </w:rPr>
              <w:t>е</w:t>
            </w:r>
            <w:r w:rsidRPr="00E51C87">
              <w:rPr>
                <w:sz w:val="28"/>
                <w:szCs w:val="28"/>
              </w:rPr>
              <w:t>ре</w:t>
            </w:r>
            <w:r w:rsidRPr="00E51C87">
              <w:rPr>
                <w:spacing w:val="1"/>
                <w:sz w:val="28"/>
                <w:szCs w:val="28"/>
              </w:rPr>
              <w:t>н</w:t>
            </w:r>
            <w:r w:rsidRPr="00E51C87">
              <w:rPr>
                <w:spacing w:val="-1"/>
                <w:sz w:val="28"/>
                <w:szCs w:val="28"/>
              </w:rPr>
              <w:t>ц</w:t>
            </w:r>
            <w:r w:rsidRPr="00E51C87">
              <w:rPr>
                <w:spacing w:val="1"/>
                <w:sz w:val="28"/>
                <w:szCs w:val="28"/>
              </w:rPr>
              <w:t>и</w:t>
            </w:r>
            <w:r w:rsidRPr="00E51C87">
              <w:rPr>
                <w:spacing w:val="-1"/>
                <w:sz w:val="28"/>
                <w:szCs w:val="28"/>
              </w:rPr>
              <w:t>а</w:t>
            </w:r>
            <w:r w:rsidRPr="00E51C87">
              <w:rPr>
                <w:sz w:val="28"/>
                <w:szCs w:val="28"/>
              </w:rPr>
              <w:t>ла</w:t>
            </w:r>
            <w:r w:rsidR="00012FAC" w:rsidRPr="00E51C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5453E" w:rsidRPr="0093177B" w:rsidRDefault="0075453E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5453E" w:rsidRPr="0093177B" w:rsidRDefault="0075453E" w:rsidP="006025FD">
            <w:pPr>
              <w:snapToGrid w:val="0"/>
              <w:rPr>
                <w:bCs/>
                <w:strike/>
                <w:sz w:val="28"/>
                <w:szCs w:val="28"/>
              </w:rPr>
            </w:pPr>
          </w:p>
        </w:tc>
      </w:tr>
      <w:tr w:rsidR="0003214B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214B" w:rsidRPr="0093177B" w:rsidRDefault="0003214B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214B" w:rsidRPr="00CF7011" w:rsidRDefault="0003214B" w:rsidP="006025FD">
            <w:pPr>
              <w:widowControl w:val="0"/>
              <w:autoSpaceDE w:val="0"/>
              <w:autoSpaceDN w:val="0"/>
              <w:adjustRightInd w:val="0"/>
              <w:ind w:left="102" w:right="-20"/>
              <w:jc w:val="both"/>
              <w:rPr>
                <w:b/>
                <w:bCs/>
                <w:spacing w:val="13"/>
                <w:sz w:val="28"/>
                <w:szCs w:val="28"/>
              </w:rPr>
            </w:pPr>
            <w:r w:rsidRPr="00CF7011">
              <w:rPr>
                <w:b/>
                <w:bCs/>
                <w:sz w:val="28"/>
                <w:szCs w:val="28"/>
              </w:rPr>
              <w:t>С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CF7011">
              <w:rPr>
                <w:b/>
                <w:bCs/>
                <w:sz w:val="28"/>
                <w:szCs w:val="28"/>
              </w:rPr>
              <w:t>мос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CF7011">
              <w:rPr>
                <w:b/>
                <w:bCs/>
                <w:sz w:val="28"/>
                <w:szCs w:val="28"/>
              </w:rPr>
              <w:t>оя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CF7011">
              <w:rPr>
                <w:b/>
                <w:bCs/>
                <w:sz w:val="28"/>
                <w:szCs w:val="28"/>
              </w:rPr>
              <w:t>е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л</w:t>
            </w:r>
            <w:r w:rsidRPr="00CF7011">
              <w:rPr>
                <w:b/>
                <w:bCs/>
                <w:spacing w:val="1"/>
                <w:sz w:val="28"/>
                <w:szCs w:val="28"/>
              </w:rPr>
              <w:t>ь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CF701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CF7011">
              <w:rPr>
                <w:b/>
                <w:bCs/>
                <w:sz w:val="28"/>
                <w:szCs w:val="28"/>
              </w:rPr>
              <w:t>я</w:t>
            </w:r>
            <w:r w:rsidR="00F52D46" w:rsidRPr="00CF7011">
              <w:rPr>
                <w:b/>
                <w:bCs/>
                <w:sz w:val="28"/>
                <w:szCs w:val="28"/>
              </w:rPr>
              <w:t xml:space="preserve"> 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раб</w:t>
            </w:r>
            <w:r w:rsidRPr="00CF701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CF7011">
              <w:rPr>
                <w:b/>
                <w:bCs/>
                <w:sz w:val="28"/>
                <w:szCs w:val="28"/>
              </w:rPr>
              <w:t>а</w:t>
            </w:r>
            <w:r w:rsidR="00F52D46" w:rsidRPr="00CF7011">
              <w:rPr>
                <w:b/>
                <w:bCs/>
                <w:sz w:val="28"/>
                <w:szCs w:val="28"/>
              </w:rPr>
              <w:t xml:space="preserve"> </w:t>
            </w:r>
            <w:r w:rsidRPr="00CF7011">
              <w:rPr>
                <w:b/>
                <w:bCs/>
                <w:sz w:val="28"/>
                <w:szCs w:val="28"/>
              </w:rPr>
              <w:t>о</w:t>
            </w:r>
            <w:r w:rsidRPr="00CF7011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CF7011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ч</w:t>
            </w:r>
            <w:r w:rsidRPr="00CF7011">
              <w:rPr>
                <w:b/>
                <w:bCs/>
                <w:sz w:val="28"/>
                <w:szCs w:val="28"/>
              </w:rPr>
              <w:t>а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ю</w:t>
            </w:r>
            <w:r w:rsidRPr="00CF7011">
              <w:rPr>
                <w:b/>
                <w:bCs/>
                <w:sz w:val="28"/>
                <w:szCs w:val="28"/>
              </w:rPr>
              <w:t>щих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CF7011">
              <w:rPr>
                <w:b/>
                <w:bCs/>
                <w:sz w:val="28"/>
                <w:szCs w:val="28"/>
              </w:rPr>
              <w:t>я:</w:t>
            </w:r>
          </w:p>
          <w:p w:rsidR="0003214B" w:rsidRPr="0093177B" w:rsidRDefault="00545DA7" w:rsidP="00A9563A">
            <w:pPr>
              <w:widowControl w:val="0"/>
              <w:autoSpaceDE w:val="0"/>
              <w:autoSpaceDN w:val="0"/>
              <w:adjustRightInd w:val="0"/>
              <w:ind w:left="102" w:right="-20"/>
              <w:jc w:val="both"/>
              <w:rPr>
                <w:b/>
                <w:bCs/>
                <w:i/>
                <w:spacing w:val="13"/>
                <w:sz w:val="28"/>
                <w:szCs w:val="28"/>
              </w:rPr>
            </w:pPr>
            <w:r w:rsidRPr="00CF7011">
              <w:rPr>
                <w:sz w:val="28"/>
                <w:szCs w:val="28"/>
              </w:rPr>
              <w:t xml:space="preserve">Подготовка реферата по теме: </w:t>
            </w:r>
            <w:r w:rsidRPr="00CF7011">
              <w:rPr>
                <w:spacing w:val="-2"/>
                <w:sz w:val="28"/>
                <w:szCs w:val="28"/>
              </w:rPr>
              <w:t>В</w:t>
            </w:r>
            <w:r w:rsidRPr="00CF7011">
              <w:rPr>
                <w:sz w:val="28"/>
                <w:szCs w:val="28"/>
              </w:rPr>
              <w:t>ыпол</w:t>
            </w:r>
            <w:r w:rsidRPr="00CF7011">
              <w:rPr>
                <w:spacing w:val="1"/>
                <w:sz w:val="28"/>
                <w:szCs w:val="28"/>
              </w:rPr>
              <w:t>н</w:t>
            </w:r>
            <w:r w:rsidRPr="00CF7011">
              <w:rPr>
                <w:spacing w:val="-3"/>
                <w:sz w:val="28"/>
                <w:szCs w:val="28"/>
              </w:rPr>
              <w:t>е</w:t>
            </w:r>
            <w:r w:rsidRPr="00CF7011">
              <w:rPr>
                <w:spacing w:val="1"/>
                <w:sz w:val="28"/>
                <w:szCs w:val="28"/>
              </w:rPr>
              <w:t>ни</w:t>
            </w:r>
            <w:r w:rsidRPr="00CF7011">
              <w:rPr>
                <w:sz w:val="28"/>
                <w:szCs w:val="28"/>
              </w:rPr>
              <w:t xml:space="preserve">е </w:t>
            </w:r>
            <w:r w:rsidRPr="00CF7011">
              <w:rPr>
                <w:spacing w:val="1"/>
                <w:sz w:val="28"/>
                <w:szCs w:val="28"/>
              </w:rPr>
              <w:t>п</w:t>
            </w:r>
            <w:r w:rsidRPr="00CF7011">
              <w:rPr>
                <w:spacing w:val="-2"/>
                <w:sz w:val="28"/>
                <w:szCs w:val="28"/>
              </w:rPr>
              <w:t>р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>бл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>ж</w:t>
            </w:r>
            <w:r w:rsidRPr="00CF7011">
              <w:rPr>
                <w:spacing w:val="-1"/>
                <w:sz w:val="28"/>
                <w:szCs w:val="28"/>
              </w:rPr>
              <w:t>ен</w:t>
            </w:r>
            <w:r w:rsidRPr="00CF7011">
              <w:rPr>
                <w:spacing w:val="1"/>
                <w:sz w:val="28"/>
                <w:szCs w:val="28"/>
              </w:rPr>
              <w:t>н</w:t>
            </w:r>
            <w:r w:rsidRPr="00CF7011">
              <w:rPr>
                <w:spacing w:val="-3"/>
                <w:sz w:val="28"/>
                <w:szCs w:val="28"/>
              </w:rPr>
              <w:t xml:space="preserve">ых </w:t>
            </w:r>
            <w:r w:rsidRPr="00CF7011">
              <w:rPr>
                <w:sz w:val="28"/>
                <w:szCs w:val="28"/>
              </w:rPr>
              <w:t>в</w:t>
            </w:r>
            <w:r w:rsidRPr="00CF7011">
              <w:rPr>
                <w:spacing w:val="-1"/>
                <w:sz w:val="28"/>
                <w:szCs w:val="28"/>
              </w:rPr>
              <w:t>ыч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pacing w:val="-1"/>
                <w:sz w:val="28"/>
                <w:szCs w:val="28"/>
              </w:rPr>
              <w:t>с</w:t>
            </w:r>
            <w:r w:rsidRPr="00CF7011">
              <w:rPr>
                <w:sz w:val="28"/>
                <w:szCs w:val="28"/>
              </w:rPr>
              <w:t>л</w:t>
            </w:r>
            <w:r w:rsidRPr="00CF7011">
              <w:rPr>
                <w:spacing w:val="-1"/>
                <w:sz w:val="28"/>
                <w:szCs w:val="28"/>
              </w:rPr>
              <w:t>е</w:t>
            </w:r>
            <w:r w:rsidRPr="00CF7011">
              <w:rPr>
                <w:spacing w:val="1"/>
                <w:sz w:val="28"/>
                <w:szCs w:val="28"/>
              </w:rPr>
              <w:t>ни</w:t>
            </w:r>
            <w:r w:rsidRPr="00CF7011">
              <w:rPr>
                <w:sz w:val="28"/>
                <w:szCs w:val="28"/>
              </w:rPr>
              <w:t xml:space="preserve">й с </w:t>
            </w:r>
            <w:r w:rsidRPr="00CF7011">
              <w:rPr>
                <w:spacing w:val="1"/>
                <w:sz w:val="28"/>
                <w:szCs w:val="28"/>
              </w:rPr>
              <w:t>п</w:t>
            </w:r>
            <w:r w:rsidRPr="00CF7011">
              <w:rPr>
                <w:sz w:val="28"/>
                <w:szCs w:val="28"/>
              </w:rPr>
              <w:t>о</w:t>
            </w:r>
            <w:r w:rsidRPr="00CF7011">
              <w:rPr>
                <w:spacing w:val="-1"/>
                <w:sz w:val="28"/>
                <w:szCs w:val="28"/>
              </w:rPr>
              <w:t>м</w:t>
            </w:r>
            <w:r w:rsidRPr="00CF7011">
              <w:rPr>
                <w:sz w:val="28"/>
                <w:szCs w:val="28"/>
              </w:rPr>
              <w:t>ощ</w:t>
            </w:r>
            <w:r w:rsidRPr="00CF7011">
              <w:rPr>
                <w:spacing w:val="-1"/>
                <w:sz w:val="28"/>
                <w:szCs w:val="28"/>
              </w:rPr>
              <w:t>ь</w:t>
            </w:r>
            <w:r w:rsidRPr="00CF7011">
              <w:rPr>
                <w:sz w:val="28"/>
                <w:szCs w:val="28"/>
              </w:rPr>
              <w:t>ю д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>ф</w:t>
            </w:r>
            <w:r w:rsidRPr="00CF7011">
              <w:rPr>
                <w:spacing w:val="1"/>
                <w:sz w:val="28"/>
                <w:szCs w:val="28"/>
              </w:rPr>
              <w:t>ф</w:t>
            </w:r>
            <w:r w:rsidRPr="00CF7011">
              <w:rPr>
                <w:spacing w:val="-1"/>
                <w:sz w:val="28"/>
                <w:szCs w:val="28"/>
              </w:rPr>
              <w:t>е</w:t>
            </w:r>
            <w:r w:rsidRPr="00CF7011">
              <w:rPr>
                <w:sz w:val="28"/>
                <w:szCs w:val="28"/>
              </w:rPr>
              <w:t>ре</w:t>
            </w:r>
            <w:r w:rsidRPr="00CF7011">
              <w:rPr>
                <w:spacing w:val="1"/>
                <w:sz w:val="28"/>
                <w:szCs w:val="28"/>
              </w:rPr>
              <w:t>н</w:t>
            </w:r>
            <w:r w:rsidRPr="00CF7011">
              <w:rPr>
                <w:spacing w:val="-1"/>
                <w:sz w:val="28"/>
                <w:szCs w:val="28"/>
              </w:rPr>
              <w:t>ц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pacing w:val="-1"/>
                <w:sz w:val="28"/>
                <w:szCs w:val="28"/>
              </w:rPr>
              <w:t>а</w:t>
            </w:r>
            <w:r w:rsidRPr="00CF7011">
              <w:rPr>
                <w:sz w:val="28"/>
                <w:szCs w:val="28"/>
              </w:rPr>
              <w:t>ла.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3214B" w:rsidRPr="0093177B" w:rsidRDefault="0003214B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03214B" w:rsidRPr="0093177B" w:rsidRDefault="007A5BE7" w:rsidP="006C431F">
            <w:pPr>
              <w:jc w:val="center"/>
              <w:rPr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214B" w:rsidRPr="0093177B" w:rsidRDefault="0003214B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EC5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Тема 3.3</w:t>
            </w:r>
          </w:p>
          <w:p w:rsidR="00864606" w:rsidRPr="0093177B" w:rsidRDefault="00864606" w:rsidP="00EC5060">
            <w:pPr>
              <w:ind w:right="-20"/>
              <w:jc w:val="both"/>
              <w:rPr>
                <w:b/>
                <w:bCs/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lastRenderedPageBreak/>
              <w:t>Прилож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</w:t>
            </w:r>
            <w:r w:rsidR="002A676A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z w:val="28"/>
                <w:szCs w:val="28"/>
              </w:rPr>
              <w:t>во</w:t>
            </w:r>
            <w:r w:rsidRPr="0093177B">
              <w:rPr>
                <w:spacing w:val="-3"/>
                <w:sz w:val="28"/>
                <w:szCs w:val="28"/>
              </w:rPr>
              <w:t>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864606" w:rsidRPr="0093177B" w:rsidRDefault="00864606" w:rsidP="00A7135F">
            <w:pPr>
              <w:rPr>
                <w:sz w:val="28"/>
                <w:szCs w:val="28"/>
              </w:rPr>
            </w:pPr>
            <w:r w:rsidRPr="0093177B">
              <w:rPr>
                <w:spacing w:val="-2"/>
                <w:sz w:val="28"/>
                <w:szCs w:val="28"/>
              </w:rPr>
              <w:lastRenderedPageBreak/>
              <w:t>В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="00012FAC">
              <w:rPr>
                <w:spacing w:val="-5"/>
                <w:sz w:val="28"/>
                <w:szCs w:val="28"/>
              </w:rPr>
              <w:t xml:space="preserve"> 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бы</w:t>
            </w:r>
            <w:r w:rsidRPr="0093177B">
              <w:rPr>
                <w:spacing w:val="1"/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нкций</w:t>
            </w:r>
            <w:r w:rsidRPr="0093177B">
              <w:rPr>
                <w:sz w:val="28"/>
                <w:szCs w:val="28"/>
              </w:rPr>
              <w:t>. И</w:t>
            </w:r>
            <w:r w:rsidRPr="0093177B">
              <w:rPr>
                <w:spacing w:val="-1"/>
                <w:sz w:val="28"/>
                <w:szCs w:val="28"/>
              </w:rPr>
              <w:t>сс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z w:val="28"/>
                <w:szCs w:val="28"/>
              </w:rPr>
              <w:t>й</w:t>
            </w:r>
            <w:r w:rsidRPr="0093177B">
              <w:rPr>
                <w:spacing w:val="1"/>
                <w:sz w:val="28"/>
                <w:szCs w:val="28"/>
              </w:rPr>
              <w:t xml:space="preserve"> н</w:t>
            </w:r>
            <w:r w:rsidRPr="0093177B">
              <w:rPr>
                <w:sz w:val="28"/>
                <w:szCs w:val="28"/>
              </w:rPr>
              <w:t>а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э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. И</w:t>
            </w:r>
            <w:r w:rsidRPr="0093177B">
              <w:rPr>
                <w:spacing w:val="-1"/>
                <w:sz w:val="28"/>
                <w:szCs w:val="28"/>
              </w:rPr>
              <w:t>сс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</w:t>
            </w:r>
            <w:r w:rsidRPr="0093177B">
              <w:rPr>
                <w:spacing w:val="2"/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z w:val="28"/>
                <w:szCs w:val="28"/>
              </w:rPr>
              <w:t>й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</w:t>
            </w:r>
            <w:r w:rsidR="00012F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ощ</w:t>
            </w:r>
            <w:r w:rsidRPr="0093177B">
              <w:rPr>
                <w:spacing w:val="1"/>
                <w:sz w:val="28"/>
                <w:szCs w:val="28"/>
              </w:rPr>
              <w:t>ь</w:t>
            </w:r>
            <w:r w:rsidRPr="0093177B">
              <w:rPr>
                <w:sz w:val="28"/>
                <w:szCs w:val="28"/>
              </w:rPr>
              <w:t xml:space="preserve">ю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pacing w:val="-3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 xml:space="preserve"> 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тро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3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ик</w:t>
            </w:r>
            <w:r w:rsidRPr="0093177B">
              <w:rPr>
                <w:sz w:val="28"/>
                <w:szCs w:val="28"/>
              </w:rPr>
              <w:t>ов. Пр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вило Ло</w:t>
            </w:r>
            <w:r w:rsidRPr="0093177B">
              <w:rPr>
                <w:spacing w:val="2"/>
                <w:sz w:val="28"/>
                <w:szCs w:val="28"/>
              </w:rPr>
              <w:t>п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ля.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2"/>
                <w:sz w:val="28"/>
                <w:szCs w:val="28"/>
              </w:rPr>
              <w:t>х</w:t>
            </w:r>
            <w:r w:rsidRPr="0093177B">
              <w:rPr>
                <w:sz w:val="28"/>
                <w:szCs w:val="28"/>
              </w:rPr>
              <w:t>ожд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Pr="0093177B">
              <w:rPr>
                <w:spacing w:val="-1"/>
                <w:sz w:val="28"/>
                <w:szCs w:val="28"/>
              </w:rPr>
              <w:t xml:space="preserve"> ас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тот</w:t>
            </w:r>
            <w:r w:rsidR="00012F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вой. И</w:t>
            </w:r>
            <w:r w:rsidRPr="0093177B">
              <w:rPr>
                <w:spacing w:val="-1"/>
                <w:sz w:val="28"/>
                <w:szCs w:val="28"/>
              </w:rPr>
              <w:t>сс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</w:t>
            </w:r>
            <w:r w:rsidRPr="0093177B">
              <w:rPr>
                <w:spacing w:val="2"/>
                <w:sz w:val="28"/>
                <w:szCs w:val="28"/>
              </w:rPr>
              <w:t>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z w:val="28"/>
                <w:szCs w:val="28"/>
              </w:rPr>
              <w:t>й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</w:t>
            </w:r>
            <w:r w:rsidR="00012F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ощ</w:t>
            </w:r>
            <w:r w:rsidRPr="0093177B">
              <w:rPr>
                <w:spacing w:val="1"/>
                <w:sz w:val="28"/>
                <w:szCs w:val="28"/>
              </w:rPr>
              <w:t>ь</w:t>
            </w:r>
            <w:r w:rsidRPr="0093177B">
              <w:rPr>
                <w:sz w:val="28"/>
                <w:szCs w:val="28"/>
              </w:rPr>
              <w:t>ю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из</w:t>
            </w:r>
            <w:r w:rsidRPr="0093177B">
              <w:rPr>
                <w:spacing w:val="-3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од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 xml:space="preserve"> 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тро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012F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3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ик</w:t>
            </w:r>
            <w:r w:rsidRPr="0093177B">
              <w:rPr>
                <w:sz w:val="28"/>
                <w:szCs w:val="28"/>
              </w:rPr>
              <w:t>ов</w:t>
            </w:r>
            <w:r w:rsidR="00012FAC"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0D0439">
            <w:pPr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3177B">
              <w:rPr>
                <w:bCs/>
                <w:sz w:val="28"/>
                <w:szCs w:val="28"/>
                <w:lang w:val="en-US"/>
              </w:rPr>
              <w:t>2</w:t>
            </w:r>
          </w:p>
          <w:p w:rsidR="00864606" w:rsidRPr="0093177B" w:rsidRDefault="00864606" w:rsidP="000D0439">
            <w:pPr>
              <w:jc w:val="center"/>
              <w:rPr>
                <w:bCs/>
                <w:sz w:val="28"/>
                <w:szCs w:val="28"/>
              </w:rPr>
            </w:pPr>
          </w:p>
          <w:p w:rsidR="008A0E70" w:rsidRPr="0093177B" w:rsidRDefault="008A0E70" w:rsidP="000D04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56F3F" w:rsidRPr="0093177B" w:rsidRDefault="008A0E70" w:rsidP="008A0E70">
            <w:pPr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 </w:t>
            </w:r>
            <w:r w:rsidR="009B7F1D" w:rsidRPr="0093177B">
              <w:rPr>
                <w:b/>
                <w:sz w:val="28"/>
                <w:szCs w:val="28"/>
              </w:rPr>
              <w:t>№29</w:t>
            </w:r>
            <w:r w:rsidR="00F05265">
              <w:rPr>
                <w:b/>
                <w:sz w:val="28"/>
                <w:szCs w:val="28"/>
              </w:rPr>
              <w:t xml:space="preserve"> </w:t>
            </w:r>
            <w:r w:rsidR="00EB3E8E" w:rsidRPr="0093177B">
              <w:rPr>
                <w:sz w:val="28"/>
                <w:szCs w:val="28"/>
              </w:rPr>
              <w:t>И</w:t>
            </w:r>
            <w:r w:rsidR="00EB3E8E" w:rsidRPr="0093177B">
              <w:rPr>
                <w:spacing w:val="-1"/>
                <w:sz w:val="28"/>
                <w:szCs w:val="28"/>
              </w:rPr>
              <w:t>сс</w:t>
            </w:r>
            <w:r w:rsidR="00EB3E8E" w:rsidRPr="0093177B">
              <w:rPr>
                <w:sz w:val="28"/>
                <w:szCs w:val="28"/>
              </w:rPr>
              <w:t>л</w:t>
            </w:r>
            <w:r w:rsidR="00EB3E8E" w:rsidRPr="0093177B">
              <w:rPr>
                <w:spacing w:val="-1"/>
                <w:sz w:val="28"/>
                <w:szCs w:val="28"/>
              </w:rPr>
              <w:t>е</w:t>
            </w:r>
            <w:r w:rsidR="00EB3E8E" w:rsidRPr="0093177B">
              <w:rPr>
                <w:sz w:val="28"/>
                <w:szCs w:val="28"/>
              </w:rPr>
              <w:t>дов</w:t>
            </w:r>
            <w:r w:rsidR="00EB3E8E" w:rsidRPr="0093177B">
              <w:rPr>
                <w:spacing w:val="-1"/>
                <w:sz w:val="28"/>
                <w:szCs w:val="28"/>
              </w:rPr>
              <w:t>а</w:t>
            </w:r>
            <w:r w:rsidR="00EB3E8E" w:rsidRPr="0093177B">
              <w:rPr>
                <w:spacing w:val="1"/>
                <w:sz w:val="28"/>
                <w:szCs w:val="28"/>
              </w:rPr>
              <w:t>ни</w:t>
            </w:r>
            <w:r w:rsidR="00EB3E8E" w:rsidRPr="0093177B">
              <w:rPr>
                <w:sz w:val="28"/>
                <w:szCs w:val="28"/>
              </w:rPr>
              <w:t>и</w:t>
            </w:r>
            <w:r w:rsidR="00F05265">
              <w:rPr>
                <w:spacing w:val="3"/>
                <w:sz w:val="28"/>
                <w:szCs w:val="28"/>
              </w:rPr>
              <w:t xml:space="preserve"> </w:t>
            </w:r>
            <w:r w:rsidR="00EB3E8E" w:rsidRPr="0093177B">
              <w:rPr>
                <w:spacing w:val="3"/>
                <w:sz w:val="28"/>
                <w:szCs w:val="28"/>
              </w:rPr>
              <w:t>ф</w:t>
            </w:r>
            <w:r w:rsidR="00EB3E8E" w:rsidRPr="0093177B">
              <w:rPr>
                <w:spacing w:val="-7"/>
                <w:sz w:val="28"/>
                <w:szCs w:val="28"/>
              </w:rPr>
              <w:t>у</w:t>
            </w:r>
            <w:r w:rsidR="00EB3E8E" w:rsidRPr="0093177B">
              <w:rPr>
                <w:spacing w:val="1"/>
                <w:sz w:val="28"/>
                <w:szCs w:val="28"/>
              </w:rPr>
              <w:t>нкци</w:t>
            </w:r>
            <w:r w:rsidR="00EB3E8E" w:rsidRPr="0093177B">
              <w:rPr>
                <w:sz w:val="28"/>
                <w:szCs w:val="28"/>
              </w:rPr>
              <w:t>й</w:t>
            </w:r>
            <w:r w:rsidR="00EB3E8E" w:rsidRPr="0093177B">
              <w:rPr>
                <w:spacing w:val="1"/>
                <w:sz w:val="28"/>
                <w:szCs w:val="28"/>
              </w:rPr>
              <w:t xml:space="preserve"> н</w:t>
            </w:r>
            <w:r w:rsidR="00EB3E8E" w:rsidRPr="0093177B">
              <w:rPr>
                <w:sz w:val="28"/>
                <w:szCs w:val="28"/>
              </w:rPr>
              <w:t>а наибольшее и наименьшее значение с применением методов дифференциального исчисления.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F868D5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A0E70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0E70" w:rsidRPr="0093177B" w:rsidRDefault="008A0E7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8A0E70" w:rsidP="008A0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 30</w:t>
            </w:r>
            <w:r w:rsidRPr="0093177B">
              <w:rPr>
                <w:sz w:val="28"/>
                <w:szCs w:val="28"/>
              </w:rPr>
              <w:t>.  И</w:t>
            </w:r>
            <w:r w:rsidRPr="0093177B">
              <w:rPr>
                <w:spacing w:val="-1"/>
                <w:sz w:val="28"/>
                <w:szCs w:val="28"/>
              </w:rPr>
              <w:t>сс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и</w:t>
            </w:r>
            <w:r w:rsidR="00F05265">
              <w:rPr>
                <w:spacing w:val="3"/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</w:t>
            </w:r>
            <w:r w:rsidRPr="0093177B">
              <w:rPr>
                <w:sz w:val="28"/>
                <w:szCs w:val="28"/>
              </w:rPr>
              <w:t>й</w:t>
            </w:r>
            <w:r w:rsidRPr="0093177B">
              <w:rPr>
                <w:spacing w:val="1"/>
                <w:sz w:val="28"/>
                <w:szCs w:val="28"/>
              </w:rPr>
              <w:t xml:space="preserve"> н</w:t>
            </w:r>
            <w:r w:rsidRPr="0093177B">
              <w:rPr>
                <w:sz w:val="28"/>
                <w:szCs w:val="28"/>
              </w:rPr>
              <w:t>а э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-1"/>
                <w:sz w:val="28"/>
                <w:szCs w:val="28"/>
              </w:rPr>
              <w:t>ем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 xml:space="preserve"> с применением методов дифференциального исчисления.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F868D5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E70" w:rsidRPr="0093177B" w:rsidRDefault="008A0E70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A0E70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0E70" w:rsidRPr="0093177B" w:rsidRDefault="008A0E7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8A0E70" w:rsidP="008A0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1"/>
                <w:sz w:val="28"/>
                <w:szCs w:val="28"/>
              </w:rPr>
              <w:t xml:space="preserve">31 </w:t>
            </w:r>
            <w:r w:rsidRPr="0093177B">
              <w:rPr>
                <w:sz w:val="28"/>
                <w:szCs w:val="28"/>
              </w:rPr>
              <w:t xml:space="preserve"> Исследование функции на определения интервалов выпуклости- вогнутости и точек перегиба с применение методов дифференциального исчисления.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F868D5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E70" w:rsidRPr="0093177B" w:rsidRDefault="008A0E70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A0E70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0E70" w:rsidRPr="0093177B" w:rsidRDefault="008A0E7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8A0E70" w:rsidP="008A0E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№32.</w:t>
            </w:r>
            <w:r w:rsidRPr="0093177B">
              <w:rPr>
                <w:sz w:val="28"/>
                <w:szCs w:val="28"/>
              </w:rPr>
              <w:t>Исследование функции на определение асимптот с применение методов дифференциального исчисления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F868D5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E70" w:rsidRPr="0093177B" w:rsidRDefault="008A0E70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A0E70" w:rsidRPr="0093177B" w:rsidTr="0075453E">
        <w:trPr>
          <w:trHeight w:val="20"/>
        </w:trPr>
        <w:tc>
          <w:tcPr>
            <w:tcW w:w="2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A0E70" w:rsidRPr="0093177B" w:rsidRDefault="008A0E7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8A0E70" w:rsidP="008A0E70">
            <w:r w:rsidRPr="0093177B">
              <w:rPr>
                <w:b/>
                <w:sz w:val="28"/>
                <w:szCs w:val="28"/>
              </w:rPr>
              <w:t xml:space="preserve">Практическое занятие №33 </w:t>
            </w:r>
            <w:r w:rsidRPr="0093177B">
              <w:rPr>
                <w:sz w:val="28"/>
                <w:szCs w:val="28"/>
              </w:rPr>
              <w:t>Полное исследование функции с применением методов дифференциального исчисления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A0E70" w:rsidRPr="0093177B" w:rsidRDefault="00F868D5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0E70" w:rsidRPr="0093177B" w:rsidRDefault="008A0E70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868D5" w:rsidRPr="0093177B" w:rsidTr="00A46893">
        <w:trPr>
          <w:trHeight w:val="20"/>
        </w:trPr>
        <w:tc>
          <w:tcPr>
            <w:tcW w:w="1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868D5" w:rsidRPr="0093177B" w:rsidRDefault="00F868D5" w:rsidP="00F86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Раздел 4. И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н</w:t>
            </w:r>
            <w:r w:rsidRPr="0093177B">
              <w:rPr>
                <w:b/>
                <w:bCs/>
                <w:spacing w:val="2"/>
                <w:sz w:val="28"/>
                <w:szCs w:val="28"/>
              </w:rPr>
              <w:t>т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ег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р</w:t>
            </w:r>
            <w:r w:rsidRPr="0093177B">
              <w:rPr>
                <w:b/>
                <w:bCs/>
                <w:sz w:val="28"/>
                <w:szCs w:val="28"/>
              </w:rPr>
              <w:t>аль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н</w:t>
            </w:r>
            <w:r w:rsidRPr="0093177B">
              <w:rPr>
                <w:b/>
                <w:bCs/>
                <w:sz w:val="28"/>
                <w:szCs w:val="28"/>
              </w:rPr>
              <w:t xml:space="preserve">ое 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и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сч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и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93177B">
              <w:rPr>
                <w:b/>
                <w:bCs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ни</w:t>
            </w:r>
            <w:r w:rsidRPr="0093177B">
              <w:rPr>
                <w:b/>
                <w:bCs/>
                <w:sz w:val="28"/>
                <w:szCs w:val="28"/>
              </w:rPr>
              <w:t>е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Тема 4.1</w:t>
            </w:r>
          </w:p>
          <w:p w:rsidR="00864606" w:rsidRPr="0093177B" w:rsidRDefault="00864606" w:rsidP="00EC5060">
            <w:pPr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>ый</w:t>
            </w:r>
          </w:p>
          <w:p w:rsidR="00864606" w:rsidRPr="0093177B" w:rsidRDefault="00864606" w:rsidP="00EC5060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8"/>
                <w:szCs w:val="28"/>
              </w:rPr>
            </w:pP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F05265">
            <w:pPr>
              <w:ind w:right="-20"/>
              <w:rPr>
                <w:bCs/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рвообр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з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нкции</w:t>
            </w:r>
            <w:r w:rsidRPr="0093177B">
              <w:rPr>
                <w:sz w:val="28"/>
                <w:szCs w:val="28"/>
              </w:rPr>
              <w:t>.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</w:t>
            </w:r>
            <w:r w:rsidRPr="0093177B">
              <w:rPr>
                <w:spacing w:val="-3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ят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 xml:space="preserve">ого 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Свой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 xml:space="preserve">тва 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>ого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2"/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2"/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овные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фор</w:t>
            </w:r>
            <w:r w:rsidRPr="0093177B">
              <w:rPr>
                <w:spacing w:val="2"/>
                <w:sz w:val="28"/>
                <w:szCs w:val="28"/>
              </w:rPr>
              <w:t>м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 xml:space="preserve">лы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ров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я.</w:t>
            </w:r>
            <w:r w:rsidR="00F05265">
              <w:rPr>
                <w:sz w:val="28"/>
                <w:szCs w:val="28"/>
              </w:rPr>
              <w:t xml:space="preserve"> </w:t>
            </w:r>
            <w:r w:rsidR="00E262F5" w:rsidRPr="0093177B">
              <w:rPr>
                <w:spacing w:val="-2"/>
                <w:sz w:val="28"/>
                <w:szCs w:val="28"/>
              </w:rPr>
              <w:t xml:space="preserve">Применение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="00E262F5" w:rsidRPr="0093177B">
              <w:rPr>
                <w:sz w:val="28"/>
                <w:szCs w:val="28"/>
              </w:rPr>
              <w:t>тодов</w:t>
            </w:r>
            <w:r w:rsidRPr="0093177B">
              <w:rPr>
                <w:sz w:val="28"/>
                <w:szCs w:val="28"/>
              </w:rPr>
              <w:t xml:space="preserve"> не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тв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 xml:space="preserve">ого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-2"/>
                <w:sz w:val="28"/>
                <w:szCs w:val="28"/>
              </w:rPr>
              <w:t>г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ров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="00E262F5" w:rsidRPr="0093177B">
              <w:rPr>
                <w:sz w:val="28"/>
                <w:szCs w:val="28"/>
              </w:rPr>
              <w:t>я, по</w:t>
            </w:r>
            <w:r w:rsidR="00E262F5" w:rsidRPr="0093177B">
              <w:rPr>
                <w:spacing w:val="1"/>
                <w:sz w:val="28"/>
                <w:szCs w:val="28"/>
              </w:rPr>
              <w:t>д</w:t>
            </w:r>
            <w:r w:rsidR="00E262F5" w:rsidRPr="0093177B">
              <w:rPr>
                <w:spacing w:val="-1"/>
                <w:sz w:val="28"/>
                <w:szCs w:val="28"/>
              </w:rPr>
              <w:t>с</w:t>
            </w:r>
            <w:r w:rsidR="00E262F5" w:rsidRPr="0093177B">
              <w:rPr>
                <w:sz w:val="28"/>
                <w:szCs w:val="28"/>
              </w:rPr>
              <w:t>т</w:t>
            </w:r>
            <w:r w:rsidR="00E262F5" w:rsidRPr="0093177B">
              <w:rPr>
                <w:spacing w:val="2"/>
                <w:sz w:val="28"/>
                <w:szCs w:val="28"/>
              </w:rPr>
              <w:t>а</w:t>
            </w:r>
            <w:r w:rsidR="00E262F5" w:rsidRPr="0093177B">
              <w:rPr>
                <w:spacing w:val="1"/>
                <w:sz w:val="28"/>
                <w:szCs w:val="28"/>
              </w:rPr>
              <w:t>н</w:t>
            </w:r>
            <w:r w:rsidR="00E262F5" w:rsidRPr="0093177B">
              <w:rPr>
                <w:sz w:val="28"/>
                <w:szCs w:val="28"/>
              </w:rPr>
              <w:t>овк</w:t>
            </w:r>
            <w:r w:rsidR="00E262F5" w:rsidRPr="0093177B">
              <w:rPr>
                <w:spacing w:val="1"/>
                <w:sz w:val="28"/>
                <w:szCs w:val="28"/>
              </w:rPr>
              <w:t>и</w:t>
            </w:r>
            <w:r w:rsidR="00E262F5" w:rsidRPr="0093177B">
              <w:rPr>
                <w:sz w:val="28"/>
                <w:szCs w:val="28"/>
              </w:rPr>
              <w:t>,</w:t>
            </w:r>
            <w:r w:rsidR="00F05265">
              <w:rPr>
                <w:sz w:val="28"/>
                <w:szCs w:val="28"/>
              </w:rPr>
              <w:t xml:space="preserve"> </w:t>
            </w:r>
            <w:r w:rsidR="00E262F5" w:rsidRPr="0093177B">
              <w:rPr>
                <w:spacing w:val="1"/>
                <w:sz w:val="28"/>
                <w:szCs w:val="28"/>
              </w:rPr>
              <w:t>ин</w:t>
            </w:r>
            <w:r w:rsidR="00E262F5" w:rsidRPr="0093177B">
              <w:rPr>
                <w:sz w:val="28"/>
                <w:szCs w:val="28"/>
              </w:rPr>
              <w:t>т</w:t>
            </w:r>
            <w:r w:rsidR="00E262F5" w:rsidRPr="0093177B">
              <w:rPr>
                <w:spacing w:val="-1"/>
                <w:sz w:val="28"/>
                <w:szCs w:val="28"/>
              </w:rPr>
              <w:t>е</w:t>
            </w:r>
            <w:r w:rsidR="00E262F5" w:rsidRPr="0093177B">
              <w:rPr>
                <w:spacing w:val="-2"/>
                <w:sz w:val="28"/>
                <w:szCs w:val="28"/>
              </w:rPr>
              <w:t>г</w:t>
            </w:r>
            <w:r w:rsidR="00E262F5" w:rsidRPr="0093177B">
              <w:rPr>
                <w:sz w:val="28"/>
                <w:szCs w:val="28"/>
              </w:rPr>
              <w:t>р</w:t>
            </w:r>
            <w:r w:rsidR="00E262F5" w:rsidRPr="0093177B">
              <w:rPr>
                <w:spacing w:val="1"/>
                <w:sz w:val="28"/>
                <w:szCs w:val="28"/>
              </w:rPr>
              <w:t>и</w:t>
            </w:r>
            <w:r w:rsidR="00E262F5" w:rsidRPr="0093177B">
              <w:rPr>
                <w:sz w:val="28"/>
                <w:szCs w:val="28"/>
              </w:rPr>
              <w:t>ров</w:t>
            </w:r>
            <w:r w:rsidR="00E262F5" w:rsidRPr="0093177B">
              <w:rPr>
                <w:spacing w:val="-1"/>
                <w:sz w:val="28"/>
                <w:szCs w:val="28"/>
              </w:rPr>
              <w:t>а</w:t>
            </w:r>
            <w:r w:rsidR="00E262F5" w:rsidRPr="0093177B">
              <w:rPr>
                <w:spacing w:val="1"/>
                <w:sz w:val="28"/>
                <w:szCs w:val="28"/>
              </w:rPr>
              <w:t>ни</w:t>
            </w:r>
            <w:r w:rsidR="00E262F5" w:rsidRPr="0093177B">
              <w:rPr>
                <w:sz w:val="28"/>
                <w:szCs w:val="28"/>
              </w:rPr>
              <w:t xml:space="preserve">я </w:t>
            </w:r>
            <w:r w:rsidR="00E262F5" w:rsidRPr="0093177B">
              <w:rPr>
                <w:spacing w:val="1"/>
                <w:sz w:val="28"/>
                <w:szCs w:val="28"/>
              </w:rPr>
              <w:t>п</w:t>
            </w:r>
            <w:r w:rsidR="00E262F5" w:rsidRPr="0093177B">
              <w:rPr>
                <w:sz w:val="28"/>
                <w:szCs w:val="28"/>
              </w:rPr>
              <w:t xml:space="preserve">о </w:t>
            </w:r>
            <w:r w:rsidR="00E262F5" w:rsidRPr="0093177B">
              <w:rPr>
                <w:spacing w:val="-1"/>
                <w:sz w:val="28"/>
                <w:szCs w:val="28"/>
              </w:rPr>
              <w:t>час</w:t>
            </w:r>
            <w:r w:rsidR="00E262F5" w:rsidRPr="0093177B">
              <w:rPr>
                <w:sz w:val="28"/>
                <w:szCs w:val="28"/>
              </w:rPr>
              <w:t>тя</w:t>
            </w:r>
            <w:r w:rsidR="00E262F5" w:rsidRPr="0093177B">
              <w:rPr>
                <w:spacing w:val="-1"/>
                <w:sz w:val="28"/>
                <w:szCs w:val="28"/>
              </w:rPr>
              <w:t>м</w:t>
            </w:r>
            <w:r w:rsidR="00F05265">
              <w:rPr>
                <w:spacing w:val="-1"/>
                <w:sz w:val="28"/>
                <w:szCs w:val="28"/>
              </w:rPr>
              <w:t xml:space="preserve"> </w:t>
            </w:r>
            <w:r w:rsidR="00E262F5" w:rsidRPr="0093177B">
              <w:rPr>
                <w:spacing w:val="-1"/>
                <w:sz w:val="28"/>
                <w:szCs w:val="28"/>
              </w:rPr>
              <w:t>при  вы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="00A9563A" w:rsidRPr="0093177B">
              <w:rPr>
                <w:sz w:val="28"/>
                <w:szCs w:val="28"/>
              </w:rPr>
              <w:t>и</w:t>
            </w:r>
            <w:r w:rsidR="00F05265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лов</w:t>
            </w:r>
            <w:r w:rsidR="00E262F5" w:rsidRPr="0093177B">
              <w:rPr>
                <w:sz w:val="28"/>
                <w:szCs w:val="28"/>
              </w:rPr>
              <w:t>.</w:t>
            </w:r>
            <w:r w:rsidRPr="0093177B">
              <w:rPr>
                <w:sz w:val="28"/>
                <w:szCs w:val="28"/>
              </w:rPr>
              <w:t xml:space="preserve"> Инт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ров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2"/>
                <w:sz w:val="28"/>
                <w:szCs w:val="28"/>
              </w:rPr>
              <w:t>р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ш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х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ци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pacing w:val="-3"/>
                <w:sz w:val="28"/>
                <w:szCs w:val="28"/>
              </w:rPr>
              <w:t>ы</w:t>
            </w:r>
            <w:r w:rsidRPr="0093177B">
              <w:rPr>
                <w:sz w:val="28"/>
                <w:szCs w:val="28"/>
              </w:rPr>
              <w:t>х</w:t>
            </w:r>
            <w:r w:rsidR="00F05265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 xml:space="preserve">дробей, </w:t>
            </w:r>
            <w:r w:rsidRPr="0093177B">
              <w:rPr>
                <w:spacing w:val="-1"/>
                <w:sz w:val="28"/>
                <w:szCs w:val="28"/>
              </w:rPr>
              <w:t>не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оторых в</w:t>
            </w:r>
            <w:r w:rsidRPr="0093177B">
              <w:rPr>
                <w:spacing w:val="-2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дов 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рр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ци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1"/>
                <w:sz w:val="28"/>
                <w:szCs w:val="28"/>
              </w:rPr>
              <w:t>ьн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z w:val="28"/>
                <w:szCs w:val="28"/>
              </w:rPr>
              <w:t>, т</w:t>
            </w:r>
            <w:r w:rsidRPr="0093177B">
              <w:rPr>
                <w:spacing w:val="-2"/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го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чес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х</w:t>
            </w:r>
            <w:r w:rsidR="00F52D46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3"/>
                <w:sz w:val="28"/>
                <w:szCs w:val="28"/>
              </w:rPr>
              <w:t>ф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pacing w:val="1"/>
                <w:sz w:val="28"/>
                <w:szCs w:val="28"/>
              </w:rPr>
              <w:t>нкц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="00F362FC" w:rsidRPr="0093177B">
              <w:rPr>
                <w:spacing w:val="1"/>
                <w:sz w:val="28"/>
                <w:szCs w:val="28"/>
              </w:rPr>
              <w:t>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0D0439">
            <w:pPr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3177B">
              <w:rPr>
                <w:bCs/>
                <w:sz w:val="28"/>
                <w:szCs w:val="28"/>
                <w:lang w:val="en-US"/>
              </w:rPr>
              <w:t>2</w:t>
            </w:r>
          </w:p>
          <w:p w:rsidR="00864606" w:rsidRPr="0093177B" w:rsidRDefault="00864606" w:rsidP="000D0439">
            <w:pPr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7F1D" w:rsidRPr="0093177B" w:rsidRDefault="0072752D" w:rsidP="0072752D">
            <w:pPr>
              <w:widowControl w:val="0"/>
              <w:autoSpaceDE w:val="0"/>
              <w:autoSpaceDN w:val="0"/>
              <w:adjustRightInd w:val="0"/>
              <w:ind w:right="47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864606" w:rsidRPr="0093177B">
              <w:rPr>
                <w:b/>
                <w:sz w:val="28"/>
                <w:szCs w:val="28"/>
              </w:rPr>
              <w:t>№3</w:t>
            </w:r>
            <w:r w:rsidR="00F362FC" w:rsidRPr="0093177B">
              <w:rPr>
                <w:b/>
                <w:sz w:val="28"/>
                <w:szCs w:val="28"/>
              </w:rPr>
              <w:t>4</w:t>
            </w:r>
            <w:r w:rsidR="00E262F5" w:rsidRPr="0093177B">
              <w:rPr>
                <w:sz w:val="28"/>
                <w:szCs w:val="28"/>
              </w:rPr>
              <w:t>.</w:t>
            </w:r>
            <w:r w:rsidR="00F56F3F" w:rsidRPr="0093177B">
              <w:rPr>
                <w:spacing w:val="-2"/>
                <w:sz w:val="28"/>
                <w:szCs w:val="28"/>
              </w:rPr>
              <w:t xml:space="preserve"> В</w:t>
            </w:r>
            <w:r w:rsidR="00F56F3F" w:rsidRPr="0093177B">
              <w:rPr>
                <w:sz w:val="28"/>
                <w:szCs w:val="28"/>
              </w:rPr>
              <w:t>ы</w:t>
            </w:r>
            <w:r w:rsidR="00F56F3F" w:rsidRPr="0093177B">
              <w:rPr>
                <w:spacing w:val="-1"/>
                <w:sz w:val="28"/>
                <w:szCs w:val="28"/>
              </w:rPr>
              <w:t>ч</w:t>
            </w:r>
            <w:r w:rsidR="00F56F3F" w:rsidRPr="0093177B">
              <w:rPr>
                <w:spacing w:val="1"/>
                <w:sz w:val="28"/>
                <w:szCs w:val="28"/>
              </w:rPr>
              <w:t>и</w:t>
            </w:r>
            <w:r w:rsidR="00F56F3F" w:rsidRPr="0093177B">
              <w:rPr>
                <w:spacing w:val="-1"/>
                <w:sz w:val="28"/>
                <w:szCs w:val="28"/>
              </w:rPr>
              <w:t>с</w:t>
            </w:r>
            <w:r w:rsidR="00F56F3F" w:rsidRPr="0093177B">
              <w:rPr>
                <w:sz w:val="28"/>
                <w:szCs w:val="28"/>
              </w:rPr>
              <w:t>л</w:t>
            </w:r>
            <w:r w:rsidR="00F56F3F" w:rsidRPr="0093177B">
              <w:rPr>
                <w:spacing w:val="-1"/>
                <w:sz w:val="28"/>
                <w:szCs w:val="28"/>
              </w:rPr>
              <w:t>е</w:t>
            </w:r>
            <w:r w:rsidR="00F56F3F" w:rsidRPr="0093177B">
              <w:rPr>
                <w:spacing w:val="1"/>
                <w:sz w:val="28"/>
                <w:szCs w:val="28"/>
              </w:rPr>
              <w:t>ни</w:t>
            </w:r>
            <w:r w:rsidR="00F56F3F" w:rsidRPr="0093177B">
              <w:rPr>
                <w:sz w:val="28"/>
                <w:szCs w:val="28"/>
              </w:rPr>
              <w:t xml:space="preserve">е </w:t>
            </w:r>
            <w:r w:rsidR="00F56F3F" w:rsidRPr="0093177B">
              <w:rPr>
                <w:spacing w:val="1"/>
                <w:sz w:val="28"/>
                <w:szCs w:val="28"/>
              </w:rPr>
              <w:t>ин</w:t>
            </w:r>
            <w:r w:rsidR="00F56F3F" w:rsidRPr="0093177B">
              <w:rPr>
                <w:sz w:val="28"/>
                <w:szCs w:val="28"/>
              </w:rPr>
              <w:t>т</w:t>
            </w:r>
            <w:r w:rsidR="00F56F3F" w:rsidRPr="0093177B">
              <w:rPr>
                <w:spacing w:val="-1"/>
                <w:sz w:val="28"/>
                <w:szCs w:val="28"/>
              </w:rPr>
              <w:t>е</w:t>
            </w:r>
            <w:r w:rsidR="00F56F3F" w:rsidRPr="0093177B">
              <w:rPr>
                <w:sz w:val="28"/>
                <w:szCs w:val="28"/>
              </w:rPr>
              <w:t>гр</w:t>
            </w:r>
            <w:r w:rsidR="00F56F3F" w:rsidRPr="0093177B">
              <w:rPr>
                <w:spacing w:val="-1"/>
                <w:sz w:val="28"/>
                <w:szCs w:val="28"/>
              </w:rPr>
              <w:t>а</w:t>
            </w:r>
            <w:r w:rsidR="00F56F3F" w:rsidRPr="0093177B">
              <w:rPr>
                <w:sz w:val="28"/>
                <w:szCs w:val="28"/>
              </w:rPr>
              <w:t>лов</w:t>
            </w:r>
            <w:r w:rsidR="00F05265">
              <w:rPr>
                <w:sz w:val="28"/>
                <w:szCs w:val="28"/>
              </w:rPr>
              <w:t xml:space="preserve"> </w:t>
            </w:r>
            <w:r w:rsidR="00E262F5" w:rsidRPr="0093177B">
              <w:rPr>
                <w:spacing w:val="-1"/>
                <w:sz w:val="28"/>
                <w:szCs w:val="28"/>
              </w:rPr>
              <w:t>ме</w:t>
            </w:r>
            <w:r w:rsidR="00E262F5" w:rsidRPr="0093177B">
              <w:rPr>
                <w:sz w:val="28"/>
                <w:szCs w:val="28"/>
              </w:rPr>
              <w:t>тодом не</w:t>
            </w:r>
            <w:r w:rsidR="00E262F5" w:rsidRPr="0093177B">
              <w:rPr>
                <w:spacing w:val="1"/>
                <w:sz w:val="28"/>
                <w:szCs w:val="28"/>
              </w:rPr>
              <w:t>п</w:t>
            </w:r>
            <w:r w:rsidR="00E262F5" w:rsidRPr="0093177B">
              <w:rPr>
                <w:sz w:val="28"/>
                <w:szCs w:val="28"/>
              </w:rPr>
              <w:t>о</w:t>
            </w:r>
            <w:r w:rsidR="00E262F5" w:rsidRPr="0093177B">
              <w:rPr>
                <w:spacing w:val="-1"/>
                <w:sz w:val="28"/>
                <w:szCs w:val="28"/>
              </w:rPr>
              <w:t>с</w:t>
            </w:r>
            <w:r w:rsidR="00E262F5" w:rsidRPr="0093177B">
              <w:rPr>
                <w:sz w:val="28"/>
                <w:szCs w:val="28"/>
              </w:rPr>
              <w:t>р</w:t>
            </w:r>
            <w:r w:rsidR="00E262F5" w:rsidRPr="0093177B">
              <w:rPr>
                <w:spacing w:val="-1"/>
                <w:sz w:val="28"/>
                <w:szCs w:val="28"/>
              </w:rPr>
              <w:t>е</w:t>
            </w:r>
            <w:r w:rsidR="00E262F5" w:rsidRPr="0093177B">
              <w:rPr>
                <w:sz w:val="28"/>
                <w:szCs w:val="28"/>
              </w:rPr>
              <w:t>д</w:t>
            </w:r>
            <w:r w:rsidR="00E262F5" w:rsidRPr="0093177B">
              <w:rPr>
                <w:spacing w:val="-1"/>
                <w:sz w:val="28"/>
                <w:szCs w:val="28"/>
              </w:rPr>
              <w:t>с</w:t>
            </w:r>
            <w:r w:rsidR="00E262F5" w:rsidRPr="0093177B">
              <w:rPr>
                <w:sz w:val="28"/>
                <w:szCs w:val="28"/>
              </w:rPr>
              <w:t>тв</w:t>
            </w:r>
            <w:r w:rsidR="00E262F5" w:rsidRPr="0093177B">
              <w:rPr>
                <w:spacing w:val="-1"/>
                <w:sz w:val="28"/>
                <w:szCs w:val="28"/>
              </w:rPr>
              <w:t>е</w:t>
            </w:r>
            <w:r w:rsidR="00E262F5" w:rsidRPr="0093177B">
              <w:rPr>
                <w:spacing w:val="1"/>
                <w:sz w:val="28"/>
                <w:szCs w:val="28"/>
              </w:rPr>
              <w:t>нн</w:t>
            </w:r>
            <w:r w:rsidR="00E262F5" w:rsidRPr="0093177B">
              <w:rPr>
                <w:sz w:val="28"/>
                <w:szCs w:val="28"/>
              </w:rPr>
              <w:t xml:space="preserve">ого </w:t>
            </w:r>
            <w:r w:rsidR="00E262F5" w:rsidRPr="0093177B">
              <w:rPr>
                <w:spacing w:val="1"/>
                <w:sz w:val="28"/>
                <w:szCs w:val="28"/>
              </w:rPr>
              <w:t>ин</w:t>
            </w:r>
            <w:r w:rsidR="00E262F5" w:rsidRPr="0093177B">
              <w:rPr>
                <w:sz w:val="28"/>
                <w:szCs w:val="28"/>
              </w:rPr>
              <w:t>т</w:t>
            </w:r>
            <w:r w:rsidR="00E262F5" w:rsidRPr="0093177B">
              <w:rPr>
                <w:spacing w:val="-1"/>
                <w:sz w:val="28"/>
                <w:szCs w:val="28"/>
              </w:rPr>
              <w:t>е</w:t>
            </w:r>
            <w:r w:rsidR="00E262F5" w:rsidRPr="0093177B">
              <w:rPr>
                <w:spacing w:val="-2"/>
                <w:sz w:val="28"/>
                <w:szCs w:val="28"/>
              </w:rPr>
              <w:t>г</w:t>
            </w:r>
            <w:r w:rsidR="00E262F5" w:rsidRPr="0093177B">
              <w:rPr>
                <w:sz w:val="28"/>
                <w:szCs w:val="28"/>
              </w:rPr>
              <w:t>р</w:t>
            </w:r>
            <w:r w:rsidR="00E262F5" w:rsidRPr="0093177B">
              <w:rPr>
                <w:spacing w:val="1"/>
                <w:sz w:val="28"/>
                <w:szCs w:val="28"/>
              </w:rPr>
              <w:t>и</w:t>
            </w:r>
            <w:r w:rsidR="00E262F5" w:rsidRPr="0093177B">
              <w:rPr>
                <w:sz w:val="28"/>
                <w:szCs w:val="28"/>
              </w:rPr>
              <w:t>ров</w:t>
            </w:r>
            <w:r w:rsidR="00E262F5" w:rsidRPr="0093177B">
              <w:rPr>
                <w:spacing w:val="-1"/>
                <w:sz w:val="28"/>
                <w:szCs w:val="28"/>
              </w:rPr>
              <w:t>а</w:t>
            </w:r>
            <w:r w:rsidR="00E262F5" w:rsidRPr="0093177B">
              <w:rPr>
                <w:spacing w:val="1"/>
                <w:sz w:val="28"/>
                <w:szCs w:val="28"/>
              </w:rPr>
              <w:t>ни</w:t>
            </w:r>
            <w:r w:rsidR="00E262F5" w:rsidRPr="0093177B">
              <w:rPr>
                <w:sz w:val="28"/>
                <w:szCs w:val="28"/>
              </w:rPr>
              <w:t>я.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2752D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A468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№35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е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лов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тодом по</w:t>
            </w:r>
            <w:r w:rsidRPr="0093177B">
              <w:rPr>
                <w:spacing w:val="1"/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2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овк</w:t>
            </w:r>
            <w:r w:rsidRPr="0093177B">
              <w:rPr>
                <w:spacing w:val="1"/>
                <w:sz w:val="28"/>
                <w:szCs w:val="28"/>
              </w:rPr>
              <w:t xml:space="preserve">и.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е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лов методом интегрирования по частям.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752D" w:rsidRPr="0093177B" w:rsidRDefault="0072752D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2752D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A46893">
            <w:r w:rsidRPr="0093177B">
              <w:rPr>
                <w:b/>
                <w:sz w:val="28"/>
                <w:szCs w:val="28"/>
              </w:rPr>
              <w:t>Практическое занятие №36</w:t>
            </w:r>
            <w:r w:rsidRPr="0093177B">
              <w:rPr>
                <w:sz w:val="28"/>
                <w:szCs w:val="28"/>
              </w:rPr>
              <w:t xml:space="preserve">.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е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лов методом интегрирования по частям.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752D" w:rsidRPr="0093177B" w:rsidRDefault="0072752D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CF7011" w:rsidRDefault="00864606" w:rsidP="006025FD">
            <w:pPr>
              <w:widowControl w:val="0"/>
              <w:autoSpaceDE w:val="0"/>
              <w:autoSpaceDN w:val="0"/>
              <w:adjustRightInd w:val="0"/>
              <w:ind w:left="102" w:right="-20"/>
              <w:jc w:val="both"/>
              <w:rPr>
                <w:b/>
                <w:bCs/>
                <w:spacing w:val="13"/>
                <w:sz w:val="28"/>
                <w:szCs w:val="28"/>
              </w:rPr>
            </w:pPr>
            <w:r w:rsidRPr="00CF7011">
              <w:rPr>
                <w:b/>
                <w:bCs/>
                <w:sz w:val="28"/>
                <w:szCs w:val="28"/>
              </w:rPr>
              <w:t>С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CF7011">
              <w:rPr>
                <w:b/>
                <w:bCs/>
                <w:sz w:val="28"/>
                <w:szCs w:val="28"/>
              </w:rPr>
              <w:t>мос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CF7011">
              <w:rPr>
                <w:b/>
                <w:bCs/>
                <w:sz w:val="28"/>
                <w:szCs w:val="28"/>
              </w:rPr>
              <w:t>оя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CF7011">
              <w:rPr>
                <w:b/>
                <w:bCs/>
                <w:sz w:val="28"/>
                <w:szCs w:val="28"/>
              </w:rPr>
              <w:t>е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л</w:t>
            </w:r>
            <w:r w:rsidRPr="00CF7011">
              <w:rPr>
                <w:b/>
                <w:bCs/>
                <w:spacing w:val="1"/>
                <w:sz w:val="28"/>
                <w:szCs w:val="28"/>
              </w:rPr>
              <w:t>ь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CF7011">
              <w:rPr>
                <w:b/>
                <w:bCs/>
                <w:spacing w:val="1"/>
                <w:sz w:val="28"/>
                <w:szCs w:val="28"/>
              </w:rPr>
              <w:t>а</w:t>
            </w:r>
            <w:r w:rsidRPr="00CF7011">
              <w:rPr>
                <w:b/>
                <w:bCs/>
                <w:sz w:val="28"/>
                <w:szCs w:val="28"/>
              </w:rPr>
              <w:t>я</w:t>
            </w:r>
            <w:r w:rsidR="00F52D46" w:rsidRPr="00CF7011">
              <w:rPr>
                <w:b/>
                <w:bCs/>
                <w:sz w:val="28"/>
                <w:szCs w:val="28"/>
              </w:rPr>
              <w:t xml:space="preserve"> 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раб</w:t>
            </w:r>
            <w:r w:rsidRPr="00CF7011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CF7011">
              <w:rPr>
                <w:b/>
                <w:bCs/>
                <w:sz w:val="28"/>
                <w:szCs w:val="28"/>
              </w:rPr>
              <w:t>а</w:t>
            </w:r>
            <w:r w:rsidR="00F52D46" w:rsidRPr="00CF7011">
              <w:rPr>
                <w:b/>
                <w:bCs/>
                <w:sz w:val="28"/>
                <w:szCs w:val="28"/>
              </w:rPr>
              <w:t xml:space="preserve"> </w:t>
            </w:r>
            <w:r w:rsidRPr="00CF7011">
              <w:rPr>
                <w:b/>
                <w:bCs/>
                <w:sz w:val="28"/>
                <w:szCs w:val="28"/>
              </w:rPr>
              <w:t>о</w:t>
            </w:r>
            <w:r w:rsidRPr="00CF7011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CF7011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ч</w:t>
            </w:r>
            <w:r w:rsidRPr="00CF7011">
              <w:rPr>
                <w:b/>
                <w:bCs/>
                <w:sz w:val="28"/>
                <w:szCs w:val="28"/>
              </w:rPr>
              <w:t>а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ю</w:t>
            </w:r>
            <w:r w:rsidRPr="00CF7011">
              <w:rPr>
                <w:b/>
                <w:bCs/>
                <w:sz w:val="28"/>
                <w:szCs w:val="28"/>
              </w:rPr>
              <w:t>щих</w:t>
            </w:r>
            <w:r w:rsidRPr="00CF7011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CF7011">
              <w:rPr>
                <w:b/>
                <w:bCs/>
                <w:sz w:val="28"/>
                <w:szCs w:val="28"/>
              </w:rPr>
              <w:t>я:</w:t>
            </w:r>
          </w:p>
          <w:p w:rsidR="00864606" w:rsidRPr="00CF7011" w:rsidRDefault="00545DA7" w:rsidP="00946659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i/>
                <w:sz w:val="28"/>
                <w:szCs w:val="28"/>
              </w:rPr>
            </w:pPr>
            <w:r w:rsidRPr="00CF7011">
              <w:rPr>
                <w:sz w:val="28"/>
                <w:szCs w:val="28"/>
              </w:rPr>
              <w:lastRenderedPageBreak/>
              <w:t>Подготовка реферата по теме: Инт</w:t>
            </w:r>
            <w:r w:rsidRPr="00CF7011">
              <w:rPr>
                <w:spacing w:val="-1"/>
                <w:sz w:val="28"/>
                <w:szCs w:val="28"/>
              </w:rPr>
              <w:t>е</w:t>
            </w:r>
            <w:r w:rsidRPr="00CF7011">
              <w:rPr>
                <w:sz w:val="28"/>
                <w:szCs w:val="28"/>
              </w:rPr>
              <w:t>гр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>ров</w:t>
            </w:r>
            <w:r w:rsidRPr="00CF7011">
              <w:rPr>
                <w:spacing w:val="-1"/>
                <w:sz w:val="28"/>
                <w:szCs w:val="28"/>
              </w:rPr>
              <w:t>а</w:t>
            </w:r>
            <w:r w:rsidRPr="00CF7011">
              <w:rPr>
                <w:spacing w:val="1"/>
                <w:sz w:val="28"/>
                <w:szCs w:val="28"/>
              </w:rPr>
              <w:t>ни</w:t>
            </w:r>
            <w:r w:rsidRPr="00CF7011">
              <w:rPr>
                <w:sz w:val="28"/>
                <w:szCs w:val="28"/>
              </w:rPr>
              <w:t xml:space="preserve">е </w:t>
            </w:r>
            <w:r w:rsidRPr="00CF7011">
              <w:rPr>
                <w:spacing w:val="1"/>
                <w:sz w:val="28"/>
                <w:szCs w:val="28"/>
              </w:rPr>
              <w:t>п</w:t>
            </w:r>
            <w:r w:rsidRPr="00CF7011">
              <w:rPr>
                <w:spacing w:val="-2"/>
                <w:sz w:val="28"/>
                <w:szCs w:val="28"/>
              </w:rPr>
              <w:t>р</w:t>
            </w:r>
            <w:r w:rsidRPr="00CF7011">
              <w:rPr>
                <w:sz w:val="28"/>
                <w:szCs w:val="28"/>
              </w:rPr>
              <w:t>о</w:t>
            </w:r>
            <w:r w:rsidRPr="00CF7011">
              <w:rPr>
                <w:spacing w:val="-1"/>
                <w:sz w:val="28"/>
                <w:szCs w:val="28"/>
              </w:rPr>
              <w:t>с</w:t>
            </w:r>
            <w:r w:rsidRPr="00CF7011">
              <w:rPr>
                <w:sz w:val="28"/>
                <w:szCs w:val="28"/>
              </w:rPr>
              <w:t>т</w:t>
            </w:r>
            <w:r w:rsidRPr="00CF7011">
              <w:rPr>
                <w:spacing w:val="-1"/>
                <w:sz w:val="28"/>
                <w:szCs w:val="28"/>
              </w:rPr>
              <w:t>е</w:t>
            </w:r>
            <w:r w:rsidRPr="00CF7011">
              <w:rPr>
                <w:spacing w:val="1"/>
                <w:sz w:val="28"/>
                <w:szCs w:val="28"/>
              </w:rPr>
              <w:t>й</w:t>
            </w:r>
            <w:r w:rsidRPr="00CF7011">
              <w:rPr>
                <w:sz w:val="28"/>
                <w:szCs w:val="28"/>
              </w:rPr>
              <w:t>ш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>х р</w:t>
            </w:r>
            <w:r w:rsidRPr="00CF7011">
              <w:rPr>
                <w:spacing w:val="-1"/>
                <w:sz w:val="28"/>
                <w:szCs w:val="28"/>
              </w:rPr>
              <w:t>а</w:t>
            </w:r>
            <w:r w:rsidRPr="00CF7011">
              <w:rPr>
                <w:spacing w:val="1"/>
                <w:sz w:val="28"/>
                <w:szCs w:val="28"/>
              </w:rPr>
              <w:t>ци</w:t>
            </w:r>
            <w:r w:rsidRPr="00CF7011">
              <w:rPr>
                <w:spacing w:val="-2"/>
                <w:sz w:val="28"/>
                <w:szCs w:val="28"/>
              </w:rPr>
              <w:t>о</w:t>
            </w:r>
            <w:r w:rsidRPr="00CF7011">
              <w:rPr>
                <w:spacing w:val="1"/>
                <w:sz w:val="28"/>
                <w:szCs w:val="28"/>
              </w:rPr>
              <w:t>н</w:t>
            </w:r>
            <w:r w:rsidRPr="00CF7011">
              <w:rPr>
                <w:spacing w:val="-1"/>
                <w:sz w:val="28"/>
                <w:szCs w:val="28"/>
              </w:rPr>
              <w:t>а</w:t>
            </w:r>
            <w:r w:rsidRPr="00CF7011">
              <w:rPr>
                <w:sz w:val="28"/>
                <w:szCs w:val="28"/>
              </w:rPr>
              <w:t>л</w:t>
            </w:r>
            <w:r w:rsidRPr="00CF7011">
              <w:rPr>
                <w:spacing w:val="1"/>
                <w:sz w:val="28"/>
                <w:szCs w:val="28"/>
              </w:rPr>
              <w:t>ьн</w:t>
            </w:r>
            <w:r w:rsidRPr="00CF7011">
              <w:rPr>
                <w:spacing w:val="-3"/>
                <w:sz w:val="28"/>
                <w:szCs w:val="28"/>
              </w:rPr>
              <w:t>ы</w:t>
            </w:r>
            <w:r w:rsidRPr="00CF7011">
              <w:rPr>
                <w:sz w:val="28"/>
                <w:szCs w:val="28"/>
              </w:rPr>
              <w:t xml:space="preserve">х дробей, </w:t>
            </w:r>
            <w:r w:rsidRPr="00CF7011">
              <w:rPr>
                <w:spacing w:val="-1"/>
                <w:sz w:val="28"/>
                <w:szCs w:val="28"/>
              </w:rPr>
              <w:t>не</w:t>
            </w:r>
            <w:r w:rsidRPr="00CF7011">
              <w:rPr>
                <w:spacing w:val="1"/>
                <w:sz w:val="28"/>
                <w:szCs w:val="28"/>
              </w:rPr>
              <w:t>к</w:t>
            </w:r>
            <w:r w:rsidRPr="00CF7011">
              <w:rPr>
                <w:sz w:val="28"/>
                <w:szCs w:val="28"/>
              </w:rPr>
              <w:t>оторых в</w:t>
            </w:r>
            <w:r w:rsidRPr="00CF7011">
              <w:rPr>
                <w:spacing w:val="-2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 xml:space="preserve">дов 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>рр</w:t>
            </w:r>
            <w:r w:rsidRPr="00CF7011">
              <w:rPr>
                <w:spacing w:val="-1"/>
                <w:sz w:val="28"/>
                <w:szCs w:val="28"/>
              </w:rPr>
              <w:t>а</w:t>
            </w:r>
            <w:r w:rsidRPr="00CF7011">
              <w:rPr>
                <w:spacing w:val="1"/>
                <w:sz w:val="28"/>
                <w:szCs w:val="28"/>
              </w:rPr>
              <w:t>ци</w:t>
            </w:r>
            <w:r w:rsidRPr="00CF7011">
              <w:rPr>
                <w:spacing w:val="-2"/>
                <w:sz w:val="28"/>
                <w:szCs w:val="28"/>
              </w:rPr>
              <w:t>о</w:t>
            </w:r>
            <w:r w:rsidRPr="00CF7011">
              <w:rPr>
                <w:spacing w:val="1"/>
                <w:sz w:val="28"/>
                <w:szCs w:val="28"/>
              </w:rPr>
              <w:t>н</w:t>
            </w:r>
            <w:r w:rsidRPr="00CF7011">
              <w:rPr>
                <w:spacing w:val="-1"/>
                <w:sz w:val="28"/>
                <w:szCs w:val="28"/>
              </w:rPr>
              <w:t>а</w:t>
            </w:r>
            <w:r w:rsidRPr="00CF7011">
              <w:rPr>
                <w:sz w:val="28"/>
                <w:szCs w:val="28"/>
              </w:rPr>
              <w:t>л</w:t>
            </w:r>
            <w:r w:rsidRPr="00CF7011">
              <w:rPr>
                <w:spacing w:val="1"/>
                <w:sz w:val="28"/>
                <w:szCs w:val="28"/>
              </w:rPr>
              <w:t>ьн</w:t>
            </w:r>
            <w:r w:rsidRPr="00CF7011">
              <w:rPr>
                <w:sz w:val="28"/>
                <w:szCs w:val="28"/>
              </w:rPr>
              <w:t>о</w:t>
            </w:r>
            <w:r w:rsidRPr="00CF7011">
              <w:rPr>
                <w:spacing w:val="-1"/>
                <w:sz w:val="28"/>
                <w:szCs w:val="28"/>
              </w:rPr>
              <w:t>с</w:t>
            </w:r>
            <w:r w:rsidRPr="00CF7011">
              <w:rPr>
                <w:sz w:val="28"/>
                <w:szCs w:val="28"/>
              </w:rPr>
              <w:t>т</w:t>
            </w:r>
            <w:r w:rsidRPr="00CF7011">
              <w:rPr>
                <w:spacing w:val="-1"/>
                <w:sz w:val="28"/>
                <w:szCs w:val="28"/>
              </w:rPr>
              <w:t>е</w:t>
            </w:r>
            <w:r w:rsidRPr="00CF7011">
              <w:rPr>
                <w:spacing w:val="1"/>
                <w:sz w:val="28"/>
                <w:szCs w:val="28"/>
              </w:rPr>
              <w:t>й</w:t>
            </w:r>
            <w:r w:rsidRPr="00CF7011">
              <w:rPr>
                <w:sz w:val="28"/>
                <w:szCs w:val="28"/>
              </w:rPr>
              <w:t>, т</w:t>
            </w:r>
            <w:r w:rsidRPr="00CF7011">
              <w:rPr>
                <w:spacing w:val="-2"/>
                <w:sz w:val="28"/>
                <w:szCs w:val="28"/>
              </w:rPr>
              <w:t>р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>го</w:t>
            </w:r>
            <w:r w:rsidRPr="00CF7011">
              <w:rPr>
                <w:spacing w:val="1"/>
                <w:sz w:val="28"/>
                <w:szCs w:val="28"/>
              </w:rPr>
              <w:t>н</w:t>
            </w:r>
            <w:r w:rsidRPr="00CF7011">
              <w:rPr>
                <w:sz w:val="28"/>
                <w:szCs w:val="28"/>
              </w:rPr>
              <w:t>о</w:t>
            </w:r>
            <w:r w:rsidRPr="00CF7011">
              <w:rPr>
                <w:spacing w:val="-1"/>
                <w:sz w:val="28"/>
                <w:szCs w:val="28"/>
              </w:rPr>
              <w:t>ме</w:t>
            </w:r>
            <w:r w:rsidRPr="00CF7011">
              <w:rPr>
                <w:sz w:val="28"/>
                <w:szCs w:val="28"/>
              </w:rPr>
              <w:t>тр</w:t>
            </w:r>
            <w:r w:rsidRPr="00CF7011">
              <w:rPr>
                <w:spacing w:val="1"/>
                <w:sz w:val="28"/>
                <w:szCs w:val="28"/>
              </w:rPr>
              <w:t>и</w:t>
            </w:r>
            <w:r w:rsidRPr="00CF7011">
              <w:rPr>
                <w:spacing w:val="-1"/>
                <w:sz w:val="28"/>
                <w:szCs w:val="28"/>
              </w:rPr>
              <w:t>чес</w:t>
            </w:r>
            <w:r w:rsidRPr="00CF7011">
              <w:rPr>
                <w:spacing w:val="1"/>
                <w:sz w:val="28"/>
                <w:szCs w:val="28"/>
              </w:rPr>
              <w:t>к</w:t>
            </w:r>
            <w:r w:rsidRPr="00CF7011">
              <w:rPr>
                <w:spacing w:val="-1"/>
                <w:sz w:val="28"/>
                <w:szCs w:val="28"/>
              </w:rPr>
              <w:t>и</w:t>
            </w:r>
            <w:r w:rsidRPr="00CF7011">
              <w:rPr>
                <w:sz w:val="28"/>
                <w:szCs w:val="28"/>
              </w:rPr>
              <w:t xml:space="preserve">х </w:t>
            </w:r>
            <w:r w:rsidRPr="00CF7011">
              <w:rPr>
                <w:spacing w:val="3"/>
                <w:sz w:val="28"/>
                <w:szCs w:val="28"/>
              </w:rPr>
              <w:t>ф</w:t>
            </w:r>
            <w:r w:rsidRPr="00CF7011">
              <w:rPr>
                <w:spacing w:val="-7"/>
                <w:sz w:val="28"/>
                <w:szCs w:val="28"/>
              </w:rPr>
              <w:t>у</w:t>
            </w:r>
            <w:r w:rsidRPr="00CF7011">
              <w:rPr>
                <w:spacing w:val="1"/>
                <w:sz w:val="28"/>
                <w:szCs w:val="28"/>
              </w:rPr>
              <w:t>нкц</w:t>
            </w:r>
            <w:r w:rsidRPr="00CF7011">
              <w:rPr>
                <w:spacing w:val="-1"/>
                <w:sz w:val="28"/>
                <w:szCs w:val="28"/>
              </w:rPr>
              <w:t>и</w:t>
            </w:r>
            <w:r w:rsidRPr="00CF7011">
              <w:rPr>
                <w:spacing w:val="1"/>
                <w:sz w:val="28"/>
                <w:szCs w:val="28"/>
              </w:rPr>
              <w:t>й.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CF7011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64606" w:rsidRPr="00CF7011" w:rsidRDefault="007A5BE7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  <w:r w:rsidRPr="00CF7011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rPr>
                <w:bCs/>
                <w:i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EC5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lastRenderedPageBreak/>
              <w:t>Тема 4.2</w:t>
            </w:r>
          </w:p>
          <w:p w:rsidR="00864606" w:rsidRPr="0093177B" w:rsidRDefault="00864606" w:rsidP="00EC5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Опр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 xml:space="preserve">ый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4606" w:rsidRPr="0093177B" w:rsidRDefault="00864606" w:rsidP="00CE5390">
            <w:pPr>
              <w:widowControl w:val="0"/>
              <w:autoSpaceDE w:val="0"/>
              <w:autoSpaceDN w:val="0"/>
              <w:adjustRightInd w:val="0"/>
              <w:ind w:right="-20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64606" w:rsidRPr="0093177B" w:rsidRDefault="00864606" w:rsidP="00946659">
            <w:pPr>
              <w:ind w:right="-20"/>
              <w:rPr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>Понят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</w:t>
            </w:r>
            <w:r w:rsidR="00A463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вол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3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ой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тр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ец</w:t>
            </w:r>
            <w:r w:rsidRPr="0093177B">
              <w:rPr>
                <w:spacing w:val="1"/>
                <w:sz w:val="28"/>
                <w:szCs w:val="28"/>
              </w:rPr>
              <w:t>ии</w:t>
            </w:r>
            <w:r w:rsidRPr="0093177B">
              <w:rPr>
                <w:sz w:val="28"/>
                <w:szCs w:val="28"/>
              </w:rPr>
              <w:t>.</w:t>
            </w:r>
            <w:r w:rsidRPr="0093177B">
              <w:rPr>
                <w:sz w:val="28"/>
                <w:szCs w:val="28"/>
              </w:rPr>
              <w:tab/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Площ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дь</w:t>
            </w:r>
            <w:r w:rsidR="00A463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2"/>
                <w:sz w:val="28"/>
                <w:szCs w:val="28"/>
              </w:rPr>
              <w:t>р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вол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йн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 xml:space="preserve">й </w:t>
            </w:r>
            <w:r w:rsidRPr="0093177B">
              <w:rPr>
                <w:spacing w:val="-2"/>
                <w:sz w:val="28"/>
                <w:szCs w:val="28"/>
              </w:rPr>
              <w:t>т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ции</w:t>
            </w:r>
            <w:r w:rsidRPr="0093177B">
              <w:rPr>
                <w:sz w:val="28"/>
                <w:szCs w:val="28"/>
              </w:rPr>
              <w:t>.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Поня</w:t>
            </w:r>
            <w:r w:rsidRPr="0093177B">
              <w:rPr>
                <w:spacing w:val="-2"/>
                <w:sz w:val="28"/>
                <w:szCs w:val="28"/>
              </w:rPr>
              <w:t>т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е 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 xml:space="preserve">ого  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</w:t>
            </w:r>
            <w:r w:rsidRPr="0093177B">
              <w:rPr>
                <w:spacing w:val="-2"/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  Свой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тва  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>ого</w:t>
            </w:r>
            <w:r w:rsidR="00A463AC">
              <w:rPr>
                <w:spacing w:val="1"/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  Фор</w:t>
            </w:r>
            <w:r w:rsidRPr="0093177B">
              <w:rPr>
                <w:spacing w:val="1"/>
                <w:sz w:val="28"/>
                <w:szCs w:val="28"/>
              </w:rPr>
              <w:t>м</w:t>
            </w:r>
            <w:r w:rsidRPr="0093177B">
              <w:rPr>
                <w:spacing w:val="-5"/>
                <w:sz w:val="28"/>
                <w:szCs w:val="28"/>
              </w:rPr>
              <w:t>у</w:t>
            </w:r>
            <w:r w:rsidRPr="0093177B">
              <w:rPr>
                <w:spacing w:val="2"/>
                <w:sz w:val="28"/>
                <w:szCs w:val="28"/>
              </w:rPr>
              <w:t>л</w:t>
            </w:r>
            <w:r w:rsidRPr="0093177B">
              <w:rPr>
                <w:sz w:val="28"/>
                <w:szCs w:val="28"/>
              </w:rPr>
              <w:t>а  Нь</w:t>
            </w:r>
            <w:r w:rsidRPr="0093177B">
              <w:rPr>
                <w:spacing w:val="1"/>
                <w:sz w:val="28"/>
                <w:szCs w:val="28"/>
              </w:rPr>
              <w:t>ю</w:t>
            </w:r>
            <w:r w:rsidRPr="0093177B">
              <w:rPr>
                <w:sz w:val="28"/>
                <w:szCs w:val="28"/>
              </w:rPr>
              <w:t>то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pacing w:val="7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-Лей</w:t>
            </w:r>
            <w:r w:rsidRPr="0093177B">
              <w:rPr>
                <w:spacing w:val="1"/>
                <w:sz w:val="28"/>
                <w:szCs w:val="28"/>
              </w:rPr>
              <w:t>бн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pacing w:val="1"/>
                <w:sz w:val="28"/>
                <w:szCs w:val="28"/>
              </w:rPr>
              <w:t>ц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.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е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о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3"/>
                <w:sz w:val="28"/>
                <w:szCs w:val="28"/>
              </w:rPr>
              <w:t>н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ых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лов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тод</w:t>
            </w:r>
            <w:r w:rsidRPr="0093177B">
              <w:rPr>
                <w:spacing w:val="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м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од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овки и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 xml:space="preserve">о </w:t>
            </w:r>
            <w:r w:rsidRPr="0093177B">
              <w:rPr>
                <w:spacing w:val="-1"/>
                <w:sz w:val="28"/>
                <w:szCs w:val="28"/>
              </w:rPr>
              <w:t>час</w:t>
            </w:r>
            <w:r w:rsidRPr="0093177B">
              <w:rPr>
                <w:sz w:val="28"/>
                <w:szCs w:val="28"/>
              </w:rPr>
              <w:t>тя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z w:val="28"/>
                <w:szCs w:val="28"/>
              </w:rPr>
              <w:t>.</w:t>
            </w:r>
            <w:r w:rsidR="00A463AC">
              <w:rPr>
                <w:sz w:val="28"/>
                <w:szCs w:val="28"/>
              </w:rPr>
              <w:t xml:space="preserve"> </w:t>
            </w:r>
            <w:r w:rsidRPr="0093177B">
              <w:rPr>
                <w:sz w:val="28"/>
                <w:szCs w:val="28"/>
              </w:rPr>
              <w:t>Прибл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>ж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нн</w:t>
            </w:r>
            <w:r w:rsidRPr="0093177B">
              <w:rPr>
                <w:sz w:val="28"/>
                <w:szCs w:val="28"/>
              </w:rPr>
              <w:t>ые</w:t>
            </w:r>
            <w:r w:rsidRPr="0093177B">
              <w:rPr>
                <w:spacing w:val="-1"/>
                <w:sz w:val="28"/>
                <w:szCs w:val="28"/>
              </w:rPr>
              <w:t xml:space="preserve"> ме</w:t>
            </w:r>
            <w:r w:rsidRPr="0093177B">
              <w:rPr>
                <w:sz w:val="28"/>
                <w:szCs w:val="28"/>
              </w:rPr>
              <w:t xml:space="preserve">тоды </w:t>
            </w:r>
            <w:r w:rsidRPr="0093177B">
              <w:rPr>
                <w:spacing w:val="-1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я 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4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>в.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</w:p>
          <w:p w:rsidR="00864606" w:rsidRPr="0093177B" w:rsidRDefault="00864606" w:rsidP="00144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4606" w:rsidRPr="0093177B" w:rsidRDefault="00864606" w:rsidP="000D0439">
            <w:pPr>
              <w:snapToGri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3177B">
              <w:rPr>
                <w:bCs/>
                <w:sz w:val="28"/>
                <w:szCs w:val="28"/>
                <w:lang w:val="en-US"/>
              </w:rPr>
              <w:t>2</w:t>
            </w: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72752D" w:rsidP="0072752D">
            <w:pPr>
              <w:widowControl w:val="0"/>
              <w:autoSpaceDE w:val="0"/>
              <w:autoSpaceDN w:val="0"/>
              <w:adjustRightInd w:val="0"/>
              <w:ind w:right="54"/>
              <w:jc w:val="both"/>
              <w:rPr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 xml:space="preserve">Практическое занятие </w:t>
            </w:r>
            <w:r w:rsidR="00864606" w:rsidRPr="0093177B">
              <w:rPr>
                <w:b/>
                <w:sz w:val="28"/>
                <w:szCs w:val="28"/>
              </w:rPr>
              <w:t>№ 37</w:t>
            </w:r>
            <w:r w:rsidRPr="0093177B">
              <w:rPr>
                <w:b/>
                <w:sz w:val="28"/>
                <w:szCs w:val="28"/>
              </w:rPr>
              <w:t>.</w:t>
            </w:r>
            <w:r w:rsidR="009A3EBC" w:rsidRPr="0093177B">
              <w:rPr>
                <w:spacing w:val="-2"/>
                <w:sz w:val="28"/>
                <w:szCs w:val="28"/>
              </w:rPr>
              <w:t xml:space="preserve"> В</w:t>
            </w:r>
            <w:r w:rsidR="009A3EBC" w:rsidRPr="0093177B">
              <w:rPr>
                <w:sz w:val="28"/>
                <w:szCs w:val="28"/>
              </w:rPr>
              <w:t>ы</w:t>
            </w:r>
            <w:r w:rsidR="009A3EBC" w:rsidRPr="0093177B">
              <w:rPr>
                <w:spacing w:val="-1"/>
                <w:sz w:val="28"/>
                <w:szCs w:val="28"/>
              </w:rPr>
              <w:t>ч</w:t>
            </w:r>
            <w:r w:rsidR="009A3EBC" w:rsidRPr="0093177B">
              <w:rPr>
                <w:spacing w:val="1"/>
                <w:sz w:val="28"/>
                <w:szCs w:val="28"/>
              </w:rPr>
              <w:t>и</w:t>
            </w:r>
            <w:r w:rsidR="009A3EBC" w:rsidRPr="0093177B">
              <w:rPr>
                <w:spacing w:val="-1"/>
                <w:sz w:val="28"/>
                <w:szCs w:val="28"/>
              </w:rPr>
              <w:t>с</w:t>
            </w:r>
            <w:r w:rsidR="009A3EBC" w:rsidRPr="0093177B">
              <w:rPr>
                <w:sz w:val="28"/>
                <w:szCs w:val="28"/>
              </w:rPr>
              <w:t>л</w:t>
            </w:r>
            <w:r w:rsidR="009A3EBC" w:rsidRPr="0093177B">
              <w:rPr>
                <w:spacing w:val="-1"/>
                <w:sz w:val="28"/>
                <w:szCs w:val="28"/>
              </w:rPr>
              <w:t>е</w:t>
            </w:r>
            <w:r w:rsidR="009A3EBC" w:rsidRPr="0093177B">
              <w:rPr>
                <w:spacing w:val="1"/>
                <w:sz w:val="28"/>
                <w:szCs w:val="28"/>
              </w:rPr>
              <w:t>ни</w:t>
            </w:r>
            <w:r w:rsidR="009A3EBC" w:rsidRPr="0093177B">
              <w:rPr>
                <w:sz w:val="28"/>
                <w:szCs w:val="28"/>
              </w:rPr>
              <w:t>е</w:t>
            </w:r>
            <w:r w:rsidR="00FF5562" w:rsidRPr="0093177B">
              <w:rPr>
                <w:sz w:val="28"/>
                <w:szCs w:val="28"/>
              </w:rPr>
              <w:t xml:space="preserve"> определенных</w:t>
            </w:r>
            <w:r w:rsidR="00801660">
              <w:rPr>
                <w:sz w:val="28"/>
                <w:szCs w:val="28"/>
              </w:rPr>
              <w:t xml:space="preserve"> </w:t>
            </w:r>
            <w:r w:rsidR="009A3EBC" w:rsidRPr="0093177B">
              <w:rPr>
                <w:spacing w:val="1"/>
                <w:sz w:val="28"/>
                <w:szCs w:val="28"/>
              </w:rPr>
              <w:t>ин</w:t>
            </w:r>
            <w:r w:rsidR="009A3EBC" w:rsidRPr="0093177B">
              <w:rPr>
                <w:sz w:val="28"/>
                <w:szCs w:val="28"/>
              </w:rPr>
              <w:t>т</w:t>
            </w:r>
            <w:r w:rsidR="009A3EBC" w:rsidRPr="0093177B">
              <w:rPr>
                <w:spacing w:val="-1"/>
                <w:sz w:val="28"/>
                <w:szCs w:val="28"/>
              </w:rPr>
              <w:t>е</w:t>
            </w:r>
            <w:r w:rsidR="009A3EBC" w:rsidRPr="0093177B">
              <w:rPr>
                <w:sz w:val="28"/>
                <w:szCs w:val="28"/>
              </w:rPr>
              <w:t>гр</w:t>
            </w:r>
            <w:r w:rsidR="009A3EBC" w:rsidRPr="0093177B">
              <w:rPr>
                <w:spacing w:val="-1"/>
                <w:sz w:val="28"/>
                <w:szCs w:val="28"/>
              </w:rPr>
              <w:t>а</w:t>
            </w:r>
            <w:r w:rsidR="009A3EBC" w:rsidRPr="0093177B">
              <w:rPr>
                <w:sz w:val="28"/>
                <w:szCs w:val="28"/>
              </w:rPr>
              <w:t xml:space="preserve">лов </w:t>
            </w:r>
            <w:r w:rsidR="009A3EBC" w:rsidRPr="0093177B">
              <w:rPr>
                <w:spacing w:val="-1"/>
                <w:sz w:val="28"/>
                <w:szCs w:val="28"/>
              </w:rPr>
              <w:t>ме</w:t>
            </w:r>
            <w:r w:rsidR="009A3EBC" w:rsidRPr="0093177B">
              <w:rPr>
                <w:sz w:val="28"/>
                <w:szCs w:val="28"/>
              </w:rPr>
              <w:t>тодом не</w:t>
            </w:r>
            <w:r w:rsidR="009A3EBC" w:rsidRPr="0093177B">
              <w:rPr>
                <w:spacing w:val="1"/>
                <w:sz w:val="28"/>
                <w:szCs w:val="28"/>
              </w:rPr>
              <w:t>п</w:t>
            </w:r>
            <w:r w:rsidR="009A3EBC" w:rsidRPr="0093177B">
              <w:rPr>
                <w:sz w:val="28"/>
                <w:szCs w:val="28"/>
              </w:rPr>
              <w:t>о</w:t>
            </w:r>
            <w:r w:rsidR="009A3EBC" w:rsidRPr="0093177B">
              <w:rPr>
                <w:spacing w:val="-1"/>
                <w:sz w:val="28"/>
                <w:szCs w:val="28"/>
              </w:rPr>
              <w:t>с</w:t>
            </w:r>
            <w:r w:rsidR="009A3EBC" w:rsidRPr="0093177B">
              <w:rPr>
                <w:sz w:val="28"/>
                <w:szCs w:val="28"/>
              </w:rPr>
              <w:t>р</w:t>
            </w:r>
            <w:r w:rsidR="009A3EBC" w:rsidRPr="0093177B">
              <w:rPr>
                <w:spacing w:val="-1"/>
                <w:sz w:val="28"/>
                <w:szCs w:val="28"/>
              </w:rPr>
              <w:t>е</w:t>
            </w:r>
            <w:r w:rsidR="009A3EBC" w:rsidRPr="0093177B">
              <w:rPr>
                <w:sz w:val="28"/>
                <w:szCs w:val="28"/>
              </w:rPr>
              <w:t>д</w:t>
            </w:r>
            <w:r w:rsidR="009A3EBC" w:rsidRPr="0093177B">
              <w:rPr>
                <w:spacing w:val="-1"/>
                <w:sz w:val="28"/>
                <w:szCs w:val="28"/>
              </w:rPr>
              <w:t>с</w:t>
            </w:r>
            <w:r w:rsidR="009A3EBC" w:rsidRPr="0093177B">
              <w:rPr>
                <w:sz w:val="28"/>
                <w:szCs w:val="28"/>
              </w:rPr>
              <w:t>тв</w:t>
            </w:r>
            <w:r w:rsidR="009A3EBC" w:rsidRPr="0093177B">
              <w:rPr>
                <w:spacing w:val="-1"/>
                <w:sz w:val="28"/>
                <w:szCs w:val="28"/>
              </w:rPr>
              <w:t>е</w:t>
            </w:r>
            <w:r w:rsidR="009A3EBC" w:rsidRPr="0093177B">
              <w:rPr>
                <w:spacing w:val="1"/>
                <w:sz w:val="28"/>
                <w:szCs w:val="28"/>
              </w:rPr>
              <w:t>нн</w:t>
            </w:r>
            <w:r w:rsidR="009A3EBC" w:rsidRPr="0093177B">
              <w:rPr>
                <w:sz w:val="28"/>
                <w:szCs w:val="28"/>
              </w:rPr>
              <w:t xml:space="preserve">ого </w:t>
            </w:r>
            <w:r w:rsidR="009A3EBC" w:rsidRPr="0093177B">
              <w:rPr>
                <w:spacing w:val="1"/>
                <w:sz w:val="28"/>
                <w:szCs w:val="28"/>
              </w:rPr>
              <w:t>ин</w:t>
            </w:r>
            <w:r w:rsidR="009A3EBC" w:rsidRPr="0093177B">
              <w:rPr>
                <w:sz w:val="28"/>
                <w:szCs w:val="28"/>
              </w:rPr>
              <w:t>т</w:t>
            </w:r>
            <w:r w:rsidR="009A3EBC" w:rsidRPr="0093177B">
              <w:rPr>
                <w:spacing w:val="-1"/>
                <w:sz w:val="28"/>
                <w:szCs w:val="28"/>
              </w:rPr>
              <w:t>е</w:t>
            </w:r>
            <w:r w:rsidR="009A3EBC" w:rsidRPr="0093177B">
              <w:rPr>
                <w:spacing w:val="-2"/>
                <w:sz w:val="28"/>
                <w:szCs w:val="28"/>
              </w:rPr>
              <w:t>г</w:t>
            </w:r>
            <w:r w:rsidR="009A3EBC" w:rsidRPr="0093177B">
              <w:rPr>
                <w:sz w:val="28"/>
                <w:szCs w:val="28"/>
              </w:rPr>
              <w:t>р</w:t>
            </w:r>
            <w:r w:rsidR="009A3EBC" w:rsidRPr="0093177B">
              <w:rPr>
                <w:spacing w:val="1"/>
                <w:sz w:val="28"/>
                <w:szCs w:val="28"/>
              </w:rPr>
              <w:t>и</w:t>
            </w:r>
            <w:r w:rsidR="009A3EBC" w:rsidRPr="0093177B">
              <w:rPr>
                <w:sz w:val="28"/>
                <w:szCs w:val="28"/>
              </w:rPr>
              <w:t>ров</w:t>
            </w:r>
            <w:r w:rsidR="009A3EBC" w:rsidRPr="0093177B">
              <w:rPr>
                <w:spacing w:val="-1"/>
                <w:sz w:val="28"/>
                <w:szCs w:val="28"/>
              </w:rPr>
              <w:t>а</w:t>
            </w:r>
            <w:r w:rsidR="009A3EBC" w:rsidRPr="0093177B">
              <w:rPr>
                <w:spacing w:val="1"/>
                <w:sz w:val="28"/>
                <w:szCs w:val="28"/>
              </w:rPr>
              <w:t>ни</w:t>
            </w:r>
            <w:r w:rsidR="009A3EBC" w:rsidRPr="0093177B">
              <w:rPr>
                <w:sz w:val="28"/>
                <w:szCs w:val="28"/>
              </w:rPr>
              <w:t>я.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4606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2752D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A4689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</w:t>
            </w:r>
            <w:r w:rsidRPr="0093177B">
              <w:rPr>
                <w:b/>
                <w:spacing w:val="26"/>
                <w:sz w:val="28"/>
                <w:szCs w:val="28"/>
              </w:rPr>
              <w:t xml:space="preserve">38.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е определенных </w:t>
            </w:r>
            <w:r w:rsidRPr="0093177B">
              <w:rPr>
                <w:spacing w:val="1"/>
                <w:sz w:val="28"/>
                <w:szCs w:val="28"/>
              </w:rPr>
              <w:t>ин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гр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 xml:space="preserve">лов </w:t>
            </w:r>
            <w:r w:rsidRPr="0093177B">
              <w:rPr>
                <w:spacing w:val="-1"/>
                <w:sz w:val="28"/>
                <w:szCs w:val="28"/>
              </w:rPr>
              <w:t>ме</w:t>
            </w:r>
            <w:r w:rsidRPr="0093177B">
              <w:rPr>
                <w:sz w:val="28"/>
                <w:szCs w:val="28"/>
              </w:rPr>
              <w:t>тодом по</w:t>
            </w:r>
            <w:r w:rsidRPr="0093177B">
              <w:rPr>
                <w:spacing w:val="1"/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т</w:t>
            </w:r>
            <w:r w:rsidRPr="0093177B">
              <w:rPr>
                <w:spacing w:val="2"/>
                <w:sz w:val="28"/>
                <w:szCs w:val="28"/>
              </w:rPr>
              <w:t>а</w:t>
            </w:r>
            <w:r w:rsidRPr="0093177B">
              <w:rPr>
                <w:spacing w:val="1"/>
                <w:sz w:val="28"/>
                <w:szCs w:val="28"/>
              </w:rPr>
              <w:t>н</w:t>
            </w:r>
            <w:r w:rsidRPr="0093177B">
              <w:rPr>
                <w:sz w:val="28"/>
                <w:szCs w:val="28"/>
              </w:rPr>
              <w:t>овк</w:t>
            </w:r>
            <w:r w:rsidRPr="0093177B">
              <w:rPr>
                <w:spacing w:val="1"/>
                <w:sz w:val="28"/>
                <w:szCs w:val="28"/>
              </w:rPr>
              <w:t>и и по частям.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752D" w:rsidRPr="0093177B" w:rsidRDefault="0072752D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2752D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A46893">
            <w:pPr>
              <w:rPr>
                <w:sz w:val="24"/>
              </w:rPr>
            </w:pPr>
            <w:r w:rsidRPr="0093177B">
              <w:rPr>
                <w:b/>
                <w:sz w:val="28"/>
                <w:szCs w:val="28"/>
              </w:rPr>
              <w:t>Практическое занятие № 39</w:t>
            </w:r>
            <w:r w:rsidRPr="0093177B">
              <w:rPr>
                <w:sz w:val="28"/>
                <w:szCs w:val="28"/>
              </w:rPr>
              <w:t>. Вычисление приближённого значения определённого интеграла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752D" w:rsidRPr="0093177B" w:rsidRDefault="0072752D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72752D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752D" w:rsidRPr="0093177B" w:rsidRDefault="0072752D" w:rsidP="00A46893">
            <w:r w:rsidRPr="0093177B">
              <w:rPr>
                <w:b/>
                <w:sz w:val="28"/>
                <w:szCs w:val="28"/>
              </w:rPr>
              <w:t>Практическое занятие № 40</w:t>
            </w:r>
            <w:r w:rsidRPr="0093177B">
              <w:rPr>
                <w:sz w:val="28"/>
                <w:szCs w:val="28"/>
              </w:rPr>
              <w:t>. Вычисление площадей фигур с помощью определенных интегралов.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2752D" w:rsidRPr="0093177B" w:rsidRDefault="0072752D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752D" w:rsidRPr="0093177B" w:rsidRDefault="0072752D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E484C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484C" w:rsidRPr="0093177B" w:rsidRDefault="00FE484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E484C" w:rsidRPr="0093177B" w:rsidRDefault="00FE484C" w:rsidP="0072752D">
            <w:pPr>
              <w:ind w:left="88"/>
              <w:jc w:val="both"/>
              <w:rPr>
                <w:bCs/>
                <w:sz w:val="28"/>
                <w:szCs w:val="28"/>
              </w:rPr>
            </w:pPr>
            <w:r w:rsidRPr="0093177B">
              <w:rPr>
                <w:b/>
                <w:sz w:val="28"/>
                <w:szCs w:val="28"/>
              </w:rPr>
              <w:t>Контрольная работа №2</w:t>
            </w:r>
            <w:r w:rsidR="00A46893">
              <w:rPr>
                <w:b/>
                <w:sz w:val="28"/>
                <w:szCs w:val="28"/>
              </w:rPr>
              <w:t xml:space="preserve"> </w:t>
            </w:r>
            <w:r w:rsidR="00C975BC" w:rsidRPr="0093177B">
              <w:rPr>
                <w:bCs/>
                <w:sz w:val="28"/>
                <w:szCs w:val="28"/>
              </w:rPr>
              <w:t>Неопределённый и определённый интегралы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E484C" w:rsidRPr="0093177B" w:rsidRDefault="00FE484C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484C" w:rsidRPr="0093177B" w:rsidRDefault="00FE484C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864606" w:rsidRPr="0093177B" w:rsidTr="0075453E">
        <w:trPr>
          <w:trHeight w:val="20"/>
        </w:trPr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widowControl w:val="0"/>
              <w:autoSpaceDE w:val="0"/>
              <w:autoSpaceDN w:val="0"/>
              <w:adjustRightInd w:val="0"/>
              <w:ind w:left="102" w:right="-20"/>
              <w:jc w:val="both"/>
              <w:rPr>
                <w:b/>
                <w:bCs/>
                <w:spacing w:val="13"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а</w:t>
            </w:r>
            <w:r w:rsidRPr="0093177B">
              <w:rPr>
                <w:b/>
                <w:bCs/>
                <w:sz w:val="28"/>
                <w:szCs w:val="28"/>
              </w:rPr>
              <w:t>мос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оя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е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л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ь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н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а</w:t>
            </w:r>
            <w:r w:rsidR="00C975BC" w:rsidRPr="0093177B">
              <w:rPr>
                <w:b/>
                <w:bCs/>
                <w:spacing w:val="1"/>
                <w:sz w:val="28"/>
                <w:szCs w:val="28"/>
              </w:rPr>
              <w:t xml:space="preserve">я 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раб</w:t>
            </w:r>
            <w:r w:rsidRPr="0093177B">
              <w:rPr>
                <w:b/>
                <w:bCs/>
                <w:spacing w:val="1"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т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="00F52D46">
              <w:rPr>
                <w:b/>
                <w:bCs/>
                <w:sz w:val="28"/>
                <w:szCs w:val="28"/>
              </w:rPr>
              <w:t xml:space="preserve"> </w:t>
            </w:r>
            <w:r w:rsidRPr="0093177B">
              <w:rPr>
                <w:b/>
                <w:bCs/>
                <w:sz w:val="28"/>
                <w:szCs w:val="28"/>
              </w:rPr>
              <w:t>о</w:t>
            </w:r>
            <w:r w:rsidRPr="0093177B">
              <w:rPr>
                <w:b/>
                <w:bCs/>
                <w:spacing w:val="-2"/>
                <w:sz w:val="28"/>
                <w:szCs w:val="28"/>
              </w:rPr>
              <w:t>б</w:t>
            </w:r>
            <w:r w:rsidRPr="0093177B">
              <w:rPr>
                <w:b/>
                <w:bCs/>
                <w:spacing w:val="2"/>
                <w:sz w:val="28"/>
                <w:szCs w:val="28"/>
              </w:rPr>
              <w:t>у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ч</w:t>
            </w:r>
            <w:r w:rsidRPr="0093177B">
              <w:rPr>
                <w:b/>
                <w:bCs/>
                <w:sz w:val="28"/>
                <w:szCs w:val="28"/>
              </w:rPr>
              <w:t>а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ю</w:t>
            </w:r>
            <w:r w:rsidRPr="0093177B">
              <w:rPr>
                <w:b/>
                <w:bCs/>
                <w:sz w:val="28"/>
                <w:szCs w:val="28"/>
              </w:rPr>
              <w:t>щих</w:t>
            </w:r>
            <w:r w:rsidRPr="0093177B">
              <w:rPr>
                <w:b/>
                <w:bCs/>
                <w:spacing w:val="-1"/>
                <w:sz w:val="28"/>
                <w:szCs w:val="28"/>
              </w:rPr>
              <w:t>с</w:t>
            </w:r>
            <w:r w:rsidRPr="0093177B">
              <w:rPr>
                <w:b/>
                <w:bCs/>
                <w:sz w:val="28"/>
                <w:szCs w:val="28"/>
              </w:rPr>
              <w:t>я:</w:t>
            </w:r>
          </w:p>
          <w:p w:rsidR="00864606" w:rsidRPr="0093177B" w:rsidRDefault="00545DA7" w:rsidP="007A5BE7">
            <w:pPr>
              <w:widowControl w:val="0"/>
              <w:autoSpaceDE w:val="0"/>
              <w:autoSpaceDN w:val="0"/>
              <w:adjustRightInd w:val="0"/>
              <w:ind w:left="102" w:right="-20"/>
              <w:jc w:val="both"/>
              <w:rPr>
                <w:b/>
                <w:bCs/>
                <w:i/>
                <w:spacing w:val="13"/>
                <w:sz w:val="28"/>
                <w:szCs w:val="28"/>
              </w:rPr>
            </w:pPr>
            <w:r w:rsidRPr="0093177B">
              <w:rPr>
                <w:sz w:val="28"/>
                <w:szCs w:val="28"/>
              </w:rPr>
              <w:t xml:space="preserve">Подготовка реферата по теме: </w:t>
            </w:r>
            <w:r w:rsidRPr="0093177B">
              <w:rPr>
                <w:spacing w:val="-2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ы</w:t>
            </w:r>
            <w:r w:rsidRPr="0093177B">
              <w:rPr>
                <w:spacing w:val="-1"/>
                <w:sz w:val="28"/>
                <w:szCs w:val="28"/>
              </w:rPr>
              <w:t>ч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z w:val="28"/>
                <w:szCs w:val="28"/>
              </w:rPr>
              <w:t>л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 xml:space="preserve">е </w:t>
            </w:r>
            <w:r w:rsidRPr="0093177B">
              <w:rPr>
                <w:spacing w:val="1"/>
                <w:sz w:val="28"/>
                <w:szCs w:val="28"/>
              </w:rPr>
              <w:t>п</w:t>
            </w:r>
            <w:r w:rsidRPr="0093177B">
              <w:rPr>
                <w:sz w:val="28"/>
                <w:szCs w:val="28"/>
              </w:rPr>
              <w:t>лощ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д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z w:val="28"/>
                <w:szCs w:val="28"/>
              </w:rPr>
              <w:t>й</w:t>
            </w:r>
            <w:r w:rsidRPr="0093177B">
              <w:rPr>
                <w:spacing w:val="1"/>
                <w:sz w:val="28"/>
                <w:szCs w:val="28"/>
              </w:rPr>
              <w:t xml:space="preserve"> п</w:t>
            </w:r>
            <w:r w:rsidRPr="0093177B">
              <w:rPr>
                <w:sz w:val="28"/>
                <w:szCs w:val="28"/>
              </w:rPr>
              <w:t>ло</w:t>
            </w:r>
            <w:r w:rsidRPr="0093177B">
              <w:rPr>
                <w:spacing w:val="-1"/>
                <w:sz w:val="28"/>
                <w:szCs w:val="28"/>
              </w:rPr>
              <w:t>с</w:t>
            </w:r>
            <w:r w:rsidRPr="0093177B">
              <w:rPr>
                <w:spacing w:val="1"/>
                <w:sz w:val="28"/>
                <w:szCs w:val="28"/>
              </w:rPr>
              <w:t>к</w:t>
            </w:r>
            <w:r w:rsidRPr="0093177B">
              <w:rPr>
                <w:spacing w:val="-1"/>
                <w:sz w:val="28"/>
                <w:szCs w:val="28"/>
              </w:rPr>
              <w:t>и</w:t>
            </w:r>
            <w:r w:rsidRPr="0093177B">
              <w:rPr>
                <w:sz w:val="28"/>
                <w:szCs w:val="28"/>
              </w:rPr>
              <w:t xml:space="preserve">х </w:t>
            </w:r>
            <w:r w:rsidRPr="0093177B">
              <w:rPr>
                <w:spacing w:val="-2"/>
                <w:sz w:val="28"/>
                <w:szCs w:val="28"/>
              </w:rPr>
              <w:t>ф</w:t>
            </w:r>
            <w:r w:rsidRPr="0093177B">
              <w:rPr>
                <w:spacing w:val="1"/>
                <w:sz w:val="28"/>
                <w:szCs w:val="28"/>
              </w:rPr>
              <w:t>и</w:t>
            </w:r>
            <w:r w:rsidRPr="0093177B">
              <w:rPr>
                <w:spacing w:val="2"/>
                <w:sz w:val="28"/>
                <w:szCs w:val="28"/>
              </w:rPr>
              <w:t>г</w:t>
            </w:r>
            <w:r w:rsidRPr="0093177B">
              <w:rPr>
                <w:spacing w:val="-7"/>
                <w:sz w:val="28"/>
                <w:szCs w:val="28"/>
              </w:rPr>
              <w:t>у</w:t>
            </w:r>
            <w:r w:rsidRPr="0093177B">
              <w:rPr>
                <w:sz w:val="28"/>
                <w:szCs w:val="28"/>
              </w:rPr>
              <w:t>р, об</w:t>
            </w:r>
            <w:r w:rsidRPr="0093177B">
              <w:rPr>
                <w:spacing w:val="1"/>
                <w:sz w:val="28"/>
                <w:szCs w:val="28"/>
              </w:rPr>
              <w:t>ъе</w:t>
            </w:r>
            <w:r w:rsidRPr="0093177B">
              <w:rPr>
                <w:spacing w:val="-1"/>
                <w:sz w:val="28"/>
                <w:szCs w:val="28"/>
              </w:rPr>
              <w:t>м</w:t>
            </w:r>
            <w:r w:rsidRPr="0093177B">
              <w:rPr>
                <w:spacing w:val="2"/>
                <w:sz w:val="28"/>
                <w:szCs w:val="28"/>
              </w:rPr>
              <w:t>о</w:t>
            </w:r>
            <w:r w:rsidRPr="0093177B">
              <w:rPr>
                <w:sz w:val="28"/>
                <w:szCs w:val="28"/>
              </w:rPr>
              <w:t xml:space="preserve">в тел </w:t>
            </w:r>
            <w:r w:rsidRPr="0093177B">
              <w:rPr>
                <w:spacing w:val="-1"/>
                <w:sz w:val="28"/>
                <w:szCs w:val="28"/>
              </w:rPr>
              <w:t>в</w:t>
            </w:r>
            <w:r w:rsidRPr="0093177B">
              <w:rPr>
                <w:sz w:val="28"/>
                <w:szCs w:val="28"/>
              </w:rPr>
              <w:t>р</w:t>
            </w:r>
            <w:r w:rsidRPr="0093177B">
              <w:rPr>
                <w:spacing w:val="-1"/>
                <w:sz w:val="28"/>
                <w:szCs w:val="28"/>
              </w:rPr>
              <w:t>а</w:t>
            </w:r>
            <w:r w:rsidRPr="0093177B">
              <w:rPr>
                <w:sz w:val="28"/>
                <w:szCs w:val="28"/>
              </w:rPr>
              <w:t>щ</w:t>
            </w:r>
            <w:r w:rsidRPr="0093177B">
              <w:rPr>
                <w:spacing w:val="-1"/>
                <w:sz w:val="28"/>
                <w:szCs w:val="28"/>
              </w:rPr>
              <w:t>е</w:t>
            </w:r>
            <w:r w:rsidRPr="0093177B">
              <w:rPr>
                <w:spacing w:val="1"/>
                <w:sz w:val="28"/>
                <w:szCs w:val="28"/>
              </w:rPr>
              <w:t>ни</w:t>
            </w:r>
            <w:r w:rsidRPr="0093177B">
              <w:rPr>
                <w:sz w:val="28"/>
                <w:szCs w:val="28"/>
              </w:rPr>
              <w:t>я.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4606" w:rsidRPr="0093177B" w:rsidRDefault="00864606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64606" w:rsidRPr="0093177B" w:rsidRDefault="007A5BE7" w:rsidP="007A5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93177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4606" w:rsidRPr="0093177B" w:rsidRDefault="00864606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A76B0" w:rsidRPr="0093177B" w:rsidTr="0075453E">
        <w:trPr>
          <w:trHeight w:val="20"/>
        </w:trPr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FA76B0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A76B0" w:rsidRPr="0093177B" w:rsidRDefault="00744E8B" w:rsidP="00602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3177B">
              <w:rPr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6B0" w:rsidRPr="0093177B" w:rsidRDefault="00FA76B0" w:rsidP="006025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A3AC2" w:rsidRDefault="008A3AC2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31F62" w:rsidRDefault="00831F62" w:rsidP="004E0F0F">
      <w:pPr>
        <w:widowControl w:val="0"/>
        <w:autoSpaceDE w:val="0"/>
        <w:autoSpaceDN w:val="0"/>
        <w:adjustRightInd w:val="0"/>
        <w:spacing w:before="73"/>
        <w:ind w:right="2963"/>
        <w:jc w:val="center"/>
        <w:rPr>
          <w:b/>
          <w:bCs/>
          <w:sz w:val="28"/>
          <w:szCs w:val="28"/>
        </w:rPr>
        <w:sectPr w:rsidR="00831F62" w:rsidSect="00946659">
          <w:footerReference w:type="default" r:id="rId11"/>
          <w:pgSz w:w="16838" w:h="11906" w:orient="landscape"/>
          <w:pgMar w:top="426" w:right="1134" w:bottom="709" w:left="992" w:header="0" w:footer="0" w:gutter="567"/>
          <w:cols w:space="720"/>
          <w:docGrid w:linePitch="360"/>
        </w:sectPr>
      </w:pPr>
    </w:p>
    <w:p w:rsidR="006B4A18" w:rsidRDefault="006B4A18" w:rsidP="00E62B66">
      <w:pPr>
        <w:widowControl w:val="0"/>
        <w:autoSpaceDE w:val="0"/>
        <w:autoSpaceDN w:val="0"/>
        <w:adjustRightInd w:val="0"/>
        <w:spacing w:before="73"/>
        <w:ind w:right="-58"/>
        <w:jc w:val="center"/>
        <w:rPr>
          <w:b/>
          <w:bCs/>
          <w:sz w:val="28"/>
          <w:szCs w:val="28"/>
        </w:rPr>
      </w:pPr>
      <w:r w:rsidRPr="003A13A5">
        <w:rPr>
          <w:b/>
          <w:bCs/>
          <w:sz w:val="28"/>
          <w:szCs w:val="28"/>
        </w:rPr>
        <w:lastRenderedPageBreak/>
        <w:t>3</w:t>
      </w:r>
      <w:r w:rsidR="00E62B66">
        <w:rPr>
          <w:b/>
          <w:bCs/>
          <w:sz w:val="28"/>
          <w:szCs w:val="28"/>
        </w:rPr>
        <w:t>.</w:t>
      </w:r>
      <w:r w:rsidRPr="003A13A5">
        <w:rPr>
          <w:b/>
          <w:bCs/>
          <w:sz w:val="28"/>
          <w:szCs w:val="28"/>
        </w:rPr>
        <w:t xml:space="preserve"> УСЛОВИЯ РЕАЛИЗАЦИИ</w:t>
      </w:r>
      <w:r w:rsidR="002A676A">
        <w:rPr>
          <w:b/>
          <w:bCs/>
          <w:sz w:val="28"/>
          <w:szCs w:val="28"/>
        </w:rPr>
        <w:t xml:space="preserve"> </w:t>
      </w:r>
      <w:r w:rsidRPr="003A13A5">
        <w:rPr>
          <w:b/>
          <w:bCs/>
          <w:sz w:val="28"/>
          <w:szCs w:val="28"/>
        </w:rPr>
        <w:t>УЧЕБНОЙ</w:t>
      </w:r>
      <w:r w:rsidR="002A676A">
        <w:rPr>
          <w:b/>
          <w:bCs/>
          <w:sz w:val="28"/>
          <w:szCs w:val="28"/>
        </w:rPr>
        <w:t xml:space="preserve"> </w:t>
      </w:r>
      <w:r w:rsidRPr="003A13A5">
        <w:rPr>
          <w:b/>
          <w:bCs/>
          <w:sz w:val="28"/>
          <w:szCs w:val="28"/>
        </w:rPr>
        <w:t>ДИСЦИПЛИНЫ</w:t>
      </w:r>
    </w:p>
    <w:p w:rsidR="00744E8B" w:rsidRDefault="00744E8B" w:rsidP="00E62B66">
      <w:pPr>
        <w:widowControl w:val="0"/>
        <w:autoSpaceDE w:val="0"/>
        <w:autoSpaceDN w:val="0"/>
        <w:adjustRightInd w:val="0"/>
        <w:ind w:right="1252"/>
        <w:jc w:val="both"/>
        <w:rPr>
          <w:b/>
          <w:bCs/>
          <w:sz w:val="28"/>
          <w:szCs w:val="28"/>
        </w:rPr>
      </w:pPr>
    </w:p>
    <w:p w:rsidR="006B4A18" w:rsidRPr="008069E2" w:rsidRDefault="006B4A18" w:rsidP="008069E2">
      <w:pPr>
        <w:widowControl w:val="0"/>
        <w:tabs>
          <w:tab w:val="left" w:pos="142"/>
        </w:tabs>
        <w:autoSpaceDE w:val="0"/>
        <w:autoSpaceDN w:val="0"/>
        <w:adjustRightInd w:val="0"/>
        <w:ind w:right="-56" w:firstLine="709"/>
        <w:jc w:val="both"/>
        <w:rPr>
          <w:sz w:val="28"/>
          <w:szCs w:val="28"/>
        </w:rPr>
      </w:pPr>
      <w:r w:rsidRPr="008069E2">
        <w:rPr>
          <w:b/>
          <w:bCs/>
          <w:sz w:val="28"/>
          <w:szCs w:val="28"/>
        </w:rPr>
        <w:t>3.1 Требования к материал</w:t>
      </w:r>
      <w:r w:rsidRPr="008069E2">
        <w:rPr>
          <w:b/>
          <w:bCs/>
          <w:spacing w:val="2"/>
          <w:sz w:val="28"/>
          <w:szCs w:val="28"/>
        </w:rPr>
        <w:t>ь</w:t>
      </w:r>
      <w:r w:rsidRPr="008069E2">
        <w:rPr>
          <w:b/>
          <w:bCs/>
          <w:sz w:val="28"/>
          <w:szCs w:val="28"/>
        </w:rPr>
        <w:t>н</w:t>
      </w:r>
      <w:r w:rsidRPr="008069E2">
        <w:rPr>
          <w:b/>
          <w:bCs/>
          <w:spacing w:val="1"/>
          <w:sz w:val="28"/>
          <w:szCs w:val="28"/>
        </w:rPr>
        <w:t>о</w:t>
      </w:r>
      <w:r w:rsidRPr="008069E2">
        <w:rPr>
          <w:b/>
          <w:bCs/>
          <w:sz w:val="28"/>
          <w:szCs w:val="28"/>
        </w:rPr>
        <w:t>-техническому</w:t>
      </w:r>
      <w:r w:rsidR="00F52D46" w:rsidRPr="008069E2">
        <w:rPr>
          <w:b/>
          <w:bCs/>
          <w:sz w:val="28"/>
          <w:szCs w:val="28"/>
        </w:rPr>
        <w:t xml:space="preserve"> </w:t>
      </w:r>
      <w:r w:rsidRPr="008069E2">
        <w:rPr>
          <w:b/>
          <w:bCs/>
          <w:sz w:val="28"/>
          <w:szCs w:val="28"/>
        </w:rPr>
        <w:t>обеспечению</w:t>
      </w:r>
    </w:p>
    <w:p w:rsidR="006B4A18" w:rsidRPr="008069E2" w:rsidRDefault="006B4A18" w:rsidP="008069E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jc w:val="both"/>
        <w:rPr>
          <w:bCs/>
          <w:i/>
          <w:sz w:val="28"/>
          <w:szCs w:val="28"/>
        </w:rPr>
      </w:pPr>
      <w:r w:rsidRPr="008069E2">
        <w:rPr>
          <w:bCs/>
          <w:sz w:val="28"/>
          <w:szCs w:val="28"/>
        </w:rPr>
        <w:t>Учебная дисциплина реализуется в  учебном ка</w:t>
      </w:r>
      <w:r w:rsidR="00744E8B" w:rsidRPr="008069E2">
        <w:rPr>
          <w:bCs/>
          <w:sz w:val="28"/>
          <w:szCs w:val="28"/>
        </w:rPr>
        <w:t xml:space="preserve">бинете </w:t>
      </w:r>
      <w:r w:rsidR="00FA2BD2" w:rsidRPr="008069E2">
        <w:rPr>
          <w:bCs/>
          <w:sz w:val="28"/>
          <w:szCs w:val="28"/>
        </w:rPr>
        <w:t>Математических дисциплин</w:t>
      </w:r>
      <w:r w:rsidRPr="008069E2">
        <w:rPr>
          <w:bCs/>
          <w:sz w:val="28"/>
          <w:szCs w:val="28"/>
        </w:rPr>
        <w:t>.</w:t>
      </w:r>
    </w:p>
    <w:p w:rsidR="006B4A18" w:rsidRPr="008069E2" w:rsidRDefault="006B4A18" w:rsidP="00EB230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rPr>
          <w:bCs/>
          <w:sz w:val="28"/>
          <w:szCs w:val="28"/>
        </w:rPr>
      </w:pPr>
      <w:r w:rsidRPr="008069E2">
        <w:rPr>
          <w:bCs/>
          <w:sz w:val="28"/>
          <w:szCs w:val="28"/>
        </w:rPr>
        <w:t>Оборудование учебного кабинета:</w:t>
      </w:r>
    </w:p>
    <w:p w:rsidR="006B4A18" w:rsidRPr="008069E2" w:rsidRDefault="006B4A18" w:rsidP="00EB230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rPr>
          <w:bCs/>
          <w:sz w:val="28"/>
          <w:szCs w:val="28"/>
        </w:rPr>
      </w:pPr>
      <w:r w:rsidRPr="008069E2">
        <w:rPr>
          <w:bCs/>
          <w:sz w:val="28"/>
          <w:szCs w:val="28"/>
        </w:rPr>
        <w:t>- посадочные места по количеству обучающихся;</w:t>
      </w:r>
    </w:p>
    <w:p w:rsidR="006B4A18" w:rsidRPr="008069E2" w:rsidRDefault="006B4A18" w:rsidP="00EB230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rPr>
          <w:bCs/>
          <w:sz w:val="28"/>
          <w:szCs w:val="28"/>
        </w:rPr>
      </w:pPr>
      <w:r w:rsidRPr="008069E2">
        <w:rPr>
          <w:bCs/>
          <w:sz w:val="28"/>
          <w:szCs w:val="28"/>
        </w:rPr>
        <w:t>-</w:t>
      </w:r>
      <w:r w:rsidR="00F52D46" w:rsidRPr="008069E2">
        <w:rPr>
          <w:bCs/>
          <w:sz w:val="28"/>
          <w:szCs w:val="28"/>
        </w:rPr>
        <w:t xml:space="preserve"> </w:t>
      </w:r>
      <w:r w:rsidRPr="008069E2">
        <w:rPr>
          <w:bCs/>
          <w:sz w:val="28"/>
          <w:szCs w:val="28"/>
        </w:rPr>
        <w:t>рабочее место преподавателя;</w:t>
      </w:r>
    </w:p>
    <w:p w:rsidR="00F52D46" w:rsidRPr="00B368F7" w:rsidRDefault="00F52D46" w:rsidP="00EB230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rPr>
          <w:color w:val="000000" w:themeColor="text1"/>
          <w:sz w:val="28"/>
          <w:szCs w:val="28"/>
        </w:rPr>
      </w:pPr>
      <w:r w:rsidRPr="00B368F7">
        <w:rPr>
          <w:bCs/>
          <w:color w:val="000000" w:themeColor="text1"/>
          <w:sz w:val="28"/>
          <w:szCs w:val="28"/>
        </w:rPr>
        <w:t xml:space="preserve">- </w:t>
      </w:r>
      <w:r w:rsidRPr="00B368F7">
        <w:rPr>
          <w:color w:val="000000" w:themeColor="text1"/>
          <w:sz w:val="28"/>
          <w:szCs w:val="28"/>
        </w:rPr>
        <w:t xml:space="preserve">мультимедиапроектор, </w:t>
      </w:r>
    </w:p>
    <w:p w:rsidR="006B4A18" w:rsidRDefault="00F52D46" w:rsidP="00EB230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rPr>
          <w:bCs/>
          <w:sz w:val="28"/>
          <w:szCs w:val="28"/>
        </w:rPr>
      </w:pPr>
      <w:r w:rsidRPr="008069E2">
        <w:rPr>
          <w:sz w:val="28"/>
          <w:szCs w:val="28"/>
        </w:rPr>
        <w:t>- ПК 1 шт</w:t>
      </w:r>
      <w:r w:rsidR="006B4A18" w:rsidRPr="008069E2">
        <w:rPr>
          <w:bCs/>
          <w:sz w:val="28"/>
          <w:szCs w:val="28"/>
        </w:rPr>
        <w:t>.</w:t>
      </w:r>
    </w:p>
    <w:p w:rsidR="00EB230B" w:rsidRPr="00EB230B" w:rsidRDefault="00EB230B" w:rsidP="00EB230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rPr>
          <w:bCs/>
          <w:sz w:val="28"/>
          <w:szCs w:val="28"/>
          <w:lang w:val="en-US"/>
        </w:rPr>
      </w:pPr>
      <w:r w:rsidRPr="00EB230B">
        <w:rPr>
          <w:bCs/>
          <w:sz w:val="28"/>
          <w:szCs w:val="28"/>
          <w:lang w:val="en-US"/>
        </w:rPr>
        <w:t>-</w:t>
      </w:r>
      <w:r w:rsidRPr="00EB230B">
        <w:rPr>
          <w:sz w:val="24"/>
          <w:szCs w:val="24"/>
          <w:lang w:val="en-US"/>
        </w:rPr>
        <w:t xml:space="preserve"> </w:t>
      </w:r>
      <w:r w:rsidRPr="00D9044F">
        <w:rPr>
          <w:sz w:val="24"/>
          <w:szCs w:val="24"/>
          <w:lang w:val="en-US"/>
        </w:rPr>
        <w:t xml:space="preserve">ОС Windows 7, Google Chrome, Opera, Microsoft Office 2007, Microsoft Security </w:t>
      </w:r>
      <w:r w:rsidRPr="00EB230B">
        <w:rPr>
          <w:sz w:val="24"/>
          <w:szCs w:val="24"/>
          <w:lang w:val="en-US"/>
        </w:rPr>
        <w:t xml:space="preserve"> </w:t>
      </w:r>
      <w:r w:rsidRPr="00D9044F">
        <w:rPr>
          <w:sz w:val="24"/>
          <w:szCs w:val="24"/>
          <w:lang w:val="en-US"/>
        </w:rPr>
        <w:t>Essentials</w:t>
      </w:r>
    </w:p>
    <w:p w:rsidR="00710DEB" w:rsidRPr="00EB230B" w:rsidRDefault="00710DEB" w:rsidP="00EB230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rPr>
          <w:b/>
          <w:sz w:val="28"/>
          <w:szCs w:val="28"/>
          <w:lang w:val="en-US"/>
        </w:rPr>
      </w:pPr>
    </w:p>
    <w:p w:rsidR="006B4A18" w:rsidRPr="008069E2" w:rsidRDefault="006B4A18" w:rsidP="008069E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jc w:val="both"/>
        <w:rPr>
          <w:b/>
          <w:sz w:val="28"/>
          <w:szCs w:val="28"/>
        </w:rPr>
      </w:pPr>
      <w:r w:rsidRPr="008069E2">
        <w:rPr>
          <w:b/>
          <w:sz w:val="28"/>
          <w:szCs w:val="28"/>
        </w:rPr>
        <w:t>3.2  Информационное обеспечение обучения.</w:t>
      </w:r>
    </w:p>
    <w:p w:rsidR="006B4A18" w:rsidRPr="008069E2" w:rsidRDefault="006B4A18" w:rsidP="008069E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6" w:firstLine="709"/>
        <w:jc w:val="both"/>
        <w:rPr>
          <w:b/>
          <w:sz w:val="28"/>
          <w:szCs w:val="28"/>
        </w:rPr>
      </w:pPr>
      <w:r w:rsidRPr="008069E2">
        <w:rPr>
          <w:b/>
          <w:sz w:val="28"/>
          <w:szCs w:val="28"/>
        </w:rPr>
        <w:t>Перечень учебных изданий, Интернет-ресурсов, дополнительной литературы.</w:t>
      </w:r>
    </w:p>
    <w:p w:rsidR="00710DEB" w:rsidRPr="008069E2" w:rsidRDefault="00710DEB" w:rsidP="008069E2">
      <w:pPr>
        <w:widowControl w:val="0"/>
        <w:tabs>
          <w:tab w:val="left" w:pos="142"/>
        </w:tabs>
        <w:autoSpaceDE w:val="0"/>
        <w:autoSpaceDN w:val="0"/>
        <w:adjustRightInd w:val="0"/>
        <w:ind w:right="-56" w:firstLine="709"/>
        <w:jc w:val="both"/>
        <w:rPr>
          <w:sz w:val="28"/>
          <w:szCs w:val="28"/>
        </w:rPr>
      </w:pPr>
    </w:p>
    <w:p w:rsidR="00EB230B" w:rsidRPr="009E5395" w:rsidRDefault="00EB230B" w:rsidP="00EB230B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E5395">
        <w:rPr>
          <w:b/>
          <w:color w:val="000000" w:themeColor="text1"/>
          <w:sz w:val="24"/>
          <w:szCs w:val="24"/>
          <w:shd w:val="clear" w:color="auto" w:fill="FFFFFF"/>
        </w:rPr>
        <w:t>Математика. Элементы высшей математики</w:t>
      </w:r>
      <w:r w:rsidRPr="009E5395">
        <w:rPr>
          <w:color w:val="000000" w:themeColor="text1"/>
          <w:sz w:val="24"/>
          <w:szCs w:val="24"/>
          <w:shd w:val="clear" w:color="auto" w:fill="FFFFFF"/>
        </w:rPr>
        <w:t xml:space="preserve"> : учебник : в 2 т. Т. 1 / В. В. Бардушкин, А. А. Прокофьев. — Москва : КУРС : ИНФРА-М, 2020. — 304 с</w:t>
      </w:r>
    </w:p>
    <w:p w:rsidR="007570C7" w:rsidRPr="009E5395" w:rsidRDefault="007570C7" w:rsidP="00EB230B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E5395">
        <w:rPr>
          <w:color w:val="000000" w:themeColor="text1"/>
          <w:sz w:val="24"/>
          <w:szCs w:val="24"/>
          <w:shd w:val="clear" w:color="auto" w:fill="FFFFFF"/>
        </w:rPr>
        <w:t>https://znanium.com/catalog/document?id=346041</w:t>
      </w:r>
    </w:p>
    <w:p w:rsidR="00314777" w:rsidRPr="009E5395" w:rsidRDefault="00EB230B" w:rsidP="000C5F26">
      <w:pPr>
        <w:pStyle w:val="afa"/>
        <w:tabs>
          <w:tab w:val="left" w:pos="993"/>
        </w:tabs>
        <w:spacing w:line="360" w:lineRule="auto"/>
        <w:ind w:left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E5395">
        <w:rPr>
          <w:b/>
          <w:color w:val="000000" w:themeColor="text1"/>
          <w:sz w:val="24"/>
          <w:szCs w:val="24"/>
          <w:shd w:val="clear" w:color="auto" w:fill="FFFFFF"/>
        </w:rPr>
        <w:t>Математика. Элементы высшей математики</w:t>
      </w:r>
      <w:r w:rsidRPr="009E5395">
        <w:rPr>
          <w:color w:val="000000" w:themeColor="text1"/>
          <w:sz w:val="24"/>
          <w:szCs w:val="24"/>
          <w:shd w:val="clear" w:color="auto" w:fill="FFFFFF"/>
        </w:rPr>
        <w:t xml:space="preserve"> : учебник : в 2 томах. Том 2 / В. В. Бардушкин, А. А. Прокофьев. — Москва : КУРС : ИНФРА-М, 2021. — 368 с. </w:t>
      </w:r>
    </w:p>
    <w:p w:rsidR="00831F62" w:rsidRPr="009E5395" w:rsidRDefault="007570C7" w:rsidP="006B4A18">
      <w:pPr>
        <w:widowControl w:val="0"/>
        <w:tabs>
          <w:tab w:val="left" w:pos="1120"/>
        </w:tabs>
        <w:autoSpaceDE w:val="0"/>
        <w:autoSpaceDN w:val="0"/>
        <w:adjustRightInd w:val="0"/>
        <w:ind w:right="-20"/>
        <w:jc w:val="both"/>
        <w:rPr>
          <w:b/>
          <w:bCs/>
          <w:color w:val="000000" w:themeColor="text1"/>
          <w:sz w:val="28"/>
          <w:szCs w:val="28"/>
        </w:rPr>
      </w:pPr>
      <w:r w:rsidRPr="009E5395">
        <w:rPr>
          <w:color w:val="000000" w:themeColor="text1"/>
          <w:sz w:val="24"/>
          <w:szCs w:val="24"/>
          <w:shd w:val="clear" w:color="auto" w:fill="FFFFFF"/>
        </w:rPr>
        <w:t>https://znanium.com/catalog/document?id=363645</w:t>
      </w:r>
    </w:p>
    <w:p w:rsidR="00E312DF" w:rsidRPr="009E5395" w:rsidRDefault="00E312DF" w:rsidP="006B4A18">
      <w:pPr>
        <w:widowControl w:val="0"/>
        <w:tabs>
          <w:tab w:val="left" w:pos="1120"/>
        </w:tabs>
        <w:autoSpaceDE w:val="0"/>
        <w:autoSpaceDN w:val="0"/>
        <w:adjustRightInd w:val="0"/>
        <w:ind w:right="-20"/>
        <w:jc w:val="both"/>
        <w:rPr>
          <w:b/>
          <w:bCs/>
          <w:color w:val="000000" w:themeColor="text1"/>
          <w:sz w:val="28"/>
          <w:szCs w:val="28"/>
        </w:rPr>
      </w:pPr>
    </w:p>
    <w:p w:rsidR="00C94FFE" w:rsidRDefault="00C94FFE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B4A18" w:rsidRPr="003A13A5" w:rsidRDefault="006B4A18" w:rsidP="002D1E58">
      <w:pPr>
        <w:widowControl w:val="0"/>
        <w:tabs>
          <w:tab w:val="left" w:pos="1120"/>
        </w:tabs>
        <w:autoSpaceDE w:val="0"/>
        <w:autoSpaceDN w:val="0"/>
        <w:adjustRightInd w:val="0"/>
        <w:ind w:right="-20"/>
        <w:jc w:val="center"/>
        <w:rPr>
          <w:sz w:val="28"/>
          <w:szCs w:val="28"/>
        </w:rPr>
      </w:pPr>
      <w:r w:rsidRPr="003A13A5">
        <w:rPr>
          <w:b/>
          <w:bCs/>
          <w:sz w:val="28"/>
          <w:szCs w:val="28"/>
        </w:rPr>
        <w:lastRenderedPageBreak/>
        <w:t>4.  КОНТРОЛЬИОЦЕНКА РЕ</w:t>
      </w:r>
      <w:r w:rsidRPr="003A13A5">
        <w:rPr>
          <w:b/>
          <w:bCs/>
          <w:spacing w:val="2"/>
          <w:sz w:val="28"/>
          <w:szCs w:val="28"/>
        </w:rPr>
        <w:t>З</w:t>
      </w:r>
      <w:r w:rsidRPr="003A13A5">
        <w:rPr>
          <w:b/>
          <w:bCs/>
          <w:sz w:val="28"/>
          <w:szCs w:val="28"/>
        </w:rPr>
        <w:t>УЛЬТАТ</w:t>
      </w:r>
      <w:r w:rsidRPr="003A13A5">
        <w:rPr>
          <w:b/>
          <w:bCs/>
          <w:spacing w:val="2"/>
          <w:sz w:val="28"/>
          <w:szCs w:val="28"/>
        </w:rPr>
        <w:t>О</w:t>
      </w:r>
      <w:r w:rsidRPr="003A13A5">
        <w:rPr>
          <w:b/>
          <w:bCs/>
          <w:sz w:val="28"/>
          <w:szCs w:val="28"/>
        </w:rPr>
        <w:t>ВОСВОЕНИЯУЧ</w:t>
      </w:r>
      <w:r w:rsidRPr="003A13A5">
        <w:rPr>
          <w:b/>
          <w:bCs/>
          <w:spacing w:val="-2"/>
          <w:sz w:val="28"/>
          <w:szCs w:val="28"/>
        </w:rPr>
        <w:t>Е</w:t>
      </w:r>
      <w:r w:rsidRPr="003A13A5">
        <w:rPr>
          <w:b/>
          <w:bCs/>
          <w:sz w:val="28"/>
          <w:szCs w:val="28"/>
        </w:rPr>
        <w:t>БНОЙ ДИСЦИПЛИНЫ</w:t>
      </w:r>
    </w:p>
    <w:p w:rsidR="006B4A18" w:rsidRDefault="006B4A18" w:rsidP="00E62B66">
      <w:pPr>
        <w:widowControl w:val="0"/>
        <w:tabs>
          <w:tab w:val="left" w:pos="9356"/>
          <w:tab w:val="left" w:pos="9498"/>
        </w:tabs>
        <w:autoSpaceDE w:val="0"/>
        <w:autoSpaceDN w:val="0"/>
        <w:adjustRightInd w:val="0"/>
        <w:ind w:right="68"/>
        <w:jc w:val="both"/>
        <w:rPr>
          <w:sz w:val="28"/>
          <w:szCs w:val="28"/>
        </w:rPr>
      </w:pPr>
      <w:r w:rsidRPr="003A13A5">
        <w:rPr>
          <w:b/>
          <w:bCs/>
          <w:sz w:val="28"/>
          <w:szCs w:val="28"/>
        </w:rPr>
        <w:t>Контроль</w:t>
      </w:r>
      <w:r w:rsidR="00153D90">
        <w:rPr>
          <w:b/>
          <w:bCs/>
          <w:sz w:val="28"/>
          <w:szCs w:val="28"/>
        </w:rPr>
        <w:t xml:space="preserve"> и оценка </w:t>
      </w:r>
      <w:r w:rsidRPr="003A13A5">
        <w:rPr>
          <w:sz w:val="28"/>
          <w:szCs w:val="28"/>
        </w:rPr>
        <w:t>рез</w:t>
      </w:r>
      <w:r w:rsidRPr="003A13A5">
        <w:rPr>
          <w:spacing w:val="2"/>
          <w:sz w:val="28"/>
          <w:szCs w:val="28"/>
        </w:rPr>
        <w:t>у</w:t>
      </w:r>
      <w:r w:rsidRPr="003A13A5">
        <w:rPr>
          <w:sz w:val="28"/>
          <w:szCs w:val="28"/>
        </w:rPr>
        <w:t>льтатов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осво</w:t>
      </w:r>
      <w:r w:rsidRPr="003A13A5">
        <w:rPr>
          <w:spacing w:val="1"/>
          <w:sz w:val="28"/>
          <w:szCs w:val="28"/>
        </w:rPr>
        <w:t>е</w:t>
      </w:r>
      <w:r w:rsidRPr="003A13A5">
        <w:rPr>
          <w:sz w:val="28"/>
          <w:szCs w:val="28"/>
        </w:rPr>
        <w:t>ния</w:t>
      </w:r>
      <w:r w:rsidR="003A3F8E">
        <w:rPr>
          <w:spacing w:val="2"/>
          <w:sz w:val="28"/>
          <w:szCs w:val="28"/>
        </w:rPr>
        <w:t xml:space="preserve"> </w:t>
      </w:r>
      <w:r w:rsidRPr="003A13A5">
        <w:rPr>
          <w:spacing w:val="2"/>
          <w:sz w:val="28"/>
          <w:szCs w:val="28"/>
        </w:rPr>
        <w:t>у</w:t>
      </w:r>
      <w:r w:rsidRPr="003A13A5">
        <w:rPr>
          <w:sz w:val="28"/>
          <w:szCs w:val="28"/>
        </w:rPr>
        <w:t>ч</w:t>
      </w:r>
      <w:r w:rsidRPr="003A13A5">
        <w:rPr>
          <w:spacing w:val="-1"/>
          <w:sz w:val="28"/>
          <w:szCs w:val="28"/>
        </w:rPr>
        <w:t>е</w:t>
      </w:r>
      <w:r w:rsidRPr="003A13A5">
        <w:rPr>
          <w:sz w:val="28"/>
          <w:szCs w:val="28"/>
        </w:rPr>
        <w:t>б</w:t>
      </w:r>
      <w:r w:rsidRPr="003A13A5">
        <w:rPr>
          <w:spacing w:val="-1"/>
          <w:sz w:val="28"/>
          <w:szCs w:val="28"/>
        </w:rPr>
        <w:t>н</w:t>
      </w:r>
      <w:r w:rsidRPr="003A13A5">
        <w:rPr>
          <w:sz w:val="28"/>
          <w:szCs w:val="28"/>
        </w:rPr>
        <w:t>ой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дисциплины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осуществляется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преподавателем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в</w:t>
      </w:r>
      <w:r w:rsidR="003A3F8E">
        <w:rPr>
          <w:sz w:val="28"/>
          <w:szCs w:val="28"/>
        </w:rPr>
        <w:t xml:space="preserve"> </w:t>
      </w:r>
      <w:r w:rsidRPr="003A13A5">
        <w:rPr>
          <w:spacing w:val="-1"/>
          <w:sz w:val="28"/>
          <w:szCs w:val="28"/>
        </w:rPr>
        <w:t>п</w:t>
      </w:r>
      <w:r w:rsidRPr="003A13A5">
        <w:rPr>
          <w:sz w:val="28"/>
          <w:szCs w:val="28"/>
        </w:rPr>
        <w:t>роцессе</w:t>
      </w:r>
      <w:r w:rsidR="003A3F8E">
        <w:rPr>
          <w:sz w:val="28"/>
          <w:szCs w:val="28"/>
        </w:rPr>
        <w:t xml:space="preserve"> </w:t>
      </w:r>
      <w:r w:rsidRPr="003A13A5">
        <w:rPr>
          <w:spacing w:val="-1"/>
          <w:sz w:val="28"/>
          <w:szCs w:val="28"/>
        </w:rPr>
        <w:t>п</w:t>
      </w:r>
      <w:r w:rsidRPr="003A13A5">
        <w:rPr>
          <w:sz w:val="28"/>
          <w:szCs w:val="28"/>
        </w:rPr>
        <w:t>роведения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теоретических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и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практических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заняти</w:t>
      </w:r>
      <w:r w:rsidRPr="003A13A5">
        <w:rPr>
          <w:spacing w:val="1"/>
          <w:sz w:val="28"/>
          <w:szCs w:val="28"/>
        </w:rPr>
        <w:t>й</w:t>
      </w:r>
      <w:r w:rsidRPr="003A13A5">
        <w:rPr>
          <w:sz w:val="28"/>
          <w:szCs w:val="28"/>
        </w:rPr>
        <w:t>, тестировани</w:t>
      </w:r>
      <w:r w:rsidRPr="003A13A5">
        <w:rPr>
          <w:spacing w:val="1"/>
          <w:sz w:val="28"/>
          <w:szCs w:val="28"/>
        </w:rPr>
        <w:t>я</w:t>
      </w:r>
      <w:r w:rsidRPr="003A13A5">
        <w:rPr>
          <w:sz w:val="28"/>
          <w:szCs w:val="28"/>
        </w:rPr>
        <w:t>, а так</w:t>
      </w:r>
      <w:r w:rsidRPr="003A13A5">
        <w:rPr>
          <w:spacing w:val="1"/>
          <w:sz w:val="28"/>
          <w:szCs w:val="28"/>
        </w:rPr>
        <w:t>ж</w:t>
      </w:r>
      <w:r w:rsidRPr="003A13A5">
        <w:rPr>
          <w:sz w:val="28"/>
          <w:szCs w:val="28"/>
        </w:rPr>
        <w:t>е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выполнения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об</w:t>
      </w:r>
      <w:r w:rsidRPr="003A13A5">
        <w:rPr>
          <w:spacing w:val="2"/>
          <w:sz w:val="28"/>
          <w:szCs w:val="28"/>
        </w:rPr>
        <w:t>у</w:t>
      </w:r>
      <w:r w:rsidRPr="003A13A5">
        <w:rPr>
          <w:spacing w:val="-1"/>
          <w:sz w:val="28"/>
          <w:szCs w:val="28"/>
        </w:rPr>
        <w:t>ч</w:t>
      </w:r>
      <w:r w:rsidRPr="003A13A5">
        <w:rPr>
          <w:sz w:val="28"/>
          <w:szCs w:val="28"/>
        </w:rPr>
        <w:t>ающимися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индивид</w:t>
      </w:r>
      <w:r w:rsidRPr="003A13A5">
        <w:rPr>
          <w:spacing w:val="2"/>
          <w:sz w:val="28"/>
          <w:szCs w:val="28"/>
        </w:rPr>
        <w:t>у</w:t>
      </w:r>
      <w:r w:rsidRPr="003A13A5">
        <w:rPr>
          <w:sz w:val="28"/>
          <w:szCs w:val="28"/>
        </w:rPr>
        <w:t>альных</w:t>
      </w:r>
      <w:r w:rsidR="003A3F8E">
        <w:rPr>
          <w:sz w:val="28"/>
          <w:szCs w:val="28"/>
        </w:rPr>
        <w:t xml:space="preserve"> </w:t>
      </w:r>
      <w:r w:rsidRPr="003A13A5">
        <w:rPr>
          <w:sz w:val="28"/>
          <w:szCs w:val="28"/>
        </w:rPr>
        <w:t>задани</w:t>
      </w:r>
      <w:r w:rsidRPr="003A13A5">
        <w:rPr>
          <w:spacing w:val="1"/>
          <w:sz w:val="28"/>
          <w:szCs w:val="28"/>
        </w:rPr>
        <w:t>й</w:t>
      </w:r>
      <w:r w:rsidR="006E35E2">
        <w:rPr>
          <w:sz w:val="28"/>
          <w:szCs w:val="28"/>
        </w:rPr>
        <w:t>, проектов</w:t>
      </w:r>
      <w:r w:rsidRPr="003A13A5">
        <w:rPr>
          <w:sz w:val="28"/>
          <w:szCs w:val="28"/>
        </w:rPr>
        <w:t>.</w:t>
      </w:r>
    </w:p>
    <w:p w:rsidR="002D1E58" w:rsidRPr="003A13A5" w:rsidRDefault="002D1E58" w:rsidP="002D1E58">
      <w:pPr>
        <w:widowControl w:val="0"/>
        <w:tabs>
          <w:tab w:val="left" w:pos="9356"/>
        </w:tabs>
        <w:autoSpaceDE w:val="0"/>
        <w:autoSpaceDN w:val="0"/>
        <w:adjustRightInd w:val="0"/>
        <w:spacing w:before="1"/>
        <w:ind w:right="66"/>
        <w:jc w:val="both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127"/>
        <w:gridCol w:w="4112"/>
        <w:gridCol w:w="1558"/>
      </w:tblGrid>
      <w:tr w:rsidR="00B80FF8" w:rsidRPr="005207F0" w:rsidTr="00A569E2">
        <w:trPr>
          <w:trHeight w:val="57"/>
        </w:trPr>
        <w:tc>
          <w:tcPr>
            <w:tcW w:w="2268" w:type="dxa"/>
          </w:tcPr>
          <w:p w:rsidR="000E5D77" w:rsidRPr="0054474E" w:rsidRDefault="000E5D77" w:rsidP="000E5D77">
            <w:pPr>
              <w:pStyle w:val="afa"/>
              <w:ind w:left="0"/>
              <w:jc w:val="center"/>
              <w:rPr>
                <w:b/>
                <w:sz w:val="24"/>
                <w:szCs w:val="24"/>
              </w:rPr>
            </w:pPr>
            <w:r w:rsidRPr="0054474E">
              <w:rPr>
                <w:b/>
                <w:sz w:val="24"/>
                <w:szCs w:val="24"/>
              </w:rPr>
              <w:t>Результаты освоения</w:t>
            </w:r>
          </w:p>
          <w:p w:rsidR="00B80FF8" w:rsidRPr="000E5D77" w:rsidRDefault="000E5D77" w:rsidP="000E5D77">
            <w:pPr>
              <w:pStyle w:val="afa"/>
              <w:ind w:left="0"/>
              <w:jc w:val="center"/>
              <w:rPr>
                <w:b/>
                <w:sz w:val="24"/>
                <w:szCs w:val="24"/>
              </w:rPr>
            </w:pPr>
            <w:r w:rsidRPr="0054474E">
              <w:rPr>
                <w:sz w:val="24"/>
                <w:szCs w:val="24"/>
              </w:rPr>
              <w:t>(объекты оценивания)</w:t>
            </w:r>
          </w:p>
        </w:tc>
        <w:tc>
          <w:tcPr>
            <w:tcW w:w="2127" w:type="dxa"/>
          </w:tcPr>
          <w:p w:rsidR="00B80FF8" w:rsidRPr="009477BF" w:rsidRDefault="00B80FF8" w:rsidP="00A569E2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0FF8">
              <w:rPr>
                <w:b/>
                <w:bCs/>
                <w:color w:val="auto"/>
                <w:szCs w:val="16"/>
              </w:rPr>
              <w:t>Номер темы, номер практического  занятия</w:t>
            </w:r>
          </w:p>
        </w:tc>
        <w:tc>
          <w:tcPr>
            <w:tcW w:w="4112" w:type="dxa"/>
          </w:tcPr>
          <w:p w:rsidR="00B80FF8" w:rsidRPr="009477BF" w:rsidRDefault="00B80FF8" w:rsidP="0093253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477BF">
              <w:rPr>
                <w:b/>
                <w:bCs/>
                <w:color w:val="auto"/>
                <w:sz w:val="28"/>
                <w:szCs w:val="28"/>
              </w:rPr>
              <w:t xml:space="preserve">Формы и методы контроля оценки результатов обучения </w:t>
            </w:r>
          </w:p>
        </w:tc>
        <w:tc>
          <w:tcPr>
            <w:tcW w:w="1558" w:type="dxa"/>
          </w:tcPr>
          <w:p w:rsidR="00B80FF8" w:rsidRPr="009477BF" w:rsidRDefault="00B80FF8" w:rsidP="00A569E2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9477BF">
              <w:rPr>
                <w:b/>
                <w:bCs/>
                <w:color w:val="auto"/>
                <w:sz w:val="28"/>
                <w:szCs w:val="28"/>
              </w:rPr>
              <w:t xml:space="preserve">Форма </w:t>
            </w:r>
            <w:r w:rsidR="008069E2">
              <w:rPr>
                <w:b/>
                <w:bCs/>
                <w:color w:val="auto"/>
                <w:sz w:val="28"/>
                <w:szCs w:val="28"/>
              </w:rPr>
              <w:t xml:space="preserve">промежуточной </w:t>
            </w:r>
            <w:r w:rsidRPr="009477BF">
              <w:rPr>
                <w:b/>
                <w:bCs/>
                <w:color w:val="auto"/>
                <w:sz w:val="28"/>
                <w:szCs w:val="28"/>
              </w:rPr>
              <w:t xml:space="preserve">аттестации </w:t>
            </w:r>
          </w:p>
        </w:tc>
      </w:tr>
      <w:tr w:rsidR="00B80FF8" w:rsidRPr="005207F0" w:rsidTr="00A569E2">
        <w:trPr>
          <w:trHeight w:val="57"/>
        </w:trPr>
        <w:tc>
          <w:tcPr>
            <w:tcW w:w="10065" w:type="dxa"/>
            <w:gridSpan w:val="4"/>
          </w:tcPr>
          <w:p w:rsidR="00B80FF8" w:rsidRPr="00B80FF8" w:rsidRDefault="00B80FF8" w:rsidP="00B80FF8">
            <w:pPr>
              <w:pStyle w:val="Default"/>
              <w:ind w:right="-200"/>
              <w:rPr>
                <w:b/>
                <w:bCs/>
                <w:sz w:val="28"/>
                <w:szCs w:val="28"/>
              </w:rPr>
            </w:pPr>
            <w:r w:rsidRPr="00EA2928">
              <w:rPr>
                <w:bCs/>
                <w:sz w:val="28"/>
                <w:szCs w:val="28"/>
              </w:rPr>
              <w:t xml:space="preserve">В результате освоения дисциплины обучающийся должен  </w:t>
            </w:r>
            <w:r w:rsidRPr="00EA2928">
              <w:rPr>
                <w:b/>
                <w:bCs/>
                <w:sz w:val="28"/>
                <w:szCs w:val="28"/>
              </w:rPr>
              <w:t>уметь:</w:t>
            </w: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 w:val="restart"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 xml:space="preserve">У 1 </w:t>
            </w:r>
          </w:p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5207F0">
              <w:rPr>
                <w:sz w:val="24"/>
                <w:szCs w:val="24"/>
              </w:rPr>
              <w:t>Умение выполнять операции над матрицами и решать системы линейных уравнений</w:t>
            </w:r>
            <w:r w:rsidRPr="005207F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7" w:type="dxa"/>
          </w:tcPr>
          <w:p w:rsidR="00B80FF8" w:rsidRPr="005207F0" w:rsidRDefault="00B80FF8" w:rsidP="005207F0">
            <w:pPr>
              <w:jc w:val="center"/>
              <w:rPr>
                <w:sz w:val="24"/>
                <w:szCs w:val="24"/>
                <w:highlight w:val="yellow"/>
              </w:rPr>
            </w:pPr>
            <w:r w:rsidRPr="005207F0">
              <w:rPr>
                <w:sz w:val="24"/>
                <w:szCs w:val="24"/>
              </w:rPr>
              <w:t>Практическое занятие №1</w:t>
            </w:r>
          </w:p>
          <w:p w:rsidR="00B80FF8" w:rsidRPr="005207F0" w:rsidRDefault="00B80FF8" w:rsidP="005207F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112" w:type="dxa"/>
          </w:tcPr>
          <w:p w:rsidR="00B80FF8" w:rsidRPr="005207F0" w:rsidRDefault="00B80FF8" w:rsidP="003A6FFA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hanging="11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Устный опрос для проверки домашнего задания</w:t>
            </w:r>
          </w:p>
          <w:p w:rsidR="00B80FF8" w:rsidRPr="005207F0" w:rsidRDefault="00801660" w:rsidP="003A6FFA">
            <w:pPr>
              <w:numPr>
                <w:ilvl w:val="0"/>
                <w:numId w:val="21"/>
              </w:numPr>
              <w:tabs>
                <w:tab w:val="left" w:pos="318"/>
              </w:tabs>
              <w:suppressAutoHyphens w:val="0"/>
              <w:ind w:left="34"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 w:val="restart"/>
          </w:tcPr>
          <w:p w:rsidR="00B80FF8" w:rsidRPr="005207F0" w:rsidRDefault="00B80FF8" w:rsidP="00B80FF8">
            <w:pPr>
              <w:tabs>
                <w:tab w:val="left" w:pos="318"/>
              </w:tabs>
              <w:suppressAutoHyphens w:val="0"/>
              <w:ind w:left="398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5207F0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ind w:right="1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Актуализация знаний по теме 1.1.</w:t>
            </w:r>
          </w:p>
          <w:p w:rsidR="00B80FF8" w:rsidRPr="005207F0" w:rsidRDefault="00B80FF8" w:rsidP="003A6FFA">
            <w:pPr>
              <w:ind w:right="167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5207F0">
              <w:rPr>
                <w:bCs/>
                <w:sz w:val="24"/>
                <w:szCs w:val="24"/>
              </w:rPr>
              <w:t>Алгоритм вычисления определителя матрицы</w:t>
            </w:r>
          </w:p>
          <w:p w:rsidR="00B80FF8" w:rsidRPr="005207F0" w:rsidRDefault="00B80FF8" w:rsidP="003A6FFA">
            <w:pPr>
              <w:tabs>
                <w:tab w:val="left" w:pos="318"/>
              </w:tabs>
              <w:suppressAutoHyphens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Default="00B80FF8" w:rsidP="005207F0">
            <w:pPr>
              <w:ind w:right="167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5207F0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numPr>
                <w:ilvl w:val="0"/>
                <w:numId w:val="23"/>
              </w:numPr>
              <w:tabs>
                <w:tab w:val="left" w:pos="176"/>
                <w:tab w:val="left" w:pos="318"/>
              </w:tabs>
              <w:suppressAutoHyphens w:val="0"/>
              <w:ind w:left="0" w:firstLine="65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Алгоритм нахождения обратной матрицы на примере</w:t>
            </w:r>
          </w:p>
          <w:p w:rsidR="00B80FF8" w:rsidRPr="005207F0" w:rsidRDefault="00801660" w:rsidP="003A6FFA">
            <w:pPr>
              <w:numPr>
                <w:ilvl w:val="0"/>
                <w:numId w:val="23"/>
              </w:numPr>
              <w:tabs>
                <w:tab w:val="left" w:pos="176"/>
                <w:tab w:val="left" w:pos="318"/>
              </w:tabs>
              <w:suppressAutoHyphens w:val="0"/>
              <w:ind w:left="0"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Pr="005207F0" w:rsidRDefault="00B80FF8" w:rsidP="00B80FF8">
            <w:pPr>
              <w:tabs>
                <w:tab w:val="left" w:pos="176"/>
                <w:tab w:val="left" w:pos="318"/>
              </w:tabs>
              <w:suppressAutoHyphens w:val="0"/>
              <w:ind w:left="65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5207F0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№4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tabs>
                <w:tab w:val="left" w:pos="318"/>
              </w:tabs>
              <w:suppressAutoHyphens w:val="0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Алгоритм решения систем линейных уравнений методом обратной матрицы</w:t>
            </w:r>
          </w:p>
          <w:p w:rsidR="00B80FF8" w:rsidRPr="005207F0" w:rsidRDefault="00B80FF8" w:rsidP="003A6FFA">
            <w:pPr>
              <w:tabs>
                <w:tab w:val="left" w:pos="318"/>
              </w:tabs>
              <w:suppressAutoHyphens w:val="0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Default="00B80FF8" w:rsidP="005207F0">
            <w:pPr>
              <w:tabs>
                <w:tab w:val="left" w:pos="318"/>
              </w:tabs>
              <w:suppressAutoHyphens w:val="0"/>
              <w:ind w:left="23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5207F0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№5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tabs>
                <w:tab w:val="left" w:pos="318"/>
              </w:tabs>
              <w:suppressAutoHyphens w:val="0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B80FF8" w:rsidRPr="005207F0" w:rsidRDefault="00B80FF8" w:rsidP="003A6FFA">
            <w:pPr>
              <w:tabs>
                <w:tab w:val="left" w:pos="318"/>
              </w:tabs>
              <w:suppressAutoHyphens w:val="0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Default="00B80FF8" w:rsidP="005207F0">
            <w:pPr>
              <w:tabs>
                <w:tab w:val="left" w:pos="318"/>
              </w:tabs>
              <w:suppressAutoHyphens w:val="0"/>
              <w:ind w:left="23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5207F0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tabs>
                <w:tab w:val="left" w:pos="318"/>
              </w:tabs>
              <w:suppressAutoHyphens w:val="0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Алгоритм решение системы линейных алгебраических уравнений методом Гаусса</w:t>
            </w:r>
          </w:p>
          <w:p w:rsidR="00B80FF8" w:rsidRPr="005207F0" w:rsidRDefault="00B80FF8" w:rsidP="003A6FFA">
            <w:pPr>
              <w:tabs>
                <w:tab w:val="left" w:pos="318"/>
              </w:tabs>
              <w:suppressAutoHyphens w:val="0"/>
              <w:ind w:left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Default="00B80FF8" w:rsidP="005207F0">
            <w:pPr>
              <w:tabs>
                <w:tab w:val="left" w:pos="318"/>
              </w:tabs>
              <w:suppressAutoHyphens w:val="0"/>
              <w:ind w:left="23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 w:val="restart"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У 2</w:t>
            </w:r>
          </w:p>
          <w:p w:rsidR="00B80FF8" w:rsidRPr="005207F0" w:rsidRDefault="00B80FF8" w:rsidP="00520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7F0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задачи с  использованием </w:t>
            </w:r>
            <w:r w:rsidRPr="00520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 прямых и кривых второго порядка на плоскости;</w:t>
            </w:r>
          </w:p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lastRenderedPageBreak/>
              <w:t>Практическое занятие №7</w:t>
            </w:r>
          </w:p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B80FF8" w:rsidRPr="005207F0" w:rsidRDefault="00B80FF8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Фронтальная работа по решению задач</w:t>
            </w:r>
          </w:p>
          <w:p w:rsidR="00B80FF8" w:rsidRPr="005207F0" w:rsidRDefault="00B80FF8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</w:t>
            </w:r>
            <w:r w:rsidR="00801660" w:rsidRPr="0054474E">
              <w:rPr>
                <w:sz w:val="24"/>
                <w:szCs w:val="24"/>
              </w:rPr>
              <w:lastRenderedPageBreak/>
              <w:t>задач)</w:t>
            </w:r>
          </w:p>
        </w:tc>
        <w:tc>
          <w:tcPr>
            <w:tcW w:w="1558" w:type="dxa"/>
            <w:vMerge w:val="restart"/>
          </w:tcPr>
          <w:p w:rsidR="00B80FF8" w:rsidRDefault="00B80FF8" w:rsidP="00B80FF8">
            <w:pPr>
              <w:pStyle w:val="af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Экзамен</w:t>
            </w: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№8</w:t>
            </w:r>
          </w:p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B80FF8" w:rsidRPr="005207F0" w:rsidRDefault="00B80FF8" w:rsidP="003A6FF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bCs/>
                <w:color w:val="000000"/>
                <w:sz w:val="24"/>
                <w:szCs w:val="24"/>
                <w:lang w:eastAsia="ja-JP"/>
              </w:rPr>
              <w:t>1.</w:t>
            </w:r>
            <w:r w:rsidRPr="005207F0">
              <w:rPr>
                <w:bCs/>
                <w:color w:val="000000"/>
                <w:sz w:val="24"/>
                <w:szCs w:val="24"/>
                <w:lang w:eastAsia="ja-JP"/>
              </w:rPr>
              <w:t>Блиц - опрос по теме</w:t>
            </w:r>
            <w:r w:rsidRPr="005207F0">
              <w:rPr>
                <w:color w:val="000000"/>
                <w:sz w:val="24"/>
                <w:szCs w:val="24"/>
                <w:lang w:eastAsia="ja-JP"/>
              </w:rPr>
              <w:t xml:space="preserve"> 1.3</w:t>
            </w:r>
          </w:p>
          <w:p w:rsidR="00B80FF8" w:rsidRPr="005207F0" w:rsidRDefault="00B80FF8" w:rsidP="003A6FF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№9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rStyle w:val="afe"/>
                <w:b w:val="0"/>
                <w:iCs/>
                <w:color w:val="000000"/>
                <w:sz w:val="24"/>
                <w:szCs w:val="24"/>
              </w:rPr>
            </w:pPr>
            <w:r>
              <w:rPr>
                <w:rStyle w:val="afe"/>
                <w:b w:val="0"/>
                <w:iCs/>
                <w:color w:val="000000"/>
                <w:sz w:val="24"/>
                <w:szCs w:val="24"/>
              </w:rPr>
              <w:t>1.</w:t>
            </w:r>
            <w:r w:rsidRPr="005207F0">
              <w:rPr>
                <w:rStyle w:val="afe"/>
                <w:b w:val="0"/>
                <w:iCs/>
                <w:color w:val="000000"/>
                <w:sz w:val="24"/>
                <w:szCs w:val="24"/>
              </w:rPr>
              <w:t>Алгоритм решения задач на нахождение</w:t>
            </w:r>
            <w:r>
              <w:rPr>
                <w:rStyle w:val="afe"/>
                <w:b w:val="0"/>
                <w:iCs/>
                <w:color w:val="000000"/>
                <w:sz w:val="24"/>
                <w:szCs w:val="24"/>
              </w:rPr>
              <w:t xml:space="preserve"> угла между прямой и плоскостью</w:t>
            </w:r>
          </w:p>
          <w:p w:rsidR="00B80FF8" w:rsidRPr="005207F0" w:rsidRDefault="00B80FF8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№10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Алгоритм составления уравнения прямой, вычисление углов между прямыми</w:t>
            </w:r>
          </w:p>
          <w:p w:rsidR="00B80FF8" w:rsidRPr="005207F0" w:rsidRDefault="00B80FF8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01660">
              <w:rPr>
                <w:sz w:val="24"/>
                <w:szCs w:val="24"/>
              </w:rPr>
              <w:t xml:space="preserve"> Оценка результатов работы</w:t>
            </w:r>
            <w:r w:rsidR="00801660"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№11</w:t>
            </w:r>
          </w:p>
        </w:tc>
        <w:tc>
          <w:tcPr>
            <w:tcW w:w="4112" w:type="dxa"/>
          </w:tcPr>
          <w:p w:rsidR="00B80FF8" w:rsidRPr="005207F0" w:rsidRDefault="00801660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109"/>
        </w:trPr>
        <w:tc>
          <w:tcPr>
            <w:tcW w:w="2268" w:type="dxa"/>
            <w:vMerge w:val="restart"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У 3</w:t>
            </w:r>
          </w:p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 xml:space="preserve">Умение применять методы дифференциального и интегрального исчисления; </w:t>
            </w: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 w:val="restart"/>
          </w:tcPr>
          <w:p w:rsidR="0048722A" w:rsidRDefault="0048722A" w:rsidP="00B80FF8">
            <w:pPr>
              <w:pStyle w:val="af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№13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№14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 xml:space="preserve">Проверка домашнего задания 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№15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№16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Алгоритм и примеры выполнения заданий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№17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 xml:space="preserve">Блиц – опрос  проверки остаточных знаний 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№18</w:t>
            </w:r>
          </w:p>
          <w:p w:rsidR="0048722A" w:rsidRDefault="0048722A" w:rsidP="005207F0">
            <w:pPr>
              <w:jc w:val="both"/>
              <w:rPr>
                <w:sz w:val="24"/>
                <w:szCs w:val="24"/>
              </w:rPr>
            </w:pPr>
          </w:p>
          <w:p w:rsidR="0048722A" w:rsidRPr="005207F0" w:rsidRDefault="0048722A" w:rsidP="00520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Блиц – опрос для проверки остаточных знаний в виде кроссворда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</w:t>
            </w:r>
            <w:r w:rsidRPr="005207F0">
              <w:rPr>
                <w:sz w:val="24"/>
                <w:szCs w:val="24"/>
              </w:rPr>
              <w:t>ое занятие №19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</w:t>
            </w:r>
            <w:r w:rsidRPr="0054474E">
              <w:rPr>
                <w:sz w:val="24"/>
                <w:szCs w:val="24"/>
              </w:rPr>
              <w:lastRenderedPageBreak/>
              <w:t>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№20</w:t>
            </w:r>
          </w:p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 xml:space="preserve">Блиц – опрос заполнение таблицы для проверки остаточных знаний 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№21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color w:val="32322E"/>
                <w:sz w:val="24"/>
                <w:szCs w:val="24"/>
              </w:rPr>
              <w:t>1.</w:t>
            </w:r>
            <w:r w:rsidRPr="005207F0">
              <w:rPr>
                <w:color w:val="32322E"/>
                <w:sz w:val="24"/>
                <w:szCs w:val="24"/>
              </w:rPr>
              <w:t>Алгоритм вычисления замечательных пределов на примере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№22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№23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 xml:space="preserve">Устный опрос для проверки остаточных знаний 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№24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 xml:space="preserve">Устный опрос для проверки остаточных знаний 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№25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№26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№27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№28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№30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№31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№34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№35</w:t>
            </w:r>
          </w:p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№36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Алгоритм вычисления интегралов методом интегрирования по частям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№37</w:t>
            </w:r>
          </w:p>
        </w:tc>
        <w:tc>
          <w:tcPr>
            <w:tcW w:w="4112" w:type="dxa"/>
          </w:tcPr>
          <w:p w:rsidR="0048722A" w:rsidRDefault="0048722A" w:rsidP="003A6FFA">
            <w:pPr>
              <w:pStyle w:val="afa"/>
              <w:numPr>
                <w:ilvl w:val="0"/>
                <w:numId w:val="24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48722A" w:rsidRPr="005207F0" w:rsidRDefault="0048722A" w:rsidP="003A6FFA">
            <w:pPr>
              <w:pStyle w:val="afa"/>
              <w:numPr>
                <w:ilvl w:val="0"/>
                <w:numId w:val="24"/>
              </w:numPr>
              <w:tabs>
                <w:tab w:val="left" w:pos="318"/>
              </w:tabs>
              <w:ind w:left="34" w:firstLine="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№38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№39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8722A" w:rsidRPr="005207F0" w:rsidTr="00B80FF8">
        <w:trPr>
          <w:trHeight w:val="57"/>
        </w:trPr>
        <w:tc>
          <w:tcPr>
            <w:tcW w:w="226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8722A" w:rsidRPr="005207F0" w:rsidRDefault="0048722A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№40</w:t>
            </w:r>
          </w:p>
        </w:tc>
        <w:tc>
          <w:tcPr>
            <w:tcW w:w="4112" w:type="dxa"/>
          </w:tcPr>
          <w:p w:rsidR="0048722A" w:rsidRPr="005207F0" w:rsidRDefault="0048722A" w:rsidP="003A6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1.Актуализация знаний: математический диктант, повторение вопросов теории, алгоритм</w:t>
            </w:r>
          </w:p>
          <w:p w:rsidR="0048722A" w:rsidRPr="005207F0" w:rsidRDefault="0048722A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48722A" w:rsidRPr="005207F0" w:rsidRDefault="0048722A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 w:val="restart"/>
          </w:tcPr>
          <w:p w:rsidR="00B80FF8" w:rsidRPr="005207F0" w:rsidRDefault="00B80FF8" w:rsidP="005207F0">
            <w:pPr>
              <w:pStyle w:val="Default"/>
              <w:jc w:val="both"/>
            </w:pPr>
            <w:r w:rsidRPr="005207F0">
              <w:t>У4 Умение решать дифференциальные исчисления;</w:t>
            </w: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№29</w:t>
            </w:r>
          </w:p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B80FF8" w:rsidRPr="005207F0" w:rsidRDefault="00801660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 w:val="restart"/>
          </w:tcPr>
          <w:p w:rsidR="00B80FF8" w:rsidRDefault="00B80FF8" w:rsidP="00B80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Default"/>
              <w:jc w:val="both"/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№32</w:t>
            </w:r>
          </w:p>
        </w:tc>
        <w:tc>
          <w:tcPr>
            <w:tcW w:w="4112" w:type="dxa"/>
          </w:tcPr>
          <w:p w:rsidR="00B80FF8" w:rsidRPr="005207F0" w:rsidRDefault="00801660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Default"/>
              <w:jc w:val="both"/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Практическое занятие №33</w:t>
            </w:r>
          </w:p>
        </w:tc>
        <w:tc>
          <w:tcPr>
            <w:tcW w:w="4112" w:type="dxa"/>
          </w:tcPr>
          <w:p w:rsidR="00B80FF8" w:rsidRPr="005207F0" w:rsidRDefault="00801660" w:rsidP="003A6FFA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работы</w:t>
            </w:r>
            <w:r w:rsidRPr="0054474E">
              <w:rPr>
                <w:sz w:val="24"/>
                <w:szCs w:val="24"/>
              </w:rPr>
              <w:t xml:space="preserve"> на практическом занятии (решение задач)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A569E2">
        <w:trPr>
          <w:trHeight w:val="57"/>
        </w:trPr>
        <w:tc>
          <w:tcPr>
            <w:tcW w:w="10065" w:type="dxa"/>
            <w:gridSpan w:val="4"/>
          </w:tcPr>
          <w:p w:rsidR="00B80FF8" w:rsidRPr="00B80FF8" w:rsidRDefault="00B80FF8" w:rsidP="00B80FF8">
            <w:pPr>
              <w:ind w:right="141"/>
              <w:rPr>
                <w:b/>
                <w:sz w:val="28"/>
                <w:szCs w:val="28"/>
              </w:rPr>
            </w:pPr>
            <w:r w:rsidRPr="00267EFC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267EFC">
              <w:rPr>
                <w:b/>
                <w:sz w:val="28"/>
                <w:szCs w:val="28"/>
              </w:rPr>
              <w:t>знать:</w:t>
            </w: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 w:val="restart"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З1</w:t>
            </w:r>
          </w:p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Знание основ математического анализа, линейной алгебры и аналитической геометрии;</w:t>
            </w: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1.1</w:t>
            </w:r>
          </w:p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B80FF8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Самостоятельная работа по карточкам для проверки усвоения нового материала</w:t>
            </w:r>
          </w:p>
          <w:p w:rsidR="00550D95" w:rsidRPr="005207F0" w:rsidRDefault="00550D95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1.1 в виде презентации</w:t>
            </w:r>
          </w:p>
        </w:tc>
        <w:tc>
          <w:tcPr>
            <w:tcW w:w="1558" w:type="dxa"/>
            <w:vMerge w:val="restart"/>
          </w:tcPr>
          <w:p w:rsidR="00B80FF8" w:rsidRDefault="00B80FF8" w:rsidP="00B80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1.2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207F0">
              <w:rPr>
                <w:bCs/>
                <w:sz w:val="24"/>
                <w:szCs w:val="24"/>
              </w:rPr>
              <w:t>Актуализация опорных знаний в виде кроссворда</w:t>
            </w:r>
          </w:p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5207F0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B80FF8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207F0">
              <w:rPr>
                <w:sz w:val="24"/>
                <w:szCs w:val="24"/>
              </w:rPr>
              <w:t>Проверка усвоения нового учебного материала</w:t>
            </w:r>
          </w:p>
          <w:p w:rsidR="00EA64CB" w:rsidRPr="005207F0" w:rsidRDefault="00EA64CB" w:rsidP="003A6FFA">
            <w:pPr>
              <w:jc w:val="both"/>
              <w:rPr>
                <w:sz w:val="24"/>
                <w:szCs w:val="24"/>
              </w:rPr>
            </w:pPr>
            <w:r w:rsidRPr="00646BDE">
              <w:rPr>
                <w:sz w:val="24"/>
                <w:szCs w:val="28"/>
              </w:rPr>
              <w:t>4. Контрольная работа №1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1.3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207F0">
              <w:rPr>
                <w:bCs/>
                <w:sz w:val="24"/>
                <w:szCs w:val="24"/>
              </w:rPr>
              <w:t>Актуализация опорных теоретических знаний</w:t>
            </w:r>
          </w:p>
          <w:p w:rsidR="00B80FF8" w:rsidRDefault="00B80FF8" w:rsidP="003A6F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Pr="005207F0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550D95" w:rsidRPr="005207F0" w:rsidRDefault="00550D95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1.3 в виде доклада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1.4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Устный опрос для проверки усвоения нового материала</w:t>
            </w:r>
          </w:p>
          <w:p w:rsidR="00B80FF8" w:rsidRDefault="00B80FF8" w:rsidP="003A6FFA">
            <w:pPr>
              <w:pStyle w:val="afd"/>
              <w:jc w:val="both"/>
            </w:pPr>
            <w:r>
              <w:lastRenderedPageBreak/>
              <w:t>2.</w:t>
            </w:r>
            <w:r w:rsidRPr="005207F0">
              <w:t xml:space="preserve">Решение задач для усвоения нового учебного материала </w:t>
            </w:r>
          </w:p>
          <w:p w:rsidR="00550D95" w:rsidRPr="005207F0" w:rsidRDefault="00550D95" w:rsidP="003A6FFA">
            <w:pPr>
              <w:pStyle w:val="afd"/>
              <w:jc w:val="both"/>
            </w:pPr>
            <w:r>
              <w:t>Оценка самостоятельной работы к теме 1.4 в виде презентации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2.1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207F0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B80FF8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550D95" w:rsidRPr="005207F0" w:rsidRDefault="00550D95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2.1 в виде реферата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2.2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Повторение ранее изученного материала</w:t>
            </w:r>
          </w:p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B80FF8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207F0">
              <w:rPr>
                <w:sz w:val="24"/>
                <w:szCs w:val="24"/>
              </w:rPr>
              <w:t>Задания для самостоятельного решения по вариантам</w:t>
            </w:r>
          </w:p>
          <w:p w:rsidR="00550D95" w:rsidRPr="005207F0" w:rsidRDefault="00550D95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2.2 в виде решения задач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3.1</w:t>
            </w: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B80FF8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207F0">
              <w:rPr>
                <w:sz w:val="24"/>
                <w:szCs w:val="24"/>
              </w:rPr>
              <w:t>Самостоятельная работа для проверки усвоения нового учебного материала (по вариантам)</w:t>
            </w:r>
          </w:p>
          <w:p w:rsidR="00550D95" w:rsidRPr="005207F0" w:rsidRDefault="00550D95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3.1 в виде решения задач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B80FF8" w:rsidRPr="005207F0" w:rsidTr="00B80FF8">
        <w:trPr>
          <w:trHeight w:val="57"/>
        </w:trPr>
        <w:tc>
          <w:tcPr>
            <w:tcW w:w="2268" w:type="dxa"/>
            <w:vMerge/>
          </w:tcPr>
          <w:p w:rsidR="00B80FF8" w:rsidRPr="005207F0" w:rsidRDefault="00B80FF8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80FF8" w:rsidRDefault="00B80FF8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3.3</w:t>
            </w:r>
          </w:p>
          <w:p w:rsidR="00B80FF8" w:rsidRDefault="00B80FF8" w:rsidP="00E62B66">
            <w:pPr>
              <w:jc w:val="center"/>
              <w:rPr>
                <w:sz w:val="24"/>
                <w:szCs w:val="24"/>
              </w:rPr>
            </w:pPr>
          </w:p>
          <w:p w:rsidR="00B80FF8" w:rsidRPr="005207F0" w:rsidRDefault="00B80FF8" w:rsidP="00E62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B80FF8" w:rsidRPr="005207F0" w:rsidRDefault="00B80FF8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</w:tc>
        <w:tc>
          <w:tcPr>
            <w:tcW w:w="1558" w:type="dxa"/>
            <w:vMerge/>
          </w:tcPr>
          <w:p w:rsidR="00B80FF8" w:rsidRPr="005207F0" w:rsidRDefault="00B80FF8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4A20BE" w:rsidRPr="005207F0" w:rsidTr="00B80FF8">
        <w:trPr>
          <w:trHeight w:val="57"/>
        </w:trPr>
        <w:tc>
          <w:tcPr>
            <w:tcW w:w="2268" w:type="dxa"/>
            <w:vMerge w:val="restart"/>
          </w:tcPr>
          <w:p w:rsidR="004A20BE" w:rsidRPr="005207F0" w:rsidRDefault="004A20BE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З2</w:t>
            </w:r>
          </w:p>
          <w:p w:rsidR="004A20BE" w:rsidRPr="005207F0" w:rsidRDefault="004A20BE" w:rsidP="005207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07F0">
              <w:rPr>
                <w:rFonts w:ascii="Times New Roman" w:hAnsi="Times New Roman" w:cs="Times New Roman"/>
                <w:sz w:val="24"/>
                <w:szCs w:val="24"/>
              </w:rPr>
              <w:t>Знание основ дифференциального и интегрального исчисления,</w:t>
            </w:r>
          </w:p>
          <w:p w:rsidR="004A20BE" w:rsidRPr="005207F0" w:rsidRDefault="004A20BE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A20BE" w:rsidRPr="005207F0" w:rsidRDefault="004A20BE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3.2</w:t>
            </w:r>
          </w:p>
        </w:tc>
        <w:tc>
          <w:tcPr>
            <w:tcW w:w="4112" w:type="dxa"/>
          </w:tcPr>
          <w:p w:rsidR="004A20BE" w:rsidRPr="005207F0" w:rsidRDefault="004A20BE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Проверка знаний по теме «Производная функции»</w:t>
            </w:r>
          </w:p>
          <w:p w:rsidR="004A20BE" w:rsidRDefault="004A20BE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550D95" w:rsidRPr="005207F0" w:rsidRDefault="00550D95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3.2 в виде реферата</w:t>
            </w:r>
          </w:p>
        </w:tc>
        <w:tc>
          <w:tcPr>
            <w:tcW w:w="1558" w:type="dxa"/>
            <w:vMerge w:val="restart"/>
          </w:tcPr>
          <w:p w:rsidR="004A20BE" w:rsidRPr="005207F0" w:rsidRDefault="004A20BE" w:rsidP="004A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4A20BE" w:rsidRPr="005207F0" w:rsidTr="00B80FF8">
        <w:trPr>
          <w:trHeight w:val="57"/>
        </w:trPr>
        <w:tc>
          <w:tcPr>
            <w:tcW w:w="2268" w:type="dxa"/>
            <w:vMerge/>
          </w:tcPr>
          <w:p w:rsidR="004A20BE" w:rsidRPr="005207F0" w:rsidRDefault="004A20BE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A20BE" w:rsidRPr="005207F0" w:rsidRDefault="004A20BE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4.1</w:t>
            </w:r>
          </w:p>
        </w:tc>
        <w:tc>
          <w:tcPr>
            <w:tcW w:w="4112" w:type="dxa"/>
          </w:tcPr>
          <w:p w:rsidR="004A20BE" w:rsidRPr="005207F0" w:rsidRDefault="004A20BE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>Работа с карточками для проверки усвоения нового учебного материала</w:t>
            </w:r>
          </w:p>
          <w:p w:rsidR="004A20BE" w:rsidRDefault="004A20BE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550D95" w:rsidRPr="005207F0" w:rsidRDefault="00550D95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4.1 в виде реферата</w:t>
            </w:r>
          </w:p>
        </w:tc>
        <w:tc>
          <w:tcPr>
            <w:tcW w:w="1558" w:type="dxa"/>
            <w:vMerge/>
          </w:tcPr>
          <w:p w:rsidR="004A20BE" w:rsidRPr="005207F0" w:rsidRDefault="004A20BE" w:rsidP="005207F0">
            <w:pPr>
              <w:jc w:val="both"/>
              <w:rPr>
                <w:sz w:val="24"/>
                <w:szCs w:val="24"/>
              </w:rPr>
            </w:pPr>
          </w:p>
        </w:tc>
      </w:tr>
      <w:tr w:rsidR="00EA64CB" w:rsidRPr="005207F0" w:rsidTr="00B80FF8">
        <w:trPr>
          <w:trHeight w:val="57"/>
        </w:trPr>
        <w:tc>
          <w:tcPr>
            <w:tcW w:w="2268" w:type="dxa"/>
            <w:vMerge/>
          </w:tcPr>
          <w:p w:rsidR="00EA64CB" w:rsidRPr="005207F0" w:rsidRDefault="00EA64CB" w:rsidP="005207F0">
            <w:pPr>
              <w:pStyle w:val="af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A64CB" w:rsidRPr="005207F0" w:rsidRDefault="00EA64CB" w:rsidP="00E62B66">
            <w:pPr>
              <w:jc w:val="center"/>
              <w:rPr>
                <w:sz w:val="24"/>
                <w:szCs w:val="24"/>
              </w:rPr>
            </w:pPr>
            <w:r w:rsidRPr="005207F0">
              <w:rPr>
                <w:sz w:val="24"/>
                <w:szCs w:val="24"/>
              </w:rPr>
              <w:t>Тема 4.2</w:t>
            </w:r>
          </w:p>
        </w:tc>
        <w:tc>
          <w:tcPr>
            <w:tcW w:w="4112" w:type="dxa"/>
          </w:tcPr>
          <w:p w:rsidR="00EA64CB" w:rsidRDefault="00EA64CB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207F0">
              <w:rPr>
                <w:sz w:val="24"/>
                <w:szCs w:val="24"/>
              </w:rPr>
              <w:t xml:space="preserve">Устный опрос для проверки усвоения нового  материала </w:t>
            </w:r>
            <w:r>
              <w:rPr>
                <w:sz w:val="24"/>
                <w:szCs w:val="24"/>
              </w:rPr>
              <w:t>2.</w:t>
            </w:r>
            <w:r w:rsidRPr="005207F0">
              <w:rPr>
                <w:sz w:val="24"/>
                <w:szCs w:val="24"/>
              </w:rPr>
              <w:t>Самостоятельная работа для проверки усвоения нового учебного материала (по вариантам)</w:t>
            </w:r>
          </w:p>
          <w:p w:rsidR="00EA64CB" w:rsidRDefault="00EA64CB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8"/>
              </w:rPr>
              <w:t>Контрольная работа №2</w:t>
            </w:r>
          </w:p>
          <w:p w:rsidR="00EA64CB" w:rsidRPr="005207F0" w:rsidRDefault="00EA64CB" w:rsidP="003A6F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самостоятельной работы к теме 4.2 в виде реферата</w:t>
            </w:r>
          </w:p>
        </w:tc>
        <w:tc>
          <w:tcPr>
            <w:tcW w:w="1558" w:type="dxa"/>
            <w:vMerge/>
          </w:tcPr>
          <w:p w:rsidR="00EA64CB" w:rsidRPr="005207F0" w:rsidRDefault="00EA64CB" w:rsidP="005207F0">
            <w:pPr>
              <w:jc w:val="both"/>
              <w:rPr>
                <w:sz w:val="24"/>
                <w:szCs w:val="24"/>
              </w:rPr>
            </w:pPr>
          </w:p>
        </w:tc>
      </w:tr>
    </w:tbl>
    <w:p w:rsidR="00A72D96" w:rsidRDefault="00A72D96" w:rsidP="0083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72D96" w:rsidRDefault="00A72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sectPr w:rsidR="00A72D96" w:rsidSect="005E47A0">
      <w:headerReference w:type="first" r:id="rId12"/>
      <w:pgSz w:w="11906" w:h="16838"/>
      <w:pgMar w:top="992" w:right="707" w:bottom="1134" w:left="765" w:header="227" w:footer="0" w:gutter="5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E2F" w:rsidRDefault="00655E2F">
      <w:r>
        <w:separator/>
      </w:r>
    </w:p>
  </w:endnote>
  <w:endnote w:type="continuationSeparator" w:id="0">
    <w:p w:rsidR="00655E2F" w:rsidRDefault="0065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26" w:rsidRDefault="000C5F26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26" w:rsidRDefault="000C5F26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E2F" w:rsidRDefault="00655E2F">
      <w:r>
        <w:separator/>
      </w:r>
    </w:p>
  </w:footnote>
  <w:footnote w:type="continuationSeparator" w:id="0">
    <w:p w:rsidR="00655E2F" w:rsidRDefault="0065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5919961"/>
      <w:docPartObj>
        <w:docPartGallery w:val="Page Numbers (Top of Page)"/>
        <w:docPartUnique/>
      </w:docPartObj>
    </w:sdtPr>
    <w:sdtContent>
      <w:p w:rsidR="000C5F26" w:rsidRDefault="000C5F26" w:rsidP="00032E19">
        <w:pPr>
          <w:pStyle w:val="af0"/>
          <w:jc w:val="center"/>
        </w:pPr>
      </w:p>
      <w:p w:rsidR="000C5F26" w:rsidRPr="00DE6099" w:rsidRDefault="00C36DDD" w:rsidP="00032E19">
        <w:pPr>
          <w:pStyle w:val="af0"/>
          <w:jc w:val="center"/>
        </w:pPr>
        <w:fldSimple w:instr="PAGE   \* MERGEFORMAT">
          <w:r w:rsidR="00186F05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F26" w:rsidRDefault="000C5F2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8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9E42CF5"/>
    <w:multiLevelType w:val="hybridMultilevel"/>
    <w:tmpl w:val="FD960848"/>
    <w:lvl w:ilvl="0" w:tplc="5DE48A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95362C"/>
    <w:multiLevelType w:val="hybridMultilevel"/>
    <w:tmpl w:val="329C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44CB1"/>
    <w:multiLevelType w:val="hybridMultilevel"/>
    <w:tmpl w:val="8C6A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840F0"/>
    <w:multiLevelType w:val="hybridMultilevel"/>
    <w:tmpl w:val="CDDC3170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>
    <w:nsid w:val="17E721F1"/>
    <w:multiLevelType w:val="hybridMultilevel"/>
    <w:tmpl w:val="6E78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B303DD4"/>
    <w:multiLevelType w:val="hybridMultilevel"/>
    <w:tmpl w:val="3E12A734"/>
    <w:lvl w:ilvl="0" w:tplc="661CCCA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6">
    <w:nsid w:val="24283B89"/>
    <w:multiLevelType w:val="hybridMultilevel"/>
    <w:tmpl w:val="4E881AF2"/>
    <w:lvl w:ilvl="0" w:tplc="34F2B06A">
      <w:start w:val="1"/>
      <w:numFmt w:val="decimal"/>
      <w:lvlText w:val="%1."/>
      <w:lvlJc w:val="left"/>
      <w:pPr>
        <w:ind w:left="394" w:hanging="360"/>
      </w:pPr>
      <w:rPr>
        <w:rFonts w:hint="default"/>
        <w:color w:val="32322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E4F4971"/>
    <w:multiLevelType w:val="hybridMultilevel"/>
    <w:tmpl w:val="B14E6D38"/>
    <w:lvl w:ilvl="0" w:tplc="CC44D24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425E5320"/>
    <w:multiLevelType w:val="hybridMultilevel"/>
    <w:tmpl w:val="1452D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47C33"/>
    <w:multiLevelType w:val="hybridMultilevel"/>
    <w:tmpl w:val="FC920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35DD5"/>
    <w:multiLevelType w:val="hybridMultilevel"/>
    <w:tmpl w:val="B8983B96"/>
    <w:lvl w:ilvl="0" w:tplc="5DE48A1C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5C741A"/>
    <w:multiLevelType w:val="hybridMultilevel"/>
    <w:tmpl w:val="D3ACF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77820"/>
    <w:multiLevelType w:val="hybridMultilevel"/>
    <w:tmpl w:val="88546134"/>
    <w:lvl w:ilvl="0" w:tplc="F26E0238">
      <w:start w:val="1"/>
      <w:numFmt w:val="decimal"/>
      <w:lvlText w:val="%1."/>
      <w:lvlJc w:val="left"/>
      <w:pPr>
        <w:ind w:left="94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3">
    <w:nsid w:val="4FF93E65"/>
    <w:multiLevelType w:val="hybridMultilevel"/>
    <w:tmpl w:val="4920A6A6"/>
    <w:lvl w:ilvl="0" w:tplc="A63CDF7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4">
    <w:nsid w:val="547E38F2"/>
    <w:multiLevelType w:val="hybridMultilevel"/>
    <w:tmpl w:val="BD04FA1A"/>
    <w:lvl w:ilvl="0" w:tplc="AA84F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E0569"/>
    <w:multiLevelType w:val="hybridMultilevel"/>
    <w:tmpl w:val="521C6206"/>
    <w:lvl w:ilvl="0" w:tplc="E7FC4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15438"/>
    <w:multiLevelType w:val="hybridMultilevel"/>
    <w:tmpl w:val="10C2427E"/>
    <w:lvl w:ilvl="0" w:tplc="5554CAC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6312"/>
    <w:multiLevelType w:val="hybridMultilevel"/>
    <w:tmpl w:val="CDDC3170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8">
    <w:nsid w:val="63EB7118"/>
    <w:multiLevelType w:val="hybridMultilevel"/>
    <w:tmpl w:val="452059B2"/>
    <w:lvl w:ilvl="0" w:tplc="52805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0">
    <w:nsid w:val="76F55933"/>
    <w:multiLevelType w:val="hybridMultilevel"/>
    <w:tmpl w:val="E96C8F60"/>
    <w:lvl w:ilvl="0" w:tplc="8B4683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9F339E"/>
    <w:multiLevelType w:val="hybridMultilevel"/>
    <w:tmpl w:val="EB7A3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8"/>
  </w:num>
  <w:num w:numId="11">
    <w:abstractNumId w:val="9"/>
  </w:num>
  <w:num w:numId="12">
    <w:abstractNumId w:val="20"/>
  </w:num>
  <w:num w:numId="13">
    <w:abstractNumId w:val="18"/>
  </w:num>
  <w:num w:numId="14">
    <w:abstractNumId w:val="13"/>
  </w:num>
  <w:num w:numId="15">
    <w:abstractNumId w:val="23"/>
  </w:num>
  <w:num w:numId="16">
    <w:abstractNumId w:val="15"/>
  </w:num>
  <w:num w:numId="17">
    <w:abstractNumId w:val="22"/>
  </w:num>
  <w:num w:numId="18">
    <w:abstractNumId w:val="28"/>
  </w:num>
  <w:num w:numId="19">
    <w:abstractNumId w:val="29"/>
  </w:num>
  <w:num w:numId="20">
    <w:abstractNumId w:val="21"/>
  </w:num>
  <w:num w:numId="21">
    <w:abstractNumId w:val="12"/>
  </w:num>
  <w:num w:numId="22">
    <w:abstractNumId w:val="27"/>
  </w:num>
  <w:num w:numId="23">
    <w:abstractNumId w:val="16"/>
  </w:num>
  <w:num w:numId="24">
    <w:abstractNumId w:val="11"/>
  </w:num>
  <w:num w:numId="25">
    <w:abstractNumId w:val="26"/>
  </w:num>
  <w:num w:numId="26">
    <w:abstractNumId w:val="30"/>
  </w:num>
  <w:num w:numId="27">
    <w:abstractNumId w:val="31"/>
  </w:num>
  <w:num w:numId="28">
    <w:abstractNumId w:val="24"/>
  </w:num>
  <w:num w:numId="29">
    <w:abstractNumId w:val="10"/>
  </w:num>
  <w:num w:numId="30">
    <w:abstractNumId w:val="25"/>
  </w:num>
  <w:num w:numId="31">
    <w:abstractNumId w:val="19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687CFA"/>
    <w:rsid w:val="00007171"/>
    <w:rsid w:val="000107AB"/>
    <w:rsid w:val="0001298C"/>
    <w:rsid w:val="00012FAC"/>
    <w:rsid w:val="00017891"/>
    <w:rsid w:val="0003214B"/>
    <w:rsid w:val="00032E19"/>
    <w:rsid w:val="000345D2"/>
    <w:rsid w:val="00035972"/>
    <w:rsid w:val="00035A20"/>
    <w:rsid w:val="00041BC3"/>
    <w:rsid w:val="000446E1"/>
    <w:rsid w:val="000634AC"/>
    <w:rsid w:val="00071AC1"/>
    <w:rsid w:val="00080340"/>
    <w:rsid w:val="0008308A"/>
    <w:rsid w:val="00083BB5"/>
    <w:rsid w:val="00085947"/>
    <w:rsid w:val="00085BDE"/>
    <w:rsid w:val="000B09C9"/>
    <w:rsid w:val="000B2306"/>
    <w:rsid w:val="000B65D6"/>
    <w:rsid w:val="000C5F26"/>
    <w:rsid w:val="000D0439"/>
    <w:rsid w:val="000D0865"/>
    <w:rsid w:val="000D43F7"/>
    <w:rsid w:val="000E5D77"/>
    <w:rsid w:val="000E762E"/>
    <w:rsid w:val="000F1187"/>
    <w:rsid w:val="000F525A"/>
    <w:rsid w:val="00100C16"/>
    <w:rsid w:val="00105607"/>
    <w:rsid w:val="00105795"/>
    <w:rsid w:val="00114FD9"/>
    <w:rsid w:val="00116AB3"/>
    <w:rsid w:val="001221CD"/>
    <w:rsid w:val="00134B60"/>
    <w:rsid w:val="001440DF"/>
    <w:rsid w:val="001455E8"/>
    <w:rsid w:val="00153D90"/>
    <w:rsid w:val="00156C9B"/>
    <w:rsid w:val="0016302F"/>
    <w:rsid w:val="00170734"/>
    <w:rsid w:val="00186F05"/>
    <w:rsid w:val="00190EC5"/>
    <w:rsid w:val="001A40A2"/>
    <w:rsid w:val="001B34E3"/>
    <w:rsid w:val="001C2FFE"/>
    <w:rsid w:val="001F4460"/>
    <w:rsid w:val="001F467C"/>
    <w:rsid w:val="001F68B8"/>
    <w:rsid w:val="0020032B"/>
    <w:rsid w:val="002064C1"/>
    <w:rsid w:val="002164E1"/>
    <w:rsid w:val="00216E50"/>
    <w:rsid w:val="00220F72"/>
    <w:rsid w:val="00226F3D"/>
    <w:rsid w:val="0023019B"/>
    <w:rsid w:val="002348A2"/>
    <w:rsid w:val="002349A6"/>
    <w:rsid w:val="00237AA9"/>
    <w:rsid w:val="00253BC0"/>
    <w:rsid w:val="00266A4E"/>
    <w:rsid w:val="002730FA"/>
    <w:rsid w:val="00276867"/>
    <w:rsid w:val="00286673"/>
    <w:rsid w:val="00290BFD"/>
    <w:rsid w:val="002954CC"/>
    <w:rsid w:val="002A676A"/>
    <w:rsid w:val="002A69A3"/>
    <w:rsid w:val="002B64A5"/>
    <w:rsid w:val="002C351D"/>
    <w:rsid w:val="002D11A1"/>
    <w:rsid w:val="002D1E58"/>
    <w:rsid w:val="002E2C84"/>
    <w:rsid w:val="002E637C"/>
    <w:rsid w:val="002F0570"/>
    <w:rsid w:val="002F1194"/>
    <w:rsid w:val="002F1DBD"/>
    <w:rsid w:val="002F2CE3"/>
    <w:rsid w:val="00314777"/>
    <w:rsid w:val="00333F4B"/>
    <w:rsid w:val="00381B6E"/>
    <w:rsid w:val="00382639"/>
    <w:rsid w:val="003833EC"/>
    <w:rsid w:val="0038561B"/>
    <w:rsid w:val="003A0835"/>
    <w:rsid w:val="003A3196"/>
    <w:rsid w:val="003A3F8E"/>
    <w:rsid w:val="003A69F6"/>
    <w:rsid w:val="003A6FFA"/>
    <w:rsid w:val="003A712A"/>
    <w:rsid w:val="003C0F24"/>
    <w:rsid w:val="003C2449"/>
    <w:rsid w:val="003C414B"/>
    <w:rsid w:val="003C5772"/>
    <w:rsid w:val="003E3F95"/>
    <w:rsid w:val="003F4B9E"/>
    <w:rsid w:val="00414C5D"/>
    <w:rsid w:val="0042066B"/>
    <w:rsid w:val="00434775"/>
    <w:rsid w:val="00444A72"/>
    <w:rsid w:val="00457E46"/>
    <w:rsid w:val="00461019"/>
    <w:rsid w:val="004705E1"/>
    <w:rsid w:val="00471918"/>
    <w:rsid w:val="00474FE9"/>
    <w:rsid w:val="004750F0"/>
    <w:rsid w:val="0048389D"/>
    <w:rsid w:val="0048722A"/>
    <w:rsid w:val="0049353E"/>
    <w:rsid w:val="004A20BE"/>
    <w:rsid w:val="004B28F9"/>
    <w:rsid w:val="004B760D"/>
    <w:rsid w:val="004C6688"/>
    <w:rsid w:val="004E0F0F"/>
    <w:rsid w:val="004F31FC"/>
    <w:rsid w:val="004F5792"/>
    <w:rsid w:val="00512A2C"/>
    <w:rsid w:val="0051319D"/>
    <w:rsid w:val="0052002D"/>
    <w:rsid w:val="005207F0"/>
    <w:rsid w:val="00523ABA"/>
    <w:rsid w:val="00524A99"/>
    <w:rsid w:val="00534322"/>
    <w:rsid w:val="00545DA7"/>
    <w:rsid w:val="00550D95"/>
    <w:rsid w:val="00556699"/>
    <w:rsid w:val="00561AE7"/>
    <w:rsid w:val="0056557F"/>
    <w:rsid w:val="00576529"/>
    <w:rsid w:val="005842FD"/>
    <w:rsid w:val="005A68E9"/>
    <w:rsid w:val="005B0BB4"/>
    <w:rsid w:val="005C0377"/>
    <w:rsid w:val="005C03F0"/>
    <w:rsid w:val="005C2124"/>
    <w:rsid w:val="005C4F6C"/>
    <w:rsid w:val="005D1E1D"/>
    <w:rsid w:val="005E3582"/>
    <w:rsid w:val="005E47A0"/>
    <w:rsid w:val="005E5547"/>
    <w:rsid w:val="006025FD"/>
    <w:rsid w:val="00623A13"/>
    <w:rsid w:val="00635824"/>
    <w:rsid w:val="00641AB5"/>
    <w:rsid w:val="0064296E"/>
    <w:rsid w:val="00655E2F"/>
    <w:rsid w:val="00660B24"/>
    <w:rsid w:val="00662826"/>
    <w:rsid w:val="0066507F"/>
    <w:rsid w:val="00665D39"/>
    <w:rsid w:val="0068168B"/>
    <w:rsid w:val="00687CFA"/>
    <w:rsid w:val="006A7B78"/>
    <w:rsid w:val="006B4A18"/>
    <w:rsid w:val="006C431F"/>
    <w:rsid w:val="006C5D0B"/>
    <w:rsid w:val="006D2D1A"/>
    <w:rsid w:val="006E19E1"/>
    <w:rsid w:val="006E24B7"/>
    <w:rsid w:val="006E35E2"/>
    <w:rsid w:val="00703687"/>
    <w:rsid w:val="00710DEB"/>
    <w:rsid w:val="00720173"/>
    <w:rsid w:val="0072752D"/>
    <w:rsid w:val="007277B4"/>
    <w:rsid w:val="007367FF"/>
    <w:rsid w:val="00736F4D"/>
    <w:rsid w:val="00737E6F"/>
    <w:rsid w:val="00744E8B"/>
    <w:rsid w:val="0075453E"/>
    <w:rsid w:val="007570C7"/>
    <w:rsid w:val="00757FC8"/>
    <w:rsid w:val="00767CC8"/>
    <w:rsid w:val="00775005"/>
    <w:rsid w:val="00796EC5"/>
    <w:rsid w:val="007A5BE7"/>
    <w:rsid w:val="007A7FFD"/>
    <w:rsid w:val="007B15F5"/>
    <w:rsid w:val="007B58DD"/>
    <w:rsid w:val="007B63CF"/>
    <w:rsid w:val="007B7EC5"/>
    <w:rsid w:val="007C76C7"/>
    <w:rsid w:val="007D6A80"/>
    <w:rsid w:val="00801660"/>
    <w:rsid w:val="00801FA8"/>
    <w:rsid w:val="008069E2"/>
    <w:rsid w:val="008115C3"/>
    <w:rsid w:val="00814DFD"/>
    <w:rsid w:val="0082004D"/>
    <w:rsid w:val="00830E63"/>
    <w:rsid w:val="00831F62"/>
    <w:rsid w:val="00837692"/>
    <w:rsid w:val="00842F46"/>
    <w:rsid w:val="008471AC"/>
    <w:rsid w:val="0085290B"/>
    <w:rsid w:val="0085496A"/>
    <w:rsid w:val="00855E5F"/>
    <w:rsid w:val="008621FE"/>
    <w:rsid w:val="00864606"/>
    <w:rsid w:val="00866EBB"/>
    <w:rsid w:val="008721CF"/>
    <w:rsid w:val="00876ABF"/>
    <w:rsid w:val="00881659"/>
    <w:rsid w:val="00891663"/>
    <w:rsid w:val="008A06B3"/>
    <w:rsid w:val="008A09B4"/>
    <w:rsid w:val="008A0E70"/>
    <w:rsid w:val="008A1C12"/>
    <w:rsid w:val="008A3AC2"/>
    <w:rsid w:val="008A5A30"/>
    <w:rsid w:val="008B1018"/>
    <w:rsid w:val="008B6FCC"/>
    <w:rsid w:val="008C1699"/>
    <w:rsid w:val="008C4817"/>
    <w:rsid w:val="008D1690"/>
    <w:rsid w:val="008D1FFC"/>
    <w:rsid w:val="008D2DBB"/>
    <w:rsid w:val="008D5549"/>
    <w:rsid w:val="008D5B3E"/>
    <w:rsid w:val="008D7D49"/>
    <w:rsid w:val="008E1CA7"/>
    <w:rsid w:val="008E34BB"/>
    <w:rsid w:val="008E5C74"/>
    <w:rsid w:val="0090073B"/>
    <w:rsid w:val="00913453"/>
    <w:rsid w:val="009220CF"/>
    <w:rsid w:val="0092546E"/>
    <w:rsid w:val="0093177B"/>
    <w:rsid w:val="00932534"/>
    <w:rsid w:val="009421DE"/>
    <w:rsid w:val="00943DC0"/>
    <w:rsid w:val="00944D0D"/>
    <w:rsid w:val="00946659"/>
    <w:rsid w:val="0095586B"/>
    <w:rsid w:val="00963E36"/>
    <w:rsid w:val="00967011"/>
    <w:rsid w:val="00967020"/>
    <w:rsid w:val="009722DC"/>
    <w:rsid w:val="009768EA"/>
    <w:rsid w:val="009777B9"/>
    <w:rsid w:val="00982D79"/>
    <w:rsid w:val="009A38EC"/>
    <w:rsid w:val="009A3EBC"/>
    <w:rsid w:val="009B009B"/>
    <w:rsid w:val="009B7F1D"/>
    <w:rsid w:val="009C44D1"/>
    <w:rsid w:val="009C69D3"/>
    <w:rsid w:val="009E1DE5"/>
    <w:rsid w:val="009E5395"/>
    <w:rsid w:val="009E57DE"/>
    <w:rsid w:val="00A023A2"/>
    <w:rsid w:val="00A02BBC"/>
    <w:rsid w:val="00A10C34"/>
    <w:rsid w:val="00A14153"/>
    <w:rsid w:val="00A2676F"/>
    <w:rsid w:val="00A27280"/>
    <w:rsid w:val="00A3083A"/>
    <w:rsid w:val="00A378A2"/>
    <w:rsid w:val="00A440EC"/>
    <w:rsid w:val="00A45FAF"/>
    <w:rsid w:val="00A463AC"/>
    <w:rsid w:val="00A46893"/>
    <w:rsid w:val="00A47617"/>
    <w:rsid w:val="00A569E2"/>
    <w:rsid w:val="00A62CA7"/>
    <w:rsid w:val="00A7135F"/>
    <w:rsid w:val="00A72D96"/>
    <w:rsid w:val="00A7421B"/>
    <w:rsid w:val="00A9563A"/>
    <w:rsid w:val="00A97F52"/>
    <w:rsid w:val="00AA325F"/>
    <w:rsid w:val="00AB4F6C"/>
    <w:rsid w:val="00AB5279"/>
    <w:rsid w:val="00AF1872"/>
    <w:rsid w:val="00B02316"/>
    <w:rsid w:val="00B064DE"/>
    <w:rsid w:val="00B06C00"/>
    <w:rsid w:val="00B23407"/>
    <w:rsid w:val="00B23B95"/>
    <w:rsid w:val="00B31321"/>
    <w:rsid w:val="00B368F7"/>
    <w:rsid w:val="00B41DF8"/>
    <w:rsid w:val="00B4217E"/>
    <w:rsid w:val="00B42D8E"/>
    <w:rsid w:val="00B4316F"/>
    <w:rsid w:val="00B43719"/>
    <w:rsid w:val="00B539F8"/>
    <w:rsid w:val="00B56561"/>
    <w:rsid w:val="00B64EC3"/>
    <w:rsid w:val="00B7020F"/>
    <w:rsid w:val="00B7062B"/>
    <w:rsid w:val="00B731C2"/>
    <w:rsid w:val="00B74194"/>
    <w:rsid w:val="00B807E2"/>
    <w:rsid w:val="00B80FF8"/>
    <w:rsid w:val="00BA08B2"/>
    <w:rsid w:val="00BC2250"/>
    <w:rsid w:val="00BC3154"/>
    <w:rsid w:val="00BC64D3"/>
    <w:rsid w:val="00BD24D2"/>
    <w:rsid w:val="00BE313A"/>
    <w:rsid w:val="00C035A2"/>
    <w:rsid w:val="00C03750"/>
    <w:rsid w:val="00C16A94"/>
    <w:rsid w:val="00C20BCF"/>
    <w:rsid w:val="00C23F7B"/>
    <w:rsid w:val="00C263C4"/>
    <w:rsid w:val="00C27722"/>
    <w:rsid w:val="00C3264C"/>
    <w:rsid w:val="00C36DDD"/>
    <w:rsid w:val="00C41C2F"/>
    <w:rsid w:val="00C437FA"/>
    <w:rsid w:val="00C53C86"/>
    <w:rsid w:val="00C62CBE"/>
    <w:rsid w:val="00C7087F"/>
    <w:rsid w:val="00C735DC"/>
    <w:rsid w:val="00C813F4"/>
    <w:rsid w:val="00C8154C"/>
    <w:rsid w:val="00C8465D"/>
    <w:rsid w:val="00C86403"/>
    <w:rsid w:val="00C86B0B"/>
    <w:rsid w:val="00C94FFE"/>
    <w:rsid w:val="00C95EBE"/>
    <w:rsid w:val="00C975BC"/>
    <w:rsid w:val="00CA5199"/>
    <w:rsid w:val="00CB7A8F"/>
    <w:rsid w:val="00CC0DFD"/>
    <w:rsid w:val="00CC14E1"/>
    <w:rsid w:val="00CE5390"/>
    <w:rsid w:val="00CE6311"/>
    <w:rsid w:val="00CF0E40"/>
    <w:rsid w:val="00CF7011"/>
    <w:rsid w:val="00D042FF"/>
    <w:rsid w:val="00D0662D"/>
    <w:rsid w:val="00D16E31"/>
    <w:rsid w:val="00D23525"/>
    <w:rsid w:val="00D343E2"/>
    <w:rsid w:val="00D36CFE"/>
    <w:rsid w:val="00D3788F"/>
    <w:rsid w:val="00D4411E"/>
    <w:rsid w:val="00D44F7D"/>
    <w:rsid w:val="00D52B53"/>
    <w:rsid w:val="00D56D04"/>
    <w:rsid w:val="00D5797B"/>
    <w:rsid w:val="00D57E4F"/>
    <w:rsid w:val="00D62EFA"/>
    <w:rsid w:val="00D63302"/>
    <w:rsid w:val="00D733CD"/>
    <w:rsid w:val="00D7599D"/>
    <w:rsid w:val="00D76B47"/>
    <w:rsid w:val="00D8024A"/>
    <w:rsid w:val="00D9055E"/>
    <w:rsid w:val="00D94192"/>
    <w:rsid w:val="00DA0BB8"/>
    <w:rsid w:val="00DA0C47"/>
    <w:rsid w:val="00DB0062"/>
    <w:rsid w:val="00DB0924"/>
    <w:rsid w:val="00DB7AE1"/>
    <w:rsid w:val="00DC33B2"/>
    <w:rsid w:val="00DD74C0"/>
    <w:rsid w:val="00DE6099"/>
    <w:rsid w:val="00DF0BEC"/>
    <w:rsid w:val="00E262F5"/>
    <w:rsid w:val="00E275D6"/>
    <w:rsid w:val="00E30621"/>
    <w:rsid w:val="00E312DF"/>
    <w:rsid w:val="00E430E6"/>
    <w:rsid w:val="00E45B95"/>
    <w:rsid w:val="00E51C87"/>
    <w:rsid w:val="00E5378F"/>
    <w:rsid w:val="00E57358"/>
    <w:rsid w:val="00E62B66"/>
    <w:rsid w:val="00E6406C"/>
    <w:rsid w:val="00E71D4D"/>
    <w:rsid w:val="00E72A6F"/>
    <w:rsid w:val="00E80C4E"/>
    <w:rsid w:val="00E84054"/>
    <w:rsid w:val="00E8612D"/>
    <w:rsid w:val="00E95064"/>
    <w:rsid w:val="00EA4FE3"/>
    <w:rsid w:val="00EA64CB"/>
    <w:rsid w:val="00EB15C9"/>
    <w:rsid w:val="00EB230B"/>
    <w:rsid w:val="00EB28F3"/>
    <w:rsid w:val="00EB3E8E"/>
    <w:rsid w:val="00EC4737"/>
    <w:rsid w:val="00EC5060"/>
    <w:rsid w:val="00EC5FB5"/>
    <w:rsid w:val="00ED42A5"/>
    <w:rsid w:val="00EF6BA3"/>
    <w:rsid w:val="00EF6F0E"/>
    <w:rsid w:val="00F05265"/>
    <w:rsid w:val="00F05CD8"/>
    <w:rsid w:val="00F13436"/>
    <w:rsid w:val="00F144F9"/>
    <w:rsid w:val="00F176BC"/>
    <w:rsid w:val="00F243F1"/>
    <w:rsid w:val="00F312DD"/>
    <w:rsid w:val="00F362FC"/>
    <w:rsid w:val="00F50212"/>
    <w:rsid w:val="00F5136C"/>
    <w:rsid w:val="00F52D46"/>
    <w:rsid w:val="00F530C1"/>
    <w:rsid w:val="00F56F3F"/>
    <w:rsid w:val="00F6125C"/>
    <w:rsid w:val="00F62222"/>
    <w:rsid w:val="00F63354"/>
    <w:rsid w:val="00F73BB4"/>
    <w:rsid w:val="00F754B7"/>
    <w:rsid w:val="00F779EC"/>
    <w:rsid w:val="00F831B9"/>
    <w:rsid w:val="00F8556F"/>
    <w:rsid w:val="00F868D5"/>
    <w:rsid w:val="00F96E9C"/>
    <w:rsid w:val="00FA057E"/>
    <w:rsid w:val="00FA2BD2"/>
    <w:rsid w:val="00FA76B0"/>
    <w:rsid w:val="00FC1BA5"/>
    <w:rsid w:val="00FD1B99"/>
    <w:rsid w:val="00FD224E"/>
    <w:rsid w:val="00FE3F71"/>
    <w:rsid w:val="00FE484C"/>
    <w:rsid w:val="00FF055E"/>
    <w:rsid w:val="00FF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E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F0BEC"/>
    <w:pPr>
      <w:keepNext/>
      <w:tabs>
        <w:tab w:val="num" w:pos="432"/>
      </w:tabs>
      <w:ind w:left="432" w:hanging="432"/>
      <w:jc w:val="center"/>
      <w:outlineLvl w:val="0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F0BEC"/>
    <w:rPr>
      <w:rFonts w:cs="Times New Roman"/>
    </w:rPr>
  </w:style>
  <w:style w:type="character" w:customStyle="1" w:styleId="WW8Num2z0">
    <w:name w:val="WW8Num2z0"/>
    <w:rsid w:val="00DF0BEC"/>
    <w:rPr>
      <w:rFonts w:cs="Times New Roman"/>
    </w:rPr>
  </w:style>
  <w:style w:type="character" w:customStyle="1" w:styleId="WW8Num3z0">
    <w:name w:val="WW8Num3z0"/>
    <w:rsid w:val="00DF0BEC"/>
    <w:rPr>
      <w:rFonts w:ascii="Symbol" w:hAnsi="Symbol"/>
    </w:rPr>
  </w:style>
  <w:style w:type="character" w:customStyle="1" w:styleId="WW8Num3z1">
    <w:name w:val="WW8Num3z1"/>
    <w:rsid w:val="00DF0BEC"/>
    <w:rPr>
      <w:rFonts w:ascii="Courier New" w:hAnsi="Courier New" w:cs="Courier New"/>
    </w:rPr>
  </w:style>
  <w:style w:type="character" w:customStyle="1" w:styleId="WW8Num3z2">
    <w:name w:val="WW8Num3z2"/>
    <w:rsid w:val="00DF0BEC"/>
    <w:rPr>
      <w:rFonts w:ascii="Wingdings" w:hAnsi="Wingdings"/>
    </w:rPr>
  </w:style>
  <w:style w:type="character" w:customStyle="1" w:styleId="WW8Num4z0">
    <w:name w:val="WW8Num4z0"/>
    <w:rsid w:val="00DF0BEC"/>
    <w:rPr>
      <w:rFonts w:ascii="Symbol" w:hAnsi="Symbol"/>
    </w:rPr>
  </w:style>
  <w:style w:type="character" w:customStyle="1" w:styleId="WW8Num4z1">
    <w:name w:val="WW8Num4z1"/>
    <w:rsid w:val="00DF0BEC"/>
    <w:rPr>
      <w:rFonts w:ascii="Courier New" w:hAnsi="Courier New" w:cs="Courier New"/>
    </w:rPr>
  </w:style>
  <w:style w:type="character" w:customStyle="1" w:styleId="WW8Num4z2">
    <w:name w:val="WW8Num4z2"/>
    <w:rsid w:val="00DF0BEC"/>
    <w:rPr>
      <w:rFonts w:ascii="Wingdings" w:hAnsi="Wingdings"/>
    </w:rPr>
  </w:style>
  <w:style w:type="character" w:customStyle="1" w:styleId="WW8Num5z0">
    <w:name w:val="WW8Num5z0"/>
    <w:rsid w:val="00DF0BEC"/>
    <w:rPr>
      <w:rFonts w:ascii="Symbol" w:hAnsi="Symbol"/>
      <w:color w:val="000000"/>
      <w:sz w:val="16"/>
    </w:rPr>
  </w:style>
  <w:style w:type="character" w:customStyle="1" w:styleId="WW8Num5z1">
    <w:name w:val="WW8Num5z1"/>
    <w:rsid w:val="00DF0BEC"/>
    <w:rPr>
      <w:rFonts w:ascii="Courier New" w:hAnsi="Courier New"/>
    </w:rPr>
  </w:style>
  <w:style w:type="character" w:customStyle="1" w:styleId="WW8Num5z2">
    <w:name w:val="WW8Num5z2"/>
    <w:rsid w:val="00DF0BEC"/>
    <w:rPr>
      <w:rFonts w:ascii="Wingdings" w:hAnsi="Wingdings"/>
    </w:rPr>
  </w:style>
  <w:style w:type="character" w:customStyle="1" w:styleId="WW8Num5z3">
    <w:name w:val="WW8Num5z3"/>
    <w:rsid w:val="00DF0BEC"/>
    <w:rPr>
      <w:rFonts w:ascii="Symbol" w:hAnsi="Symbol"/>
    </w:rPr>
  </w:style>
  <w:style w:type="character" w:customStyle="1" w:styleId="WW8Num6z0">
    <w:name w:val="WW8Num6z0"/>
    <w:rsid w:val="00DF0BEC"/>
    <w:rPr>
      <w:rFonts w:cs="Times New Roman"/>
    </w:rPr>
  </w:style>
  <w:style w:type="character" w:customStyle="1" w:styleId="WW8Num7z0">
    <w:name w:val="WW8Num7z0"/>
    <w:rsid w:val="00DF0BEC"/>
    <w:rPr>
      <w:rFonts w:cs="Times New Roman"/>
    </w:rPr>
  </w:style>
  <w:style w:type="character" w:customStyle="1" w:styleId="WW8Num8z0">
    <w:name w:val="WW8Num8z0"/>
    <w:rsid w:val="00DF0BEC"/>
    <w:rPr>
      <w:rFonts w:ascii="Symbol" w:hAnsi="Symbol"/>
    </w:rPr>
  </w:style>
  <w:style w:type="character" w:customStyle="1" w:styleId="WW8Num8z1">
    <w:name w:val="WW8Num8z1"/>
    <w:rsid w:val="00DF0BEC"/>
    <w:rPr>
      <w:rFonts w:ascii="Courier New" w:hAnsi="Courier New"/>
    </w:rPr>
  </w:style>
  <w:style w:type="character" w:customStyle="1" w:styleId="WW8Num8z2">
    <w:name w:val="WW8Num8z2"/>
    <w:rsid w:val="00DF0BEC"/>
    <w:rPr>
      <w:rFonts w:ascii="Wingdings" w:hAnsi="Wingdings"/>
    </w:rPr>
  </w:style>
  <w:style w:type="character" w:customStyle="1" w:styleId="WW8Num9z0">
    <w:name w:val="WW8Num9z0"/>
    <w:rsid w:val="00DF0BEC"/>
    <w:rPr>
      <w:rFonts w:cs="Times New Roman"/>
    </w:rPr>
  </w:style>
  <w:style w:type="character" w:customStyle="1" w:styleId="WW8Num10z0">
    <w:name w:val="WW8Num10z0"/>
    <w:rsid w:val="00DF0BEC"/>
    <w:rPr>
      <w:rFonts w:ascii="Symbol" w:hAnsi="Symbol"/>
    </w:rPr>
  </w:style>
  <w:style w:type="character" w:customStyle="1" w:styleId="WW8Num10z1">
    <w:name w:val="WW8Num10z1"/>
    <w:rsid w:val="00DF0BEC"/>
    <w:rPr>
      <w:rFonts w:ascii="Courier New" w:hAnsi="Courier New" w:cs="Courier New"/>
    </w:rPr>
  </w:style>
  <w:style w:type="character" w:customStyle="1" w:styleId="WW8Num10z2">
    <w:name w:val="WW8Num10z2"/>
    <w:rsid w:val="00DF0BEC"/>
    <w:rPr>
      <w:rFonts w:ascii="Wingdings" w:hAnsi="Wingdings"/>
    </w:rPr>
  </w:style>
  <w:style w:type="character" w:customStyle="1" w:styleId="WW8Num11z0">
    <w:name w:val="WW8Num11z0"/>
    <w:rsid w:val="00DF0BEC"/>
    <w:rPr>
      <w:rFonts w:cs="Times New Roman"/>
    </w:rPr>
  </w:style>
  <w:style w:type="character" w:customStyle="1" w:styleId="WW8Num11z1">
    <w:name w:val="WW8Num11z1"/>
    <w:rsid w:val="00DF0BEC"/>
    <w:rPr>
      <w:rFonts w:cs="Times New Roman"/>
      <w:b/>
    </w:rPr>
  </w:style>
  <w:style w:type="character" w:customStyle="1" w:styleId="WW8Num12z0">
    <w:name w:val="WW8Num12z0"/>
    <w:rsid w:val="00DF0BEC"/>
    <w:rPr>
      <w:rFonts w:ascii="Symbol" w:hAnsi="Symbol"/>
    </w:rPr>
  </w:style>
  <w:style w:type="character" w:customStyle="1" w:styleId="WW8Num12z1">
    <w:name w:val="WW8Num12z1"/>
    <w:rsid w:val="00DF0BEC"/>
    <w:rPr>
      <w:rFonts w:ascii="Courier New" w:hAnsi="Courier New"/>
    </w:rPr>
  </w:style>
  <w:style w:type="character" w:customStyle="1" w:styleId="WW8Num12z2">
    <w:name w:val="WW8Num12z2"/>
    <w:rsid w:val="00DF0BEC"/>
    <w:rPr>
      <w:rFonts w:ascii="Wingdings" w:hAnsi="Wingdings"/>
    </w:rPr>
  </w:style>
  <w:style w:type="character" w:customStyle="1" w:styleId="WW8Num13z0">
    <w:name w:val="WW8Num13z0"/>
    <w:rsid w:val="00DF0BEC"/>
    <w:rPr>
      <w:rFonts w:cs="Times New Roman"/>
    </w:rPr>
  </w:style>
  <w:style w:type="character" w:customStyle="1" w:styleId="WW8Num14z0">
    <w:name w:val="WW8Num14z0"/>
    <w:rsid w:val="00DF0BEC"/>
    <w:rPr>
      <w:rFonts w:cs="Times New Roman"/>
    </w:rPr>
  </w:style>
  <w:style w:type="character" w:customStyle="1" w:styleId="WW8Num15z0">
    <w:name w:val="WW8Num15z0"/>
    <w:rsid w:val="00DF0BEC"/>
    <w:rPr>
      <w:rFonts w:ascii="Symbol" w:hAnsi="Symbol"/>
    </w:rPr>
  </w:style>
  <w:style w:type="character" w:customStyle="1" w:styleId="WW8Num15z1">
    <w:name w:val="WW8Num15z1"/>
    <w:rsid w:val="00DF0BEC"/>
    <w:rPr>
      <w:rFonts w:ascii="Courier New" w:hAnsi="Courier New" w:cs="Courier New"/>
    </w:rPr>
  </w:style>
  <w:style w:type="character" w:customStyle="1" w:styleId="WW8Num15z2">
    <w:name w:val="WW8Num15z2"/>
    <w:rsid w:val="00DF0BEC"/>
    <w:rPr>
      <w:rFonts w:ascii="Wingdings" w:hAnsi="Wingdings"/>
    </w:rPr>
  </w:style>
  <w:style w:type="character" w:customStyle="1" w:styleId="WW8Num16z0">
    <w:name w:val="WW8Num16z0"/>
    <w:rsid w:val="00DF0BEC"/>
    <w:rPr>
      <w:rFonts w:cs="Times New Roman"/>
    </w:rPr>
  </w:style>
  <w:style w:type="character" w:customStyle="1" w:styleId="WW8Num17z0">
    <w:name w:val="WW8Num17z0"/>
    <w:rsid w:val="00DF0BEC"/>
    <w:rPr>
      <w:rFonts w:cs="Times New Roman"/>
    </w:rPr>
  </w:style>
  <w:style w:type="character" w:customStyle="1" w:styleId="10">
    <w:name w:val="Основной шрифт абзаца1"/>
    <w:rsid w:val="00DF0BEC"/>
  </w:style>
  <w:style w:type="character" w:customStyle="1" w:styleId="11">
    <w:name w:val="Заголовок 1 Знак"/>
    <w:basedOn w:val="10"/>
    <w:uiPriority w:val="99"/>
    <w:rsid w:val="00DF0BEC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">
    <w:name w:val="Основной текст 2 Знак"/>
    <w:basedOn w:val="10"/>
    <w:rsid w:val="00DF0BEC"/>
    <w:rPr>
      <w:rFonts w:cs="Times New Roman"/>
      <w:sz w:val="32"/>
      <w:lang w:val="ru-RU" w:eastAsia="ar-SA" w:bidi="ar-SA"/>
    </w:rPr>
  </w:style>
  <w:style w:type="character" w:customStyle="1" w:styleId="a3">
    <w:name w:val="Основной текст Знак"/>
    <w:basedOn w:val="10"/>
    <w:rsid w:val="00DF0BEC"/>
    <w:rPr>
      <w:rFonts w:cs="Times New Roman"/>
      <w:sz w:val="24"/>
      <w:szCs w:val="24"/>
      <w:lang w:val="ru-RU" w:eastAsia="ar-SA" w:bidi="ar-SA"/>
    </w:rPr>
  </w:style>
  <w:style w:type="character" w:customStyle="1" w:styleId="a4">
    <w:name w:val="Текст сноски Знак"/>
    <w:basedOn w:val="10"/>
    <w:rsid w:val="00DF0BEC"/>
    <w:rPr>
      <w:rFonts w:cs="Times New Roman"/>
      <w:sz w:val="20"/>
      <w:szCs w:val="20"/>
    </w:rPr>
  </w:style>
  <w:style w:type="character" w:customStyle="1" w:styleId="a5">
    <w:name w:val="Символ сноски"/>
    <w:basedOn w:val="10"/>
    <w:rsid w:val="00DF0BEC"/>
    <w:rPr>
      <w:rFonts w:cs="Times New Roman"/>
      <w:vertAlign w:val="superscript"/>
    </w:rPr>
  </w:style>
  <w:style w:type="character" w:customStyle="1" w:styleId="3">
    <w:name w:val="Знак Знак3"/>
    <w:basedOn w:val="10"/>
    <w:rsid w:val="00DF0BEC"/>
    <w:rPr>
      <w:rFonts w:cs="Times New Roman"/>
      <w:sz w:val="32"/>
      <w:lang w:val="ru-RU" w:eastAsia="ar-SA" w:bidi="ar-SA"/>
    </w:rPr>
  </w:style>
  <w:style w:type="character" w:customStyle="1" w:styleId="a6">
    <w:name w:val="Верхний колонтитул Знак"/>
    <w:basedOn w:val="10"/>
    <w:uiPriority w:val="99"/>
    <w:rsid w:val="00DF0BEC"/>
    <w:rPr>
      <w:rFonts w:cs="Times New Roman"/>
      <w:sz w:val="20"/>
      <w:szCs w:val="20"/>
    </w:rPr>
  </w:style>
  <w:style w:type="character" w:customStyle="1" w:styleId="a7">
    <w:name w:val="Название Знак"/>
    <w:basedOn w:val="10"/>
    <w:rsid w:val="00DF0BEC"/>
    <w:rPr>
      <w:rFonts w:ascii="Cambria" w:hAnsi="Cambria" w:cs="Times New Roman"/>
      <w:b/>
      <w:bCs/>
      <w:kern w:val="1"/>
      <w:sz w:val="32"/>
      <w:szCs w:val="32"/>
    </w:rPr>
  </w:style>
  <w:style w:type="character" w:styleId="a8">
    <w:name w:val="Hyperlink"/>
    <w:basedOn w:val="10"/>
    <w:uiPriority w:val="99"/>
    <w:rsid w:val="00DF0BEC"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10"/>
    <w:rsid w:val="00DF0BEC"/>
    <w:rPr>
      <w:rFonts w:cs="Times New Roman"/>
      <w:sz w:val="20"/>
      <w:szCs w:val="20"/>
    </w:rPr>
  </w:style>
  <w:style w:type="character" w:styleId="aa">
    <w:name w:val="page number"/>
    <w:basedOn w:val="10"/>
    <w:rsid w:val="00DF0BEC"/>
    <w:rPr>
      <w:rFonts w:cs="Times New Roman"/>
    </w:rPr>
  </w:style>
  <w:style w:type="paragraph" w:customStyle="1" w:styleId="ab">
    <w:name w:val="Заголовок"/>
    <w:basedOn w:val="a"/>
    <w:next w:val="ac"/>
    <w:rsid w:val="00DF0B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rsid w:val="00DF0BEC"/>
    <w:pPr>
      <w:spacing w:after="120"/>
    </w:pPr>
    <w:rPr>
      <w:sz w:val="24"/>
      <w:szCs w:val="24"/>
    </w:rPr>
  </w:style>
  <w:style w:type="paragraph" w:styleId="ad">
    <w:name w:val="List"/>
    <w:basedOn w:val="a"/>
    <w:rsid w:val="00DF0BEC"/>
    <w:pPr>
      <w:ind w:left="283" w:hanging="283"/>
    </w:pPr>
    <w:rPr>
      <w:rFonts w:ascii="Arial" w:hAnsi="Arial" w:cs="Wingdings"/>
      <w:sz w:val="24"/>
      <w:szCs w:val="28"/>
    </w:rPr>
  </w:style>
  <w:style w:type="paragraph" w:customStyle="1" w:styleId="12">
    <w:name w:val="Название1"/>
    <w:basedOn w:val="a"/>
    <w:rsid w:val="00DF0B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F0BEC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DF0BEC"/>
    <w:pPr>
      <w:jc w:val="center"/>
    </w:pPr>
    <w:rPr>
      <w:sz w:val="24"/>
    </w:rPr>
  </w:style>
  <w:style w:type="paragraph" w:customStyle="1" w:styleId="15">
    <w:name w:val="Абзац списка1"/>
    <w:basedOn w:val="a"/>
    <w:rsid w:val="00DF0BE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Перечисление для таблиц"/>
    <w:basedOn w:val="a"/>
    <w:rsid w:val="00DF0BEC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customStyle="1" w:styleId="21">
    <w:name w:val="Основной текст с отступом 21"/>
    <w:basedOn w:val="a"/>
    <w:rsid w:val="00DF0BEC"/>
    <w:pPr>
      <w:widowControl w:val="0"/>
      <w:ind w:firstLine="567"/>
      <w:jc w:val="both"/>
    </w:pPr>
    <w:rPr>
      <w:sz w:val="28"/>
    </w:rPr>
  </w:style>
  <w:style w:type="paragraph" w:customStyle="1" w:styleId="210">
    <w:name w:val="Основной текст 21"/>
    <w:basedOn w:val="a"/>
    <w:rsid w:val="00DF0BEC"/>
    <w:pPr>
      <w:jc w:val="both"/>
    </w:pPr>
    <w:rPr>
      <w:sz w:val="32"/>
    </w:rPr>
  </w:style>
  <w:style w:type="paragraph" w:customStyle="1" w:styleId="20">
    <w:name w:val="Знак2"/>
    <w:basedOn w:val="a"/>
    <w:rsid w:val="00DF0BEC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footnote text"/>
    <w:basedOn w:val="a"/>
    <w:rsid w:val="00DF0BEC"/>
  </w:style>
  <w:style w:type="paragraph" w:styleId="af0">
    <w:name w:val="header"/>
    <w:basedOn w:val="a"/>
    <w:uiPriority w:val="99"/>
    <w:rsid w:val="00DF0BE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1">
    <w:name w:val="Title"/>
    <w:basedOn w:val="a"/>
    <w:next w:val="af2"/>
    <w:qFormat/>
    <w:rsid w:val="00DF0BEC"/>
    <w:pPr>
      <w:jc w:val="center"/>
    </w:pPr>
    <w:rPr>
      <w:sz w:val="24"/>
    </w:rPr>
  </w:style>
  <w:style w:type="paragraph" w:styleId="af2">
    <w:name w:val="Subtitle"/>
    <w:basedOn w:val="ab"/>
    <w:next w:val="ac"/>
    <w:link w:val="af3"/>
    <w:qFormat/>
    <w:rsid w:val="00DF0BEC"/>
    <w:pPr>
      <w:jc w:val="center"/>
    </w:pPr>
    <w:rPr>
      <w:i/>
      <w:iCs/>
    </w:rPr>
  </w:style>
  <w:style w:type="paragraph" w:customStyle="1" w:styleId="af4">
    <w:name w:val="Ответ"/>
    <w:basedOn w:val="a"/>
    <w:rsid w:val="00DF0BEC"/>
    <w:pPr>
      <w:ind w:left="595" w:hanging="198"/>
      <w:jc w:val="both"/>
    </w:pPr>
  </w:style>
  <w:style w:type="paragraph" w:styleId="af5">
    <w:name w:val="footer"/>
    <w:basedOn w:val="a"/>
    <w:rsid w:val="00DF0BEC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DF0BEC"/>
    <w:pPr>
      <w:suppressLineNumbers/>
    </w:pPr>
  </w:style>
  <w:style w:type="paragraph" w:customStyle="1" w:styleId="af7">
    <w:name w:val="Заголовок таблицы"/>
    <w:basedOn w:val="af6"/>
    <w:rsid w:val="00DF0BEC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DF0BEC"/>
  </w:style>
  <w:style w:type="paragraph" w:customStyle="1" w:styleId="Default">
    <w:name w:val="Default"/>
    <w:rsid w:val="00A72D9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6">
    <w:name w:val="Абзац списка1"/>
    <w:basedOn w:val="a"/>
    <w:rsid w:val="00A72D9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3">
    <w:name w:val="Подзаголовок Знак"/>
    <w:basedOn w:val="a0"/>
    <w:link w:val="af2"/>
    <w:rsid w:val="00A72D96"/>
    <w:rPr>
      <w:rFonts w:ascii="Arial" w:eastAsia="SimSun" w:hAnsi="Arial" w:cs="Mangal"/>
      <w:i/>
      <w:iCs/>
      <w:sz w:val="28"/>
      <w:szCs w:val="28"/>
      <w:lang w:eastAsia="ar-SA"/>
    </w:rPr>
  </w:style>
  <w:style w:type="table" w:styleId="af9">
    <w:name w:val="Table Grid"/>
    <w:basedOn w:val="a1"/>
    <w:uiPriority w:val="59"/>
    <w:rsid w:val="00744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DB0062"/>
    <w:pPr>
      <w:ind w:left="720"/>
      <w:contextualSpacing/>
    </w:pPr>
  </w:style>
  <w:style w:type="paragraph" w:customStyle="1" w:styleId="ConsPlusNormal">
    <w:name w:val="ConsPlusNormal"/>
    <w:rsid w:val="000345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b">
    <w:name w:val="Balloon Text"/>
    <w:basedOn w:val="a"/>
    <w:link w:val="afc"/>
    <w:uiPriority w:val="99"/>
    <w:semiHidden/>
    <w:unhideWhenUsed/>
    <w:rsid w:val="002C351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C351D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16A94"/>
  </w:style>
  <w:style w:type="paragraph" w:styleId="afd">
    <w:name w:val="No Spacing"/>
    <w:uiPriority w:val="1"/>
    <w:qFormat/>
    <w:rsid w:val="00007171"/>
    <w:rPr>
      <w:sz w:val="24"/>
      <w:szCs w:val="24"/>
    </w:rPr>
  </w:style>
  <w:style w:type="character" w:styleId="afe">
    <w:name w:val="Strong"/>
    <w:basedOn w:val="a0"/>
    <w:uiPriority w:val="22"/>
    <w:qFormat/>
    <w:rsid w:val="00007171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1B6E-D498-4416-9A5B-508FDD1C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Sept</Company>
  <LinksUpToDate>false</LinksUpToDate>
  <CharactersWithSpaces>21356</CharactersWithSpaces>
  <SharedDoc>false</SharedDoc>
  <HLinks>
    <vt:vector size="6" baseType="variant">
      <vt:variant>
        <vt:i4>1441817</vt:i4>
      </vt:variant>
      <vt:variant>
        <vt:i4>0</vt:i4>
      </vt:variant>
      <vt:variant>
        <vt:i4>0</vt:i4>
      </vt:variant>
      <vt:variant>
        <vt:i4>5</vt:i4>
      </vt:variant>
      <vt:variant>
        <vt:lpwstr>http://www.slovari.yandex.ru/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creator>23</dc:creator>
  <cp:lastModifiedBy>Эдуард Сергеевич</cp:lastModifiedBy>
  <cp:revision>65</cp:revision>
  <cp:lastPrinted>2021-02-24T11:27:00Z</cp:lastPrinted>
  <dcterms:created xsi:type="dcterms:W3CDTF">2019-09-06T20:16:00Z</dcterms:created>
  <dcterms:modified xsi:type="dcterms:W3CDTF">2021-02-24T12:31:00Z</dcterms:modified>
</cp:coreProperties>
</file>