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7230"/>
        <w:gridCol w:w="7199"/>
      </w:tblGrid>
      <w:tr w:rsidR="008B2187">
        <w:tc>
          <w:tcPr>
            <w:tcW w:w="7230" w:type="dxa"/>
          </w:tcPr>
          <w:p w:rsidR="008B2187" w:rsidRPr="000D1BC5" w:rsidRDefault="005D5D96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1B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ПРИНЯТА</w:t>
            </w:r>
          </w:p>
          <w:p w:rsidR="008B2187" w:rsidRPr="000D1BC5" w:rsidRDefault="005D5D96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1B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педагогическим советом</w:t>
            </w:r>
          </w:p>
          <w:p w:rsidR="00CD1E98" w:rsidRPr="000D1BC5" w:rsidRDefault="00CD1E98" w:rsidP="00CD1E98">
            <w:pPr>
              <w:pStyle w:val="TableParagraph"/>
              <w:ind w:left="0"/>
              <w:rPr>
                <w:sz w:val="24"/>
                <w:szCs w:val="24"/>
              </w:rPr>
            </w:pPr>
            <w:bookmarkStart w:id="0" w:name="_Hlk85270689"/>
            <w:r w:rsidRPr="000D1BC5">
              <w:rPr>
                <w:sz w:val="24"/>
                <w:szCs w:val="24"/>
              </w:rPr>
              <w:t>МБДОУ д/с «Алые паруса» г. Цимлянска</w:t>
            </w:r>
          </w:p>
          <w:p w:rsidR="008B2187" w:rsidRPr="000D1BC5" w:rsidRDefault="008B2187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bookmarkEnd w:id="0"/>
          <w:p w:rsidR="008B2187" w:rsidRPr="000D1BC5" w:rsidRDefault="005D5D96" w:rsidP="004D7732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1B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Протокол № </w:t>
            </w:r>
            <w:r w:rsidR="00C875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0D1B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от «</w:t>
            </w:r>
            <w:r w:rsidR="004D77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Pr="000D1B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4D77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августа </w:t>
            </w:r>
            <w:r w:rsidRPr="000D1B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2023 г</w:t>
            </w:r>
            <w:r w:rsidR="00CD1E98" w:rsidRPr="000D1B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199" w:type="dxa"/>
          </w:tcPr>
          <w:p w:rsidR="008B2187" w:rsidRPr="000D1BC5" w:rsidRDefault="005D5D96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1B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УТВЕРЖДАЮ</w:t>
            </w:r>
          </w:p>
          <w:p w:rsidR="008B2187" w:rsidRPr="000D1BC5" w:rsidRDefault="005D5D96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0D1BC5">
              <w:rPr>
                <w:sz w:val="24"/>
                <w:szCs w:val="24"/>
              </w:rPr>
              <w:t xml:space="preserve">Заведующий </w:t>
            </w:r>
          </w:p>
          <w:p w:rsidR="008B2187" w:rsidRPr="000D1BC5" w:rsidRDefault="00CD1E98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0D1BC5">
              <w:rPr>
                <w:sz w:val="24"/>
                <w:szCs w:val="24"/>
              </w:rPr>
              <w:t>МБДОУ д/с «Алые паруса» г. Цимлянска</w:t>
            </w:r>
          </w:p>
          <w:p w:rsidR="008B2187" w:rsidRPr="000D1BC5" w:rsidRDefault="008B2187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B2187" w:rsidRPr="000D1BC5" w:rsidRDefault="005D5D96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1B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 (</w:t>
            </w:r>
            <w:r w:rsidR="00CD1E98" w:rsidRPr="000D1B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Егорова М.Ю.</w:t>
            </w:r>
            <w:r w:rsidRPr="000D1B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  <w:p w:rsidR="008B2187" w:rsidRPr="000D1BC5" w:rsidRDefault="005D5D96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1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8B2187" w:rsidRPr="000D1BC5" w:rsidRDefault="005D5D96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1BC5">
              <w:rPr>
                <w:rFonts w:ascii="Times New Roman" w:hAnsi="Times New Roman" w:cs="Times New Roman"/>
                <w:sz w:val="24"/>
                <w:szCs w:val="24"/>
              </w:rPr>
              <w:t xml:space="preserve">  Приказ № </w:t>
            </w:r>
            <w:r w:rsidR="004D773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0D1BC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0D1B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4D77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Pr="000D1B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4D773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августа </w:t>
            </w:r>
            <w:r w:rsidRPr="000D1BC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2023 г.</w:t>
            </w:r>
          </w:p>
          <w:p w:rsidR="008B2187" w:rsidRPr="000D1BC5" w:rsidRDefault="008B2187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B2187" w:rsidRDefault="008B2187">
      <w:pPr>
        <w:pStyle w:val="24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:rsidR="008B2187" w:rsidRDefault="008B2187">
      <w:pPr>
        <w:pStyle w:val="24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:rsidR="008B2187" w:rsidRDefault="008B2187">
      <w:pPr>
        <w:pStyle w:val="24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:rsidR="008B2187" w:rsidRDefault="008B2187">
      <w:pPr>
        <w:pStyle w:val="24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:rsidR="008B2187" w:rsidRDefault="008B2187">
      <w:pPr>
        <w:pStyle w:val="24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Рабочая программа</w:t>
      </w:r>
    </w:p>
    <w:p w:rsidR="008B2187" w:rsidRDefault="008B21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музыкального руководителя </w:t>
      </w:r>
    </w:p>
    <w:p w:rsidR="008B2187" w:rsidRDefault="005D5D96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для детей от 2-х </w:t>
      </w:r>
      <w:r w:rsidR="002E0291">
        <w:rPr>
          <w:rFonts w:ascii="Times New Roman" w:hAnsi="Times New Roman"/>
          <w:bCs/>
          <w:sz w:val="32"/>
          <w:szCs w:val="32"/>
        </w:rPr>
        <w:t>лет</w:t>
      </w:r>
      <w:r>
        <w:rPr>
          <w:rFonts w:ascii="Times New Roman" w:hAnsi="Times New Roman"/>
          <w:bCs/>
          <w:sz w:val="32"/>
          <w:szCs w:val="32"/>
        </w:rPr>
        <w:t xml:space="preserve"> до 7-ми лет</w:t>
      </w:r>
    </w:p>
    <w:p w:rsidR="008B2187" w:rsidRDefault="005D5D96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образовательная область «Художественно-эстетическое развитие»</w:t>
      </w:r>
    </w:p>
    <w:p w:rsidR="008B2187" w:rsidRDefault="005D5D9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раздел «Музыкальная деятельность»</w:t>
      </w:r>
    </w:p>
    <w:p w:rsidR="008B2187" w:rsidRDefault="008B2187">
      <w:pPr>
        <w:pStyle w:val="24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:rsidR="008B2187" w:rsidRDefault="008B2187">
      <w:pPr>
        <w:pStyle w:val="24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:rsidR="008B2187" w:rsidRDefault="008B2187">
      <w:pPr>
        <w:pStyle w:val="24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:rsidR="008B2187" w:rsidRDefault="008B2187">
      <w:pPr>
        <w:pStyle w:val="24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:rsidR="008B2187" w:rsidRDefault="008B2187">
      <w:pPr>
        <w:rPr>
          <w:b/>
          <w:bCs/>
          <w:i/>
          <w:iCs/>
          <w:sz w:val="32"/>
          <w:szCs w:val="32"/>
        </w:rPr>
      </w:pPr>
      <w:bookmarkStart w:id="1" w:name="_Hlk85270701"/>
    </w:p>
    <w:bookmarkEnd w:id="1"/>
    <w:p w:rsidR="008B2187" w:rsidRDefault="008B2187">
      <w:pPr>
        <w:rPr>
          <w:i/>
          <w:iCs/>
          <w:sz w:val="32"/>
          <w:szCs w:val="32"/>
        </w:rPr>
      </w:pPr>
    </w:p>
    <w:p w:rsidR="008B2187" w:rsidRDefault="008B218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FD10B2" w:rsidRDefault="00FD10B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8B2187" w:rsidRDefault="008B218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3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049"/>
        <w:gridCol w:w="850"/>
      </w:tblGrid>
      <w:tr w:rsidR="008B2187"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32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2187"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32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129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124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Планируемые результаты реализации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104"/>
              </w:tabs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2187"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af6"/>
              <w:numPr>
                <w:ilvl w:val="0"/>
                <w:numId w:val="1"/>
              </w:numPr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СОДЕРЖАТЕЛЬНЫЙ 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8675984"/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345"/>
              </w:tabs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и содержание образования по направлению «Художественно-эстетическое развитие», раздел «Музыкальная деятельность»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163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Вариативные формы, методы и средства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Применяемые образовательные технологии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196"/>
              </w:tabs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138"/>
              </w:tabs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148"/>
              </w:tabs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Особенности взаимодействия музыкального руководителя с семьями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38672972"/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a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Направления и задачи коррекционно-развивающей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</w:tr>
      <w:bookmarkEnd w:id="2"/>
      <w:bookmarkEnd w:id="3"/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142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3.8.1.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344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3.8.2.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344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раздел Программы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3.8.2.1.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142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 задачи воспитания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посредством музыкального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3.8.2.2.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570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воспитания в музыкальной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3.8.2.3.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Целевые ориентиры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3.8.3.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364"/>
              </w:tabs>
              <w:spacing w:before="0" w:after="0" w:line="240" w:lineRule="auto"/>
              <w:rPr>
                <w:rFonts w:eastAsia="Century Schoolbook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Содержательный раздел Программы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3.8.3.1.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575"/>
              </w:tabs>
              <w:spacing w:before="0" w:after="0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Уклад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3.8.3.2.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575"/>
              </w:tabs>
              <w:spacing w:before="0" w:after="0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 xml:space="preserve">Воспитывающая музыкальная среда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3.8.3.3.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565"/>
              </w:tabs>
              <w:spacing w:before="0" w:after="0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Общности образовательной организации по музыкальному развитию дошкольников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3.8.3.4.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555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Задачи воспитания в образовательных областях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3.8.3.5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2419"/>
              </w:tabs>
              <w:spacing w:before="0" w:after="0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Формы совместной деятельности в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3.8.3.6.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3.8.3.7.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Социальное партнерство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3.8.4.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364"/>
              </w:tabs>
              <w:spacing w:before="0" w:after="0" w:line="240" w:lineRule="auto"/>
              <w:rPr>
                <w:rFonts w:eastAsia="Century Schoolbook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Организационный раздел Программы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3.8.4.1.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550"/>
              </w:tabs>
              <w:spacing w:before="0" w:after="0" w:line="240" w:lineRule="auto"/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Кадровое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3.8.4.2.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555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Нормативно-методическое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3.8.4.3.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555"/>
              </w:tabs>
              <w:spacing w:before="0" w:after="0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Требования к условиям работы с особыми категориями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8B2187"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>. ОРГАНИЗАЦИОННЫЙ 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8676751"/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148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Психолого-педагогические условия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138"/>
              </w:tabs>
              <w:spacing w:before="0" w:after="0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118"/>
              </w:tabs>
              <w:spacing w:before="0" w:after="0" w:line="240" w:lineRule="auto"/>
              <w:rPr>
                <w:rFonts w:eastAsia="Century Schoolbook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339"/>
              </w:tabs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</w:tr>
      <w:tr w:rsidR="008B21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133"/>
              </w:tabs>
              <w:spacing w:before="0" w:after="0" w:line="240" w:lineRule="auto"/>
              <w:rPr>
                <w:sz w:val="24"/>
                <w:szCs w:val="24"/>
                <w:highlight w:val="red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217C5F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17C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5F" w:rsidRDefault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5F" w:rsidRPr="00217C5F" w:rsidRDefault="00217C5F">
            <w:pPr>
              <w:pStyle w:val="25"/>
              <w:shd w:val="clear" w:color="auto" w:fill="auto"/>
              <w:tabs>
                <w:tab w:val="left" w:pos="1133"/>
              </w:tabs>
              <w:spacing w:before="0" w:after="0" w:line="240" w:lineRule="auto"/>
              <w:rPr>
                <w:rStyle w:val="11"/>
                <w:rFonts w:eastAsia="Century Schoolbook"/>
                <w:color w:val="auto"/>
                <w:sz w:val="24"/>
                <w:szCs w:val="24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Приложение 2</w:t>
            </w:r>
            <w:r w:rsidR="00C013A0">
              <w:rPr>
                <w:rStyle w:val="11"/>
                <w:rFonts w:eastAsia="Century Schoolbook"/>
                <w:color w:val="auto"/>
                <w:sz w:val="24"/>
                <w:szCs w:val="24"/>
              </w:rPr>
              <w:t>. План работы с родителями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5F" w:rsidRDefault="00C013A0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217C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5F" w:rsidRDefault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5F" w:rsidRDefault="00C013A0">
            <w:pPr>
              <w:pStyle w:val="25"/>
              <w:shd w:val="clear" w:color="auto" w:fill="auto"/>
              <w:tabs>
                <w:tab w:val="left" w:pos="1133"/>
              </w:tabs>
              <w:spacing w:before="0" w:after="0" w:line="240" w:lineRule="auto"/>
              <w:rPr>
                <w:rStyle w:val="11"/>
                <w:rFonts w:eastAsia="Century Schoolbook"/>
                <w:color w:val="auto"/>
                <w:sz w:val="24"/>
                <w:szCs w:val="24"/>
              </w:rPr>
            </w:pP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Приложение 3. Перспективное планирование проектной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5F" w:rsidRDefault="00C013A0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bookmarkEnd w:id="4"/>
      <w:tr w:rsidR="008B2187">
        <w:trPr>
          <w:trHeight w:val="331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КРАТКАЯ ПРЕЗЕНТАЦИЯ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87" w:rsidRPr="00C013A0" w:rsidRDefault="005D5D96" w:rsidP="002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C5F" w:rsidRPr="00C013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8B2187" w:rsidRDefault="008B2187">
      <w:pPr>
        <w:pStyle w:val="25"/>
        <w:shd w:val="clear" w:color="auto" w:fill="auto"/>
        <w:tabs>
          <w:tab w:val="left" w:pos="1364"/>
        </w:tabs>
        <w:spacing w:before="0" w:after="0" w:line="240" w:lineRule="auto"/>
        <w:rPr>
          <w:rStyle w:val="11"/>
          <w:rFonts w:eastAsia="Century Schoolbook"/>
          <w:b/>
          <w:bCs/>
          <w:color w:val="auto"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36FC7" w:rsidRDefault="00D36FC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B2187" w:rsidRDefault="005D5D96">
      <w:pPr>
        <w:pStyle w:val="af6"/>
        <w:numPr>
          <w:ilvl w:val="0"/>
          <w:numId w:val="2"/>
        </w:numPr>
        <w:ind w:lef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Общие положения</w:t>
      </w:r>
    </w:p>
    <w:p w:rsidR="008B2187" w:rsidRDefault="008B2187">
      <w:pPr>
        <w:pStyle w:val="25"/>
        <w:shd w:val="clear" w:color="auto" w:fill="auto"/>
        <w:tabs>
          <w:tab w:val="left" w:pos="101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bookmarkStart w:id="5" w:name="_Hlk138677309"/>
    </w:p>
    <w:p w:rsidR="008B2187" w:rsidRPr="00D36FC7" w:rsidRDefault="005D5D96" w:rsidP="00000E54">
      <w:pPr>
        <w:pStyle w:val="TableParagraph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(далее – Программа) раскрывает содержание и организацию образовательной деятельности для детей младенческого, раннего и дошкольного возраста по образовательной области «Художественно-эстетическое развитие», раздел «Музыкальная</w:t>
      </w:r>
      <w:r w:rsidR="00000E54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 w:rsidRPr="00D36FC7">
        <w:rPr>
          <w:sz w:val="24"/>
          <w:szCs w:val="24"/>
        </w:rPr>
        <w:t xml:space="preserve">», в </w:t>
      </w:r>
      <w:r w:rsidR="006D3F32" w:rsidRPr="00D36FC7">
        <w:rPr>
          <w:sz w:val="24"/>
          <w:szCs w:val="24"/>
        </w:rPr>
        <w:t>Муниципальном бюджетном дошкольном образовательном учреждении детском саду</w:t>
      </w:r>
      <w:r w:rsidR="00000E54" w:rsidRPr="00D36FC7">
        <w:rPr>
          <w:sz w:val="24"/>
          <w:szCs w:val="24"/>
        </w:rPr>
        <w:t xml:space="preserve"> «Алые паруса» г. Цимлянска </w:t>
      </w:r>
      <w:r w:rsidRPr="00D36FC7">
        <w:rPr>
          <w:sz w:val="24"/>
          <w:szCs w:val="24"/>
        </w:rPr>
        <w:t>(далее - ДОО).</w:t>
      </w:r>
    </w:p>
    <w:p w:rsidR="008B2187" w:rsidRDefault="005D5D96">
      <w:pPr>
        <w:pStyle w:val="25"/>
        <w:shd w:val="clear" w:color="auto" w:fill="auto"/>
        <w:tabs>
          <w:tab w:val="left" w:pos="7837"/>
        </w:tabs>
        <w:spacing w:before="0" w:after="0" w:line="240" w:lineRule="auto"/>
        <w:ind w:firstLine="68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Программа разработана в соответствии с Федеральной образовательной программой дошкольного образования, утвержденной приказом Министерства просвещения Российской Федерации от 25.11.2022 г. № 1028, (далее – ФОП) и Федеральным государственным образовательным стандартом дошкольного образования, утвержденным </w:t>
      </w:r>
      <w:r>
        <w:rPr>
          <w:bCs/>
          <w:sz w:val="24"/>
          <w:szCs w:val="24"/>
        </w:rPr>
        <w:t>приказом Министерства образования и науки Российской Федерации от 17.10.2013 г. № 1155, в редакции</w:t>
      </w:r>
      <w:r>
        <w:rPr>
          <w:rStyle w:val="fontstyle01"/>
          <w:sz w:val="24"/>
          <w:szCs w:val="24"/>
        </w:rPr>
        <w:t xml:space="preserve"> от 08.11.2022</w:t>
      </w:r>
      <w:r>
        <w:rPr>
          <w:bCs/>
          <w:sz w:val="24"/>
          <w:szCs w:val="24"/>
        </w:rPr>
        <w:t xml:space="preserve">, (далее – ФГОС ДО). </w:t>
      </w:r>
    </w:p>
    <w:p w:rsidR="008B2187" w:rsidRDefault="008B2187">
      <w:pPr>
        <w:pStyle w:val="25"/>
        <w:shd w:val="clear" w:color="auto" w:fill="auto"/>
        <w:tabs>
          <w:tab w:val="left" w:pos="7837"/>
        </w:tabs>
        <w:spacing w:before="0" w:after="0" w:line="240" w:lineRule="auto"/>
        <w:ind w:firstLine="680"/>
        <w:jc w:val="both"/>
        <w:rPr>
          <w:b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7837"/>
        </w:tabs>
        <w:spacing w:before="0" w:after="0" w:line="240" w:lineRule="auto"/>
        <w:ind w:firstLine="6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разработке Программы учитывались следующие </w:t>
      </w:r>
      <w:r>
        <w:rPr>
          <w:b/>
          <w:sz w:val="24"/>
          <w:szCs w:val="24"/>
        </w:rPr>
        <w:t>нормативно-правовые документы:</w:t>
      </w:r>
    </w:p>
    <w:p w:rsidR="008B2187" w:rsidRDefault="005D5D96">
      <w:pPr>
        <w:pStyle w:val="25"/>
        <w:shd w:val="clear" w:color="auto" w:fill="auto"/>
        <w:tabs>
          <w:tab w:val="left" w:pos="7837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fontstyle01"/>
          <w:sz w:val="24"/>
          <w:szCs w:val="24"/>
        </w:rPr>
        <w:t xml:space="preserve"> </w:t>
      </w:r>
    </w:p>
    <w:p w:rsidR="008B2187" w:rsidRPr="00FE3E32" w:rsidRDefault="005D5D96" w:rsidP="00FE3E32">
      <w:pPr>
        <w:numPr>
          <w:ilvl w:val="0"/>
          <w:numId w:val="3"/>
        </w:numPr>
        <w:suppressLineNumbers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E3E32">
        <w:rPr>
          <w:rFonts w:ascii="Times New Roman" w:hAnsi="Times New Roman" w:cs="Times New Roman"/>
          <w:sz w:val="24"/>
          <w:szCs w:val="20"/>
        </w:rPr>
        <w:t xml:space="preserve">Федеральный закон от 29.12.2012 № 273-ФЗ (ред. от 29.12.2022) «Об образовании в Российской Федерации» (с изм. и доп., вступ. в силу с 11.01.2023) </w:t>
      </w:r>
    </w:p>
    <w:p w:rsidR="008B2187" w:rsidRPr="00FE3E32" w:rsidRDefault="005D5D96" w:rsidP="00FE3E32">
      <w:pPr>
        <w:numPr>
          <w:ilvl w:val="0"/>
          <w:numId w:val="3"/>
        </w:numPr>
        <w:suppressLineNumbers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E3E32">
        <w:rPr>
          <w:rFonts w:ascii="Times New Roman" w:hAnsi="Times New Roman" w:cs="Times New Roman"/>
          <w:sz w:val="24"/>
          <w:szCs w:val="20"/>
        </w:rPr>
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</w:r>
    </w:p>
    <w:p w:rsidR="008B2187" w:rsidRPr="00FE3E32" w:rsidRDefault="005D5D96" w:rsidP="00FE3E32">
      <w:pPr>
        <w:numPr>
          <w:ilvl w:val="0"/>
          <w:numId w:val="3"/>
        </w:numPr>
        <w:suppressLineNumbers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E3E32">
        <w:rPr>
          <w:rFonts w:ascii="Times New Roman" w:hAnsi="Times New Roman" w:cs="Times New Roman"/>
          <w:sz w:val="24"/>
          <w:szCs w:val="20"/>
        </w:rPr>
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8B2187" w:rsidRPr="00FE3E32" w:rsidRDefault="005D5D96" w:rsidP="00FE3E32">
      <w:pPr>
        <w:numPr>
          <w:ilvl w:val="0"/>
          <w:numId w:val="3"/>
        </w:numPr>
        <w:suppressLineNumbers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E3E32">
        <w:rPr>
          <w:rFonts w:ascii="Times New Roman" w:hAnsi="Times New Roman" w:cs="Times New Roman"/>
          <w:sz w:val="24"/>
          <w:szCs w:val="20"/>
        </w:rPr>
        <w:t>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:rsidR="008B2187" w:rsidRPr="00FE3E32" w:rsidRDefault="005D5D96" w:rsidP="00FE3E32">
      <w:pPr>
        <w:numPr>
          <w:ilvl w:val="0"/>
          <w:numId w:val="3"/>
        </w:numPr>
        <w:suppressLineNumbers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E3E32">
        <w:rPr>
          <w:rFonts w:ascii="Times New Roman" w:hAnsi="Times New Roman" w:cs="Times New Roman"/>
          <w:sz w:val="24"/>
          <w:szCs w:val="20"/>
        </w:rPr>
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 </w:t>
      </w:r>
    </w:p>
    <w:p w:rsidR="008B2187" w:rsidRPr="00FE3E32" w:rsidRDefault="005D5D96" w:rsidP="00FE3E32">
      <w:pPr>
        <w:numPr>
          <w:ilvl w:val="0"/>
          <w:numId w:val="3"/>
        </w:numPr>
        <w:suppressLineNumbers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E3E32">
        <w:rPr>
          <w:rFonts w:ascii="Times New Roman" w:hAnsi="Times New Roman" w:cs="Times New Roman"/>
          <w:sz w:val="24"/>
          <w:szCs w:val="20"/>
        </w:rPr>
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</w:r>
    </w:p>
    <w:p w:rsidR="008B2187" w:rsidRPr="00FE3E32" w:rsidRDefault="005D5D96" w:rsidP="00FE3E32">
      <w:pPr>
        <w:numPr>
          <w:ilvl w:val="0"/>
          <w:numId w:val="3"/>
        </w:numPr>
        <w:suppressLineNumbers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E3E32">
        <w:rPr>
          <w:rFonts w:ascii="Times New Roman" w:hAnsi="Times New Roman" w:cs="Times New Roman"/>
          <w:sz w:val="24"/>
          <w:szCs w:val="20"/>
        </w:rPr>
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</w:r>
    </w:p>
    <w:p w:rsidR="008B2187" w:rsidRPr="00FE3E32" w:rsidRDefault="005D5D96" w:rsidP="00FE3E32">
      <w:pPr>
        <w:numPr>
          <w:ilvl w:val="0"/>
          <w:numId w:val="3"/>
        </w:numPr>
        <w:suppressLineNumbers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E3E32">
        <w:rPr>
          <w:rFonts w:ascii="Times New Roman" w:hAnsi="Times New Roman" w:cs="Times New Roman"/>
          <w:sz w:val="24"/>
          <w:szCs w:val="20"/>
        </w:rPr>
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8B2187" w:rsidRPr="00FE3E32" w:rsidRDefault="005D5D96" w:rsidP="00FE3E32">
      <w:pPr>
        <w:numPr>
          <w:ilvl w:val="0"/>
          <w:numId w:val="3"/>
        </w:numPr>
        <w:suppressLineNumbers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E3E32">
        <w:rPr>
          <w:rFonts w:ascii="Times New Roman" w:hAnsi="Times New Roman" w:cs="Times New Roman"/>
          <w:sz w:val="24"/>
          <w:szCs w:val="20"/>
        </w:rPr>
        <w:lastRenderedPageBreak/>
        <w:t xml:space="preserve">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8B2187" w:rsidRPr="00FE3E32" w:rsidRDefault="005D5D96" w:rsidP="00FE3E32">
      <w:pPr>
        <w:numPr>
          <w:ilvl w:val="0"/>
          <w:numId w:val="3"/>
        </w:numPr>
        <w:suppressLineNumbers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E3E32">
        <w:rPr>
          <w:rFonts w:ascii="Times New Roman" w:hAnsi="Times New Roman" w:cs="Times New Roman"/>
          <w:sz w:val="24"/>
          <w:szCs w:val="20"/>
        </w:rPr>
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</w:r>
    </w:p>
    <w:p w:rsidR="008B2187" w:rsidRPr="00FE3E32" w:rsidRDefault="005D5D96" w:rsidP="00FE3E32">
      <w:pPr>
        <w:numPr>
          <w:ilvl w:val="0"/>
          <w:numId w:val="3"/>
        </w:numPr>
        <w:suppressLineNumbers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E3E32">
        <w:rPr>
          <w:rFonts w:ascii="Times New Roman" w:hAnsi="Times New Roman" w:cs="Times New Roman"/>
          <w:sz w:val="24"/>
          <w:szCs w:val="20"/>
        </w:rPr>
        <w:t>Образовательная программа  ДОО</w:t>
      </w:r>
      <w:r w:rsidR="00D021E1" w:rsidRPr="00FE3E32">
        <w:rPr>
          <w:rFonts w:ascii="Times New Roman" w:hAnsi="Times New Roman" w:cs="Times New Roman"/>
          <w:sz w:val="24"/>
          <w:szCs w:val="20"/>
        </w:rPr>
        <w:t>;</w:t>
      </w:r>
      <w:r w:rsidRPr="00FE3E32">
        <w:rPr>
          <w:rFonts w:ascii="Times New Roman" w:hAnsi="Times New Roman" w:cs="Times New Roman"/>
          <w:sz w:val="24"/>
          <w:szCs w:val="20"/>
        </w:rPr>
        <w:t xml:space="preserve"> </w:t>
      </w:r>
    </w:p>
    <w:p w:rsidR="008B2187" w:rsidRDefault="005D5D96" w:rsidP="00FE3E32">
      <w:pPr>
        <w:numPr>
          <w:ilvl w:val="0"/>
          <w:numId w:val="3"/>
        </w:numPr>
        <w:suppressLineNumbers/>
        <w:spacing w:line="240" w:lineRule="auto"/>
        <w:jc w:val="both"/>
        <w:rPr>
          <w:sz w:val="24"/>
          <w:szCs w:val="24"/>
        </w:rPr>
      </w:pPr>
      <w:r w:rsidRPr="00FE3E32">
        <w:rPr>
          <w:rFonts w:ascii="Times New Roman" w:hAnsi="Times New Roman" w:cs="Times New Roman"/>
          <w:sz w:val="24"/>
          <w:szCs w:val="20"/>
        </w:rPr>
        <w:t>Устав и локально-нормативные акты ДОО</w:t>
      </w:r>
    </w:p>
    <w:p w:rsidR="008B2187" w:rsidRDefault="008B2187">
      <w:pPr>
        <w:pStyle w:val="25"/>
        <w:shd w:val="clear" w:color="auto" w:fill="auto"/>
        <w:tabs>
          <w:tab w:val="left" w:pos="999"/>
        </w:tabs>
        <w:spacing w:before="0" w:after="0" w:line="240" w:lineRule="auto"/>
        <w:ind w:firstLine="680"/>
        <w:jc w:val="both"/>
        <w:rPr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99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В Программе содержатся целевой, содержательный и организационный разделы.</w:t>
      </w:r>
    </w:p>
    <w:p w:rsidR="008B2187" w:rsidRDefault="005D5D96">
      <w:pPr>
        <w:pStyle w:val="25"/>
        <w:shd w:val="clear" w:color="auto" w:fill="auto"/>
        <w:tabs>
          <w:tab w:val="left" w:pos="101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 целевом разделе</w:t>
      </w:r>
      <w:r>
        <w:rPr>
          <w:sz w:val="24"/>
          <w:szCs w:val="24"/>
        </w:rPr>
        <w:t xml:space="preserve"> представлены: цели, задачи, принципы её формирования; планируемые результаты освоения Программы в младенческом, раннем, дошкольном возрастах, а также на этапе завершения освоения Программы; педагогическая диагностика достижения планируемых результатов.</w:t>
      </w:r>
    </w:p>
    <w:p w:rsidR="008B2187" w:rsidRDefault="005D5D96">
      <w:pPr>
        <w:pStyle w:val="25"/>
        <w:shd w:val="clear" w:color="auto" w:fill="auto"/>
        <w:tabs>
          <w:tab w:val="left" w:pos="1345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Содержательный</w:t>
      </w:r>
      <w:r>
        <w:rPr>
          <w:sz w:val="24"/>
          <w:szCs w:val="24"/>
        </w:rPr>
        <w:t xml:space="preserve"> раздел включает задачи и содержание образования по направлению  «Художественно-эстетическое развитие», раздел «Музыкальная деятельность». </w:t>
      </w:r>
    </w:p>
    <w:p w:rsidR="008B2187" w:rsidRDefault="005D5D96">
      <w:pPr>
        <w:pStyle w:val="25"/>
        <w:shd w:val="clear" w:color="auto" w:fill="auto"/>
        <w:tabs>
          <w:tab w:val="left" w:pos="1345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нем представлено описание вариативных форм, способов, методов и средств реализации Программы. Включены образовательные технологии, способствующие музыкальному развитию дошкольников. </w:t>
      </w:r>
    </w:p>
    <w:p w:rsidR="008B2187" w:rsidRDefault="005D5D96">
      <w:pPr>
        <w:pStyle w:val="25"/>
        <w:shd w:val="clear" w:color="auto" w:fill="auto"/>
        <w:tabs>
          <w:tab w:val="left" w:pos="1345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Указаны особенности образовательной деятельности разных видов и культурных практик, а также способы поддержки детской инициативы в музыкальной деятельности. </w:t>
      </w:r>
    </w:p>
    <w:p w:rsidR="008B2187" w:rsidRDefault="005D5D96">
      <w:pPr>
        <w:pStyle w:val="25"/>
        <w:shd w:val="clear" w:color="auto" w:fill="auto"/>
        <w:tabs>
          <w:tab w:val="left" w:pos="1345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Показаны </w:t>
      </w:r>
      <w:r>
        <w:rPr>
          <w:bCs/>
          <w:sz w:val="24"/>
          <w:szCs w:val="24"/>
        </w:rPr>
        <w:t>особенности взаимодействия музыкального руководителя с семьями обучающихся. Даны направления и задачи коррекционно-развивающей работы.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В содержательный раздел Программы входит рабочая программа воспитания, которая раскрывает задачи и направления воспитательной работы в рамках музыкального искусства, предусматривает приобщение детей к российским традиционным духовным ценностям в процессе музыкальной деятельности.</w:t>
      </w:r>
    </w:p>
    <w:p w:rsidR="008B2187" w:rsidRDefault="005D5D96">
      <w:pPr>
        <w:pStyle w:val="25"/>
        <w:shd w:val="clear" w:color="auto" w:fill="auto"/>
        <w:tabs>
          <w:tab w:val="left" w:pos="100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Организационный раздел</w:t>
      </w:r>
      <w:r>
        <w:rPr>
          <w:sz w:val="24"/>
          <w:szCs w:val="24"/>
        </w:rPr>
        <w:t xml:space="preserve"> Программы включает описание психолого-педагогических и кадровых условий реализации Программы, организацию развивающей предметно-пространственной среды в музыкальном зале и в группах детского сада, материально-техническое обеспечение. </w:t>
      </w:r>
    </w:p>
    <w:p w:rsidR="008B2187" w:rsidRDefault="005D5D96">
      <w:pPr>
        <w:pStyle w:val="25"/>
        <w:shd w:val="clear" w:color="auto" w:fill="auto"/>
        <w:tabs>
          <w:tab w:val="left" w:pos="100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Раздел содержит примерный перечень музыкальных произведений для использования в образовательной работе в разных возрастных группах. Представлены особенности организации образовательного процесса и календарный план воспитательной работы.</w:t>
      </w:r>
    </w:p>
    <w:bookmarkEnd w:id="5"/>
    <w:p w:rsidR="008B2187" w:rsidRDefault="008B2187">
      <w:pPr>
        <w:spacing w:after="0" w:line="240" w:lineRule="auto"/>
        <w:rPr>
          <w:b/>
          <w:bCs/>
          <w:i/>
          <w:iCs/>
          <w:szCs w:val="24"/>
        </w:rPr>
      </w:pPr>
    </w:p>
    <w:p w:rsidR="008B2187" w:rsidRDefault="005D5D9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строится на принципе личностно–развивающего и гуманистического характера взаимодействия взрослого с детьми. </w:t>
      </w:r>
    </w:p>
    <w:p w:rsidR="008B2187" w:rsidRDefault="005D5D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Материал распределяется по возрастным группам (дети от 2-х </w:t>
      </w:r>
      <w:r w:rsidR="002E0291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 до 7-ми лет) и видам музыкальной деятельности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Педагогическая и коррекционная работа, представленная в Программе, обеспечивает всестороннее музыкальное развитие дошкольников. </w:t>
      </w:r>
    </w:p>
    <w:p w:rsidR="008B2187" w:rsidRDefault="008B2187">
      <w:pPr>
        <w:rPr>
          <w:b/>
          <w:bCs/>
          <w:i/>
          <w:iCs/>
          <w:szCs w:val="24"/>
        </w:rPr>
      </w:pPr>
    </w:p>
    <w:p w:rsidR="008B2187" w:rsidRDefault="005D5D96">
      <w:pPr>
        <w:pStyle w:val="32"/>
        <w:keepNext/>
        <w:keepLines/>
        <w:shd w:val="clear" w:color="auto" w:fill="auto"/>
        <w:tabs>
          <w:tab w:val="left" w:pos="355"/>
        </w:tabs>
        <w:spacing w:before="0" w:after="0" w:line="240" w:lineRule="auto"/>
        <w:rPr>
          <w:sz w:val="24"/>
          <w:szCs w:val="24"/>
        </w:rPr>
      </w:pPr>
      <w:bookmarkStart w:id="6" w:name="_Hlk133520802"/>
      <w:r>
        <w:rPr>
          <w:sz w:val="24"/>
          <w:szCs w:val="24"/>
          <w:lang w:val="en-US"/>
        </w:rPr>
        <w:t xml:space="preserve">II. </w:t>
      </w:r>
      <w:bookmarkStart w:id="7" w:name="bookmark3"/>
      <w:r>
        <w:rPr>
          <w:sz w:val="24"/>
          <w:szCs w:val="24"/>
        </w:rPr>
        <w:t>Целевой раздел Программы</w:t>
      </w:r>
      <w:bookmarkEnd w:id="7"/>
    </w:p>
    <w:p w:rsidR="008B2187" w:rsidRDefault="008B2187">
      <w:pPr>
        <w:pStyle w:val="32"/>
        <w:keepNext/>
        <w:keepLines/>
        <w:shd w:val="clear" w:color="auto" w:fill="auto"/>
        <w:tabs>
          <w:tab w:val="left" w:pos="355"/>
        </w:tabs>
        <w:spacing w:before="0" w:after="0" w:line="240" w:lineRule="auto"/>
        <w:jc w:val="left"/>
        <w:rPr>
          <w:i/>
          <w:iCs/>
          <w:sz w:val="24"/>
          <w:szCs w:val="24"/>
        </w:rPr>
      </w:pPr>
    </w:p>
    <w:p w:rsidR="008B2187" w:rsidRDefault="005D5D96">
      <w:pPr>
        <w:pStyle w:val="25"/>
        <w:numPr>
          <w:ilvl w:val="1"/>
          <w:numId w:val="4"/>
        </w:numPr>
        <w:shd w:val="clear" w:color="auto" w:fill="auto"/>
        <w:tabs>
          <w:tab w:val="left" w:pos="1129"/>
        </w:tabs>
        <w:spacing w:before="0" w:after="0" w:line="240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Пояснительная записка</w:t>
      </w:r>
    </w:p>
    <w:p w:rsidR="008B2187" w:rsidRDefault="008B2187">
      <w:pPr>
        <w:pStyle w:val="25"/>
        <w:shd w:val="clear" w:color="auto" w:fill="auto"/>
        <w:tabs>
          <w:tab w:val="left" w:pos="1129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12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Программы направлено на реализацию целей и задач:</w:t>
      </w:r>
    </w:p>
    <w:p w:rsidR="008B2187" w:rsidRDefault="008B2187">
      <w:pPr>
        <w:pStyle w:val="25"/>
        <w:shd w:val="clear" w:color="auto" w:fill="auto"/>
        <w:tabs>
          <w:tab w:val="left" w:pos="1129"/>
        </w:tabs>
        <w:spacing w:before="0" w:after="0" w:line="240" w:lineRule="auto"/>
        <w:ind w:firstLine="680"/>
        <w:jc w:val="both"/>
        <w:rPr>
          <w:i/>
          <w:iCs/>
          <w:sz w:val="24"/>
          <w:szCs w:val="24"/>
        </w:rPr>
      </w:pPr>
    </w:p>
    <w:tbl>
      <w:tblPr>
        <w:tblStyle w:val="af5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8B2187">
        <w:tc>
          <w:tcPr>
            <w:tcW w:w="1431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129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 Программы: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129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1431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9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359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B2187">
        <w:tc>
          <w:tcPr>
            <w:tcW w:w="1431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12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задачи:</w:t>
            </w:r>
          </w:p>
        </w:tc>
      </w:tr>
      <w:tr w:rsidR="008B2187">
        <w:tc>
          <w:tcPr>
            <w:tcW w:w="14312" w:type="dxa"/>
            <w:tcBorders>
              <w:bottom w:val="single" w:sz="4" w:space="0" w:color="auto"/>
            </w:tcBorders>
          </w:tcPr>
          <w:p w:rsidR="008B2187" w:rsidRDefault="005D5D96">
            <w:pPr>
              <w:pStyle w:val="af6"/>
              <w:tabs>
                <w:tab w:val="left" w:pos="1180"/>
              </w:tabs>
              <w:ind w:left="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 Формировать музыкальные знания и навыки в различных видах музыкальной деятельности адекватно детским возможностям.</w:t>
            </w:r>
          </w:p>
          <w:p w:rsidR="008B2187" w:rsidRDefault="005D5D96">
            <w:pPr>
              <w:pStyle w:val="af6"/>
              <w:tabs>
                <w:tab w:val="left" w:pos="1180"/>
              </w:tabs>
              <w:ind w:left="0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2. Развивать музыкальные способности: ладовое чувство, музыкально-слуховые представления, чувство ритма.</w:t>
            </w:r>
          </w:p>
          <w:p w:rsidR="008B2187" w:rsidRDefault="005D5D96">
            <w:pPr>
              <w:pStyle w:val="af6"/>
              <w:tabs>
                <w:tab w:val="left" w:pos="1180"/>
              </w:tabs>
              <w:ind w:left="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3. Развивать </w:t>
            </w:r>
            <w:r>
              <w:rPr>
                <w:szCs w:val="24"/>
              </w:rPr>
              <w:t>исполнительские и творческие способности.</w:t>
            </w:r>
          </w:p>
          <w:p w:rsidR="008B2187" w:rsidRDefault="005D5D96">
            <w:pPr>
              <w:pStyle w:val="af6"/>
              <w:tabs>
                <w:tab w:val="left" w:pos="1180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4. Развивать эмоциональную отзывчивость и познавательный интерес к музыке и музыкальной деятельности.</w:t>
            </w:r>
          </w:p>
          <w:p w:rsidR="008B2187" w:rsidRDefault="005D5D96">
            <w:pPr>
              <w:pStyle w:val="af6"/>
              <w:tabs>
                <w:tab w:val="left" w:pos="1180"/>
              </w:tabs>
              <w:ind w:left="0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5. Воспитывать эмоционально-ценностное отношение к окружающему миру посредством приобщения к музыкальному искусству.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129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14312" w:type="dxa"/>
            <w:tcBorders>
              <w:bottom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с учетом специфики региональных и социокультурных условий,</w:t>
            </w:r>
          </w:p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которых осуществляется образовательная деятельность с дошкольниками</w:t>
            </w:r>
          </w:p>
        </w:tc>
      </w:tr>
      <w:tr w:rsidR="008B2187">
        <w:tc>
          <w:tcPr>
            <w:tcW w:w="14312" w:type="dxa"/>
            <w:tcBorders>
              <w:bottom w:val="single" w:sz="4" w:space="0" w:color="auto"/>
            </w:tcBorders>
          </w:tcPr>
          <w:p w:rsidR="008B2187" w:rsidRDefault="005D5D96">
            <w:pPr>
              <w:pStyle w:val="a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Приобщать дошкольников к культурному и музыкальному наследию своего края: образцам народного фольклора, народным художественным промыслам, культурным музыкальным традициям.</w:t>
            </w:r>
          </w:p>
          <w:p w:rsidR="008B2187" w:rsidRDefault="005D5D96">
            <w:pPr>
              <w:pStyle w:val="a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Вовлекать детей в художественно-творческую деятельность регионального содержания.</w:t>
            </w:r>
          </w:p>
          <w:p w:rsidR="008B2187" w:rsidRDefault="005D5D96">
            <w:pPr>
              <w:pStyle w:val="a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предпосылки ценностно-смыслового восприятия и понимания ближайшего окружающего мира посредством музыкального искусства.</w:t>
            </w:r>
          </w:p>
          <w:p w:rsidR="008B2187" w:rsidRDefault="005D5D96">
            <w:pPr>
              <w:pStyle w:val="a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уважение к своему дому, малой Родине.</w:t>
            </w:r>
          </w:p>
          <w:p w:rsidR="008B2187" w:rsidRDefault="008B21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8B2187">
        <w:tc>
          <w:tcPr>
            <w:tcW w:w="14312" w:type="dxa"/>
            <w:tcBorders>
              <w:bottom w:val="nil"/>
            </w:tcBorders>
          </w:tcPr>
          <w:p w:rsidR="008B2187" w:rsidRDefault="005D5D96">
            <w:pPr>
              <w:pStyle w:val="a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задач с другими образовательными областями</w:t>
            </w:r>
          </w:p>
          <w:p w:rsidR="008B2187" w:rsidRDefault="008B2187">
            <w:pPr>
              <w:pStyle w:val="a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773"/>
      </w:tblGrid>
      <w:tr w:rsidR="008B2187">
        <w:tc>
          <w:tcPr>
            <w:tcW w:w="3544" w:type="dxa"/>
            <w:tcBorders>
              <w:top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10773" w:type="dxa"/>
            <w:tcBorders>
              <w:top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Программные задачи</w:t>
            </w:r>
          </w:p>
        </w:tc>
      </w:tr>
      <w:tr w:rsidR="008B2187">
        <w:tc>
          <w:tcPr>
            <w:tcW w:w="3544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0773" w:type="dxa"/>
          </w:tcPr>
          <w:p w:rsidR="008B2187" w:rsidRDefault="005D5D96">
            <w:pPr>
              <w:pStyle w:val="ad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представления о музыкальном искусстве.</w:t>
            </w:r>
          </w:p>
          <w:p w:rsidR="008B2187" w:rsidRDefault="005D5D96">
            <w:pPr>
              <w:pStyle w:val="ad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Формировать позитивные установки к различным видам творчества.</w:t>
            </w:r>
          </w:p>
          <w:p w:rsidR="008B2187" w:rsidRDefault="005D5D96">
            <w:pPr>
              <w:pStyle w:val="ad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самостоятельности, целенаправленности и саморегуляции собственных действий в процессе музыкальной деятельности.</w:t>
            </w:r>
          </w:p>
          <w:p w:rsidR="008B2187" w:rsidRDefault="005D5D96">
            <w:pPr>
              <w:pStyle w:val="ad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к моральным и нравственным ценностям посредством музыкального искусства.</w:t>
            </w:r>
          </w:p>
          <w:p w:rsidR="008B2187" w:rsidRDefault="005D5D96">
            <w:pPr>
              <w:pStyle w:val="ad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общение и взаимодействие </w:t>
            </w:r>
            <w:r w:rsidR="00D36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взрослыми и сверстниками в процессе музыкальной деятельности.</w:t>
            </w:r>
          </w:p>
          <w:p w:rsidR="008B2187" w:rsidRDefault="008B2187">
            <w:pPr>
              <w:pStyle w:val="ad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87">
        <w:tc>
          <w:tcPr>
            <w:tcW w:w="3544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773" w:type="dxa"/>
          </w:tcPr>
          <w:p w:rsidR="008B2187" w:rsidRDefault="005D5D96">
            <w:pPr>
              <w:pStyle w:val="ad"/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целостную картину мира средствами музыки.</w:t>
            </w:r>
          </w:p>
          <w:p w:rsidR="008B2187" w:rsidRDefault="005D5D96">
            <w:pPr>
              <w:pStyle w:val="ad"/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первичные представления о звучании, ритме, темпе.</w:t>
            </w:r>
          </w:p>
          <w:p w:rsidR="008B2187" w:rsidRDefault="005D5D96">
            <w:pPr>
              <w:pStyle w:val="ad"/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знания об отечественных традициях и праздниках.</w:t>
            </w:r>
          </w:p>
          <w:p w:rsidR="008B2187" w:rsidRDefault="005D5D96">
            <w:pPr>
              <w:pStyle w:val="ad"/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воображение и творческую активность в музыкальных видах деятельности.</w:t>
            </w:r>
          </w:p>
          <w:p w:rsidR="008B2187" w:rsidRDefault="005D5D96">
            <w:pPr>
              <w:pStyle w:val="ad"/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интерес и познавательную мотивацию к музыкальному искусству.</w:t>
            </w:r>
          </w:p>
          <w:p w:rsidR="008B2187" w:rsidRDefault="008B2187">
            <w:pPr>
              <w:pStyle w:val="ad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187">
        <w:tc>
          <w:tcPr>
            <w:tcW w:w="3544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0773" w:type="dxa"/>
          </w:tcPr>
          <w:p w:rsidR="008B2187" w:rsidRDefault="005D5D96">
            <w:pPr>
              <w:pStyle w:val="ad"/>
              <w:numPr>
                <w:ilvl w:val="0"/>
                <w:numId w:val="8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словарь музыкальными терминами.</w:t>
            </w:r>
          </w:p>
          <w:p w:rsidR="008B2187" w:rsidRDefault="005D5D96">
            <w:pPr>
              <w:pStyle w:val="ad"/>
              <w:numPr>
                <w:ilvl w:val="0"/>
                <w:numId w:val="8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речь как средство общения и культуры в процессе обсуждения музыкальных произведений.</w:t>
            </w:r>
          </w:p>
          <w:p w:rsidR="008B2187" w:rsidRDefault="005D5D96">
            <w:pPr>
              <w:pStyle w:val="ad"/>
              <w:numPr>
                <w:ilvl w:val="0"/>
                <w:numId w:val="8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звуковую и интонационную культуру речи.</w:t>
            </w:r>
          </w:p>
          <w:p w:rsidR="008B2187" w:rsidRDefault="008B2187">
            <w:pPr>
              <w:pStyle w:val="ad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187">
        <w:tc>
          <w:tcPr>
            <w:tcW w:w="3544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773" w:type="dxa"/>
          </w:tcPr>
          <w:p w:rsidR="008B2187" w:rsidRDefault="005D5D96">
            <w:pPr>
              <w:pStyle w:val="afd"/>
              <w:widowControl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Формировать элементарные представления о музыкальных жанрах. </w:t>
            </w:r>
          </w:p>
          <w:p w:rsidR="008B2187" w:rsidRDefault="005D5D96">
            <w:pPr>
              <w:pStyle w:val="afd"/>
              <w:widowControl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Способствовать становлению эстетического восприятия к окружающему миру.</w:t>
            </w:r>
          </w:p>
          <w:p w:rsidR="008B2187" w:rsidRDefault="005D5D96">
            <w:pPr>
              <w:pStyle w:val="afd"/>
              <w:widowControl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Развивать предпосылки ценностно-смыслового восприятия и понимания музыкальных произведений.</w:t>
            </w:r>
          </w:p>
          <w:p w:rsidR="008B2187" w:rsidRDefault="005D5D96">
            <w:pPr>
              <w:pStyle w:val="afd"/>
              <w:widowControl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Развивать самостоятельную творческую деятельность.</w:t>
            </w:r>
          </w:p>
          <w:p w:rsidR="008B2187" w:rsidRPr="00D36FC7" w:rsidRDefault="005D5D96" w:rsidP="00D36FC7">
            <w:pPr>
              <w:pStyle w:val="afd"/>
              <w:widowControl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Развивать детское музыкальное творчество.</w:t>
            </w:r>
          </w:p>
        </w:tc>
      </w:tr>
      <w:tr w:rsidR="008B2187">
        <w:tc>
          <w:tcPr>
            <w:tcW w:w="3544" w:type="dxa"/>
          </w:tcPr>
          <w:p w:rsidR="008B2187" w:rsidRDefault="005D5D96">
            <w:pPr>
              <w:pStyle w:val="ad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0773" w:type="dxa"/>
          </w:tcPr>
          <w:p w:rsidR="008B2187" w:rsidRDefault="005D5D96">
            <w:pPr>
              <w:pStyle w:val="ad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опыт в двигательной деятельности.</w:t>
            </w:r>
          </w:p>
          <w:p w:rsidR="008B2187" w:rsidRDefault="005D5D96">
            <w:pPr>
              <w:pStyle w:val="ad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Содействовать становлению целенаправленности и саморегуляции в двигательной сфере.</w:t>
            </w:r>
          </w:p>
          <w:p w:rsidR="008B2187" w:rsidRDefault="005D5D96">
            <w:pPr>
              <w:pStyle w:val="ad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освоению основных движений (ходьбы, бега, прыжков, поворотов в обе стороны).</w:t>
            </w:r>
          </w:p>
          <w:p w:rsidR="008B2187" w:rsidRDefault="005D5D96">
            <w:pPr>
              <w:pStyle w:val="ad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гибкость, равновесие, координацию движений, крупную и мелкую моторику обеих рук.</w:t>
            </w:r>
          </w:p>
          <w:p w:rsidR="008B2187" w:rsidRPr="00D36FC7" w:rsidRDefault="005D5D96" w:rsidP="00D36FC7">
            <w:pPr>
              <w:pStyle w:val="ad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Сохранять и укреплять физическое и психическое здоровье.</w:t>
            </w:r>
          </w:p>
        </w:tc>
      </w:tr>
    </w:tbl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8B2187">
        <w:tc>
          <w:tcPr>
            <w:tcW w:w="14277" w:type="dxa"/>
          </w:tcPr>
          <w:bookmarkEnd w:id="6"/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Принципы реализации Программы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14277" w:type="dxa"/>
          </w:tcPr>
          <w:p w:rsidR="008B2187" w:rsidRDefault="005D5D96" w:rsidP="00DC1E31">
            <w:pPr>
              <w:pStyle w:val="25"/>
              <w:numPr>
                <w:ilvl w:val="0"/>
                <w:numId w:val="47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      </w:r>
          </w:p>
          <w:p w:rsidR="008B2187" w:rsidRDefault="005D5D96" w:rsidP="00DC1E31">
            <w:pPr>
              <w:pStyle w:val="25"/>
              <w:numPr>
                <w:ilvl w:val="0"/>
                <w:numId w:val="47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музыкальной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      </w:r>
          </w:p>
          <w:p w:rsidR="008B2187" w:rsidRDefault="005D5D96" w:rsidP="00DC1E31">
            <w:pPr>
              <w:pStyle w:val="25"/>
              <w:numPr>
                <w:ilvl w:val="0"/>
                <w:numId w:val="47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и сотрудничество детей и родителей (законных представителей), совершеннолетних членов семьи, принимающих участие в музыкальном воспитании детей младенческого, раннего и дошкольного возрастов, а также педагогических работников;</w:t>
            </w:r>
          </w:p>
          <w:p w:rsidR="008B2187" w:rsidRDefault="005D5D96" w:rsidP="00DC1E31">
            <w:pPr>
              <w:pStyle w:val="25"/>
              <w:numPr>
                <w:ilvl w:val="0"/>
                <w:numId w:val="47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признание ребёнка полноценным участником (субъектом) образовательных отношений;</w:t>
            </w:r>
          </w:p>
          <w:p w:rsidR="008B2187" w:rsidRDefault="005D5D96" w:rsidP="00DC1E31">
            <w:pPr>
              <w:pStyle w:val="25"/>
              <w:numPr>
                <w:ilvl w:val="0"/>
                <w:numId w:val="47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инициативы и самостоятельности детей в различных видах музыкальной деятельности;</w:t>
            </w:r>
          </w:p>
          <w:p w:rsidR="008B2187" w:rsidRDefault="005D5D96" w:rsidP="00DC1E31">
            <w:pPr>
              <w:pStyle w:val="25"/>
              <w:numPr>
                <w:ilvl w:val="0"/>
                <w:numId w:val="47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сотрудничество ДОО с семьей;</w:t>
            </w:r>
          </w:p>
          <w:p w:rsidR="008B2187" w:rsidRDefault="005D5D96" w:rsidP="00DC1E31">
            <w:pPr>
              <w:pStyle w:val="25"/>
              <w:numPr>
                <w:ilvl w:val="0"/>
                <w:numId w:val="47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приобщение детей к социокультурным нормам, традициям семьи, общества и государства;</w:t>
            </w:r>
          </w:p>
          <w:p w:rsidR="008B2187" w:rsidRDefault="005D5D96" w:rsidP="00DC1E31">
            <w:pPr>
              <w:pStyle w:val="25"/>
              <w:numPr>
                <w:ilvl w:val="0"/>
                <w:numId w:val="47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познавательных интересов и познавательных действий ребёнка в процессе музыкальной деятельности;</w:t>
            </w:r>
          </w:p>
          <w:p w:rsidR="008B2187" w:rsidRDefault="005D5D96" w:rsidP="00DC1E31">
            <w:pPr>
              <w:pStyle w:val="25"/>
              <w:numPr>
                <w:ilvl w:val="0"/>
                <w:numId w:val="47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адекватность музыкального образования (соответствие условий, требований, методов возрасту и особенностям развития);</w:t>
            </w:r>
          </w:p>
          <w:p w:rsidR="008B2187" w:rsidRDefault="005D5D96" w:rsidP="00DC1E31">
            <w:pPr>
              <w:pStyle w:val="25"/>
              <w:numPr>
                <w:ilvl w:val="0"/>
                <w:numId w:val="47"/>
              </w:numPr>
              <w:shd w:val="clear" w:color="auto" w:fill="auto"/>
              <w:tabs>
                <w:tab w:val="left" w:pos="426"/>
                <w:tab w:val="left" w:pos="115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 этнокультурной ситуации развития детей.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B2187" w:rsidRDefault="008B2187">
      <w:pPr>
        <w:pStyle w:val="25"/>
        <w:shd w:val="clear" w:color="auto" w:fill="auto"/>
        <w:tabs>
          <w:tab w:val="left" w:pos="1124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bookmarkStart w:id="8" w:name="_Hlk133520783"/>
    </w:p>
    <w:p w:rsidR="008B2187" w:rsidRDefault="005D5D96">
      <w:pPr>
        <w:pStyle w:val="25"/>
        <w:shd w:val="clear" w:color="auto" w:fill="auto"/>
        <w:tabs>
          <w:tab w:val="left" w:pos="1124"/>
        </w:tabs>
        <w:spacing w:before="0"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2.2. </w:t>
      </w:r>
      <w:bookmarkStart w:id="9" w:name="_Hlk137879828"/>
      <w:r>
        <w:rPr>
          <w:b/>
          <w:bCs/>
          <w:sz w:val="24"/>
          <w:szCs w:val="24"/>
        </w:rPr>
        <w:t>Планируемые результаты реализации Программы</w:t>
      </w:r>
      <w:bookmarkEnd w:id="8"/>
      <w:r>
        <w:rPr>
          <w:b/>
          <w:bCs/>
          <w:sz w:val="24"/>
          <w:szCs w:val="24"/>
        </w:rPr>
        <w:t xml:space="preserve"> </w:t>
      </w:r>
    </w:p>
    <w:bookmarkEnd w:id="9"/>
    <w:p w:rsidR="008B2187" w:rsidRDefault="008B2187">
      <w:pPr>
        <w:pStyle w:val="25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8B2187" w:rsidRDefault="005D5D96">
      <w:pPr>
        <w:pStyle w:val="2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Поэтому планируемые результаты освоения Федеральной программы в образовательной области «Художественно-эстетическое развитие» (раздел «Музыкальная деятельность»), представляют собой возрастные характеристики возможных достижений ребёнка дошкольного возраста на разных возрастных этапах и к завершению ДО.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периодизацией психического развития ребёнка согласно культурно-исторической психологии, дошкольное детство подразделяется на три возраста: младенческий (первое и второе полугодия жизни), ранний (от одного года до трех лет) и дошкольный возраст (от трех до семи лет).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Обозначенные в Федеральной программе возрастные ориентиры «к одному году», «к трем годам» и так далее имеют условный характер, что предполагает широкий возрастной диапазон для достижения ребёнком планируемых результатов. Это связано с неустойчивостью, гетерохронностью и индивидуальным темпом психического развития детей в дошкольном детстве, особенно при </w:t>
      </w:r>
      <w:r>
        <w:rPr>
          <w:sz w:val="24"/>
          <w:szCs w:val="24"/>
        </w:rPr>
        <w:lastRenderedPageBreak/>
        <w:t>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группу.</w:t>
      </w: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по ФОП</w:t>
      </w:r>
    </w:p>
    <w:p w:rsidR="008B2187" w:rsidRDefault="008B21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99"/>
        <w:gridCol w:w="7478"/>
      </w:tblGrid>
      <w:tr w:rsidR="008B2187">
        <w:tc>
          <w:tcPr>
            <w:tcW w:w="6799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</w:t>
            </w:r>
          </w:p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младенческом возрасте (к одному году)</w:t>
            </w:r>
          </w:p>
        </w:tc>
        <w:tc>
          <w:tcPr>
            <w:tcW w:w="7478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 </w:t>
            </w:r>
          </w:p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раннем возрасте (к трем годам)</w:t>
            </w:r>
          </w:p>
        </w:tc>
      </w:tr>
      <w:tr w:rsidR="008B2187">
        <w:tc>
          <w:tcPr>
            <w:tcW w:w="6799" w:type="dxa"/>
          </w:tcPr>
          <w:p w:rsidR="008B2187" w:rsidRDefault="005D5D96" w:rsidP="00DC1E31">
            <w:pPr>
              <w:pStyle w:val="25"/>
              <w:numPr>
                <w:ilvl w:val="0"/>
                <w:numId w:val="49"/>
              </w:numPr>
              <w:shd w:val="clear" w:color="auto" w:fill="auto"/>
              <w:tabs>
                <w:tab w:val="left" w:pos="1354"/>
              </w:tabs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ходьбу;</w:t>
            </w:r>
          </w:p>
          <w:p w:rsidR="008B2187" w:rsidRDefault="005D5D96" w:rsidP="00DC1E31">
            <w:pPr>
              <w:pStyle w:val="25"/>
              <w:numPr>
                <w:ilvl w:val="0"/>
                <w:numId w:val="49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выполняет простые просьбы взрослого, понимает и адекватно реагирует на слова, регулирующие поведение (можно, нельзя и другие);</w:t>
            </w:r>
          </w:p>
          <w:p w:rsidR="008B2187" w:rsidRDefault="005D5D96" w:rsidP="00DC1E31">
            <w:pPr>
              <w:pStyle w:val="25"/>
              <w:numPr>
                <w:ilvl w:val="0"/>
                <w:numId w:val="49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эмоционально реагирует на музыку, пение, игры-забавы, прислушивается к звучанию разных музыкальных инструментов;</w:t>
            </w:r>
          </w:p>
          <w:p w:rsidR="008B2187" w:rsidRDefault="005D5D96" w:rsidP="00DC1E31">
            <w:pPr>
              <w:pStyle w:val="25"/>
              <w:numPr>
                <w:ilvl w:val="0"/>
                <w:numId w:val="49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активно действует с игрушками, подражая действиям взрослых (катает машинку, кормит собачку, качает куклу и тому подобное).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8" w:type="dxa"/>
          </w:tcPr>
          <w:p w:rsidR="008B2187" w:rsidRDefault="005D5D96" w:rsidP="00DC1E31">
            <w:pPr>
              <w:pStyle w:val="25"/>
              <w:numPr>
                <w:ilvl w:val="0"/>
                <w:numId w:val="49"/>
              </w:numPr>
              <w:shd w:val="clear" w:color="auto" w:fill="auto"/>
              <w:tabs>
                <w:tab w:val="left" w:pos="1354"/>
              </w:tabs>
              <w:spacing w:before="0" w:after="0" w:line="240" w:lineRule="auto"/>
              <w:ind w:left="4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  <w:p w:rsidR="008B2187" w:rsidRDefault="005D5D96" w:rsidP="00DC1E31">
            <w:pPr>
              <w:pStyle w:val="25"/>
              <w:numPr>
                <w:ilvl w:val="0"/>
                <w:numId w:val="49"/>
              </w:numPr>
              <w:shd w:val="clear" w:color="auto" w:fill="auto"/>
              <w:spacing w:before="0" w:after="0" w:line="240" w:lineRule="auto"/>
              <w:ind w:left="4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      </w:r>
          </w:p>
          <w:p w:rsidR="008B2187" w:rsidRDefault="005D5D96" w:rsidP="00DC1E31">
            <w:pPr>
              <w:pStyle w:val="25"/>
              <w:numPr>
                <w:ilvl w:val="0"/>
                <w:numId w:val="49"/>
              </w:numPr>
              <w:shd w:val="clear" w:color="auto" w:fill="auto"/>
              <w:spacing w:before="0" w:after="0" w:line="240" w:lineRule="auto"/>
              <w:ind w:left="4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проявляет интерес к стихам, сказкам, повторяет отдельные слова и фразы за взрослым;</w:t>
            </w:r>
          </w:p>
          <w:p w:rsidR="008B2187" w:rsidRDefault="005D5D96" w:rsidP="00DC1E31">
            <w:pPr>
              <w:pStyle w:val="25"/>
              <w:numPr>
                <w:ilvl w:val="0"/>
                <w:numId w:val="49"/>
              </w:numPr>
              <w:shd w:val="clear" w:color="auto" w:fill="auto"/>
              <w:spacing w:before="0" w:after="0" w:line="240" w:lineRule="auto"/>
              <w:ind w:left="4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с удовольствием слушает музыку, подпевает, выполняет простые танцевальные движения;</w:t>
            </w:r>
          </w:p>
          <w:p w:rsidR="008B2187" w:rsidRDefault="005D5D96" w:rsidP="00DC1E31">
            <w:pPr>
              <w:pStyle w:val="25"/>
              <w:numPr>
                <w:ilvl w:val="0"/>
                <w:numId w:val="49"/>
              </w:numPr>
              <w:shd w:val="clear" w:color="auto" w:fill="auto"/>
              <w:spacing w:before="0" w:after="0" w:line="240" w:lineRule="auto"/>
              <w:ind w:left="4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эмоционально откликается на красоту природы и произведения искусства.</w:t>
            </w:r>
          </w:p>
        </w:tc>
      </w:tr>
      <w:tr w:rsidR="008B2187">
        <w:tc>
          <w:tcPr>
            <w:tcW w:w="14277" w:type="dxa"/>
            <w:gridSpan w:val="2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в дошкольном возрасте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 w:rsidTr="001A3A1C">
        <w:tc>
          <w:tcPr>
            <w:tcW w:w="6799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четырем годам </w:t>
            </w:r>
          </w:p>
        </w:tc>
        <w:tc>
          <w:tcPr>
            <w:tcW w:w="7478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пяти годам</w:t>
            </w:r>
          </w:p>
        </w:tc>
      </w:tr>
      <w:tr w:rsidR="008B2187" w:rsidTr="001A3A1C">
        <w:tc>
          <w:tcPr>
            <w:tcW w:w="6799" w:type="dxa"/>
          </w:tcPr>
          <w:p w:rsidR="008B2187" w:rsidRDefault="005D5D96" w:rsidP="00DC1E31">
            <w:pPr>
              <w:pStyle w:val="25"/>
              <w:numPr>
                <w:ilvl w:val="0"/>
                <w:numId w:val="50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</w:t>
            </w:r>
            <w:r>
              <w:rPr>
                <w:sz w:val="24"/>
                <w:szCs w:val="24"/>
              </w:rPr>
              <w:lastRenderedPageBreak/>
              <w:t>построения и перестроения, выполняет ритмические упражнения под музыку;</w:t>
            </w:r>
          </w:p>
          <w:p w:rsidR="008B2187" w:rsidRDefault="005D5D96" w:rsidP="00DC1E31">
            <w:pPr>
              <w:pStyle w:val="25"/>
              <w:numPr>
                <w:ilvl w:val="0"/>
                <w:numId w:val="50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ребёнок охотно включается в совместную деятельность </w:t>
            </w:r>
            <w:r w:rsidR="001A3A1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  <w:p w:rsidR="008B2187" w:rsidRDefault="005D5D96" w:rsidP="00DC1E31">
            <w:pPr>
              <w:pStyle w:val="25"/>
              <w:numPr>
                <w:ilvl w:val="0"/>
                <w:numId w:val="50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ребёнок совместно </w:t>
            </w:r>
            <w:r w:rsidR="001A3A1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взрослым пересказывает знакомые сказки, короткие стихи;</w:t>
            </w:r>
          </w:p>
          <w:p w:rsidR="008B2187" w:rsidRDefault="005D5D96" w:rsidP="00DC1E31">
            <w:pPr>
              <w:pStyle w:val="25"/>
              <w:numPr>
                <w:ilvl w:val="0"/>
                <w:numId w:val="50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      </w:r>
          </w:p>
          <w:p w:rsidR="008B2187" w:rsidRDefault="005D5D96" w:rsidP="00DC1E31">
            <w:pPr>
              <w:pStyle w:val="25"/>
              <w:numPr>
                <w:ilvl w:val="0"/>
                <w:numId w:val="50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  <w:p w:rsidR="008B2187" w:rsidRDefault="005D5D96" w:rsidP="00DC1E31">
            <w:pPr>
              <w:pStyle w:val="25"/>
              <w:numPr>
                <w:ilvl w:val="0"/>
                <w:numId w:val="50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8" w:type="dxa"/>
          </w:tcPr>
          <w:p w:rsidR="008B2187" w:rsidRDefault="005D5D96" w:rsidP="00DC1E31">
            <w:pPr>
              <w:pStyle w:val="25"/>
              <w:numPr>
                <w:ilvl w:val="0"/>
                <w:numId w:val="50"/>
              </w:numPr>
              <w:shd w:val="clear" w:color="auto" w:fill="auto"/>
              <w:spacing w:before="0" w:after="0" w:line="240" w:lineRule="auto"/>
              <w:ind w:left="3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</w:t>
            </w:r>
            <w:r>
              <w:rPr>
                <w:sz w:val="24"/>
                <w:szCs w:val="24"/>
              </w:rPr>
              <w:lastRenderedPageBreak/>
              <w:t>пункта, улицы, некоторых памятных местах;</w:t>
            </w:r>
          </w:p>
          <w:p w:rsidR="008B2187" w:rsidRDefault="005D5D96" w:rsidP="00DC1E31">
            <w:pPr>
              <w:pStyle w:val="25"/>
              <w:numPr>
                <w:ilvl w:val="0"/>
                <w:numId w:val="50"/>
              </w:numPr>
              <w:shd w:val="clear" w:color="auto" w:fill="auto"/>
              <w:spacing w:before="0" w:after="0" w:line="240" w:lineRule="auto"/>
              <w:ind w:left="3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  <w:p w:rsidR="008B2187" w:rsidRDefault="005D5D96" w:rsidP="00DC1E31">
            <w:pPr>
              <w:pStyle w:val="25"/>
              <w:numPr>
                <w:ilvl w:val="0"/>
                <w:numId w:val="50"/>
              </w:numPr>
              <w:shd w:val="clear" w:color="auto" w:fill="auto"/>
              <w:spacing w:before="0" w:after="0" w:line="240" w:lineRule="auto"/>
              <w:ind w:left="3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  <w:p w:rsidR="008B2187" w:rsidRDefault="005D5D96" w:rsidP="00DC1E31">
            <w:pPr>
              <w:pStyle w:val="25"/>
              <w:numPr>
                <w:ilvl w:val="0"/>
                <w:numId w:val="50"/>
              </w:numPr>
              <w:shd w:val="clear" w:color="auto" w:fill="auto"/>
              <w:spacing w:before="0" w:after="0" w:line="240" w:lineRule="auto"/>
              <w:ind w:left="3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  <w:p w:rsidR="008B2187" w:rsidRDefault="005D5D96" w:rsidP="00DC1E31">
            <w:pPr>
              <w:pStyle w:val="25"/>
              <w:numPr>
                <w:ilvl w:val="0"/>
                <w:numId w:val="50"/>
              </w:numPr>
              <w:shd w:val="clear" w:color="auto" w:fill="auto"/>
              <w:spacing w:before="0" w:after="0" w:line="240" w:lineRule="auto"/>
              <w:ind w:left="3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обстановки.</w:t>
            </w:r>
          </w:p>
        </w:tc>
      </w:tr>
      <w:tr w:rsidR="008B2187" w:rsidTr="001A3A1C">
        <w:tc>
          <w:tcPr>
            <w:tcW w:w="6799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 шести годам</w:t>
            </w:r>
          </w:p>
        </w:tc>
        <w:tc>
          <w:tcPr>
            <w:tcW w:w="7478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Планируемые результаты 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этапе завершения освоения Программы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(к концу дошкольного возраста):</w:t>
            </w:r>
          </w:p>
        </w:tc>
      </w:tr>
      <w:tr w:rsidR="008B2187" w:rsidTr="001A3A1C">
        <w:tc>
          <w:tcPr>
            <w:tcW w:w="6799" w:type="dxa"/>
          </w:tcPr>
          <w:p w:rsidR="008B2187" w:rsidRDefault="005D5D96" w:rsidP="00DC1E31">
            <w:pPr>
              <w:pStyle w:val="25"/>
              <w:numPr>
                <w:ilvl w:val="0"/>
                <w:numId w:val="51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      </w:r>
          </w:p>
          <w:p w:rsidR="008B2187" w:rsidRDefault="005D5D96" w:rsidP="00DC1E31">
            <w:pPr>
              <w:pStyle w:val="25"/>
              <w:numPr>
                <w:ilvl w:val="0"/>
                <w:numId w:val="51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</w:t>
            </w:r>
            <w:r>
              <w:rPr>
                <w:sz w:val="24"/>
                <w:szCs w:val="24"/>
              </w:rPr>
              <w:lastRenderedPageBreak/>
              <w:t>музыкальные и художественно-творческие способности;</w:t>
            </w:r>
          </w:p>
          <w:p w:rsidR="008B2187" w:rsidRDefault="005D5D96" w:rsidP="00DC1E31">
            <w:pPr>
              <w:pStyle w:val="25"/>
              <w:numPr>
                <w:ilvl w:val="0"/>
                <w:numId w:val="51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      </w:r>
          </w:p>
          <w:p w:rsidR="008B2187" w:rsidRDefault="005D5D96" w:rsidP="00DC1E31">
            <w:pPr>
              <w:pStyle w:val="25"/>
              <w:numPr>
                <w:ilvl w:val="0"/>
                <w:numId w:val="51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игре.</w:t>
            </w:r>
          </w:p>
        </w:tc>
        <w:tc>
          <w:tcPr>
            <w:tcW w:w="7478" w:type="dxa"/>
          </w:tcPr>
          <w:p w:rsidR="008B2187" w:rsidRDefault="005D5D96" w:rsidP="00DC1E31">
            <w:pPr>
              <w:pStyle w:val="25"/>
              <w:numPr>
                <w:ilvl w:val="0"/>
                <w:numId w:val="52"/>
              </w:numPr>
              <w:shd w:val="clear" w:color="auto" w:fill="auto"/>
              <w:spacing w:before="0" w:after="0" w:line="240" w:lineRule="auto"/>
              <w:ind w:left="4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      </w:r>
          </w:p>
          <w:p w:rsidR="008B2187" w:rsidRDefault="005D5D96" w:rsidP="00DC1E31">
            <w:pPr>
              <w:pStyle w:val="25"/>
              <w:numPr>
                <w:ilvl w:val="0"/>
                <w:numId w:val="52"/>
              </w:numPr>
              <w:shd w:val="clear" w:color="auto" w:fill="auto"/>
              <w:spacing w:before="0" w:after="0" w:line="240" w:lineRule="auto"/>
              <w:ind w:left="4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ребёнок владеет средствами общения и способами взаимодействия </w:t>
            </w:r>
            <w:r w:rsidR="001A3A1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</w:t>
            </w:r>
            <w:r>
              <w:rPr>
                <w:sz w:val="24"/>
                <w:szCs w:val="24"/>
              </w:rPr>
              <w:lastRenderedPageBreak/>
              <w:t>конфликты конструктивными способами;</w:t>
            </w:r>
          </w:p>
          <w:p w:rsidR="008B2187" w:rsidRDefault="005D5D96" w:rsidP="00DC1E31">
            <w:pPr>
              <w:pStyle w:val="25"/>
              <w:numPr>
                <w:ilvl w:val="0"/>
                <w:numId w:val="52"/>
              </w:numPr>
              <w:shd w:val="clear" w:color="auto" w:fill="auto"/>
              <w:spacing w:before="0" w:after="0" w:line="240" w:lineRule="auto"/>
              <w:ind w:left="4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способен откликаться на эмоции близких людей, проявлять эмпатию (сочувствие, сопереживание, содействие);</w:t>
            </w:r>
          </w:p>
          <w:p w:rsidR="008B2187" w:rsidRDefault="005D5D96" w:rsidP="00DC1E31">
            <w:pPr>
              <w:pStyle w:val="25"/>
              <w:numPr>
                <w:ilvl w:val="0"/>
                <w:numId w:val="52"/>
              </w:numPr>
              <w:shd w:val="clear" w:color="auto" w:fill="auto"/>
              <w:spacing w:before="0" w:after="0" w:line="240" w:lineRule="auto"/>
              <w:ind w:left="4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      </w:r>
          </w:p>
          <w:p w:rsidR="008B2187" w:rsidRDefault="005D5D96" w:rsidP="00DC1E31">
            <w:pPr>
              <w:pStyle w:val="25"/>
              <w:numPr>
                <w:ilvl w:val="0"/>
                <w:numId w:val="52"/>
              </w:numPr>
              <w:shd w:val="clear" w:color="auto" w:fill="auto"/>
              <w:spacing w:before="0" w:after="0" w:line="240" w:lineRule="auto"/>
              <w:ind w:left="4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      </w:r>
          </w:p>
          <w:p w:rsidR="008B2187" w:rsidRDefault="005D5D96" w:rsidP="00DC1E31">
            <w:pPr>
              <w:pStyle w:val="25"/>
              <w:numPr>
                <w:ilvl w:val="0"/>
                <w:numId w:val="52"/>
              </w:numPr>
              <w:shd w:val="clear" w:color="auto" w:fill="auto"/>
              <w:spacing w:before="0" w:after="0" w:line="240" w:lineRule="auto"/>
              <w:ind w:left="4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      </w:r>
          </w:p>
          <w:p w:rsidR="008B2187" w:rsidRDefault="005D5D96" w:rsidP="00DC1E31">
            <w:pPr>
              <w:pStyle w:val="25"/>
              <w:numPr>
                <w:ilvl w:val="0"/>
                <w:numId w:val="52"/>
              </w:numPr>
              <w:shd w:val="clear" w:color="auto" w:fill="auto"/>
              <w:spacing w:before="0" w:after="0" w:line="240" w:lineRule="auto"/>
              <w:ind w:left="4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      </w:r>
          </w:p>
          <w:p w:rsidR="008B2187" w:rsidRDefault="005D5D96" w:rsidP="00DC1E31">
            <w:pPr>
              <w:pStyle w:val="25"/>
              <w:numPr>
                <w:ilvl w:val="0"/>
                <w:numId w:val="52"/>
              </w:numPr>
              <w:shd w:val="clear" w:color="auto" w:fill="auto"/>
              <w:spacing w:before="0" w:after="0" w:line="240" w:lineRule="auto"/>
              <w:ind w:left="4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2187" w:rsidRDefault="008B2187">
      <w:pPr>
        <w:pStyle w:val="25"/>
        <w:shd w:val="clear" w:color="auto" w:fill="auto"/>
        <w:tabs>
          <w:tab w:val="left" w:pos="1104"/>
        </w:tabs>
        <w:spacing w:before="0" w:after="0" w:line="240" w:lineRule="auto"/>
        <w:jc w:val="center"/>
        <w:rPr>
          <w:b/>
          <w:sz w:val="24"/>
          <w:szCs w:val="24"/>
        </w:rPr>
      </w:pPr>
      <w:bookmarkStart w:id="10" w:name="_Hlk133520747"/>
    </w:p>
    <w:p w:rsidR="008B2187" w:rsidRDefault="005D5D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1" w:name="_Hlk138671518"/>
      <w:r>
        <w:rPr>
          <w:rFonts w:ascii="Times New Roman" w:hAnsi="Times New Roman"/>
          <w:b/>
          <w:sz w:val="24"/>
          <w:szCs w:val="24"/>
        </w:rPr>
        <w:t>Планируемые результаты с учетом специфики региональных условий,</w:t>
      </w:r>
    </w:p>
    <w:p w:rsidR="008B2187" w:rsidRDefault="005D5D96">
      <w:pPr>
        <w:pStyle w:val="25"/>
        <w:shd w:val="clear" w:color="auto" w:fill="auto"/>
        <w:tabs>
          <w:tab w:val="left" w:pos="1104"/>
        </w:tabs>
        <w:spacing w:before="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которых осуществляется музыкальная образовательная деятельность с дошкольниками</w:t>
      </w:r>
    </w:p>
    <w:p w:rsidR="008B2187" w:rsidRDefault="008B2187">
      <w:pPr>
        <w:pStyle w:val="25"/>
        <w:shd w:val="clear" w:color="auto" w:fill="auto"/>
        <w:tabs>
          <w:tab w:val="left" w:pos="1104"/>
        </w:tabs>
        <w:spacing w:before="0" w:after="0" w:line="240" w:lineRule="auto"/>
        <w:jc w:val="center"/>
        <w:rPr>
          <w:b/>
          <w:sz w:val="24"/>
          <w:szCs w:val="24"/>
        </w:rPr>
      </w:pPr>
    </w:p>
    <w:tbl>
      <w:tblPr>
        <w:tblStyle w:val="af5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8B2187">
        <w:tc>
          <w:tcPr>
            <w:tcW w:w="14312" w:type="dxa"/>
          </w:tcPr>
          <w:p w:rsidR="008B2187" w:rsidRDefault="008B2187">
            <w:pPr>
              <w:pStyle w:val="af6"/>
              <w:tabs>
                <w:tab w:val="left" w:pos="1206"/>
              </w:tabs>
              <w:ind w:left="0"/>
              <w:jc w:val="center"/>
              <w:rPr>
                <w:b/>
                <w:szCs w:val="24"/>
              </w:rPr>
            </w:pPr>
          </w:p>
          <w:p w:rsidR="008B2187" w:rsidRDefault="005D5D96">
            <w:pPr>
              <w:pStyle w:val="af6"/>
              <w:tabs>
                <w:tab w:val="left" w:pos="1206"/>
              </w:tabs>
              <w:ind w:left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szCs w:val="24"/>
              </w:rPr>
              <w:t>Планируемые результаты освоения р</w:t>
            </w:r>
            <w:r>
              <w:rPr>
                <w:rFonts w:eastAsia="Times New Roman"/>
                <w:b/>
                <w:bCs/>
                <w:szCs w:val="24"/>
              </w:rPr>
              <w:t>егионального содержания</w:t>
            </w:r>
          </w:p>
          <w:p w:rsidR="008B2187" w:rsidRDefault="008B21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8B2187">
        <w:tc>
          <w:tcPr>
            <w:tcW w:w="14312" w:type="dxa"/>
          </w:tcPr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Сформированы знания о фольклоре, музыкальных традициях, праздниках и народных промыслах родного края.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Сформированы навыки исполнения танцевальных движений народов, проживающих в регионе.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Сформировано эмоционально-ценностное отношение и чувство сопричастности к семье, к родному городу (поселку), к природе, культуре на основе произведений музыкального искусства, посвященных малой Родине.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Дети знакомы с произведениями региональных композиторов, творчеством музыкантов, певцов.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Развито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сопричастности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уроженцев своего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 внесли вклад в развитие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искусства,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спорта,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подвигам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земляков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защитников Родины.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Развито эстетическое восприятие, умение созерцать красоту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окружающего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Развита эмоциональная отзывчивость и интерес к музыкальному искусству.</w:t>
            </w:r>
          </w:p>
          <w:p w:rsidR="008B2187" w:rsidRDefault="005D5D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 удовольствием принимает участие в различных музыкальных мероприятиях регионального характера.</w:t>
            </w:r>
          </w:p>
          <w:p w:rsidR="008B2187" w:rsidRDefault="008B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bookmarkEnd w:id="11"/>
    </w:tbl>
    <w:p w:rsidR="008B2187" w:rsidRDefault="008B2187">
      <w:pPr>
        <w:pStyle w:val="25"/>
        <w:shd w:val="clear" w:color="auto" w:fill="auto"/>
        <w:tabs>
          <w:tab w:val="left" w:pos="1104"/>
        </w:tabs>
        <w:spacing w:before="0" w:after="0" w:line="240" w:lineRule="auto"/>
        <w:jc w:val="both"/>
        <w:rPr>
          <w:b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104"/>
        </w:tabs>
        <w:spacing w:before="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2.3. </w:t>
      </w:r>
      <w:bookmarkStart w:id="12" w:name="_Hlk137879968"/>
      <w:r>
        <w:rPr>
          <w:b/>
          <w:sz w:val="24"/>
          <w:szCs w:val="24"/>
        </w:rPr>
        <w:t>Педагогическая диагностика достижения планируемых результатов</w:t>
      </w:r>
    </w:p>
    <w:bookmarkEnd w:id="10"/>
    <w:bookmarkEnd w:id="12"/>
    <w:p w:rsidR="008B2187" w:rsidRDefault="008B2187">
      <w:pPr>
        <w:pStyle w:val="25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b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</w:t>
      </w:r>
      <w:r w:rsidR="008A69D1">
        <w:rPr>
          <w:sz w:val="24"/>
          <w:szCs w:val="24"/>
        </w:rPr>
        <w:t>с</w:t>
      </w:r>
      <w:r>
        <w:rPr>
          <w:sz w:val="24"/>
          <w:szCs w:val="24"/>
        </w:rPr>
        <w:t xml:space="preserve"> взрослыми и сверстниками. Она позволяет выявлять особенности и динамику музыкального развития, составлять на основе полученных данных индивидуальные образовательные маршруты освоения Программы, своевременно вносить изменения в планирование, содержание и организацию образовательной деятельности.</w:t>
      </w:r>
    </w:p>
    <w:p w:rsidR="008B2187" w:rsidRDefault="005D5D96">
      <w:pPr>
        <w:pStyle w:val="25"/>
        <w:shd w:val="clear" w:color="auto" w:fill="auto"/>
        <w:tabs>
          <w:tab w:val="left" w:pos="1350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:rsidR="008B2187" w:rsidRDefault="005D5D96" w:rsidP="00DC1E31">
      <w:pPr>
        <w:pStyle w:val="25"/>
        <w:numPr>
          <w:ilvl w:val="0"/>
          <w:numId w:val="53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:rsidR="008B2187" w:rsidRDefault="005D5D96" w:rsidP="00DC1E31">
      <w:pPr>
        <w:pStyle w:val="25"/>
        <w:numPr>
          <w:ilvl w:val="0"/>
          <w:numId w:val="53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:rsidR="008B2187" w:rsidRDefault="005D5D96" w:rsidP="00DC1E31">
      <w:pPr>
        <w:pStyle w:val="25"/>
        <w:numPr>
          <w:ilvl w:val="0"/>
          <w:numId w:val="53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Программы не сопровождается проведением промежуточных аттестаций и итоговой аттестации обучающихся.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:rsidR="008B2187" w:rsidRDefault="005D5D96">
      <w:pPr>
        <w:pStyle w:val="25"/>
        <w:shd w:val="clear" w:color="auto" w:fill="auto"/>
        <w:tabs>
          <w:tab w:val="left" w:pos="1345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8B2187" w:rsidRDefault="005D5D96" w:rsidP="00DC1E31">
      <w:pPr>
        <w:pStyle w:val="25"/>
        <w:numPr>
          <w:ilvl w:val="0"/>
          <w:numId w:val="11"/>
        </w:numPr>
        <w:shd w:val="clear" w:color="auto" w:fill="auto"/>
        <w:tabs>
          <w:tab w:val="left" w:pos="1033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8B2187" w:rsidRDefault="005D5D96" w:rsidP="00DC1E31">
      <w:pPr>
        <w:pStyle w:val="25"/>
        <w:numPr>
          <w:ilvl w:val="0"/>
          <w:numId w:val="11"/>
        </w:numPr>
        <w:shd w:val="clear" w:color="auto" w:fill="auto"/>
        <w:tabs>
          <w:tab w:val="left" w:pos="1062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оптимизации работы с группой детей.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теории и практике музыкального образования принято определять уровень музыкального развития дошкольников по диагностике, основанной на выявлении трех основных музыкальных способностей – ладового чувства, чувства ритма и музыкально-слуховых представлений.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музыкальных способностей – это ключевое направление музыкального образования детей.</w:t>
      </w:r>
    </w:p>
    <w:p w:rsidR="008B2187" w:rsidRDefault="008B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2187" w:rsidRDefault="005D5D96">
      <w:pPr>
        <w:tabs>
          <w:tab w:val="left" w:pos="1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Диагностика музыкальных способностей проводится два раза в год (в сентябре и мае) по методике </w:t>
      </w:r>
      <w:r>
        <w:rPr>
          <w:rFonts w:ascii="Times New Roman" w:eastAsia="Times New Roman" w:hAnsi="Times New Roman" w:cs="Times New Roman"/>
          <w:sz w:val="24"/>
          <w:szCs w:val="24"/>
        </w:rPr>
        <w:t>Радынов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О.П., Катинене А.И. и Палавандишвили М.Л. (Источник: Радынова О.П., Катинене А.И., Палавандишвили М.Л. Музыкальное воспитание дошкольников. Учебное пособие. - М.: Академия, 1998. - 240 с.).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задача за</w:t>
      </w:r>
      <w:r>
        <w:rPr>
          <w:rFonts w:ascii="Times New Roman" w:hAnsi="Times New Roman" w:cs="Times New Roman"/>
          <w:sz w:val="24"/>
          <w:szCs w:val="24"/>
        </w:rPr>
        <w:softHyphen/>
        <w:t>ключается в том, чтобы определить степень освоения ребенком образова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тельной программы и влияние образовательного процесса, организуемого в дошкольной организации по ОО «Художественно-эстетическое развитие» (раздел «Музыкальная деятельность»).    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музыкальной деятельности.</w:t>
      </w:r>
    </w:p>
    <w:p w:rsidR="008B2187" w:rsidRDefault="008B2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494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Диагностика развития музыкальных способностей детей раннего и дошкольного возраста</w:t>
      </w:r>
    </w:p>
    <w:p w:rsidR="008B2187" w:rsidRDefault="005D5D96">
      <w:pPr>
        <w:pStyle w:val="25"/>
        <w:shd w:val="clear" w:color="auto" w:fill="auto"/>
        <w:tabs>
          <w:tab w:val="left" w:pos="1494"/>
        </w:tabs>
        <w:spacing w:before="0" w:after="0" w:line="240" w:lineRule="auto"/>
        <w:ind w:left="72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(по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Радыновой О.П., Катинене А.И., Палавандишвили М.Л.)</w:t>
      </w:r>
    </w:p>
    <w:p w:rsidR="008B2187" w:rsidRDefault="008B2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19"/>
        <w:gridCol w:w="4678"/>
      </w:tblGrid>
      <w:tr w:rsidR="008B2187" w:rsidTr="008A69D1">
        <w:tc>
          <w:tcPr>
            <w:tcW w:w="4678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2-3 лет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3-4 лет</w:t>
            </w:r>
          </w:p>
        </w:tc>
        <w:tc>
          <w:tcPr>
            <w:tcW w:w="4678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5-7лет</w:t>
            </w:r>
          </w:p>
        </w:tc>
      </w:tr>
      <w:tr w:rsidR="008B2187" w:rsidTr="008A69D1">
        <w:tc>
          <w:tcPr>
            <w:tcW w:w="4678" w:type="dxa"/>
          </w:tcPr>
          <w:p w:rsidR="008B2187" w:rsidRDefault="005D5D96" w:rsidP="00DC1E31">
            <w:pPr>
              <w:numPr>
                <w:ilvl w:val="0"/>
                <w:numId w:val="12"/>
              </w:numPr>
              <w:spacing w:after="0" w:line="240" w:lineRule="auto"/>
              <w:ind w:left="17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Ладовое чувство</w:t>
            </w:r>
          </w:p>
        </w:tc>
        <w:tc>
          <w:tcPr>
            <w:tcW w:w="4819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Ладовое чувство</w:t>
            </w:r>
          </w:p>
        </w:tc>
        <w:tc>
          <w:tcPr>
            <w:tcW w:w="4678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Ладовое чувство</w:t>
            </w:r>
          </w:p>
        </w:tc>
      </w:tr>
      <w:tr w:rsidR="008B2187" w:rsidTr="008A69D1">
        <w:tc>
          <w:tcPr>
            <w:tcW w:w="4678" w:type="dxa"/>
          </w:tcPr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7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при слове «музыка» проявляет устойчивый интерес;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7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может слушать музыку около 20 секунд;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7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отдельными проявлениями показывает свое отношение к музыке;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7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развита эмоциональная отзывчивость на музыку контрастного характера.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7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просьба повторить;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7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наличие любимых произведений;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7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узнавание знакомой мелодии;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7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высказывания о характере музыки (двухчастная форма);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7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узнавание знакомой мелодии по фрагменту;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7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определение окончания мелодии (для детей средней группы);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7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определение правильности интонации в пении у себя и у других (для детей средней группы).</w:t>
            </w:r>
          </w:p>
          <w:p w:rsidR="00DC1E31" w:rsidRDefault="00DC1E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8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просьба повторить, наличие любимых произведений;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8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 xml:space="preserve">эмоциональная активность во время звучания музыки; 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8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высказывания о музыке с контрастными частями (использование образных сравнений, «словаря эмоций»);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8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узнавание знакомой мелодии по фрагменту;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tabs>
                <w:tab w:val="left" w:pos="14955"/>
              </w:tabs>
              <w:ind w:left="318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определение окончания мелодии;</w:t>
            </w:r>
            <w:r w:rsidRPr="00DC1E31">
              <w:rPr>
                <w:szCs w:val="24"/>
              </w:rPr>
              <w:tab/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4"/>
              </w:numPr>
              <w:ind w:left="318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окончание на тонике начатой мелодии.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2187" w:rsidTr="008A69D1">
        <w:tc>
          <w:tcPr>
            <w:tcW w:w="4678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Музыкально-слуховые представления:</w:t>
            </w:r>
          </w:p>
        </w:tc>
        <w:tc>
          <w:tcPr>
            <w:tcW w:w="4819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Музыкально-слуховые представления:</w:t>
            </w:r>
          </w:p>
        </w:tc>
        <w:tc>
          <w:tcPr>
            <w:tcW w:w="4678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Музыкально-слуховые представления:</w:t>
            </w:r>
          </w:p>
        </w:tc>
      </w:tr>
      <w:tr w:rsidR="008B2187" w:rsidTr="008A69D1">
        <w:tc>
          <w:tcPr>
            <w:tcW w:w="4678" w:type="dxa"/>
          </w:tcPr>
          <w:p w:rsidR="008B2187" w:rsidRPr="00DC1E31" w:rsidRDefault="005D5D96" w:rsidP="00DC1E31">
            <w:pPr>
              <w:pStyle w:val="af6"/>
              <w:numPr>
                <w:ilvl w:val="0"/>
                <w:numId w:val="55"/>
              </w:numPr>
              <w:ind w:left="317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в пении подражает отдельным интонациям взрослого;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5"/>
              </w:numPr>
              <w:ind w:left="317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включается в пение песен с повторяющимися простыми словами.</w:t>
            </w:r>
          </w:p>
        </w:tc>
        <w:tc>
          <w:tcPr>
            <w:tcW w:w="4819" w:type="dxa"/>
          </w:tcPr>
          <w:p w:rsidR="008B2187" w:rsidRPr="00DC1E31" w:rsidRDefault="005D5D96" w:rsidP="00DC1E31">
            <w:pPr>
              <w:pStyle w:val="af6"/>
              <w:numPr>
                <w:ilvl w:val="0"/>
                <w:numId w:val="55"/>
              </w:numPr>
              <w:ind w:left="317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пение (подпевание) знакомой мелодии с сопровождением (для детей младшей группы – выразительное подпевание);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5"/>
              </w:numPr>
              <w:ind w:left="317"/>
              <w:jc w:val="both"/>
              <w:rPr>
                <w:b/>
                <w:szCs w:val="24"/>
              </w:rPr>
            </w:pPr>
            <w:r w:rsidRPr="00DC1E31">
              <w:rPr>
                <w:szCs w:val="24"/>
              </w:rPr>
              <w:t>воспроизведение хорошо знакомой попевки из 3-4 звуков на металлофоне (для детей средней группы).</w:t>
            </w:r>
          </w:p>
        </w:tc>
        <w:tc>
          <w:tcPr>
            <w:tcW w:w="4678" w:type="dxa"/>
          </w:tcPr>
          <w:p w:rsidR="008B2187" w:rsidRPr="00DC1E31" w:rsidRDefault="005D5D96" w:rsidP="00DC1E31">
            <w:pPr>
              <w:pStyle w:val="af6"/>
              <w:numPr>
                <w:ilvl w:val="0"/>
                <w:numId w:val="55"/>
              </w:numPr>
              <w:ind w:left="318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пение малознакомой мелодии без сопровождения;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5"/>
              </w:numPr>
              <w:ind w:left="318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подбор по слуху на металлофоне хорошо знакомой попевки;</w:t>
            </w:r>
          </w:p>
          <w:p w:rsidR="008B2187" w:rsidRPr="00DC1E31" w:rsidRDefault="005D5D96" w:rsidP="00DC1E31">
            <w:pPr>
              <w:pStyle w:val="af6"/>
              <w:numPr>
                <w:ilvl w:val="0"/>
                <w:numId w:val="55"/>
              </w:numPr>
              <w:ind w:left="318"/>
              <w:jc w:val="both"/>
              <w:rPr>
                <w:szCs w:val="24"/>
              </w:rPr>
            </w:pPr>
            <w:r w:rsidRPr="00DC1E31">
              <w:rPr>
                <w:szCs w:val="24"/>
              </w:rPr>
              <w:t>подбор по слуху малознакомой попевки.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2187" w:rsidTr="008A69D1">
        <w:tc>
          <w:tcPr>
            <w:tcW w:w="4678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Чувство ритма:</w:t>
            </w:r>
          </w:p>
        </w:tc>
        <w:tc>
          <w:tcPr>
            <w:tcW w:w="4819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Чувство ритма:</w:t>
            </w:r>
          </w:p>
        </w:tc>
        <w:tc>
          <w:tcPr>
            <w:tcW w:w="4678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Чувство ритма:</w:t>
            </w:r>
          </w:p>
        </w:tc>
      </w:tr>
      <w:tr w:rsidR="008B2187" w:rsidTr="008A69D1">
        <w:tc>
          <w:tcPr>
            <w:tcW w:w="4678" w:type="dxa"/>
          </w:tcPr>
          <w:p w:rsidR="008B2187" w:rsidRPr="00CC7272" w:rsidRDefault="005D5D96" w:rsidP="00CC7272">
            <w:pPr>
              <w:pStyle w:val="af6"/>
              <w:numPr>
                <w:ilvl w:val="0"/>
                <w:numId w:val="56"/>
              </w:numPr>
              <w:ind w:left="317"/>
              <w:jc w:val="both"/>
              <w:rPr>
                <w:szCs w:val="24"/>
              </w:rPr>
            </w:pPr>
            <w:r w:rsidRPr="00CC7272">
              <w:rPr>
                <w:szCs w:val="24"/>
              </w:rPr>
              <w:t>воспроизведение в хлопках, притопах ритмического рисунка мелодии;</w:t>
            </w:r>
          </w:p>
          <w:p w:rsidR="008B2187" w:rsidRPr="00CC7272" w:rsidRDefault="005D5D96" w:rsidP="00CC7272">
            <w:pPr>
              <w:pStyle w:val="af6"/>
              <w:numPr>
                <w:ilvl w:val="0"/>
                <w:numId w:val="56"/>
              </w:numPr>
              <w:ind w:left="317"/>
              <w:jc w:val="both"/>
              <w:rPr>
                <w:szCs w:val="24"/>
              </w:rPr>
            </w:pPr>
            <w:r w:rsidRPr="00CC7272">
              <w:rPr>
                <w:szCs w:val="24"/>
              </w:rPr>
              <w:t>соответствие эмоциональной окраски и ритма движений характеру и ритму музыки с контрастными частями.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2187" w:rsidRPr="00CC7272" w:rsidRDefault="005D5D96" w:rsidP="00CC7272">
            <w:pPr>
              <w:pStyle w:val="af6"/>
              <w:numPr>
                <w:ilvl w:val="0"/>
                <w:numId w:val="56"/>
              </w:numPr>
              <w:ind w:left="317"/>
              <w:jc w:val="both"/>
              <w:rPr>
                <w:szCs w:val="24"/>
              </w:rPr>
            </w:pPr>
            <w:r w:rsidRPr="00CC7272">
              <w:rPr>
                <w:szCs w:val="24"/>
              </w:rPr>
              <w:t>воспроизведение в хлопках, притопах, на музыкальных инструментах ритмического рисунка мелодии;</w:t>
            </w:r>
          </w:p>
          <w:p w:rsidR="008B2187" w:rsidRPr="00CC7272" w:rsidRDefault="005D5D96" w:rsidP="00CC7272">
            <w:pPr>
              <w:pStyle w:val="af6"/>
              <w:numPr>
                <w:ilvl w:val="0"/>
                <w:numId w:val="56"/>
              </w:numPr>
              <w:ind w:left="317"/>
              <w:jc w:val="both"/>
              <w:rPr>
                <w:b/>
                <w:szCs w:val="24"/>
              </w:rPr>
            </w:pPr>
            <w:r w:rsidRPr="00CC7272">
              <w:rPr>
                <w:szCs w:val="24"/>
              </w:rPr>
              <w:t>соответствие эмоциональной окраски и ритма движений характеру и ритму  музыки с контрастными частями.</w:t>
            </w:r>
          </w:p>
        </w:tc>
        <w:tc>
          <w:tcPr>
            <w:tcW w:w="4678" w:type="dxa"/>
          </w:tcPr>
          <w:p w:rsidR="008B2187" w:rsidRPr="00CC7272" w:rsidRDefault="005D5D96" w:rsidP="00CC7272">
            <w:pPr>
              <w:pStyle w:val="af6"/>
              <w:numPr>
                <w:ilvl w:val="0"/>
                <w:numId w:val="56"/>
              </w:numPr>
              <w:ind w:left="318"/>
              <w:jc w:val="both"/>
              <w:rPr>
                <w:szCs w:val="24"/>
              </w:rPr>
            </w:pPr>
            <w:r w:rsidRPr="00CC7272">
              <w:rPr>
                <w:szCs w:val="24"/>
              </w:rPr>
              <w:t>воспроизведение в хлопках, в притопах, на музыкальных инструментах ритмического рисунка мелодии (более сложного, чем в младших группах);</w:t>
            </w:r>
          </w:p>
          <w:p w:rsidR="008B2187" w:rsidRPr="00CC7272" w:rsidRDefault="005D5D96" w:rsidP="00CC7272">
            <w:pPr>
              <w:pStyle w:val="af6"/>
              <w:numPr>
                <w:ilvl w:val="0"/>
                <w:numId w:val="56"/>
              </w:numPr>
              <w:ind w:left="318"/>
              <w:jc w:val="both"/>
              <w:rPr>
                <w:b/>
                <w:szCs w:val="24"/>
              </w:rPr>
            </w:pPr>
            <w:r w:rsidRPr="00CC7272">
              <w:rPr>
                <w:szCs w:val="24"/>
              </w:rPr>
              <w:t>выразительность движений и соответствие их характеру музыки с малоконтрастными частями;</w:t>
            </w:r>
          </w:p>
        </w:tc>
      </w:tr>
    </w:tbl>
    <w:p w:rsidR="008B2187" w:rsidRDefault="008B2187">
      <w:pPr>
        <w:pStyle w:val="25"/>
        <w:shd w:val="clear" w:color="auto" w:fill="auto"/>
        <w:tabs>
          <w:tab w:val="left" w:pos="1494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:rsidR="008B2187" w:rsidRDefault="008B2187">
      <w:pPr>
        <w:pStyle w:val="25"/>
        <w:shd w:val="clear" w:color="auto" w:fill="auto"/>
        <w:tabs>
          <w:tab w:val="left" w:pos="1494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494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bookmarkStart w:id="13" w:name="bookmark4"/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 Содержательный раздел Программы</w:t>
      </w:r>
      <w:bookmarkEnd w:id="13"/>
    </w:p>
    <w:p w:rsidR="008B2187" w:rsidRDefault="008B2187">
      <w:pPr>
        <w:pStyle w:val="25"/>
        <w:shd w:val="clear" w:color="auto" w:fill="auto"/>
        <w:tabs>
          <w:tab w:val="left" w:pos="1494"/>
        </w:tabs>
        <w:spacing w:before="0" w:after="0" w:line="240" w:lineRule="auto"/>
        <w:rPr>
          <w:b/>
          <w:bCs/>
          <w:sz w:val="24"/>
          <w:szCs w:val="24"/>
        </w:rPr>
      </w:pPr>
    </w:p>
    <w:p w:rsidR="008B2187" w:rsidRDefault="005D5D96" w:rsidP="00DC1E31">
      <w:pPr>
        <w:pStyle w:val="25"/>
        <w:numPr>
          <w:ilvl w:val="1"/>
          <w:numId w:val="13"/>
        </w:numPr>
        <w:shd w:val="clear" w:color="auto" w:fill="auto"/>
        <w:tabs>
          <w:tab w:val="left" w:pos="1345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bookmarkStart w:id="14" w:name="_Hlk137722613"/>
      <w:bookmarkStart w:id="15" w:name="_Hlk137722717"/>
      <w:r>
        <w:rPr>
          <w:b/>
          <w:bCs/>
          <w:sz w:val="24"/>
          <w:szCs w:val="24"/>
        </w:rPr>
        <w:t>Задачи и содержание образования</w:t>
      </w:r>
      <w:bookmarkEnd w:id="14"/>
      <w:r>
        <w:rPr>
          <w:b/>
          <w:bCs/>
          <w:sz w:val="24"/>
          <w:szCs w:val="24"/>
        </w:rPr>
        <w:t xml:space="preserve"> по </w:t>
      </w:r>
      <w:bookmarkEnd w:id="15"/>
      <w:r>
        <w:rPr>
          <w:b/>
          <w:bCs/>
          <w:sz w:val="24"/>
          <w:szCs w:val="24"/>
        </w:rPr>
        <w:t xml:space="preserve">ОО «Художественно-эстетическое развитие», </w:t>
      </w:r>
    </w:p>
    <w:p w:rsidR="008B2187" w:rsidRDefault="005D5D96">
      <w:pPr>
        <w:pStyle w:val="25"/>
        <w:shd w:val="clear" w:color="auto" w:fill="auto"/>
        <w:tabs>
          <w:tab w:val="left" w:pos="1345"/>
        </w:tabs>
        <w:spacing w:before="0" w:after="0" w:line="240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«Музыкальная деятельность»</w:t>
      </w:r>
    </w:p>
    <w:p w:rsidR="008B2187" w:rsidRDefault="008B2187">
      <w:pPr>
        <w:pStyle w:val="25"/>
        <w:shd w:val="clear" w:color="auto" w:fill="auto"/>
        <w:tabs>
          <w:tab w:val="left" w:pos="1345"/>
        </w:tabs>
        <w:spacing w:before="0" w:after="0" w:line="240" w:lineRule="auto"/>
        <w:rPr>
          <w:b/>
          <w:bCs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50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определяет содержательные линии музыкального образования, реализуемые в детском саду по ОО «Художественно-эстетическое развитие», в разделе «Музыкальная деятельность».</w:t>
      </w:r>
    </w:p>
    <w:p w:rsidR="008B2187" w:rsidRDefault="005D5D96">
      <w:pPr>
        <w:pStyle w:val="25"/>
        <w:shd w:val="clear" w:color="auto" w:fill="auto"/>
        <w:tabs>
          <w:tab w:val="left" w:pos="1350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Сформулированы задачи и содержание образовательной деятельности, предусмотренные для освоения в каждой возрастной группе детей в возрасте от двух </w:t>
      </w:r>
      <w:r w:rsidR="002E0291">
        <w:rPr>
          <w:sz w:val="24"/>
          <w:szCs w:val="24"/>
        </w:rPr>
        <w:t>лет</w:t>
      </w:r>
      <w:r>
        <w:rPr>
          <w:sz w:val="24"/>
          <w:szCs w:val="24"/>
        </w:rPr>
        <w:t xml:space="preserve"> до семи лет. </w:t>
      </w:r>
    </w:p>
    <w:p w:rsidR="008B2187" w:rsidRDefault="008B2187">
      <w:pPr>
        <w:pStyle w:val="25"/>
        <w:shd w:val="clear" w:color="auto" w:fill="auto"/>
        <w:tabs>
          <w:tab w:val="left" w:pos="1350"/>
        </w:tabs>
        <w:spacing w:before="0" w:after="0" w:line="240" w:lineRule="auto"/>
        <w:ind w:firstLine="680"/>
        <w:jc w:val="both"/>
        <w:rPr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374"/>
        <w:gridCol w:w="7903"/>
      </w:tblGrid>
      <w:tr w:rsidR="008B2187">
        <w:tc>
          <w:tcPr>
            <w:tcW w:w="14277" w:type="dxa"/>
            <w:gridSpan w:val="2"/>
          </w:tcPr>
          <w:p w:rsidR="008B2187" w:rsidRDefault="005D5D96">
            <w:pPr>
              <w:pStyle w:val="25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2 лет до 3 лет</w:t>
            </w:r>
          </w:p>
        </w:tc>
      </w:tr>
      <w:tr w:rsidR="008B2187">
        <w:tc>
          <w:tcPr>
            <w:tcW w:w="637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790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8B2187">
        <w:tc>
          <w:tcPr>
            <w:tcW w:w="637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b/>
                <w:bCs/>
                <w:sz w:val="24"/>
                <w:szCs w:val="24"/>
              </w:rPr>
              <w:t>приобщение к искусству: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 детей художественное восприятие (слушать и </w:t>
            </w:r>
            <w:r>
              <w:rPr>
                <w:sz w:val="24"/>
                <w:szCs w:val="24"/>
              </w:rPr>
              <w:lastRenderedPageBreak/>
              <w:t>испытывать радость) в процессе ознакомления с произведениями музыкального  искусства;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поддерживать интерес к малым формам фольклора (пестушки, заклички, прибаутки);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искусства;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1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b/>
                <w:bCs/>
                <w:sz w:val="24"/>
                <w:szCs w:val="24"/>
              </w:rPr>
              <w:t>театрализованная деятельность: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пробуждать интерес к театрализованной игре путем первого опыта общения с персонажем (кукла Катя показывает концерт), расширения контактов </w:t>
            </w:r>
            <w:r w:rsidR="008A69D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взрослым (бабушка приглашает на деревенский двор);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проявлению самостоятельности, активности в игре с персонажами-игрушками;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развивать умение следить за действиями заводных игрушек, сказочных героев, адекватно реагировать на них;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формированию навыка перевоплощения в образы сказочных героев;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условия для систематического восприятия театрализованных выступлений педагогического театра (взрослых).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b/>
                <w:bCs/>
                <w:sz w:val="24"/>
                <w:szCs w:val="24"/>
              </w:rPr>
              <w:t>культурно-досуговая деятельность: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следить за действиями игрушек, сказочных героев, адекватно реагировать на них;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навык перевоплощения детей в образы сказочных героев.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03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Приобщение к искусству.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развивает у детей художественное восприятие; воспитывает </w:t>
            </w:r>
            <w:r>
              <w:rPr>
                <w:sz w:val="24"/>
                <w:szCs w:val="24"/>
              </w:rPr>
              <w:lastRenderedPageBreak/>
              <w:t>эмоциональную отзывчивость на доступные пониманию детей произведения. Педагог воспитывает интерес к природе и отражению представлений (впечатлений) в доступной музыкальной деятельности.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Музыкальная деятельность.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7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Слушание: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13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Пение: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Музыкально-ритмические движения: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Театрализованная деятельность.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 развитием действия в игра</w:t>
            </w:r>
            <w:r w:rsidR="008A69D1">
              <w:rPr>
                <w:sz w:val="24"/>
                <w:szCs w:val="24"/>
              </w:rPr>
              <w:t>х -</w:t>
            </w:r>
            <w:r>
              <w:rPr>
                <w:sz w:val="24"/>
                <w:szCs w:val="24"/>
              </w:rPr>
              <w:t xml:space="preserve"> 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</w:t>
            </w:r>
            <w:r>
              <w:rPr>
                <w:sz w:val="24"/>
                <w:szCs w:val="24"/>
              </w:rPr>
              <w:lastRenderedPageBreak/>
              <w:t xml:space="preserve">и так далее) и атрибутами 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внешними символами роли.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Культурно-досуговая деятельность.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B2187">
        <w:tc>
          <w:tcPr>
            <w:tcW w:w="14277" w:type="dxa"/>
            <w:gridSpan w:val="2"/>
          </w:tcPr>
          <w:p w:rsidR="008B2187" w:rsidRDefault="005D5D96">
            <w:pPr>
              <w:pStyle w:val="25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От 3 лет до 4 лет</w:t>
            </w:r>
          </w:p>
        </w:tc>
      </w:tr>
      <w:tr w:rsidR="008B2187">
        <w:tc>
          <w:tcPr>
            <w:tcW w:w="637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790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8B2187">
        <w:tc>
          <w:tcPr>
            <w:tcW w:w="637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14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b/>
                <w:bCs/>
                <w:sz w:val="24"/>
                <w:szCs w:val="24"/>
              </w:rPr>
              <w:t>приобщение к искусству: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художественное восприятие, подводить детей к восприятию произведений искусства; воспитывать интерес к искусству;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понимание красоты произведений искусства, потребность общения с искусством;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 детей эстетические чувства при восприятии музыки;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формировать патриотическое отношение и чувство сопричастности к природе родного края, к семье в процессе музыкальной деятельности;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детей с элементарными средствами выразительности в музыке, театрализованной деятельности;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петь простые народные песни, попевки, прибаутки, передавая их настроение и характер;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08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b/>
                <w:bCs/>
                <w:sz w:val="24"/>
                <w:szCs w:val="24"/>
              </w:rPr>
              <w:t>театрализованная деятельность: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у детей устойчивый интерес детей к театрализованной игре, создавать условия для её проведения;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положительные, доброжелательные, коллективные взаимоотношения;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умение у детей имитировать характерные </w:t>
            </w:r>
            <w:r>
              <w:rPr>
                <w:sz w:val="24"/>
                <w:szCs w:val="24"/>
              </w:rPr>
              <w:lastRenderedPageBreak/>
              <w:t>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различными видами театра (кукольным, настольным, пальчиковым, театром теней, театром на фланелеграфе);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детей интонационную выразительность речи в процессе театрально-игровой деятельности;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 детей диалогическую речь в процессе театрально-игровой деятельности;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детей умение следить за развитием действия в драматизациях и кукольных спектаклях;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b/>
                <w:bCs/>
                <w:sz w:val="24"/>
                <w:szCs w:val="24"/>
              </w:rPr>
              <w:t>культурно-досуговая деятельность: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помогать детям организовать свободное время с интересом;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условия для активного и пассивного отдыха;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атмосферу эмоционального благополучия в культурно-досуговой деятельности;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интерес к просмотру кукольных спектаклей, прослушиванию музыкальных произведений;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0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75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Приобщение к искусству.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Педагог подводит детей к восприятию произведений искусства, содействует возникновению эмоционального отклика на музыкальные и фольклорные произведения. Знакомит детей с элементарными средствами музыкальной выразительности. 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Педагог формирует у детей патриотическое отношение и чувства сопричастности к природе родного края, к семье в процессе музыкальной, театрализованной деятельности.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</w:t>
            </w:r>
            <w:r>
              <w:rPr>
                <w:sz w:val="24"/>
                <w:szCs w:val="24"/>
              </w:rPr>
              <w:lastRenderedPageBreak/>
              <w:t>поддерживать желание отображать полученные впечатления в музыкальной деятельности.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Музыкальная деятельность.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Пение: педагог способствует развитию у детей певческих навыков: петь без напряжения в диапазоне ре (ми) - </w:t>
            </w:r>
            <w:r>
              <w:rPr>
                <w:rStyle w:val="CenturySchoolbook175pt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ля</w:t>
            </w:r>
            <w:r>
              <w:rPr>
                <w:sz w:val="24"/>
                <w:szCs w:val="24"/>
              </w:rPr>
              <w:t xml:space="preserve"> (си), в одном темпе со всеми, чисто и ясно произносить слова, передавать характер песни (весело, протяжно, ласково, напевно).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Песенное творчество: 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Музыкально-ритмические движения: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</w:t>
            </w:r>
            <w:r>
              <w:rPr>
                <w:sz w:val="24"/>
                <w:szCs w:val="24"/>
              </w:rPr>
              <w:lastRenderedPageBreak/>
              <w:t>мышата, скачет зайка, ходит петушок, клюют зернышки цыплята, летают птички и так далее;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1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Игра на детских музыкальных инструментах: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71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Театрализованная деятельность.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57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Культурно-досуговая деятельность.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Педагог учит детей организовывать свободное время с пользой. </w:t>
            </w:r>
            <w:r>
              <w:rPr>
                <w:sz w:val="24"/>
                <w:szCs w:val="24"/>
              </w:rPr>
              <w:lastRenderedPageBreak/>
              <w:t>Развивает умение проявлять интерес к различным видам досуговой деятельности, создает атмосферу эмоционального благополучия. Побуждает к участию в развлечениях (играх- 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B2187">
        <w:tc>
          <w:tcPr>
            <w:tcW w:w="14277" w:type="dxa"/>
            <w:gridSpan w:val="2"/>
          </w:tcPr>
          <w:p w:rsidR="008B2187" w:rsidRDefault="005D5D96">
            <w:pPr>
              <w:pStyle w:val="25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От 4 лет до 5 лет</w:t>
            </w:r>
          </w:p>
        </w:tc>
      </w:tr>
      <w:tr w:rsidR="008B2187">
        <w:tc>
          <w:tcPr>
            <w:tcW w:w="637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790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8B2187">
        <w:tc>
          <w:tcPr>
            <w:tcW w:w="637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b/>
                <w:bCs/>
                <w:sz w:val="24"/>
                <w:szCs w:val="24"/>
              </w:rPr>
              <w:t>приобщение к искусству: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у детей художественное и эстетическое восприятие в процессе ознакомления с музыкальными произведениями; развивать воображение, художественный вкус;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детей умение сравнивать произведения различных видов искусства;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отзывчивость и эстетическое сопереживание на красоту окружающей действительности;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 детей интерес к музыкальному искусству как виду творческой деятельности человека;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жанрами музыкального искусства, средствами музыкальной выразительности;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понимание красоты музыкального произведения, потребность общения с музыкой;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детей интерес к детским спектаклям; желание посещать концерты, театр;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приобщать детей к лучшим образцам отечественного и мирового музыкального искусства, воспитывать патриотизм и чувства гордости за свою страну, край в процессе ознакомления с различными видами музыкального искусства;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развивать у детей интерес к музыке, желание её </w:t>
            </w:r>
            <w:r>
              <w:rPr>
                <w:sz w:val="24"/>
                <w:szCs w:val="24"/>
              </w:rPr>
              <w:lastRenderedPageBreak/>
              <w:t>слушать, вызывать эмоциональную отзывчивость при восприятии музыкальных произведений;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обогащать музыкальные впечатления детей, способствовать дальнейшему развитию основ музыкальной культуры;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воспитывать слушательскую культуру детей; 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музыкальность детей;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воспитывать интерес и любовь к высокохудожественной музыке; 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поддерживать у детей интерес к пению;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освоению детьми приемов игры на детских музыкальных инструментах;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поощрять желание детей самостоятельно заниматься музыкальной деятельностью;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13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b/>
                <w:bCs/>
                <w:sz w:val="24"/>
                <w:szCs w:val="24"/>
              </w:rPr>
              <w:t>театрализованная деятельность: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элементам художественно-образных выразительных средств (интонация, мимика, пантомимика);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различными видами театра (кукольный, музыкальный, детский, театр зверей и другое);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эстетический вкус, воспитывать чувство прекрасного, побуждать нравственно-эстетические и </w:t>
            </w:r>
            <w:r>
              <w:rPr>
                <w:sz w:val="24"/>
                <w:szCs w:val="24"/>
              </w:rPr>
              <w:lastRenderedPageBreak/>
              <w:t>эмоциональные переживания;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побуждать интерес творческим проявлениям в игре и игровому общению со сверстниками.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b/>
                <w:bCs/>
                <w:sz w:val="24"/>
                <w:szCs w:val="24"/>
              </w:rPr>
              <w:t>культурно-досуговая деятельность: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музыкальной деятельности;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интерес к развлечениям, знакомящим с культурой и традициями народов страны;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чувства причастности к событиям, происходящим в стране;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индивидуальные творческие способности и художественные наклонности ребёнка;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90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80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Приобщение к искусству.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Педагог продолжает приобщать детей к восприятию искусства, развивать интерес к нему; поощряет выражение эстетических чувств, проявление эмоций при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музыкальным искусством, воспитывает патриотизм и чувства гордости за свою страну, край.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Педагог учит узнавать и называть предметы и явления природы, окружающей действительности в музыкальных образах; развивает у детей умение различать жанры музыкального искусства; учит детей выделять и называть основные средства выразительности и создавать свои художественные образы музыкальной деятельности.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Педагог знакомит детей с произведениями народного искусства (потешки, сказки, загадки, песни, хороводы, заклички).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 Педагог поощряет проявление детских предпочтений: выбор детьми любимых песен, танцев, хороводов, пояснение детьми выбора.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77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Музыкальная деятельность.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12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</w:t>
            </w:r>
            <w:r>
              <w:rPr>
                <w:sz w:val="24"/>
                <w:szCs w:val="24"/>
              </w:rPr>
              <w:lastRenderedPageBreak/>
              <w:t>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4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18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Песенное творчество: 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100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8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1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6) Игра на детских музыкальных инструментах: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66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Театрализованная деятельность.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Культурно-досуговая деятельность.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развивает умение детей организовывать свой досуг с пользой. </w:t>
            </w:r>
            <w:r>
              <w:rPr>
                <w:sz w:val="24"/>
                <w:szCs w:val="24"/>
              </w:rPr>
              <w:lastRenderedPageBreak/>
              <w:t>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музыкальной деятельности. Вовлекает детей в процесс подготовки к развлечениям (концерт, кукольный спектакль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музыкальные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8B2187">
        <w:tc>
          <w:tcPr>
            <w:tcW w:w="14277" w:type="dxa"/>
            <w:gridSpan w:val="2"/>
          </w:tcPr>
          <w:p w:rsidR="008B2187" w:rsidRDefault="005D5D96">
            <w:pPr>
              <w:pStyle w:val="25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От 5 лет до 6 лет</w:t>
            </w:r>
          </w:p>
        </w:tc>
      </w:tr>
      <w:tr w:rsidR="008B2187">
        <w:tc>
          <w:tcPr>
            <w:tcW w:w="637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790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8B2187">
        <w:tc>
          <w:tcPr>
            <w:tcW w:w="637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b/>
                <w:bCs/>
                <w:sz w:val="24"/>
                <w:szCs w:val="24"/>
              </w:rPr>
              <w:t>приобщение к искусству: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эмоциональный отклик на проявления красоты в окружающем мире, произведениях музыкального искусства и собственной исполнительской деятельности; способствовать освоению эстетических оценок, суждений;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духовно-нравственные качества, в процессе ознакомления с различными жанрами музыкального искусства духовно-нравственного содержания; 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эстетические интересы, эстетические </w:t>
            </w:r>
            <w:r>
              <w:rPr>
                <w:sz w:val="24"/>
                <w:szCs w:val="24"/>
              </w:rPr>
              <w:lastRenderedPageBreak/>
              <w:t>предпочтения, желание познавать искусство и осваивать музыкальную деятельность;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у детей стремление к познанию культурных традиций своего народа через творческую деятельность;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знакомить детей с жанрами музыкального искусства; 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представления детей о народном искусстве, музыкальном фольклоре; развивать интерес к участию в фольклорных праздниках;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называть вид художественной деятельности, профессию и людей, которые работают в том или ином виде искусства;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поддерживать личностные проявления детей в процессе освоения музыкального искусства и собственной творческой деятельности: самостоятельность, инициативность, индивидуальность, творчество.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 </w:t>
            </w:r>
            <w:r>
              <w:rPr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у детей эстетическое восприятие музыки, умение различать жанры музыкальных произведений (песня, танец, марш);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 детей музыкальную память, умение различать на слух звуки по высоте, музыкальные инструменты;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у детей интерес и любовь к музыке, музыкальную отзывчивость на нее;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у детей музыкальные способности детей: звуковысотный, ритмический, тембровый, динамический слух;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 детей умение творческой интерпретации </w:t>
            </w:r>
            <w:r>
              <w:rPr>
                <w:sz w:val="24"/>
                <w:szCs w:val="24"/>
              </w:rPr>
              <w:lastRenderedPageBreak/>
              <w:t>музыки разными средствами художественной выразительности;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 детей умение сотрудничества в коллективной музыкальной деятельности;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13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b/>
                <w:bCs/>
                <w:sz w:val="24"/>
                <w:szCs w:val="24"/>
              </w:rPr>
              <w:t>театрализованная деятельность: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детей с различными видами театрального искусства (кукольный театр, балет, опера и прочее);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детей с театральной терминологией (акт, актер, антракт, кулисы и так далее);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интерес к сценическому искусству;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атмосферу творческого выбора и инициативы для каждого ребёнка; развивать личностные качеств (коммуникативные навыки, партнерские взаимоотношения;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доброжелательность и контактность в отношениях со сверстниками;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навыки действий с воображаемыми предметами; способствовать развитию навыков передачи образа различными способами (речь, мимика, жест, пантомима и прочее);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b/>
                <w:bCs/>
                <w:sz w:val="24"/>
                <w:szCs w:val="24"/>
              </w:rPr>
              <w:t>культурно-досуговая деятельность: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прочее;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условия для проявления культурных потребностей и интересов, а также их использования в организации своего досуга;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формировать понятия праздничный и будний день, понимать их различия;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с историей возникновения праздников, воспитывать бережное отношение к народным праздничным традициям и обычаям;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интерес к народной культуре, продолжать знакомить с традициями народов страны; воспитывать интерес и желание участвовать в народных праздниках и развлечениях;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поддерживать интерес к участию в творческих объединениях дополнительного образования в ДОО и вне её.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0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80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Приобщение к искусству.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Педагог продолжает формировать у детей интерес к музыке, народному искусству, воспитывать эмоционально-ценностное отношение к музыкальным произведениям. Развивает у детей эстетические чувства, эмоции, эстетический вкус, эстетическое восприятие произведений, формирует умение выделять их выразительные средства. Учит соотносить художественный образ и средства выразительности, подбирать материал и пособия для самостоятельной музыкальной деятельности. 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Педагог продолжает развивать у детей стремление к познанию культурных традиций через творческую деятельность (музыкальную, театрализованную, культурно-досуговую).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Педагог формирует духовно-нравственные качества в процессе ознакомления с различными жанрами музыки духовно-нравственного </w:t>
            </w:r>
            <w:r>
              <w:rPr>
                <w:sz w:val="24"/>
                <w:szCs w:val="24"/>
              </w:rPr>
              <w:lastRenderedPageBreak/>
              <w:t>содержания;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Педагог формирует у детей умение выделять и использовать в своей музыкальной, театрализованной деятельности средства выразительности разных видов искусства.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Знакомит с творчеством русских и зарубежных композиторов, а также детских композиторов-песенников (И.С. Бах, В.А. Моцарт, П.И. Чайковский, М.И. Глинка, С.С. Прокофьев, В.Я. Шаинский и другими).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100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Педагог расширяет представления детей о музыкальном фольклоре. Знакомит детей с видами и жанрами фольклора. Поощряет участие детей в фольклорных развлечениях и праздниках.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Педагог поощряет активное участие детей в музыкальной деятельности как по собственному желанию, так и под руководством взрослых.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 Педагог расширяет представления детей о творческих профессиях, их значении, особенностях: художник, композитор, музыкант, актер, артист балета и другие. Педагог закрепляет и расширяет знания детей о телевидении, музеях, театре, цирке, кино; формирует желание посещать их.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Музыкальная деятельность.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Слушание: педагог учит детей различать жанры музыкальных произведений (песня, танец, марш). Совершенствует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Знакомит с творчеством некоторых композиторов.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Пение: педагог формирует у детей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Способствует развитию у детей навыков сольного пения, с музыкальным сопровождением и без него. Педагог содействует проявлению у детей самостоятельности и творческому исполнению песен </w:t>
            </w:r>
            <w:r>
              <w:rPr>
                <w:sz w:val="24"/>
                <w:szCs w:val="24"/>
              </w:rPr>
              <w:lastRenderedPageBreak/>
              <w:t>разного характера. Развивает у детей песенный музыкальный вкус.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Песенное творчество: педагог учит детей импровизировать мелодию на заданный текст. Учит детей сочинять мелодии различного характера: ласковую колыбельную, задорный или бодрый марш, плавный вальс, веселую плясовую.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Музыкально-ритмические движения: педагог развивает у детей чувство ритма, умение передавать через движения характер музыки, её эмоционально</w:t>
            </w:r>
            <w:r>
              <w:rPr>
                <w:sz w:val="24"/>
                <w:szCs w:val="24"/>
              </w:rPr>
              <w:softHyphen/>
              <w:t>образное содержание. 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Знакомит детей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животных и птиц (лошадка, коза, лиса, медведь, заяц, журавль, ворон и другие) в разных игровых ситуациях.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Музыкально-игровое и танцевальное творчество: 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Учит детей самостоятельно придумывать движения, отражающие содержание песни. Побуждает детей к инсценированию содержания песен, хороводов.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Игра на детских музыкальных инструментах: 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Театрализованная деятельность.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продолжает знакомить детей с различными видами театрального искусства (кукольный театр, балет, опера и прочее); расширяет представления детей в области театральной терминологии (акт, актер, антракт, кулисы и так далее). Способствует развитию интереса к сценическому искусству, создает атмосферу творческого выбора и инициативы для каждого ребёнка, поддерживает различные творческие группы детей. Развивает личностные качеств (коммуникативные навыки, партнёрские взаимоотношения. Способствует развитию навыков передачи образа различными способами (речь, мимика, жест, пантомима и прочее). Создает условия для показа результатов творческой деятельности, поддерживает инициативу изготовления декораций, элементов костюмов и атрибутов.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Культурно-досуговая деятельность.</w:t>
            </w:r>
          </w:p>
          <w:p w:rsidR="00105923" w:rsidRDefault="005D5D96" w:rsidP="00105923">
            <w:pPr>
              <w:pStyle w:val="25"/>
              <w:numPr>
                <w:ilvl w:val="0"/>
                <w:numId w:val="69"/>
              </w:numPr>
              <w:shd w:val="clear" w:color="auto" w:fill="auto"/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развивает желание детей проводить свободное время с интересом и пользой, реализуя собственные творческие потребности в музыке (пение, музыкально-ритмическая, музыкально-игровая деятельность и так далее). </w:t>
            </w:r>
          </w:p>
          <w:p w:rsidR="00105923" w:rsidRDefault="005D5D96" w:rsidP="00105923">
            <w:pPr>
              <w:pStyle w:val="25"/>
              <w:numPr>
                <w:ilvl w:val="0"/>
                <w:numId w:val="69"/>
              </w:numPr>
              <w:shd w:val="clear" w:color="auto" w:fill="auto"/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Формирует у детей основы праздничной культуры. </w:t>
            </w:r>
          </w:p>
          <w:p w:rsidR="00105923" w:rsidRDefault="005D5D96" w:rsidP="00105923">
            <w:pPr>
              <w:pStyle w:val="25"/>
              <w:numPr>
                <w:ilvl w:val="0"/>
                <w:numId w:val="69"/>
              </w:numPr>
              <w:shd w:val="clear" w:color="auto" w:fill="auto"/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Знакомит с историей возникновения праздников, учит бережно относиться к народным праздничным традициям и обычаям. </w:t>
            </w:r>
          </w:p>
          <w:p w:rsidR="00105923" w:rsidRDefault="005D5D96" w:rsidP="00105923">
            <w:pPr>
              <w:pStyle w:val="25"/>
              <w:numPr>
                <w:ilvl w:val="0"/>
                <w:numId w:val="69"/>
              </w:numPr>
              <w:shd w:val="clear" w:color="auto" w:fill="auto"/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Поддерживает желание участвовать в оформлении помещений к празднику. </w:t>
            </w:r>
          </w:p>
          <w:p w:rsidR="00105923" w:rsidRDefault="005D5D96" w:rsidP="00105923">
            <w:pPr>
              <w:pStyle w:val="25"/>
              <w:numPr>
                <w:ilvl w:val="0"/>
                <w:numId w:val="69"/>
              </w:numPr>
              <w:shd w:val="clear" w:color="auto" w:fill="auto"/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Формирует внимание и отзывчивость ко всем участникам праздничного действия (сверстники, педагоги, гости). </w:t>
            </w:r>
          </w:p>
          <w:p w:rsidR="00105923" w:rsidRDefault="005D5D96" w:rsidP="00105923">
            <w:pPr>
              <w:pStyle w:val="25"/>
              <w:numPr>
                <w:ilvl w:val="0"/>
                <w:numId w:val="69"/>
              </w:numPr>
              <w:shd w:val="clear" w:color="auto" w:fill="auto"/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знакомит с русскими народными традициями, а также с обычаями других народов страны. </w:t>
            </w:r>
          </w:p>
          <w:p w:rsidR="008B2187" w:rsidRDefault="005D5D96" w:rsidP="00105923">
            <w:pPr>
              <w:pStyle w:val="25"/>
              <w:numPr>
                <w:ilvl w:val="0"/>
                <w:numId w:val="69"/>
              </w:numPr>
              <w:shd w:val="clear" w:color="auto" w:fill="auto"/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Поощряет желание участвовать в народных праздниках и развлечениях.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51"/>
              </w:tabs>
              <w:spacing w:before="0"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8B2187">
        <w:tc>
          <w:tcPr>
            <w:tcW w:w="14277" w:type="dxa"/>
            <w:gridSpan w:val="2"/>
          </w:tcPr>
          <w:p w:rsidR="008B2187" w:rsidRDefault="005D5D96">
            <w:pPr>
              <w:pStyle w:val="25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От 6 лет до 7 лет</w:t>
            </w:r>
          </w:p>
        </w:tc>
      </w:tr>
      <w:tr w:rsidR="008B2187">
        <w:tc>
          <w:tcPr>
            <w:tcW w:w="637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790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8B2187">
        <w:tc>
          <w:tcPr>
            <w:tcW w:w="6374" w:type="dxa"/>
            <w:tcBorders>
              <w:bottom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b/>
                <w:bCs/>
                <w:sz w:val="24"/>
                <w:szCs w:val="24"/>
              </w:rPr>
              <w:t>приобщение к искусству:</w:t>
            </w:r>
          </w:p>
          <w:p w:rsidR="008B2187" w:rsidRDefault="005D5D96" w:rsidP="00C01B1B">
            <w:pPr>
              <w:pStyle w:val="25"/>
              <w:numPr>
                <w:ilvl w:val="0"/>
                <w:numId w:val="6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продолжать развивать у детей интерес к искусству, эстетический вкус; формировать у детей предпочтения в области музыкальной, театрализованной деятельности;</w:t>
            </w:r>
          </w:p>
          <w:p w:rsidR="008B2187" w:rsidRDefault="005D5D96" w:rsidP="00C01B1B">
            <w:pPr>
              <w:pStyle w:val="25"/>
              <w:numPr>
                <w:ilvl w:val="0"/>
                <w:numId w:val="6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уважительное отношение и чувство гордости за свою страну, в процессе ознакомления с разными видами искусства;</w:t>
            </w:r>
          </w:p>
          <w:p w:rsidR="008B2187" w:rsidRDefault="005D5D96" w:rsidP="00C01B1B">
            <w:pPr>
              <w:pStyle w:val="25"/>
              <w:numPr>
                <w:ilvl w:val="0"/>
                <w:numId w:val="6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жанрами музыкального искусства;</w:t>
            </w:r>
          </w:p>
          <w:p w:rsidR="008B2187" w:rsidRDefault="005D5D96" w:rsidP="00C01B1B">
            <w:pPr>
              <w:pStyle w:val="25"/>
              <w:numPr>
                <w:ilvl w:val="0"/>
                <w:numId w:val="6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</w:t>
            </w:r>
          </w:p>
          <w:p w:rsidR="008B2187" w:rsidRDefault="005D5D96" w:rsidP="00C01B1B">
            <w:pPr>
              <w:pStyle w:val="25"/>
              <w:numPr>
                <w:ilvl w:val="0"/>
                <w:numId w:val="68"/>
              </w:numPr>
              <w:shd w:val="clear" w:color="auto" w:fill="auto"/>
              <w:spacing w:before="0" w:after="0"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гуманное отношение к людям и окружающей природе;</w:t>
            </w:r>
          </w:p>
          <w:p w:rsidR="008B2187" w:rsidRDefault="005D5D96" w:rsidP="00C01B1B">
            <w:pPr>
              <w:pStyle w:val="25"/>
              <w:numPr>
                <w:ilvl w:val="0"/>
                <w:numId w:val="68"/>
              </w:numPr>
              <w:shd w:val="clear" w:color="auto" w:fill="auto"/>
              <w:spacing w:before="0" w:after="0"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духовно-нравственное отношение и чувство сопричастности к культурному наследию своего народа;</w:t>
            </w:r>
          </w:p>
          <w:p w:rsidR="008B2187" w:rsidRDefault="005D5D96" w:rsidP="00C01B1B">
            <w:pPr>
              <w:pStyle w:val="25"/>
              <w:numPr>
                <w:ilvl w:val="0"/>
                <w:numId w:val="6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 детей знания об искусстве как виде творческой деятельности людей;</w:t>
            </w:r>
          </w:p>
          <w:p w:rsidR="008B2187" w:rsidRDefault="005D5D96" w:rsidP="00C01B1B">
            <w:pPr>
              <w:pStyle w:val="25"/>
              <w:numPr>
                <w:ilvl w:val="0"/>
                <w:numId w:val="6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помогать детям различать народное и профессиональное искусство; </w:t>
            </w:r>
          </w:p>
          <w:p w:rsidR="008B2187" w:rsidRDefault="005D5D96" w:rsidP="00C01B1B">
            <w:pPr>
              <w:pStyle w:val="25"/>
              <w:numPr>
                <w:ilvl w:val="0"/>
                <w:numId w:val="6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у детей основы художественной культуры; </w:t>
            </w:r>
          </w:p>
          <w:p w:rsidR="008B2187" w:rsidRDefault="005D5D96" w:rsidP="00C01B1B">
            <w:pPr>
              <w:pStyle w:val="25"/>
              <w:numPr>
                <w:ilvl w:val="0"/>
                <w:numId w:val="6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расширять знания детей о музыке, театре; </w:t>
            </w:r>
          </w:p>
          <w:p w:rsidR="008B2187" w:rsidRDefault="005D5D96" w:rsidP="00C01B1B">
            <w:pPr>
              <w:pStyle w:val="25"/>
              <w:numPr>
                <w:ilvl w:val="0"/>
                <w:numId w:val="6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знания детей о творчестве известных композиторов; расширять знания детей о творческой деятельности, её особенностях; называть виды художественной деятельности, профессию деятеля искусства;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2) </w:t>
            </w:r>
            <w:r>
              <w:rPr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8B2187" w:rsidRDefault="005D5D96" w:rsidP="00C01B1B">
            <w:pPr>
              <w:pStyle w:val="25"/>
              <w:numPr>
                <w:ilvl w:val="0"/>
                <w:numId w:val="65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гражданско-патриотические чувства через изучение Государственного гимна Российской Федерации;</w:t>
            </w:r>
          </w:p>
          <w:p w:rsidR="008B2187" w:rsidRDefault="005D5D96" w:rsidP="00C01B1B">
            <w:pPr>
              <w:pStyle w:val="25"/>
              <w:numPr>
                <w:ilvl w:val="0"/>
                <w:numId w:val="65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приобщать детей к музыкальной культуре, воспитывать музыкально-эстетический вкус;</w:t>
            </w:r>
          </w:p>
          <w:p w:rsidR="008B2187" w:rsidRDefault="005D5D96" w:rsidP="00C01B1B">
            <w:pPr>
              <w:pStyle w:val="25"/>
              <w:numPr>
                <w:ilvl w:val="0"/>
                <w:numId w:val="65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</w:t>
            </w:r>
          </w:p>
          <w:p w:rsidR="008B2187" w:rsidRDefault="005D5D96" w:rsidP="00C01B1B">
            <w:pPr>
              <w:pStyle w:val="25"/>
              <w:numPr>
                <w:ilvl w:val="0"/>
                <w:numId w:val="65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 детей музыкальные способности: поэтический и музыкальный слух, чувство ритма, музыкальную память;</w:t>
            </w:r>
          </w:p>
          <w:p w:rsidR="008B2187" w:rsidRDefault="005D5D96" w:rsidP="00C01B1B">
            <w:pPr>
              <w:pStyle w:val="25"/>
              <w:numPr>
                <w:ilvl w:val="0"/>
                <w:numId w:val="65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обогащать музыкальные впечатления детей, вызывать яркий эмоциональный отклик при восприятии музыки разного характера;</w:t>
            </w:r>
          </w:p>
          <w:p w:rsidR="008B2187" w:rsidRDefault="005D5D96" w:rsidP="00C01B1B">
            <w:pPr>
              <w:pStyle w:val="25"/>
              <w:numPr>
                <w:ilvl w:val="0"/>
                <w:numId w:val="65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      </w:r>
          </w:p>
          <w:p w:rsidR="00C01B1B" w:rsidRDefault="005D5D96" w:rsidP="00C01B1B">
            <w:pPr>
              <w:pStyle w:val="25"/>
              <w:numPr>
                <w:ilvl w:val="0"/>
                <w:numId w:val="65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совершенствовать у детей звуковысотный, ритмический, тембровый и динамический слух; </w:t>
            </w:r>
          </w:p>
          <w:p w:rsidR="008B2187" w:rsidRDefault="005D5D96" w:rsidP="00C01B1B">
            <w:pPr>
              <w:pStyle w:val="25"/>
              <w:numPr>
                <w:ilvl w:val="0"/>
                <w:numId w:val="65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дальнейшему формированию певческого голоса;</w:t>
            </w:r>
          </w:p>
          <w:p w:rsidR="00C01B1B" w:rsidRDefault="005D5D96" w:rsidP="00C01B1B">
            <w:pPr>
              <w:pStyle w:val="25"/>
              <w:numPr>
                <w:ilvl w:val="0"/>
                <w:numId w:val="65"/>
              </w:numPr>
              <w:shd w:val="clear" w:color="auto" w:fill="auto"/>
              <w:spacing w:before="0" w:after="0"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 детей навык движения под музыку; обучать детей игре на детских музыкальных инструментах; </w:t>
            </w:r>
          </w:p>
          <w:p w:rsidR="00C01B1B" w:rsidRDefault="005D5D96" w:rsidP="00C01B1B">
            <w:pPr>
              <w:pStyle w:val="25"/>
              <w:numPr>
                <w:ilvl w:val="0"/>
                <w:numId w:val="65"/>
              </w:numPr>
              <w:shd w:val="clear" w:color="auto" w:fill="auto"/>
              <w:spacing w:before="0" w:after="0"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знакомить детей с элементарными музыкальными понятиями; </w:t>
            </w:r>
          </w:p>
          <w:p w:rsidR="008B2187" w:rsidRDefault="005D5D96" w:rsidP="00C01B1B">
            <w:pPr>
              <w:pStyle w:val="25"/>
              <w:numPr>
                <w:ilvl w:val="0"/>
                <w:numId w:val="65"/>
              </w:numPr>
              <w:shd w:val="clear" w:color="auto" w:fill="auto"/>
              <w:spacing w:before="0" w:after="0"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детей умение использовать полученные знания и навыки в быту и на досуге;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0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b/>
                <w:bCs/>
                <w:sz w:val="24"/>
                <w:szCs w:val="24"/>
              </w:rPr>
              <w:t>театрализованная деятельность</w:t>
            </w:r>
            <w:r>
              <w:rPr>
                <w:sz w:val="24"/>
                <w:szCs w:val="24"/>
              </w:rPr>
              <w:t xml:space="preserve"> </w:t>
            </w:r>
          </w:p>
          <w:p w:rsidR="008B2187" w:rsidRDefault="005D5D96" w:rsidP="00F700B1">
            <w:pPr>
              <w:pStyle w:val="25"/>
              <w:numPr>
                <w:ilvl w:val="0"/>
                <w:numId w:val="57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приобщение детей к театральному </w:t>
            </w:r>
            <w:r>
              <w:rPr>
                <w:sz w:val="24"/>
                <w:szCs w:val="24"/>
              </w:rPr>
              <w:lastRenderedPageBreak/>
              <w:t>искусству через знакомство с историей театра, его жанрами, устройством и профессиями;</w:t>
            </w:r>
          </w:p>
          <w:p w:rsidR="008B2187" w:rsidRDefault="005D5D96" w:rsidP="00F700B1">
            <w:pPr>
              <w:pStyle w:val="25"/>
              <w:numPr>
                <w:ilvl w:val="0"/>
                <w:numId w:val="57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детей с разными видами театрализованной деятельности;</w:t>
            </w:r>
          </w:p>
          <w:p w:rsidR="008B2187" w:rsidRDefault="005D5D96" w:rsidP="00F700B1">
            <w:pPr>
              <w:pStyle w:val="25"/>
              <w:numPr>
                <w:ilvl w:val="0"/>
                <w:numId w:val="57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</w:t>
            </w:r>
          </w:p>
          <w:p w:rsidR="008B2187" w:rsidRDefault="005D5D96" w:rsidP="00F700B1">
            <w:pPr>
              <w:pStyle w:val="25"/>
              <w:numPr>
                <w:ilvl w:val="0"/>
                <w:numId w:val="57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</w:p>
          <w:p w:rsidR="008B2187" w:rsidRDefault="005D5D96" w:rsidP="00F700B1">
            <w:pPr>
              <w:pStyle w:val="25"/>
              <w:numPr>
                <w:ilvl w:val="0"/>
                <w:numId w:val="57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навыки кукловождения в различных театральных системах (перчаточными, тростевыми, марионеткам и так далее);</w:t>
            </w:r>
          </w:p>
          <w:p w:rsidR="008B2187" w:rsidRDefault="005D5D96" w:rsidP="00F700B1">
            <w:pPr>
              <w:pStyle w:val="25"/>
              <w:numPr>
                <w:ilvl w:val="0"/>
                <w:numId w:val="57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согласовывать свои действия с партнерами, приучать правильно оценивать действия персонажей в спектакле;</w:t>
            </w:r>
          </w:p>
          <w:p w:rsidR="008B2187" w:rsidRDefault="005D5D96" w:rsidP="00F700B1">
            <w:pPr>
              <w:pStyle w:val="25"/>
              <w:numPr>
                <w:ilvl w:val="0"/>
                <w:numId w:val="57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</w:p>
          <w:p w:rsidR="008B2187" w:rsidRDefault="005D5D96" w:rsidP="00F700B1">
            <w:pPr>
              <w:pStyle w:val="25"/>
              <w:numPr>
                <w:ilvl w:val="0"/>
                <w:numId w:val="57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поощрять способность творчески передавать образ в играх драматизациях, спектаклях;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b/>
                <w:bCs/>
                <w:sz w:val="24"/>
                <w:szCs w:val="24"/>
              </w:rPr>
              <w:t>культурно-досуговая деятельность:</w:t>
            </w:r>
          </w:p>
          <w:p w:rsidR="008B2187" w:rsidRDefault="005D5D96" w:rsidP="00DC1E31">
            <w:pPr>
              <w:pStyle w:val="25"/>
              <w:numPr>
                <w:ilvl w:val="0"/>
                <w:numId w:val="4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интерес к полезной деятельности в свободное время (отдых, творчество, самообразование);</w:t>
            </w:r>
          </w:p>
          <w:p w:rsidR="008B2187" w:rsidRDefault="005D5D96" w:rsidP="00DC1E31">
            <w:pPr>
              <w:pStyle w:val="25"/>
              <w:numPr>
                <w:ilvl w:val="0"/>
                <w:numId w:val="4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      </w:r>
          </w:p>
          <w:p w:rsidR="008B2187" w:rsidRDefault="005D5D96" w:rsidP="00DC1E31">
            <w:pPr>
              <w:pStyle w:val="25"/>
              <w:numPr>
                <w:ilvl w:val="0"/>
                <w:numId w:val="4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расширять представления о праздничной культуре </w:t>
            </w:r>
            <w:r>
              <w:rPr>
                <w:sz w:val="24"/>
                <w:szCs w:val="24"/>
              </w:rPr>
              <w:lastRenderedPageBreak/>
              <w:t>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      </w:r>
          </w:p>
          <w:p w:rsidR="008B2187" w:rsidRDefault="005D5D96" w:rsidP="00DC1E31">
            <w:pPr>
              <w:pStyle w:val="25"/>
              <w:numPr>
                <w:ilvl w:val="0"/>
                <w:numId w:val="4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уважительное отношение к своей стране в ходе предпраздничной подготовки;</w:t>
            </w:r>
          </w:p>
          <w:p w:rsidR="008B2187" w:rsidRDefault="005D5D96" w:rsidP="00DC1E31">
            <w:pPr>
              <w:pStyle w:val="25"/>
              <w:numPr>
                <w:ilvl w:val="0"/>
                <w:numId w:val="4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чувство удовлетворения от участия в коллективной досуговой деятельности;</w:t>
            </w:r>
          </w:p>
          <w:p w:rsidR="008B2187" w:rsidRDefault="005D5D96" w:rsidP="00DC1E31">
            <w:pPr>
              <w:pStyle w:val="25"/>
              <w:numPr>
                <w:ilvl w:val="0"/>
                <w:numId w:val="48"/>
              </w:numPr>
              <w:shd w:val="clear" w:color="auto" w:fill="auto"/>
              <w:spacing w:before="0" w:after="0" w:line="240" w:lineRule="auto"/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поощрять желание детей посещать объединения дополнительного образования различной направленности (танцевальный кружок, хор, музыкальная студия и прочее).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585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Приобщение к искусству.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1) Педагог продолжает развивать у детей эстетическое восприятие, художественный вкус, эстетическое отношение к окружающему, к искусству; умение самостоятельно создавать художественные образы в разных видах музыкальной деятельности. Поощряет активное участие детей в музыкальной деятельности по собственному желанию и под руководством взрослого.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Педагог воспитывает гражданско-патриотические чувства средствами различных жанров музыкального искусства.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Педагог продолжает знакомить детей с историей музыки, формирует умение различать народное и профессиональное искусство.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Педагог воспитывает интерес к национальным и общечеловеческим ценностям, культурным традициям народа в процессе знакомства с классической и народной музыкой. Воспитывает любовь и эмоционально-ценностное отношение к произведениям искусства.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Педагог расширяет представления детей о творческих профессиях (художник, композитор, артист, танцор, певец, пианист, скрипач, режиссер, директор театра, архитектор и тому подобное).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Педагог продолжает знакомить детей с творчеством русских композиторов (Н.А. Римский-Корсаков, П.И. Чайковский, М.И. Глинка, А.П. Бородин и другие), зарубежных композиторов (А. Вивальди, Ф. Шуберт, Э. Григ, К. Сен-Санс другие), композиторов-песенников (Г. А. Струве, А. Л. Рыбников, Г.И. Гладков, М.И. Дунаевский и другие).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Музыкальная деятельность.</w:t>
            </w:r>
          </w:p>
          <w:p w:rsidR="00C01B1B" w:rsidRDefault="005D5D96">
            <w:pPr>
              <w:pStyle w:val="25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Слушание: </w:t>
            </w:r>
          </w:p>
          <w:p w:rsidR="00C01B1B" w:rsidRDefault="005D5D96" w:rsidP="00C01B1B">
            <w:pPr>
              <w:pStyle w:val="25"/>
              <w:numPr>
                <w:ilvl w:val="0"/>
                <w:numId w:val="67"/>
              </w:numPr>
              <w:shd w:val="clear" w:color="auto" w:fill="auto"/>
              <w:tabs>
                <w:tab w:val="left" w:pos="1042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развивает у детей навык восприятия звуков по высоте в пределах квинты — терции; </w:t>
            </w:r>
          </w:p>
          <w:p w:rsidR="00C01B1B" w:rsidRDefault="005D5D96" w:rsidP="00C01B1B">
            <w:pPr>
              <w:pStyle w:val="25"/>
              <w:numPr>
                <w:ilvl w:val="0"/>
                <w:numId w:val="67"/>
              </w:numPr>
              <w:shd w:val="clear" w:color="auto" w:fill="auto"/>
              <w:tabs>
                <w:tab w:val="left" w:pos="1042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обогащает впечатления детей и формирует музыкальный вкус, развивает музыкальную память; </w:t>
            </w:r>
          </w:p>
          <w:p w:rsidR="00C01B1B" w:rsidRDefault="005D5D96" w:rsidP="00C01B1B">
            <w:pPr>
              <w:pStyle w:val="25"/>
              <w:numPr>
                <w:ilvl w:val="0"/>
                <w:numId w:val="67"/>
              </w:numPr>
              <w:shd w:val="clear" w:color="auto" w:fill="auto"/>
              <w:tabs>
                <w:tab w:val="left" w:pos="1042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способствует развитию у детей мышления, фантазии, памяти, слуха; педагог знакомит детей с элементарными музыкальными понятиями (темп, ритм); </w:t>
            </w:r>
          </w:p>
          <w:p w:rsidR="00C01B1B" w:rsidRDefault="005D5D96" w:rsidP="00C01B1B">
            <w:pPr>
              <w:pStyle w:val="25"/>
              <w:numPr>
                <w:ilvl w:val="0"/>
                <w:numId w:val="67"/>
              </w:numPr>
              <w:shd w:val="clear" w:color="auto" w:fill="auto"/>
              <w:tabs>
                <w:tab w:val="left" w:pos="1042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жанрами (опера, концерт, симфонический концерт), творчеством композиторов и музыкантов (русских, зарубежных и так далее); </w:t>
            </w:r>
          </w:p>
          <w:p w:rsidR="008B2187" w:rsidRDefault="005D5D96" w:rsidP="00C01B1B">
            <w:pPr>
              <w:pStyle w:val="25"/>
              <w:numPr>
                <w:ilvl w:val="0"/>
                <w:numId w:val="67"/>
              </w:numPr>
              <w:shd w:val="clear" w:color="auto" w:fill="auto"/>
              <w:tabs>
                <w:tab w:val="left" w:pos="1042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 знакомит детей с мелодией Государственного гимна Российской Федерации.</w:t>
            </w:r>
          </w:p>
          <w:p w:rsidR="00C01B1B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Пение: </w:t>
            </w:r>
          </w:p>
          <w:p w:rsidR="00C01B1B" w:rsidRDefault="005D5D96" w:rsidP="00C01B1B">
            <w:pPr>
              <w:pStyle w:val="25"/>
              <w:numPr>
                <w:ilvl w:val="0"/>
                <w:numId w:val="66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совершенствует у детей певческий голос и вокально</w:t>
            </w:r>
            <w:r>
              <w:rPr>
                <w:sz w:val="24"/>
                <w:szCs w:val="24"/>
              </w:rPr>
              <w:softHyphen/>
              <w:t xml:space="preserve">слуховую координацию; </w:t>
            </w:r>
          </w:p>
          <w:p w:rsidR="00C01B1B" w:rsidRDefault="005D5D96" w:rsidP="00C01B1B">
            <w:pPr>
              <w:pStyle w:val="25"/>
              <w:numPr>
                <w:ilvl w:val="0"/>
                <w:numId w:val="66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закрепляет у детей практические навыки выразительного исполнения песен в пределах от до первой октавы до ре второй октавы; </w:t>
            </w:r>
          </w:p>
          <w:p w:rsidR="00C01B1B" w:rsidRDefault="005D5D96" w:rsidP="00C01B1B">
            <w:pPr>
              <w:pStyle w:val="25"/>
              <w:numPr>
                <w:ilvl w:val="0"/>
                <w:numId w:val="66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 брать дыхание и удерживать его до конца фразы; </w:t>
            </w:r>
          </w:p>
          <w:p w:rsidR="00C01B1B" w:rsidRDefault="005D5D96" w:rsidP="00C01B1B">
            <w:pPr>
              <w:pStyle w:val="25"/>
              <w:numPr>
                <w:ilvl w:val="0"/>
                <w:numId w:val="66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обращает внимание на артикуляцию (дикцию); </w:t>
            </w:r>
          </w:p>
          <w:p w:rsidR="008B2187" w:rsidRDefault="005D5D96" w:rsidP="00C01B1B">
            <w:pPr>
              <w:pStyle w:val="25"/>
              <w:numPr>
                <w:ilvl w:val="0"/>
                <w:numId w:val="66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закрепляет умение петь самостоятельно, индивидуально и коллективно, с музыкальным сопровождением и без него.</w:t>
            </w:r>
          </w:p>
          <w:p w:rsidR="00F700B1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Песенное творчество: </w:t>
            </w:r>
          </w:p>
          <w:p w:rsidR="00F700B1" w:rsidRDefault="005D5D96" w:rsidP="00F700B1">
            <w:pPr>
              <w:pStyle w:val="25"/>
              <w:numPr>
                <w:ilvl w:val="0"/>
                <w:numId w:val="64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учит детей самостоятельно придумывать мелодии, используя в качестве образца русские народные песни; </w:t>
            </w:r>
          </w:p>
          <w:p w:rsidR="008B2187" w:rsidRDefault="005D5D96" w:rsidP="00F700B1">
            <w:pPr>
              <w:pStyle w:val="25"/>
              <w:numPr>
                <w:ilvl w:val="0"/>
                <w:numId w:val="64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      </w:r>
          </w:p>
          <w:p w:rsidR="00F700B1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Музыкально-ритмические движения: </w:t>
            </w:r>
          </w:p>
          <w:p w:rsidR="00F700B1" w:rsidRDefault="005D5D96" w:rsidP="00F700B1">
            <w:pPr>
              <w:pStyle w:val="25"/>
              <w:numPr>
                <w:ilvl w:val="0"/>
                <w:numId w:val="63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 </w:t>
            </w:r>
          </w:p>
          <w:p w:rsidR="00F700B1" w:rsidRDefault="005D5D96" w:rsidP="00F700B1">
            <w:pPr>
              <w:pStyle w:val="25"/>
              <w:numPr>
                <w:ilvl w:val="0"/>
                <w:numId w:val="63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знакомит детей с национальными плясками (русские, белорусские, украинские и так далее); </w:t>
            </w:r>
          </w:p>
          <w:p w:rsidR="008B2187" w:rsidRDefault="005D5D96" w:rsidP="00F700B1">
            <w:pPr>
              <w:pStyle w:val="25"/>
              <w:numPr>
                <w:ilvl w:val="0"/>
                <w:numId w:val="63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развивает у детей танцевально-игровое творчество; формирует навыки художественного исполнения различных образов при инсценировании песен, театральных постановок.</w:t>
            </w:r>
          </w:p>
          <w:p w:rsidR="00F700B1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Музыкально-игровое и танцевальное творчество: </w:t>
            </w:r>
          </w:p>
          <w:p w:rsidR="00F700B1" w:rsidRDefault="005D5D96" w:rsidP="00F700B1">
            <w:pPr>
              <w:pStyle w:val="25"/>
              <w:numPr>
                <w:ilvl w:val="0"/>
                <w:numId w:val="62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подобное); </w:t>
            </w:r>
          </w:p>
          <w:p w:rsidR="00F700B1" w:rsidRDefault="005D5D96" w:rsidP="00F700B1">
            <w:pPr>
              <w:pStyle w:val="25"/>
              <w:numPr>
                <w:ilvl w:val="0"/>
                <w:numId w:val="62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 импровизировать под музыку соответствующего характера </w:t>
            </w:r>
            <w:r>
              <w:rPr>
                <w:sz w:val="24"/>
                <w:szCs w:val="24"/>
              </w:rPr>
              <w:lastRenderedPageBreak/>
              <w:t xml:space="preserve">(лыжник, конькобежец, наездник, рыбак; лукавый котик и сердитый козлик и тому подобное); </w:t>
            </w:r>
          </w:p>
          <w:p w:rsidR="00F700B1" w:rsidRDefault="005D5D96" w:rsidP="00F700B1">
            <w:pPr>
              <w:pStyle w:val="25"/>
              <w:numPr>
                <w:ilvl w:val="0"/>
                <w:numId w:val="62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помогает придумывать движения, отражающие содержание песни; </w:t>
            </w:r>
          </w:p>
          <w:p w:rsidR="00F700B1" w:rsidRDefault="005D5D96" w:rsidP="00F700B1">
            <w:pPr>
              <w:pStyle w:val="25"/>
              <w:numPr>
                <w:ilvl w:val="0"/>
                <w:numId w:val="62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выразительно действовать с воображаемыми предметами; </w:t>
            </w:r>
          </w:p>
          <w:p w:rsidR="00F700B1" w:rsidRDefault="005D5D96" w:rsidP="00F700B1">
            <w:pPr>
              <w:pStyle w:val="25"/>
              <w:numPr>
                <w:ilvl w:val="0"/>
                <w:numId w:val="62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 детей самостоятельно искать способ передачи в движениях музыкальных образов. </w:t>
            </w:r>
          </w:p>
          <w:p w:rsidR="008B2187" w:rsidRDefault="005D5D96" w:rsidP="00F700B1">
            <w:pPr>
              <w:pStyle w:val="25"/>
              <w:numPr>
                <w:ilvl w:val="0"/>
                <w:numId w:val="62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у детей музыкальные способности; содействует проявлению активности и самостоятельности.</w:t>
            </w:r>
          </w:p>
          <w:p w:rsidR="00F700B1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Игра на детских музыкальных инструментах: </w:t>
            </w:r>
          </w:p>
          <w:p w:rsidR="00F700B1" w:rsidRDefault="005D5D96" w:rsidP="00F700B1">
            <w:pPr>
              <w:pStyle w:val="25"/>
              <w:numPr>
                <w:ilvl w:val="0"/>
                <w:numId w:val="61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знакомит детей с музыкальными произведениями в исполнении на различных инструментах и в оркестровой обработке; </w:t>
            </w:r>
          </w:p>
          <w:p w:rsidR="00F700B1" w:rsidRDefault="005D5D96" w:rsidP="00F700B1">
            <w:pPr>
              <w:pStyle w:val="25"/>
              <w:numPr>
                <w:ilvl w:val="0"/>
                <w:numId w:val="60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</w:t>
            </w:r>
          </w:p>
          <w:p w:rsidR="008B2187" w:rsidRDefault="005D5D96" w:rsidP="00F700B1">
            <w:pPr>
              <w:pStyle w:val="25"/>
              <w:numPr>
                <w:ilvl w:val="0"/>
                <w:numId w:val="60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исполнять музыкальные произведения в оркестре и в ансамбле.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ребёнка.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86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Театрализованная деятельность.</w:t>
            </w:r>
          </w:p>
          <w:p w:rsidR="00F700B1" w:rsidRDefault="005D5D96" w:rsidP="00F700B1">
            <w:pPr>
              <w:pStyle w:val="25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развивает самостоятельность детей в организации театрализованных игр; </w:t>
            </w:r>
          </w:p>
          <w:p w:rsidR="00F700B1" w:rsidRDefault="005D5D96" w:rsidP="00F700B1">
            <w:pPr>
              <w:pStyle w:val="25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поддерживает желание самостоятельно выбирать литературный и музыкальный материал для театральной постановки; </w:t>
            </w:r>
          </w:p>
          <w:p w:rsidR="00F700B1" w:rsidRDefault="005D5D96" w:rsidP="00F700B1">
            <w:pPr>
              <w:pStyle w:val="25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развивает проявление инициативы изготовления атрибутов и декораций к спектаклю; </w:t>
            </w:r>
          </w:p>
          <w:p w:rsidR="00F700B1" w:rsidRDefault="005D5D96" w:rsidP="00F700B1">
            <w:pPr>
              <w:pStyle w:val="25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распределять между собой обязанности и роли; </w:t>
            </w:r>
          </w:p>
          <w:p w:rsidR="00F700B1" w:rsidRDefault="005D5D96" w:rsidP="00F700B1">
            <w:pPr>
              <w:pStyle w:val="25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развивает творческую самостоятельность, эстетический вкус в передаче образа; отчетливость произношения; </w:t>
            </w:r>
          </w:p>
          <w:p w:rsidR="00F700B1" w:rsidRDefault="005D5D96" w:rsidP="00F700B1">
            <w:pPr>
              <w:pStyle w:val="25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средства выразительности (поза, жесты, мимика, интонация, движения). </w:t>
            </w:r>
          </w:p>
          <w:p w:rsidR="00F700B1" w:rsidRDefault="005D5D96" w:rsidP="00F700B1">
            <w:pPr>
              <w:pStyle w:val="25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Воспитывает любовь к театру. </w:t>
            </w:r>
          </w:p>
          <w:p w:rsidR="00F700B1" w:rsidRDefault="005D5D96" w:rsidP="00F700B1">
            <w:pPr>
              <w:pStyle w:val="25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другое). </w:t>
            </w:r>
          </w:p>
          <w:p w:rsidR="00F700B1" w:rsidRDefault="005D5D96" w:rsidP="00F700B1">
            <w:pPr>
              <w:pStyle w:val="25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</w:t>
            </w:r>
          </w:p>
          <w:p w:rsidR="00F700B1" w:rsidRDefault="005D5D96" w:rsidP="00F700B1">
            <w:pPr>
              <w:pStyle w:val="25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Знакомит со средствами погружения в художественные образы (музыка, слово, хореография, декорации, костюм, грим и другое) и возможностями распознавать их особенности. </w:t>
            </w:r>
          </w:p>
          <w:p w:rsidR="00F700B1" w:rsidRDefault="005D5D96" w:rsidP="00F700B1">
            <w:pPr>
              <w:pStyle w:val="25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учит детей использовать разные формы взаимодействия детей и взрослых в театрализованной игре. </w:t>
            </w:r>
          </w:p>
          <w:p w:rsidR="00F700B1" w:rsidRDefault="005D5D96" w:rsidP="00F700B1">
            <w:pPr>
              <w:pStyle w:val="25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Развивает воображение и фантазию детей в создании и исполнении ролей. </w:t>
            </w:r>
          </w:p>
          <w:p w:rsidR="008B2187" w:rsidRDefault="005D5D96" w:rsidP="00F700B1">
            <w:pPr>
              <w:pStyle w:val="25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формирует умение выразительно передавать в действии, мимике, пантомимике, интонации эмоциональное состояние персонажей.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Культурно-досуговая деятельность.</w:t>
            </w:r>
          </w:p>
          <w:p w:rsidR="00F700B1" w:rsidRDefault="005D5D96" w:rsidP="00F700B1">
            <w:pPr>
              <w:pStyle w:val="25"/>
              <w:numPr>
                <w:ilvl w:val="0"/>
                <w:numId w:val="58"/>
              </w:numPr>
              <w:shd w:val="clear" w:color="auto" w:fill="auto"/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слушание музыки и так далее). </w:t>
            </w:r>
          </w:p>
          <w:p w:rsidR="00F700B1" w:rsidRDefault="005D5D96" w:rsidP="00F700B1">
            <w:pPr>
              <w:pStyle w:val="25"/>
              <w:numPr>
                <w:ilvl w:val="0"/>
                <w:numId w:val="58"/>
              </w:numPr>
              <w:shd w:val="clear" w:color="auto" w:fill="auto"/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Развивает активность детей в участии в подготовке развлечений. </w:t>
            </w:r>
          </w:p>
          <w:p w:rsidR="00F700B1" w:rsidRDefault="005D5D96" w:rsidP="00F700B1">
            <w:pPr>
              <w:pStyle w:val="25"/>
              <w:numPr>
                <w:ilvl w:val="0"/>
                <w:numId w:val="58"/>
              </w:numPr>
              <w:shd w:val="clear" w:color="auto" w:fill="auto"/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Формирует навыки культуры общения со сверстниками, педагогами и гостями. </w:t>
            </w:r>
          </w:p>
          <w:p w:rsidR="00F700B1" w:rsidRDefault="005D5D96" w:rsidP="00F700B1">
            <w:pPr>
              <w:pStyle w:val="25"/>
              <w:numPr>
                <w:ilvl w:val="0"/>
                <w:numId w:val="58"/>
              </w:numPr>
              <w:shd w:val="clear" w:color="auto" w:fill="auto"/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расширяет знания детей об обычаях и традициях народов России, воспитывает уважение к культуре других этносов. </w:t>
            </w:r>
          </w:p>
          <w:p w:rsidR="00F700B1" w:rsidRDefault="005D5D96" w:rsidP="00F700B1">
            <w:pPr>
              <w:pStyle w:val="25"/>
              <w:numPr>
                <w:ilvl w:val="0"/>
                <w:numId w:val="58"/>
              </w:numPr>
              <w:shd w:val="clear" w:color="auto" w:fill="auto"/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Формирует чувство удовлетворения от участия в совместной досуговой деятельности. </w:t>
            </w:r>
          </w:p>
          <w:p w:rsidR="00F700B1" w:rsidRDefault="005D5D96" w:rsidP="00F700B1">
            <w:pPr>
              <w:pStyle w:val="25"/>
              <w:numPr>
                <w:ilvl w:val="0"/>
                <w:numId w:val="58"/>
              </w:numPr>
              <w:shd w:val="clear" w:color="auto" w:fill="auto"/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Поддерживает интерес к подготовке и участию в праздничных мероприятиях, опираясь на полученные навыки и опыт. </w:t>
            </w:r>
          </w:p>
          <w:p w:rsidR="008B2187" w:rsidRDefault="005D5D96" w:rsidP="00F700B1">
            <w:pPr>
              <w:pStyle w:val="25"/>
              <w:numPr>
                <w:ilvl w:val="0"/>
                <w:numId w:val="58"/>
              </w:numPr>
              <w:shd w:val="clear" w:color="auto" w:fill="auto"/>
              <w:spacing w:before="0" w:after="0" w:line="240" w:lineRule="auto"/>
              <w:ind w:left="4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Поощряет реализацию творческих проявлений в объединениях </w:t>
            </w:r>
            <w:r>
              <w:rPr>
                <w:sz w:val="24"/>
                <w:szCs w:val="24"/>
              </w:rPr>
              <w:lastRenderedPageBreak/>
              <w:t>дополнительного образования.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B2187">
        <w:tc>
          <w:tcPr>
            <w:tcW w:w="14277" w:type="dxa"/>
            <w:gridSpan w:val="2"/>
            <w:tcBorders>
              <w:bottom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B2187" w:rsidRDefault="008B21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163"/>
        </w:tabs>
        <w:spacing w:before="0" w:after="0" w:line="240" w:lineRule="auto"/>
        <w:ind w:left="6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 Вариативные формы, методы и средства реализации Программы</w:t>
      </w:r>
    </w:p>
    <w:p w:rsidR="008B2187" w:rsidRDefault="008B2187">
      <w:pPr>
        <w:pStyle w:val="25"/>
        <w:shd w:val="clear" w:color="auto" w:fill="auto"/>
        <w:tabs>
          <w:tab w:val="left" w:pos="1163"/>
        </w:tabs>
        <w:spacing w:before="0" w:after="0" w:line="240" w:lineRule="auto"/>
        <w:rPr>
          <w:b/>
          <w:bCs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7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Формы, способы, методы и средства реализации Программы </w:t>
      </w:r>
      <w:r>
        <w:rPr>
          <w:bCs/>
          <w:sz w:val="24"/>
          <w:szCs w:val="24"/>
        </w:rPr>
        <w:t xml:space="preserve"> определены   </w:t>
      </w:r>
      <w:r>
        <w:rPr>
          <w:sz w:val="24"/>
          <w:szCs w:val="24"/>
        </w:rPr>
        <w:t xml:space="preserve">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</w:t>
      </w:r>
    </w:p>
    <w:p w:rsidR="008B2187" w:rsidRDefault="008B2187">
      <w:pPr>
        <w:pStyle w:val="25"/>
        <w:shd w:val="clear" w:color="auto" w:fill="auto"/>
        <w:tabs>
          <w:tab w:val="left" w:pos="1379"/>
        </w:tabs>
        <w:spacing w:before="0" w:after="0" w:line="240" w:lineRule="auto"/>
        <w:ind w:firstLine="680"/>
        <w:jc w:val="center"/>
        <w:rPr>
          <w:b/>
          <w:bCs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79"/>
        </w:tabs>
        <w:spacing w:before="0" w:after="0" w:line="240" w:lineRule="auto"/>
        <w:ind w:firstLine="6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Формы реализации Программ</w:t>
      </w:r>
      <w:r w:rsidR="008A69D1">
        <w:rPr>
          <w:b/>
          <w:bCs/>
          <w:sz w:val="24"/>
          <w:szCs w:val="24"/>
        </w:rPr>
        <w:t>ы (</w:t>
      </w:r>
      <w:r>
        <w:rPr>
          <w:b/>
          <w:bCs/>
          <w:sz w:val="24"/>
          <w:szCs w:val="24"/>
        </w:rPr>
        <w:t>по ФОП ДО)</w:t>
      </w: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8B2187">
        <w:tc>
          <w:tcPr>
            <w:tcW w:w="7138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младенческом возрасте (2 месяца – 1 год):</w:t>
            </w:r>
          </w:p>
        </w:tc>
        <w:tc>
          <w:tcPr>
            <w:tcW w:w="7139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раннем возрасте (1 год - 3 года):</w:t>
            </w:r>
          </w:p>
        </w:tc>
      </w:tr>
      <w:tr w:rsidR="008B2187">
        <w:tc>
          <w:tcPr>
            <w:tcW w:w="7138" w:type="dxa"/>
          </w:tcPr>
          <w:p w:rsidR="008B2187" w:rsidRDefault="005D5D96" w:rsidP="00DC1E31">
            <w:pPr>
              <w:pStyle w:val="25"/>
              <w:numPr>
                <w:ilvl w:val="0"/>
                <w:numId w:val="14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непосредственное эмоциональное общение </w:t>
            </w:r>
            <w:r w:rsidR="00C5038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взрослым;</w:t>
            </w:r>
          </w:p>
          <w:p w:rsidR="008B2187" w:rsidRDefault="005D5D96" w:rsidP="00DC1E31">
            <w:pPr>
              <w:pStyle w:val="25"/>
              <w:numPr>
                <w:ilvl w:val="0"/>
                <w:numId w:val="14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 деятельность (пространственно-предметные перемещения, хватание, ползание, ходьба, тактильно-двигательные игры);</w:t>
            </w:r>
          </w:p>
          <w:p w:rsidR="008B2187" w:rsidRDefault="005D5D96" w:rsidP="00DC1E31">
            <w:pPr>
              <w:pStyle w:val="25"/>
              <w:numPr>
                <w:ilvl w:val="0"/>
                <w:numId w:val="14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предметно-манипулятивная деятельность (орудийные и соотносящие действия с предметами);</w:t>
            </w:r>
          </w:p>
          <w:p w:rsidR="008B2187" w:rsidRDefault="005D5D96" w:rsidP="00DC1E31">
            <w:pPr>
              <w:pStyle w:val="25"/>
              <w:numPr>
                <w:ilvl w:val="0"/>
                <w:numId w:val="14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речевая (слушание и понимание речи взрослого, гуление, лепет и первые слова);</w:t>
            </w:r>
          </w:p>
          <w:p w:rsidR="008B2187" w:rsidRDefault="005D5D96" w:rsidP="00DC1E31">
            <w:pPr>
              <w:pStyle w:val="25"/>
              <w:numPr>
                <w:ilvl w:val="0"/>
                <w:numId w:val="14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элементарная музыкальная деятельность (слушание музыки, </w:t>
            </w:r>
            <w:r>
              <w:rPr>
                <w:sz w:val="24"/>
                <w:szCs w:val="24"/>
              </w:rPr>
              <w:lastRenderedPageBreak/>
              <w:t>танцевальные движения на основе подражания, музыкальные игры);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9" w:type="dxa"/>
          </w:tcPr>
          <w:p w:rsidR="008B2187" w:rsidRDefault="005D5D96" w:rsidP="00DC1E31">
            <w:pPr>
              <w:pStyle w:val="25"/>
              <w:numPr>
                <w:ilvl w:val="0"/>
                <w:numId w:val="15"/>
              </w:numPr>
              <w:shd w:val="clear" w:color="auto" w:fill="auto"/>
              <w:tabs>
                <w:tab w:val="left" w:pos="375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предметная деятельность (орудийно-предметные действия -с погремушкой, музыкальным молоточком и др.);</w:t>
            </w:r>
          </w:p>
          <w:p w:rsidR="008B2187" w:rsidRDefault="005D5D96" w:rsidP="00DC1E31">
            <w:pPr>
              <w:pStyle w:val="25"/>
              <w:numPr>
                <w:ilvl w:val="0"/>
                <w:numId w:val="15"/>
              </w:numPr>
              <w:shd w:val="clear" w:color="auto" w:fill="auto"/>
              <w:tabs>
                <w:tab w:val="left" w:pos="375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ситуативно-деловое общение </w:t>
            </w:r>
            <w:r w:rsidR="00C5038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взрослым и эмоционально-практическое со сверстниками под руководством взрослого;</w:t>
            </w:r>
          </w:p>
          <w:p w:rsidR="008B2187" w:rsidRDefault="005D5D96" w:rsidP="00DC1E31">
            <w:pPr>
              <w:pStyle w:val="25"/>
              <w:numPr>
                <w:ilvl w:val="0"/>
                <w:numId w:val="15"/>
              </w:numPr>
              <w:shd w:val="clear" w:color="auto" w:fill="auto"/>
              <w:tabs>
                <w:tab w:val="left" w:pos="375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 деятельность (ходьба, бег, приседания, простые подвижные игры и др.);</w:t>
            </w:r>
          </w:p>
          <w:p w:rsidR="008B2187" w:rsidRDefault="005D5D96" w:rsidP="00DC1E31">
            <w:pPr>
              <w:pStyle w:val="25"/>
              <w:numPr>
                <w:ilvl w:val="0"/>
                <w:numId w:val="15"/>
              </w:numPr>
              <w:shd w:val="clear" w:color="auto" w:fill="auto"/>
              <w:tabs>
                <w:tab w:val="left" w:pos="375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деятельность (отобразительная и сюжетно-отобразительная игра, игры с музыкальными игрушками);</w:t>
            </w:r>
          </w:p>
          <w:p w:rsidR="008B2187" w:rsidRDefault="005D5D96" w:rsidP="00DC1E31">
            <w:pPr>
              <w:pStyle w:val="25"/>
              <w:numPr>
                <w:ilvl w:val="0"/>
                <w:numId w:val="15"/>
              </w:numPr>
              <w:shd w:val="clear" w:color="auto" w:fill="auto"/>
              <w:tabs>
                <w:tab w:val="left" w:pos="375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речевая (понимание речи взрослого, слушание и понимание </w:t>
            </w:r>
            <w:r>
              <w:rPr>
                <w:sz w:val="24"/>
                <w:szCs w:val="24"/>
              </w:rPr>
              <w:lastRenderedPageBreak/>
              <w:t>стихов, текстов песен, активная речь);</w:t>
            </w:r>
          </w:p>
          <w:p w:rsidR="008B2187" w:rsidRDefault="005D5D96" w:rsidP="00DC1E31">
            <w:pPr>
              <w:pStyle w:val="25"/>
              <w:numPr>
                <w:ilvl w:val="0"/>
                <w:numId w:val="15"/>
              </w:numPr>
              <w:shd w:val="clear" w:color="auto" w:fill="auto"/>
              <w:tabs>
                <w:tab w:val="left" w:pos="375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деятельность (слушание музыки и исполнительство, музыкально</w:t>
            </w:r>
            <w:r>
              <w:rPr>
                <w:sz w:val="24"/>
                <w:szCs w:val="24"/>
              </w:rPr>
              <w:softHyphen/>
              <w:t>-ритмические движения).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14277" w:type="dxa"/>
            <w:gridSpan w:val="2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 дошкольном возрасте (3 года - 8 лет):</w:t>
            </w:r>
          </w:p>
        </w:tc>
      </w:tr>
      <w:tr w:rsidR="008B2187">
        <w:tc>
          <w:tcPr>
            <w:tcW w:w="14277" w:type="dxa"/>
            <w:gridSpan w:val="2"/>
          </w:tcPr>
          <w:p w:rsidR="008B2187" w:rsidRDefault="005D5D96" w:rsidP="00DC1E31">
            <w:pPr>
              <w:pStyle w:val="25"/>
              <w:numPr>
                <w:ilvl w:val="0"/>
                <w:numId w:val="16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деятельность (сюжетно-ролевая, театрализованная, режиссерская, дидактическая, подвижная и другие);</w:t>
            </w:r>
          </w:p>
          <w:p w:rsidR="008B2187" w:rsidRDefault="005D5D96" w:rsidP="00DC1E31">
            <w:pPr>
              <w:pStyle w:val="25"/>
              <w:numPr>
                <w:ilvl w:val="0"/>
                <w:numId w:val="16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общение </w:t>
            </w:r>
            <w:r w:rsidR="00C5038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взрослым (ситуативно-деловое, внеситуативно-познавательное, внеситуативно-личностное) и сверстниками (ситуативно-деловое, внеситуативно-</w:t>
            </w:r>
            <w:r>
              <w:rPr>
                <w:sz w:val="24"/>
                <w:szCs w:val="24"/>
              </w:rPr>
              <w:softHyphen/>
              <w:t>деловое);</w:t>
            </w:r>
          </w:p>
          <w:p w:rsidR="008B2187" w:rsidRDefault="005D5D96" w:rsidP="00DC1E31">
            <w:pPr>
              <w:pStyle w:val="25"/>
              <w:numPr>
                <w:ilvl w:val="0"/>
                <w:numId w:val="16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речевая деятельность (слушание речи взрослого и сверстников, активная диалогическая и монологическая речь);</w:t>
            </w:r>
          </w:p>
          <w:p w:rsidR="008B2187" w:rsidRDefault="005D5D96" w:rsidP="00DC1E31">
            <w:pPr>
              <w:pStyle w:val="25"/>
              <w:numPr>
                <w:ilvl w:val="0"/>
                <w:numId w:val="16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познавательно-исследовательская деятельность и музыкальное экспериментирование; </w:t>
            </w:r>
          </w:p>
          <w:p w:rsidR="008B2187" w:rsidRDefault="005D5D96" w:rsidP="00DC1E31">
            <w:pPr>
              <w:pStyle w:val="25"/>
              <w:numPr>
                <w:ilvl w:val="0"/>
                <w:numId w:val="16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 деятельность (основные виды движений, общеразвивающие и спортивные упражнения, подвижные и элементы спортивных игр и другие);</w:t>
            </w:r>
          </w:p>
          <w:p w:rsidR="008B2187" w:rsidRDefault="005D5D96" w:rsidP="00DC1E31">
            <w:pPr>
              <w:pStyle w:val="25"/>
              <w:numPr>
                <w:ilvl w:val="0"/>
                <w:numId w:val="16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2187" w:rsidRDefault="008B2187">
      <w:pPr>
        <w:pStyle w:val="af6"/>
        <w:ind w:left="0"/>
        <w:rPr>
          <w:b/>
          <w:bCs/>
          <w:i/>
          <w:iCs/>
          <w:szCs w:val="24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Формы реализации Программы по видам музыкальной деятельности</w:t>
      </w:r>
    </w:p>
    <w:p w:rsidR="008B2187" w:rsidRDefault="008B21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«Слушание»</w:t>
      </w:r>
    </w:p>
    <w:p w:rsidR="008B2187" w:rsidRDefault="008B218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  <w:gridCol w:w="4819"/>
      </w:tblGrid>
      <w:tr w:rsidR="008B2187">
        <w:tc>
          <w:tcPr>
            <w:tcW w:w="4390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5103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Музыкальные занятия </w:t>
            </w:r>
          </w:p>
        </w:tc>
        <w:tc>
          <w:tcPr>
            <w:tcW w:w="4819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8B2187">
        <w:tc>
          <w:tcPr>
            <w:tcW w:w="4390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утренней гимнастике и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физкультурных занятиях;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музыкальных занятиях;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время умывания;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других занятиях (ознакомление с окружающим миром, развитие речи, изобразительная деятельность);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время прогулки (в теплое время);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сюжетно-ролевых играх;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 дневным сном;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пробуждении;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праздниках и развлечениях.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лушание музыки;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 со</w:t>
            </w:r>
            <w:r w:rsidR="00C5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звуками;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 - дидактическая игра;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шумовой оркестр;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упражнение;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 - импровизация;</w:t>
            </w:r>
          </w:p>
          <w:p w:rsidR="008B2187" w:rsidRDefault="005D5D96" w:rsidP="00016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сюжетная</w:t>
            </w:r>
            <w:r w:rsidR="0001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4819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оздание условий для самостоятельной музыкальной деятельности в группе: подбор музыкальных инструментов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(озвученных и неозвученных), музыкальных игрушек, театральных кукол, атрибутов, элементов костюмов для театрализованной деятельности;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игры в «праздники», «концерт», «оркестр», «музыкальные занятия».</w:t>
            </w:r>
          </w:p>
        </w:tc>
      </w:tr>
    </w:tbl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«Пение»</w:t>
      </w: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  <w:gridCol w:w="4819"/>
      </w:tblGrid>
      <w:tr w:rsidR="008B2187">
        <w:tc>
          <w:tcPr>
            <w:tcW w:w="4390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5103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Музыкальные занятия </w:t>
            </w:r>
          </w:p>
        </w:tc>
        <w:tc>
          <w:tcPr>
            <w:tcW w:w="4819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8B2187">
        <w:tc>
          <w:tcPr>
            <w:tcW w:w="4390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пения: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время умывания;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музыкальных занятиях;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других занятиях;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прогулки (в теплое время);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сюжетно-ролевых играх;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театрализованной деятельности;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праздниках и развлечениях.</w:t>
            </w:r>
          </w:p>
        </w:tc>
        <w:tc>
          <w:tcPr>
            <w:tcW w:w="5103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-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узыкальное упражнение;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попевка;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распевка;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песен;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пение;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концерт.</w:t>
            </w:r>
          </w:p>
        </w:tc>
        <w:tc>
          <w:tcPr>
            <w:tcW w:w="4819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оздание РППС, способствующей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проявлению у детей песенного творчества (сочинение грустных и веселых напевов);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подбор музыкальных инструментов (озвученных и неозвученных), музыкальных игрушек, макетов инструментов, хорошо иллюстрированных «нотных тетрадей по песенному репертуару», театральных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кукол, атрибутов и элементов костюмов различных персонажей.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внесение портретов композиторов, ТСО;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для детей игровых творческих ситуаций, способствующих сочинению мелодий марша, мелодий на заданный текст;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-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гры в «музыкальные занятия», «концерты для кукол», «семью», где дети исполняют известные им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музыкально-дидактические игры.</w:t>
            </w:r>
          </w:p>
        </w:tc>
      </w:tr>
    </w:tbl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«Музыкально-ритмические движения»</w:t>
      </w:r>
    </w:p>
    <w:p w:rsidR="008B2187" w:rsidRDefault="008B2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  <w:gridCol w:w="4819"/>
      </w:tblGrid>
      <w:tr w:rsidR="008B2187">
        <w:tc>
          <w:tcPr>
            <w:tcW w:w="4390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5103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Музыкальные занятия </w:t>
            </w:r>
          </w:p>
        </w:tc>
        <w:tc>
          <w:tcPr>
            <w:tcW w:w="4819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8B2187">
        <w:tc>
          <w:tcPr>
            <w:tcW w:w="4390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музыкально-ритмических движений: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утренней гимнастике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физкультурных занятиях;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музыкальных занятиях;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других занятиях;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время прогулки;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сюжетно-ролевых играх;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праздниках и развлечениях.</w:t>
            </w:r>
          </w:p>
        </w:tc>
        <w:tc>
          <w:tcPr>
            <w:tcW w:w="5103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разучивание музыкальных игр и танцев;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двигательный пластический;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танцевальный этюд;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4819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самостоятельной музыкальной деятельности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группе: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подбор атрибутов для музыкально игровых упражнений;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подбор элементов костюмов различных персонажей для инсценирования песен, музыкальных игр и постановок небольших музыкальных спектаклей;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ТСО;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импровизация танцевальных движений в образах животных;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инсценирование содержания песен-хороводов;</w:t>
            </w:r>
          </w:p>
          <w:p w:rsidR="008B2187" w:rsidRDefault="005D5D96" w:rsidP="00016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создание для детей игровых творческих  ситуаций</w:t>
            </w:r>
            <w:r w:rsidR="00016E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 импровизации движений разных  персонажей  под музыку соответствующего</w:t>
            </w:r>
            <w:r w:rsidR="0001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характера.</w:t>
            </w:r>
          </w:p>
        </w:tc>
      </w:tr>
    </w:tbl>
    <w:p w:rsidR="008B2187" w:rsidRDefault="008B2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«Игра на детских музыкальных инструментах»</w:t>
      </w: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  <w:gridCol w:w="4819"/>
      </w:tblGrid>
      <w:tr w:rsidR="008B2187">
        <w:tc>
          <w:tcPr>
            <w:tcW w:w="4390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5103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Музыкальные занятия </w:t>
            </w:r>
          </w:p>
        </w:tc>
        <w:tc>
          <w:tcPr>
            <w:tcW w:w="4819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8B2187">
        <w:tc>
          <w:tcPr>
            <w:tcW w:w="4390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других занятиях;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время прогулки в сюжетно-ролевых играх;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концерт-импровизация;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интегративной деятельности.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 - дидактическая игра;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шумовой оркестр;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совместное и индивидуальное музыкальное исполнение;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деятельность;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музыкальное упражнение;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творческое задание;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концерт-импровизация;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музыкальная сюжетная</w:t>
            </w:r>
            <w:r w:rsidR="0001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деятельности в группе: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подбор музыкальных инструментов, музыкальных игрушек, макетов, инструментов, ТСО;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создание для детей игровых творческих ситуаций, способствующих импровизации в музицировании;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музыкально-дидактические игры;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игры-драматизации;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аккомпанемент в пении, танце и др.;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в «концерт», «музыкальные занятия»;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 со звуками;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сказки-шумелки;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игра на шумовых инструментах.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187" w:rsidRDefault="008B2187">
      <w:pPr>
        <w:pStyle w:val="af6"/>
        <w:ind w:left="0"/>
        <w:jc w:val="center"/>
        <w:rPr>
          <w:b/>
          <w:bCs/>
          <w:i/>
          <w:iCs/>
          <w:szCs w:val="24"/>
        </w:rPr>
      </w:pPr>
    </w:p>
    <w:p w:rsidR="008B2187" w:rsidRDefault="005D5D96">
      <w:pPr>
        <w:pStyle w:val="af6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Методы реализации Программы</w:t>
      </w:r>
    </w:p>
    <w:p w:rsidR="008B2187" w:rsidRDefault="008B2187">
      <w:pPr>
        <w:pStyle w:val="25"/>
        <w:shd w:val="clear" w:color="auto" w:fill="auto"/>
        <w:tabs>
          <w:tab w:val="left" w:pos="1575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575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Осуществляя выбор методов воспитания и обучения, учитываются возрастные и индивидуальные особенности детей, реализуемые цели и задачи, прогнозирует возможные результаты.  Для решения задач музыкального образования (воспитания и обучения) используется комплекс методов.</w:t>
      </w:r>
    </w:p>
    <w:p w:rsidR="008B2187" w:rsidRDefault="008B2187">
      <w:pPr>
        <w:pStyle w:val="25"/>
        <w:shd w:val="clear" w:color="auto" w:fill="auto"/>
        <w:tabs>
          <w:tab w:val="left" w:pos="1575"/>
        </w:tabs>
        <w:spacing w:before="0" w:after="0" w:line="240" w:lineRule="auto"/>
        <w:ind w:firstLine="1576"/>
        <w:jc w:val="both"/>
        <w:rPr>
          <w:i/>
          <w:iCs/>
          <w:sz w:val="24"/>
          <w:szCs w:val="24"/>
        </w:rPr>
      </w:pPr>
    </w:p>
    <w:p w:rsidR="008B2187" w:rsidRDefault="005D5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Методы воспитания и обучения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098"/>
        <w:gridCol w:w="9179"/>
      </w:tblGrid>
      <w:tr w:rsidR="008B2187">
        <w:tc>
          <w:tcPr>
            <w:tcW w:w="5098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достижения задач воспитания</w:t>
            </w:r>
          </w:p>
        </w:tc>
        <w:tc>
          <w:tcPr>
            <w:tcW w:w="917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6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 организации обучения используются традиционные методы (словесные, наглядные, практические)</w:t>
            </w:r>
            <w:r w:rsidR="00B947AD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в основу которых положен характер познавательной деятельности детей: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5098" w:type="dxa"/>
          </w:tcPr>
          <w:p w:rsidR="008B2187" w:rsidRDefault="005D5D96" w:rsidP="00DC1E31">
            <w:pPr>
              <w:pStyle w:val="25"/>
              <w:numPr>
                <w:ilvl w:val="0"/>
                <w:numId w:val="17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организации опыта поведения и деятельности: приучение к положительным формам   поведения, упражнение, воспитывающие ситуации, игровые методы.</w:t>
            </w:r>
          </w:p>
          <w:p w:rsidR="008B2187" w:rsidRDefault="005D5D96" w:rsidP="00DC1E31">
            <w:pPr>
              <w:pStyle w:val="25"/>
              <w:numPr>
                <w:ilvl w:val="0"/>
                <w:numId w:val="17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осознания детьми опыта поведения и деятельности: 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пример.</w:t>
            </w:r>
          </w:p>
          <w:p w:rsidR="008B2187" w:rsidRDefault="005D5D96" w:rsidP="00DC1E31">
            <w:pPr>
              <w:pStyle w:val="25"/>
              <w:numPr>
                <w:ilvl w:val="0"/>
                <w:numId w:val="17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мотивации опыта поведения и деятельности: поощрение, методы развития эмоций, игры, соревнования, проектные методы.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9" w:type="dxa"/>
          </w:tcPr>
          <w:p w:rsidR="008B2187" w:rsidRDefault="005D5D96" w:rsidP="00DC1E31">
            <w:pPr>
              <w:pStyle w:val="25"/>
              <w:numPr>
                <w:ilvl w:val="0"/>
                <w:numId w:val="18"/>
              </w:numPr>
              <w:shd w:val="clear" w:color="auto" w:fill="auto"/>
              <w:tabs>
                <w:tab w:val="left" w:pos="572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использовании информационно-рецептивного метода предъявляется информация, организуются действия ребёнка с объектом изучения: распознающее наблюдение, рассматривание картин, прослушивание музыки, демонстрация кино- и диафильмов, просмотр компьютерных презентаций, рассказы педагога или детей, чтение.</w:t>
            </w:r>
          </w:p>
          <w:p w:rsidR="008B2187" w:rsidRDefault="005D5D96" w:rsidP="00DC1E31">
            <w:pPr>
              <w:pStyle w:val="25"/>
              <w:numPr>
                <w:ilvl w:val="0"/>
                <w:numId w:val="18"/>
              </w:numPr>
              <w:shd w:val="clear" w:color="auto" w:fill="auto"/>
              <w:tabs>
                <w:tab w:val="left" w:pos="572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Репродуктивный метод предполагает создание условий для воспроизведения представлений и способов деятельности, руководство их выполнением: упражнения на основе образца педагога, беседа, составление рассказов с опорой на предметную или предметно-схематическую модель.</w:t>
            </w:r>
          </w:p>
          <w:p w:rsidR="008B2187" w:rsidRDefault="005D5D96" w:rsidP="00DC1E31">
            <w:pPr>
              <w:pStyle w:val="25"/>
              <w:numPr>
                <w:ilvl w:val="0"/>
                <w:numId w:val="18"/>
              </w:numPr>
              <w:shd w:val="clear" w:color="auto" w:fill="auto"/>
              <w:tabs>
                <w:tab w:val="left" w:pos="572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проблемного изложения представляет собой постановку проблемы и раскрытие пути её решения в процессе организации опытов, наблюдений.</w:t>
            </w:r>
          </w:p>
          <w:p w:rsidR="008B2187" w:rsidRDefault="005D5D96" w:rsidP="00DC1E31">
            <w:pPr>
              <w:pStyle w:val="25"/>
              <w:numPr>
                <w:ilvl w:val="0"/>
                <w:numId w:val="18"/>
              </w:numPr>
              <w:shd w:val="clear" w:color="auto" w:fill="auto"/>
              <w:tabs>
                <w:tab w:val="left" w:pos="572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Исследовательский метод включает составление и предъявление проблемных ситуаций, ситуаций для экспериментирования и опытов: творческие задания, опыты, экспериментирование. </w:t>
            </w:r>
          </w:p>
          <w:p w:rsidR="008B2187" w:rsidRDefault="005D5D96" w:rsidP="00DC1E31">
            <w:pPr>
              <w:pStyle w:val="25"/>
              <w:numPr>
                <w:ilvl w:val="0"/>
                <w:numId w:val="18"/>
              </w:numPr>
              <w:shd w:val="clear" w:color="auto" w:fill="auto"/>
              <w:tabs>
                <w:tab w:val="left" w:pos="572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проектов,  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14277" w:type="dxa"/>
            <w:gridSpan w:val="2"/>
          </w:tcPr>
          <w:p w:rsidR="008B2187" w:rsidRDefault="008B2187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Специальные музыкальные методы обучения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14277" w:type="dxa"/>
            <w:gridSpan w:val="2"/>
          </w:tcPr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1.</w:t>
            </w:r>
            <w:r>
              <w:rPr>
                <w:b/>
                <w:szCs w:val="24"/>
              </w:rPr>
              <w:t xml:space="preserve"> Эмоционально-образные беседы о характере и содержании музыки. </w:t>
            </w:r>
            <w:r>
              <w:rPr>
                <w:bCs/>
                <w:szCs w:val="24"/>
              </w:rPr>
              <w:t>Б</w:t>
            </w:r>
            <w:r>
              <w:rPr>
                <w:szCs w:val="24"/>
              </w:rPr>
              <w:t>еседа помогает настроить ребят на выразительное исполнение песен и танцев, способствует более глубокому пониманию и эмоциональному переживанию.</w:t>
            </w:r>
          </w:p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2.</w:t>
            </w:r>
            <w:r>
              <w:rPr>
                <w:b/>
                <w:szCs w:val="24"/>
              </w:rPr>
              <w:t xml:space="preserve"> Метод пластического интонирования.</w:t>
            </w:r>
            <w:r>
              <w:rPr>
                <w:szCs w:val="24"/>
              </w:rPr>
              <w:t xml:space="preserve"> Способствует самостоятельному творческому выбору ребенка, в котором он реализует свои фантазии, эмоциональное впечатление от музыкального произведения.</w:t>
            </w:r>
          </w:p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3.</w:t>
            </w:r>
            <w:r>
              <w:rPr>
                <w:b/>
                <w:szCs w:val="24"/>
              </w:rPr>
              <w:t xml:space="preserve"> Показ музыкальным руководителем практических приемов исполнения.</w:t>
            </w:r>
            <w:r>
              <w:rPr>
                <w:szCs w:val="24"/>
              </w:rPr>
              <w:t xml:space="preserve"> Способствует развитию у детей самостоятельных действий.</w:t>
            </w:r>
          </w:p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4.</w:t>
            </w:r>
            <w:r>
              <w:rPr>
                <w:b/>
                <w:szCs w:val="24"/>
              </w:rPr>
              <w:t xml:space="preserve"> Метод создания композиций.</w:t>
            </w:r>
            <w:r>
              <w:rPr>
                <w:szCs w:val="24"/>
              </w:rPr>
              <w:t xml:space="preserve"> Позволяет активизировать творческую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инициативу дошкольников, нацеливает на более глубокое и осознанное восприятие музыки.</w:t>
            </w:r>
          </w:p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5.</w:t>
            </w:r>
            <w:r>
              <w:rPr>
                <w:b/>
                <w:szCs w:val="24"/>
              </w:rPr>
              <w:t xml:space="preserve"> Творческие задания</w:t>
            </w:r>
            <w:r>
              <w:rPr>
                <w:szCs w:val="24"/>
              </w:rPr>
              <w:t xml:space="preserve"> </w:t>
            </w:r>
            <w:r>
              <w:rPr>
                <w:rStyle w:val="a8"/>
                <w:szCs w:val="24"/>
              </w:rPr>
              <w:t>на звукоподражание</w:t>
            </w:r>
            <w:r>
              <w:rPr>
                <w:b/>
                <w:szCs w:val="24"/>
              </w:rPr>
              <w:t>,</w:t>
            </w:r>
            <w:r>
              <w:rPr>
                <w:rStyle w:val="a8"/>
                <w:szCs w:val="24"/>
              </w:rPr>
              <w:t xml:space="preserve"> вопросно-ответные импровизации,</w:t>
            </w:r>
            <w:r>
              <w:rPr>
                <w:b/>
                <w:szCs w:val="24"/>
              </w:rPr>
              <w:t xml:space="preserve"> </w:t>
            </w:r>
            <w:r>
              <w:rPr>
                <w:rStyle w:val="a8"/>
                <w:szCs w:val="24"/>
              </w:rPr>
              <w:t>сочинение контрастных мелодий.</w:t>
            </w:r>
            <w:r>
              <w:rPr>
                <w:bCs/>
                <w:szCs w:val="24"/>
              </w:rPr>
              <w:t xml:space="preserve"> Они </w:t>
            </w:r>
            <w:r>
              <w:rPr>
                <w:szCs w:val="24"/>
              </w:rPr>
              <w:t>побуждают дошкольников к познавательно-исследовательским действиям, развивают способность применять усвоенное в новых условиях в свободной вариативной форме.</w:t>
            </w:r>
          </w:p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6.</w:t>
            </w:r>
            <w:r>
              <w:rPr>
                <w:b/>
                <w:color w:val="000000"/>
                <w:szCs w:val="24"/>
              </w:rPr>
              <w:t xml:space="preserve"> Двигательные образные импровизации под музыку</w:t>
            </w:r>
            <w:r>
              <w:rPr>
                <w:b/>
                <w:szCs w:val="24"/>
              </w:rPr>
              <w:t xml:space="preserve">. </w:t>
            </w:r>
            <w:r>
              <w:rPr>
                <w:szCs w:val="24"/>
              </w:rPr>
              <w:t xml:space="preserve">Метод </w:t>
            </w:r>
            <w:r>
              <w:rPr>
                <w:color w:val="000000"/>
                <w:szCs w:val="24"/>
              </w:rPr>
              <w:t>направлен на передачу интонаций музыки в пластике движений.</w:t>
            </w:r>
          </w:p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Style w:val="0pt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0pt"/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Style w:val="0pt"/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Музыкально-игровые упражнения.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>
              <w:rPr>
                <w:iCs/>
                <w:szCs w:val="24"/>
              </w:rPr>
              <w:t>ритмо-интонационные упражнения</w:t>
            </w:r>
            <w:r>
              <w:rPr>
                <w:szCs w:val="24"/>
              </w:rPr>
              <w:t xml:space="preserve"> и ритмодекламация под отстукивание ритма, специальные упражнения для формирования</w:t>
            </w:r>
            <w:r>
              <w:rPr>
                <w:b/>
                <w:szCs w:val="24"/>
              </w:rPr>
              <w:t xml:space="preserve"> </w:t>
            </w:r>
            <w:r>
              <w:rPr>
                <w:rStyle w:val="a8"/>
                <w:b w:val="0"/>
                <w:szCs w:val="24"/>
              </w:rPr>
              <w:t>чувства ритма, звуковысотного, тембрового, динамического слуха</w:t>
            </w:r>
            <w:r>
              <w:rPr>
                <w:b/>
                <w:szCs w:val="24"/>
              </w:rPr>
              <w:t xml:space="preserve">. </w:t>
            </w:r>
          </w:p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Style w:val="0pt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0pt"/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Style w:val="0pt"/>
                <w:rFonts w:ascii="Times New Roman" w:hAnsi="Times New Roman" w:cs="Times New Roman"/>
                <w:b/>
                <w:sz w:val="24"/>
                <w:szCs w:val="24"/>
              </w:rPr>
              <w:t xml:space="preserve">Игры со звуками </w:t>
            </w:r>
            <w:r>
              <w:rPr>
                <w:rStyle w:val="0pt"/>
                <w:rFonts w:ascii="Times New Roman" w:hAnsi="Times New Roman" w:cs="Times New Roman"/>
                <w:bCs/>
                <w:sz w:val="24"/>
                <w:szCs w:val="24"/>
              </w:rPr>
              <w:t xml:space="preserve">(фонопедические упражнения), </w:t>
            </w:r>
            <w:r>
              <w:rPr>
                <w:szCs w:val="24"/>
              </w:rPr>
              <w:t xml:space="preserve">разработанные Виктором Емельяновым, Мариной Картушиной. </w:t>
            </w:r>
            <w:r>
              <w:rPr>
                <w:rStyle w:val="0pt"/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>
              <w:rPr>
                <w:szCs w:val="24"/>
              </w:rPr>
              <w:t>ают возможность «выплеснуть» излишки энергии, способствуют укреплению хрупких голосовых связок детей,  профилактике  заболеваний верхних дыхательных путей. Это: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- развивающие игры с голосом: подражание звукам окружающего мира,  использование доречевых сигналов  (писка, крика, смеха, плача, гудения, кряхтения);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речевые зарядки (работа над компонентами речи: произнесение гласных, согласных, слогов и слов);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речевые игры (прохлопывание имён, приветствий, детского фольклора);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- прием тонирования (воспроизведение звука посредством произнесения гласного звука в течение длительного времени) помогает стабилизировать эмоции, улучшает ритм и углублённое дыхание, повышает чувство благополучия: звук «м-м-м» - снимает стресс и даёт возможность полностью расслабиться; звук «а-а-а» - немедленно вызывает расслабление; звук «и-и-и» -  стимулирующий звук,  «о-о-о» - средство мгновенной настройки организма.</w:t>
            </w:r>
          </w:p>
          <w:p w:rsidR="008B2187" w:rsidRDefault="005D5D96">
            <w:pPr>
              <w:pStyle w:val="af6"/>
              <w:ind w:left="0"/>
              <w:jc w:val="both"/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>9.</w:t>
            </w:r>
            <w:r>
              <w:rPr>
                <w:b/>
                <w:bCs/>
                <w:szCs w:val="24"/>
              </w:rPr>
              <w:t xml:space="preserve"> Ритмодекламация. </w:t>
            </w:r>
            <w:r>
              <w:rPr>
                <w:szCs w:val="24"/>
              </w:rPr>
              <w:t>Это синтез поэзии и музыки, «музыкальная речь» или речевое интонированием в ритме, предложенном композитором. Используются разработки Татьяны Боровик и Татьяны Тютюнниковой. В основе их ритмо и мелодекламаций - стихотворения, положенные на музыку, которые поются или ритмично декламируются. Исполнение сопровождается жестами. Пластика вносит в речевое музицирование пантомимические и театральные возможности.</w:t>
            </w:r>
          </w:p>
          <w:p w:rsidR="008B2187" w:rsidRDefault="005D5D96">
            <w:pPr>
              <w:pStyle w:val="af6"/>
              <w:ind w:left="0"/>
              <w:jc w:val="both"/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>10. К</w:t>
            </w:r>
            <w:r>
              <w:rPr>
                <w:b/>
                <w:bCs/>
                <w:szCs w:val="24"/>
              </w:rPr>
              <w:t>оммуникативные игры и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упражнения. </w:t>
            </w:r>
            <w:r>
              <w:rPr>
                <w:szCs w:val="24"/>
              </w:rPr>
              <w:t xml:space="preserve">Направлены на активизацию внимания ребенка, создание у него положительного </w:t>
            </w:r>
            <w:r>
              <w:rPr>
                <w:szCs w:val="24"/>
              </w:rPr>
              <w:lastRenderedPageBreak/>
              <w:t>эмоционального настроя, обучение умению определять свое внутреннее состояние и понимать эмоциональное состояние другого человека.</w:t>
            </w:r>
          </w:p>
          <w:p w:rsidR="008B2187" w:rsidRDefault="008B21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2187" w:rsidRDefault="008B21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41095" w:rsidRPr="002E0291" w:rsidRDefault="00841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095" w:rsidRPr="002E0291" w:rsidRDefault="00841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1095" w:rsidRPr="002E0291" w:rsidRDefault="00841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Средства реализации Программы</w:t>
      </w:r>
    </w:p>
    <w:p w:rsidR="008B2187" w:rsidRDefault="008B2187">
      <w:pPr>
        <w:pStyle w:val="25"/>
        <w:shd w:val="clear" w:color="auto" w:fill="auto"/>
        <w:tabs>
          <w:tab w:val="left" w:pos="1354"/>
        </w:tabs>
        <w:spacing w:before="0" w:after="0" w:line="240" w:lineRule="auto"/>
        <w:ind w:firstLine="1355"/>
        <w:jc w:val="both"/>
        <w:rPr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реализации Программы   используются  различные </w:t>
      </w:r>
      <w:r>
        <w:rPr>
          <w:bCs/>
          <w:sz w:val="24"/>
          <w:szCs w:val="24"/>
        </w:rPr>
        <w:t>средства</w:t>
      </w:r>
      <w:r w:rsidR="00B947AD">
        <w:rPr>
          <w:bCs/>
          <w:sz w:val="24"/>
          <w:szCs w:val="24"/>
        </w:rPr>
        <w:t>: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демонстрационные и раздаточные; 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визуальные, аудийные, аудиовизуальные; 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естественные и искусственные; 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 реальные и виртуальные.</w:t>
      </w:r>
    </w:p>
    <w:p w:rsidR="008B2187" w:rsidRDefault="005D5D96">
      <w:pPr>
        <w:pStyle w:val="25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Средства используются для развития следующих видов музыкальной деятельности детей:</w:t>
      </w:r>
    </w:p>
    <w:p w:rsidR="008B2187" w:rsidRDefault="005D5D96" w:rsidP="00DC1E31">
      <w:pPr>
        <w:pStyle w:val="25"/>
        <w:numPr>
          <w:ilvl w:val="0"/>
          <w:numId w:val="19"/>
        </w:numPr>
        <w:shd w:val="clear" w:color="auto" w:fill="auto"/>
        <w:tabs>
          <w:tab w:val="left" w:pos="851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слушания музыки (аудиозаписи на дисках, </w:t>
      </w:r>
      <w:r>
        <w:rPr>
          <w:color w:val="202122"/>
          <w:sz w:val="24"/>
          <w:szCs w:val="24"/>
          <w:shd w:val="clear" w:color="auto" w:fill="FFFFFF"/>
        </w:rPr>
        <w:t>USB-флеш-накопителях, кассетах, пластинках</w:t>
      </w:r>
      <w:r>
        <w:rPr>
          <w:sz w:val="24"/>
          <w:szCs w:val="24"/>
        </w:rPr>
        <w:t>, иллюстративный материал);</w:t>
      </w:r>
    </w:p>
    <w:p w:rsidR="008B2187" w:rsidRDefault="005D5D96" w:rsidP="00DC1E31">
      <w:pPr>
        <w:pStyle w:val="25"/>
        <w:numPr>
          <w:ilvl w:val="0"/>
          <w:numId w:val="19"/>
        </w:numPr>
        <w:shd w:val="clear" w:color="auto" w:fill="auto"/>
        <w:tabs>
          <w:tab w:val="left" w:pos="851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двигательной (оборудование для музыкально-ритмических упражнений, танцев, хороводов и др.);</w:t>
      </w:r>
    </w:p>
    <w:p w:rsidR="008B2187" w:rsidRDefault="005D5D96" w:rsidP="00DC1E31">
      <w:pPr>
        <w:pStyle w:val="25"/>
        <w:numPr>
          <w:ilvl w:val="0"/>
          <w:numId w:val="19"/>
        </w:numPr>
        <w:shd w:val="clear" w:color="auto" w:fill="auto"/>
        <w:tabs>
          <w:tab w:val="left" w:pos="851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музыкально-игровой (игры, образные и дидактические игрушки, реальные предметы, игровое оборудование и др.);</w:t>
      </w:r>
    </w:p>
    <w:p w:rsidR="008B2187" w:rsidRDefault="005D5D96" w:rsidP="00DC1E31">
      <w:pPr>
        <w:pStyle w:val="25"/>
        <w:numPr>
          <w:ilvl w:val="0"/>
          <w:numId w:val="19"/>
        </w:numPr>
        <w:shd w:val="clear" w:color="auto" w:fill="auto"/>
        <w:tabs>
          <w:tab w:val="left" w:pos="851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коммуникативной (дидактический материал, предметы, игрушки, аудиозаписи, видеофильмы и др.);</w:t>
      </w:r>
    </w:p>
    <w:p w:rsidR="008B2187" w:rsidRDefault="005D5D96" w:rsidP="00DC1E31">
      <w:pPr>
        <w:pStyle w:val="25"/>
        <w:numPr>
          <w:ilvl w:val="0"/>
          <w:numId w:val="19"/>
        </w:numPr>
        <w:shd w:val="clear" w:color="auto" w:fill="auto"/>
        <w:tabs>
          <w:tab w:val="left" w:pos="851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познавательно-исследовательской и музыкального экспериментирования (музыкальные инструменты, натуральные предметы и оборудование для исследования, образно-символический материал, в том числе макеты, плакаты, модели, схемы и др.)</w:t>
      </w:r>
      <w:bookmarkStart w:id="16" w:name="_Hlk134086244"/>
      <w:r>
        <w:rPr>
          <w:sz w:val="24"/>
          <w:szCs w:val="24"/>
        </w:rPr>
        <w:t>.</w:t>
      </w:r>
    </w:p>
    <w:bookmarkEnd w:id="16"/>
    <w:p w:rsidR="008B2187" w:rsidRDefault="005D5D96">
      <w:pPr>
        <w:pStyle w:val="25"/>
        <w:shd w:val="clear" w:color="auto" w:fill="auto"/>
        <w:tabs>
          <w:tab w:val="left" w:pos="1498"/>
        </w:tabs>
        <w:spacing w:before="0" w:after="0" w:line="240" w:lineRule="auto"/>
        <w:ind w:firstLine="135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B2187" w:rsidRDefault="005D5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  Применяемые образовательные технологии</w:t>
      </w:r>
    </w:p>
    <w:p w:rsidR="008B2187" w:rsidRDefault="008B2187">
      <w:pPr>
        <w:pStyle w:val="af6"/>
        <w:ind w:left="0" w:firstLine="709"/>
        <w:jc w:val="both"/>
        <w:rPr>
          <w:rStyle w:val="af7"/>
          <w:b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7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реализации Программы, в целях совершенствования педагогического процесса, используются различные образовательные технологии.</w:t>
      </w:r>
    </w:p>
    <w:p w:rsidR="008B2187" w:rsidRDefault="005D5D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9746"/>
      </w:tblGrid>
      <w:tr w:rsidR="008B2187">
        <w:tc>
          <w:tcPr>
            <w:tcW w:w="846" w:type="dxa"/>
          </w:tcPr>
          <w:p w:rsidR="008B2187" w:rsidRDefault="005D5D96">
            <w:pPr>
              <w:pStyle w:val="af6"/>
              <w:ind w:left="0"/>
              <w:jc w:val="center"/>
              <w:rPr>
                <w:rStyle w:val="af7"/>
                <w:b/>
                <w:bCs/>
                <w:szCs w:val="24"/>
              </w:rPr>
            </w:pPr>
            <w:r>
              <w:rPr>
                <w:rStyle w:val="af7"/>
                <w:b/>
                <w:bCs/>
                <w:szCs w:val="24"/>
              </w:rPr>
              <w:t>№№</w:t>
            </w:r>
          </w:p>
        </w:tc>
        <w:tc>
          <w:tcPr>
            <w:tcW w:w="3685" w:type="dxa"/>
          </w:tcPr>
          <w:p w:rsidR="008B2187" w:rsidRDefault="005D5D96">
            <w:pPr>
              <w:spacing w:after="0" w:line="240" w:lineRule="auto"/>
              <w:jc w:val="center"/>
              <w:rPr>
                <w:rStyle w:val="af7"/>
                <w:b/>
                <w:bCs/>
                <w:szCs w:val="24"/>
              </w:rPr>
            </w:pPr>
            <w:r>
              <w:rPr>
                <w:rStyle w:val="af7"/>
                <w:b/>
                <w:bCs/>
                <w:szCs w:val="24"/>
              </w:rPr>
              <w:t>Название технологии</w:t>
            </w:r>
          </w:p>
        </w:tc>
        <w:tc>
          <w:tcPr>
            <w:tcW w:w="9746" w:type="dxa"/>
          </w:tcPr>
          <w:p w:rsidR="008B2187" w:rsidRDefault="005D5D96">
            <w:pPr>
              <w:spacing w:after="0" w:line="240" w:lineRule="auto"/>
              <w:jc w:val="center"/>
              <w:rPr>
                <w:rStyle w:val="af7"/>
                <w:b/>
                <w:bCs/>
                <w:szCs w:val="24"/>
              </w:rPr>
            </w:pPr>
            <w:r>
              <w:rPr>
                <w:rStyle w:val="af7"/>
                <w:b/>
                <w:bCs/>
                <w:szCs w:val="24"/>
              </w:rPr>
              <w:t>Цель и задачи технологии</w:t>
            </w:r>
          </w:p>
        </w:tc>
      </w:tr>
      <w:tr w:rsidR="008B2187">
        <w:tc>
          <w:tcPr>
            <w:tcW w:w="846" w:type="dxa"/>
          </w:tcPr>
          <w:p w:rsidR="008B2187" w:rsidRDefault="005D5D96">
            <w:pPr>
              <w:pStyle w:val="af6"/>
              <w:ind w:left="0"/>
              <w:jc w:val="center"/>
              <w:rPr>
                <w:rStyle w:val="af7"/>
                <w:szCs w:val="24"/>
              </w:rPr>
            </w:pPr>
            <w:r>
              <w:rPr>
                <w:rStyle w:val="af7"/>
                <w:szCs w:val="24"/>
              </w:rPr>
              <w:t>1</w:t>
            </w:r>
            <w:r>
              <w:rPr>
                <w:rStyle w:val="af7"/>
              </w:rPr>
              <w:t>.</w:t>
            </w:r>
          </w:p>
        </w:tc>
        <w:tc>
          <w:tcPr>
            <w:tcW w:w="3685" w:type="dxa"/>
          </w:tcPr>
          <w:p w:rsidR="008B2187" w:rsidRDefault="005D5D96">
            <w:pPr>
              <w:pStyle w:val="af6"/>
              <w:ind w:left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Технология «Оздоровление детей дошкольного возраста в процессе музыкальной деятельности»</w:t>
            </w:r>
          </w:p>
          <w:p w:rsidR="008B2187" w:rsidRDefault="008B2187">
            <w:pPr>
              <w:pStyle w:val="af6"/>
              <w:ind w:left="0"/>
              <w:jc w:val="both"/>
              <w:rPr>
                <w:b/>
                <w:bCs/>
                <w:szCs w:val="24"/>
              </w:rPr>
            </w:pP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основе технологии – «Система музыкально-оздоровительной работы в детском саду» О. Н. Арсеневской.</w:t>
            </w:r>
          </w:p>
          <w:p w:rsidR="008B2187" w:rsidRDefault="008B2187">
            <w:pPr>
              <w:pStyle w:val="af6"/>
              <w:ind w:left="0"/>
              <w:jc w:val="both"/>
              <w:rPr>
                <w:rStyle w:val="af7"/>
                <w:szCs w:val="24"/>
              </w:rPr>
            </w:pPr>
          </w:p>
        </w:tc>
        <w:tc>
          <w:tcPr>
            <w:tcW w:w="974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7"/>
                <w:b/>
                <w:bCs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психического и физического здоровья, выявление и развитие музыкальных и творческих способностей, формирование привычки к ЗОЖ.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8B2187" w:rsidRDefault="005D5D96" w:rsidP="00DC1E31">
            <w:pPr>
              <w:pStyle w:val="af6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Сохранять и укреплять физическое и психическое здоровье детей.</w:t>
            </w:r>
          </w:p>
          <w:p w:rsidR="008B2187" w:rsidRDefault="005D5D96" w:rsidP="00DC1E31">
            <w:pPr>
              <w:pStyle w:val="af6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Создавать условия для обеспечения эмоционального благополучия каждого ребёнка.</w:t>
            </w:r>
          </w:p>
          <w:p w:rsidR="008B2187" w:rsidRDefault="005D5D96" w:rsidP="00DC1E31">
            <w:pPr>
              <w:pStyle w:val="af6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 помощью здоровьесберегающих технологий повышать адаптивные возможности детского организма, осознанное отношение к ЗОЖ.</w:t>
            </w:r>
          </w:p>
          <w:p w:rsidR="008B2187" w:rsidRDefault="005D5D96" w:rsidP="00DC1E31">
            <w:pPr>
              <w:pStyle w:val="af6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Развивать творческие и музыкальные способности дошкольников в различных видах музыкальной деятельности, используя здоровьесберегающие технологии, исходя из возрастных и  индивидуальных возможностей каждого ребёнка.</w:t>
            </w:r>
          </w:p>
          <w:p w:rsidR="008B2187" w:rsidRDefault="005D5D96" w:rsidP="00DC1E31">
            <w:pPr>
              <w:pStyle w:val="af6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Развивать физические качества детей, опираясь на индивидуальные возможности и потребности детей.</w:t>
            </w:r>
          </w:p>
          <w:p w:rsidR="008B2187" w:rsidRDefault="005D5D96" w:rsidP="00DC1E31">
            <w:pPr>
              <w:pStyle w:val="af6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Способствовать обогащению предметно-развивающей среды и условий для формирования гармоничной физически здоровой личности.</w:t>
            </w:r>
          </w:p>
          <w:p w:rsidR="008B2187" w:rsidRDefault="008B2187">
            <w:pPr>
              <w:pStyle w:val="af6"/>
              <w:ind w:left="0"/>
              <w:jc w:val="both"/>
              <w:rPr>
                <w:rStyle w:val="af7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pStyle w:val="af6"/>
              <w:ind w:left="0"/>
              <w:jc w:val="center"/>
              <w:rPr>
                <w:rStyle w:val="af7"/>
                <w:szCs w:val="24"/>
              </w:rPr>
            </w:pPr>
            <w:r>
              <w:rPr>
                <w:rStyle w:val="af7"/>
                <w:szCs w:val="24"/>
              </w:rPr>
              <w:lastRenderedPageBreak/>
              <w:t>2</w:t>
            </w:r>
            <w:r>
              <w:rPr>
                <w:rStyle w:val="af7"/>
              </w:rPr>
              <w:t>.</w:t>
            </w:r>
          </w:p>
        </w:tc>
        <w:tc>
          <w:tcPr>
            <w:tcW w:w="3685" w:type="dxa"/>
          </w:tcPr>
          <w:p w:rsidR="008B2187" w:rsidRDefault="005D5D96">
            <w:pPr>
              <w:pStyle w:val="af6"/>
              <w:ind w:left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Технология «Развитие музыкально-ритмических движений у детей дошкольного возраста»</w:t>
            </w:r>
          </w:p>
          <w:p w:rsidR="008B2187" w:rsidRDefault="008B2187">
            <w:pPr>
              <w:pStyle w:val="af6"/>
              <w:shd w:val="clear" w:color="auto" w:fill="FFFFFF"/>
              <w:ind w:left="0"/>
              <w:jc w:val="both"/>
              <w:rPr>
                <w:b/>
                <w:color w:val="000000"/>
                <w:szCs w:val="24"/>
              </w:rPr>
            </w:pPr>
          </w:p>
          <w:p w:rsidR="008B2187" w:rsidRDefault="005D5D96">
            <w:pPr>
              <w:pStyle w:val="af3"/>
              <w:jc w:val="both"/>
              <w:rPr>
                <w:b/>
                <w:bCs/>
              </w:rPr>
            </w:pPr>
            <w:r>
              <w:t>В основе технологии лежит программа А.И. Бурениной «Ритмическая мозаика», которая является музыкально</w:t>
            </w:r>
            <w:r w:rsidR="00B947AD">
              <w:t xml:space="preserve"> </w:t>
            </w:r>
            <w:r>
              <w:t>-ритмическим психотренингом</w:t>
            </w:r>
            <w:r>
              <w:rPr>
                <w:b/>
                <w:bCs/>
              </w:rPr>
              <w:t xml:space="preserve"> </w:t>
            </w:r>
            <w:r>
              <w:t>для детей и педагогов,</w:t>
            </w:r>
            <w:r>
              <w:rPr>
                <w:b/>
                <w:bCs/>
              </w:rPr>
              <w:t xml:space="preserve"> </w:t>
            </w:r>
            <w:r>
              <w:t>развивающим внимание,</w:t>
            </w:r>
            <w:r>
              <w:rPr>
                <w:b/>
                <w:bCs/>
              </w:rPr>
              <w:t xml:space="preserve"> </w:t>
            </w:r>
            <w:r>
              <w:t>волю,</w:t>
            </w:r>
            <w:r>
              <w:rPr>
                <w:b/>
                <w:bCs/>
              </w:rPr>
              <w:t xml:space="preserve"> </w:t>
            </w:r>
            <w:r>
              <w:t>память,</w:t>
            </w:r>
            <w:r>
              <w:rPr>
                <w:b/>
                <w:bCs/>
              </w:rPr>
              <w:t xml:space="preserve"> </w:t>
            </w:r>
            <w:r>
              <w:t>подвижность и гибкость мыслительных процессов, направленным также на развитие музыкальности и эмоциональности, творческого воображения, фантазии, способности к импровизации в движении под музыку, что требует свободного и осознанного владения телом.</w:t>
            </w:r>
          </w:p>
          <w:p w:rsidR="008B2187" w:rsidRDefault="008B2187">
            <w:pPr>
              <w:pStyle w:val="af6"/>
              <w:ind w:left="0"/>
              <w:jc w:val="both"/>
              <w:rPr>
                <w:rStyle w:val="af7"/>
                <w:szCs w:val="24"/>
              </w:rPr>
            </w:pPr>
          </w:p>
        </w:tc>
        <w:tc>
          <w:tcPr>
            <w:tcW w:w="974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формирование у детей дошкольного возраста средствами музыки и ритмических движений разнообразных умений,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способностей, качеств личности.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B2187" w:rsidRDefault="005D5D96" w:rsidP="00DC1E31">
            <w:pPr>
              <w:pStyle w:val="af6"/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Развитие музыкальности: развитие способности воспринимать музыку, то есть чувствовать ее настроение и характер, понимать ее содержание; развитие специальных музыкальных способностей: музыкального слуха (мелодического, гармонического, тембрового), чувства ритма; развитие музыкального кругозора и познавательного интереса к искусству звуков; развитие музыкальной памяти.</w:t>
            </w:r>
          </w:p>
          <w:p w:rsidR="008B2187" w:rsidRDefault="005D5D96" w:rsidP="00DC1E31">
            <w:pPr>
              <w:pStyle w:val="af6"/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Развитие двигательных качеств и умений: развитие ловкости, точности, координации движений; развитие гибкости и пластичности; воспитание выносливости, развитие силы; формирование правильной осанки, красивой походки; развитие умения ориентироваться в пространстве; обогащение двигательного опыта разнообразными видами движений.</w:t>
            </w:r>
          </w:p>
          <w:p w:rsidR="008B2187" w:rsidRDefault="005D5D96" w:rsidP="00DC1E31">
            <w:pPr>
              <w:pStyle w:val="af6"/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Развитие творческих способностей, потребности самовыражения в движении под музыку: развитие творческого воображения и фантазии; развитие способности к импровизации: в движении, в изобразительной деятельности, в слове.</w:t>
            </w:r>
          </w:p>
          <w:p w:rsidR="008B2187" w:rsidRDefault="005D5D96" w:rsidP="00DC1E31">
            <w:pPr>
              <w:pStyle w:val="af6"/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Развитие и тренировка психических процессов: развитие эмоциональной сферы и умения выражать эмоции в мимике и</w:t>
            </w:r>
            <w:r>
              <w:rPr>
                <w:color w:val="000000"/>
                <w:szCs w:val="24"/>
              </w:rPr>
              <w:br/>
              <w:t>пантомимике; тренировка подвижности (лабильности) нервных процессов; развитие восприятия, внимания, воли, памяти, мышления.</w:t>
            </w:r>
          </w:p>
          <w:p w:rsidR="008B2187" w:rsidRDefault="005D5D96" w:rsidP="00DC1E31">
            <w:pPr>
              <w:pStyle w:val="af6"/>
              <w:numPr>
                <w:ilvl w:val="0"/>
                <w:numId w:val="21"/>
              </w:numPr>
              <w:ind w:left="0"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Развитие нравственно-коммуникативных качеств личности: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воспитание умения сопереживать другим людям и животным; воспитание умения вести себя в группе во время движения, формирование чувства такта и культурных привычек в процессе группового общения с детьми и взрослыми.</w:t>
            </w:r>
          </w:p>
          <w:p w:rsidR="008B2187" w:rsidRDefault="008B2187">
            <w:pPr>
              <w:pStyle w:val="af3"/>
              <w:shd w:val="clear" w:color="auto" w:fill="FFFFFF"/>
              <w:jc w:val="both"/>
              <w:rPr>
                <w:b/>
                <w:color w:val="000000"/>
              </w:rPr>
            </w:pPr>
          </w:p>
          <w:p w:rsidR="008B2187" w:rsidRDefault="008B2187">
            <w:pPr>
              <w:pStyle w:val="af6"/>
              <w:ind w:left="0"/>
              <w:jc w:val="both"/>
              <w:rPr>
                <w:rStyle w:val="af7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pStyle w:val="af6"/>
              <w:ind w:left="0"/>
              <w:jc w:val="center"/>
              <w:rPr>
                <w:rStyle w:val="af7"/>
                <w:szCs w:val="24"/>
              </w:rPr>
            </w:pPr>
            <w:r>
              <w:rPr>
                <w:rStyle w:val="af7"/>
                <w:szCs w:val="24"/>
              </w:rPr>
              <w:lastRenderedPageBreak/>
              <w:t>3</w:t>
            </w:r>
            <w:r>
              <w:rPr>
                <w:rStyle w:val="af7"/>
              </w:rPr>
              <w:t>.</w:t>
            </w:r>
          </w:p>
        </w:tc>
        <w:tc>
          <w:tcPr>
            <w:tcW w:w="3685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«Формирование основ музыкальной культуры   детей дошкольного возраста»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разработана на основе программы О.П. Радыновой «Музыкальные шедевры»,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которая соответствует всем требованиям и положениям ФГОС ДО. </w:t>
            </w:r>
          </w:p>
          <w:p w:rsidR="008B2187" w:rsidRDefault="008B2187">
            <w:pPr>
              <w:pStyle w:val="af6"/>
              <w:ind w:left="0"/>
              <w:jc w:val="both"/>
              <w:rPr>
                <w:rStyle w:val="af7"/>
                <w:szCs w:val="24"/>
              </w:rPr>
            </w:pPr>
          </w:p>
        </w:tc>
        <w:tc>
          <w:tcPr>
            <w:tcW w:w="9746" w:type="dxa"/>
          </w:tcPr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Цель:</w:t>
            </w:r>
            <w:r>
              <w:rPr>
                <w:szCs w:val="24"/>
              </w:rPr>
              <w:t xml:space="preserve"> формирование основ музыкальной культуры детей</w:t>
            </w:r>
            <w:r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>дошкольного возраста.</w:t>
            </w:r>
          </w:p>
          <w:p w:rsidR="008B2187" w:rsidRDefault="005D5D96">
            <w:pPr>
              <w:pStyle w:val="af6"/>
              <w:ind w:left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Задачи:</w:t>
            </w:r>
          </w:p>
          <w:p w:rsidR="008B2187" w:rsidRDefault="005D5D96" w:rsidP="00DC1E31">
            <w:pPr>
              <w:pStyle w:val="af6"/>
              <w:numPr>
                <w:ilvl w:val="0"/>
                <w:numId w:val="22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Накапливать опыт восприятия произведений мировой музыкальной культуры разных эпох и стилей и народной музы формировать тезаурус (сокровищницу впечатлений).</w:t>
            </w:r>
          </w:p>
          <w:p w:rsidR="008B2187" w:rsidRDefault="005D5D96" w:rsidP="00DC1E31">
            <w:pPr>
              <w:pStyle w:val="af6"/>
              <w:numPr>
                <w:ilvl w:val="0"/>
                <w:numId w:val="22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Вызывать сопереживание музыке, проявления эмоциональной отзывчивости, развивать музыкальные способности, воспитывать эстетические чувства.</w:t>
            </w:r>
          </w:p>
          <w:p w:rsidR="008B2187" w:rsidRDefault="005D5D96" w:rsidP="00DC1E31">
            <w:pPr>
              <w:pStyle w:val="af6"/>
              <w:numPr>
                <w:ilvl w:val="0"/>
                <w:numId w:val="22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Развивать музыкальное мышление детей (осознание эмоционального содержания музыки, выразительного значения музыкальной формы, языка музыки, жанра и др.).</w:t>
            </w:r>
          </w:p>
          <w:p w:rsidR="008B2187" w:rsidRDefault="005D5D96" w:rsidP="00DC1E31">
            <w:pPr>
              <w:pStyle w:val="af6"/>
              <w:numPr>
                <w:ilvl w:val="0"/>
                <w:numId w:val="22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Развивать творческое воображение (образные высказывания о музыке, проявления творческой активности).</w:t>
            </w:r>
          </w:p>
          <w:p w:rsidR="008B2187" w:rsidRDefault="005D5D96" w:rsidP="00DC1E31">
            <w:pPr>
              <w:pStyle w:val="af6"/>
              <w:numPr>
                <w:ilvl w:val="0"/>
                <w:numId w:val="22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Побуждать детей выражать свои музыкальные впечатлен в исполнительской, творческой деятельности (в образном слове рисунках, пластике, инсценировках).</w:t>
            </w:r>
          </w:p>
          <w:p w:rsidR="008B2187" w:rsidRDefault="005D5D96" w:rsidP="00DC1E31">
            <w:pPr>
              <w:pStyle w:val="af6"/>
              <w:numPr>
                <w:ilvl w:val="0"/>
                <w:numId w:val="22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Вызывать и поддерживать интерес к музыке, развивать музыкально-эстетические потребности, начала вкуса, признание ценности музыки, представления о красоте.</w:t>
            </w:r>
          </w:p>
          <w:p w:rsidR="008B2187" w:rsidRDefault="005D5D96" w:rsidP="00DC1E31">
            <w:pPr>
              <w:pStyle w:val="af6"/>
              <w:numPr>
                <w:ilvl w:val="0"/>
                <w:numId w:val="22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Побуждать к оценке музыки (эмоциональной и словесной) поддерживать проявления оценочного отношения.</w:t>
            </w:r>
          </w:p>
          <w:p w:rsidR="008B2187" w:rsidRDefault="008B2187">
            <w:pPr>
              <w:pStyle w:val="af6"/>
              <w:ind w:left="0"/>
              <w:jc w:val="both"/>
              <w:rPr>
                <w:rStyle w:val="af7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pStyle w:val="af6"/>
              <w:ind w:left="0"/>
              <w:jc w:val="center"/>
              <w:rPr>
                <w:rStyle w:val="af7"/>
                <w:szCs w:val="24"/>
              </w:rPr>
            </w:pPr>
            <w:r>
              <w:rPr>
                <w:rStyle w:val="af7"/>
                <w:szCs w:val="24"/>
              </w:rPr>
              <w:t>4</w:t>
            </w:r>
            <w:r>
              <w:rPr>
                <w:rStyle w:val="af7"/>
              </w:rPr>
              <w:t>.</w:t>
            </w:r>
          </w:p>
        </w:tc>
        <w:tc>
          <w:tcPr>
            <w:tcW w:w="3685" w:type="dxa"/>
          </w:tcPr>
          <w:p w:rsidR="008B2187" w:rsidRDefault="005D5D96">
            <w:pPr>
              <w:pStyle w:val="af6"/>
              <w:ind w:left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Технология «Формирование певческих навыков детей дошкольного возраста»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Разработана на основе методики С.И.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Мерзляковой «Учим петь детей»,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разработанная для всех возрастных групп дошкольников.</w:t>
            </w:r>
          </w:p>
          <w:p w:rsidR="008B2187" w:rsidRDefault="008B2187">
            <w:pPr>
              <w:pStyle w:val="af6"/>
              <w:ind w:left="0"/>
              <w:jc w:val="both"/>
              <w:rPr>
                <w:rStyle w:val="af7"/>
                <w:szCs w:val="24"/>
              </w:rPr>
            </w:pPr>
          </w:p>
        </w:tc>
        <w:tc>
          <w:tcPr>
            <w:tcW w:w="9746" w:type="dxa"/>
          </w:tcPr>
          <w:p w:rsidR="008B2187" w:rsidRDefault="005D5D96">
            <w:pPr>
              <w:pStyle w:val="af3"/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b/>
                <w:bCs/>
              </w:rPr>
              <w:t xml:space="preserve">Цель: </w:t>
            </w:r>
            <w:r>
              <w:t>формирование певческих навыков детей дошкольного возраста.</w:t>
            </w:r>
          </w:p>
          <w:p w:rsidR="008B2187" w:rsidRDefault="005D5D96">
            <w:pPr>
              <w:pStyle w:val="af3"/>
              <w:jc w:val="both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8B2187" w:rsidRDefault="005D5D96">
            <w:pPr>
              <w:pStyle w:val="af3"/>
              <w:jc w:val="both"/>
            </w:pPr>
            <w:r>
              <w:t>1. Создать условия для развития певческих навыков дошкольников.</w:t>
            </w:r>
          </w:p>
          <w:p w:rsidR="008B2187" w:rsidRDefault="005D5D9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певческие умения и навыки: навык звукообразования, певческого дыхания, дикции, чистоты вокального интонирования, ансамбля.</w:t>
            </w:r>
          </w:p>
          <w:p w:rsidR="008B2187" w:rsidRDefault="005D5D9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Способствовать умению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передать эмоционально-образное содержание песни.</w:t>
            </w:r>
          </w:p>
          <w:p w:rsidR="008B2187" w:rsidRDefault="005D5D9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песенной импровизации.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2187" w:rsidRDefault="005D5D9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музыкальные способности: эмоциональную отзывчивость на музыку, ладовое чувство, музыкально-слуховые представления, чувство ритма. </w:t>
            </w:r>
          </w:p>
          <w:p w:rsidR="008B2187" w:rsidRDefault="005D5D9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Воспитывать у детей любовь и интерес к певческой деятельности.     </w:t>
            </w:r>
          </w:p>
          <w:p w:rsidR="008B2187" w:rsidRDefault="008B2187">
            <w:pPr>
              <w:pStyle w:val="af6"/>
              <w:ind w:left="0"/>
              <w:jc w:val="both"/>
              <w:rPr>
                <w:rStyle w:val="af7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pStyle w:val="af6"/>
              <w:ind w:left="0"/>
              <w:jc w:val="center"/>
              <w:rPr>
                <w:rStyle w:val="af7"/>
                <w:szCs w:val="24"/>
              </w:rPr>
            </w:pPr>
            <w:r>
              <w:rPr>
                <w:rStyle w:val="af7"/>
                <w:szCs w:val="24"/>
              </w:rPr>
              <w:t>5</w:t>
            </w:r>
            <w:r>
              <w:rPr>
                <w:rStyle w:val="af7"/>
              </w:rPr>
              <w:t>.</w:t>
            </w:r>
          </w:p>
        </w:tc>
        <w:tc>
          <w:tcPr>
            <w:tcW w:w="3685" w:type="dxa"/>
          </w:tcPr>
          <w:p w:rsidR="008B2187" w:rsidRDefault="005D5D96">
            <w:pPr>
              <w:pStyle w:val="af6"/>
              <w:shd w:val="clear" w:color="auto" w:fill="FFFFFF"/>
              <w:ind w:left="0"/>
              <w:jc w:val="both"/>
              <w:rPr>
                <w:b/>
                <w:iCs/>
                <w:szCs w:val="24"/>
              </w:rPr>
            </w:pPr>
            <w:r>
              <w:rPr>
                <w:b/>
                <w:szCs w:val="24"/>
              </w:rPr>
              <w:t>Технология «Логопедическая ритмика»</w:t>
            </w:r>
          </w:p>
          <w:p w:rsidR="008B2187" w:rsidRDefault="008B2187">
            <w:pPr>
              <w:spacing w:after="0" w:line="240" w:lineRule="auto"/>
              <w:jc w:val="both"/>
              <w:rPr>
                <w:rStyle w:val="a8"/>
                <w:b w:val="0"/>
                <w:sz w:val="24"/>
                <w:szCs w:val="24"/>
              </w:rPr>
            </w:pP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основе технологии лежит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авторская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методика логоритмической работы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 Картушиной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B2187" w:rsidRDefault="008B2187">
            <w:pPr>
              <w:pStyle w:val="af6"/>
              <w:ind w:left="0"/>
              <w:jc w:val="both"/>
              <w:rPr>
                <w:rStyle w:val="af7"/>
                <w:szCs w:val="24"/>
              </w:rPr>
            </w:pPr>
          </w:p>
        </w:tc>
        <w:tc>
          <w:tcPr>
            <w:tcW w:w="9746" w:type="dxa"/>
          </w:tcPr>
          <w:p w:rsidR="008B2187" w:rsidRDefault="005D5D96">
            <w:pPr>
              <w:pStyle w:val="af3"/>
              <w:jc w:val="both"/>
            </w:pPr>
            <w:r>
              <w:rPr>
                <w:rStyle w:val="a8"/>
              </w:rPr>
              <w:lastRenderedPageBreak/>
              <w:t>Цель</w:t>
            </w:r>
            <w:r>
              <w:t xml:space="preserve"> логоритмического воздействия: преодоление и профилактика речевых нарушений путем развития и коррекции у детей двигательной сферы в сочетании со словом и музыкой.</w:t>
            </w:r>
          </w:p>
          <w:p w:rsidR="008B2187" w:rsidRDefault="005D5D96">
            <w:pPr>
              <w:pStyle w:val="af3"/>
              <w:jc w:val="both"/>
              <w:rPr>
                <w:rStyle w:val="a8"/>
              </w:rPr>
            </w:pPr>
            <w:r>
              <w:rPr>
                <w:rStyle w:val="a8"/>
              </w:rPr>
              <w:t>Задачи:</w:t>
            </w:r>
          </w:p>
          <w:p w:rsidR="008B2187" w:rsidRDefault="005D5D96">
            <w:pPr>
              <w:pStyle w:val="af3"/>
              <w:jc w:val="both"/>
            </w:pPr>
            <w:r>
              <w:lastRenderedPageBreak/>
              <w:t>1. Формирование правильного звукопроизношения.</w:t>
            </w:r>
          </w:p>
          <w:p w:rsidR="008B2187" w:rsidRDefault="005D5D96">
            <w:pPr>
              <w:pStyle w:val="af3"/>
              <w:jc w:val="both"/>
            </w:pPr>
            <w:r>
              <w:t>2. Нормализация темпа и ритма речи.</w:t>
            </w:r>
          </w:p>
          <w:p w:rsidR="008B2187" w:rsidRDefault="005D5D96">
            <w:pPr>
              <w:pStyle w:val="af3"/>
              <w:jc w:val="both"/>
            </w:pPr>
            <w:r>
              <w:t>3. Развитие слухового внимания, фонематического слуха, дыхания.</w:t>
            </w:r>
          </w:p>
          <w:p w:rsidR="008B2187" w:rsidRDefault="005D5D96">
            <w:pPr>
              <w:pStyle w:val="af3"/>
              <w:jc w:val="both"/>
            </w:pPr>
            <w:r>
              <w:t>4. Развитие моторики, мимики, пантомимики.</w:t>
            </w:r>
          </w:p>
          <w:p w:rsidR="008B2187" w:rsidRDefault="008B2187">
            <w:pPr>
              <w:pStyle w:val="af6"/>
              <w:ind w:left="0"/>
              <w:jc w:val="both"/>
              <w:rPr>
                <w:rStyle w:val="af7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pStyle w:val="af6"/>
              <w:ind w:left="0"/>
              <w:jc w:val="center"/>
              <w:rPr>
                <w:rStyle w:val="af7"/>
                <w:szCs w:val="24"/>
              </w:rPr>
            </w:pPr>
            <w:r>
              <w:rPr>
                <w:rStyle w:val="af7"/>
                <w:szCs w:val="24"/>
              </w:rPr>
              <w:lastRenderedPageBreak/>
              <w:t>6</w:t>
            </w:r>
            <w:r>
              <w:rPr>
                <w:rStyle w:val="af7"/>
              </w:rPr>
              <w:t>.</w:t>
            </w:r>
          </w:p>
        </w:tc>
        <w:tc>
          <w:tcPr>
            <w:tcW w:w="3685" w:type="dxa"/>
          </w:tcPr>
          <w:p w:rsidR="008B2187" w:rsidRDefault="005D5D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«Элементарное музицирование»</w:t>
            </w:r>
          </w:p>
          <w:p w:rsidR="008B2187" w:rsidRDefault="008B21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основе технологии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концепция элементарного музицирования по системе Т.Э. Тютюнниковой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(основоположник направления – Карл Орф, немецкий композитор и музыкальный педагог).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Данная технология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необходимым компонентом для реализации музыкальных и коррекционных задач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B2187" w:rsidRDefault="008B2187">
            <w:pPr>
              <w:pStyle w:val="af6"/>
              <w:ind w:left="0"/>
              <w:jc w:val="both"/>
              <w:rPr>
                <w:rStyle w:val="af7"/>
                <w:szCs w:val="24"/>
              </w:rPr>
            </w:pPr>
          </w:p>
        </w:tc>
        <w:tc>
          <w:tcPr>
            <w:tcW w:w="9746" w:type="dxa"/>
          </w:tcPr>
          <w:p w:rsidR="008B2187" w:rsidRDefault="005D5D96">
            <w:pPr>
              <w:pStyle w:val="af3"/>
              <w:shd w:val="clear" w:color="auto" w:fill="FFFFFF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Цель:</w:t>
            </w:r>
            <w:r>
              <w:rPr>
                <w:color w:val="000000"/>
              </w:rPr>
              <w:t xml:space="preserve"> Развитие сенсорных, музыкальных и творческих способностей.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Сформировать музыкально-сенсорный опыт воспитанников посредством применения инновационных игровых приемов в обучении.</w:t>
            </w:r>
          </w:p>
          <w:p w:rsidR="008B2187" w:rsidRDefault="005D5D96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Развивать музыкальные способности: поэтический и музыкальный слух, чувство ритма, музыкальную память, музыкально-слуховые представления.</w:t>
            </w:r>
          </w:p>
          <w:p w:rsidR="008B2187" w:rsidRDefault="005D5D96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способности к песенному, музыкально-игровому, танцевальному творчеству, к импровизации на инструментах.</w:t>
            </w:r>
          </w:p>
          <w:p w:rsidR="008B2187" w:rsidRDefault="005D5D96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Развивать интерес к творческой музыкально-художественной деятельности.</w:t>
            </w:r>
          </w:p>
          <w:p w:rsidR="008B2187" w:rsidRDefault="008B2187">
            <w:pPr>
              <w:pStyle w:val="af6"/>
              <w:ind w:left="0"/>
              <w:jc w:val="both"/>
              <w:rPr>
                <w:rStyle w:val="af7"/>
                <w:szCs w:val="24"/>
              </w:rPr>
            </w:pPr>
          </w:p>
        </w:tc>
      </w:tr>
    </w:tbl>
    <w:p w:rsidR="008B2187" w:rsidRDefault="008B2187">
      <w:pPr>
        <w:pStyle w:val="25"/>
        <w:shd w:val="clear" w:color="auto" w:fill="auto"/>
        <w:tabs>
          <w:tab w:val="left" w:pos="1498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:rsidR="008B2187" w:rsidRDefault="005D5D96" w:rsidP="00DC1E31">
      <w:pPr>
        <w:pStyle w:val="25"/>
        <w:numPr>
          <w:ilvl w:val="1"/>
          <w:numId w:val="23"/>
        </w:numPr>
        <w:shd w:val="clear" w:color="auto" w:fill="auto"/>
        <w:tabs>
          <w:tab w:val="left" w:pos="1196"/>
        </w:tabs>
        <w:spacing w:before="0" w:after="0" w:line="240" w:lineRule="auto"/>
        <w:jc w:val="center"/>
        <w:rPr>
          <w:b/>
          <w:sz w:val="24"/>
          <w:szCs w:val="24"/>
        </w:rPr>
      </w:pPr>
      <w:bookmarkStart w:id="17" w:name="_Hlk134088624"/>
      <w:bookmarkStart w:id="18" w:name="_Hlk132711321"/>
      <w:r>
        <w:rPr>
          <w:b/>
          <w:sz w:val="24"/>
          <w:szCs w:val="24"/>
        </w:rPr>
        <w:t xml:space="preserve"> Особенности образовательной деятельности разных видов и культурных практик</w:t>
      </w:r>
      <w:bookmarkEnd w:id="17"/>
    </w:p>
    <w:p w:rsidR="008B2187" w:rsidRDefault="008B2187">
      <w:pPr>
        <w:pStyle w:val="25"/>
        <w:shd w:val="clear" w:color="auto" w:fill="auto"/>
        <w:tabs>
          <w:tab w:val="left" w:pos="1196"/>
        </w:tabs>
        <w:spacing w:before="0" w:after="0" w:line="240" w:lineRule="auto"/>
        <w:ind w:firstLine="680"/>
        <w:jc w:val="both"/>
        <w:rPr>
          <w:b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4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Музыкальная образовательная деятельность   включает: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 музыкальную деятельность, осуществляемую в процессе организации различных видов детской деятельности;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 музыкальную деятельность, осуществляемую в ходе режимных процессов;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 самостоятельную музыкальную деятельность детей;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 взаимодействие с семьями детей по реализации данной Программы.</w:t>
      </w:r>
    </w:p>
    <w:p w:rsidR="008B2187" w:rsidRDefault="005D5D96">
      <w:pPr>
        <w:pStyle w:val="25"/>
        <w:shd w:val="clear" w:color="auto" w:fill="auto"/>
        <w:tabs>
          <w:tab w:val="left" w:pos="1359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2187" w:rsidRDefault="005D5D96">
      <w:pPr>
        <w:pStyle w:val="25"/>
        <w:shd w:val="clear" w:color="auto" w:fill="auto"/>
        <w:tabs>
          <w:tab w:val="left" w:pos="1359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Варианты совместной деятельности </w:t>
      </w:r>
    </w:p>
    <w:p w:rsidR="008B2187" w:rsidRDefault="008B2187">
      <w:pPr>
        <w:pStyle w:val="25"/>
        <w:shd w:val="clear" w:color="auto" w:fill="auto"/>
        <w:tabs>
          <w:tab w:val="left" w:pos="1359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3431"/>
      </w:tblGrid>
      <w:tr w:rsidR="008B2187">
        <w:tc>
          <w:tcPr>
            <w:tcW w:w="85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1343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совместной деятельности музыкального руководителя и детей</w:t>
            </w:r>
          </w:p>
        </w:tc>
      </w:tr>
      <w:tr w:rsidR="008B2187">
        <w:tc>
          <w:tcPr>
            <w:tcW w:w="85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43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музыкального руководителя с ребёнком, где, взаимодействуя с ребёнком, он выполняет функции педагога: обучает ребёнка чему-то новому.</w:t>
            </w:r>
          </w:p>
        </w:tc>
      </w:tr>
      <w:tr w:rsidR="008B2187">
        <w:tc>
          <w:tcPr>
            <w:tcW w:w="85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343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ребёнка с музыкальным руководителем, при которой ребёнок и педагог - равноправные партнеры.</w:t>
            </w:r>
          </w:p>
        </w:tc>
      </w:tr>
      <w:tr w:rsidR="008B2187">
        <w:tc>
          <w:tcPr>
            <w:tcW w:w="85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43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группы детей под руководством музыкального руководителя,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детей.</w:t>
            </w:r>
          </w:p>
        </w:tc>
      </w:tr>
      <w:tr w:rsidR="008B2187">
        <w:tc>
          <w:tcPr>
            <w:tcW w:w="85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43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детей со сверстниками без участия музыкального руководителя,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детей.</w:t>
            </w:r>
          </w:p>
        </w:tc>
      </w:tr>
      <w:tr w:rsidR="008B2187">
        <w:tc>
          <w:tcPr>
            <w:tcW w:w="85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1343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самостоятельной деятельности детей</w:t>
            </w:r>
          </w:p>
        </w:tc>
      </w:tr>
      <w:tr w:rsidR="008B2187">
        <w:tc>
          <w:tcPr>
            <w:tcW w:w="85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43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9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Самостоятельные игры детей (сюжетно-ролевые, режиссерские, театрализованные, игры с правилами, музыкальные и др.).</w:t>
            </w:r>
          </w:p>
        </w:tc>
      </w:tr>
      <w:tr w:rsidR="008B2187">
        <w:tc>
          <w:tcPr>
            <w:tcW w:w="85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43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музыкальная деятельность по выбору детей (исполнительство в различных видах музыкальной деятельности).</w:t>
            </w:r>
          </w:p>
        </w:tc>
      </w:tr>
      <w:tr w:rsidR="008B2187">
        <w:tc>
          <w:tcPr>
            <w:tcW w:w="85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431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познавательно-исследовательская деятельность (музыкальное экспериментирование, творчество во всех видах музыкальной деятельности.</w:t>
            </w:r>
          </w:p>
        </w:tc>
      </w:tr>
      <w:tr w:rsidR="008B2187">
        <w:tc>
          <w:tcPr>
            <w:tcW w:w="85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431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9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творческая деятельность (импровизации, сочинительство в различных видах музыкальной деятельности).</w:t>
            </w:r>
          </w:p>
        </w:tc>
      </w:tr>
    </w:tbl>
    <w:p w:rsidR="008B2187" w:rsidRDefault="005D5D96">
      <w:pPr>
        <w:pStyle w:val="25"/>
        <w:shd w:val="clear" w:color="auto" w:fill="auto"/>
        <w:tabs>
          <w:tab w:val="left" w:pos="1364"/>
        </w:tabs>
        <w:spacing w:before="0" w:after="0" w:line="240" w:lineRule="auto"/>
        <w:ind w:firstLine="680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8B2187" w:rsidRDefault="005D5D96">
      <w:pPr>
        <w:pStyle w:val="25"/>
        <w:shd w:val="clear" w:color="auto" w:fill="auto"/>
        <w:tabs>
          <w:tab w:val="left" w:pos="1498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Образовательная деятельность в режимных процессах</w:t>
      </w:r>
    </w:p>
    <w:p w:rsidR="008B2187" w:rsidRDefault="008B2187">
      <w:pPr>
        <w:pStyle w:val="25"/>
        <w:shd w:val="clear" w:color="auto" w:fill="auto"/>
        <w:tabs>
          <w:tab w:val="left" w:pos="1498"/>
        </w:tabs>
        <w:spacing w:before="0" w:after="0" w:line="240" w:lineRule="auto"/>
        <w:jc w:val="center"/>
        <w:rPr>
          <w:b/>
          <w:bCs/>
          <w:i/>
          <w:i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8895"/>
      </w:tblGrid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Режимный момент</w:t>
            </w:r>
          </w:p>
        </w:tc>
        <w:tc>
          <w:tcPr>
            <w:tcW w:w="8895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Приход детей в детский</w:t>
            </w:r>
            <w:r w:rsidRPr="00CD1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утренняя гимнастика: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по освоению и формированию музыкально-ритмических движений;</w:t>
            </w:r>
          </w:p>
          <w:p w:rsidR="008B2187" w:rsidRDefault="005D5D96">
            <w:pPr>
              <w:pStyle w:val="af3"/>
              <w:jc w:val="both"/>
            </w:pPr>
            <w:r>
              <w:t>- разучивание потешек, стихов, песен;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рассматривание музыкальных дидактических картинок, иллюстраций;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практических, проблемных ситуаций по музыкальному развитию;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игры с небольшими подгруппами детей (дидактические, развивающие, сюжетные, подвижные и пр.);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по плану музыкального руководителя.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завтраку, завтрак: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8B2187" w:rsidRDefault="005D5D9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игровые ситуации;</w:t>
            </w:r>
          </w:p>
          <w:p w:rsidR="008B2187" w:rsidRDefault="005D5D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о музыке.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и детские виды деятельности: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обучающие ситуации в музыкальном уголке группы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творческие образовательные ситуации;</w:t>
            </w:r>
          </w:p>
          <w:p w:rsidR="008B2187" w:rsidRDefault="005D5D96">
            <w:pPr>
              <w:pStyle w:val="af3"/>
              <w:jc w:val="both"/>
            </w:pPr>
            <w:r>
              <w:t>- ситуативные разговоры о музыке;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рассматривание музыкальных дидактических картинок, иллюстраций;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индивидуальные игры и игры с небольшими подгруппами детей (дидактические,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развивающие, сюжетно-ролевые, подвижные, театрализованные и др.);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самостоятельная музыкальная деятельность дошкольников.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Музыкальные занятия:   </w:t>
            </w:r>
          </w:p>
        </w:tc>
        <w:tc>
          <w:tcPr>
            <w:tcW w:w="8895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музыкальная образовательная деятельность.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прогулке, прогулка: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8B2187" w:rsidRDefault="005D5D96">
            <w:pPr>
              <w:pStyle w:val="af3"/>
              <w:jc w:val="both"/>
            </w:pPr>
            <w:r>
              <w:t>- игровые обучающие ситуации по формированию певческих навыков, музыкально-ритмических движений и игре на музыкальных инструментах;</w:t>
            </w:r>
          </w:p>
          <w:p w:rsidR="008B2187" w:rsidRDefault="005D5D96">
            <w:pPr>
              <w:pStyle w:val="af3"/>
              <w:jc w:val="both"/>
            </w:pPr>
            <w:r>
              <w:t>- разучивание потешек, стихов, песен (на прогулке);</w:t>
            </w:r>
          </w:p>
          <w:p w:rsidR="008B2187" w:rsidRDefault="005D5D96">
            <w:pPr>
              <w:pStyle w:val="af3"/>
              <w:jc w:val="both"/>
            </w:pPr>
            <w:r>
              <w:t>- сценарии активизирующего общения в театрализованной деятельности (на прогулке);</w:t>
            </w:r>
          </w:p>
          <w:p w:rsidR="008B2187" w:rsidRDefault="005D5D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индивидуальная работа по плану музыкального руководителя (на прогулке и в помещении ДОУ);</w:t>
            </w:r>
          </w:p>
          <w:p w:rsidR="008B2187" w:rsidRDefault="005D5D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подвижные музыкальные игры с правилами, сюжетно-ролевые игры, игровые упражнения (на прогулке); </w:t>
            </w:r>
          </w:p>
          <w:p w:rsidR="008B2187" w:rsidRDefault="005D5D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музыкальное экспериментирование (на прогулке);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соревнования, развлечения, праздники, физкультурные и музыкальные  минутки (на прогулке).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прогулки, подготовка к обеду и обед: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 детских музыкальных произведений;</w:t>
            </w:r>
          </w:p>
          <w:p w:rsidR="008B2187" w:rsidRDefault="005D5D96">
            <w:pPr>
              <w:pStyle w:val="af3"/>
              <w:jc w:val="both"/>
            </w:pPr>
            <w:r>
              <w:t>- музыкальные индивидуальные игры и игры с небольшими подгруппами детей (дидактические, развивающие, сюжетно-ролевые, подвижные, театрализованные и др.);</w:t>
            </w:r>
          </w:p>
          <w:p w:rsidR="008B2187" w:rsidRDefault="005D5D96">
            <w:pPr>
              <w:pStyle w:val="af3"/>
              <w:jc w:val="both"/>
            </w:pPr>
            <w:r>
              <w:t>- рассматривание музыкальных дидактических картинок, иллюстраций;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практических, игровых, проблемных ситуаций по музыкальному развитию.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ко сну, дневной сон: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8B2187" w:rsidRDefault="005D5D96">
            <w:pPr>
              <w:pStyle w:val="af3"/>
              <w:jc w:val="both"/>
            </w:pPr>
            <w:r>
              <w:t>- слушание спокойных детских музыкальных произведений перед сном.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Подъем после сна, водные процедуры, закаливающие мероприятия: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</w:tcPr>
          <w:p w:rsidR="008B2187" w:rsidRDefault="005D5D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- гимнастика после сна под музыку;</w:t>
            </w:r>
          </w:p>
          <w:p w:rsidR="008B2187" w:rsidRDefault="005D5D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- музыкально-оздоровительные минутки.</w:t>
            </w:r>
          </w:p>
          <w:p w:rsidR="008B2187" w:rsidRDefault="008B2187">
            <w:pPr>
              <w:pStyle w:val="af3"/>
              <w:jc w:val="both"/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Игры, самостоятельная деятельность детей: 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</w:tcPr>
          <w:p w:rsidR="008B2187" w:rsidRDefault="005D5D96">
            <w:pPr>
              <w:pStyle w:val="af3"/>
              <w:jc w:val="both"/>
            </w:pPr>
            <w:r>
              <w:lastRenderedPageBreak/>
              <w:t>- музыкальное экспериментирование;</w:t>
            </w:r>
          </w:p>
          <w:p w:rsidR="008B2187" w:rsidRDefault="005D5D96">
            <w:pPr>
              <w:pStyle w:val="af3"/>
              <w:jc w:val="both"/>
            </w:pPr>
            <w:r>
              <w:t>- элементарное музицирование;</w:t>
            </w:r>
          </w:p>
          <w:p w:rsidR="008B2187" w:rsidRDefault="005D5D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игровые музыкальные обучающие ситуации; </w:t>
            </w:r>
          </w:p>
          <w:p w:rsidR="008B2187" w:rsidRDefault="005D5D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ситуативные разговоры о музыке;</w:t>
            </w:r>
          </w:p>
          <w:p w:rsidR="008B2187" w:rsidRDefault="005D5D96">
            <w:pPr>
              <w:pStyle w:val="af3"/>
              <w:jc w:val="both"/>
            </w:pPr>
            <w:r>
              <w:t>- музыкальные игровые ситуации, игры с правилами (дидактические), творческие, сюжетно-ролевые, театрализованные и др.;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музыкальных дидактических картинок, иллюстраций;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 музыкальных произведений;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изкультурные и музыкальные тематические досуги, игры, развлечения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импровизации;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по освоению и формированию певческих навыков, музыкально-ритмических движений и игре на музыкальных инструментах.</w:t>
            </w: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ужину, ужин: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образовательные ситуации по музыкальному развитию;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по плану музыкального руководителя.</w:t>
            </w:r>
          </w:p>
          <w:p w:rsidR="008B2187" w:rsidRDefault="008B2187">
            <w:pPr>
              <w:pStyle w:val="af3"/>
              <w:jc w:val="both"/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Игры, прогулка, уход детей домой: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</w:tcPr>
          <w:p w:rsidR="008B2187" w:rsidRDefault="005D5D96">
            <w:pPr>
              <w:pStyle w:val="af3"/>
              <w:jc w:val="both"/>
            </w:pPr>
            <w:r>
              <w:t>- игры с правилами (дидактические), творческие, сюжетно-ролевые, театрализованные и др.;</w:t>
            </w:r>
          </w:p>
          <w:p w:rsidR="008B2187" w:rsidRDefault="005D5D96">
            <w:pPr>
              <w:pStyle w:val="af3"/>
              <w:jc w:val="both"/>
            </w:pPr>
            <w:r>
              <w:rPr>
                <w:b/>
              </w:rPr>
              <w:t xml:space="preserve">- </w:t>
            </w:r>
            <w:r>
              <w:t>музыкальные игровые обучающие ситуации;</w:t>
            </w:r>
          </w:p>
          <w:p w:rsidR="008B2187" w:rsidRDefault="005D5D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ситуативные разговоры о музыке;</w:t>
            </w:r>
          </w:p>
          <w:p w:rsidR="008B2187" w:rsidRDefault="005D5D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проблемные музыкальные ситуации;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музыкальных дидактических картинок, иллюстраций;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разучивание потешек, стихов, песен;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музыкальные игры и упражнения;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самостоятельная музыкальная деятельность дошкольников.</w:t>
            </w:r>
          </w:p>
        </w:tc>
      </w:tr>
      <w:bookmarkEnd w:id="18"/>
    </w:tbl>
    <w:p w:rsidR="008B2187" w:rsidRDefault="008B2187">
      <w:pPr>
        <w:pStyle w:val="25"/>
        <w:shd w:val="clear" w:color="auto" w:fill="auto"/>
        <w:tabs>
          <w:tab w:val="left" w:pos="1498"/>
        </w:tabs>
        <w:spacing w:before="0" w:after="0" w:line="240" w:lineRule="auto"/>
        <w:jc w:val="center"/>
        <w:rPr>
          <w:b/>
          <w:bCs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498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Культурные практики</w:t>
      </w:r>
    </w:p>
    <w:p w:rsidR="008B2187" w:rsidRDefault="008B2187">
      <w:pPr>
        <w:pStyle w:val="25"/>
        <w:shd w:val="clear" w:color="auto" w:fill="auto"/>
        <w:tabs>
          <w:tab w:val="left" w:pos="1498"/>
        </w:tabs>
        <w:spacing w:before="0" w:after="0" w:line="240" w:lineRule="auto"/>
        <w:ind w:firstLine="1497"/>
        <w:jc w:val="center"/>
        <w:rPr>
          <w:b/>
          <w:b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49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вторую половину дня   организуются   </w:t>
      </w:r>
      <w:r>
        <w:rPr>
          <w:b/>
          <w:bCs/>
          <w:sz w:val="24"/>
          <w:szCs w:val="24"/>
        </w:rPr>
        <w:t>культурные практики</w:t>
      </w:r>
      <w:r>
        <w:rPr>
          <w:sz w:val="24"/>
          <w:szCs w:val="24"/>
        </w:rPr>
        <w:t xml:space="preserve">. Они расширяют социальные и практические компоненты содержания музыкального образования, способствуют формированию у детей культурных умений при взаимодействии </w:t>
      </w:r>
      <w:r w:rsidR="00A56AF0">
        <w:rPr>
          <w:sz w:val="24"/>
          <w:szCs w:val="24"/>
        </w:rPr>
        <w:t>с</w:t>
      </w:r>
      <w:r>
        <w:rPr>
          <w:sz w:val="24"/>
          <w:szCs w:val="24"/>
        </w:rPr>
        <w:t xml:space="preserve">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детской деятельности, обеспечивают их продуктивность.</w:t>
      </w:r>
    </w:p>
    <w:p w:rsidR="008B2187" w:rsidRDefault="005D5D96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Основные формы организации культурных практик по музыкальному образованию</w:t>
      </w:r>
    </w:p>
    <w:p w:rsidR="008B2187" w:rsidRDefault="008B2187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8895"/>
      </w:tblGrid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8895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Культурные практики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Игровая деятельность 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музыкальные игры с правилами, сюжетные игры;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игра музыкального руководителя и детей;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музыкальные сенсорные и развивающие игры;</w:t>
            </w:r>
          </w:p>
          <w:p w:rsidR="008B2187" w:rsidRDefault="005D5D96">
            <w:pPr>
              <w:pStyle w:val="af6"/>
              <w:autoSpaceDE w:val="0"/>
              <w:autoSpaceDN w:val="0"/>
              <w:adjustRightInd w:val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 игровые музыкальные ситуации.</w:t>
            </w:r>
          </w:p>
          <w:p w:rsidR="008B2187" w:rsidRDefault="008B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Продуктивная деятельность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8B2187" w:rsidRDefault="005D5D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мастерская по изготовлению продуктов детского творчества на основе прослушивания и обсуждения музыкальных произведений.</w:t>
            </w:r>
          </w:p>
          <w:p w:rsidR="008B2187" w:rsidRDefault="008B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8B2187" w:rsidRDefault="005D5D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беседы, ситуативные разговоры о музыке;</w:t>
            </w:r>
          </w:p>
          <w:p w:rsidR="008B2187" w:rsidRDefault="005D5D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речевые ситуации в музыкальной деятельности.</w:t>
            </w:r>
          </w:p>
          <w:p w:rsidR="008B2187" w:rsidRDefault="008B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8895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музыкальное экспериментирование;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творчество во всех видах музыкальной деятельности.</w:t>
            </w:r>
          </w:p>
        </w:tc>
      </w:tr>
      <w:tr w:rsidR="008B2187">
        <w:tc>
          <w:tcPr>
            <w:tcW w:w="846" w:type="dxa"/>
          </w:tcPr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деятельность</w:t>
            </w:r>
          </w:p>
        </w:tc>
        <w:tc>
          <w:tcPr>
            <w:tcW w:w="8895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упражнения;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подвижные игры;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изкультурные досуги, игры и развлечения.</w:t>
            </w:r>
          </w:p>
          <w:p w:rsidR="008B2187" w:rsidRDefault="008B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мастерская;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музыкальная и театральная гостиные;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детская студия;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детские досуги;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музицирование.</w:t>
            </w:r>
          </w:p>
          <w:p w:rsidR="008B2187" w:rsidRDefault="008B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2187" w:rsidRDefault="008B21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138"/>
        </w:tabs>
        <w:spacing w:before="0" w:after="0" w:line="240" w:lineRule="auto"/>
        <w:ind w:left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3.5. Способы и направления поддержки детской инициативы</w:t>
      </w:r>
    </w:p>
    <w:p w:rsidR="008B2187" w:rsidRDefault="008B2187">
      <w:pPr>
        <w:pStyle w:val="25"/>
        <w:shd w:val="clear" w:color="auto" w:fill="auto"/>
        <w:tabs>
          <w:tab w:val="left" w:pos="1138"/>
        </w:tabs>
        <w:spacing w:before="0" w:after="0" w:line="240" w:lineRule="auto"/>
        <w:rPr>
          <w:b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6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поддержки детской инициативы   поощряется свободная  самостоятельная  деятельность детей, основанная  на детских интересах и предпочтениях.  </w:t>
      </w:r>
    </w:p>
    <w:p w:rsidR="008B2187" w:rsidRDefault="005D5D96">
      <w:pPr>
        <w:pStyle w:val="25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Наиболее благоприятными отрезками времени для организации свободной самостоятельной деятельности детей является утро, когда ребёнок приходит в детский сад, и вторая половина дня.</w:t>
      </w:r>
    </w:p>
    <w:p w:rsidR="008B2187" w:rsidRDefault="005D5D96">
      <w:pPr>
        <w:pStyle w:val="25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Любая музыкальная деятельность ребёнка может протекать   в форме самостоятельной инициативной деятельности, например:</w:t>
      </w:r>
    </w:p>
    <w:p w:rsidR="008B2187" w:rsidRDefault="005D5D96" w:rsidP="00DC1E31">
      <w:pPr>
        <w:pStyle w:val="25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самостоятельное экспериментирование со звуками;</w:t>
      </w:r>
    </w:p>
    <w:p w:rsidR="008B2187" w:rsidRDefault="005D5D96" w:rsidP="00DC1E31">
      <w:pPr>
        <w:pStyle w:val="25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свободные сюжетно-ролевые, театрализованные, режиссерские игры;</w:t>
      </w:r>
    </w:p>
    <w:p w:rsidR="008B2187" w:rsidRDefault="005D5D96" w:rsidP="00DC1E31">
      <w:pPr>
        <w:pStyle w:val="25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игры-импровизации и музыкальные игры;</w:t>
      </w:r>
    </w:p>
    <w:p w:rsidR="008B2187" w:rsidRDefault="005D5D96" w:rsidP="00DC1E31">
      <w:pPr>
        <w:pStyle w:val="25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речедвигательные игры и ритмопластика;</w:t>
      </w:r>
    </w:p>
    <w:p w:rsidR="008B2187" w:rsidRDefault="005D5D96" w:rsidP="00DC1E31">
      <w:pPr>
        <w:pStyle w:val="25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самостоятельная деятельность в музыкальном уголке;</w:t>
      </w:r>
    </w:p>
    <w:p w:rsidR="008B2187" w:rsidRDefault="005D5D96" w:rsidP="00DC1E31">
      <w:pPr>
        <w:pStyle w:val="25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самостоятельное прослушивание музыкальных произведений;</w:t>
      </w:r>
    </w:p>
    <w:p w:rsidR="008B2187" w:rsidRDefault="005D5D96" w:rsidP="00DC1E31">
      <w:pPr>
        <w:pStyle w:val="25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самостоятельное пение;</w:t>
      </w:r>
    </w:p>
    <w:p w:rsidR="008B2187" w:rsidRDefault="005D5D96" w:rsidP="00DC1E31">
      <w:pPr>
        <w:pStyle w:val="25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самостоятельная игра на музыкальных инструментах</w:t>
      </w:r>
    </w:p>
    <w:p w:rsidR="008B2187" w:rsidRDefault="005D5D96" w:rsidP="00DC1E31">
      <w:pPr>
        <w:pStyle w:val="25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самостоятельная двигательная деятельность, подвижные игры, выполнение ритмических и танцевальных движений.</w:t>
      </w:r>
    </w:p>
    <w:p w:rsidR="008B2187" w:rsidRDefault="008B2187">
      <w:pPr>
        <w:pStyle w:val="25"/>
        <w:shd w:val="clear" w:color="auto" w:fill="auto"/>
        <w:tabs>
          <w:tab w:val="left" w:pos="1350"/>
        </w:tabs>
        <w:spacing w:before="0" w:after="0" w:line="240" w:lineRule="auto"/>
        <w:ind w:firstLine="680"/>
        <w:jc w:val="both"/>
        <w:rPr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50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Для поддержки детской инициативы  учитываются  следующие условия:</w:t>
      </w:r>
    </w:p>
    <w:p w:rsidR="008B2187" w:rsidRDefault="005D5D96" w:rsidP="00DC1E31">
      <w:pPr>
        <w:pStyle w:val="25"/>
        <w:numPr>
          <w:ilvl w:val="0"/>
          <w:numId w:val="25"/>
        </w:numPr>
        <w:shd w:val="clear" w:color="auto" w:fill="auto"/>
        <w:tabs>
          <w:tab w:val="left" w:pos="102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уделять внимание развитию детского интереса к окружающему миру, поощрять желание ребёнка получать новые знания и умения    в соответствии со своими интересами, задавать познавательные вопросы;</w:t>
      </w:r>
    </w:p>
    <w:p w:rsidR="008B2187" w:rsidRDefault="005D5D96" w:rsidP="00DC1E31">
      <w:pPr>
        <w:pStyle w:val="25"/>
        <w:numPr>
          <w:ilvl w:val="0"/>
          <w:numId w:val="25"/>
        </w:numPr>
        <w:shd w:val="clear" w:color="auto" w:fill="auto"/>
        <w:tabs>
          <w:tab w:val="left" w:pos="103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 ситуации, способствующие активизации личного опыта ребёнка в музыкальной деятельности, побуждающие детей к применению знаний, умений при выборе способов деятельности;</w:t>
      </w:r>
    </w:p>
    <w:p w:rsidR="008B2187" w:rsidRDefault="005D5D96" w:rsidP="00DC1E31">
      <w:pPr>
        <w:pStyle w:val="25"/>
        <w:numPr>
          <w:ilvl w:val="0"/>
          <w:numId w:val="25"/>
        </w:numPr>
        <w:shd w:val="clear" w:color="auto" w:fill="auto"/>
        <w:tabs>
          <w:tab w:val="left" w:pos="102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:rsidR="008B2187" w:rsidRDefault="005D5D96" w:rsidP="00DC1E31">
      <w:pPr>
        <w:pStyle w:val="25"/>
        <w:numPr>
          <w:ilvl w:val="0"/>
          <w:numId w:val="25"/>
        </w:numPr>
        <w:shd w:val="clear" w:color="auto" w:fill="auto"/>
        <w:tabs>
          <w:tab w:val="left" w:pos="103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поощрять проявление детской инициативы в течение всего дня пребывания ребёнка в ДОО, используя приемы поддержки, одобрения, похвалы;</w:t>
      </w:r>
    </w:p>
    <w:p w:rsidR="008B2187" w:rsidRDefault="005D5D96" w:rsidP="00DC1E31">
      <w:pPr>
        <w:pStyle w:val="25"/>
        <w:numPr>
          <w:ilvl w:val="0"/>
          <w:numId w:val="25"/>
        </w:numPr>
        <w:shd w:val="clear" w:color="auto" w:fill="auto"/>
        <w:tabs>
          <w:tab w:val="left" w:pos="103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создавать условия для развития произвольности в музыкальной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8B2187" w:rsidRDefault="005D5D96" w:rsidP="00DC1E31">
      <w:pPr>
        <w:pStyle w:val="25"/>
        <w:numPr>
          <w:ilvl w:val="0"/>
          <w:numId w:val="25"/>
        </w:numPr>
        <w:shd w:val="clear" w:color="auto" w:fill="auto"/>
        <w:tabs>
          <w:tab w:val="left" w:pos="1033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поощрять и поддерживать желание детей получить результат музыкальной 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8B2187" w:rsidRDefault="005D5D96" w:rsidP="00DC1E31">
      <w:pPr>
        <w:pStyle w:val="25"/>
        <w:numPr>
          <w:ilvl w:val="0"/>
          <w:numId w:val="25"/>
        </w:numPr>
        <w:shd w:val="clear" w:color="auto" w:fill="auto"/>
        <w:tabs>
          <w:tab w:val="left" w:pos="1042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музыкальной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:rsidR="008B2187" w:rsidRDefault="005D5D96" w:rsidP="00DC1E31">
      <w:pPr>
        <w:pStyle w:val="25"/>
        <w:numPr>
          <w:ilvl w:val="0"/>
          <w:numId w:val="25"/>
        </w:numPr>
        <w:shd w:val="clear" w:color="auto" w:fill="auto"/>
        <w:tabs>
          <w:tab w:val="left" w:pos="1023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:rsidR="008B2187" w:rsidRDefault="008B2187">
      <w:pPr>
        <w:pStyle w:val="25"/>
        <w:shd w:val="clear" w:color="auto" w:fill="auto"/>
        <w:tabs>
          <w:tab w:val="left" w:pos="1369"/>
        </w:tabs>
        <w:spacing w:before="0" w:after="0" w:line="240" w:lineRule="auto"/>
        <w:ind w:firstLine="680"/>
        <w:jc w:val="both"/>
        <w:rPr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69"/>
        </w:tabs>
        <w:spacing w:before="0" w:after="0" w:line="240" w:lineRule="auto"/>
        <w:ind w:firstLine="680"/>
        <w:jc w:val="both"/>
        <w:rPr>
          <w:color w:val="231F20"/>
          <w:sz w:val="24"/>
          <w:szCs w:val="24"/>
        </w:rPr>
      </w:pPr>
      <w:r>
        <w:rPr>
          <w:sz w:val="24"/>
          <w:szCs w:val="24"/>
        </w:rPr>
        <w:t>Особое внимание следует уделить организации</w:t>
      </w:r>
      <w:r>
        <w:rPr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>вариативной развивающей предметно-пространственной среде</w:t>
      </w:r>
      <w:r>
        <w:rPr>
          <w:color w:val="231F20"/>
          <w:w w:val="95"/>
          <w:sz w:val="24"/>
          <w:szCs w:val="24"/>
        </w:rPr>
        <w:t xml:space="preserve">: </w:t>
      </w:r>
      <w:r>
        <w:rPr>
          <w:color w:val="231F20"/>
          <w:sz w:val="24"/>
          <w:szCs w:val="24"/>
        </w:rPr>
        <w:t>музыкально-</w:t>
      </w:r>
      <w:r>
        <w:rPr>
          <w:color w:val="231F20"/>
          <w:sz w:val="24"/>
          <w:szCs w:val="24"/>
        </w:rPr>
        <w:lastRenderedPageBreak/>
        <w:t>игровым центрам, музыкально-исследовательским лабораториям, творческим мастерским, студиям, музыкальным гостиным.</w:t>
      </w:r>
    </w:p>
    <w:p w:rsidR="008B2187" w:rsidRDefault="005D5D96">
      <w:pPr>
        <w:pStyle w:val="25"/>
        <w:shd w:val="clear" w:color="auto" w:fill="auto"/>
        <w:tabs>
          <w:tab w:val="left" w:pos="1369"/>
        </w:tabs>
        <w:spacing w:before="0" w:after="0" w:line="240" w:lineRule="auto"/>
        <w:ind w:firstLine="680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Необходимо:</w:t>
      </w:r>
    </w:p>
    <w:p w:rsidR="008B2187" w:rsidRDefault="005D5D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периодически менять и обновлять предметное содержание музыкальных центров;</w:t>
      </w:r>
    </w:p>
    <w:p w:rsidR="008B2187" w:rsidRDefault="005D5D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- предлагать воспитанникам </w:t>
      </w:r>
      <w:r>
        <w:rPr>
          <w:rFonts w:ascii="Times New Roman" w:hAnsi="Times New Roman" w:cs="Times New Roman"/>
          <w:sz w:val="24"/>
          <w:szCs w:val="24"/>
        </w:rPr>
        <w:t>полифункциональные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игры и игрушки;</w:t>
      </w:r>
    </w:p>
    <w:p w:rsidR="008B2187" w:rsidRDefault="005D5D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обогащать развивающую среду предметами и музыкальными пособиями, которые стимулируют познавательную, эмоциональную, двигательную деятельность детей;</w:t>
      </w:r>
    </w:p>
    <w:p w:rsidR="008B2187" w:rsidRDefault="005D5D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свободный выбор детьми материала, как по его качеству, так и по количеству.</w:t>
      </w:r>
    </w:p>
    <w:p w:rsidR="008B2187" w:rsidRDefault="005D5D96">
      <w:pPr>
        <w:pStyle w:val="25"/>
        <w:shd w:val="clear" w:color="auto" w:fill="auto"/>
        <w:tabs>
          <w:tab w:val="left" w:pos="1148"/>
        </w:tabs>
        <w:spacing w:before="0" w:after="0" w:line="240" w:lineRule="auto"/>
        <w:jc w:val="center"/>
        <w:rPr>
          <w:b/>
          <w:sz w:val="24"/>
          <w:szCs w:val="24"/>
        </w:rPr>
      </w:pPr>
      <w:bookmarkStart w:id="19" w:name="_Hlk134088567"/>
      <w:r>
        <w:rPr>
          <w:b/>
          <w:sz w:val="24"/>
          <w:szCs w:val="24"/>
        </w:rPr>
        <w:t>3.6. Особенности взаимодействия музыкального руководителя с семьями обучающихся</w:t>
      </w:r>
    </w:p>
    <w:bookmarkEnd w:id="19"/>
    <w:p w:rsidR="008B2187" w:rsidRDefault="008B2187">
      <w:pPr>
        <w:pStyle w:val="25"/>
        <w:shd w:val="clear" w:color="auto" w:fill="auto"/>
        <w:tabs>
          <w:tab w:val="left" w:pos="1350"/>
        </w:tabs>
        <w:spacing w:before="0" w:after="0" w:line="240" w:lineRule="auto"/>
        <w:jc w:val="both"/>
        <w:rPr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50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Цели, задачи и принципы взаимодействия с родителями</w:t>
      </w:r>
    </w:p>
    <w:p w:rsidR="008B2187" w:rsidRDefault="008B2187">
      <w:pPr>
        <w:pStyle w:val="25"/>
        <w:shd w:val="clear" w:color="auto" w:fill="auto"/>
        <w:tabs>
          <w:tab w:val="left" w:pos="1350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f5"/>
        <w:tblW w:w="0" w:type="auto"/>
        <w:tblInd w:w="137" w:type="dxa"/>
        <w:tblLook w:val="04A0" w:firstRow="1" w:lastRow="0" w:firstColumn="1" w:lastColumn="0" w:noHBand="0" w:noVBand="1"/>
      </w:tblPr>
      <w:tblGrid>
        <w:gridCol w:w="14140"/>
      </w:tblGrid>
      <w:tr w:rsidR="008B2187">
        <w:tc>
          <w:tcPr>
            <w:tcW w:w="1414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 взаимодействия</w:t>
            </w:r>
          </w:p>
        </w:tc>
      </w:tr>
      <w:tr w:rsidR="008B2187">
        <w:tc>
          <w:tcPr>
            <w:tcW w:w="1414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музыкального развития детей раннего и дошкольного возраста.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B2187">
        <w:tc>
          <w:tcPr>
            <w:tcW w:w="1414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Задачи взаимодействия</w:t>
            </w:r>
          </w:p>
        </w:tc>
      </w:tr>
      <w:tr w:rsidR="008B2187">
        <w:tc>
          <w:tcPr>
            <w:tcW w:w="14140" w:type="dxa"/>
          </w:tcPr>
          <w:p w:rsidR="008B2187" w:rsidRDefault="005D5D96">
            <w:pPr>
              <w:pStyle w:val="af6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1. Оказать психолого-педагогическую поддержку родителям в музыкальном развитии ребенка.</w:t>
            </w:r>
          </w:p>
          <w:p w:rsidR="008B2187" w:rsidRDefault="005D5D96">
            <w:pPr>
              <w:pStyle w:val="af6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2. Сформировать у родителей теоретические знания и практические умения по вопросам музыкального воспитания и обучения детей.</w:t>
            </w:r>
          </w:p>
          <w:p w:rsidR="008B2187" w:rsidRDefault="005D5D96">
            <w:pPr>
              <w:pStyle w:val="af6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3. Ознакомить родителей с содержанием работы музыкального руководителя ДОО.</w:t>
            </w:r>
          </w:p>
          <w:p w:rsidR="008B2187" w:rsidRDefault="005D5D96">
            <w:pPr>
              <w:pStyle w:val="af6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4. Организовать поддержку образовательных инициатив родителей, способствующих формированию у детей основ музыкальной культуры.</w:t>
            </w:r>
          </w:p>
          <w:p w:rsidR="008B2187" w:rsidRDefault="005D5D96">
            <w:pPr>
              <w:pStyle w:val="af6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5. Объединить усилия музыкального руководителя, воспитателей и семьи по музыкальному развитию дошкольников посредством совместных образовательных и досуговых мероприятий.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76" w:lineRule="auto"/>
              <w:ind w:left="1440" w:right="20"/>
              <w:jc w:val="both"/>
              <w:rPr>
                <w:sz w:val="24"/>
                <w:szCs w:val="24"/>
              </w:rPr>
            </w:pPr>
          </w:p>
        </w:tc>
      </w:tr>
      <w:tr w:rsidR="008B2187">
        <w:tc>
          <w:tcPr>
            <w:tcW w:w="1414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76" w:lineRule="auto"/>
              <w:ind w:right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Принципы взаимодействия в соответствии с ФОП ДО</w:t>
            </w:r>
          </w:p>
        </w:tc>
      </w:tr>
      <w:tr w:rsidR="008B2187">
        <w:tc>
          <w:tcPr>
            <w:tcW w:w="14140" w:type="dxa"/>
          </w:tcPr>
          <w:p w:rsidR="008B2187" w:rsidRDefault="005D5D96" w:rsidP="00DC1E31">
            <w:pPr>
              <w:pStyle w:val="25"/>
              <w:numPr>
                <w:ilvl w:val="0"/>
                <w:numId w:val="26"/>
              </w:numPr>
              <w:shd w:val="clear" w:color="auto" w:fill="auto"/>
              <w:tabs>
                <w:tab w:val="left" w:pos="572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 семьи в воспитании, обучении и развитии ребёнка  в соответствии с Законом об образовании  РФ:у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      </w:r>
          </w:p>
          <w:p w:rsidR="008B2187" w:rsidRDefault="005D5D96" w:rsidP="00DC1E31">
            <w:pPr>
              <w:pStyle w:val="25"/>
              <w:numPr>
                <w:ilvl w:val="0"/>
                <w:numId w:val="26"/>
              </w:numPr>
              <w:shd w:val="clear" w:color="auto" w:fill="auto"/>
              <w:tabs>
                <w:tab w:val="left" w:pos="572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      </w:r>
          </w:p>
          <w:p w:rsidR="008B2187" w:rsidRDefault="005D5D96" w:rsidP="00DC1E31">
            <w:pPr>
              <w:pStyle w:val="25"/>
              <w:numPr>
                <w:ilvl w:val="0"/>
                <w:numId w:val="26"/>
              </w:numPr>
              <w:shd w:val="clear" w:color="auto" w:fill="auto"/>
              <w:tabs>
                <w:tab w:val="left" w:pos="572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взаимное доверие, уважение и доброжелательность во взаимоотношениях педагогов и родителей (законных представителей): при </w:t>
            </w:r>
            <w:r>
              <w:rPr>
                <w:sz w:val="24"/>
                <w:szCs w:val="24"/>
              </w:rPr>
              <w:lastRenderedPageBreak/>
              <w:t>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      </w:r>
          </w:p>
          <w:p w:rsidR="008B2187" w:rsidRDefault="005D5D96" w:rsidP="00DC1E31">
            <w:pPr>
              <w:pStyle w:val="25"/>
              <w:numPr>
                <w:ilvl w:val="0"/>
                <w:numId w:val="26"/>
              </w:numPr>
              <w:shd w:val="clear" w:color="auto" w:fill="auto"/>
              <w:tabs>
                <w:tab w:val="left" w:pos="572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      </w:r>
          </w:p>
          <w:p w:rsidR="008B2187" w:rsidRDefault="005D5D96" w:rsidP="00DC1E31">
            <w:pPr>
              <w:pStyle w:val="25"/>
              <w:numPr>
                <w:ilvl w:val="0"/>
                <w:numId w:val="26"/>
              </w:numPr>
              <w:shd w:val="clear" w:color="auto" w:fill="auto"/>
              <w:tabs>
                <w:tab w:val="left" w:pos="572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B2187" w:rsidRDefault="008B2187">
      <w:pPr>
        <w:pStyle w:val="25"/>
        <w:shd w:val="clear" w:color="auto" w:fill="auto"/>
        <w:tabs>
          <w:tab w:val="left" w:pos="1350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50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Направления взаимодействия</w:t>
      </w:r>
    </w:p>
    <w:p w:rsidR="008B2187" w:rsidRDefault="008B2187">
      <w:pPr>
        <w:pStyle w:val="25"/>
        <w:shd w:val="clear" w:color="auto" w:fill="auto"/>
        <w:tabs>
          <w:tab w:val="left" w:pos="1350"/>
        </w:tabs>
        <w:spacing w:before="0" w:after="0" w:line="240" w:lineRule="auto"/>
        <w:jc w:val="both"/>
        <w:rPr>
          <w:sz w:val="24"/>
          <w:szCs w:val="24"/>
        </w:rPr>
      </w:pPr>
    </w:p>
    <w:tbl>
      <w:tblPr>
        <w:tblStyle w:val="af5"/>
        <w:tblW w:w="14175" w:type="dxa"/>
        <w:tblInd w:w="137" w:type="dxa"/>
        <w:tblLook w:val="04A0" w:firstRow="1" w:lastRow="0" w:firstColumn="1" w:lastColumn="0" w:noHBand="0" w:noVBand="1"/>
      </w:tblPr>
      <w:tblGrid>
        <w:gridCol w:w="708"/>
        <w:gridCol w:w="2247"/>
        <w:gridCol w:w="5692"/>
        <w:gridCol w:w="5528"/>
      </w:tblGrid>
      <w:tr w:rsidR="008B2187">
        <w:tc>
          <w:tcPr>
            <w:tcW w:w="708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2247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569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5528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Методы, приемы и способы</w:t>
            </w:r>
          </w:p>
        </w:tc>
      </w:tr>
      <w:tr w:rsidR="008B2187">
        <w:tc>
          <w:tcPr>
            <w:tcW w:w="708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47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Диагностико-аналитическое</w:t>
            </w:r>
          </w:p>
        </w:tc>
        <w:tc>
          <w:tcPr>
            <w:tcW w:w="569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Включает получение и анализ данных о семье каждого обучающегося, её запросах в отношении музыкального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Опросы, анкеты, «почтовый ящик», педагогические беседы с родителями (законными представителями); Дни открытых дверей, открытые просмотры музыкальных занятий, приглашение на развлечения, праздники и другие мероприятия.  </w:t>
            </w:r>
          </w:p>
        </w:tc>
      </w:tr>
      <w:tr w:rsidR="008B2187">
        <w:trPr>
          <w:trHeight w:val="2122"/>
        </w:trPr>
        <w:tc>
          <w:tcPr>
            <w:tcW w:w="708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76" w:lineRule="auto"/>
              <w:ind w:right="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247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569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Предполагает просвещение родителей (законных представителей) по вопросам особенностей музыкального развития детей; выбора эффективных методов обучения и воспитания детей определенного возраста; ознакомление с актуальной информацией в области музыкального образования дошкольников; информирование об особенностях реализуемой в ДОО образовательной программы, технологий и методик музыкального развития; содержании и методах образовательной работы с детьми.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8B2187" w:rsidRDefault="005D5D96">
            <w:pPr>
              <w:pStyle w:val="25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Родительские собрания, конференции, круглые столы, семинар</w:t>
            </w:r>
            <w:r w:rsidR="009B522A">
              <w:rPr>
                <w:sz w:val="24"/>
                <w:szCs w:val="24"/>
              </w:rPr>
              <w:t>ы -</w:t>
            </w:r>
            <w:r>
              <w:rPr>
                <w:sz w:val="24"/>
                <w:szCs w:val="24"/>
              </w:rPr>
              <w:t xml:space="preserve">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и музыкальным руководителем для родителей (законных представителей), педагогические библиотеки для родителей (законных </w:t>
            </w:r>
            <w:r>
              <w:rPr>
                <w:sz w:val="24"/>
                <w:szCs w:val="24"/>
              </w:rPr>
              <w:lastRenderedPageBreak/>
              <w:t>представителей); сайт ДОО, страничка музыкального руководителя на сайте ДОО и социальные группы в сети Интернет; медиарепортажи и интервью; фотовыставки проведенных мероприятий; совместные праздники и вечера, семейные музыкальные и тематические мероприятия, тематические досуги, знакомство с семейными традициями и др.</w:t>
            </w:r>
          </w:p>
        </w:tc>
      </w:tr>
      <w:tr w:rsidR="008B2187">
        <w:tc>
          <w:tcPr>
            <w:tcW w:w="708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76" w:lineRule="auto"/>
              <w:ind w:right="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247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Консультационное</w:t>
            </w:r>
          </w:p>
        </w:tc>
        <w:tc>
          <w:tcPr>
            <w:tcW w:w="569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Объединяет в себе консультирование родителей (законных представителей) по вопросам их взаимодействия с ребёнком, преодоления возникающих проблем в музыкальном воспитании и обучении детей, в том числе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детьми; способам организации и участия в детских деятельностях, образовательном процессе и др.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8B2187" w:rsidRDefault="008B2187">
            <w:pPr>
              <w:pStyle w:val="25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:rsidR="008B2187" w:rsidRDefault="008B2187">
      <w:pPr>
        <w:pStyle w:val="25"/>
        <w:shd w:val="clear" w:color="auto" w:fill="auto"/>
        <w:tabs>
          <w:tab w:val="left" w:pos="1350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:rsidR="008B2187" w:rsidRDefault="005D5D96" w:rsidP="00DC1E31">
      <w:pPr>
        <w:pStyle w:val="25"/>
        <w:numPr>
          <w:ilvl w:val="1"/>
          <w:numId w:val="27"/>
        </w:numPr>
        <w:shd w:val="clear" w:color="auto" w:fill="auto"/>
        <w:tabs>
          <w:tab w:val="left" w:pos="1138"/>
        </w:tabs>
        <w:spacing w:before="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Направления и задачи коррекционно-развивающей работы</w:t>
      </w:r>
    </w:p>
    <w:p w:rsidR="008B2187" w:rsidRDefault="008B2187">
      <w:pPr>
        <w:tabs>
          <w:tab w:val="left" w:pos="125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B2187" w:rsidRDefault="005D5D96">
      <w:pPr>
        <w:tabs>
          <w:tab w:val="left" w:pos="125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«Законом об образовании в Российской Федерации» дети с ограниченными возможностями психического и физического здоровья имеют право на образование в образовательных учреждениях.</w:t>
      </w:r>
    </w:p>
    <w:p w:rsidR="008B2187" w:rsidRDefault="005D5D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8B2187" w:rsidRDefault="005D5D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Коррекционная работа и/или инклюзивное образование должны быть направлены на:</w:t>
      </w:r>
    </w:p>
    <w:p w:rsidR="008B2187" w:rsidRDefault="005D5D96" w:rsidP="00DC1E31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</w:p>
    <w:p w:rsidR="008B2187" w:rsidRDefault="005D5D96" w:rsidP="00DC1E31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8B2187" w:rsidRDefault="005D5D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воспитания и обучения детей с ограниченными возможностями здоровья общеобразовательном пространстве требует деликатного и гибкого подхода, так как известно, что не все дети, имеющие нарушения в развитии, могут успешно интегрироваться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среду здоровых сверстников. Индивидуальный образовательный маршрут предполагает постепенное включение таких детей в коллектив сверстников с помощью взрослого, что требует от педагога новых психологических установок на формирование у детей с нарушениями развития, умения взаимодействовать в едином детском коллективе. </w:t>
      </w:r>
    </w:p>
    <w:p w:rsidR="008B2187" w:rsidRDefault="005D5D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 ОВЗ могут реализовать свой потенциал лишь при условии вовремя начатого и адекватно организованного процесса воспитания и обучения, удовлетворения как общих с нормально развивающимися детьми, так и их особых образовательных потребностей, заданных характером нарушения их психического развития. </w:t>
      </w:r>
    </w:p>
    <w:p w:rsidR="008B2187" w:rsidRDefault="005D5D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 группе массового дошкольного учреждения ребенка с ОВЗ требует внимания к нему не только воспитателей и специалистов, но и музыкального руководителя.</w:t>
      </w:r>
    </w:p>
    <w:p w:rsidR="008B2187" w:rsidRDefault="008B2187">
      <w:pPr>
        <w:pStyle w:val="af6"/>
        <w:ind w:left="0" w:firstLine="680"/>
        <w:jc w:val="both"/>
        <w:rPr>
          <w:b/>
          <w:bCs/>
          <w:szCs w:val="24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и задачи </w:t>
      </w:r>
      <w:r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коррекционно-развивающей работы</w:t>
      </w:r>
    </w:p>
    <w:p w:rsidR="008B2187" w:rsidRDefault="008B21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30"/>
        <w:gridCol w:w="11447"/>
      </w:tblGrid>
      <w:tr w:rsidR="008B2187">
        <w:tc>
          <w:tcPr>
            <w:tcW w:w="2830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1447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наиболее благоприятных условий для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оррекции и музыкального развития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ОВЗ в соответствии со спецификой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 каждого ребенка для социальной адаптации и дальнейшей интеграции в общество.</w:t>
            </w:r>
          </w:p>
        </w:tc>
      </w:tr>
      <w:tr w:rsidR="008B2187">
        <w:tc>
          <w:tcPr>
            <w:tcW w:w="2830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1447" w:type="dxa"/>
          </w:tcPr>
          <w:p w:rsidR="008B2187" w:rsidRDefault="005D5D96" w:rsidP="00DC1E31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 коррекция нарушений здоровья средствами музыки.</w:t>
            </w:r>
          </w:p>
          <w:p w:rsidR="008B2187" w:rsidRDefault="005D5D96" w:rsidP="00DC1E31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музыкально-слуховых представлений, ладового чувства, чувства ритма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различных видов музыкальной деятельности.</w:t>
            </w:r>
          </w:p>
          <w:p w:rsidR="008B2187" w:rsidRDefault="005D5D96" w:rsidP="00DC1E31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эмоциональной отзывчивости при восприятии музыкальных произведений.</w:t>
            </w:r>
          </w:p>
          <w:p w:rsidR="008B2187" w:rsidRDefault="005D5D96" w:rsidP="00DC1E31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отношения к окружающему миру на основе музыкального искусства.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B2187" w:rsidRDefault="008B2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Федеральной образовательной программой и ФГОС ДО в Программе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учитываются: 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индивидуальные потребности ребенка с ОВЗ, связанные с его жизненной ситуацией и состоянием здоровья;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индивидуальные особенности и возможности каждого ребенка при построении музыкально-коррекционной образовательной деятельности;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специальные условия для получения образования детьми с ОВЗ, в том числе использование специальных методов, методических пособий и дидактических материалов, проведение групповых и индивидуальных коррекционно-музыкальных занятий. 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организации музыкально-коррекционной работы - медико-психолого-педагогическое заключение, определяющее образовательные потребности воспитанников, имеющих проблемы в развитии.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кор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онная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раб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реодол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о-д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ифф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авис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реб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8B2187" w:rsidRDefault="008B21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B2187" w:rsidRDefault="005D5D96">
      <w:pPr>
        <w:jc w:val="center"/>
        <w:rPr>
          <w:b/>
          <w:sz w:val="24"/>
          <w:szCs w:val="24"/>
        </w:rPr>
      </w:pPr>
      <w:bookmarkStart w:id="20" w:name="_Hlk76033375"/>
      <w:r>
        <w:rPr>
          <w:rFonts w:ascii="Times New Roman" w:hAnsi="Times New Roman" w:cs="Times New Roman"/>
          <w:b/>
          <w:sz w:val="24"/>
          <w:szCs w:val="24"/>
        </w:rPr>
        <w:t>Мониторинг коррекционно-образовательной деятельности по Программе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5501"/>
        <w:gridCol w:w="1845"/>
        <w:gridCol w:w="3110"/>
      </w:tblGrid>
      <w:tr w:rsidR="008B2187">
        <w:tc>
          <w:tcPr>
            <w:tcW w:w="3686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мониторинга</w:t>
            </w:r>
          </w:p>
        </w:tc>
        <w:tc>
          <w:tcPr>
            <w:tcW w:w="5501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диагностических методик</w:t>
            </w:r>
          </w:p>
        </w:tc>
        <w:tc>
          <w:tcPr>
            <w:tcW w:w="1845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0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B2187">
        <w:tc>
          <w:tcPr>
            <w:tcW w:w="3686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</w:tc>
        <w:tc>
          <w:tcPr>
            <w:tcW w:w="5501" w:type="dxa"/>
            <w:shd w:val="clear" w:color="auto" w:fill="auto"/>
          </w:tcPr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развития музыкальных способностей по возрастам.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110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3686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динамики соматического здоровья (относительно начального диагноза)</w:t>
            </w:r>
          </w:p>
        </w:tc>
        <w:tc>
          <w:tcPr>
            <w:tcW w:w="5501" w:type="dxa"/>
            <w:shd w:val="clear" w:color="auto" w:fill="auto"/>
          </w:tcPr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заболеваемости. Справки о медицинском осмотре врачам</w:t>
            </w:r>
            <w:r w:rsidR="009B522A">
              <w:rPr>
                <w:rFonts w:ascii="Times New Roman" w:hAnsi="Times New Roman" w:cs="Times New Roman"/>
                <w:sz w:val="24"/>
                <w:szCs w:val="24"/>
              </w:rPr>
              <w:t>и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специалистами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работы по технологии БО</w:t>
            </w:r>
            <w:r w:rsidR="009B522A">
              <w:rPr>
                <w:rFonts w:ascii="Times New Roman" w:hAnsi="Times New Roman" w:cs="Times New Roman"/>
                <w:sz w:val="24"/>
                <w:szCs w:val="24"/>
              </w:rPr>
              <w:t>С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здоровье</w:t>
            </w:r>
          </w:p>
        </w:tc>
        <w:tc>
          <w:tcPr>
            <w:tcW w:w="1845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110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187" w:rsidRDefault="008B21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2187" w:rsidRDefault="005D5D9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коррекционно-педагогическом процессе органично переплетаются задачи изучения ребенка и оказания ему психолого-педагогической помощи.</w:t>
      </w:r>
    </w:p>
    <w:p w:rsidR="008B2187" w:rsidRDefault="008B21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коррекционной работы по музыкальному развитию</w:t>
      </w: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Объед</w:t>
      </w:r>
      <w:r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ие</w:t>
      </w:r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рек</w:t>
      </w:r>
      <w:r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ионн</w:t>
      </w:r>
      <w:r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го и музыкального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 музыкального руководителя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 детьми с ОВЗ.</w:t>
      </w:r>
    </w:p>
    <w:p w:rsidR="008B2187" w:rsidRDefault="005D5D96">
      <w:pPr>
        <w:tabs>
          <w:tab w:val="left" w:pos="2512"/>
          <w:tab w:val="left" w:pos="4420"/>
          <w:tab w:val="left" w:pos="5568"/>
          <w:tab w:val="left" w:pos="7274"/>
          <w:tab w:val="left" w:pos="78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ец</w:t>
      </w:r>
      <w:r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кор</w:t>
      </w:r>
      <w:r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онная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раб</w:t>
      </w:r>
      <w:r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реодол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о-д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ифф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авис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реб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содержания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рек</w:t>
      </w:r>
      <w:r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ионн</w:t>
      </w:r>
      <w:r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-музыкального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является то, что оно реализуется: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движениях под музыку;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 упражнениях для развития певческого голосообразования;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 упражнениях артикуляционной гимнастики;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интонационно-игровых упражнениях;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 пении a cappellа и под музыкальное сопровождение; 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 элементарном музицировании, музыкально-ритмических упражнениях с предметами и без предметов;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 музыкальной деятельности в режимные моменты на: утренней гимнастике, в процессе музыкальных физминуток, в динамических паузах; в двигательных образных импровизациях под музыку; при рассказывании потешек, прибауток и сопровождении их игрой на музыкальных инструментах.  </w:t>
      </w:r>
    </w:p>
    <w:p w:rsidR="008B2187" w:rsidRDefault="008B2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Музыкальное развитие детей с ОВЗ осуществляется в та</w:t>
      </w:r>
      <w:r>
        <w:rPr>
          <w:rFonts w:ascii="Times New Roman" w:hAnsi="Times New Roman" w:cs="Times New Roman"/>
          <w:sz w:val="24"/>
          <w:szCs w:val="24"/>
        </w:rPr>
        <w:softHyphen/>
        <w:t>ких формах работы, которые стимулируют их к самостоя</w:t>
      </w:r>
      <w:r>
        <w:rPr>
          <w:rFonts w:ascii="Times New Roman" w:hAnsi="Times New Roman" w:cs="Times New Roman"/>
          <w:sz w:val="24"/>
          <w:szCs w:val="24"/>
        </w:rPr>
        <w:softHyphen/>
        <w:t>тельности, проявлению творческой индивидуальности, спо</w:t>
      </w:r>
      <w:r>
        <w:rPr>
          <w:rFonts w:ascii="Times New Roman" w:hAnsi="Times New Roman" w:cs="Times New Roman"/>
          <w:sz w:val="24"/>
          <w:szCs w:val="24"/>
        </w:rPr>
        <w:softHyphen/>
        <w:t>собствуют принятию ответственности за выполненное за</w:t>
      </w:r>
      <w:r>
        <w:rPr>
          <w:rFonts w:ascii="Times New Roman" w:hAnsi="Times New Roman" w:cs="Times New Roman"/>
          <w:sz w:val="24"/>
          <w:szCs w:val="24"/>
        </w:rPr>
        <w:softHyphen/>
        <w:t>дание. В музыкальном воспитании и обучении детей с ОВЗ знания, исполнительские умения и навыки не являются самоцелью. Они способствуют формированию предпочтений, интересов, потребностей, вкуса детей.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Одним из ведущих видов музыкальной деятель</w:t>
      </w:r>
      <w:r>
        <w:rPr>
          <w:rFonts w:ascii="Times New Roman" w:hAnsi="Times New Roman" w:cs="Times New Roman"/>
          <w:sz w:val="24"/>
          <w:szCs w:val="24"/>
        </w:rPr>
        <w:softHyphen/>
        <w:t>ности являются музыкально-ритмические движения,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 сопровождаются подпеванием, «звучащими» жестами и дей</w:t>
      </w:r>
      <w:r>
        <w:rPr>
          <w:rFonts w:ascii="Times New Roman" w:hAnsi="Times New Roman" w:cs="Times New Roman"/>
          <w:sz w:val="24"/>
          <w:szCs w:val="24"/>
        </w:rPr>
        <w:softHyphen/>
        <w:t>ствиями с использованием простейших ударных и шумовых инструментов.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движений с простейшими «звучащими же</w:t>
      </w:r>
      <w:r>
        <w:rPr>
          <w:rFonts w:ascii="Times New Roman" w:hAnsi="Times New Roman" w:cs="Times New Roman"/>
          <w:sz w:val="24"/>
          <w:szCs w:val="24"/>
        </w:rPr>
        <w:softHyphen/>
        <w:t>стами» подготавливают детей к музицированию и выполне</w:t>
      </w:r>
      <w:r>
        <w:rPr>
          <w:rFonts w:ascii="Times New Roman" w:hAnsi="Times New Roman" w:cs="Times New Roman"/>
          <w:sz w:val="24"/>
          <w:szCs w:val="24"/>
        </w:rPr>
        <w:softHyphen/>
        <w:t>нию сложных ритмических заданий.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Музыкальные занятия направ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лены на формирование слухозрительного и слухомоторного взаимодействия в процессе восприятия и воспроизведения ритмических структур.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этих занятий взаимос</w:t>
      </w:r>
      <w:r>
        <w:rPr>
          <w:rFonts w:ascii="Times New Roman" w:hAnsi="Times New Roman" w:cs="Times New Roman"/>
          <w:sz w:val="24"/>
          <w:szCs w:val="24"/>
        </w:rPr>
        <w:softHyphen/>
        <w:t>вязано с обучением детей ритмическим движениям, соот</w:t>
      </w:r>
      <w:r>
        <w:rPr>
          <w:rFonts w:ascii="Times New Roman" w:hAnsi="Times New Roman" w:cs="Times New Roman"/>
          <w:sz w:val="24"/>
          <w:szCs w:val="24"/>
        </w:rPr>
        <w:softHyphen/>
        <w:t>ветствующим характеру звучания музыки, с развитием слу</w:t>
      </w:r>
      <w:r>
        <w:rPr>
          <w:rFonts w:ascii="Times New Roman" w:hAnsi="Times New Roman" w:cs="Times New Roman"/>
          <w:sz w:val="24"/>
          <w:szCs w:val="24"/>
        </w:rPr>
        <w:softHyphen/>
        <w:t>хового внимания и слуховой памяти на материале из двух ритмических сигналов и т.п.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Затем, в процессе коррекционно-развивающей работы, му</w:t>
      </w:r>
      <w:r>
        <w:rPr>
          <w:rFonts w:ascii="Times New Roman" w:hAnsi="Times New Roman" w:cs="Times New Roman"/>
          <w:sz w:val="24"/>
          <w:szCs w:val="24"/>
        </w:rPr>
        <w:softHyphen/>
        <w:t>зыкальный руководитель ориентируется на особенности раз</w:t>
      </w:r>
      <w:r>
        <w:rPr>
          <w:rFonts w:ascii="Times New Roman" w:hAnsi="Times New Roman" w:cs="Times New Roman"/>
          <w:sz w:val="24"/>
          <w:szCs w:val="24"/>
        </w:rPr>
        <w:softHyphen/>
        <w:t>вития слухового внимания и сосредоточенности детей, их музыкальный слух (звуковысотный, ритмический, динами</w:t>
      </w:r>
      <w:r>
        <w:rPr>
          <w:rFonts w:ascii="Times New Roman" w:hAnsi="Times New Roman" w:cs="Times New Roman"/>
          <w:sz w:val="24"/>
          <w:szCs w:val="24"/>
        </w:rPr>
        <w:softHyphen/>
        <w:t>ческий, тембровый), что позволяет разнообразить репертуар в различных видах музыкальной деятельности (пении, тан</w:t>
      </w:r>
      <w:r>
        <w:rPr>
          <w:rFonts w:ascii="Times New Roman" w:hAnsi="Times New Roman" w:cs="Times New Roman"/>
          <w:sz w:val="24"/>
          <w:szCs w:val="24"/>
        </w:rPr>
        <w:softHyphen/>
        <w:t>цах, музицировании, музыкально-дидактических и хоровод</w:t>
      </w:r>
      <w:r>
        <w:rPr>
          <w:rFonts w:ascii="Times New Roman" w:hAnsi="Times New Roman" w:cs="Times New Roman"/>
          <w:sz w:val="24"/>
          <w:szCs w:val="24"/>
        </w:rPr>
        <w:softHyphen/>
        <w:t>ных играх).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музыкальное развитие направлено на формирование у детей способности эмоционально, адекватно воспринимать разную музыку через активное слушание, ознакомление со средствами ее выразительности и анализ простейших форм и образов.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Слушание музыки, помимо развивающей, выполняет коррекционную функцию. При восприятии музыки развивается эмоциональность и проис</w:t>
      </w:r>
      <w:r>
        <w:rPr>
          <w:rFonts w:ascii="Times New Roman" w:hAnsi="Times New Roman" w:cs="Times New Roman"/>
          <w:sz w:val="24"/>
          <w:szCs w:val="24"/>
        </w:rPr>
        <w:softHyphen/>
        <w:t>ходит коррекция всех психических процессов (внимания, памяти, восприятия, воображения).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включения детей в более активную продуктивную деятельность в процессе слушания   испольуютмя</w:t>
      </w:r>
      <w:r>
        <w:rPr>
          <w:rFonts w:ascii="Times New Roman" w:hAnsi="Times New Roman" w:cs="Times New Roman"/>
          <w:sz w:val="24"/>
          <w:szCs w:val="24"/>
        </w:rPr>
        <w:softHyphen/>
        <w:t>з  такие приемы, как цветовое, графическое и пласти</w:t>
      </w:r>
      <w:r>
        <w:rPr>
          <w:rFonts w:ascii="Times New Roman" w:hAnsi="Times New Roman" w:cs="Times New Roman"/>
          <w:sz w:val="24"/>
          <w:szCs w:val="24"/>
        </w:rPr>
        <w:softHyphen/>
        <w:t>ческое моделирование, то есть визуализация  слуховых об</w:t>
      </w:r>
      <w:r>
        <w:rPr>
          <w:rFonts w:ascii="Times New Roman" w:hAnsi="Times New Roman" w:cs="Times New Roman"/>
          <w:sz w:val="24"/>
          <w:szCs w:val="24"/>
        </w:rPr>
        <w:softHyphen/>
        <w:t>разов через различные виды рисования и движения под музыку. Цветовое моделирование дает возможность в цвете визуализировать свое эмоциональное состояние при прослу</w:t>
      </w:r>
      <w:r>
        <w:rPr>
          <w:rFonts w:ascii="Times New Roman" w:hAnsi="Times New Roman" w:cs="Times New Roman"/>
          <w:sz w:val="24"/>
          <w:szCs w:val="24"/>
        </w:rPr>
        <w:softHyphen/>
        <w:t>шивании музыкального произведения, графическое позволя</w:t>
      </w:r>
      <w:r>
        <w:rPr>
          <w:rFonts w:ascii="Times New Roman" w:hAnsi="Times New Roman" w:cs="Times New Roman"/>
          <w:sz w:val="24"/>
          <w:szCs w:val="24"/>
        </w:rPr>
        <w:softHyphen/>
        <w:t>ет фиксировать ритмические и динамические характеристи</w:t>
      </w:r>
      <w:r>
        <w:rPr>
          <w:rFonts w:ascii="Times New Roman" w:hAnsi="Times New Roman" w:cs="Times New Roman"/>
          <w:sz w:val="24"/>
          <w:szCs w:val="24"/>
        </w:rPr>
        <w:softHyphen/>
        <w:t>ки произведения, пластическое — отображать в движении услышанный музыкальный образ.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коррекционно-музыкальной деятельности детям активно предлагаются различные музыкально-дидактические и психокоррекицонные игры на слу</w:t>
      </w:r>
      <w:r>
        <w:rPr>
          <w:rFonts w:ascii="Times New Roman" w:hAnsi="Times New Roman" w:cs="Times New Roman"/>
          <w:sz w:val="24"/>
          <w:szCs w:val="24"/>
        </w:rPr>
        <w:softHyphen/>
        <w:t>ховое внимание, слуховую память, слуховое восприятие. Это игры предполагают слушание изолированных шумов (живой природы, бытовых, голосов животных), дифферен</w:t>
      </w:r>
      <w:r>
        <w:rPr>
          <w:rFonts w:ascii="Times New Roman" w:hAnsi="Times New Roman" w:cs="Times New Roman"/>
          <w:sz w:val="24"/>
          <w:szCs w:val="24"/>
        </w:rPr>
        <w:softHyphen/>
        <w:t>циацию шумов, запоминание слуховых цепочек. На при</w:t>
      </w:r>
      <w:r>
        <w:rPr>
          <w:rFonts w:ascii="Times New Roman" w:hAnsi="Times New Roman" w:cs="Times New Roman"/>
          <w:sz w:val="24"/>
          <w:szCs w:val="24"/>
        </w:rPr>
        <w:softHyphen/>
        <w:t>мерах классических произведений (например, «Детский аль</w:t>
      </w:r>
      <w:r>
        <w:rPr>
          <w:rFonts w:ascii="Times New Roman" w:hAnsi="Times New Roman" w:cs="Times New Roman"/>
          <w:sz w:val="24"/>
          <w:szCs w:val="24"/>
        </w:rPr>
        <w:softHyphen/>
        <w:t>бом» П. И. Чайковского, «Детский альбом» Р. Шумана и др.) дети знакомятся с понятиями «жанр», «характер», «настро</w:t>
      </w:r>
      <w:r>
        <w:rPr>
          <w:rFonts w:ascii="Times New Roman" w:hAnsi="Times New Roman" w:cs="Times New Roman"/>
          <w:sz w:val="24"/>
          <w:szCs w:val="24"/>
        </w:rPr>
        <w:softHyphen/>
        <w:t>ение», «темп», «ритм», «высота», «сила», «цвет», «форма». При восприятии цвета, движения, тембра звучащего инстру</w:t>
      </w:r>
      <w:r>
        <w:rPr>
          <w:rFonts w:ascii="Times New Roman" w:hAnsi="Times New Roman" w:cs="Times New Roman"/>
          <w:sz w:val="24"/>
          <w:szCs w:val="24"/>
        </w:rPr>
        <w:softHyphen/>
        <w:t>мента у детей формируется целостный интегративный музы</w:t>
      </w:r>
      <w:r>
        <w:rPr>
          <w:rFonts w:ascii="Times New Roman" w:hAnsi="Times New Roman" w:cs="Times New Roman"/>
          <w:sz w:val="24"/>
          <w:szCs w:val="24"/>
        </w:rPr>
        <w:softHyphen/>
        <w:t>кальный образ, который можно запоминать, анализировать, о котором можно рассказывать и сочинять истории.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Пение также имеет коррекционную направленность. При пении обогащаются переживания ребенка, активно формируются музыкальные представления, а затем и творческое воображение. Исполняя песни, дети глубже воспринимают музыку, активно выража</w:t>
      </w:r>
      <w:r>
        <w:rPr>
          <w:rFonts w:ascii="Times New Roman" w:hAnsi="Times New Roman" w:cs="Times New Roman"/>
          <w:sz w:val="24"/>
          <w:szCs w:val="24"/>
        </w:rPr>
        <w:softHyphen/>
        <w:t>ют свои чувства. В процессе пения у детей развиваются му</w:t>
      </w:r>
      <w:r>
        <w:rPr>
          <w:rFonts w:ascii="Times New Roman" w:hAnsi="Times New Roman" w:cs="Times New Roman"/>
          <w:sz w:val="24"/>
          <w:szCs w:val="24"/>
        </w:rPr>
        <w:softHyphen/>
        <w:t>зыкальные способности: музыкальный слух, память, чувство ритма. Пение способствует совершенствованию сенсорного восприятия, формированию рефлексии и дыхания, коррекции таких компонентов речи, как просодика, артикуляция, ре</w:t>
      </w:r>
      <w:r>
        <w:rPr>
          <w:rFonts w:ascii="Times New Roman" w:hAnsi="Times New Roman" w:cs="Times New Roman"/>
          <w:sz w:val="24"/>
          <w:szCs w:val="24"/>
        </w:rPr>
        <w:softHyphen/>
        <w:t>чевое дыхание, темп и ритм речи, выразительность голоса.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Процесс освоения навыков пения с детьми с ОВЗ будет более эффективным, если на занятиях использовать такой прием, как «активное пение с руками». Дирижерский, ар</w:t>
      </w:r>
      <w:r>
        <w:rPr>
          <w:rFonts w:ascii="Times New Roman" w:hAnsi="Times New Roman" w:cs="Times New Roman"/>
          <w:sz w:val="24"/>
          <w:szCs w:val="24"/>
        </w:rPr>
        <w:softHyphen/>
        <w:t>тикуляторный и звуковысотный жест позволяет педагогу и детям по методу обратной связи контролировать себя на основе зрительных и кинестетических ощущений. Согла</w:t>
      </w:r>
      <w:r>
        <w:rPr>
          <w:rFonts w:ascii="Times New Roman" w:hAnsi="Times New Roman" w:cs="Times New Roman"/>
          <w:sz w:val="24"/>
          <w:szCs w:val="24"/>
        </w:rPr>
        <w:softHyphen/>
        <w:t>сованность движений рук и пения ведет к максимальной мышечной раскрепощенности детей. При этом тело, руки, артикуляция и голос становятся единым «инструментом», требующим хорошей слаженности действий его отдельных частей. Для детей это особенно важно, поскольку их нервно-психическая нестабильность, дисбаланс про</w:t>
      </w:r>
      <w:r>
        <w:rPr>
          <w:rFonts w:ascii="Times New Roman" w:hAnsi="Times New Roman" w:cs="Times New Roman"/>
          <w:sz w:val="24"/>
          <w:szCs w:val="24"/>
        </w:rPr>
        <w:softHyphen/>
        <w:t>цессов возбуждения и торможения, отсутствие контроля поведения и повышенная утомляемость при статической деятельности (традиционно во время пения в ДОУ дети сидят) отличают их от нормально развивающихся свер</w:t>
      </w:r>
      <w:r>
        <w:rPr>
          <w:rFonts w:ascii="Times New Roman" w:hAnsi="Times New Roman" w:cs="Times New Roman"/>
          <w:sz w:val="24"/>
          <w:szCs w:val="24"/>
        </w:rPr>
        <w:softHyphen/>
        <w:t>стников. Для накопления слухового опыта, развития музы</w:t>
      </w:r>
      <w:r>
        <w:rPr>
          <w:rFonts w:ascii="Times New Roman" w:hAnsi="Times New Roman" w:cs="Times New Roman"/>
          <w:sz w:val="24"/>
          <w:szCs w:val="24"/>
        </w:rPr>
        <w:softHyphen/>
        <w:t>кально-слуховых представлений используются вокальные упражнения творческого характера: вокализация имен, звукоподражания, музыкальная импровизация вопросов и ответов, сочинение несложных попевок, завершение мело</w:t>
      </w:r>
      <w:r>
        <w:rPr>
          <w:rFonts w:ascii="Times New Roman" w:hAnsi="Times New Roman" w:cs="Times New Roman"/>
          <w:sz w:val="24"/>
          <w:szCs w:val="24"/>
        </w:rPr>
        <w:softHyphen/>
        <w:t>дии. Пение попевок и песен сопровождается различными звучащими жестами.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ритмикой носят вы</w:t>
      </w:r>
      <w:r>
        <w:rPr>
          <w:rFonts w:ascii="Times New Roman" w:hAnsi="Times New Roman" w:cs="Times New Roman"/>
          <w:sz w:val="24"/>
          <w:szCs w:val="24"/>
        </w:rPr>
        <w:softHyphen/>
        <w:t>раженную коррекционную направленность. У детей нужно формировать рефлексивное понимание собственных кинестетических ощущений с помощью упраж</w:t>
      </w:r>
      <w:r>
        <w:rPr>
          <w:rFonts w:ascii="Times New Roman" w:hAnsi="Times New Roman" w:cs="Times New Roman"/>
          <w:sz w:val="24"/>
          <w:szCs w:val="24"/>
        </w:rPr>
        <w:softHyphen/>
        <w:t>нений на мышечное раскрепощение. При этом дети учатся элементам произвольной регуляции, переключению и управ</w:t>
      </w:r>
      <w:r>
        <w:rPr>
          <w:rFonts w:ascii="Times New Roman" w:hAnsi="Times New Roman" w:cs="Times New Roman"/>
          <w:sz w:val="24"/>
          <w:szCs w:val="24"/>
        </w:rPr>
        <w:softHyphen/>
        <w:t>лению эмоциональной и мышечной активностью. Особое ме</w:t>
      </w:r>
      <w:r>
        <w:rPr>
          <w:rFonts w:ascii="Times New Roman" w:hAnsi="Times New Roman" w:cs="Times New Roman"/>
          <w:sz w:val="24"/>
          <w:szCs w:val="24"/>
        </w:rPr>
        <w:softHyphen/>
        <w:t>сто на занятиях ритмикой отводится выполнению упражне</w:t>
      </w:r>
      <w:r>
        <w:rPr>
          <w:rFonts w:ascii="Times New Roman" w:hAnsi="Times New Roman" w:cs="Times New Roman"/>
          <w:sz w:val="24"/>
          <w:szCs w:val="24"/>
        </w:rPr>
        <w:softHyphen/>
        <w:t>ний с предметами, направленных на развитие моторики.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хороводных играх, которые позволяют выполнять отобразительные движения с речью под музыку, дети учатся импровизации. В этих играх у них воспитывается чувство коллективизма, они начинают контролировать свои эмоции и подчинять свои желания правилам поведения в игре.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дети учатся раз</w:t>
      </w:r>
      <w:r>
        <w:rPr>
          <w:rFonts w:ascii="Times New Roman" w:hAnsi="Times New Roman" w:cs="Times New Roman"/>
          <w:sz w:val="24"/>
          <w:szCs w:val="24"/>
        </w:rPr>
        <w:softHyphen/>
        <w:t>личать их по тембру и осваивают навыки игры на новых инструментах. Развитию знако</w:t>
      </w:r>
      <w:r>
        <w:rPr>
          <w:rFonts w:ascii="Times New Roman" w:hAnsi="Times New Roman" w:cs="Times New Roman"/>
          <w:sz w:val="24"/>
          <w:szCs w:val="24"/>
        </w:rPr>
        <w:softHyphen/>
        <w:t>мства с музыкальными инструментами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творчества способствует использо</w:t>
      </w:r>
      <w:r>
        <w:rPr>
          <w:rFonts w:ascii="Times New Roman" w:hAnsi="Times New Roman" w:cs="Times New Roman"/>
          <w:sz w:val="24"/>
          <w:szCs w:val="24"/>
        </w:rPr>
        <w:softHyphen/>
        <w:t>вание для оркестровки знакомых песен и пьес различных подручных средств: ложек, горшков, трещоток и др. За</w:t>
      </w:r>
      <w:r>
        <w:rPr>
          <w:rFonts w:ascii="Times New Roman" w:hAnsi="Times New Roman" w:cs="Times New Roman"/>
          <w:sz w:val="24"/>
          <w:szCs w:val="24"/>
        </w:rPr>
        <w:softHyphen/>
        <w:t>нятия проводятся при активной музыкальной импровиза</w:t>
      </w:r>
      <w:r>
        <w:rPr>
          <w:rFonts w:ascii="Times New Roman" w:hAnsi="Times New Roman" w:cs="Times New Roman"/>
          <w:sz w:val="24"/>
          <w:szCs w:val="24"/>
        </w:rPr>
        <w:softHyphen/>
        <w:t>ции взрослого, которому дети подыгрывают на музыкаль</w:t>
      </w:r>
      <w:r>
        <w:rPr>
          <w:rFonts w:ascii="Times New Roman" w:hAnsi="Times New Roman" w:cs="Times New Roman"/>
          <w:sz w:val="24"/>
          <w:szCs w:val="24"/>
        </w:rPr>
        <w:softHyphen/>
        <w:t>ных инструментах.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знакомстве с классическим музыкальным искусством у детей развивается кругозор, обогащается словарь, форми</w:t>
      </w:r>
      <w:r>
        <w:rPr>
          <w:rFonts w:ascii="Times New Roman" w:hAnsi="Times New Roman" w:cs="Times New Roman"/>
          <w:sz w:val="24"/>
          <w:szCs w:val="24"/>
        </w:rPr>
        <w:softHyphen/>
        <w:t>руются представления о духовных ценностях. Совершен</w:t>
      </w:r>
      <w:r>
        <w:rPr>
          <w:rFonts w:ascii="Times New Roman" w:hAnsi="Times New Roman" w:cs="Times New Roman"/>
          <w:sz w:val="24"/>
          <w:szCs w:val="24"/>
        </w:rPr>
        <w:softHyphen/>
        <w:t>ствование певческих, танцевальных навыков и умений по</w:t>
      </w:r>
      <w:r>
        <w:rPr>
          <w:rFonts w:ascii="Times New Roman" w:hAnsi="Times New Roman" w:cs="Times New Roman"/>
          <w:sz w:val="24"/>
          <w:szCs w:val="24"/>
        </w:rPr>
        <w:softHyphen/>
        <w:t>зволяет использовать их в последующих психокоррекцион</w:t>
      </w:r>
      <w:r>
        <w:rPr>
          <w:rFonts w:ascii="Times New Roman" w:hAnsi="Times New Roman" w:cs="Times New Roman"/>
          <w:sz w:val="24"/>
          <w:szCs w:val="24"/>
        </w:rPr>
        <w:softHyphen/>
        <w:t>ных занятиях по формированию адаптивного поведения. Музыкальный руководитель учит детей эмоционально, адекватно вос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принимать музыку, развивает их слуховое внимание и умение сосредоточиться. </w:t>
      </w:r>
    </w:p>
    <w:p w:rsidR="008B2187" w:rsidRDefault="008B2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виды музыкальной деятельности - восприятие, исполнительство и творчество - при обучении детей с ОВЗ также имеют свою специфику.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Так, при восприятии музыки у дошкольников формируется навык слухового сосредоточения, который стимулирует коррекционную работу по развитию фонематического восприятия, происходит не только обогащение музыкальными впечатлениями и образами, но и развивается способность к анализу слуховых эталонов, рефлексии собственных эмоций и состояний. 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Исполнительство и творчество реализуются в пении, в музыкально-ритмических движениях, в игре на музыкальных инструментах. В процессе исполнительства и творчества у детей развивается способность к элементарному музицированию, формируются умения и навыки владения собственным телом, мотивация к самосовершенствованию, желание принимать участие в публичных выступлениях.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детей с речевыми проблемами особо актуальны упражнения по развитию мелкой моторики: сжимание, разжимание, встряхивание и помахивание кистями с постепенным увеличением амплитуды движений в суставах и совершенствованием межанализаторного взаимодействия (зрительного, слухового и тактильного анализаторов). Эти упражнения целесообразно проводить в процессе логоритмических и музыкально-ритмических заданий.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Одной из важных задач является формирование слухозрительного и слухомоторного взаимодействия в процессе восприятия музыки и воспроизведения ритмического музыкального рисунка. </w:t>
      </w:r>
    </w:p>
    <w:p w:rsidR="008B2187" w:rsidRDefault="008B21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B2187" w:rsidRDefault="005D5D96">
      <w:pPr>
        <w:tabs>
          <w:tab w:val="left" w:pos="72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Взаимодействие педагогов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 реализации коррекционных мероприятий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Музыкальный руководитель </w:t>
      </w:r>
      <w:r>
        <w:rPr>
          <w:rFonts w:ascii="Times New Roman" w:hAnsi="Times New Roman" w:cs="Times New Roman"/>
          <w:sz w:val="24"/>
          <w:szCs w:val="24"/>
        </w:rPr>
        <w:t>обеспечивает развитие чувства ритма,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темпа,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мелодики речевых и неречевых звуков, развитие слухового восприятия и зрительного внимания, развитие силы голоса, планируют свои занятия в соответствии с рекомендациями, полученными от специалистов: учителя-логопеда, педагога-психолога и исходя из общего тематического планирования.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Учитель-логопед </w:t>
      </w:r>
      <w:r>
        <w:rPr>
          <w:rFonts w:ascii="Times New Roman" w:hAnsi="Times New Roman" w:cs="Times New Roman"/>
          <w:sz w:val="24"/>
          <w:szCs w:val="24"/>
        </w:rPr>
        <w:t>исследует все компоненты речевого развития,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внимание уделяется выявлению уровня овладения языковыми средствами. Он проводит работу по коррекции речевых недостатков во время непосредственно образовательной деятельности, совместной деятельности педагога с ребенком, при проведении режимных моментов.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>обследует у ребенка состояние игровой,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изобразительной,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конструктивной, трудовой деятельности и состояние навыков самообслуживания с целью изучения уровня их развития. Воспитатель проводит с ребенком занятия, развивает мелкую моторику во время конструирования, рисования, лепки и аппликации, общую моторику - во время прогулок; закрепляет речевые навыки во время режимных моментах, при выполнении заданий учителя-логопеда во второй половине дня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Педагог-психолог </w:t>
      </w:r>
      <w:r>
        <w:rPr>
          <w:rFonts w:ascii="Times New Roman" w:hAnsi="Times New Roman" w:cs="Times New Roman"/>
          <w:sz w:val="24"/>
          <w:szCs w:val="24"/>
        </w:rPr>
        <w:t>включает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направления: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коррекционно-развивающая работа с детьми с ОВЗ по развитию высших психических функций; работа с детьми, имеющих отклонения в поведении; коррекция агрессивности; профилактическая работа по развитию эмоций.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Медицинская сестра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 медицинское сопровождение развития ребенка с ОВЗ, а также разрабатывает комплекс оздоровительно-профилактических мероприятий.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музыкально-ритмических занятий все специалисты включа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ют в коррекционно-развивающую работу с детьми.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</w:t>
      </w:r>
      <w:r>
        <w:rPr>
          <w:rFonts w:ascii="Times New Roman" w:hAnsi="Times New Roman" w:cs="Times New Roman"/>
          <w:sz w:val="24"/>
          <w:szCs w:val="24"/>
        </w:rPr>
        <w:softHyphen/>
        <w:t>действие музыкаль</w:t>
      </w:r>
      <w:r>
        <w:rPr>
          <w:rFonts w:ascii="Times New Roman" w:hAnsi="Times New Roman" w:cs="Times New Roman"/>
          <w:sz w:val="24"/>
          <w:szCs w:val="24"/>
        </w:rPr>
        <w:softHyphen/>
        <w:t>ного руководителя, учителя-логопеда, психолога и воспитателей имеет большое значение для развития восприятия детьми звуков различной громко</w:t>
      </w:r>
      <w:r>
        <w:rPr>
          <w:rFonts w:ascii="Times New Roman" w:hAnsi="Times New Roman" w:cs="Times New Roman"/>
          <w:sz w:val="24"/>
          <w:szCs w:val="24"/>
        </w:rPr>
        <w:softHyphen/>
        <w:t>сти, высоты, для совершенствования общеречевых умений и навыков (дыхательных, голосовых, артикуляторных).</w:t>
      </w:r>
    </w:p>
    <w:bookmarkEnd w:id="20"/>
    <w:p w:rsidR="008B2187" w:rsidRDefault="008B2187">
      <w:pPr>
        <w:pStyle w:val="25"/>
        <w:shd w:val="clear" w:color="auto" w:fill="auto"/>
        <w:tabs>
          <w:tab w:val="left" w:pos="1142"/>
        </w:tabs>
        <w:spacing w:before="0" w:after="0" w:line="240" w:lineRule="auto"/>
        <w:rPr>
          <w:b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142"/>
        </w:tabs>
        <w:spacing w:before="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3.8. Рабочая программа воспитания</w:t>
      </w:r>
    </w:p>
    <w:p w:rsidR="008B2187" w:rsidRDefault="008B2187">
      <w:pPr>
        <w:pStyle w:val="25"/>
        <w:shd w:val="clear" w:color="auto" w:fill="auto"/>
        <w:tabs>
          <w:tab w:val="left" w:pos="1344"/>
        </w:tabs>
        <w:spacing w:before="0" w:after="0" w:line="240" w:lineRule="auto"/>
        <w:jc w:val="center"/>
        <w:rPr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44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3.8.1. Пояснительная записка</w:t>
      </w:r>
    </w:p>
    <w:p w:rsidR="008B2187" w:rsidRDefault="008B2187">
      <w:pPr>
        <w:pStyle w:val="25"/>
        <w:shd w:val="clear" w:color="auto" w:fill="auto"/>
        <w:tabs>
          <w:tab w:val="left" w:pos="1344"/>
        </w:tabs>
        <w:spacing w:before="0" w:after="0" w:line="240" w:lineRule="auto"/>
        <w:ind w:firstLine="680"/>
        <w:jc w:val="both"/>
        <w:rPr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02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8B2187" w:rsidRDefault="005D5D96">
      <w:pPr>
        <w:pStyle w:val="25"/>
        <w:shd w:val="clear" w:color="auto" w:fill="auto"/>
        <w:tabs>
          <w:tab w:val="left" w:pos="103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B2187" w:rsidRDefault="005D5D96">
      <w:pPr>
        <w:pStyle w:val="25"/>
        <w:shd w:val="clear" w:color="auto" w:fill="auto"/>
        <w:tabs>
          <w:tab w:val="left" w:pos="1042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:rsidR="008B2187" w:rsidRDefault="005D5D96">
      <w:pPr>
        <w:pStyle w:val="25"/>
        <w:shd w:val="clear" w:color="auto" w:fill="auto"/>
        <w:tabs>
          <w:tab w:val="left" w:pos="102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воспитания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8B2187" w:rsidRDefault="005D5D96">
      <w:pPr>
        <w:pStyle w:val="25"/>
        <w:shd w:val="clear" w:color="auto" w:fill="auto"/>
        <w:tabs>
          <w:tab w:val="left" w:pos="102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:rsidR="008B2187" w:rsidRDefault="005D5D96" w:rsidP="00DC1E31">
      <w:pPr>
        <w:pStyle w:val="25"/>
        <w:numPr>
          <w:ilvl w:val="0"/>
          <w:numId w:val="30"/>
        </w:numPr>
        <w:shd w:val="clear" w:color="auto" w:fill="auto"/>
        <w:tabs>
          <w:tab w:val="left" w:pos="102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Ценности Родина и природа лежат в основе патриотического направления воспитания.</w:t>
      </w:r>
    </w:p>
    <w:p w:rsidR="008B2187" w:rsidRDefault="005D5D96" w:rsidP="00DC1E31">
      <w:pPr>
        <w:pStyle w:val="25"/>
        <w:numPr>
          <w:ilvl w:val="0"/>
          <w:numId w:val="30"/>
        </w:numPr>
        <w:shd w:val="clear" w:color="auto" w:fill="auto"/>
        <w:tabs>
          <w:tab w:val="left" w:pos="102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Ценности милосердие, жизнь, добро лежат в основе духовно-нравственного направления воспитания</w:t>
      </w:r>
    </w:p>
    <w:p w:rsidR="008B2187" w:rsidRDefault="005D5D96" w:rsidP="00DC1E31">
      <w:pPr>
        <w:pStyle w:val="25"/>
        <w:numPr>
          <w:ilvl w:val="0"/>
          <w:numId w:val="30"/>
        </w:numPr>
        <w:shd w:val="clear" w:color="auto" w:fill="auto"/>
        <w:tabs>
          <w:tab w:val="left" w:pos="1023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Ценности человек, семья, дружба, сотрудничество лежат в основе социального направления воспитания.</w:t>
      </w:r>
    </w:p>
    <w:p w:rsidR="008B2187" w:rsidRDefault="005D5D96" w:rsidP="00DC1E31">
      <w:pPr>
        <w:pStyle w:val="25"/>
        <w:numPr>
          <w:ilvl w:val="0"/>
          <w:numId w:val="30"/>
        </w:numPr>
        <w:shd w:val="clear" w:color="auto" w:fill="auto"/>
        <w:tabs>
          <w:tab w:val="left" w:pos="102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Ценность познание лежит в основе познавательного направления воспитания.</w:t>
      </w:r>
    </w:p>
    <w:p w:rsidR="008B2187" w:rsidRDefault="005D5D96" w:rsidP="00DC1E31">
      <w:pPr>
        <w:pStyle w:val="25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Ценности жизнь и здоровье лежат в основе физического и оздоровительного направления воспитания.</w:t>
      </w:r>
    </w:p>
    <w:p w:rsidR="008B2187" w:rsidRDefault="005D5D96" w:rsidP="00DC1E31">
      <w:pPr>
        <w:pStyle w:val="25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Ценность труд лежит в основе трудового направления воспитания.</w:t>
      </w:r>
    </w:p>
    <w:p w:rsidR="008B2187" w:rsidRDefault="005D5D96" w:rsidP="00DC1E31">
      <w:pPr>
        <w:pStyle w:val="25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Ценности культура и красота лежат в основе эстетического направления воспитания.</w:t>
      </w:r>
    </w:p>
    <w:p w:rsidR="008B2187" w:rsidRDefault="005D5D96">
      <w:pPr>
        <w:pStyle w:val="25"/>
        <w:shd w:val="clear" w:color="auto" w:fill="auto"/>
        <w:tabs>
          <w:tab w:val="left" w:pos="1167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ДОО и с традиционными ценностями российского общества.</w:t>
      </w:r>
    </w:p>
    <w:p w:rsidR="008B2187" w:rsidRDefault="005D5D96">
      <w:pPr>
        <w:pStyle w:val="25"/>
        <w:shd w:val="clear" w:color="auto" w:fill="auto"/>
        <w:tabs>
          <w:tab w:val="left" w:pos="1177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</w:t>
      </w:r>
      <w:r>
        <w:rPr>
          <w:sz w:val="24"/>
          <w:szCs w:val="24"/>
        </w:rPr>
        <w:lastRenderedPageBreak/>
        <w:t>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:rsidR="008B2187" w:rsidRDefault="008B2187">
      <w:pPr>
        <w:pStyle w:val="25"/>
        <w:shd w:val="clear" w:color="auto" w:fill="auto"/>
        <w:tabs>
          <w:tab w:val="left" w:pos="1028"/>
        </w:tabs>
        <w:spacing w:before="0" w:after="0" w:line="276" w:lineRule="auto"/>
        <w:ind w:left="720" w:right="20"/>
        <w:jc w:val="both"/>
        <w:rPr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59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3.8.2. Целевой раздел Программы воспитания</w:t>
      </w:r>
    </w:p>
    <w:p w:rsidR="008B2187" w:rsidRDefault="008B2187">
      <w:pPr>
        <w:pStyle w:val="25"/>
        <w:shd w:val="clear" w:color="auto" w:fill="auto"/>
        <w:tabs>
          <w:tab w:val="left" w:pos="1359"/>
        </w:tabs>
        <w:spacing w:before="0" w:after="0" w:line="240" w:lineRule="auto"/>
        <w:ind w:left="2240"/>
        <w:rPr>
          <w:b/>
          <w:b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570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3.8.2.1. Цель и задачи воспитания  средствами  музыкального искусства</w:t>
      </w:r>
    </w:p>
    <w:p w:rsidR="008B2187" w:rsidRDefault="008B2187">
      <w:pPr>
        <w:pStyle w:val="25"/>
        <w:shd w:val="clear" w:color="auto" w:fill="auto"/>
        <w:tabs>
          <w:tab w:val="left" w:pos="1782"/>
        </w:tabs>
        <w:spacing w:before="0" w:after="0" w:line="240" w:lineRule="auto"/>
        <w:jc w:val="both"/>
        <w:rPr>
          <w:b/>
          <w:bCs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782"/>
        </w:tabs>
        <w:spacing w:before="0" w:after="0" w:line="240" w:lineRule="auto"/>
        <w:ind w:firstLine="680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Одна из важнейших функций музыкального искусства - воспитательная. Музыка способствует формированию духовного мира ребенка, его мыслей и чувств, его представлений об окружающей действительности. </w:t>
      </w:r>
    </w:p>
    <w:p w:rsidR="008B2187" w:rsidRDefault="005D5D96">
      <w:pPr>
        <w:pStyle w:val="af3"/>
        <w:shd w:val="clear" w:color="auto" w:fill="FFFFFF"/>
        <w:ind w:firstLine="709"/>
        <w:jc w:val="both"/>
      </w:pPr>
      <w:r>
        <w:t xml:space="preserve">Воспитательные возможности музыкальных произведений огромны. Посредством музыкального восприятия дети знакомятся с окружающим миром во всем его многообразии – через образы, звуки, движения, пение, игру на инструментах. У ребенка совершенствуются эстетические чувства. Развиваются личностные качества (инициатива, самостоятельность), а также психические процессы (восприятие, внимание, память, мышление, воображение).  </w:t>
      </w:r>
    </w:p>
    <w:p w:rsidR="008B2187" w:rsidRDefault="008B2187">
      <w:pPr>
        <w:pStyle w:val="af3"/>
        <w:shd w:val="clear" w:color="auto" w:fill="FFFFFF"/>
        <w:ind w:firstLine="709"/>
        <w:jc w:val="both"/>
      </w:pPr>
    </w:p>
    <w:p w:rsidR="008B2187" w:rsidRDefault="005D5D96">
      <w:pPr>
        <w:pStyle w:val="af3"/>
        <w:shd w:val="clear" w:color="auto" w:fill="FFFFFF"/>
        <w:ind w:firstLine="709"/>
        <w:jc w:val="center"/>
        <w:rPr>
          <w:b/>
          <w:bCs/>
        </w:rPr>
      </w:pPr>
      <w:r>
        <w:rPr>
          <w:b/>
          <w:bCs/>
        </w:rPr>
        <w:t>Цель и задачи воспитания</w:t>
      </w:r>
    </w:p>
    <w:p w:rsidR="008B2187" w:rsidRDefault="008B2187">
      <w:pPr>
        <w:pStyle w:val="af3"/>
        <w:shd w:val="clear" w:color="auto" w:fill="FFFFFF"/>
        <w:ind w:firstLine="709"/>
        <w:jc w:val="both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12014"/>
      </w:tblGrid>
      <w:tr w:rsidR="008B2187">
        <w:tc>
          <w:tcPr>
            <w:tcW w:w="2263" w:type="dxa"/>
          </w:tcPr>
          <w:p w:rsidR="008B2187" w:rsidRDefault="005D5D96">
            <w:pPr>
              <w:pStyle w:val="af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</w:t>
            </w:r>
          </w:p>
        </w:tc>
        <w:tc>
          <w:tcPr>
            <w:tcW w:w="1201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личностных качеств ребёнка в процессе музыкальной деятельности, основанной на традиционных ценностях российского общества.</w:t>
            </w:r>
          </w:p>
          <w:p w:rsidR="008B2187" w:rsidRDefault="008B2187">
            <w:pPr>
              <w:pStyle w:val="af3"/>
              <w:jc w:val="both"/>
            </w:pPr>
          </w:p>
        </w:tc>
      </w:tr>
      <w:tr w:rsidR="008B2187">
        <w:tc>
          <w:tcPr>
            <w:tcW w:w="2263" w:type="dxa"/>
          </w:tcPr>
          <w:p w:rsidR="008B2187" w:rsidRDefault="005D5D96">
            <w:pPr>
              <w:pStyle w:val="af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201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Создать условия для развития и реализации личностного потенциала ребёнка, его готовности к творческому самовыражению и саморазвитию, самовоспитанию. 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Формировать первоначальные представления о традиционных ценностях российского народа посредством различных видов музыкальной деятельности.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rStyle w:val="a8"/>
                <w:b w:val="0"/>
                <w:bCs/>
                <w:sz w:val="24"/>
                <w:szCs w:val="24"/>
              </w:rPr>
            </w:pPr>
            <w:r>
              <w:rPr>
                <w:rStyle w:val="a8"/>
                <w:b w:val="0"/>
                <w:bCs/>
                <w:sz w:val="24"/>
                <w:szCs w:val="24"/>
              </w:rPr>
              <w:t>3</w:t>
            </w:r>
            <w:r>
              <w:rPr>
                <w:rStyle w:val="a8"/>
                <w:bCs/>
                <w:sz w:val="24"/>
                <w:szCs w:val="24"/>
              </w:rPr>
              <w:t xml:space="preserve">. </w:t>
            </w:r>
            <w:r>
              <w:rPr>
                <w:rStyle w:val="a8"/>
                <w:b w:val="0"/>
                <w:bCs/>
                <w:sz w:val="24"/>
                <w:szCs w:val="24"/>
              </w:rPr>
              <w:t>Приобщать к истории и культуре своей Родины, своего народа и родного края на основе музыкального искусства.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Содействовать развитию личности, основанному на принятых в обществе нормах и правилах, представлениях о добре и зле.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rStyle w:val="a8"/>
                <w:b w:val="0"/>
                <w:bCs/>
                <w:sz w:val="24"/>
                <w:szCs w:val="24"/>
              </w:rPr>
              <w:t>6</w:t>
            </w:r>
            <w:r>
              <w:rPr>
                <w:rStyle w:val="a8"/>
                <w:bCs/>
                <w:sz w:val="24"/>
                <w:szCs w:val="24"/>
              </w:rPr>
              <w:t xml:space="preserve">. </w:t>
            </w:r>
            <w:r>
              <w:rPr>
                <w:rStyle w:val="a8"/>
                <w:b w:val="0"/>
                <w:bCs/>
                <w:sz w:val="24"/>
                <w:szCs w:val="24"/>
              </w:rPr>
              <w:t xml:space="preserve">Организовать конструктивное взаимодействие музыкального руководителя с коллегами, родителями и социумом </w:t>
            </w:r>
            <w:r>
              <w:rPr>
                <w:sz w:val="24"/>
                <w:szCs w:val="24"/>
              </w:rPr>
              <w:t>по воспитанию ребенка дошкольного возраста.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Обогатить воспитательный потенциал ДОО посредством разнообразия форм дополнительного музыкального образования: кружков, творческих студий, «Музыкальной гостиной», «Театральной гостиной».</w:t>
            </w:r>
          </w:p>
        </w:tc>
      </w:tr>
    </w:tbl>
    <w:p w:rsidR="008B2187" w:rsidRDefault="008B2187">
      <w:pPr>
        <w:pStyle w:val="25"/>
        <w:shd w:val="clear" w:color="auto" w:fill="auto"/>
        <w:tabs>
          <w:tab w:val="left" w:pos="1570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570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3.8.2.2. Направления воспитания в музыкальной деятельности</w:t>
      </w:r>
    </w:p>
    <w:p w:rsidR="008B2187" w:rsidRDefault="008B2187">
      <w:pPr>
        <w:pStyle w:val="25"/>
        <w:shd w:val="clear" w:color="auto" w:fill="auto"/>
        <w:tabs>
          <w:tab w:val="left" w:pos="1570"/>
        </w:tabs>
        <w:spacing w:before="0" w:after="0" w:line="240" w:lineRule="auto"/>
        <w:rPr>
          <w:b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3827"/>
        <w:gridCol w:w="5635"/>
      </w:tblGrid>
      <w:tr w:rsidR="008B2187">
        <w:tc>
          <w:tcPr>
            <w:tcW w:w="212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Направление воспитания</w:t>
            </w:r>
          </w:p>
        </w:tc>
        <w:tc>
          <w:tcPr>
            <w:tcW w:w="269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563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8B2187">
        <w:tc>
          <w:tcPr>
            <w:tcW w:w="212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направление</w:t>
            </w:r>
          </w:p>
        </w:tc>
        <w:tc>
          <w:tcPr>
            <w:tcW w:w="269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по патриотическому воспитанию предполагает: 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B2187">
        <w:tc>
          <w:tcPr>
            <w:tcW w:w="212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269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81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2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Жизнь, милосердие, добро лежат в основе духовно</w:t>
            </w:r>
            <w:r>
              <w:rPr>
                <w:sz w:val="24"/>
                <w:szCs w:val="24"/>
              </w:rPr>
              <w:softHyphen/>
              <w:t>-нравственного направления воспитания.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Духовно-нравственное воспитание направлено на развитие ценностно</w:t>
            </w:r>
            <w:r>
              <w:rPr>
                <w:sz w:val="24"/>
                <w:szCs w:val="24"/>
              </w:rPr>
              <w:softHyphen/>
              <w:t>-смысловой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B2187">
        <w:tc>
          <w:tcPr>
            <w:tcW w:w="212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269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Семья, дружба, человек и сотрудничество лежат в основе социального направления воспитания.</w:t>
            </w:r>
          </w:p>
        </w:tc>
        <w:tc>
          <w:tcPr>
            <w:tcW w:w="563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B2187">
        <w:tc>
          <w:tcPr>
            <w:tcW w:w="212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направление</w:t>
            </w:r>
          </w:p>
        </w:tc>
        <w:tc>
          <w:tcPr>
            <w:tcW w:w="269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ценности познания.</w:t>
            </w:r>
          </w:p>
        </w:tc>
        <w:tc>
          <w:tcPr>
            <w:tcW w:w="3827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Познание лежит в основе познавательного направления воспитания.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B2187">
        <w:tc>
          <w:tcPr>
            <w:tcW w:w="212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269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ценностного отношения детей к </w:t>
            </w:r>
            <w:r>
              <w:rPr>
                <w:sz w:val="24"/>
                <w:szCs w:val="24"/>
              </w:rPr>
              <w:lastRenderedPageBreak/>
              <w:t>здоровому образу жизни.</w:t>
            </w:r>
          </w:p>
        </w:tc>
        <w:tc>
          <w:tcPr>
            <w:tcW w:w="3827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1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Жизнь и здоровье лежит в основе физического и оздоровительного направления воспитания.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Физическое и оздоровительное направление воспитания основано на идее охраны и укрепления здоровья детей, становления осознанного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B2187">
        <w:tc>
          <w:tcPr>
            <w:tcW w:w="212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Эстетическое направление</w:t>
            </w:r>
          </w:p>
        </w:tc>
        <w:tc>
          <w:tcPr>
            <w:tcW w:w="2693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Способствовать становлению у ребёнка ценностного отношения к красоте.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Культура, красота, лежат в основе эстетического направления воспитания.</w:t>
            </w:r>
          </w:p>
        </w:tc>
        <w:tc>
          <w:tcPr>
            <w:tcW w:w="563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  <w:p w:rsidR="008B2187" w:rsidRDefault="008B2187">
            <w:pPr>
              <w:pStyle w:val="25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</w:tr>
    </w:tbl>
    <w:p w:rsidR="008B2187" w:rsidRDefault="008B2187">
      <w:pPr>
        <w:pStyle w:val="25"/>
        <w:shd w:val="clear" w:color="auto" w:fill="auto"/>
        <w:tabs>
          <w:tab w:val="left" w:pos="1782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:rsidR="008B2187" w:rsidRDefault="008B2187">
      <w:pPr>
        <w:pStyle w:val="25"/>
        <w:shd w:val="clear" w:color="auto" w:fill="auto"/>
        <w:tabs>
          <w:tab w:val="left" w:pos="1782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575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rStyle w:val="11"/>
          <w:rFonts w:eastAsia="Century Schoolbook"/>
          <w:b/>
          <w:bCs/>
          <w:sz w:val="24"/>
          <w:szCs w:val="24"/>
        </w:rPr>
        <w:t>3.8.2.3. Целевые ориентиры воспитания</w:t>
      </w:r>
    </w:p>
    <w:p w:rsidR="008B2187" w:rsidRDefault="008B2187">
      <w:pPr>
        <w:pStyle w:val="25"/>
        <w:shd w:val="clear" w:color="auto" w:fill="auto"/>
        <w:tabs>
          <w:tab w:val="left" w:pos="1028"/>
        </w:tabs>
        <w:spacing w:before="0" w:after="0" w:line="240" w:lineRule="auto"/>
        <w:ind w:firstLine="680"/>
        <w:jc w:val="both"/>
        <w:rPr>
          <w:rStyle w:val="11"/>
          <w:rFonts w:eastAsia="Century Schoolbook"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02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Деятельность музыкального руководителя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возрастов.</w:t>
      </w:r>
    </w:p>
    <w:p w:rsidR="008B2187" w:rsidRDefault="005D5D96">
      <w:pPr>
        <w:pStyle w:val="25"/>
        <w:shd w:val="clear" w:color="auto" w:fill="auto"/>
        <w:tabs>
          <w:tab w:val="left" w:pos="1018"/>
        </w:tabs>
        <w:spacing w:before="0" w:after="0" w:line="240" w:lineRule="auto"/>
        <w:ind w:firstLine="680"/>
        <w:jc w:val="both"/>
        <w:rPr>
          <w:rStyle w:val="11"/>
          <w:rFonts w:eastAsia="Century Schoolbook"/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</w:t>
      </w:r>
      <w:r>
        <w:rPr>
          <w:sz w:val="24"/>
          <w:szCs w:val="24"/>
        </w:rPr>
        <w:t xml:space="preserve"> </w:t>
      </w:r>
      <w:r>
        <w:rPr>
          <w:rStyle w:val="11"/>
          <w:rFonts w:eastAsia="Century Schoolbook"/>
          <w:sz w:val="24"/>
          <w:szCs w:val="24"/>
        </w:rPr>
        <w:t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8B2187" w:rsidRDefault="008B2187">
      <w:pPr>
        <w:pStyle w:val="25"/>
        <w:shd w:val="clear" w:color="auto" w:fill="auto"/>
        <w:tabs>
          <w:tab w:val="left" w:pos="1018"/>
        </w:tabs>
        <w:spacing w:before="0" w:after="0" w:line="240" w:lineRule="auto"/>
        <w:ind w:firstLine="680"/>
        <w:jc w:val="both"/>
        <w:rPr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888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  <w:r>
        <w:rPr>
          <w:rStyle w:val="11"/>
          <w:rFonts w:eastAsia="Century Schoolbook"/>
          <w:b/>
          <w:bCs/>
          <w:sz w:val="24"/>
          <w:szCs w:val="24"/>
        </w:rPr>
        <w:t>Целевые ориентиры воспитания детей раннего возраста (к трем годам)</w:t>
      </w:r>
    </w:p>
    <w:p w:rsidR="008B2187" w:rsidRDefault="008B2187">
      <w:pPr>
        <w:pStyle w:val="25"/>
        <w:shd w:val="clear" w:color="auto" w:fill="auto"/>
        <w:tabs>
          <w:tab w:val="left" w:pos="1888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i/>
          <w:iCs/>
          <w:sz w:val="24"/>
          <w:szCs w:val="24"/>
        </w:rPr>
      </w:pPr>
    </w:p>
    <w:tbl>
      <w:tblPr>
        <w:tblStyle w:val="af5"/>
        <w:tblW w:w="14312" w:type="dxa"/>
        <w:tblLook w:val="04A0" w:firstRow="1" w:lastRow="0" w:firstColumn="1" w:lastColumn="0" w:noHBand="0" w:noVBand="1"/>
      </w:tblPr>
      <w:tblGrid>
        <w:gridCol w:w="1990"/>
        <w:gridCol w:w="3542"/>
        <w:gridCol w:w="8780"/>
      </w:tblGrid>
      <w:tr w:rsidR="008B2187">
        <w:trPr>
          <w:tblHeader/>
        </w:trPr>
        <w:tc>
          <w:tcPr>
            <w:tcW w:w="1990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Направление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воспитания</w:t>
            </w:r>
          </w:p>
        </w:tc>
        <w:tc>
          <w:tcPr>
            <w:tcW w:w="3542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8780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8B2187">
        <w:tc>
          <w:tcPr>
            <w:tcW w:w="199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Патриотическое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354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Родина, природа</w:t>
            </w:r>
          </w:p>
        </w:tc>
        <w:tc>
          <w:tcPr>
            <w:tcW w:w="878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Проявляющий привязанность к близким людям, бережное отношение к живому</w:t>
            </w:r>
          </w:p>
        </w:tc>
      </w:tr>
      <w:tr w:rsidR="008B2187">
        <w:tc>
          <w:tcPr>
            <w:tcW w:w="199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Духовно</w:t>
            </w:r>
            <w:r>
              <w:rPr>
                <w:rStyle w:val="11"/>
                <w:rFonts w:eastAsia="Century Schoolbook"/>
                <w:sz w:val="24"/>
                <w:szCs w:val="24"/>
              </w:rPr>
              <w:softHyphen/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Нравственное направление</w:t>
            </w:r>
          </w:p>
        </w:tc>
        <w:tc>
          <w:tcPr>
            <w:tcW w:w="354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Жизнь,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милосердие, добро</w:t>
            </w:r>
          </w:p>
        </w:tc>
        <w:tc>
          <w:tcPr>
            <w:tcW w:w="878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Способный понять и принять, что такое «хорошо» и «плохо».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Проявляющий сочувствие, доброту.</w:t>
            </w:r>
          </w:p>
        </w:tc>
      </w:tr>
      <w:tr w:rsidR="008B2187">
        <w:tc>
          <w:tcPr>
            <w:tcW w:w="199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 направление</w:t>
            </w:r>
          </w:p>
        </w:tc>
        <w:tc>
          <w:tcPr>
            <w:tcW w:w="354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Человек, семья,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дружба,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сотрудничество</w:t>
            </w:r>
          </w:p>
        </w:tc>
        <w:tc>
          <w:tcPr>
            <w:tcW w:w="878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8B2187">
        <w:tc>
          <w:tcPr>
            <w:tcW w:w="199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Познавательное направление</w:t>
            </w:r>
          </w:p>
        </w:tc>
        <w:tc>
          <w:tcPr>
            <w:tcW w:w="354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Познание</w:t>
            </w:r>
          </w:p>
        </w:tc>
        <w:tc>
          <w:tcPr>
            <w:tcW w:w="878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8B2187">
        <w:tc>
          <w:tcPr>
            <w:tcW w:w="199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354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Здоровье, жизнь</w:t>
            </w:r>
          </w:p>
        </w:tc>
        <w:tc>
          <w:tcPr>
            <w:tcW w:w="878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8B2187">
        <w:tc>
          <w:tcPr>
            <w:tcW w:w="199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Эстетическое направление</w:t>
            </w:r>
          </w:p>
        </w:tc>
        <w:tc>
          <w:tcPr>
            <w:tcW w:w="354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Культура и красота</w:t>
            </w:r>
          </w:p>
        </w:tc>
        <w:tc>
          <w:tcPr>
            <w:tcW w:w="878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Проявляющий эмоциональную отзывчивость на красоту в окружающем мире и искусстве. Способный к творческой деятельности.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</w:rPr>
            </w:pP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B2187" w:rsidRDefault="008B21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Целевые ориентиры воспитания детей на этапе завершения освоения программы</w:t>
      </w:r>
    </w:p>
    <w:p w:rsidR="008B2187" w:rsidRDefault="008B2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4312" w:type="dxa"/>
        <w:tblLook w:val="04A0" w:firstRow="1" w:lastRow="0" w:firstColumn="1" w:lastColumn="0" w:noHBand="0" w:noVBand="1"/>
      </w:tblPr>
      <w:tblGrid>
        <w:gridCol w:w="2240"/>
        <w:gridCol w:w="3284"/>
        <w:gridCol w:w="8788"/>
      </w:tblGrid>
      <w:tr w:rsidR="008B2187">
        <w:trPr>
          <w:tblHeader/>
        </w:trPr>
        <w:tc>
          <w:tcPr>
            <w:tcW w:w="2240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Направление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воспитания</w:t>
            </w:r>
          </w:p>
        </w:tc>
        <w:tc>
          <w:tcPr>
            <w:tcW w:w="3284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8788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8B2187">
        <w:tc>
          <w:tcPr>
            <w:tcW w:w="224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Патриотическое направление</w:t>
            </w:r>
          </w:p>
        </w:tc>
        <w:tc>
          <w:tcPr>
            <w:tcW w:w="328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Родина, природа</w:t>
            </w:r>
          </w:p>
        </w:tc>
        <w:tc>
          <w:tcPr>
            <w:tcW w:w="8788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8B2187">
        <w:tc>
          <w:tcPr>
            <w:tcW w:w="224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Духовно</w:t>
            </w:r>
            <w:r>
              <w:rPr>
                <w:rStyle w:val="11"/>
                <w:rFonts w:eastAsia="Century Schoolbook"/>
                <w:sz w:val="24"/>
                <w:szCs w:val="24"/>
              </w:rPr>
              <w:softHyphen/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Нравственное направление</w:t>
            </w:r>
          </w:p>
        </w:tc>
        <w:tc>
          <w:tcPr>
            <w:tcW w:w="328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Жизнь,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милосердие, добро</w:t>
            </w:r>
          </w:p>
        </w:tc>
        <w:tc>
          <w:tcPr>
            <w:tcW w:w="8788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Способный не оставаться равнодушным к чужому горю, проявлять заботу.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8B2187">
        <w:tc>
          <w:tcPr>
            <w:tcW w:w="224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Социальное направление</w:t>
            </w:r>
          </w:p>
        </w:tc>
        <w:tc>
          <w:tcPr>
            <w:tcW w:w="328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Человек, семья,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дружба,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сотрудничество</w:t>
            </w:r>
          </w:p>
        </w:tc>
        <w:tc>
          <w:tcPr>
            <w:tcW w:w="8788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8B2187">
        <w:tc>
          <w:tcPr>
            <w:tcW w:w="224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Познавательное направление</w:t>
            </w:r>
          </w:p>
        </w:tc>
        <w:tc>
          <w:tcPr>
            <w:tcW w:w="328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Познание</w:t>
            </w:r>
          </w:p>
        </w:tc>
        <w:tc>
          <w:tcPr>
            <w:tcW w:w="8788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8B2187">
        <w:tc>
          <w:tcPr>
            <w:tcW w:w="224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328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Здоровье, жизнь</w:t>
            </w:r>
          </w:p>
        </w:tc>
        <w:tc>
          <w:tcPr>
            <w:tcW w:w="8788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Демонстрирующий потребность в двигательной деятельности.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Имеющий представление о некоторых видах спорта и активного отдыха.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B2187">
        <w:tc>
          <w:tcPr>
            <w:tcW w:w="224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Эстетическое направление</w:t>
            </w:r>
          </w:p>
        </w:tc>
        <w:tc>
          <w:tcPr>
            <w:tcW w:w="328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Культура и красота</w:t>
            </w:r>
          </w:p>
        </w:tc>
        <w:tc>
          <w:tcPr>
            <w:tcW w:w="8788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Способный воспринимать и чувствовать прекрасное в быту, природе, поступках, искусстве.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Стремящийся к отображению прекрасного в музыкальных видах деятельности.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B2187" w:rsidRDefault="008B2187">
      <w:pPr>
        <w:pStyle w:val="25"/>
        <w:shd w:val="clear" w:color="auto" w:fill="auto"/>
        <w:tabs>
          <w:tab w:val="left" w:pos="1364"/>
        </w:tabs>
        <w:spacing w:before="0" w:after="0" w:line="240" w:lineRule="auto"/>
        <w:ind w:left="1700"/>
        <w:rPr>
          <w:rStyle w:val="11"/>
          <w:rFonts w:eastAsia="Century Schoolbook"/>
          <w:b/>
          <w:bCs/>
          <w:i/>
          <w:iCs/>
          <w:sz w:val="24"/>
          <w:szCs w:val="24"/>
        </w:rPr>
      </w:pPr>
      <w:bookmarkStart w:id="21" w:name="_Hlk134209549"/>
      <w:bookmarkStart w:id="22" w:name="_Hlk137852033"/>
    </w:p>
    <w:p w:rsidR="008B2187" w:rsidRDefault="005D5D96" w:rsidP="00DC1E31">
      <w:pPr>
        <w:pStyle w:val="25"/>
        <w:numPr>
          <w:ilvl w:val="2"/>
          <w:numId w:val="31"/>
        </w:numPr>
        <w:shd w:val="clear" w:color="auto" w:fill="auto"/>
        <w:tabs>
          <w:tab w:val="left" w:pos="1364"/>
        </w:tabs>
        <w:spacing w:before="0" w:after="0" w:line="240" w:lineRule="auto"/>
        <w:ind w:left="0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b/>
          <w:bCs/>
          <w:sz w:val="24"/>
          <w:szCs w:val="24"/>
        </w:rPr>
        <w:t>Содержательный раздел Программы воспитания</w:t>
      </w:r>
    </w:p>
    <w:p w:rsidR="008B2187" w:rsidRDefault="008B2187">
      <w:pPr>
        <w:pStyle w:val="25"/>
        <w:shd w:val="clear" w:color="auto" w:fill="auto"/>
        <w:tabs>
          <w:tab w:val="left" w:pos="1364"/>
        </w:tabs>
        <w:spacing w:before="0" w:after="0" w:line="240" w:lineRule="auto"/>
        <w:jc w:val="center"/>
        <w:rPr>
          <w:b/>
          <w:bCs/>
          <w:sz w:val="24"/>
          <w:szCs w:val="24"/>
          <w:highlight w:val="red"/>
        </w:rPr>
      </w:pPr>
    </w:p>
    <w:p w:rsidR="008B2187" w:rsidRDefault="005D5D96" w:rsidP="00DC1E31">
      <w:pPr>
        <w:pStyle w:val="25"/>
        <w:numPr>
          <w:ilvl w:val="3"/>
          <w:numId w:val="31"/>
        </w:numPr>
        <w:shd w:val="clear" w:color="auto" w:fill="auto"/>
        <w:tabs>
          <w:tab w:val="left" w:pos="1575"/>
        </w:tabs>
        <w:spacing w:before="0" w:after="0" w:line="240" w:lineRule="auto"/>
        <w:ind w:left="0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b/>
          <w:bCs/>
          <w:color w:val="auto"/>
          <w:sz w:val="24"/>
          <w:szCs w:val="24"/>
        </w:rPr>
        <w:t>Уклад образовательной организации</w:t>
      </w:r>
      <w:bookmarkEnd w:id="21"/>
    </w:p>
    <w:bookmarkEnd w:id="22"/>
    <w:p w:rsidR="008B2187" w:rsidRDefault="008B2187">
      <w:pPr>
        <w:pStyle w:val="25"/>
        <w:shd w:val="clear" w:color="auto" w:fill="auto"/>
        <w:tabs>
          <w:tab w:val="left" w:pos="1575"/>
        </w:tabs>
        <w:spacing w:before="0" w:after="0" w:line="240" w:lineRule="auto"/>
        <w:ind w:firstLine="680"/>
        <w:jc w:val="both"/>
        <w:rPr>
          <w:b/>
          <w:bCs/>
          <w:sz w:val="24"/>
          <w:szCs w:val="24"/>
        </w:rPr>
      </w:pPr>
    </w:p>
    <w:p w:rsidR="008B2187" w:rsidRDefault="005D5D96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Уклад в ДОО основывается на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общепедагогических принципах, изложенных в ФГОС дошкольного образования (Раздел </w:t>
      </w:r>
      <w:r>
        <w:rPr>
          <w:rStyle w:val="c2"/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Style w:val="c2"/>
          <w:rFonts w:ascii="Times New Roman" w:hAnsi="Times New Roman" w:cs="Times New Roman"/>
          <w:sz w:val="24"/>
          <w:szCs w:val="24"/>
        </w:rPr>
        <w:t>, пункт 1.2.):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поддержка разнообразия детства;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личности ребенка.</w:t>
      </w:r>
    </w:p>
    <w:p w:rsidR="008B2187" w:rsidRDefault="005D5D96">
      <w:pPr>
        <w:pStyle w:val="af6"/>
        <w:ind w:left="0" w:firstLine="709"/>
        <w:jc w:val="both"/>
        <w:rPr>
          <w:szCs w:val="24"/>
        </w:rPr>
      </w:pPr>
      <w:r>
        <w:rPr>
          <w:szCs w:val="24"/>
        </w:rPr>
        <w:t xml:space="preserve">В рамках музыкального воспитания Уклад в детском саду основывается на общих </w:t>
      </w:r>
      <w:r>
        <w:rPr>
          <w:rFonts w:eastAsia="Times New Roman"/>
          <w:b/>
          <w:bCs/>
          <w:color w:val="000000"/>
          <w:szCs w:val="24"/>
        </w:rPr>
        <w:t>событийных мероприятиях</w:t>
      </w:r>
      <w:r>
        <w:rPr>
          <w:rFonts w:eastAsia="Times New Roman"/>
          <w:color w:val="000000"/>
          <w:szCs w:val="24"/>
        </w:rPr>
        <w:t xml:space="preserve">, в которых участвуют дети </w:t>
      </w:r>
      <w:r>
        <w:rPr>
          <w:szCs w:val="24"/>
        </w:rPr>
        <w:t>разных возрастов. Проводятся государственные и</w:t>
      </w:r>
      <w:r>
        <w:rPr>
          <w:rStyle w:val="11"/>
          <w:rFonts w:eastAsia="Century Schoolbook"/>
          <w:sz w:val="24"/>
          <w:szCs w:val="24"/>
        </w:rPr>
        <w:t xml:space="preserve"> народные праздники, отмечаются памятные даты, традиционные мероприятия детского сада: День народного единства, Праздник Весны и Труда</w:t>
      </w:r>
      <w:r>
        <w:rPr>
          <w:color w:val="000000"/>
          <w:szCs w:val="24"/>
          <w:shd w:val="clear" w:color="auto" w:fill="FFFFFF"/>
        </w:rPr>
        <w:t xml:space="preserve">, День Матери, День защитника Отечества, День космонавтики, 8 Марта, «Осенины», «Масленица», </w:t>
      </w:r>
      <w:r w:rsidR="00B53239">
        <w:rPr>
          <w:color w:val="000000"/>
          <w:szCs w:val="24"/>
          <w:shd w:val="clear" w:color="auto" w:fill="FFFFFF"/>
        </w:rPr>
        <w:t xml:space="preserve">Новый год, </w:t>
      </w:r>
      <w:r>
        <w:rPr>
          <w:color w:val="000000"/>
          <w:szCs w:val="24"/>
          <w:shd w:val="clear" w:color="auto" w:fill="FFFFFF"/>
        </w:rPr>
        <w:t xml:space="preserve">День </w:t>
      </w:r>
      <w:r w:rsidR="00336C34">
        <w:rPr>
          <w:color w:val="000000"/>
          <w:szCs w:val="24"/>
          <w:shd w:val="clear" w:color="auto" w:fill="FFFFFF"/>
        </w:rPr>
        <w:t>дошкольного работника</w:t>
      </w:r>
      <w:r>
        <w:rPr>
          <w:color w:val="000000"/>
          <w:szCs w:val="24"/>
          <w:shd w:val="clear" w:color="auto" w:fill="FFFFFF"/>
        </w:rPr>
        <w:t xml:space="preserve">, День именинника, День открытых дверей, День здоровья, День доброты и другие. </w:t>
      </w:r>
    </w:p>
    <w:p w:rsidR="008B2187" w:rsidRDefault="005D5D96">
      <w:pPr>
        <w:pStyle w:val="af3"/>
        <w:ind w:firstLine="709"/>
        <w:jc w:val="both"/>
      </w:pPr>
      <w:r>
        <w:rPr>
          <w:rStyle w:val="11"/>
          <w:rFonts w:eastAsia="Century Schoolbook"/>
          <w:sz w:val="24"/>
          <w:szCs w:val="24"/>
        </w:rPr>
        <w:t xml:space="preserve">Уклад задает и удерживает ценности музыкального воспитания. В связи с этим, в содержании работы с детьми ключевым является </w:t>
      </w:r>
      <w:r>
        <w:rPr>
          <w:rStyle w:val="11"/>
          <w:rFonts w:eastAsia="Century Schoolbook"/>
          <w:b/>
          <w:bCs/>
          <w:sz w:val="24"/>
          <w:szCs w:val="24"/>
        </w:rPr>
        <w:t>приоритет культурных ценностей музыкального искусства</w:t>
      </w:r>
      <w:r>
        <w:rPr>
          <w:rStyle w:val="11"/>
          <w:rFonts w:eastAsia="Century Schoolbook"/>
          <w:sz w:val="24"/>
          <w:szCs w:val="24"/>
        </w:rPr>
        <w:t xml:space="preserve">: </w:t>
      </w:r>
      <w:r>
        <w:t xml:space="preserve">дошкольников знакомят с </w:t>
      </w:r>
      <w:r>
        <w:rPr>
          <w:rStyle w:val="a8"/>
          <w:b w:val="0"/>
          <w:bCs/>
        </w:rPr>
        <w:t>наследием русских и зарубежных композиторов</w:t>
      </w:r>
      <w:r>
        <w:rPr>
          <w:b/>
          <w:bCs/>
        </w:rPr>
        <w:t xml:space="preserve"> </w:t>
      </w:r>
      <w:r>
        <w:t xml:space="preserve">прошлого и современности. Музыкальный руководитель критически подходит к отбору репертуара для слушания, пения и танцев. Это </w:t>
      </w:r>
      <w:r>
        <w:rPr>
          <w:rStyle w:val="a8"/>
          <w:b w:val="0"/>
          <w:bCs/>
        </w:rPr>
        <w:t>классический</w:t>
      </w:r>
      <w:r>
        <w:t xml:space="preserve"> детский репертуар и </w:t>
      </w:r>
      <w:r>
        <w:rPr>
          <w:rStyle w:val="a8"/>
          <w:b w:val="0"/>
          <w:bCs/>
        </w:rPr>
        <w:t>эстетически ценная современная</w:t>
      </w:r>
      <w:r>
        <w:t xml:space="preserve"> музыка.</w:t>
      </w:r>
    </w:p>
    <w:p w:rsidR="008B2187" w:rsidRDefault="005D5D96">
      <w:pPr>
        <w:pStyle w:val="af3"/>
        <w:ind w:firstLine="709"/>
        <w:jc w:val="both"/>
      </w:pPr>
      <w:r>
        <w:rPr>
          <w:b/>
          <w:bCs/>
        </w:rPr>
        <w:t>Народное творчество</w:t>
      </w:r>
      <w:r>
        <w:t xml:space="preserve"> рассматривается в качестве наиболее доступного и действенного в воспитательном отношении вида искусства, которое обеспечивает развитие личности дошкольника в соответствии с общечеловеческими и национальными ценностными установками.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Уклад </w:t>
      </w:r>
      <w:r>
        <w:rPr>
          <w:rStyle w:val="11"/>
          <w:rFonts w:eastAsia="Century Schoolbook"/>
          <w:color w:val="auto"/>
          <w:sz w:val="24"/>
          <w:szCs w:val="24"/>
        </w:rPr>
        <w:t xml:space="preserve">учитывает </w:t>
      </w:r>
      <w:r>
        <w:rPr>
          <w:rStyle w:val="11"/>
          <w:rFonts w:eastAsia="Century Schoolbook"/>
          <w:b/>
          <w:bCs/>
          <w:color w:val="auto"/>
          <w:sz w:val="24"/>
          <w:szCs w:val="24"/>
        </w:rPr>
        <w:t>этнокультурные и региональные особенности</w:t>
      </w:r>
      <w:r>
        <w:rPr>
          <w:rStyle w:val="11"/>
          <w:rFonts w:eastAsia="Century Schoolbook"/>
          <w:color w:val="auto"/>
          <w:sz w:val="24"/>
          <w:szCs w:val="24"/>
        </w:rPr>
        <w:t xml:space="preserve"> воспитательного процесса в ДОО.</w:t>
      </w:r>
      <w:r>
        <w:rPr>
          <w:rFonts w:ascii="Times New Roman" w:hAnsi="Times New Roman" w:cs="Times New Roman"/>
          <w:sz w:val="24"/>
          <w:szCs w:val="24"/>
        </w:rPr>
        <w:t xml:space="preserve"> В основе лежат идеи этнопедагогики, которые являются составной частью общей духовной культуры народа.  Этнокультурный казачий компонент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формируют у детей </w:t>
      </w:r>
      <w:r>
        <w:rPr>
          <w:rFonts w:ascii="Times New Roman" w:hAnsi="Times New Roman" w:cs="Times New Roman"/>
          <w:sz w:val="24"/>
          <w:szCs w:val="24"/>
        </w:rPr>
        <w:t>первичные знания об   этносе, местных традициях и промыслах,  музыкальной культуре родного края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</w:rPr>
        <w:t>становлены партнерские отношения с организациями и лицами, которые способствуют обогащению социального опыта детей, приобщению их к истории, национальным традициям, участвуют в проведении совместных проектов, концертов, праздников и других мероприятий.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Одним из основных условий организации </w:t>
      </w:r>
      <w:r>
        <w:rPr>
          <w:rStyle w:val="11"/>
          <w:rFonts w:eastAsia="Century Schoolbook"/>
          <w:sz w:val="24"/>
          <w:szCs w:val="24"/>
        </w:rPr>
        <w:t xml:space="preserve">уклада в ДОО </w:t>
      </w:r>
      <w:r>
        <w:rPr>
          <w:rFonts w:ascii="Times New Roman" w:hAnsi="Times New Roman" w:cs="Times New Roman"/>
          <w:sz w:val="24"/>
          <w:szCs w:val="24"/>
        </w:rPr>
        <w:t xml:space="preserve">является создание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системы  взаимодействия с    родителями.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анное сотрудничество </w:t>
      </w:r>
      <w:r w:rsidRPr="0000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арактеризуется</w:t>
      </w:r>
      <w:r w:rsidRPr="0000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активностью семьи в инициировании и поддержании совместных мероприятий, проявлением сознательной педагогической позиции, пропаганде ценностей воспитания в семье.</w:t>
      </w:r>
    </w:p>
    <w:p w:rsidR="008B2187" w:rsidRDefault="005D5D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2187" w:rsidRDefault="005D5D96" w:rsidP="00DC1E31">
      <w:pPr>
        <w:pStyle w:val="25"/>
        <w:numPr>
          <w:ilvl w:val="3"/>
          <w:numId w:val="31"/>
        </w:numPr>
        <w:shd w:val="clear" w:color="auto" w:fill="auto"/>
        <w:tabs>
          <w:tab w:val="left" w:pos="1575"/>
        </w:tabs>
        <w:spacing w:before="0" w:after="0" w:line="240" w:lineRule="auto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b/>
          <w:bCs/>
          <w:sz w:val="24"/>
          <w:szCs w:val="24"/>
        </w:rPr>
        <w:t xml:space="preserve"> Воспитывающая музыкальная среда </w:t>
      </w:r>
    </w:p>
    <w:p w:rsidR="008B2187" w:rsidRDefault="008B2187">
      <w:pPr>
        <w:pStyle w:val="25"/>
        <w:shd w:val="clear" w:color="auto" w:fill="auto"/>
        <w:tabs>
          <w:tab w:val="left" w:pos="1575"/>
        </w:tabs>
        <w:spacing w:before="0" w:after="0" w:line="240" w:lineRule="auto"/>
        <w:jc w:val="both"/>
        <w:rPr>
          <w:rStyle w:val="11"/>
          <w:rFonts w:eastAsia="Century Schoolbook"/>
          <w:b/>
          <w:b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575"/>
        </w:tabs>
        <w:spacing w:before="0" w:after="0" w:line="240" w:lineRule="auto"/>
        <w:ind w:firstLine="680"/>
        <w:jc w:val="both"/>
        <w:rPr>
          <w:rStyle w:val="11"/>
          <w:rFonts w:eastAsia="Century Schoolbook"/>
          <w:color w:val="auto"/>
          <w:sz w:val="24"/>
          <w:szCs w:val="24"/>
        </w:rPr>
      </w:pPr>
      <w:r>
        <w:rPr>
          <w:rStyle w:val="11"/>
          <w:rFonts w:eastAsia="Century Schoolbook"/>
          <w:color w:val="auto"/>
          <w:sz w:val="24"/>
          <w:szCs w:val="24"/>
        </w:rPr>
        <w:lastRenderedPageBreak/>
        <w:t xml:space="preserve">Воспитывающая среда – это пространство, в рамках которого происходит процесс воспитания. </w:t>
      </w:r>
    </w:p>
    <w:p w:rsidR="008B2187" w:rsidRDefault="005D5D96">
      <w:pPr>
        <w:pStyle w:val="25"/>
        <w:shd w:val="clear" w:color="auto" w:fill="auto"/>
        <w:tabs>
          <w:tab w:val="left" w:pos="102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организации музыкальной воспитывающей среды  </w:t>
      </w:r>
      <w:r>
        <w:rPr>
          <w:b/>
          <w:bCs/>
          <w:sz w:val="24"/>
          <w:szCs w:val="24"/>
        </w:rPr>
        <w:t>создан комплекс благоприятных условий</w:t>
      </w:r>
      <w:r>
        <w:rPr>
          <w:rStyle w:val="11"/>
          <w:rFonts w:eastAsia="Century Schoolbook"/>
          <w:color w:val="auto"/>
          <w:sz w:val="24"/>
          <w:szCs w:val="24"/>
        </w:rPr>
        <w:t xml:space="preserve">, которые способствуют </w:t>
      </w:r>
      <w:r>
        <w:rPr>
          <w:sz w:val="24"/>
          <w:szCs w:val="24"/>
        </w:rPr>
        <w:t>личностному развитию каждого ребёнка на основе традиционных ценностей российского общества и этнокулурного казачьего компонента</w:t>
      </w:r>
      <w:r w:rsidR="00B53239">
        <w:rPr>
          <w:sz w:val="24"/>
          <w:szCs w:val="24"/>
        </w:rPr>
        <w:t>:</w:t>
      </w:r>
    </w:p>
    <w:p w:rsidR="008B2187" w:rsidRDefault="005D5D96" w:rsidP="00DC1E31">
      <w:pPr>
        <w:pStyle w:val="25"/>
        <w:numPr>
          <w:ilvl w:val="0"/>
          <w:numId w:val="32"/>
        </w:numPr>
        <w:shd w:val="clear" w:color="auto" w:fill="auto"/>
        <w:tabs>
          <w:tab w:val="left" w:pos="1028"/>
        </w:tabs>
        <w:spacing w:before="0" w:after="0" w:line="240" w:lineRule="auto"/>
        <w:ind w:left="0" w:firstLine="680"/>
        <w:jc w:val="both"/>
        <w:rPr>
          <w:rStyle w:val="11"/>
          <w:rFonts w:eastAsia="Century Schoolbook"/>
          <w:color w:val="auto"/>
          <w:sz w:val="24"/>
          <w:szCs w:val="24"/>
        </w:rPr>
      </w:pPr>
      <w:r>
        <w:rPr>
          <w:rStyle w:val="11"/>
          <w:rFonts w:eastAsia="Century Schoolbook"/>
          <w:color w:val="auto"/>
          <w:sz w:val="24"/>
          <w:szCs w:val="24"/>
        </w:rPr>
        <w:t>условия для формирования эмоционально-ценностного отношения дошкольника к искусству, окружающему миру, другим людям, себе;</w:t>
      </w:r>
    </w:p>
    <w:p w:rsidR="008B2187" w:rsidRDefault="005D5D96" w:rsidP="00DC1E31">
      <w:pPr>
        <w:pStyle w:val="25"/>
        <w:numPr>
          <w:ilvl w:val="0"/>
          <w:numId w:val="32"/>
        </w:numPr>
        <w:shd w:val="clear" w:color="auto" w:fill="auto"/>
        <w:spacing w:before="0" w:after="0" w:line="240" w:lineRule="auto"/>
        <w:ind w:left="0"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color w:val="auto"/>
          <w:sz w:val="24"/>
          <w:szCs w:val="24"/>
        </w:rPr>
        <w:t>условия для обретения ребёнком первичного опыта деятельности и поступка в соответствии с</w:t>
      </w:r>
      <w:r>
        <w:rPr>
          <w:sz w:val="24"/>
          <w:szCs w:val="24"/>
        </w:rPr>
        <w:t xml:space="preserve"> социально-ценностными ориентирами;</w:t>
      </w:r>
    </w:p>
    <w:p w:rsidR="008B2187" w:rsidRDefault="005D5D96" w:rsidP="00DC1E31">
      <w:pPr>
        <w:pStyle w:val="25"/>
        <w:numPr>
          <w:ilvl w:val="0"/>
          <w:numId w:val="32"/>
        </w:numPr>
        <w:shd w:val="clear" w:color="auto" w:fill="auto"/>
        <w:spacing w:before="0" w:after="0" w:line="240" w:lineRule="auto"/>
        <w:ind w:left="0"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color w:val="auto"/>
          <w:sz w:val="24"/>
          <w:szCs w:val="24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8B2187" w:rsidRDefault="005D5D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eastAsia="Century Schoolbook"/>
          <w:color w:val="auto"/>
          <w:sz w:val="24"/>
          <w:szCs w:val="24"/>
        </w:rPr>
        <w:t xml:space="preserve">Для этого  </w:t>
      </w:r>
      <w:r>
        <w:rPr>
          <w:rFonts w:ascii="Times New Roman" w:hAnsi="Times New Roman" w:cs="Times New Roman"/>
          <w:sz w:val="24"/>
          <w:szCs w:val="24"/>
        </w:rPr>
        <w:t xml:space="preserve"> дошкольники вовлекаются  в различные виды музыкальной деятельности: слушание музыки, пение, музыкально-ритмическую деятельность, игру на детских музыкальных инструментах. Каждому ребенку предоставляется возможность самореализоваться, приобрести социально значимые знания, развить социально значимые отношения, получить опыт участия в общественных делах.</w:t>
      </w:r>
    </w:p>
    <w:p w:rsidR="008B2187" w:rsidRDefault="005D5D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среда насыщена воспитательным содержанием, которое реализуется:</w:t>
      </w:r>
    </w:p>
    <w:p w:rsidR="008B2187" w:rsidRDefault="005D5D96">
      <w:pPr>
        <w:pStyle w:val="af3"/>
        <w:autoSpaceDE w:val="0"/>
        <w:autoSpaceDN w:val="0"/>
        <w:adjustRightInd w:val="0"/>
        <w:ind w:firstLine="680"/>
        <w:jc w:val="both"/>
      </w:pPr>
      <w:r>
        <w:t>- в процессе организованной образовательной деятельности с дошкольниками;</w:t>
      </w:r>
    </w:p>
    <w:p w:rsidR="008B2187" w:rsidRDefault="005D5D96">
      <w:pPr>
        <w:pStyle w:val="af3"/>
        <w:autoSpaceDE w:val="0"/>
        <w:autoSpaceDN w:val="0"/>
        <w:adjustRightInd w:val="0"/>
        <w:ind w:firstLine="680"/>
        <w:jc w:val="both"/>
      </w:pPr>
      <w:r>
        <w:t>- при взаимодействии музыкального руководителя с детьми в режимные моменты;</w:t>
      </w:r>
    </w:p>
    <w:p w:rsidR="008B2187" w:rsidRDefault="005D5D96">
      <w:pPr>
        <w:pStyle w:val="af3"/>
        <w:autoSpaceDE w:val="0"/>
        <w:autoSpaceDN w:val="0"/>
        <w:adjustRightInd w:val="0"/>
        <w:ind w:firstLine="680"/>
        <w:jc w:val="both"/>
      </w:pPr>
      <w:r>
        <w:t>- в самостоятельной деятельности детей;</w:t>
      </w:r>
    </w:p>
    <w:p w:rsidR="008B2187" w:rsidRDefault="005D5D96">
      <w:pPr>
        <w:pStyle w:val="af3"/>
        <w:autoSpaceDE w:val="0"/>
        <w:autoSpaceDN w:val="0"/>
        <w:adjustRightInd w:val="0"/>
        <w:ind w:firstLine="680"/>
        <w:jc w:val="both"/>
      </w:pPr>
      <w:r>
        <w:t>- в процессе сотрудничества с семьями воспитанников и социальными партнерами по реализации задач Программы.</w:t>
      </w:r>
    </w:p>
    <w:p w:rsidR="008B2187" w:rsidRDefault="005D5D96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bookmarkStart w:id="23" w:name="_Hlk135638966"/>
      <w:r>
        <w:rPr>
          <w:rFonts w:ascii="Times New Roman" w:hAnsi="Times New Roman" w:cs="Times New Roman"/>
          <w:sz w:val="24"/>
          <w:szCs w:val="24"/>
        </w:rPr>
        <w:t xml:space="preserve"> творческие проекты   включены мероприятия по ознакомлению с музыкальными традициями и культурой народов России, Донского региона, природным и социальным миром родного края, с государственной символикой и значимыми историческими датами Российской Федерации, что   способствует воспитанию нравственных, гражданских, эстетических и других общественно значимых качеств личности ребенка.</w:t>
      </w:r>
    </w:p>
    <w:p w:rsidR="008B2187" w:rsidRDefault="005D5D96">
      <w:pPr>
        <w:pStyle w:val="af3"/>
        <w:shd w:val="clear" w:color="auto" w:fill="FFFFFF"/>
        <w:ind w:firstLine="680"/>
        <w:jc w:val="both"/>
      </w:pPr>
      <w:r>
        <w:t>Педагогическая необходимость созданных условий в том, что у детей через музыку формируются эмоционально-ценностное отношение, социальные установки и активная жизненная позиция, обеспечивающие достижение поставленных воспитательных целей.</w:t>
      </w:r>
    </w:p>
    <w:p w:rsidR="008B2187" w:rsidRDefault="008B2187">
      <w:pPr>
        <w:pStyle w:val="af3"/>
        <w:shd w:val="clear" w:color="auto" w:fill="FFFFFF"/>
        <w:jc w:val="both"/>
        <w:rPr>
          <w:bCs/>
          <w:i/>
          <w:iCs/>
        </w:rPr>
      </w:pPr>
    </w:p>
    <w:bookmarkEnd w:id="23"/>
    <w:p w:rsidR="008B2187" w:rsidRDefault="005D5D96" w:rsidP="00DC1E31">
      <w:pPr>
        <w:pStyle w:val="25"/>
        <w:numPr>
          <w:ilvl w:val="3"/>
          <w:numId w:val="31"/>
        </w:numPr>
        <w:shd w:val="clear" w:color="auto" w:fill="auto"/>
        <w:tabs>
          <w:tab w:val="left" w:pos="1565"/>
        </w:tabs>
        <w:spacing w:before="0" w:after="0" w:line="240" w:lineRule="auto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b/>
          <w:bCs/>
          <w:sz w:val="24"/>
          <w:szCs w:val="24"/>
        </w:rPr>
        <w:t xml:space="preserve"> Общности образовательной организации по музыкальному развитию дошкольников</w:t>
      </w:r>
    </w:p>
    <w:p w:rsidR="008B2187" w:rsidRDefault="008B2187">
      <w:pPr>
        <w:pStyle w:val="25"/>
        <w:shd w:val="clear" w:color="auto" w:fill="auto"/>
        <w:tabs>
          <w:tab w:val="left" w:pos="1565"/>
        </w:tabs>
        <w:spacing w:before="0" w:after="0" w:line="240" w:lineRule="auto"/>
        <w:ind w:left="720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</w:p>
    <w:p w:rsidR="008B2187" w:rsidRDefault="005D5D96">
      <w:pPr>
        <w:shd w:val="clear" w:color="auto" w:fill="FFFFFF"/>
        <w:spacing w:after="0" w:line="240" w:lineRule="auto"/>
        <w:ind w:firstLine="709"/>
        <w:jc w:val="both"/>
        <w:rPr>
          <w:rStyle w:val="11"/>
          <w:rFonts w:eastAsiaTheme="minorHAnsi"/>
          <w:color w:val="1A1A1A"/>
          <w:kern w:val="0"/>
          <w:sz w:val="24"/>
          <w:szCs w:val="24"/>
          <w:shd w:val="clear" w:color="auto" w:fill="auto"/>
          <w:lang w:eastAsia="ru-RU"/>
        </w:rPr>
      </w:pPr>
      <w:r>
        <w:rPr>
          <w:rStyle w:val="11"/>
          <w:rFonts w:eastAsia="Century Schoolbook"/>
          <w:color w:val="auto"/>
          <w:sz w:val="24"/>
          <w:szCs w:val="24"/>
        </w:rPr>
        <w:t xml:space="preserve">В рамках музыкального воспитания в детском саду действуют </w:t>
      </w:r>
      <w:r>
        <w:rPr>
          <w:rFonts w:ascii="Times New Roman" w:hAnsi="Times New Roman" w:cs="Times New Roman"/>
          <w:sz w:val="24"/>
          <w:szCs w:val="24"/>
        </w:rPr>
        <w:t>разнообразные по форме и направлениям взрослые, детско-взрослые и детские общности.</w:t>
      </w:r>
      <w:r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</w:rPr>
        <w:t>Базовые общенациональные ценности раскрываются в общностях через музыкально-художественную деятельность и события, которые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a8"/>
          <w:rFonts w:ascii="Times New Roman" w:hAnsi="Times New Roman" w:cs="Times New Roman"/>
          <w:b w:val="0"/>
          <w:bCs/>
          <w:sz w:val="24"/>
          <w:szCs w:val="24"/>
        </w:rPr>
        <w:t>обеспечивают полноценный опыт социализации дошкольников.</w:t>
      </w:r>
      <w:r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</w:p>
    <w:p w:rsidR="008B2187" w:rsidRDefault="005D5D96">
      <w:pPr>
        <w:pStyle w:val="25"/>
        <w:shd w:val="clear" w:color="auto" w:fill="auto"/>
        <w:tabs>
          <w:tab w:val="left" w:pos="1565"/>
        </w:tabs>
        <w:spacing w:before="0" w:after="0" w:line="240" w:lineRule="auto"/>
        <w:ind w:left="880"/>
        <w:jc w:val="both"/>
        <w:rPr>
          <w:rFonts w:eastAsia="Century Schoolbook"/>
          <w:color w:val="000000"/>
          <w:sz w:val="24"/>
          <w:szCs w:val="24"/>
          <w:shd w:val="clear" w:color="auto" w:fill="FFFFFF"/>
        </w:rPr>
      </w:pPr>
      <w:r>
        <w:rPr>
          <w:rStyle w:val="11"/>
          <w:rFonts w:eastAsia="Century Schoolbook"/>
          <w:b/>
          <w:bCs/>
          <w:color w:val="auto"/>
          <w:sz w:val="24"/>
          <w:szCs w:val="24"/>
        </w:rPr>
        <w:t xml:space="preserve">1  </w:t>
      </w:r>
      <w:r>
        <w:rPr>
          <w:rFonts w:eastAsia="Calibri"/>
          <w:b/>
          <w:bCs/>
          <w:color w:val="000000"/>
          <w:sz w:val="24"/>
          <w:szCs w:val="24"/>
        </w:rPr>
        <w:t xml:space="preserve">Профессионально-родительская общность. </w:t>
      </w:r>
    </w:p>
    <w:p w:rsidR="008B2187" w:rsidRDefault="005D5D96">
      <w:pPr>
        <w:pStyle w:val="25"/>
        <w:shd w:val="clear" w:color="auto" w:fill="auto"/>
        <w:tabs>
          <w:tab w:val="left" w:pos="1565"/>
        </w:tabs>
        <w:spacing w:before="0" w:after="0" w:line="240" w:lineRule="auto"/>
        <w:ind w:firstLine="709"/>
        <w:jc w:val="both"/>
        <w:rPr>
          <w:rFonts w:eastAsia="Century Schoolbook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</w:rPr>
        <w:t xml:space="preserve">На базе детского сада функционирует профессионально-семейный </w:t>
      </w:r>
      <w:r>
        <w:rPr>
          <w:rFonts w:eastAsia="Calibri"/>
          <w:b/>
          <w:bCs/>
          <w:color w:val="000000"/>
          <w:sz w:val="24"/>
          <w:szCs w:val="24"/>
        </w:rPr>
        <w:t>клуб «Музыкальная семья»</w:t>
      </w:r>
      <w:r>
        <w:rPr>
          <w:rFonts w:eastAsia="Century Schoolbook"/>
          <w:color w:val="000000"/>
          <w:sz w:val="24"/>
          <w:szCs w:val="24"/>
          <w:shd w:val="clear" w:color="auto" w:fill="FFFFFF"/>
        </w:rPr>
        <w:t xml:space="preserve">, который </w:t>
      </w:r>
      <w:r>
        <w:rPr>
          <w:rFonts w:eastAsia="Calibri"/>
          <w:color w:val="000000"/>
          <w:sz w:val="24"/>
          <w:szCs w:val="24"/>
        </w:rPr>
        <w:t xml:space="preserve">включает музыкального </w:t>
      </w:r>
      <w:r>
        <w:rPr>
          <w:rFonts w:eastAsia="Calibri"/>
          <w:color w:val="000000"/>
          <w:sz w:val="24"/>
          <w:szCs w:val="24"/>
        </w:rPr>
        <w:lastRenderedPageBreak/>
        <w:t>руководителя, педагогов ДОО и всех взрослых членов семей воспитанников.</w:t>
      </w:r>
      <w:r>
        <w:rPr>
          <w:rFonts w:eastAsia="Century Schoolbook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Цель клуба - объединение усилий по воспитанию ребенка в семье и в детском саду на основе музыкального искусства. </w:t>
      </w:r>
    </w:p>
    <w:p w:rsidR="008B2187" w:rsidRDefault="005D5D96">
      <w:pPr>
        <w:pStyle w:val="af6"/>
        <w:ind w:left="0" w:firstLine="709"/>
        <w:jc w:val="both"/>
        <w:rPr>
          <w:szCs w:val="24"/>
        </w:rPr>
      </w:pPr>
      <w:r>
        <w:rPr>
          <w:szCs w:val="24"/>
        </w:rPr>
        <w:t xml:space="preserve">В основе данной </w:t>
      </w:r>
      <w:r>
        <w:rPr>
          <w:color w:val="000000"/>
          <w:szCs w:val="24"/>
        </w:rPr>
        <w:t>профессионально-родительской общности</w:t>
      </w:r>
      <w:r>
        <w:rPr>
          <w:szCs w:val="24"/>
        </w:rPr>
        <w:t xml:space="preserve"> лежит принцип сотрудничества. Родители - активные помощники и партнёры воспитательного процесса, они являются постоянными участниками всех событий детского сада. Взаимодействие носит систематический и плановый характер.</w:t>
      </w:r>
    </w:p>
    <w:p w:rsidR="008B2187" w:rsidRDefault="005D5D96">
      <w:pPr>
        <w:pStyle w:val="af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 социально</w:t>
      </w:r>
      <w:r w:rsidR="00AD3DB1">
        <w:rPr>
          <w:shd w:val="clear" w:color="auto" w:fill="FFFFFF"/>
        </w:rPr>
        <w:t xml:space="preserve">й сети «ВКонтакте» </w:t>
      </w:r>
      <w:r>
        <w:rPr>
          <w:shd w:val="clear" w:color="auto" w:fill="FFFFFF"/>
        </w:rPr>
        <w:t xml:space="preserve">создана еще одна профессионально-родительская общность (музыкальный руководитель и родители): </w:t>
      </w:r>
      <w:r>
        <w:rPr>
          <w:b/>
          <w:bCs/>
          <w:shd w:val="clear" w:color="auto" w:fill="FFFFFF"/>
        </w:rPr>
        <w:t>клуб «Родительский чат»</w:t>
      </w:r>
      <w:r>
        <w:rPr>
          <w:shd w:val="clear" w:color="auto" w:fill="FFFFFF"/>
        </w:rPr>
        <w:t xml:space="preserve"> </w:t>
      </w:r>
      <w:bookmarkStart w:id="24" w:name="_Hlk138578772"/>
      <w:r>
        <w:rPr>
          <w:shd w:val="clear" w:color="auto" w:fill="FFFFFF"/>
        </w:rPr>
        <w:t>для оперативной связи по различным вопросам музыкального воспитания, обучения и развития дошкольников.</w:t>
      </w:r>
    </w:p>
    <w:p w:rsidR="008B2187" w:rsidRDefault="005D5D96">
      <w:pPr>
        <w:pStyle w:val="af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 целью подготовки к различным мероприятиям и для обогащения развивающей музыкальной предметно-пространственной среды создана </w:t>
      </w:r>
      <w:r>
        <w:rPr>
          <w:b/>
          <w:bCs/>
          <w:shd w:val="clear" w:color="auto" w:fill="FFFFFF"/>
        </w:rPr>
        <w:t>«Театральная  мастерская»,</w:t>
      </w:r>
      <w:r>
        <w:rPr>
          <w:shd w:val="clear" w:color="auto" w:fill="FFFFFF"/>
        </w:rPr>
        <w:t xml:space="preserve"> где родители и педагоги изготавливают атрибуты, пособия, костюмы.</w:t>
      </w:r>
    </w:p>
    <w:bookmarkEnd w:id="24"/>
    <w:p w:rsidR="008B2187" w:rsidRDefault="005D5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формы взаимодействия характеризуются активностью семьи, конструктивным вовлечением в образовательный процесс, участием в различных мероприятиях, проявлением сознательной педагогической позиции.</w:t>
      </w:r>
    </w:p>
    <w:p w:rsidR="008B2187" w:rsidRDefault="005D5D96" w:rsidP="00DC1E31">
      <w:pPr>
        <w:pStyle w:val="af6"/>
        <w:numPr>
          <w:ilvl w:val="0"/>
          <w:numId w:val="12"/>
        </w:numPr>
        <w:ind w:left="171" w:firstLine="709"/>
        <w:jc w:val="both"/>
        <w:rPr>
          <w:rFonts w:eastAsia="Times New Roman"/>
          <w:color w:val="000000"/>
          <w:szCs w:val="24"/>
        </w:rPr>
      </w:pPr>
      <w:r>
        <w:rPr>
          <w:b/>
          <w:bCs/>
          <w:szCs w:val="24"/>
        </w:rPr>
        <w:t>Детско-взрослая общность</w:t>
      </w:r>
      <w:r>
        <w:rPr>
          <w:szCs w:val="24"/>
        </w:rPr>
        <w:t xml:space="preserve">. </w:t>
      </w:r>
    </w:p>
    <w:p w:rsidR="008B2187" w:rsidRDefault="005D5D96">
      <w:pPr>
        <w:pStyle w:val="af6"/>
        <w:ind w:left="0" w:firstLine="709"/>
        <w:jc w:val="both"/>
        <w:rPr>
          <w:rFonts w:eastAsia="Times New Roman"/>
          <w:color w:val="000000"/>
          <w:szCs w:val="24"/>
        </w:rPr>
      </w:pPr>
      <w:r>
        <w:rPr>
          <w:rStyle w:val="fontstyle01"/>
          <w:sz w:val="24"/>
          <w:szCs w:val="24"/>
        </w:rPr>
        <w:t>Детско-взрослые сообщества в ДОО организуются по инициативе детей</w:t>
      </w:r>
      <w:r>
        <w:rPr>
          <w:rFonts w:eastAsia="TimesNewRomanPSMT"/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и взрослых на основе социально значимых задач, </w:t>
      </w:r>
      <w:r>
        <w:rPr>
          <w:color w:val="000000"/>
          <w:szCs w:val="24"/>
        </w:rPr>
        <w:t>партнерства и сотрудничества.</w:t>
      </w:r>
      <w:r>
        <w:rPr>
          <w:rFonts w:eastAsia="Times New Roman"/>
          <w:color w:val="000000"/>
          <w:szCs w:val="24"/>
        </w:rPr>
        <w:t xml:space="preserve"> </w:t>
      </w:r>
      <w:r>
        <w:rPr>
          <w:szCs w:val="24"/>
        </w:rPr>
        <w:t>Цель -</w:t>
      </w:r>
      <w:r>
        <w:rPr>
          <w:rFonts w:eastAsia="Times New Roman"/>
          <w:color w:val="000000"/>
          <w:szCs w:val="24"/>
        </w:rPr>
        <w:t xml:space="preserve"> создание </w:t>
      </w:r>
      <w:r>
        <w:rPr>
          <w:color w:val="000000"/>
          <w:szCs w:val="24"/>
          <w:shd w:val="clear" w:color="auto" w:fill="FFFFFF"/>
        </w:rPr>
        <w:t>воспитательного коллектива с системой неформальных связей и отношений между детьми и взрослыми.</w:t>
      </w:r>
    </w:p>
    <w:p w:rsidR="008B2187" w:rsidRDefault="005D5D96">
      <w:pPr>
        <w:pStyle w:val="af6"/>
        <w:ind w:left="0" w:firstLine="709"/>
        <w:jc w:val="both"/>
        <w:rPr>
          <w:rFonts w:eastAsia="Times New Roman"/>
          <w:color w:val="000000"/>
          <w:szCs w:val="24"/>
        </w:rPr>
      </w:pPr>
      <w:r>
        <w:rPr>
          <w:szCs w:val="24"/>
        </w:rPr>
        <w:t>Для повышения качества воспитания в рамках музыкальной деятельности в нашей дошкольной организации созданы следующие детско-взрослые общности: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творческая мастерская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«Юные таланты»;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клубы по интересам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«Музыкальная гостиная» и «Театральная гостиная».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в данных общностях реализуется на основе</w:t>
      </w:r>
      <w:r>
        <w:rPr>
          <w:rFonts w:ascii="Times New Roman" w:hAnsi="Times New Roman" w:cs="Times New Roman"/>
          <w:sz w:val="24"/>
          <w:szCs w:val="24"/>
        </w:rPr>
        <w:t xml:space="preserve"> коллективной практической деятельности. Содержание выстраивается с учетом региональной специфики</w:t>
      </w:r>
      <w:r w:rsidR="00CC7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Донского</w:t>
      </w:r>
      <w:r w:rsidR="00CC7A88">
        <w:rPr>
          <w:rFonts w:ascii="Times New Roman" w:hAnsi="Times New Roman" w:cs="Times New Roman"/>
          <w:sz w:val="24"/>
          <w:szCs w:val="24"/>
        </w:rPr>
        <w:t xml:space="preserve"> региона</w:t>
      </w:r>
      <w:r>
        <w:rPr>
          <w:rFonts w:ascii="Times New Roman" w:hAnsi="Times New Roman" w:cs="Times New Roman"/>
          <w:sz w:val="24"/>
          <w:szCs w:val="24"/>
        </w:rPr>
        <w:t>, социокультурной ситуации развития каждого ребенка, его возрастных и индивидуальных особенностей.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Виды совместной деятельности: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игровая, познавательная, коммуникативная, продуктивная, двигательная, художественно-эстетическая. Общими для всех детско-взрослых сообществ являются такие формы работы как: проекты, творческие вечера, тематические праздники.</w:t>
      </w:r>
    </w:p>
    <w:p w:rsidR="008B2187" w:rsidRDefault="005D5D96" w:rsidP="00DC1E31">
      <w:pPr>
        <w:pStyle w:val="af6"/>
        <w:numPr>
          <w:ilvl w:val="0"/>
          <w:numId w:val="12"/>
        </w:numPr>
        <w:ind w:left="171" w:firstLine="709"/>
        <w:jc w:val="both"/>
        <w:rPr>
          <w:szCs w:val="24"/>
        </w:rPr>
      </w:pPr>
      <w:r>
        <w:rPr>
          <w:b/>
          <w:bCs/>
          <w:szCs w:val="24"/>
        </w:rPr>
        <w:t xml:space="preserve">Детская общность.  </w:t>
      </w:r>
    </w:p>
    <w:p w:rsidR="008B2187" w:rsidRDefault="005D5D96">
      <w:pPr>
        <w:pStyle w:val="af6"/>
        <w:ind w:left="0" w:firstLine="709"/>
        <w:jc w:val="both"/>
        <w:rPr>
          <w:szCs w:val="24"/>
        </w:rPr>
      </w:pPr>
      <w:r>
        <w:rPr>
          <w:szCs w:val="24"/>
        </w:rPr>
        <w:t xml:space="preserve">Детская общность – это необходимое условие полноценного развития личности ребенка. Здесь он непрерывно приобретает способы общественного поведения, под руководством педагога учится умению дружно жить, сообща играть, заниматься музыкой, достигать поставленной цели. </w:t>
      </w:r>
    </w:p>
    <w:p w:rsidR="008B2187" w:rsidRDefault="005D5D96">
      <w:pPr>
        <w:pStyle w:val="af6"/>
        <w:ind w:left="0" w:firstLine="709"/>
        <w:jc w:val="both"/>
        <w:rPr>
          <w:szCs w:val="24"/>
        </w:rPr>
      </w:pPr>
      <w:r>
        <w:rPr>
          <w:szCs w:val="24"/>
        </w:rPr>
        <w:t>В ДОО действуют:</w:t>
      </w:r>
    </w:p>
    <w:p w:rsidR="008B2187" w:rsidRDefault="005D5D96">
      <w:pPr>
        <w:pStyle w:val="af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b/>
          <w:bCs/>
          <w:szCs w:val="24"/>
        </w:rPr>
        <w:t>кружок ритмики</w:t>
      </w:r>
      <w:r>
        <w:rPr>
          <w:szCs w:val="24"/>
        </w:rPr>
        <w:t xml:space="preserve"> на основе дополнительной общеобразовательной программы «Веселый каблучок» (дети 5-6 лет);</w:t>
      </w:r>
    </w:p>
    <w:p w:rsidR="008B2187" w:rsidRDefault="005D5D96">
      <w:pPr>
        <w:pStyle w:val="af6"/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b/>
          <w:bCs/>
          <w:szCs w:val="24"/>
        </w:rPr>
        <w:t>певческая студия</w:t>
      </w:r>
      <w:r>
        <w:rPr>
          <w:szCs w:val="24"/>
        </w:rPr>
        <w:t xml:space="preserve"> «Голос» на основе дополнительной общеобразовательной программы «Веселый каблучок» (дети 6-7 лет);</w:t>
      </w:r>
    </w:p>
    <w:p w:rsidR="008B2187" w:rsidRDefault="005D5D96">
      <w:pPr>
        <w:pStyle w:val="af6"/>
        <w:ind w:left="0"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lastRenderedPageBreak/>
        <w:t>Педагогическое содействие (помощь) инициативам и осознанной активности детей в общностях оказывают музыкальный руководитель, воспитатели и родители.</w:t>
      </w:r>
    </w:p>
    <w:p w:rsidR="008B2187" w:rsidRDefault="008B21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2187" w:rsidRDefault="005D5D96" w:rsidP="00DC1E31">
      <w:pPr>
        <w:pStyle w:val="25"/>
        <w:numPr>
          <w:ilvl w:val="3"/>
          <w:numId w:val="31"/>
        </w:numPr>
        <w:shd w:val="clear" w:color="auto" w:fill="auto"/>
        <w:tabs>
          <w:tab w:val="left" w:pos="1555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rStyle w:val="11"/>
          <w:rFonts w:eastAsia="Century Schoolbook"/>
          <w:b/>
          <w:bCs/>
          <w:sz w:val="24"/>
          <w:szCs w:val="24"/>
        </w:rPr>
        <w:t xml:space="preserve"> Задачи воспитания в образовательных областях</w:t>
      </w:r>
    </w:p>
    <w:p w:rsidR="008B2187" w:rsidRDefault="008B2187">
      <w:pPr>
        <w:pStyle w:val="25"/>
        <w:shd w:val="clear" w:color="auto" w:fill="auto"/>
        <w:tabs>
          <w:tab w:val="left" w:pos="1033"/>
        </w:tabs>
        <w:spacing w:before="0" w:after="0" w:line="240" w:lineRule="auto"/>
        <w:jc w:val="both"/>
        <w:rPr>
          <w:rStyle w:val="11"/>
          <w:rFonts w:eastAsia="Century Schoolbook"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71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Для проектирования содержания воспитательной работы музыкальному руководителю необходимо соотнести направления воспитания и образовательные области.</w:t>
      </w:r>
    </w:p>
    <w:p w:rsidR="008B2187" w:rsidRDefault="005D5D96">
      <w:pPr>
        <w:pStyle w:val="25"/>
        <w:shd w:val="clear" w:color="auto" w:fill="auto"/>
        <w:tabs>
          <w:tab w:val="left" w:pos="1033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- 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- образовательная область «Познавательное развитие» соотносится с познавательным и патриотическим направлениями воспитания;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- образовательная область «Речевое развитие» соотносится с социальным и эстетическим направлениями воспитания;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- образовательная область «Художественно-эстетическое развитие» соотносится с эстетическим направлением воспитания;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rStyle w:val="11"/>
          <w:rFonts w:eastAsia="Century Schoolbook"/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- образовательная область «Физическое развитие» соотносится с физическим и оздоровительным направлениями воспитания.</w:t>
      </w:r>
    </w:p>
    <w:p w:rsidR="008B2187" w:rsidRDefault="008B2187">
      <w:pPr>
        <w:pStyle w:val="25"/>
        <w:shd w:val="clear" w:color="auto" w:fill="auto"/>
        <w:spacing w:before="0" w:after="0" w:line="240" w:lineRule="auto"/>
        <w:ind w:firstLine="1712"/>
        <w:jc w:val="both"/>
        <w:rPr>
          <w:rStyle w:val="11"/>
          <w:rFonts w:eastAsia="Century Schoolbook"/>
          <w:sz w:val="24"/>
          <w:szCs w:val="24"/>
        </w:rPr>
      </w:pPr>
    </w:p>
    <w:tbl>
      <w:tblPr>
        <w:tblStyle w:val="af5"/>
        <w:tblW w:w="0" w:type="auto"/>
        <w:tblInd w:w="20" w:type="dxa"/>
        <w:tblLook w:val="04A0" w:firstRow="1" w:lastRow="0" w:firstColumn="1" w:lastColumn="0" w:noHBand="0" w:noVBand="1"/>
      </w:tblPr>
      <w:tblGrid>
        <w:gridCol w:w="2952"/>
        <w:gridCol w:w="3260"/>
        <w:gridCol w:w="8045"/>
      </w:tblGrid>
      <w:tr w:rsidR="008B2187">
        <w:tc>
          <w:tcPr>
            <w:tcW w:w="295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6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Приобщение детей 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 ценностям</w:t>
            </w:r>
          </w:p>
        </w:tc>
        <w:tc>
          <w:tcPr>
            <w:tcW w:w="804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Задачи</w:t>
            </w:r>
          </w:p>
        </w:tc>
      </w:tr>
      <w:tr w:rsidR="008B2187">
        <w:tc>
          <w:tcPr>
            <w:tcW w:w="295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</w:t>
            </w:r>
            <w:r>
              <w:rPr>
                <w:rStyle w:val="11"/>
                <w:rFonts w:eastAsia="Century Schoolbook"/>
                <w:sz w:val="24"/>
                <w:szCs w:val="24"/>
              </w:rPr>
              <w:softHyphen/>
              <w:t>-коммуникативное развитие</w:t>
            </w:r>
          </w:p>
        </w:tc>
        <w:tc>
          <w:tcPr>
            <w:tcW w:w="326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«Родина», «Природа», 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«Семья», 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«Человек», 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«Жизнь», «Милосердие», «Добро», 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«Дружба», «Сотрудничество», «Труд».</w:t>
            </w:r>
          </w:p>
        </w:tc>
        <w:tc>
          <w:tcPr>
            <w:tcW w:w="8045" w:type="dxa"/>
          </w:tcPr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воспитание любви к своей семье, своему населенному пункту, родному краю, своей стране;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содействие становлению целостной картины мира, основанной на представлениях о добре и зле, прекрасном и безобразном, правдивом и ложном;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создание условий для возникновения у ребёнка нравственного,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социально значимого поступка, приобретения ребёнком опыта милосердия и заботы;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формирование способности бережно и уважительно относиться к результатам своего труда и труда других людей.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B2187">
        <w:tc>
          <w:tcPr>
            <w:tcW w:w="295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326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«Человек», 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«Семья», «Познание», «Родина»,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«Природа»</w:t>
            </w:r>
          </w:p>
        </w:tc>
        <w:tc>
          <w:tcPr>
            <w:tcW w:w="8045" w:type="dxa"/>
          </w:tcPr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воспитание уважения к людям – представителям разных народов России независимо от их этнической принадлежности;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B2187">
        <w:tc>
          <w:tcPr>
            <w:tcW w:w="295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26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«Культура», «Красота»,</w:t>
            </w:r>
          </w:p>
        </w:tc>
        <w:tc>
          <w:tcPr>
            <w:tcW w:w="8045" w:type="dxa"/>
          </w:tcPr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B2187">
        <w:tc>
          <w:tcPr>
            <w:tcW w:w="295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26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«Красота», «Культура», «Человек», «Природа»</w:t>
            </w:r>
          </w:p>
        </w:tc>
        <w:tc>
          <w:tcPr>
            <w:tcW w:w="8045" w:type="dxa"/>
          </w:tcPr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становление эстетического, эмоционально-ценностного отношения к окружающему миру для гармонизации внешнего мира и внутреннего мира ребёнка;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B2187">
        <w:tc>
          <w:tcPr>
            <w:tcW w:w="295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326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«Жизнь», 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«Здоровье»</w:t>
            </w:r>
          </w:p>
        </w:tc>
        <w:tc>
          <w:tcPr>
            <w:tcW w:w="8045" w:type="dxa"/>
          </w:tcPr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формирование у ребёнка возрастосообразных представлений о жизни, здоровье и физической культуре;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      </w:r>
          </w:p>
          <w:p w:rsidR="008B2187" w:rsidRDefault="005D5D96" w:rsidP="00DC1E31">
            <w:pPr>
              <w:pStyle w:val="25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воспитание активности, самостоятельности, уверенности, нравственных и волевых качеств.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B2187" w:rsidRDefault="008B2187">
      <w:pPr>
        <w:pStyle w:val="25"/>
        <w:shd w:val="clear" w:color="auto" w:fill="auto"/>
        <w:spacing w:before="0" w:after="0" w:line="240" w:lineRule="auto"/>
        <w:ind w:firstLine="680"/>
        <w:jc w:val="both"/>
        <w:rPr>
          <w:rStyle w:val="11"/>
          <w:rFonts w:eastAsia="Century Schoolbook"/>
          <w:i/>
          <w:iCs/>
          <w:sz w:val="24"/>
          <w:szCs w:val="24"/>
        </w:rPr>
      </w:pPr>
    </w:p>
    <w:p w:rsidR="008B2187" w:rsidRDefault="005D5D96" w:rsidP="00DC1E31">
      <w:pPr>
        <w:pStyle w:val="25"/>
        <w:numPr>
          <w:ilvl w:val="3"/>
          <w:numId w:val="31"/>
        </w:numPr>
        <w:shd w:val="clear" w:color="auto" w:fill="auto"/>
        <w:tabs>
          <w:tab w:val="left" w:pos="2419"/>
        </w:tabs>
        <w:spacing w:before="0" w:after="0" w:line="240" w:lineRule="auto"/>
        <w:ind w:left="0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bookmarkStart w:id="25" w:name="_Hlk137852422"/>
      <w:r>
        <w:rPr>
          <w:rStyle w:val="11"/>
          <w:rFonts w:eastAsia="Century Schoolbook"/>
          <w:b/>
          <w:bCs/>
          <w:sz w:val="24"/>
          <w:szCs w:val="24"/>
        </w:rPr>
        <w:t xml:space="preserve"> Формы совместной деятельности в образовательной организации</w:t>
      </w:r>
    </w:p>
    <w:p w:rsidR="008B2187" w:rsidRDefault="008B2187">
      <w:pPr>
        <w:pStyle w:val="25"/>
        <w:shd w:val="clear" w:color="auto" w:fill="auto"/>
        <w:tabs>
          <w:tab w:val="left" w:pos="2419"/>
        </w:tabs>
        <w:spacing w:before="0" w:after="0" w:line="240" w:lineRule="auto"/>
        <w:rPr>
          <w:b/>
          <w:b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762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  <w:r>
        <w:rPr>
          <w:rStyle w:val="11"/>
          <w:rFonts w:eastAsia="Century Schoolbook"/>
          <w:b/>
          <w:bCs/>
          <w:sz w:val="24"/>
          <w:szCs w:val="24"/>
        </w:rPr>
        <w:t>Работа с родителями (законными представителями)</w:t>
      </w:r>
    </w:p>
    <w:p w:rsidR="008B2187" w:rsidRDefault="008B2187">
      <w:pPr>
        <w:pStyle w:val="25"/>
        <w:shd w:val="clear" w:color="auto" w:fill="auto"/>
        <w:tabs>
          <w:tab w:val="left" w:pos="1762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bookmarkEnd w:id="25"/>
    <w:p w:rsidR="008B2187" w:rsidRDefault="005D5D96">
      <w:pPr>
        <w:pStyle w:val="af6"/>
        <w:tabs>
          <w:tab w:val="left" w:pos="426"/>
        </w:tabs>
        <w:ind w:left="0" w:firstLine="425"/>
        <w:jc w:val="both"/>
        <w:rPr>
          <w:color w:val="000000"/>
          <w:szCs w:val="24"/>
        </w:rPr>
      </w:pPr>
      <w:r>
        <w:rPr>
          <w:color w:val="000000"/>
          <w:szCs w:val="24"/>
        </w:rPr>
        <w:t>В детском саду создана</w:t>
      </w:r>
      <w:r>
        <w:rPr>
          <w:b/>
          <w:bCs/>
          <w:color w:val="000000"/>
          <w:szCs w:val="24"/>
        </w:rPr>
        <w:t xml:space="preserve"> система </w:t>
      </w:r>
      <w:r>
        <w:rPr>
          <w:b/>
          <w:bCs/>
          <w:color w:val="000000"/>
          <w:szCs w:val="24"/>
          <w:shd w:val="clear" w:color="auto" w:fill="FFFFFF"/>
        </w:rPr>
        <w:t xml:space="preserve">методического сопровождения педагогических инициатив семьи. </w:t>
      </w:r>
      <w:r>
        <w:rPr>
          <w:color w:val="000000"/>
          <w:szCs w:val="24"/>
        </w:rPr>
        <w:t>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 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:rsidR="008B2187" w:rsidRDefault="005D5D9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и задачи работы с родителями</w:t>
      </w:r>
    </w:p>
    <w:p w:rsidR="008B2187" w:rsidRDefault="008B21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12864"/>
      </w:tblGrid>
      <w:tr w:rsidR="008B2187">
        <w:tc>
          <w:tcPr>
            <w:tcW w:w="1413" w:type="dxa"/>
          </w:tcPr>
          <w:p w:rsidR="008B2187" w:rsidRDefault="005D5D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2864" w:type="dxa"/>
          </w:tcPr>
          <w:p w:rsidR="008B2187" w:rsidRDefault="005D5D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ответственных взаимоотношений с родителями и развитие их компетентности в вопросах воспитания ребенка дошкольного возраста.</w:t>
            </w:r>
          </w:p>
          <w:p w:rsidR="008B2187" w:rsidRDefault="008B2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1413" w:type="dxa"/>
          </w:tcPr>
          <w:p w:rsidR="008B2187" w:rsidRDefault="005D5D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</w:t>
            </w:r>
          </w:p>
          <w:p w:rsidR="008B2187" w:rsidRDefault="008B2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64" w:type="dxa"/>
          </w:tcPr>
          <w:p w:rsidR="008B2187" w:rsidRDefault="005D5D96" w:rsidP="00DC1E31">
            <w:pPr>
              <w:pStyle w:val="af6"/>
              <w:numPr>
                <w:ilvl w:val="2"/>
                <w:numId w:val="34"/>
              </w:numPr>
              <w:tabs>
                <w:tab w:val="left" w:pos="51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Создать условия для разнообразного по содержанию и формам сотрудничества музыкального руководителя с семьями воспитанников.</w:t>
            </w:r>
          </w:p>
          <w:p w:rsidR="008B2187" w:rsidRDefault="005D5D96" w:rsidP="00DC1E31">
            <w:pPr>
              <w:pStyle w:val="af6"/>
              <w:numPr>
                <w:ilvl w:val="2"/>
                <w:numId w:val="34"/>
              </w:numPr>
              <w:tabs>
                <w:tab w:val="left" w:pos="51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Познакомить родителей с лучшим опытом воспитания в детском саду и семье посредством музыкальной деятельности.</w:t>
            </w:r>
          </w:p>
          <w:p w:rsidR="008B2187" w:rsidRDefault="005D5D96" w:rsidP="00DC1E31">
            <w:pPr>
              <w:pStyle w:val="af6"/>
              <w:numPr>
                <w:ilvl w:val="2"/>
                <w:numId w:val="34"/>
              </w:numPr>
              <w:tabs>
                <w:tab w:val="left" w:pos="51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Информировать об актуальных задачах воспитания детей и о возможностях музыкального искусства в решении данных задач.</w:t>
            </w:r>
          </w:p>
          <w:p w:rsidR="008B2187" w:rsidRDefault="005D5D96" w:rsidP="00DC1E31">
            <w:pPr>
              <w:pStyle w:val="af6"/>
              <w:numPr>
                <w:ilvl w:val="2"/>
                <w:numId w:val="34"/>
              </w:numPr>
              <w:tabs>
                <w:tab w:val="left" w:pos="51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Привлечь семьи дошкольников к участию в совместных с музыкальным руководителем мероприятиях, организуемых в детском саду, муниципалитете, регионе, в Российской Федерации. </w:t>
            </w:r>
          </w:p>
          <w:p w:rsidR="008B2187" w:rsidRDefault="008B21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2187" w:rsidRDefault="008B2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ознакомления родителей с методами и способами воспитания налажено сотрудничество через проведение консультаций, мастер-классов, педагогических тренингов и практикумов, клубов по интересам, открытых мероприятий. Совместные досуги, творческие мастерские, музыкальные гостиные, театральные гостиные, концерты также способствуют формированию у родителей педагогических знаний по воспитанию дошкольников на основе музыкального искусства.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Ключевым направлением в работе музыкального руководителя является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знакомство родителей с лучшим опытом воспитания </w:t>
      </w:r>
      <w:r>
        <w:rPr>
          <w:rFonts w:ascii="Times New Roman" w:hAnsi="Times New Roman" w:cs="Times New Roman"/>
          <w:sz w:val="24"/>
          <w:szCs w:val="24"/>
        </w:rPr>
        <w:t>в детском саду и семье, а также с трудностями, возникающими в семейном и общественном воспитании детей дошкольного возраста. Для этого проводятся родительские конференции, консультации и ролевое проигрывание семейных ситуаций на обучающих занятиях.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дошкольной организации создана </w:t>
      </w:r>
      <w:r>
        <w:rPr>
          <w:rFonts w:ascii="Times New Roman" w:hAnsi="Times New Roman" w:cs="Times New Roman"/>
          <w:b/>
          <w:bCs/>
          <w:sz w:val="24"/>
          <w:szCs w:val="24"/>
        </w:rPr>
        <w:t>система сопровождения педагогических инициатив семьи.</w:t>
      </w:r>
      <w:r>
        <w:rPr>
          <w:rFonts w:ascii="Times New Roman" w:hAnsi="Times New Roman" w:cs="Times New Roman"/>
          <w:sz w:val="24"/>
          <w:szCs w:val="24"/>
        </w:rPr>
        <w:t xml:space="preserve"> Инициативы выявляются путем анкетирования, опросов, бесед, ситуативных разговоров и других форм взаимодействия.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 поддерживает творческие начинания родителей, совместно с ними разрабатывает и организует мероприятия для детей. Педагогическая инициатива родителей стала новым этапом сотрудничества с ними, показателем качества воспитательной работы.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 особенностью работы музыкального руководителя с семьей является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>смещение акцента с просвещения и обучения родителей на их активное самообразовани</w:t>
      </w:r>
      <w:r>
        <w:rPr>
          <w:rFonts w:ascii="Times New Roman" w:hAnsi="Times New Roman" w:cs="Times New Roman"/>
          <w:sz w:val="24"/>
          <w:szCs w:val="24"/>
        </w:rPr>
        <w:t>е. Педагог содействуют в этом вопросе посредством создания банка электронных ресурсов, предоставления педагогической информации на сайте ДОО и в «родительских уголках» групп, через личные и групповые консультации, тренинги, практикумы.</w:t>
      </w:r>
    </w:p>
    <w:p w:rsidR="008B2187" w:rsidRDefault="005D5D96">
      <w:pPr>
        <w:pStyle w:val="af3"/>
        <w:ind w:firstLine="709"/>
        <w:jc w:val="both"/>
      </w:pPr>
      <w:r>
        <w:t>Кроме основных форм работы осуществляется постоянное взаимодействие в процессе:</w:t>
      </w:r>
    </w:p>
    <w:p w:rsidR="008B2187" w:rsidRDefault="005D5D96">
      <w:pPr>
        <w:pStyle w:val="af6"/>
        <w:ind w:left="0" w:firstLine="709"/>
        <w:jc w:val="both"/>
        <w:rPr>
          <w:szCs w:val="24"/>
        </w:rPr>
      </w:pPr>
      <w:r>
        <w:rPr>
          <w:szCs w:val="24"/>
        </w:rPr>
        <w:t>- ежедневных непосредственных контактов, в утренние и вечерние часы;</w:t>
      </w:r>
    </w:p>
    <w:p w:rsidR="008B2187" w:rsidRDefault="005D5D96">
      <w:pPr>
        <w:pStyle w:val="af6"/>
        <w:widowControl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- неформальных бесед по вопросам воспитания на основе музыкальной деятельности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8B2187" w:rsidRDefault="008B2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формы и содержание работы музыкального руководителя с родителями</w:t>
      </w:r>
    </w:p>
    <w:p w:rsidR="008B2187" w:rsidRDefault="008B2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9746"/>
      </w:tblGrid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685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97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Анкетирование</w:t>
            </w:r>
          </w:p>
        </w:tc>
        <w:tc>
          <w:tcPr>
            <w:tcW w:w="974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974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Самая распространенная форма психолого-педагогической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  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Мастер-классы</w:t>
            </w:r>
          </w:p>
        </w:tc>
        <w:tc>
          <w:tcPr>
            <w:tcW w:w="9746" w:type="dxa"/>
          </w:tcPr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Активная форма сотрудничества, посредством которой</w:t>
            </w:r>
            <w:bookmarkStart w:id="26" w:name="_Hlk63496632"/>
            <w:r>
              <w:rPr>
                <w:bCs/>
                <w:szCs w:val="24"/>
              </w:rPr>
              <w:t xml:space="preserve">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 </w:t>
            </w:r>
          </w:p>
          <w:bookmarkEnd w:id="26"/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тренинг</w:t>
            </w:r>
          </w:p>
        </w:tc>
        <w:tc>
          <w:tcPr>
            <w:tcW w:w="974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основе тренинга – проблемные ситуации,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упражнения, которые «погружают» родителей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конкретную ситуацию, смоделированную в воспитательных целях.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Способствуют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рефлексии и самооценке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по поводу проведённой деятельности.</w:t>
            </w: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клубе</w:t>
            </w:r>
          </w:p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«Музыкальная семья»</w:t>
            </w:r>
          </w:p>
        </w:tc>
        <w:tc>
          <w:tcPr>
            <w:tcW w:w="974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Добровольное объединение родителей. Раз в месяц организуются тематические встречи, на которых участники клуба обсуждают вопросы воспитания и обучения детей посредством музыкальной деятельности. В рамках клуба проводятся как теоретические, так и практические занятия.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часто тема встречи запрашивается родителями</w:t>
            </w: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Общение в клубе</w:t>
            </w:r>
          </w:p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«Родительский чат»</w:t>
            </w:r>
          </w:p>
        </w:tc>
        <w:tc>
          <w:tcPr>
            <w:tcW w:w="974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форма сотрудничества с родителями. Взаимодействие происходит в мессенджере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Viber и через </w:t>
            </w:r>
            <w:r>
              <w:rPr>
                <w:rStyle w:val="a8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видеозвонки в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WhatsApp</w:t>
            </w:r>
            <w:r>
              <w:rPr>
                <w:rStyle w:val="a8"/>
                <w:rFonts w:ascii="Times New Roman" w:hAnsi="Times New Roman" w:cs="Times New Roman"/>
                <w:b w:val="0"/>
                <w:bCs/>
                <w:sz w:val="24"/>
                <w:szCs w:val="24"/>
              </w:rPr>
              <w:t>. Такая форма общения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озволяет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родителям уточнить различные вопросы, пополнить педагогические знания, обсудить проблемы.</w:t>
            </w:r>
          </w:p>
          <w:p w:rsidR="008B2187" w:rsidRDefault="008B2187">
            <w:pPr>
              <w:pStyle w:val="af3"/>
              <w:jc w:val="both"/>
              <w:rPr>
                <w:b/>
                <w:bCs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в</w:t>
            </w:r>
          </w:p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«Мастерской»</w:t>
            </w:r>
          </w:p>
        </w:tc>
        <w:tc>
          <w:tcPr>
            <w:tcW w:w="9746" w:type="dxa"/>
          </w:tcPr>
          <w:p w:rsidR="008B2187" w:rsidRDefault="005D5D96">
            <w:pPr>
              <w:pStyle w:val="af3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Организована с целью подготовки к различным мероприятиям и для обогащения развивающей музыкальной предметно-пространственной среды. Родители, музыкальный руководитель и воспитатели изготавливают атрибуты, пособия, костюмы.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85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Праздники, фестивали, конкурсы, концерты</w:t>
            </w:r>
          </w:p>
        </w:tc>
        <w:tc>
          <w:tcPr>
            <w:tcW w:w="974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с родителями мероприятия, которые включают в общее интересное дело всех участников образовательных отношений.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 самым оптимизируются отношения родителей и детей, родителей и педагогов, педагогов и детей. 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Родительские собрания</w:t>
            </w:r>
          </w:p>
        </w:tc>
        <w:tc>
          <w:tcPr>
            <w:tcW w:w="974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собраний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координируются действия родителей и музыкального руководителя по вопросам обучения, воспитания, оздоровления и развития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84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Родительские конференции</w:t>
            </w:r>
          </w:p>
        </w:tc>
        <w:tc>
          <w:tcPr>
            <w:tcW w:w="974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мероприятии родители делятся своим опытом воспитания детей. Также на конференции выступают педагоги, где с профессиональной точки зрения раскрывают тему конференции.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2187" w:rsidRDefault="008B2187">
      <w:pPr>
        <w:pStyle w:val="25"/>
        <w:shd w:val="clear" w:color="auto" w:fill="auto"/>
        <w:tabs>
          <w:tab w:val="left" w:pos="1766"/>
        </w:tabs>
        <w:spacing w:before="0" w:after="0" w:line="240" w:lineRule="auto"/>
        <w:rPr>
          <w:rStyle w:val="11"/>
          <w:rFonts w:eastAsia="Century Schoolbook"/>
          <w:b/>
          <w:bCs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766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rStyle w:val="11"/>
          <w:rFonts w:eastAsia="Century Schoolbook"/>
          <w:b/>
          <w:bCs/>
          <w:sz w:val="24"/>
          <w:szCs w:val="24"/>
        </w:rPr>
        <w:t>События на основе музыкальной деятельности</w:t>
      </w:r>
    </w:p>
    <w:p w:rsidR="008B2187" w:rsidRDefault="008B2187">
      <w:pPr>
        <w:pStyle w:val="25"/>
        <w:shd w:val="clear" w:color="auto" w:fill="auto"/>
        <w:spacing w:before="0" w:after="0" w:line="240" w:lineRule="auto"/>
        <w:ind w:firstLine="709"/>
        <w:jc w:val="both"/>
        <w:rPr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ДОО разработан годовой цикл воспитательной работы, в основе которой - общие для всего детского сада событийные мероприятия. 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Свою работу музыкальный руководитель также </w:t>
      </w:r>
      <w:r>
        <w:rPr>
          <w:b/>
          <w:bCs/>
          <w:sz w:val="24"/>
          <w:szCs w:val="24"/>
        </w:rPr>
        <w:t xml:space="preserve">организует в рамках событийности. </w:t>
      </w:r>
      <w:r>
        <w:rPr>
          <w:sz w:val="24"/>
          <w:szCs w:val="24"/>
        </w:rPr>
        <w:t xml:space="preserve">В основе – тематический принцип. 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Проводимые праздники, памятные даты, проекты, развлечения ориентированы на все направления музыкального развития ребенка и посвящены различным сторонам социальной жизни.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 проводит разнообразные по форме и содержанию мероприятия.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уровне детского сада:</w:t>
      </w:r>
    </w:p>
    <w:p w:rsidR="008B2187" w:rsidRDefault="005D5D96">
      <w:pPr>
        <w:pStyle w:val="af6"/>
        <w:shd w:val="clear" w:color="auto" w:fill="FFFFFF"/>
        <w:ind w:left="0"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социальные праздники: День Победы, День России, День защитника Отечества, День народного единства, Праздник весны и труда;</w:t>
      </w:r>
    </w:p>
    <w:p w:rsidR="008B2187" w:rsidRDefault="005D5D96" w:rsidP="00DC1E31">
      <w:pPr>
        <w:pStyle w:val="af6"/>
        <w:numPr>
          <w:ilvl w:val="0"/>
          <w:numId w:val="35"/>
        </w:numPr>
        <w:shd w:val="clear" w:color="auto" w:fill="FFFFFF"/>
        <w:ind w:left="0"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мероприятия духовно-нравственной жизни: День волонтёра, День доброты, День друзей и др.;</w:t>
      </w:r>
    </w:p>
    <w:p w:rsidR="008B2187" w:rsidRDefault="005D5D96" w:rsidP="00DC1E31">
      <w:pPr>
        <w:pStyle w:val="af6"/>
        <w:numPr>
          <w:ilvl w:val="0"/>
          <w:numId w:val="35"/>
        </w:numPr>
        <w:shd w:val="clear" w:color="auto" w:fill="FFFFFF"/>
        <w:ind w:left="0"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мероприятия по теме искусства и литературы: День поэзии, День детской книги, День театра и др.;</w:t>
      </w:r>
    </w:p>
    <w:p w:rsidR="008B2187" w:rsidRDefault="005D5D96" w:rsidP="00DC1E31">
      <w:pPr>
        <w:pStyle w:val="af6"/>
        <w:numPr>
          <w:ilvl w:val="0"/>
          <w:numId w:val="35"/>
        </w:numPr>
        <w:shd w:val="clear" w:color="auto" w:fill="FFFFFF"/>
        <w:ind w:left="0"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традиционные праздничные события общества: Новый год, День матери, День космонавтики, День пожилого человека и др.;</w:t>
      </w:r>
    </w:p>
    <w:p w:rsidR="008B2187" w:rsidRDefault="005D5D96" w:rsidP="00DC1E31">
      <w:pPr>
        <w:pStyle w:val="af6"/>
        <w:numPr>
          <w:ilvl w:val="0"/>
          <w:numId w:val="35"/>
        </w:numPr>
        <w:shd w:val="clear" w:color="auto" w:fill="FFFFFF"/>
        <w:ind w:left="0"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социальные акции:</w:t>
      </w:r>
      <w:r>
        <w:rPr>
          <w:szCs w:val="24"/>
        </w:rPr>
        <w:t xml:space="preserve"> «Бессмертный полк», «Друзья наши меньшие», «Песня для ветерана» и др.;</w:t>
      </w:r>
    </w:p>
    <w:p w:rsidR="008B2187" w:rsidRDefault="005D5D96" w:rsidP="00DC1E31">
      <w:pPr>
        <w:pStyle w:val="af6"/>
        <w:numPr>
          <w:ilvl w:val="0"/>
          <w:numId w:val="35"/>
        </w:numPr>
        <w:shd w:val="clear" w:color="auto" w:fill="FFFFFF"/>
        <w:ind w:left="0"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события </w:t>
      </w:r>
      <w:r>
        <w:rPr>
          <w:szCs w:val="24"/>
        </w:rPr>
        <w:t>народной культуры и народных традиций: Рождество, Масленица, Медовый и Яблочный Спас и др.</w:t>
      </w:r>
    </w:p>
    <w:p w:rsidR="008B2187" w:rsidRDefault="005D5D96" w:rsidP="00DC1E31">
      <w:pPr>
        <w:pStyle w:val="af6"/>
        <w:numPr>
          <w:ilvl w:val="0"/>
          <w:numId w:val="35"/>
        </w:numPr>
        <w:ind w:left="0" w:firstLine="709"/>
        <w:jc w:val="both"/>
        <w:rPr>
          <w:szCs w:val="24"/>
        </w:rPr>
      </w:pPr>
      <w:r>
        <w:rPr>
          <w:color w:val="000000"/>
          <w:szCs w:val="24"/>
        </w:rPr>
        <w:t xml:space="preserve">социальные проекты: </w:t>
      </w:r>
      <w:r>
        <w:rPr>
          <w:szCs w:val="24"/>
        </w:rPr>
        <w:t xml:space="preserve">«Путешествие по родному краю», «Народные традиции России», </w:t>
      </w:r>
      <w:r>
        <w:rPr>
          <w:rStyle w:val="c1"/>
          <w:rFonts w:eastAsia="Cambria"/>
          <w:szCs w:val="24"/>
        </w:rPr>
        <w:t>«</w:t>
      </w:r>
      <w:r>
        <w:rPr>
          <w:szCs w:val="24"/>
        </w:rPr>
        <w:t>Мой любимый город», «Песни о России».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уровне групп: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«День рождения»;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«Наши соседи» (поход в гости с концертными номерами в соседнюю группу);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«Любимые танцы и песни нашей группы».</w:t>
      </w:r>
    </w:p>
    <w:p w:rsidR="008B2187" w:rsidRDefault="005D5D96">
      <w:pPr>
        <w:pStyle w:val="af3"/>
        <w:shd w:val="clear" w:color="auto" w:fill="FFFFFF"/>
        <w:ind w:firstLine="709"/>
        <w:jc w:val="both"/>
      </w:pPr>
      <w:r>
        <w:t>Яркая наглядность (оформление места проведения события согласно тематике), творческое игровое действие, неожиданность и сюрпризность - обязательные критерии подготовки и проведения мероприятия.</w:t>
      </w:r>
    </w:p>
    <w:p w:rsidR="008B2187" w:rsidRDefault="005D5D96">
      <w:pPr>
        <w:pStyle w:val="af3"/>
        <w:shd w:val="clear" w:color="auto" w:fill="FFFFFF"/>
        <w:ind w:firstLine="709"/>
        <w:jc w:val="both"/>
      </w:pPr>
      <w:r>
        <w:t>По итогам события проводится обмен мнениями и впечатлениями, анализируются полученные результаты, определяется эффективность воспитательного воздействия, учитывается положительный и негативный опыт организации и осуществления события. С учетом проведенного анализа вносятся коррективы в воспитательный процесс.</w:t>
      </w:r>
    </w:p>
    <w:p w:rsidR="008B2187" w:rsidRDefault="005D5D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Событийные мероприятия воспитательного характера позволяют систематизировать, обобщить и свести эмоционально-ценностные представления дошкольников в единую гармоничную картину окружающего мира и вызывают позитивный эмоциональный отклик в сознании детей всех возрастов.</w:t>
      </w:r>
    </w:p>
    <w:p w:rsidR="008B2187" w:rsidRDefault="005D5D96">
      <w:pPr>
        <w:pStyle w:val="25"/>
        <w:shd w:val="clear" w:color="auto" w:fill="auto"/>
        <w:tabs>
          <w:tab w:val="left" w:pos="1766"/>
        </w:tabs>
        <w:spacing w:before="0" w:after="0" w:line="240" w:lineRule="auto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b/>
          <w:bCs/>
          <w:sz w:val="24"/>
          <w:szCs w:val="24"/>
        </w:rPr>
        <w:t>Совместная деятельность в образовательных ситуациях</w:t>
      </w:r>
    </w:p>
    <w:p w:rsidR="008B2187" w:rsidRDefault="008B2187">
      <w:pPr>
        <w:pStyle w:val="25"/>
        <w:shd w:val="clear" w:color="auto" w:fill="auto"/>
        <w:tabs>
          <w:tab w:val="left" w:pos="1766"/>
        </w:tabs>
        <w:spacing w:before="0" w:after="0" w:line="240" w:lineRule="auto"/>
        <w:ind w:right="-57"/>
        <w:jc w:val="both"/>
        <w:rPr>
          <w:b/>
          <w:bCs/>
          <w:sz w:val="24"/>
          <w:szCs w:val="24"/>
        </w:rPr>
      </w:pPr>
    </w:p>
    <w:p w:rsidR="008B2187" w:rsidRDefault="005D5D96">
      <w:pPr>
        <w:pStyle w:val="2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rStyle w:val="11"/>
          <w:rFonts w:eastAsia="Century Schoolbook"/>
          <w:color w:val="auto"/>
          <w:sz w:val="24"/>
          <w:szCs w:val="24"/>
        </w:rPr>
        <w:t>Совместная деятельность в образовательных ситуациях является ведущей формой организации сотрудничества музыкального руководителя и ребёнка по освоению данной Программы, в рамках которой возможно решение конкретных задач.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основе совместной деятельности лежит </w:t>
      </w:r>
      <w:r>
        <w:rPr>
          <w:rStyle w:val="a8"/>
          <w:rFonts w:ascii="Times New Roman" w:eastAsia="Cambria" w:hAnsi="Times New Roman" w:cs="Times New Roman"/>
          <w:b w:val="0"/>
          <w:sz w:val="24"/>
          <w:szCs w:val="24"/>
        </w:rPr>
        <w:t>личностно-ориентированный подход педагога к детям.</w:t>
      </w:r>
      <w:r>
        <w:rPr>
          <w:rStyle w:val="a8"/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 подход предполагает:</w:t>
      </w:r>
    </w:p>
    <w:p w:rsidR="008B2187" w:rsidRDefault="005D5D96" w:rsidP="00DC1E31">
      <w:pPr>
        <w:pStyle w:val="af3"/>
        <w:numPr>
          <w:ilvl w:val="0"/>
          <w:numId w:val="36"/>
        </w:numPr>
        <w:ind w:left="0" w:firstLine="709"/>
        <w:jc w:val="both"/>
        <w:rPr>
          <w:bCs/>
        </w:rPr>
      </w:pPr>
      <w:r>
        <w:rPr>
          <w:rStyle w:val="a8"/>
          <w:rFonts w:eastAsia="Cambria"/>
          <w:b w:val="0"/>
        </w:rPr>
        <w:t>Формирование эмоционально-ценностного отношения ребенка к окружающей социальной действительности посредством музыкального искусства</w:t>
      </w:r>
      <w:r>
        <w:rPr>
          <w:b/>
        </w:rPr>
        <w:t>.</w:t>
      </w:r>
      <w:r>
        <w:rPr>
          <w:bCs/>
        </w:rPr>
        <w:t xml:space="preserve"> Дошкольник эмоционально переживает предложенную информацию или ситуации, становится участником событий, а музыкальный руководитель поддерживает стремление ребенка узнать что-то новое.</w:t>
      </w:r>
    </w:p>
    <w:p w:rsidR="008B2187" w:rsidRDefault="005D5D96" w:rsidP="00DC1E31">
      <w:pPr>
        <w:pStyle w:val="af3"/>
        <w:numPr>
          <w:ilvl w:val="0"/>
          <w:numId w:val="36"/>
        </w:numPr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a8"/>
          <w:rFonts w:eastAsia="Cambria"/>
          <w:b w:val="0"/>
        </w:rPr>
        <w:t>Формирование личностной позиции.</w:t>
      </w:r>
      <w:r>
        <w:t xml:space="preserve"> Полученные знания должны превратиться в личное убеждение, во внутреннюю потребность и привычку уважительно относится к людям, любить свою Родину, соблюдать нравственные нормы. В этом случае ребенок оценивает свои действия и действия других на основе собственного сформированного эмоционально-личностного отношения к окружающему социуму.</w:t>
      </w:r>
    </w:p>
    <w:p w:rsidR="008B2187" w:rsidRDefault="005D5D96">
      <w:pPr>
        <w:spacing w:after="0" w:line="240" w:lineRule="auto"/>
        <w:ind w:firstLine="709"/>
        <w:jc w:val="both"/>
        <w:rPr>
          <w:rStyle w:val="11"/>
          <w:rFonts w:eastAsiaTheme="minorHAnsi"/>
          <w:color w:val="auto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>Основной функциональной характеристикой совместной деятельности являются партнерские отношения между музыкальным руководителем и ребенком, их равноправное включение в процесс деятельности. Педагог участвует в реализации поставленной цели наравне с детьми в качестве более опытного и компетентного партнера. Такой стиль воспитания обеспечивает каждому ребенку чувство психологической защищенности, способствует развитию его индивидуальности, положительных взаимоотношений с окружающими людьми.</w:t>
      </w:r>
    </w:p>
    <w:p w:rsidR="008B2187" w:rsidRDefault="008B2187">
      <w:pPr>
        <w:pStyle w:val="25"/>
        <w:shd w:val="clear" w:color="auto" w:fill="auto"/>
        <w:spacing w:before="0" w:after="0" w:line="240" w:lineRule="auto"/>
        <w:ind w:firstLine="709"/>
        <w:jc w:val="both"/>
        <w:rPr>
          <w:rStyle w:val="11"/>
          <w:rFonts w:eastAsia="Century Schoolbook"/>
          <w:b/>
          <w:bCs/>
          <w:color w:val="auto"/>
          <w:sz w:val="24"/>
          <w:szCs w:val="24"/>
        </w:rPr>
      </w:pPr>
    </w:p>
    <w:p w:rsidR="008B2187" w:rsidRDefault="005D5D96">
      <w:pPr>
        <w:pStyle w:val="25"/>
        <w:shd w:val="clear" w:color="auto" w:fill="auto"/>
        <w:spacing w:before="0" w:after="0" w:line="240" w:lineRule="auto"/>
        <w:ind w:firstLine="709"/>
        <w:jc w:val="both"/>
        <w:rPr>
          <w:rStyle w:val="11"/>
          <w:rFonts w:eastAsia="Century Schoolbook"/>
          <w:b/>
          <w:bCs/>
          <w:color w:val="auto"/>
          <w:sz w:val="24"/>
          <w:szCs w:val="24"/>
        </w:rPr>
      </w:pPr>
      <w:r>
        <w:rPr>
          <w:rStyle w:val="11"/>
          <w:rFonts w:eastAsia="Century Schoolbook"/>
          <w:b/>
          <w:bCs/>
          <w:color w:val="auto"/>
          <w:sz w:val="24"/>
          <w:szCs w:val="24"/>
        </w:rPr>
        <w:t>Основные виды организации совместной деятельности:</w:t>
      </w:r>
    </w:p>
    <w:p w:rsidR="008B2187" w:rsidRDefault="005D5D96" w:rsidP="00DC1E31">
      <w:pPr>
        <w:pStyle w:val="25"/>
        <w:numPr>
          <w:ilvl w:val="0"/>
          <w:numId w:val="37"/>
        </w:numPr>
        <w:shd w:val="clear" w:color="auto" w:fill="auto"/>
        <w:spacing w:before="0" w:after="0" w:line="240" w:lineRule="auto"/>
        <w:ind w:left="0" w:firstLine="709"/>
        <w:jc w:val="both"/>
        <w:rPr>
          <w:sz w:val="24"/>
          <w:szCs w:val="24"/>
        </w:rPr>
      </w:pPr>
      <w:r>
        <w:rPr>
          <w:rStyle w:val="11"/>
          <w:rFonts w:eastAsia="Century Schoolbook"/>
          <w:color w:val="auto"/>
          <w:sz w:val="24"/>
          <w:szCs w:val="24"/>
        </w:rPr>
        <w:t>ситуативная беседа, рассказ, советы, вопросы;</w:t>
      </w:r>
    </w:p>
    <w:p w:rsidR="008B2187" w:rsidRDefault="005D5D96" w:rsidP="00DC1E31">
      <w:pPr>
        <w:pStyle w:val="25"/>
        <w:numPr>
          <w:ilvl w:val="0"/>
          <w:numId w:val="37"/>
        </w:numPr>
        <w:shd w:val="clear" w:color="auto" w:fill="auto"/>
        <w:spacing w:before="0" w:after="0" w:line="240" w:lineRule="auto"/>
        <w:ind w:left="0" w:firstLine="709"/>
        <w:jc w:val="both"/>
        <w:rPr>
          <w:sz w:val="24"/>
          <w:szCs w:val="24"/>
        </w:rPr>
      </w:pPr>
      <w:r>
        <w:rPr>
          <w:rStyle w:val="11"/>
          <w:rFonts w:eastAsia="Century Schoolbook"/>
          <w:color w:val="auto"/>
          <w:sz w:val="24"/>
          <w:szCs w:val="24"/>
        </w:rPr>
        <w:t>социальное моделирование, воспитывающая (проблемная) ситуация, составление рассказов из личного опыта;</w:t>
      </w:r>
    </w:p>
    <w:p w:rsidR="008B2187" w:rsidRDefault="005D5D96" w:rsidP="00DC1E31">
      <w:pPr>
        <w:pStyle w:val="25"/>
        <w:numPr>
          <w:ilvl w:val="0"/>
          <w:numId w:val="37"/>
        </w:numPr>
        <w:shd w:val="clear" w:color="auto" w:fill="auto"/>
        <w:spacing w:before="0" w:after="0" w:line="240" w:lineRule="auto"/>
        <w:ind w:left="0" w:firstLine="709"/>
        <w:jc w:val="both"/>
        <w:rPr>
          <w:sz w:val="24"/>
          <w:szCs w:val="24"/>
        </w:rPr>
      </w:pPr>
      <w:r>
        <w:rPr>
          <w:rStyle w:val="11"/>
          <w:rFonts w:eastAsia="Century Schoolbook"/>
          <w:color w:val="auto"/>
          <w:sz w:val="24"/>
          <w:szCs w:val="24"/>
        </w:rPr>
        <w:t>слушание музыкального произведения с последующим обсуждением и выводами, сочинение музыкальных сказок, заучивание песен, хороводов, танцев;</w:t>
      </w:r>
    </w:p>
    <w:p w:rsidR="008B2187" w:rsidRDefault="005D5D96" w:rsidP="00DC1E31">
      <w:pPr>
        <w:pStyle w:val="25"/>
        <w:numPr>
          <w:ilvl w:val="0"/>
          <w:numId w:val="37"/>
        </w:numPr>
        <w:shd w:val="clear" w:color="auto" w:fill="auto"/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color w:val="auto"/>
          <w:sz w:val="24"/>
          <w:szCs w:val="24"/>
        </w:rPr>
        <w:t xml:space="preserve">разучивание и исполнение фольклорных произведений; </w:t>
      </w:r>
    </w:p>
    <w:p w:rsidR="008B2187" w:rsidRDefault="005D5D96" w:rsidP="00DC1E31">
      <w:pPr>
        <w:pStyle w:val="25"/>
        <w:numPr>
          <w:ilvl w:val="0"/>
          <w:numId w:val="37"/>
        </w:numPr>
        <w:shd w:val="clear" w:color="auto" w:fill="auto"/>
        <w:spacing w:before="0" w:after="0" w:line="240" w:lineRule="auto"/>
        <w:ind w:left="0" w:firstLine="709"/>
        <w:jc w:val="both"/>
        <w:rPr>
          <w:sz w:val="24"/>
          <w:szCs w:val="24"/>
        </w:rPr>
      </w:pPr>
      <w:r>
        <w:rPr>
          <w:rStyle w:val="11"/>
          <w:rFonts w:eastAsia="Century Schoolbook"/>
          <w:color w:val="auto"/>
          <w:sz w:val="24"/>
          <w:szCs w:val="24"/>
        </w:rPr>
        <w:lastRenderedPageBreak/>
        <w:t>театрализация, драматизация, этюды-инсценировки;</w:t>
      </w:r>
    </w:p>
    <w:p w:rsidR="008B2187" w:rsidRDefault="005D5D96" w:rsidP="00DC1E31">
      <w:pPr>
        <w:pStyle w:val="25"/>
        <w:numPr>
          <w:ilvl w:val="0"/>
          <w:numId w:val="37"/>
        </w:numPr>
        <w:shd w:val="clear" w:color="auto" w:fill="auto"/>
        <w:spacing w:before="0" w:after="0" w:line="240" w:lineRule="auto"/>
        <w:ind w:left="0" w:firstLine="709"/>
        <w:jc w:val="both"/>
        <w:rPr>
          <w:sz w:val="24"/>
          <w:szCs w:val="24"/>
        </w:rPr>
      </w:pPr>
      <w:r>
        <w:rPr>
          <w:rStyle w:val="11"/>
          <w:rFonts w:eastAsia="Century Schoolbook"/>
          <w:color w:val="auto"/>
          <w:sz w:val="24"/>
          <w:szCs w:val="24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8B2187" w:rsidRDefault="005D5D96" w:rsidP="00DC1E31">
      <w:pPr>
        <w:pStyle w:val="25"/>
        <w:numPr>
          <w:ilvl w:val="0"/>
          <w:numId w:val="37"/>
        </w:numPr>
        <w:shd w:val="clear" w:color="auto" w:fill="auto"/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color w:val="auto"/>
          <w:sz w:val="24"/>
          <w:szCs w:val="24"/>
        </w:rPr>
        <w:t>организация выставок (рисунков и поделок по итогам прослушивания и обсуждения музыки);</w:t>
      </w:r>
    </w:p>
    <w:p w:rsidR="008B2187" w:rsidRDefault="005D5D96" w:rsidP="00DC1E31">
      <w:pPr>
        <w:pStyle w:val="25"/>
        <w:numPr>
          <w:ilvl w:val="0"/>
          <w:numId w:val="37"/>
        </w:numPr>
        <w:shd w:val="clear" w:color="auto" w:fill="auto"/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color w:val="auto"/>
          <w:sz w:val="24"/>
          <w:szCs w:val="24"/>
        </w:rPr>
        <w:t xml:space="preserve">игровые методы (игровая роль, игровая ситуация, игровое действие и другие); </w:t>
      </w:r>
    </w:p>
    <w:p w:rsidR="008B2187" w:rsidRDefault="005D5D96" w:rsidP="00DC1E31">
      <w:pPr>
        <w:pStyle w:val="25"/>
        <w:numPr>
          <w:ilvl w:val="0"/>
          <w:numId w:val="37"/>
        </w:numPr>
        <w:shd w:val="clear" w:color="auto" w:fill="auto"/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color w:val="auto"/>
          <w:sz w:val="24"/>
          <w:szCs w:val="24"/>
        </w:rPr>
        <w:t>демонстрация собственной нравственной позиции музыкальным руководителем, личный пример, приучение к вежливому общению, поощрение (одобрение, тактильный контакт, похвала, поощряющий взгляд).</w:t>
      </w:r>
    </w:p>
    <w:p w:rsidR="008B2187" w:rsidRDefault="008B2187">
      <w:pPr>
        <w:pStyle w:val="25"/>
        <w:shd w:val="clear" w:color="auto" w:fill="auto"/>
        <w:spacing w:before="0" w:after="0" w:line="240" w:lineRule="auto"/>
        <w:ind w:left="709"/>
        <w:jc w:val="both"/>
        <w:rPr>
          <w:sz w:val="24"/>
          <w:szCs w:val="24"/>
        </w:rPr>
      </w:pPr>
    </w:p>
    <w:p w:rsidR="008B2187" w:rsidRDefault="005D5D96" w:rsidP="00DC1E31">
      <w:pPr>
        <w:pStyle w:val="25"/>
        <w:numPr>
          <w:ilvl w:val="3"/>
          <w:numId w:val="31"/>
        </w:numPr>
        <w:shd w:val="clear" w:color="auto" w:fill="auto"/>
        <w:tabs>
          <w:tab w:val="left" w:pos="1560"/>
        </w:tabs>
        <w:spacing w:before="0" w:after="0" w:line="240" w:lineRule="auto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b/>
          <w:bCs/>
          <w:sz w:val="24"/>
          <w:szCs w:val="24"/>
        </w:rPr>
        <w:t xml:space="preserve"> Организация предметно-пространственной среды</w:t>
      </w:r>
    </w:p>
    <w:p w:rsidR="008B2187" w:rsidRDefault="008B2187">
      <w:pPr>
        <w:pStyle w:val="25"/>
        <w:shd w:val="clear" w:color="auto" w:fill="auto"/>
        <w:tabs>
          <w:tab w:val="left" w:pos="1560"/>
        </w:tabs>
        <w:spacing w:before="0" w:after="0" w:line="240" w:lineRule="auto"/>
        <w:jc w:val="both"/>
        <w:rPr>
          <w:rFonts w:eastAsiaTheme="minorHAnsi"/>
          <w:color w:val="000000"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560"/>
        </w:tabs>
        <w:spacing w:before="0" w:after="0" w:line="240" w:lineRule="auto"/>
        <w:ind w:firstLine="68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Развивающая предметно-пространственная среда (РППС) музыкального зала и «Музыкальных центров» в группах отражает ценности, на которых строится Программа, и способствует принятию этих ценностей ребенком. </w:t>
      </w:r>
    </w:p>
    <w:p w:rsidR="008B2187" w:rsidRDefault="005D5D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136805212"/>
      <w:r>
        <w:rPr>
          <w:rFonts w:ascii="Times New Roman" w:hAnsi="Times New Roman" w:cs="Times New Roman"/>
          <w:sz w:val="24"/>
          <w:szCs w:val="24"/>
        </w:rPr>
        <w:t xml:space="preserve">РППС оснащена большим количеством материалов и оборудования, способствующих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личностному развитию дошкольников и созданию условий для их позитивной социализации на основе базовых ценностей российского общества.</w:t>
      </w:r>
      <w:bookmarkStart w:id="28" w:name="_Hlk63669209"/>
      <w:bookmarkEnd w:id="27"/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8"/>
    <w:p w:rsidR="008B2187" w:rsidRDefault="008B2187">
      <w:pPr>
        <w:pStyle w:val="25"/>
        <w:shd w:val="clear" w:color="auto" w:fill="auto"/>
        <w:tabs>
          <w:tab w:val="left" w:pos="1560"/>
        </w:tabs>
        <w:spacing w:before="0" w:after="0" w:line="240" w:lineRule="auto"/>
        <w:ind w:firstLine="680"/>
        <w:jc w:val="both"/>
        <w:rPr>
          <w:b/>
          <w:bCs/>
          <w:spacing w:val="-1"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560"/>
        </w:tabs>
        <w:spacing w:before="0" w:after="0" w:line="240" w:lineRule="auto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Компоненты и содержание воспитательной предметно-пространственной среды музыкального зала и групп</w:t>
      </w:r>
    </w:p>
    <w:p w:rsidR="008B2187" w:rsidRDefault="008B2187">
      <w:pPr>
        <w:pStyle w:val="25"/>
        <w:shd w:val="clear" w:color="auto" w:fill="auto"/>
        <w:tabs>
          <w:tab w:val="left" w:pos="1560"/>
        </w:tabs>
        <w:spacing w:before="0" w:after="0" w:line="240" w:lineRule="auto"/>
        <w:jc w:val="center"/>
        <w:rPr>
          <w:b/>
          <w:bCs/>
          <w:i/>
          <w:iCs/>
          <w:spacing w:val="-1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90"/>
        <w:gridCol w:w="4450"/>
        <w:gridCol w:w="9037"/>
      </w:tblGrid>
      <w:tr w:rsidR="008B2187">
        <w:tc>
          <w:tcPr>
            <w:tcW w:w="79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№№</w:t>
            </w:r>
          </w:p>
        </w:tc>
        <w:tc>
          <w:tcPr>
            <w:tcW w:w="445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Компоненты среды</w:t>
            </w:r>
          </w:p>
        </w:tc>
        <w:tc>
          <w:tcPr>
            <w:tcW w:w="9037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Содержание предметно-пространственной среды</w:t>
            </w:r>
          </w:p>
        </w:tc>
      </w:tr>
      <w:tr w:rsidR="008B2187">
        <w:tc>
          <w:tcPr>
            <w:tcW w:w="79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445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Знаки и символы государства, региона, населенного пункта и ДОО</w:t>
            </w:r>
          </w:p>
        </w:tc>
        <w:tc>
          <w:tcPr>
            <w:tcW w:w="9037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Герб и флаг России, аудиозапись Гимна РФ, портрет Президента.  </w:t>
            </w:r>
            <w:r w:rsidR="007661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ерб и флаг региона, герб родного города. 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о ВОВ: книги, альбомы, фотографии.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Лэпбуки: «Наша армия родная», «День Победы».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Альбом, посвященный участникам СВО «Мы гордимся!». Символы СВО.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Альбомы, иллюстрации, фотографии с изображением народных и государственных праздников.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Фотоальбомы с изображением мероприятий, проведённых в детском саду.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Аудиозаписи патриотических песен.</w:t>
            </w:r>
          </w:p>
          <w:p w:rsidR="008B2187" w:rsidRDefault="008B2187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B2187">
        <w:tc>
          <w:tcPr>
            <w:tcW w:w="79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5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Компоненты среды, отражающие региональные, этнографические и другие особенности социокультурных условий, в которых находится ДОО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037" w:type="dxa"/>
          </w:tcPr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Оборудование и пособия, отражающие культуру и быт народов родного края: элементы народных костюмов, этнокультурные предметы и др.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Альбомы с фотографиями памятных мест и исторических событий родного города. 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с фотографиями региональных композиторов, певцов, артистов.</w:t>
            </w:r>
          </w:p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Лэпбуки: </w:t>
            </w:r>
            <w:r>
              <w:rPr>
                <w:rStyle w:val="c1"/>
                <w:rFonts w:eastAsia="Cambria"/>
                <w:szCs w:val="24"/>
              </w:rPr>
              <w:t>«</w:t>
            </w:r>
            <w:r>
              <w:rPr>
                <w:szCs w:val="24"/>
              </w:rPr>
              <w:t>Мой город», «Национальные костюмы народов родного края».</w:t>
            </w:r>
          </w:p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Аудиозаписи фольклорных песен народов родного края.</w:t>
            </w:r>
          </w:p>
          <w:p w:rsidR="008B2187" w:rsidRDefault="008B2187">
            <w:pPr>
              <w:pStyle w:val="af6"/>
              <w:ind w:left="0"/>
              <w:jc w:val="both"/>
              <w:rPr>
                <w:szCs w:val="24"/>
              </w:rPr>
            </w:pPr>
          </w:p>
        </w:tc>
      </w:tr>
      <w:tr w:rsidR="008B2187">
        <w:tc>
          <w:tcPr>
            <w:tcW w:w="79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5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Компоненты среды, отражающие экологичность, природосообразность и безопасность.</w:t>
            </w:r>
          </w:p>
        </w:tc>
        <w:tc>
          <w:tcPr>
            <w:tcW w:w="9037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Уголок уединения (в котором можно послушать музыку).</w:t>
            </w:r>
          </w:p>
          <w:p w:rsidR="008B2187" w:rsidRDefault="005D5D96">
            <w:pPr>
              <w:pStyle w:val="c20"/>
              <w:spacing w:before="0" w:beforeAutospacing="0" w:after="0" w:afterAutospacing="0"/>
              <w:jc w:val="both"/>
            </w:pPr>
            <w:r>
              <w:t>Фотовыставки, способствующие самоидентичности ребенка: «Любимые игры и танцы ребят нашей группы», «Я – артист!», «Наши звездочки».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eastAsia="Cambria" w:hAnsi="Times New Roman" w:cs="Times New Roman"/>
                <w:sz w:val="24"/>
                <w:szCs w:val="24"/>
              </w:rPr>
              <w:t>Музыкальные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гры-самоделки, изготовленные конкретными детьми совместно с родителями, воспитателями или музыкальным руководителем.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игрушки из нетрадиционного или бросового материала.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«Моё настроение».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компоненты: коллекции, выставки, оформленные совместно с родителями, продукты детской деятельности, полученные в результате реализации различных проектов (самодельные музыкальные инструменты, альбомы, макеты и др.).</w:t>
            </w:r>
          </w:p>
          <w:p w:rsidR="008B2187" w:rsidRDefault="005D5D96">
            <w:pPr>
              <w:pStyle w:val="af3"/>
              <w:jc w:val="both"/>
            </w:pPr>
            <w:r>
              <w:t xml:space="preserve">  Оборудование, инвентарь и пособия для музыкального развития детей в соответствии с особенностями каждого возрастного этапа.</w:t>
            </w:r>
          </w:p>
          <w:p w:rsidR="008B2187" w:rsidRDefault="005D5D96">
            <w:pPr>
              <w:pStyle w:val="af3"/>
              <w:jc w:val="both"/>
            </w:pPr>
            <w:r>
              <w:rPr>
                <w:shd w:val="clear" w:color="auto" w:fill="FFFFFF"/>
              </w:rPr>
              <w:t>Все элементы РППС соответствуют требованиям по обеспечению надёжности и безопасности их использования, санитарно-эпидемиологическим правилам и нормативам, правилам пожарной безопасности.</w:t>
            </w:r>
          </w:p>
        </w:tc>
      </w:tr>
      <w:tr w:rsidR="008B2187">
        <w:tc>
          <w:tcPr>
            <w:tcW w:w="79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45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Компоненты среды, обеспечивающие детям возможность общения, игры и совместной деятельности</w:t>
            </w:r>
          </w:p>
        </w:tc>
        <w:tc>
          <w:tcPr>
            <w:tcW w:w="9037" w:type="dxa"/>
          </w:tcPr>
          <w:p w:rsidR="008B2187" w:rsidRDefault="005D5D96">
            <w:pPr>
              <w:spacing w:after="0" w:line="240" w:lineRule="auto"/>
              <w:jc w:val="both"/>
              <w:rPr>
                <w:rStyle w:val="c1"/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eastAsia="Cambria" w:hAnsi="Times New Roman" w:cs="Times New Roman"/>
                <w:sz w:val="24"/>
                <w:szCs w:val="24"/>
              </w:rPr>
              <w:t>Детские музыкальные инструменты.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Игрушки, атрибуты, пособия и оборудование для музыкально-дидактических игр, творческих игр, игр-драматизаций, театрализованных игр, подвижных игр. 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игровые модули, игровые ширмы.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театра: пальчиковый, бибабо, плоскостной и др., атрибуты для театрализованной деятельности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Полифункциональные предметы, предметы-заместители, природные материалы, пригодные для использования в музыкально-игровой деятельности.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Книги, энциклопедии, альбомы.</w:t>
            </w:r>
          </w:p>
        </w:tc>
      </w:tr>
      <w:tr w:rsidR="008B2187">
        <w:tc>
          <w:tcPr>
            <w:tcW w:w="79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45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Компоненты среды, отражающие ценность семьи, людей разных поколений, радость общения с семьей</w:t>
            </w:r>
          </w:p>
        </w:tc>
        <w:tc>
          <w:tcPr>
            <w:tcW w:w="9037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Игрушки, атрибуты, пособия и оборудование для с</w:t>
            </w:r>
            <w:r>
              <w:rPr>
                <w:color w:val="000000"/>
                <w:sz w:val="24"/>
                <w:szCs w:val="24"/>
              </w:rPr>
              <w:t>южетно-ролевых и творческих игр в семью.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Лэпбук:</w:t>
            </w:r>
            <w:r>
              <w:rPr>
                <w:sz w:val="24"/>
                <w:szCs w:val="24"/>
              </w:rPr>
              <w:t xml:space="preserve"> «Я и моя музыкальная семья»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Фотоальбомы с фотографиями членов семей воспитанников, выступающих на музыкальных мероприятиях.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Рисунки детей на тему «Моя музыкальная семья».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Тематическая папка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«Игры наших бабушек и дедушек».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Книги, альбомы, иллюстрации о семье и семейных отношениях.</w:t>
            </w:r>
          </w:p>
        </w:tc>
      </w:tr>
      <w:tr w:rsidR="008B2187">
        <w:tc>
          <w:tcPr>
            <w:tcW w:w="79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6.</w:t>
            </w:r>
          </w:p>
        </w:tc>
        <w:tc>
          <w:tcPr>
            <w:tcW w:w="445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037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и предметы для элементарного музицирования, экспериментов со звуками.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мнемотаблицы для разучивания песен и танцев.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Предметы-заместители, графические знаки и др. для музыкальной деятельности.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материал: книги, энциклопедии, тематические альбомы и др.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B2187">
        <w:tc>
          <w:tcPr>
            <w:tcW w:w="79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7.</w:t>
            </w:r>
          </w:p>
        </w:tc>
        <w:tc>
          <w:tcPr>
            <w:tcW w:w="445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037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самомассажа: массажеры, массажные перчатки, массажные мячики, массажные дорожки.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Нестандартное оборудование для дыхательной и пальчиковой гимнастик.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костюмов для сюжетных гимнастик и музыкально-спортивных праздников (шапочки, накидки, маски и т.д.).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подвижных, малоподвижных и самостоятельных игр.</w:t>
            </w:r>
          </w:p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Дидактические игры, пособия, атрибуты, способствующие ознакомлению детей с культурой ЗОЖ.</w:t>
            </w:r>
          </w:p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Аудиозаписи для проведения гимнастик.</w:t>
            </w:r>
          </w:p>
          <w:p w:rsidR="008B2187" w:rsidRDefault="005D5D96">
            <w:pPr>
              <w:pStyle w:val="af3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>Коллекция музыкальных игр Железновых, развивающие видео и презентации об организме человека, здоровом питании, полезной и вредной пище.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Пособия, книги, энциклопедии, альбомы, демонстрационный материал по формированию у детей знаний о ЗОЖ.</w:t>
            </w:r>
          </w:p>
        </w:tc>
      </w:tr>
      <w:tr w:rsidR="008B2187">
        <w:tc>
          <w:tcPr>
            <w:tcW w:w="790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9.</w:t>
            </w:r>
          </w:p>
        </w:tc>
        <w:tc>
          <w:tcPr>
            <w:tcW w:w="4450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037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Мини-музей народов России: реальные предметы быта, муляжи, макеты, картины, иллюстрации, фотографии, предметы декоративно-прикладного народного творчества.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в национальных костюмах народов РФ.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материал, предметы и пособия по ознакомлению с народно-прикладным творчеством, традиционными обрядовыми праздниками </w:t>
            </w:r>
            <w:r>
              <w:rPr>
                <w:rStyle w:val="11"/>
                <w:rFonts w:eastAsia="Century Schoolbook"/>
                <w:color w:val="auto"/>
                <w:sz w:val="24"/>
                <w:szCs w:val="24"/>
              </w:rPr>
              <w:t>многонационального российского народа.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и атрибуты для подвижных и сюжетных народных игр.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Костюмы, в том числе народные, для различных образовательных и досуговых мероприятий.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Книги, энциклопедии, альбомы, фотографии, способствующие ознакомлению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историей, культурой и традициями народов России.</w:t>
            </w:r>
          </w:p>
          <w:p w:rsidR="008B2187" w:rsidRDefault="005D5D96">
            <w:pPr>
              <w:pStyle w:val="af6"/>
              <w:ind w:left="0"/>
              <w:jc w:val="both"/>
              <w:rPr>
                <w:rStyle w:val="c1"/>
                <w:rFonts w:eastAsia="Cambria"/>
                <w:szCs w:val="24"/>
              </w:rPr>
            </w:pPr>
            <w:r>
              <w:rPr>
                <w:spacing w:val="-1"/>
                <w:szCs w:val="24"/>
              </w:rPr>
              <w:t xml:space="preserve">Видеотека и аудиотека: </w:t>
            </w:r>
            <w:r>
              <w:rPr>
                <w:szCs w:val="24"/>
              </w:rPr>
              <w:t xml:space="preserve">песни, отрывки из детских фильмов, мультфильмов, </w:t>
            </w:r>
            <w:r>
              <w:rPr>
                <w:rStyle w:val="c1"/>
                <w:rFonts w:eastAsia="Cambria"/>
                <w:szCs w:val="24"/>
              </w:rPr>
              <w:t>виртуальные экскурсии по России и родному краю.</w:t>
            </w:r>
          </w:p>
          <w:p w:rsidR="008B2187" w:rsidRDefault="008B2187">
            <w:pPr>
              <w:pStyle w:val="af6"/>
              <w:ind w:left="0"/>
              <w:jc w:val="both"/>
              <w:rPr>
                <w:szCs w:val="24"/>
              </w:rPr>
            </w:pPr>
          </w:p>
        </w:tc>
      </w:tr>
    </w:tbl>
    <w:p w:rsidR="008B2187" w:rsidRDefault="008B2187">
      <w:pPr>
        <w:pStyle w:val="25"/>
        <w:shd w:val="clear" w:color="auto" w:fill="auto"/>
        <w:tabs>
          <w:tab w:val="left" w:pos="1560"/>
        </w:tabs>
        <w:spacing w:before="0" w:after="0" w:line="240" w:lineRule="auto"/>
        <w:ind w:firstLine="1559"/>
        <w:jc w:val="both"/>
        <w:rPr>
          <w:b/>
          <w:bCs/>
          <w:i/>
          <w:iCs/>
          <w:spacing w:val="-1"/>
          <w:sz w:val="24"/>
          <w:szCs w:val="24"/>
        </w:rPr>
      </w:pPr>
    </w:p>
    <w:p w:rsidR="008B2187" w:rsidRPr="002E0291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rStyle w:val="11"/>
          <w:rFonts w:eastAsia="Century Schoolbook"/>
          <w:color w:val="auto"/>
          <w:sz w:val="24"/>
          <w:szCs w:val="24"/>
        </w:rPr>
      </w:pPr>
      <w:r>
        <w:rPr>
          <w:sz w:val="24"/>
          <w:szCs w:val="24"/>
        </w:rPr>
        <w:t>Вся предметно-пространственная среда</w:t>
      </w:r>
      <w:r>
        <w:rPr>
          <w:rStyle w:val="11"/>
          <w:rFonts w:eastAsia="Century Schoolbook"/>
          <w:color w:val="auto"/>
          <w:sz w:val="24"/>
          <w:szCs w:val="24"/>
        </w:rPr>
        <w:t xml:space="preserve"> музыкального зала и групп гармонична, эстетически привлекательна </w:t>
      </w:r>
      <w:r>
        <w:rPr>
          <w:sz w:val="24"/>
          <w:szCs w:val="24"/>
        </w:rPr>
        <w:t xml:space="preserve">и стимулирует духовно-нравственную сферу дошкольников.  </w:t>
      </w:r>
      <w:r>
        <w:rPr>
          <w:rStyle w:val="11"/>
          <w:rFonts w:eastAsia="Century Schoolbook"/>
          <w:color w:val="auto"/>
          <w:sz w:val="24"/>
          <w:szCs w:val="24"/>
        </w:rPr>
        <w:t>При выборе материалов и игрушек музыкальный руководитель и педагоги ориентируются на продукцию отечественных производителей. Игрушки, материалы и оборудование соответствуют возрастным задачам воспитания детей дошкольного возраста и имеют документы, подтверждающие соответствие требованиям безопасности.</w:t>
      </w:r>
    </w:p>
    <w:p w:rsidR="003E2F6A" w:rsidRPr="002E0291" w:rsidRDefault="003E2F6A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</w:p>
    <w:p w:rsidR="008B2187" w:rsidRDefault="008B2187">
      <w:pPr>
        <w:pStyle w:val="25"/>
        <w:shd w:val="clear" w:color="auto" w:fill="auto"/>
        <w:tabs>
          <w:tab w:val="left" w:pos="1555"/>
        </w:tabs>
        <w:spacing w:before="0" w:after="0" w:line="240" w:lineRule="auto"/>
        <w:rPr>
          <w:rStyle w:val="11"/>
          <w:rFonts w:eastAsia="Century Schoolbook"/>
          <w:b/>
          <w:bCs/>
          <w:i/>
          <w:iCs/>
          <w:color w:val="auto"/>
          <w:sz w:val="24"/>
          <w:szCs w:val="24"/>
        </w:rPr>
      </w:pPr>
    </w:p>
    <w:p w:rsidR="008B2187" w:rsidRDefault="005D5D96" w:rsidP="00DC1E31">
      <w:pPr>
        <w:pStyle w:val="25"/>
        <w:numPr>
          <w:ilvl w:val="3"/>
          <w:numId w:val="31"/>
        </w:numPr>
        <w:shd w:val="clear" w:color="auto" w:fill="auto"/>
        <w:tabs>
          <w:tab w:val="left" w:pos="1555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rStyle w:val="11"/>
          <w:rFonts w:eastAsia="Century Schoolbook"/>
          <w:b/>
          <w:bCs/>
          <w:color w:val="auto"/>
          <w:sz w:val="24"/>
          <w:szCs w:val="24"/>
        </w:rPr>
        <w:t xml:space="preserve"> Социальное партнерство</w:t>
      </w:r>
    </w:p>
    <w:p w:rsidR="008B2187" w:rsidRDefault="005D5D96">
      <w:pPr>
        <w:pStyle w:val="a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Взаимодействие с социумом</w:t>
      </w:r>
    </w:p>
    <w:p w:rsidR="008B2187" w:rsidRDefault="008B2187">
      <w:pPr>
        <w:pStyle w:val="a0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1374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10904"/>
      </w:tblGrid>
      <w:tr w:rsidR="008B2187">
        <w:trPr>
          <w:trHeight w:val="625"/>
        </w:trPr>
        <w:tc>
          <w:tcPr>
            <w:tcW w:w="2845" w:type="dxa"/>
            <w:vAlign w:val="bottom"/>
          </w:tcPr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Наименование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</w:tc>
        <w:tc>
          <w:tcPr>
            <w:tcW w:w="10904" w:type="dxa"/>
          </w:tcPr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взаимодействия</w:t>
            </w:r>
          </w:p>
        </w:tc>
      </w:tr>
      <w:tr w:rsidR="008B2187">
        <w:trPr>
          <w:trHeight w:val="1245"/>
        </w:trPr>
        <w:tc>
          <w:tcPr>
            <w:tcW w:w="2845" w:type="dxa"/>
          </w:tcPr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Общеобразовательная</w:t>
            </w:r>
          </w:p>
          <w:p w:rsidR="008B2187" w:rsidRDefault="005D5D96" w:rsidP="00B2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396A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B2396A">
              <w:rPr>
                <w:rFonts w:ascii="Times New Roman" w:hAnsi="Times New Roman" w:cs="Times New Roman"/>
                <w:b/>
                <w:sz w:val="24"/>
                <w:szCs w:val="24"/>
              </w:rPr>
              <w:t>а (МБОУ СОШ №3)</w:t>
            </w:r>
          </w:p>
        </w:tc>
        <w:tc>
          <w:tcPr>
            <w:tcW w:w="10904" w:type="dxa"/>
          </w:tcPr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открытые просмотры музыкальных занятий в школе и ДОО;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детьми детского сада и их родителями социокультурных мероприятий в школе в качестве приглашенных гостей; 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совместное проведение тематических мероприятий (праздников, развлечений, концертов и др.);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совместное проведение социокультурных акций;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 реализация совместных проектов.</w:t>
            </w:r>
          </w:p>
          <w:p w:rsidR="008B2187" w:rsidRDefault="008B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87" w:rsidTr="003E2F6A">
        <w:trPr>
          <w:trHeight w:val="1533"/>
        </w:trPr>
        <w:tc>
          <w:tcPr>
            <w:tcW w:w="2845" w:type="dxa"/>
          </w:tcPr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Школа искусств</w:t>
            </w:r>
          </w:p>
        </w:tc>
        <w:tc>
          <w:tcPr>
            <w:tcW w:w="10904" w:type="dxa"/>
          </w:tcPr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детьми детского сада и их родителями концертов в качестве приглашенных гостей; 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совместное проведение мероприятий, посвященных государственным и общественным праздникам;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 реализация совместных проектов;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совместное участие в муниципальных, региональных и всероссийских конкурсах по тематике Программы.</w:t>
            </w:r>
          </w:p>
        </w:tc>
      </w:tr>
      <w:tr w:rsidR="008B2187" w:rsidTr="00B2396A">
        <w:trPr>
          <w:trHeight w:val="546"/>
        </w:trPr>
        <w:tc>
          <w:tcPr>
            <w:tcW w:w="2845" w:type="dxa"/>
          </w:tcPr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Библиотека</w:t>
            </w:r>
          </w:p>
        </w:tc>
        <w:tc>
          <w:tcPr>
            <w:tcW w:w="10904" w:type="dxa"/>
          </w:tcPr>
          <w:p w:rsidR="008B2187" w:rsidRDefault="005D5D96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посещение выставок методической, художественной и детской литературы по  различной тематике;</w:t>
            </w:r>
          </w:p>
          <w:p w:rsidR="008B2187" w:rsidRDefault="005D5D96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посещение социокультурных мероприятий, организованных библиотекой;</w:t>
            </w:r>
          </w:p>
          <w:p w:rsidR="008B2187" w:rsidRDefault="005D5D96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тематических мероприятий в рамках «Музыкальной гостиной» и «Театральной гостиной»;</w:t>
            </w:r>
          </w:p>
          <w:p w:rsidR="008B2187" w:rsidRDefault="005D5D96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совместное проведение музыкальных мероприятий: «День фольклора», «Фестиваль классической музыки» и др.</w:t>
            </w:r>
          </w:p>
        </w:tc>
      </w:tr>
      <w:tr w:rsidR="008B2187">
        <w:trPr>
          <w:trHeight w:val="58"/>
        </w:trPr>
        <w:tc>
          <w:tcPr>
            <w:tcW w:w="2845" w:type="dxa"/>
          </w:tcPr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Музей</w:t>
            </w:r>
          </w:p>
        </w:tc>
        <w:tc>
          <w:tcPr>
            <w:tcW w:w="10904" w:type="dxa"/>
          </w:tcPr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экскурсий с целью приобщения детей к национальной культуре своего региона;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совместное проведение тематических мероприятий;</w:t>
            </w:r>
          </w:p>
          <w:p w:rsidR="008B2187" w:rsidRDefault="005D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оказание помощи работников музея в организации «Мини-музея музыкального искусства» в ДОО.</w:t>
            </w:r>
          </w:p>
          <w:p w:rsidR="008B2187" w:rsidRDefault="008B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87">
        <w:trPr>
          <w:trHeight w:val="1351"/>
        </w:trPr>
        <w:tc>
          <w:tcPr>
            <w:tcW w:w="2845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0904" w:type="dxa"/>
          </w:tcPr>
          <w:p w:rsidR="008B2187" w:rsidRDefault="005D5D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совместные культурно-образовательные мероприятия;</w:t>
            </w:r>
          </w:p>
          <w:p w:rsidR="008B2187" w:rsidRDefault="005D5D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Дней, акций;</w:t>
            </w:r>
          </w:p>
          <w:p w:rsidR="008B2187" w:rsidRDefault="005D5D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посещение кружков и секций;</w:t>
            </w:r>
          </w:p>
          <w:p w:rsidR="008B2187" w:rsidRDefault="005D5D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посещение киносеансов.</w:t>
            </w:r>
          </w:p>
        </w:tc>
      </w:tr>
    </w:tbl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Работая в условиях </w:t>
      </w:r>
      <w:r>
        <w:rPr>
          <w:rFonts w:ascii="Times New Roman" w:hAnsi="Times New Roman" w:cs="Times New Roman"/>
          <w:color w:val="111111"/>
          <w:sz w:val="24"/>
          <w:szCs w:val="24"/>
        </w:rPr>
        <w:t>социального партнерства</w:t>
      </w:r>
      <w:r>
        <w:rPr>
          <w:rFonts w:ascii="Times New Roman" w:hAnsi="Times New Roman" w:cs="Times New Roman"/>
          <w:sz w:val="24"/>
          <w:szCs w:val="24"/>
        </w:rPr>
        <w:t>, музыкальный руководитель создаёт возможность расширять культурно-воспитательное пространство и влиять на широкий </w:t>
      </w:r>
      <w:r>
        <w:rPr>
          <w:rFonts w:ascii="Times New Roman" w:hAnsi="Times New Roman" w:cs="Times New Roman"/>
          <w:color w:val="111111"/>
          <w:sz w:val="24"/>
          <w:szCs w:val="24"/>
        </w:rPr>
        <w:t>социум</w:t>
      </w:r>
      <w:r>
        <w:rPr>
          <w:rFonts w:ascii="Times New Roman" w:hAnsi="Times New Roman" w:cs="Times New Roman"/>
          <w:sz w:val="24"/>
          <w:szCs w:val="24"/>
        </w:rPr>
        <w:t>, получая определенные </w:t>
      </w:r>
      <w:r>
        <w:rPr>
          <w:rFonts w:ascii="Times New Roman" w:hAnsi="Times New Roman" w:cs="Times New Roman"/>
          <w:color w:val="111111"/>
          <w:sz w:val="24"/>
          <w:szCs w:val="24"/>
        </w:rPr>
        <w:t>социальные эффекты в деле воспитания подрастающего поколения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2187" w:rsidRDefault="008B21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red"/>
        </w:rPr>
      </w:pPr>
    </w:p>
    <w:p w:rsidR="008B2187" w:rsidRDefault="005D5D96" w:rsidP="00DC1E31">
      <w:pPr>
        <w:pStyle w:val="25"/>
        <w:numPr>
          <w:ilvl w:val="2"/>
          <w:numId w:val="31"/>
        </w:numPr>
        <w:shd w:val="clear" w:color="auto" w:fill="auto"/>
        <w:tabs>
          <w:tab w:val="left" w:pos="1344"/>
        </w:tabs>
        <w:spacing w:before="0" w:after="0" w:line="240" w:lineRule="auto"/>
        <w:ind w:left="0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b/>
          <w:bCs/>
          <w:sz w:val="24"/>
          <w:szCs w:val="24"/>
        </w:rPr>
        <w:t>Организационный раздел Программы воспитания</w:t>
      </w:r>
    </w:p>
    <w:p w:rsidR="008B2187" w:rsidRDefault="008B2187">
      <w:pPr>
        <w:pStyle w:val="25"/>
        <w:shd w:val="clear" w:color="auto" w:fill="auto"/>
        <w:tabs>
          <w:tab w:val="left" w:pos="1344"/>
        </w:tabs>
        <w:spacing w:before="0" w:after="0" w:line="240" w:lineRule="auto"/>
        <w:rPr>
          <w:b/>
          <w:bCs/>
          <w:sz w:val="24"/>
          <w:szCs w:val="24"/>
        </w:rPr>
      </w:pPr>
    </w:p>
    <w:p w:rsidR="008B2187" w:rsidRDefault="005D5D96" w:rsidP="00DC1E31">
      <w:pPr>
        <w:pStyle w:val="25"/>
        <w:numPr>
          <w:ilvl w:val="3"/>
          <w:numId w:val="31"/>
        </w:numPr>
        <w:shd w:val="clear" w:color="auto" w:fill="auto"/>
        <w:tabs>
          <w:tab w:val="left" w:pos="1550"/>
        </w:tabs>
        <w:spacing w:before="0" w:after="0" w:line="240" w:lineRule="auto"/>
        <w:ind w:left="0"/>
        <w:jc w:val="center"/>
        <w:rPr>
          <w:b/>
          <w:bCs/>
          <w:sz w:val="24"/>
          <w:szCs w:val="24"/>
        </w:rPr>
      </w:pPr>
      <w:r>
        <w:rPr>
          <w:rStyle w:val="11"/>
          <w:rFonts w:eastAsia="Century Schoolbook"/>
          <w:b/>
          <w:bCs/>
          <w:sz w:val="24"/>
          <w:szCs w:val="24"/>
        </w:rPr>
        <w:t xml:space="preserve"> Кадровое обеспечение</w:t>
      </w:r>
    </w:p>
    <w:p w:rsidR="008B2187" w:rsidRDefault="008B2187">
      <w:pPr>
        <w:pStyle w:val="25"/>
        <w:shd w:val="clear" w:color="auto" w:fill="auto"/>
        <w:spacing w:before="0" w:after="0" w:line="240" w:lineRule="auto"/>
        <w:ind w:firstLine="709"/>
        <w:jc w:val="both"/>
        <w:rPr>
          <w:rStyle w:val="11"/>
          <w:rFonts w:eastAsia="Century Schoolbook"/>
          <w:sz w:val="24"/>
          <w:szCs w:val="24"/>
        </w:rPr>
      </w:pPr>
    </w:p>
    <w:p w:rsidR="008B2187" w:rsidRDefault="005D5D96">
      <w:pPr>
        <w:pStyle w:val="af6"/>
        <w:widowControl w:val="0"/>
        <w:autoSpaceDE w:val="0"/>
        <w:autoSpaceDN w:val="0"/>
        <w:adjustRightInd w:val="0"/>
        <w:ind w:left="0" w:firstLine="709"/>
        <w:jc w:val="both"/>
        <w:rPr>
          <w:spacing w:val="-4"/>
          <w:szCs w:val="24"/>
        </w:rPr>
      </w:pPr>
      <w:r>
        <w:rPr>
          <w:spacing w:val="-4"/>
          <w:szCs w:val="24"/>
        </w:rPr>
        <w:t xml:space="preserve">Для решения поставленных задач в вопросах воспитания  немаловажным фактором являются кадровые условия. </w:t>
      </w:r>
    </w:p>
    <w:p w:rsidR="008B2187" w:rsidRDefault="005D5D96">
      <w:pPr>
        <w:pStyle w:val="af6"/>
        <w:widowControl w:val="0"/>
        <w:autoSpaceDE w:val="0"/>
        <w:autoSpaceDN w:val="0"/>
        <w:adjustRightInd w:val="0"/>
        <w:ind w:left="0" w:firstLine="709"/>
        <w:jc w:val="both"/>
        <w:rPr>
          <w:b/>
          <w:szCs w:val="24"/>
        </w:rPr>
      </w:pPr>
      <w:r>
        <w:rPr>
          <w:spacing w:val="-4"/>
          <w:szCs w:val="24"/>
        </w:rPr>
        <w:t xml:space="preserve">В вопросах воспитания дошкольников музыкальный руководитель тесно сотрудничает </w:t>
      </w:r>
      <w:r>
        <w:rPr>
          <w:bCs/>
          <w:szCs w:val="24"/>
        </w:rPr>
        <w:t>с воспитателями и другими специалистами ДОО.</w:t>
      </w:r>
    </w:p>
    <w:p w:rsidR="008B2187" w:rsidRDefault="005D5D96">
      <w:pPr>
        <w:tabs>
          <w:tab w:val="left" w:pos="367"/>
          <w:tab w:val="left" w:pos="851"/>
          <w:tab w:val="left" w:pos="114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Старший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 организацию воспитательного процесса в детском саду, осуществляет методическую помощь музыкальному руководителю, способствует повышению профессиональной компетентности музыкального руководителя, курирует взаимодействие с семьями воспитанников и с социальными партнерами.</w:t>
      </w:r>
    </w:p>
    <w:p w:rsidR="008B2187" w:rsidRDefault="005D5D96">
      <w:pPr>
        <w:tabs>
          <w:tab w:val="left" w:pos="9781"/>
        </w:tabs>
        <w:spacing w:after="0" w:line="240" w:lineRule="auto"/>
        <w:ind w:firstLine="680"/>
        <w:jc w:val="both"/>
        <w:rPr>
          <w:rStyle w:val="c1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Воспитатели </w:t>
      </w:r>
      <w:r>
        <w:rPr>
          <w:rFonts w:ascii="Times New Roman" w:eastAsia="Times New Roman" w:hAnsi="Times New Roman" w:cs="Times New Roman"/>
          <w:sz w:val="24"/>
          <w:szCs w:val="24"/>
        </w:rPr>
        <w:t>совместно с музыкальным руководителем реализуют задачи Программы</w:t>
      </w:r>
      <w:r>
        <w:rPr>
          <w:rFonts w:ascii="Times New Roman" w:hAnsi="Times New Roman" w:cs="Times New Roman"/>
          <w:sz w:val="24"/>
          <w:szCs w:val="24"/>
        </w:rPr>
        <w:t xml:space="preserve"> в процессе режимных моментов, в специально организованных воспитательных ситуациях и беседах, в музыкальной, коммуникативной и игровой деятельности детей.</w:t>
      </w:r>
      <w:r>
        <w:rPr>
          <w:rStyle w:val="c11"/>
        </w:rPr>
        <w:t xml:space="preserve"> Развивают личностные качества дошкольников: любовь к Родине, к членам своей семьи, доброту, честность, дружелюбие, трудолюбие, целеустремленность и др. Разрабатывают план воспитательной работы в своей группе. Сотрудничают с родителями по вопросам воспитания детей в детском саду и в семье.</w:t>
      </w:r>
    </w:p>
    <w:p w:rsidR="008B2187" w:rsidRDefault="005D5D96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11"/>
          <w:b/>
          <w:bCs/>
        </w:rPr>
        <w:t xml:space="preserve">Инструктор по физической культуре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совместно с музыкальным руководителем </w:t>
      </w:r>
      <w:r>
        <w:rPr>
          <w:rStyle w:val="c11"/>
        </w:rPr>
        <w:t xml:space="preserve">проводит физкультурно-оздоровительные мероприятия, формирует у детей культуру здорового образа жизни. Вместе организуют мероприятия патриотической направленности: «Зарница», «Армейская спартакиада», «Большие манёвры»,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«Смотр строя и песни».</w:t>
      </w:r>
      <w:r>
        <w:rPr>
          <w:rStyle w:val="c11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Развивают нравственно-волевые черты личности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через стимуляцию детской активности, формирование физических качеств, двигательных навыков и умений. Воспитывают чувство сплочённости и взаимовыручки.</w:t>
      </w:r>
    </w:p>
    <w:p w:rsidR="008B2187" w:rsidRDefault="005D5D9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Учитель-логопед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сотрудничает 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музыкальным руководителем в коррекционно-развивающей деятельности.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Взаимодействие всех очень важно для развития слухового восприятия детей, а именно: для восприятия звуков различной громкости,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определения высоты звуков, для совершенствования общеречевых умений и навыков (дыхательных, голосовых, артикуляторных).  </w:t>
      </w:r>
    </w:p>
    <w:p w:rsidR="008B2187" w:rsidRPr="002E0291" w:rsidRDefault="005D5D96">
      <w:pPr>
        <w:tabs>
          <w:tab w:val="left" w:pos="367"/>
          <w:tab w:val="left" w:pos="851"/>
          <w:tab w:val="left" w:pos="114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психопрофилактическую, диагностическую, коррекционно-развивающую, консультативно-просветительскую работу. Организует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eastAsia="ru-RU"/>
        </w:rPr>
        <w:t xml:space="preserve"> сопровождение музыкального руководителя по созданию социально-психологических условий для комфортного пребывания детей в ДОО.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преодолению у детей нарушений социально-коммуникативного развития, гармонизации внутреннего мира ребенка, оказывает психологическую помощь детям и их родителям. </w:t>
      </w:r>
    </w:p>
    <w:p w:rsidR="003E2F6A" w:rsidRPr="002E0291" w:rsidRDefault="003E2F6A">
      <w:pPr>
        <w:tabs>
          <w:tab w:val="left" w:pos="367"/>
          <w:tab w:val="left" w:pos="851"/>
          <w:tab w:val="left" w:pos="114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E2F6A" w:rsidRPr="002E0291" w:rsidRDefault="003E2F6A">
      <w:pPr>
        <w:tabs>
          <w:tab w:val="left" w:pos="367"/>
          <w:tab w:val="left" w:pos="851"/>
          <w:tab w:val="left" w:pos="114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B2187" w:rsidRDefault="005D5D96" w:rsidP="00DC1E31">
      <w:pPr>
        <w:pStyle w:val="25"/>
        <w:numPr>
          <w:ilvl w:val="3"/>
          <w:numId w:val="31"/>
        </w:numPr>
        <w:shd w:val="clear" w:color="auto" w:fill="auto"/>
        <w:tabs>
          <w:tab w:val="left" w:pos="1555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Style w:val="11"/>
          <w:rFonts w:eastAsia="Century Schoolbook"/>
          <w:b/>
          <w:bCs/>
          <w:sz w:val="24"/>
          <w:szCs w:val="24"/>
        </w:rPr>
        <w:t xml:space="preserve"> Нормативно-методическое обеспечение</w:t>
      </w:r>
    </w:p>
    <w:p w:rsidR="008B2187" w:rsidRDefault="008B2187">
      <w:pPr>
        <w:pStyle w:val="25"/>
        <w:shd w:val="clear" w:color="auto" w:fill="auto"/>
        <w:tabs>
          <w:tab w:val="left" w:pos="1555"/>
        </w:tabs>
        <w:spacing w:before="0" w:after="0" w:line="240" w:lineRule="auto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</w:p>
    <w:p w:rsidR="008B2187" w:rsidRDefault="005D5D96">
      <w:pPr>
        <w:pStyle w:val="25"/>
        <w:shd w:val="clear" w:color="auto" w:fill="auto"/>
        <w:tabs>
          <w:tab w:val="left" w:pos="7837"/>
        </w:tabs>
        <w:spacing w:before="0" w:after="0" w:line="240" w:lineRule="auto"/>
        <w:ind w:firstLine="6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разработке Программы воспитания учитывались следующие </w:t>
      </w:r>
      <w:r>
        <w:rPr>
          <w:b/>
          <w:sz w:val="24"/>
          <w:szCs w:val="24"/>
        </w:rPr>
        <w:t>нормативно-правовые документы:</w:t>
      </w:r>
    </w:p>
    <w:p w:rsidR="008B2187" w:rsidRDefault="005D5D96" w:rsidP="00DC1E31">
      <w:pPr>
        <w:pStyle w:val="af6"/>
        <w:numPr>
          <w:ilvl w:val="0"/>
          <w:numId w:val="38"/>
        </w:numPr>
        <w:ind w:left="0" w:firstLine="680"/>
        <w:jc w:val="both"/>
        <w:rPr>
          <w:color w:val="000000"/>
          <w:szCs w:val="24"/>
        </w:rPr>
      </w:pPr>
      <w:r>
        <w:rPr>
          <w:rStyle w:val="fontstyle01"/>
          <w:sz w:val="24"/>
          <w:szCs w:val="24"/>
        </w:rPr>
        <w:t>Конвенция о правах ребенка (одобрена Генеральной Ассамблеей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ООН 20.11.1989) (вступила в силу для СССР 15.09.1990)</w:t>
      </w:r>
      <w:r>
        <w:rPr>
          <w:color w:val="000000"/>
          <w:szCs w:val="24"/>
        </w:rPr>
        <w:t>.</w:t>
      </w:r>
    </w:p>
    <w:p w:rsidR="008B2187" w:rsidRDefault="005D5D96" w:rsidP="00DC1E31">
      <w:pPr>
        <w:pStyle w:val="af6"/>
        <w:numPr>
          <w:ilvl w:val="0"/>
          <w:numId w:val="38"/>
        </w:numPr>
        <w:ind w:left="0" w:firstLine="680"/>
        <w:jc w:val="both"/>
        <w:rPr>
          <w:color w:val="000000"/>
          <w:szCs w:val="24"/>
        </w:rPr>
      </w:pPr>
      <w:r>
        <w:rPr>
          <w:rStyle w:val="fontstyle01"/>
          <w:sz w:val="24"/>
          <w:szCs w:val="24"/>
        </w:rPr>
        <w:t>Федеральный закон от 29 декабря 2012 г. № 273-ФЗ «Об образовании в Российской Федерации»,</w:t>
      </w:r>
      <w:r>
        <w:rPr>
          <w:color w:val="000000"/>
          <w:szCs w:val="24"/>
          <w:shd w:val="clear" w:color="auto" w:fill="FFFFFF"/>
        </w:rPr>
        <w:t xml:space="preserve"> </w:t>
      </w:r>
      <w:r>
        <w:rPr>
          <w:szCs w:val="24"/>
        </w:rPr>
        <w:t>(</w:t>
      </w:r>
      <w:r>
        <w:rPr>
          <w:rFonts w:eastAsiaTheme="minorHAnsi"/>
          <w:color w:val="000000"/>
          <w:kern w:val="2"/>
          <w:szCs w:val="24"/>
          <w:shd w:val="clear" w:color="auto" w:fill="FFFFFF"/>
        </w:rPr>
        <w:t>с изм. и доп., вступ. в силу с 28.02.2023).</w:t>
      </w:r>
    </w:p>
    <w:p w:rsidR="008B2187" w:rsidRDefault="005D5D96" w:rsidP="00DC1E31">
      <w:pPr>
        <w:pStyle w:val="af6"/>
        <w:numPr>
          <w:ilvl w:val="0"/>
          <w:numId w:val="38"/>
        </w:numPr>
        <w:ind w:left="0" w:firstLine="680"/>
        <w:jc w:val="both"/>
        <w:rPr>
          <w:rFonts w:eastAsiaTheme="minorHAnsi"/>
          <w:color w:val="000000"/>
          <w:kern w:val="2"/>
          <w:szCs w:val="24"/>
          <w:shd w:val="clear" w:color="auto" w:fill="FFFFFF"/>
        </w:rPr>
      </w:pPr>
      <w:r>
        <w:rPr>
          <w:rStyle w:val="fontstyle01"/>
          <w:sz w:val="24"/>
          <w:szCs w:val="24"/>
        </w:rPr>
        <w:t>Федеральный закон 24 июля 1998 г. № 124-ФЗ «Об основных гарантиях прав ребенка в Российской Федерации», (ред.</w:t>
      </w:r>
      <w:r>
        <w:rPr>
          <w:rFonts w:eastAsiaTheme="minorHAnsi"/>
          <w:b/>
          <w:bCs/>
          <w:color w:val="000000"/>
          <w:kern w:val="2"/>
          <w:szCs w:val="24"/>
          <w:shd w:val="clear" w:color="auto" w:fill="FFFFFF"/>
        </w:rPr>
        <w:t xml:space="preserve"> </w:t>
      </w:r>
      <w:r>
        <w:rPr>
          <w:rFonts w:eastAsiaTheme="minorHAnsi"/>
          <w:color w:val="000000"/>
          <w:kern w:val="2"/>
          <w:szCs w:val="24"/>
          <w:shd w:val="clear" w:color="auto" w:fill="FFFFFF"/>
        </w:rPr>
        <w:t>от 28.04.2023).</w:t>
      </w:r>
    </w:p>
    <w:p w:rsidR="008B2187" w:rsidRDefault="005D5D96" w:rsidP="00DC1E31">
      <w:pPr>
        <w:pStyle w:val="af6"/>
        <w:numPr>
          <w:ilvl w:val="0"/>
          <w:numId w:val="38"/>
        </w:numPr>
        <w:ind w:left="0" w:firstLine="680"/>
        <w:jc w:val="both"/>
        <w:rPr>
          <w:rFonts w:eastAsiaTheme="minorHAnsi"/>
          <w:color w:val="000000"/>
          <w:kern w:val="2"/>
          <w:szCs w:val="24"/>
          <w:shd w:val="clear" w:color="auto" w:fill="FFFFFF"/>
        </w:rPr>
      </w:pPr>
      <w:r>
        <w:rPr>
          <w:rFonts w:eastAsia="Times New Roman"/>
          <w:bCs/>
          <w:szCs w:val="24"/>
        </w:rPr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:rsidR="008B2187" w:rsidRDefault="005D5D96" w:rsidP="00DC1E31">
      <w:pPr>
        <w:pStyle w:val="af6"/>
        <w:numPr>
          <w:ilvl w:val="0"/>
          <w:numId w:val="38"/>
        </w:numPr>
        <w:ind w:left="0" w:firstLine="680"/>
        <w:jc w:val="both"/>
        <w:rPr>
          <w:rFonts w:eastAsiaTheme="minorHAnsi"/>
          <w:color w:val="000000"/>
          <w:kern w:val="2"/>
          <w:szCs w:val="24"/>
          <w:shd w:val="clear" w:color="auto" w:fill="FFFFFF"/>
        </w:rPr>
      </w:pPr>
      <w:r>
        <w:rPr>
          <w:rFonts w:eastAsia="Times New Roman"/>
          <w:bCs/>
          <w:szCs w:val="24"/>
        </w:rPr>
        <w:t xml:space="preserve">Приказ Министерства просвещения Российской Федерации </w:t>
      </w:r>
      <w:r>
        <w:rPr>
          <w:szCs w:val="24"/>
        </w:rPr>
        <w:t>от 25 ноября 2022 г. № 1028 «Об утверждении федеральной образовательной программы дошкольного образования».</w:t>
      </w:r>
    </w:p>
    <w:p w:rsidR="008B2187" w:rsidRDefault="005D5D96" w:rsidP="00DC1E31">
      <w:pPr>
        <w:pStyle w:val="af6"/>
        <w:numPr>
          <w:ilvl w:val="0"/>
          <w:numId w:val="38"/>
        </w:numPr>
        <w:ind w:left="0" w:firstLine="680"/>
        <w:jc w:val="both"/>
        <w:rPr>
          <w:rFonts w:eastAsiaTheme="minorHAnsi"/>
          <w:color w:val="000000"/>
          <w:kern w:val="2"/>
          <w:szCs w:val="24"/>
          <w:shd w:val="clear" w:color="auto" w:fill="FFFFFF"/>
        </w:rPr>
      </w:pPr>
      <w:r>
        <w:rPr>
          <w:szCs w:val="24"/>
        </w:rPr>
        <w:t>Стратегия развития воспитания в Российской Федерации на период до 2025 года (утвержденная распоряжением Правительства РФ от 29.05.2015 № 996-р).</w:t>
      </w:r>
    </w:p>
    <w:p w:rsidR="008B2187" w:rsidRDefault="005D5D96" w:rsidP="00DC1E31">
      <w:pPr>
        <w:pStyle w:val="af6"/>
        <w:numPr>
          <w:ilvl w:val="0"/>
          <w:numId w:val="38"/>
        </w:numPr>
        <w:ind w:left="0" w:firstLine="680"/>
        <w:jc w:val="both"/>
        <w:rPr>
          <w:rStyle w:val="11"/>
          <w:rFonts w:eastAsiaTheme="minorHAnsi"/>
          <w:kern w:val="2"/>
          <w:sz w:val="24"/>
          <w:szCs w:val="24"/>
        </w:rPr>
      </w:pPr>
      <w:r>
        <w:rPr>
          <w:rStyle w:val="fontstyle01"/>
          <w:sz w:val="24"/>
          <w:szCs w:val="24"/>
        </w:rPr>
        <w:t>Приказ Министерства просвещения Российской Федерации от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31.07.2020 № 373 «Об утверждении Порядка организации и осуществления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образовательной деятельности по основным общеобразовательным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программам - образовательным программам дошкольного образования».</w:t>
      </w:r>
    </w:p>
    <w:p w:rsidR="008B2187" w:rsidRDefault="005D5D96">
      <w:pPr>
        <w:pStyle w:val="af6"/>
        <w:ind w:left="0" w:firstLine="680"/>
        <w:jc w:val="both"/>
        <w:rPr>
          <w:bCs/>
          <w:szCs w:val="24"/>
        </w:rPr>
      </w:pPr>
      <w:r>
        <w:rPr>
          <w:b/>
          <w:szCs w:val="24"/>
        </w:rPr>
        <w:t xml:space="preserve">Перечень методических пособий, </w:t>
      </w:r>
      <w:r>
        <w:rPr>
          <w:bCs/>
          <w:szCs w:val="24"/>
        </w:rPr>
        <w:t>используемых при реализации Программы воспитания: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>
        <w:rPr>
          <w:sz w:val="24"/>
          <w:szCs w:val="24"/>
        </w:rPr>
        <w:t>Аникина Т.М., Степанова Г.В., Терентьева Н.П. Духовно-нравственное и гражданское воспитание детей дошкольного возраста. Сост.: - М.: УЦ «Перспектива», 2012.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>
        <w:rPr>
          <w:sz w:val="24"/>
          <w:szCs w:val="24"/>
        </w:rPr>
        <w:t>Бабинова Н.В. Тематические фольклорные вечера для дошкольников. – СПб: «Детство-Пресс», 2014.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Букатов В.М. Социоигровая педагогика в детском саду. – М.: Чистые пруды, 2006.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lastRenderedPageBreak/>
        <w:t xml:space="preserve">Воспитателю о воспитании детей 5-7 лет в детском саду и семье. Практическое руководство по реализации Программы воспитания - М.: ФГБНУ «Институт изучения детства, семьи и воспитания Российской академии образования», 2022. 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>
        <w:rPr>
          <w:sz w:val="24"/>
          <w:szCs w:val="24"/>
        </w:rPr>
        <w:t>Газзаева З.Ш., Абрамочкина О.Ю. Воспитание ценностных ориентиров личности дошкольника// «Управление ДОУ». – 2010. № 7.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>
        <w:rPr>
          <w:sz w:val="24"/>
          <w:szCs w:val="24"/>
        </w:rPr>
        <w:t>Дошкольникам о защитниках Отечества: методическое пособие по патриотическому воспитанию в ДОУ / под. ред. Л.А. Кондрыкинской. – М.: Сфера, 2006.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>
        <w:rPr>
          <w:sz w:val="24"/>
          <w:szCs w:val="24"/>
        </w:rPr>
        <w:t>Зацепина М. Б.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Музыкальное воспитание в детском саду. Программа и методические рекомендации. - М.: Мозаика-Синтез, 2006.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Зеленова Н.Г., Осипова Л.Е. Мы живем в России. Гражданско-патриотическое воспитание дошкольников. (Средняя, старшая, подготовительная группы). - М.: «Издательство Скрипторий 2003», 2008.</w:t>
      </w:r>
    </w:p>
    <w:p w:rsidR="008B2187" w:rsidRDefault="005D5D96" w:rsidP="00DC1E31">
      <w:pPr>
        <w:pStyle w:val="af6"/>
        <w:numPr>
          <w:ilvl w:val="0"/>
          <w:numId w:val="39"/>
        </w:numPr>
        <w:ind w:left="0" w:firstLine="680"/>
        <w:jc w:val="both"/>
        <w:rPr>
          <w:szCs w:val="24"/>
        </w:rPr>
      </w:pPr>
      <w:r>
        <w:rPr>
          <w:szCs w:val="24"/>
        </w:rPr>
        <w:t>Князева О.Л., Маханева М.Д. Приобщение детей к истокам русской народной культуры.: Программа. Учебное пособие. - СПб: Детство-Пресс , 2004.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>
        <w:rPr>
          <w:sz w:val="24"/>
          <w:szCs w:val="24"/>
        </w:rPr>
        <w:t>Ковалева Г.А. Воспитание маленького гражданина: Практическое пособие для работников дошкольных образовательных учреждений. - 2-е изд., испр. и доп.-М.: АРКТИ, 2005.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Кокуева Л.В. Духовно-нравственное воспитание дошкольников на культурных традициях своего народа: Методическое пособие.- М.: АРКТИ, 2005.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Style w:val="fontstyle01"/>
          <w:rFonts w:eastAsiaTheme="minorHAnsi"/>
          <w:sz w:val="24"/>
          <w:szCs w:val="24"/>
        </w:rPr>
      </w:pPr>
      <w:r>
        <w:rPr>
          <w:rStyle w:val="fontstyle01"/>
          <w:sz w:val="24"/>
          <w:szCs w:val="24"/>
        </w:rPr>
        <w:t>Колесникова И.А., Борытко Н.М., Поляков С.Д.  и др. Воспитательная деятельность педагога: Учеб. пособие для студ. высш. учебн. заведений. 3-е изд., стер. - М.:</w:t>
      </w:r>
      <w:r>
        <w:rPr>
          <w:rFonts w:eastAsia="TimesNewRomanPSMT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Издательский центр «Академия», 2007. </w:t>
      </w:r>
    </w:p>
    <w:p w:rsidR="008B2187" w:rsidRDefault="005D5D96" w:rsidP="00DC1E31">
      <w:pPr>
        <w:pStyle w:val="af6"/>
        <w:numPr>
          <w:ilvl w:val="0"/>
          <w:numId w:val="39"/>
        </w:numPr>
        <w:ind w:left="0" w:firstLine="680"/>
        <w:jc w:val="both"/>
        <w:rPr>
          <w:color w:val="000000"/>
          <w:szCs w:val="24"/>
        </w:rPr>
      </w:pPr>
      <w:r>
        <w:rPr>
          <w:color w:val="000000"/>
          <w:szCs w:val="24"/>
        </w:rPr>
        <w:t>Кочетова Н. А., Желтикова И. А., Тверетина М. А. Взаимодействие семьи и ДОУ. Программы развития детско-родительских отношений: совместная деятельность педагогов, родителей и детей. – Волгоград: Учитель, 2014.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>
        <w:rPr>
          <w:sz w:val="24"/>
          <w:szCs w:val="24"/>
        </w:rPr>
        <w:t>Леонова Н.Н. Нравственно-патриотическое воспитание старших дошкольников: целевой творческий практико-ориентированный проект. - Волгоград: Издательство «Учитель», 2013.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Style w:val="fontstyle01"/>
          <w:rFonts w:eastAsiaTheme="minorHAnsi"/>
          <w:sz w:val="24"/>
          <w:szCs w:val="24"/>
        </w:rPr>
      </w:pPr>
      <w:r>
        <w:rPr>
          <w:rStyle w:val="fontstyle01"/>
          <w:rFonts w:eastAsia="Calibri"/>
          <w:sz w:val="24"/>
          <w:szCs w:val="24"/>
        </w:rPr>
        <w:t>Методика воспитательной работы: учебное пособие для студ. высш.</w:t>
      </w:r>
      <w:r>
        <w:rPr>
          <w:rFonts w:eastAsia="TimesNewRomanPSMT"/>
          <w:sz w:val="24"/>
          <w:szCs w:val="24"/>
        </w:rPr>
        <w:t xml:space="preserve"> </w:t>
      </w:r>
      <w:r>
        <w:rPr>
          <w:rStyle w:val="fontstyle01"/>
          <w:rFonts w:eastAsia="Calibri"/>
          <w:sz w:val="24"/>
          <w:szCs w:val="24"/>
        </w:rPr>
        <w:t>учебн. заведений / Под ред. В.А. Сластенина. - М.: «Академия», 2009.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>
        <w:rPr>
          <w:sz w:val="24"/>
          <w:szCs w:val="24"/>
        </w:rPr>
        <w:t>Микляева</w:t>
      </w:r>
      <w:r>
        <w:rPr>
          <w:sz w:val="24"/>
          <w:szCs w:val="24"/>
        </w:rPr>
        <w:tab/>
        <w:t>Н.В. Нравственно-патриотическое и духовное воспитание дошкольников. - М.: Творческий центр «Сфера», 2013.</w:t>
      </w:r>
    </w:p>
    <w:p w:rsidR="008B2187" w:rsidRDefault="005D5D96" w:rsidP="00DC1E31">
      <w:pPr>
        <w:pStyle w:val="af6"/>
        <w:numPr>
          <w:ilvl w:val="0"/>
          <w:numId w:val="39"/>
        </w:numPr>
        <w:ind w:left="0" w:firstLine="680"/>
        <w:jc w:val="both"/>
        <w:rPr>
          <w:color w:val="000000"/>
          <w:szCs w:val="24"/>
        </w:rPr>
      </w:pPr>
      <w:r>
        <w:rPr>
          <w:color w:val="000000"/>
          <w:szCs w:val="24"/>
        </w:rPr>
        <w:t>Москалюк О. В. Педагогика взаимопонимания. Занятия с родителями. – Волгоград: Учитель, 2014.</w:t>
      </w:r>
    </w:p>
    <w:p w:rsidR="008B2187" w:rsidRDefault="005D5D96" w:rsidP="00DC1E31">
      <w:pPr>
        <w:pStyle w:val="af6"/>
        <w:numPr>
          <w:ilvl w:val="0"/>
          <w:numId w:val="39"/>
        </w:numPr>
        <w:ind w:left="0" w:firstLine="680"/>
        <w:jc w:val="both"/>
        <w:rPr>
          <w:szCs w:val="24"/>
        </w:rPr>
      </w:pPr>
      <w:r>
        <w:rPr>
          <w:szCs w:val="24"/>
        </w:rPr>
        <w:t>Народное искусство в воспитании детей: книга для педагогов дошк. учреждений, учителей нач. классов, рук. худ. студий / Под ред. Т.С. Комаровой. – М.: Педагогическое общество России, 2000.</w:t>
      </w:r>
    </w:p>
    <w:p w:rsidR="008B2187" w:rsidRDefault="005D5D96" w:rsidP="00DC1E31">
      <w:pPr>
        <w:pStyle w:val="af6"/>
        <w:numPr>
          <w:ilvl w:val="0"/>
          <w:numId w:val="39"/>
        </w:numPr>
        <w:ind w:left="0" w:firstLine="680"/>
        <w:jc w:val="both"/>
        <w:rPr>
          <w:szCs w:val="24"/>
        </w:rPr>
      </w:pPr>
      <w:r>
        <w:rPr>
          <w:rFonts w:eastAsia="Times New Roman"/>
          <w:szCs w:val="24"/>
        </w:rPr>
        <w:t>Новикова Г.П. Музыкальное воспитание дошкольников: Пособие для практических работников дошкольных образовательных учреждений. – М.: АРК</w:t>
      </w:r>
      <w:r>
        <w:rPr>
          <w:szCs w:val="24"/>
        </w:rPr>
        <w:t>ТИ, 2000.</w:t>
      </w:r>
    </w:p>
    <w:p w:rsidR="008B2187" w:rsidRDefault="005D5D96" w:rsidP="00DC1E31">
      <w:pPr>
        <w:pStyle w:val="af6"/>
        <w:numPr>
          <w:ilvl w:val="0"/>
          <w:numId w:val="39"/>
        </w:numPr>
        <w:ind w:left="0" w:firstLine="680"/>
        <w:jc w:val="both"/>
        <w:rPr>
          <w:szCs w:val="24"/>
        </w:rPr>
      </w:pPr>
      <w:r>
        <w:rPr>
          <w:szCs w:val="24"/>
        </w:rPr>
        <w:t>Петрова В.И., Стульник Т.Д. Этические беседы со школьниками. Для занятий с детьми 4-7 лет. ФГОС. - М.: Мозаика-Синтез, 2015.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Style w:val="fontstyle01"/>
          <w:rFonts w:eastAsiaTheme="minorHAnsi"/>
          <w:sz w:val="24"/>
          <w:szCs w:val="24"/>
        </w:rPr>
      </w:pPr>
      <w:r>
        <w:rPr>
          <w:rStyle w:val="fontstyle01"/>
          <w:sz w:val="24"/>
          <w:szCs w:val="24"/>
        </w:rPr>
        <w:lastRenderedPageBreak/>
        <w:t>Степанов П.В. Воспитательный процесс: от изучения результатов к</w:t>
      </w:r>
      <w:r>
        <w:rPr>
          <w:rFonts w:eastAsia="TimesNewRomanPSMT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управлению по результатам // Воспитательная работа. 2010 № 4. С.61-</w:t>
      </w:r>
      <w:r>
        <w:rPr>
          <w:rFonts w:eastAsia="TimesNewRomanPSMT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64.</w:t>
      </w:r>
    </w:p>
    <w:p w:rsidR="008B2187" w:rsidRDefault="005D5D96" w:rsidP="00DC1E31">
      <w:pPr>
        <w:pStyle w:val="25"/>
        <w:numPr>
          <w:ilvl w:val="0"/>
          <w:numId w:val="39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>
        <w:rPr>
          <w:sz w:val="24"/>
          <w:szCs w:val="24"/>
        </w:rPr>
        <w:t>Теплова А.Б. Духовно-нравственное воспитание детей дошкольного возраста как основа патриотического воспитания. Методическое пособие. Электронное издание. - Москва: ВОО «Воспитатели России», 2021. – 1 электрон. опт. диск (CD-ROM) (30,2 Mb). - Текст: электронный.</w:t>
      </w:r>
    </w:p>
    <w:p w:rsidR="008B2187" w:rsidRDefault="005D5D96" w:rsidP="00DC1E31">
      <w:pPr>
        <w:pStyle w:val="af6"/>
        <w:numPr>
          <w:ilvl w:val="0"/>
          <w:numId w:val="39"/>
        </w:numPr>
        <w:ind w:left="0" w:firstLine="680"/>
        <w:jc w:val="both"/>
        <w:rPr>
          <w:szCs w:val="24"/>
        </w:rPr>
      </w:pPr>
      <w:r>
        <w:rPr>
          <w:color w:val="000000"/>
          <w:szCs w:val="24"/>
        </w:rPr>
        <w:t>Фадеева Е. И. Семья и ДОО. Развиваем сотрудничество. Методическое пособие. – М.: Перспектива, 2015.</w:t>
      </w:r>
    </w:p>
    <w:p w:rsidR="008B2187" w:rsidRDefault="008B2187">
      <w:pPr>
        <w:pStyle w:val="25"/>
        <w:shd w:val="clear" w:color="auto" w:fill="auto"/>
        <w:tabs>
          <w:tab w:val="left" w:pos="1555"/>
        </w:tabs>
        <w:spacing w:before="0" w:after="0" w:line="240" w:lineRule="auto"/>
        <w:jc w:val="both"/>
        <w:rPr>
          <w:rStyle w:val="11"/>
          <w:rFonts w:eastAsiaTheme="minorHAnsi"/>
          <w:i/>
          <w:iCs/>
          <w:sz w:val="24"/>
          <w:szCs w:val="24"/>
          <w:shd w:val="clear" w:color="auto" w:fill="auto"/>
        </w:rPr>
      </w:pPr>
    </w:p>
    <w:p w:rsidR="008B2187" w:rsidRDefault="005D5D96" w:rsidP="00DC1E31">
      <w:pPr>
        <w:pStyle w:val="25"/>
        <w:numPr>
          <w:ilvl w:val="3"/>
          <w:numId w:val="31"/>
        </w:numPr>
        <w:shd w:val="clear" w:color="auto" w:fill="auto"/>
        <w:tabs>
          <w:tab w:val="left" w:pos="1555"/>
        </w:tabs>
        <w:spacing w:before="0" w:after="0" w:line="240" w:lineRule="auto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b/>
          <w:bCs/>
          <w:sz w:val="24"/>
          <w:szCs w:val="24"/>
        </w:rPr>
        <w:t xml:space="preserve"> Требования к условиям работы с особыми категориями детей</w:t>
      </w:r>
    </w:p>
    <w:p w:rsidR="008B2187" w:rsidRDefault="008B2187">
      <w:pPr>
        <w:pStyle w:val="25"/>
        <w:shd w:val="clear" w:color="auto" w:fill="auto"/>
        <w:tabs>
          <w:tab w:val="left" w:pos="1555"/>
        </w:tabs>
        <w:spacing w:before="0" w:after="0" w:line="240" w:lineRule="auto"/>
        <w:ind w:firstLine="680"/>
        <w:jc w:val="both"/>
        <w:rPr>
          <w:rFonts w:eastAsiaTheme="minorHAnsi"/>
          <w:color w:val="000000"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762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По своим основным задачам воспитательная работа в ДОО не зависит</w:t>
      </w:r>
      <w:r>
        <w:rPr>
          <w:sz w:val="24"/>
          <w:szCs w:val="24"/>
        </w:rPr>
        <w:t xml:space="preserve"> </w:t>
      </w:r>
      <w:r>
        <w:rPr>
          <w:rStyle w:val="11"/>
          <w:rFonts w:eastAsia="Century Schoolbook"/>
          <w:sz w:val="24"/>
          <w:szCs w:val="24"/>
        </w:rPr>
        <w:t>от наличия (отсутствия) у ребёнка особых образовательных потребностей.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rStyle w:val="11"/>
          <w:rFonts w:eastAsia="Century Schoolbook"/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 xml:space="preserve">В основе процесса воспитания детей в ДОО - традиционные ценности российского общества. </w:t>
      </w:r>
    </w:p>
    <w:p w:rsidR="008B2187" w:rsidRDefault="005D5D96">
      <w:pPr>
        <w:pStyle w:val="25"/>
        <w:shd w:val="clear" w:color="auto" w:fill="auto"/>
        <w:tabs>
          <w:tab w:val="left" w:pos="1555"/>
        </w:tabs>
        <w:spacing w:before="0" w:after="0" w:line="240" w:lineRule="auto"/>
        <w:ind w:firstLine="680"/>
        <w:jc w:val="both"/>
        <w:rPr>
          <w:rStyle w:val="11"/>
          <w:rFonts w:eastAsiaTheme="minorHAnsi"/>
          <w:b/>
          <w:bCs/>
          <w:color w:val="auto"/>
          <w:sz w:val="24"/>
          <w:szCs w:val="24"/>
          <w:shd w:val="clear" w:color="auto" w:fill="auto"/>
        </w:rPr>
      </w:pPr>
      <w:r>
        <w:rPr>
          <w:rFonts w:eastAsiaTheme="minorHAnsi"/>
          <w:sz w:val="24"/>
          <w:szCs w:val="24"/>
        </w:rPr>
        <w:t xml:space="preserve">В работе с особыми категориями детей музыкальный руководитель реализуют </w:t>
      </w:r>
      <w:r>
        <w:rPr>
          <w:rFonts w:eastAsiaTheme="minorHAnsi"/>
          <w:b/>
          <w:bCs/>
          <w:sz w:val="24"/>
          <w:szCs w:val="24"/>
        </w:rPr>
        <w:t xml:space="preserve">инклюзивный подход. 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8B2187" w:rsidRDefault="005D5D9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Инклюзия является ценностной основой уклада дошкольной организации и основанием для проектирования воспитывающих сред, деятельностей и событий.</w:t>
      </w:r>
    </w:p>
    <w:p w:rsidR="008B2187" w:rsidRDefault="005D5D96">
      <w:pPr>
        <w:pStyle w:val="25"/>
        <w:shd w:val="clear" w:color="auto" w:fill="auto"/>
        <w:tabs>
          <w:tab w:val="left" w:pos="1767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В детском саду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созданы условия, отвечающие требованиям, которые предъявляют в работе с особыми категориями детей: </w:t>
      </w:r>
    </w:p>
    <w:p w:rsidR="008B2187" w:rsidRDefault="005D5D96" w:rsidP="00DC1E31">
      <w:pPr>
        <w:pStyle w:val="25"/>
        <w:numPr>
          <w:ilvl w:val="0"/>
          <w:numId w:val="40"/>
        </w:numPr>
        <w:shd w:val="clear" w:color="auto" w:fill="auto"/>
        <w:tabs>
          <w:tab w:val="left" w:pos="1033"/>
        </w:tabs>
        <w:spacing w:before="0" w:after="0" w:line="240" w:lineRule="auto"/>
        <w:ind w:left="0"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color w:val="auto"/>
          <w:sz w:val="24"/>
          <w:szCs w:val="24"/>
        </w:rPr>
        <w:t>Музыкальный руководитель, при взаимодействии с детьми, создает такие ситуации, в которых каждому ребёнку с особыми образовательными потребностями предоставляется возможность выбора музыкальной деятельности, партнера и средств. Педагог учитывают особенности деятельности, средства её реализации, а также ограниченный объем личного опыта детей особых категорий.</w:t>
      </w:r>
    </w:p>
    <w:p w:rsidR="008B2187" w:rsidRDefault="005D5D96" w:rsidP="00DC1E31">
      <w:pPr>
        <w:pStyle w:val="25"/>
        <w:numPr>
          <w:ilvl w:val="0"/>
          <w:numId w:val="40"/>
        </w:numPr>
        <w:shd w:val="clear" w:color="auto" w:fill="auto"/>
        <w:tabs>
          <w:tab w:val="left" w:pos="1033"/>
        </w:tabs>
        <w:spacing w:before="0" w:after="0" w:line="240" w:lineRule="auto"/>
        <w:ind w:left="0"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>Музыкальный руководитель применяет игру</w:t>
      </w:r>
      <w:r>
        <w:rPr>
          <w:rStyle w:val="11"/>
          <w:rFonts w:eastAsia="Century Schoolbook"/>
          <w:color w:val="auto"/>
          <w:sz w:val="24"/>
          <w:szCs w:val="24"/>
        </w:rPr>
        <w:t xml:space="preserve"> как важнейший фактор воспитания и развития ребёнка на основе социокультурных, духовно-нравственных ценностей и принятых в российском обществе правил и норм поведения.</w:t>
      </w:r>
    </w:p>
    <w:p w:rsidR="008B2187" w:rsidRDefault="005D5D96" w:rsidP="00DC1E31">
      <w:pPr>
        <w:pStyle w:val="25"/>
        <w:numPr>
          <w:ilvl w:val="0"/>
          <w:numId w:val="40"/>
        </w:numPr>
        <w:shd w:val="clear" w:color="auto" w:fill="auto"/>
        <w:tabs>
          <w:tab w:val="left" w:pos="1033"/>
        </w:tabs>
        <w:spacing w:before="0" w:after="0" w:line="240" w:lineRule="auto"/>
        <w:ind w:left="0"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Воспитательные мероприятия, проводимые музыкальным руководителем, характеризуются доступностью, совместными и </w:t>
      </w:r>
      <w:r>
        <w:rPr>
          <w:rStyle w:val="11"/>
          <w:rFonts w:eastAsia="Century Schoolbook"/>
          <w:color w:val="auto"/>
          <w:sz w:val="24"/>
          <w:szCs w:val="24"/>
        </w:rPr>
        <w:t>самостоятельными, подвижными и статичными формами активности детей с учётом особенностей развития и образовательных потребностей каждого ребёнка. Речь идет не только о физической доступности, но и об интеллектуальной, когда созданные условия воспитания и применяемые правила понятны ребёнку с ОВЗ.</w:t>
      </w:r>
    </w:p>
    <w:p w:rsidR="008B2187" w:rsidRPr="003E2F6A" w:rsidRDefault="005D5D96" w:rsidP="003E2F6A">
      <w:pPr>
        <w:pStyle w:val="25"/>
        <w:numPr>
          <w:ilvl w:val="0"/>
          <w:numId w:val="40"/>
        </w:numPr>
        <w:shd w:val="clear" w:color="auto" w:fill="auto"/>
        <w:tabs>
          <w:tab w:val="left" w:pos="1033"/>
        </w:tabs>
        <w:spacing w:before="0" w:after="0" w:line="240" w:lineRule="auto"/>
        <w:ind w:left="0" w:firstLine="680"/>
        <w:jc w:val="both"/>
        <w:rPr>
          <w:rStyle w:val="11"/>
          <w:i/>
          <w:iCs/>
          <w:color w:val="auto"/>
          <w:sz w:val="24"/>
          <w:szCs w:val="24"/>
          <w:shd w:val="clear" w:color="auto" w:fill="auto"/>
        </w:rPr>
      </w:pPr>
      <w:r w:rsidRPr="003E2F6A">
        <w:rPr>
          <w:sz w:val="24"/>
          <w:szCs w:val="24"/>
        </w:rPr>
        <w:t>У</w:t>
      </w:r>
      <w:r w:rsidRPr="003E2F6A">
        <w:rPr>
          <w:rStyle w:val="11"/>
          <w:rFonts w:eastAsia="Century Schoolbook"/>
          <w:color w:val="auto"/>
          <w:sz w:val="24"/>
          <w:szCs w:val="24"/>
        </w:rPr>
        <w:t>частие семьи является необходимое условие для полноценного воспитания ребёнка дошкольного возраста с особыми образовательными потребностями.</w:t>
      </w:r>
    </w:p>
    <w:p w:rsidR="008B2187" w:rsidRDefault="008B2187">
      <w:pPr>
        <w:pStyle w:val="25"/>
        <w:shd w:val="clear" w:color="auto" w:fill="auto"/>
        <w:tabs>
          <w:tab w:val="left" w:pos="1033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:rsidR="008B2187" w:rsidRDefault="005D5D96">
      <w:pPr>
        <w:pStyle w:val="42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29" w:name="bookmark5"/>
      <w:r>
        <w:rPr>
          <w:sz w:val="24"/>
          <w:szCs w:val="24"/>
          <w:lang w:val="en-US"/>
        </w:rPr>
        <w:lastRenderedPageBreak/>
        <w:t>IV</w:t>
      </w:r>
      <w:r>
        <w:rPr>
          <w:sz w:val="24"/>
          <w:szCs w:val="24"/>
        </w:rPr>
        <w:t>. Организационный раздел Программы</w:t>
      </w:r>
      <w:bookmarkEnd w:id="29"/>
    </w:p>
    <w:p w:rsidR="008B2187" w:rsidRDefault="008B2187">
      <w:pPr>
        <w:pStyle w:val="42"/>
        <w:keepNext/>
        <w:keepLines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148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rStyle w:val="11"/>
          <w:rFonts w:eastAsia="Century Schoolbook"/>
          <w:b/>
          <w:bCs/>
          <w:color w:val="auto"/>
          <w:sz w:val="24"/>
          <w:szCs w:val="24"/>
        </w:rPr>
        <w:t>4.1. Психолого-педагогические условия реализации Программы</w:t>
      </w:r>
    </w:p>
    <w:p w:rsidR="008B2187" w:rsidRDefault="008B2187">
      <w:pPr>
        <w:pStyle w:val="25"/>
        <w:shd w:val="clear" w:color="auto" w:fill="auto"/>
        <w:spacing w:before="0" w:after="0" w:line="240" w:lineRule="auto"/>
        <w:ind w:firstLine="720"/>
        <w:jc w:val="both"/>
        <w:rPr>
          <w:rStyle w:val="11"/>
          <w:rFonts w:eastAsia="Century Schoolbook"/>
          <w:i/>
          <w:iCs/>
          <w:color w:val="auto"/>
          <w:sz w:val="24"/>
          <w:szCs w:val="24"/>
        </w:rPr>
      </w:pP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предполагает создание следующих психолого-педагогических условий, обеспечивающих музыкальное развитие ребенка:</w:t>
      </w:r>
    </w:p>
    <w:p w:rsidR="008B2187" w:rsidRDefault="005D5D96" w:rsidP="00DC1E31">
      <w:pPr>
        <w:pStyle w:val="25"/>
        <w:numPr>
          <w:ilvl w:val="0"/>
          <w:numId w:val="41"/>
        </w:numPr>
        <w:shd w:val="clear" w:color="auto" w:fill="auto"/>
        <w:tabs>
          <w:tab w:val="left" w:pos="1038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color w:val="auto"/>
          <w:sz w:val="24"/>
          <w:szCs w:val="24"/>
        </w:rPr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воспитанника.</w:t>
      </w:r>
    </w:p>
    <w:p w:rsidR="008B2187" w:rsidRDefault="005D5D96" w:rsidP="00DC1E31">
      <w:pPr>
        <w:pStyle w:val="25"/>
        <w:numPr>
          <w:ilvl w:val="0"/>
          <w:numId w:val="41"/>
        </w:numPr>
        <w:shd w:val="clear" w:color="auto" w:fill="auto"/>
        <w:tabs>
          <w:tab w:val="left" w:pos="1028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>У</w:t>
      </w:r>
      <w:r>
        <w:rPr>
          <w:rStyle w:val="11"/>
          <w:rFonts w:eastAsia="Century Schoolbook"/>
          <w:color w:val="auto"/>
          <w:sz w:val="24"/>
          <w:szCs w:val="24"/>
        </w:rPr>
        <w:t>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развития).</w:t>
      </w:r>
    </w:p>
    <w:p w:rsidR="008B2187" w:rsidRDefault="005D5D96" w:rsidP="00DC1E31">
      <w:pPr>
        <w:pStyle w:val="25"/>
        <w:numPr>
          <w:ilvl w:val="0"/>
          <w:numId w:val="41"/>
        </w:numPr>
        <w:shd w:val="clear" w:color="auto" w:fill="auto"/>
        <w:tabs>
          <w:tab w:val="left" w:pos="1023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color w:val="auto"/>
          <w:sz w:val="24"/>
          <w:szCs w:val="24"/>
        </w:rPr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детей, проблемно-обучающие ситуации в рамках интеграции образовательных областей и другое), так и традиционных (фронтальные, подгрупповые, индивидуальные) занятий. При этом музыкальное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музыкальным руководителем.</w:t>
      </w:r>
    </w:p>
    <w:p w:rsidR="008B2187" w:rsidRDefault="005D5D96" w:rsidP="00DC1E31">
      <w:pPr>
        <w:pStyle w:val="25"/>
        <w:numPr>
          <w:ilvl w:val="0"/>
          <w:numId w:val="41"/>
        </w:numPr>
        <w:shd w:val="clear" w:color="auto" w:fill="auto"/>
        <w:tabs>
          <w:tab w:val="left" w:pos="1038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color w:val="auto"/>
          <w:sz w:val="24"/>
          <w:szCs w:val="24"/>
          <w:shd w:val="clear" w:color="auto" w:fill="auto"/>
        </w:rPr>
        <w:t>С</w:t>
      </w:r>
      <w:r>
        <w:rPr>
          <w:rStyle w:val="11"/>
          <w:rFonts w:eastAsia="Century Schoolbook"/>
          <w:color w:val="auto"/>
          <w:sz w:val="24"/>
          <w:szCs w:val="24"/>
        </w:rPr>
        <w:t>оздание развивающей и эмоционально комфортной для ребёнка образовательной среды, способствующей эмоционально-ценностному, социально</w:t>
      </w:r>
      <w:r>
        <w:rPr>
          <w:rStyle w:val="11"/>
          <w:rFonts w:eastAsia="Century Schoolbook"/>
          <w:color w:val="auto"/>
          <w:sz w:val="24"/>
          <w:szCs w:val="24"/>
        </w:rPr>
        <w:softHyphen/>
        <w:t>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прочее.</w:t>
      </w:r>
    </w:p>
    <w:p w:rsidR="008B2187" w:rsidRDefault="005D5D96" w:rsidP="00DC1E31">
      <w:pPr>
        <w:pStyle w:val="25"/>
        <w:numPr>
          <w:ilvl w:val="0"/>
          <w:numId w:val="41"/>
        </w:numPr>
        <w:shd w:val="clear" w:color="auto" w:fill="auto"/>
        <w:tabs>
          <w:tab w:val="left" w:pos="1033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>П</w:t>
      </w:r>
      <w:r>
        <w:rPr>
          <w:rStyle w:val="11"/>
          <w:rFonts w:eastAsia="Century Schoolbook"/>
          <w:color w:val="auto"/>
          <w:sz w:val="24"/>
          <w:szCs w:val="24"/>
        </w:rPr>
        <w:t>остроение образовательной деятельности на основе взаимодействия взрослых с детьми, ориентированного на музыкальные интересы и возможности каждого ребёнка и учитывающего социальную ситуацию его развития.</w:t>
      </w:r>
    </w:p>
    <w:p w:rsidR="008B2187" w:rsidRDefault="005D5D96" w:rsidP="00DC1E31">
      <w:pPr>
        <w:pStyle w:val="25"/>
        <w:numPr>
          <w:ilvl w:val="0"/>
          <w:numId w:val="41"/>
        </w:numPr>
        <w:shd w:val="clear" w:color="auto" w:fill="auto"/>
        <w:tabs>
          <w:tab w:val="left" w:pos="1038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>И</w:t>
      </w:r>
      <w:r>
        <w:rPr>
          <w:rStyle w:val="11"/>
          <w:rFonts w:eastAsia="Century Schoolbook"/>
          <w:color w:val="auto"/>
          <w:sz w:val="24"/>
          <w:szCs w:val="24"/>
        </w:rPr>
        <w:t>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(мониторинга).</w:t>
      </w:r>
    </w:p>
    <w:p w:rsidR="008B2187" w:rsidRDefault="005D5D96" w:rsidP="00DC1E31">
      <w:pPr>
        <w:pStyle w:val="25"/>
        <w:numPr>
          <w:ilvl w:val="0"/>
          <w:numId w:val="41"/>
        </w:numPr>
        <w:shd w:val="clear" w:color="auto" w:fill="auto"/>
        <w:tabs>
          <w:tab w:val="left" w:pos="1038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>О</w:t>
      </w:r>
      <w:r>
        <w:rPr>
          <w:rStyle w:val="11"/>
          <w:rFonts w:eastAsia="Century Schoolbook"/>
          <w:color w:val="auto"/>
          <w:sz w:val="24"/>
          <w:szCs w:val="24"/>
        </w:rPr>
        <w:t>казание ранней коррекционной помощи детям с ООП, в том числе с ОВЗ, на основе специальных психолого-педагогических подходов, методов, способов общения и условий, способствующих получению ДО, музыкальному развитию этих детей, в том числе посредством организации инклюзивного образования.</w:t>
      </w:r>
    </w:p>
    <w:p w:rsidR="008B2187" w:rsidRDefault="005D5D96" w:rsidP="00DC1E31">
      <w:pPr>
        <w:pStyle w:val="25"/>
        <w:numPr>
          <w:ilvl w:val="0"/>
          <w:numId w:val="41"/>
        </w:numPr>
        <w:shd w:val="clear" w:color="auto" w:fill="auto"/>
        <w:tabs>
          <w:tab w:val="left" w:pos="1042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>О</w:t>
      </w:r>
      <w:r>
        <w:rPr>
          <w:rStyle w:val="11"/>
          <w:rFonts w:eastAsia="Century Schoolbook"/>
          <w:color w:val="auto"/>
          <w:sz w:val="24"/>
          <w:szCs w:val="24"/>
        </w:rPr>
        <w:t>беспечение преемственности содержания и форм организации музыкального образования в ДОО и в начальной школе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учиться).</w:t>
      </w:r>
    </w:p>
    <w:p w:rsidR="008B2187" w:rsidRDefault="005D5D96" w:rsidP="00DC1E31">
      <w:pPr>
        <w:pStyle w:val="25"/>
        <w:numPr>
          <w:ilvl w:val="0"/>
          <w:numId w:val="41"/>
        </w:numPr>
        <w:shd w:val="clear" w:color="auto" w:fill="auto"/>
        <w:tabs>
          <w:tab w:val="left" w:pos="1033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color w:val="auto"/>
          <w:sz w:val="24"/>
          <w:szCs w:val="24"/>
          <w:shd w:val="clear" w:color="auto" w:fill="auto"/>
        </w:rPr>
        <w:t>С</w:t>
      </w:r>
      <w:r>
        <w:rPr>
          <w:rStyle w:val="11"/>
          <w:rFonts w:eastAsia="Century Schoolbook"/>
          <w:color w:val="auto"/>
          <w:sz w:val="24"/>
          <w:szCs w:val="24"/>
        </w:rPr>
        <w:t>овершенствование образовательной работы по музыкальному развитию детей на основе результатов выявления запросов родительского и профессионального сообщества.</w:t>
      </w:r>
    </w:p>
    <w:p w:rsidR="008B2187" w:rsidRDefault="005D5D96" w:rsidP="00DC1E31">
      <w:pPr>
        <w:pStyle w:val="25"/>
        <w:numPr>
          <w:ilvl w:val="0"/>
          <w:numId w:val="41"/>
        </w:numPr>
        <w:shd w:val="clear" w:color="auto" w:fill="auto"/>
        <w:tabs>
          <w:tab w:val="left" w:pos="1033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lastRenderedPageBreak/>
        <w:t>П</w:t>
      </w:r>
      <w:r>
        <w:rPr>
          <w:rStyle w:val="11"/>
          <w:rFonts w:eastAsia="Century Schoolbook"/>
          <w:color w:val="auto"/>
          <w:sz w:val="24"/>
          <w:szCs w:val="24"/>
        </w:rPr>
        <w:t>сихологическая, педагогическая и методическая помощь и поддержка, консультирование родителей (законных представителей) в вопросах музыкального обучения и воспитания детей.</w:t>
      </w:r>
    </w:p>
    <w:p w:rsidR="008B2187" w:rsidRDefault="005D5D96" w:rsidP="00DC1E31">
      <w:pPr>
        <w:pStyle w:val="25"/>
        <w:numPr>
          <w:ilvl w:val="0"/>
          <w:numId w:val="41"/>
        </w:numPr>
        <w:shd w:val="clear" w:color="auto" w:fill="auto"/>
        <w:tabs>
          <w:tab w:val="left" w:pos="1167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color w:val="auto"/>
          <w:sz w:val="24"/>
          <w:szCs w:val="24"/>
          <w:shd w:val="clear" w:color="auto" w:fill="auto"/>
        </w:rPr>
        <w:t>В</w:t>
      </w:r>
      <w:r>
        <w:rPr>
          <w:rStyle w:val="11"/>
          <w:rFonts w:eastAsia="Century Schoolbook"/>
          <w:color w:val="auto"/>
          <w:sz w:val="24"/>
          <w:szCs w:val="24"/>
        </w:rPr>
        <w:t>овлечение родителей (законных представителей) в процесс реализации Программы и построение отношений сотрудничества в соответствии с образовательными потребностями и возможностями семьи обучающихся.</w:t>
      </w:r>
    </w:p>
    <w:p w:rsidR="008B2187" w:rsidRDefault="005D5D96" w:rsidP="00DC1E31">
      <w:pPr>
        <w:pStyle w:val="25"/>
        <w:numPr>
          <w:ilvl w:val="0"/>
          <w:numId w:val="41"/>
        </w:numPr>
        <w:shd w:val="clear" w:color="auto" w:fill="auto"/>
        <w:tabs>
          <w:tab w:val="left" w:pos="1177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color w:val="auto"/>
          <w:sz w:val="24"/>
          <w:szCs w:val="24"/>
        </w:rPr>
        <w:t>Взаимодействие с различными социальными институтами (сферы образования, культуры, физкультуры и спорта, другими социально-</w:t>
      </w:r>
      <w:r>
        <w:rPr>
          <w:rStyle w:val="11"/>
          <w:rFonts w:eastAsia="Century Schoolbook"/>
          <w:color w:val="auto"/>
          <w:sz w:val="24"/>
          <w:szCs w:val="24"/>
        </w:rPr>
        <w:softHyphen/>
        <w:t>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</w:t>
      </w:r>
      <w:r>
        <w:rPr>
          <w:rStyle w:val="11"/>
          <w:rFonts w:eastAsia="Century Schoolbook"/>
          <w:color w:val="auto"/>
          <w:sz w:val="24"/>
          <w:szCs w:val="24"/>
        </w:rPr>
        <w:softHyphen/>
        <w:t>-значимой деятельности.</w:t>
      </w:r>
    </w:p>
    <w:p w:rsidR="008B2187" w:rsidRDefault="005D5D96" w:rsidP="00DC1E31">
      <w:pPr>
        <w:pStyle w:val="25"/>
        <w:numPr>
          <w:ilvl w:val="0"/>
          <w:numId w:val="41"/>
        </w:numPr>
        <w:shd w:val="clear" w:color="auto" w:fill="auto"/>
        <w:tabs>
          <w:tab w:val="left" w:pos="1172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>Ф</w:t>
      </w:r>
      <w:r>
        <w:rPr>
          <w:rStyle w:val="11"/>
          <w:rFonts w:eastAsia="Century Schoolbook"/>
          <w:color w:val="auto"/>
          <w:sz w:val="24"/>
          <w:szCs w:val="24"/>
        </w:rPr>
        <w:t>ормирование и развитие профессиональной компетентности музыкального руководителя.</w:t>
      </w:r>
    </w:p>
    <w:p w:rsidR="008B2187" w:rsidRDefault="008B2187">
      <w:pPr>
        <w:pStyle w:val="25"/>
        <w:shd w:val="clear" w:color="auto" w:fill="auto"/>
        <w:tabs>
          <w:tab w:val="left" w:pos="1172"/>
        </w:tabs>
        <w:spacing w:before="0" w:after="0" w:line="240" w:lineRule="auto"/>
        <w:ind w:left="720"/>
        <w:jc w:val="both"/>
        <w:rPr>
          <w:i/>
          <w:iCs/>
          <w:sz w:val="24"/>
          <w:szCs w:val="24"/>
        </w:rPr>
      </w:pPr>
    </w:p>
    <w:p w:rsidR="008B2187" w:rsidRDefault="005D5D96" w:rsidP="003E2F6A">
      <w:pPr>
        <w:pStyle w:val="25"/>
        <w:shd w:val="clear" w:color="auto" w:fill="auto"/>
        <w:tabs>
          <w:tab w:val="left" w:pos="1311"/>
        </w:tabs>
        <w:spacing w:before="0" w:after="0" w:line="240" w:lineRule="auto"/>
        <w:jc w:val="center"/>
        <w:rPr>
          <w:rStyle w:val="11"/>
          <w:rFonts w:eastAsia="Century Schoolbook"/>
          <w:sz w:val="24"/>
          <w:szCs w:val="24"/>
        </w:rPr>
      </w:pPr>
      <w:r>
        <w:rPr>
          <w:rStyle w:val="11"/>
          <w:rFonts w:eastAsia="Century Schoolbook"/>
          <w:b/>
          <w:bCs/>
          <w:sz w:val="24"/>
          <w:szCs w:val="24"/>
        </w:rPr>
        <w:t>4.2. Особенности организации развивающей предметно-пространственной среды</w:t>
      </w:r>
    </w:p>
    <w:p w:rsidR="008B2187" w:rsidRDefault="005D5D96">
      <w:pPr>
        <w:tabs>
          <w:tab w:val="left" w:pos="72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музыкального развития детей в </w:t>
      </w:r>
      <w:r>
        <w:rPr>
          <w:rFonts w:ascii="Times New Roman" w:hAnsi="Times New Roman" w:cs="Times New Roman"/>
          <w:sz w:val="24"/>
          <w:szCs w:val="24"/>
        </w:rPr>
        <w:t xml:space="preserve">детском саду </w:t>
      </w:r>
      <w:r>
        <w:rPr>
          <w:rFonts w:ascii="Times New Roman" w:eastAsia="Calibri" w:hAnsi="Times New Roman" w:cs="Times New Roman"/>
          <w:sz w:val="24"/>
          <w:szCs w:val="24"/>
        </w:rPr>
        <w:t>организованны следующие пространства:</w:t>
      </w:r>
    </w:p>
    <w:p w:rsidR="008B2187" w:rsidRDefault="005D5D96">
      <w:pPr>
        <w:shd w:val="clear" w:color="auto" w:fill="FFFFFF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Музыкальный зал (оснащён необходимым оборудованием, атрибутами и пособиями). </w:t>
      </w:r>
    </w:p>
    <w:p w:rsidR="008B2187" w:rsidRDefault="005D5D96">
      <w:pPr>
        <w:shd w:val="clear" w:color="auto" w:fill="FFFFFF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Музыкальные центры (уголки) в каждой возрастной группе. </w:t>
      </w:r>
    </w:p>
    <w:p w:rsidR="008B2187" w:rsidRDefault="005D5D96">
      <w:pPr>
        <w:pStyle w:val="25"/>
        <w:shd w:val="clear" w:color="auto" w:fill="auto"/>
        <w:tabs>
          <w:tab w:val="left" w:pos="1311"/>
        </w:tabs>
        <w:spacing w:before="0" w:after="0" w:line="240" w:lineRule="auto"/>
        <w:ind w:firstLine="680"/>
        <w:jc w:val="both"/>
        <w:rPr>
          <w:rStyle w:val="11"/>
          <w:rFonts w:eastAsia="Century Schoolbook"/>
          <w:sz w:val="24"/>
          <w:szCs w:val="24"/>
        </w:rPr>
      </w:pPr>
      <w:r>
        <w:rPr>
          <w:sz w:val="24"/>
          <w:szCs w:val="24"/>
        </w:rPr>
        <w:t xml:space="preserve">Развивающая предметно-пространственная среда музыкального зала и групп детского сада отражает ценности, на которых строится Программа. </w:t>
      </w:r>
      <w:r>
        <w:rPr>
          <w:rStyle w:val="11"/>
          <w:rFonts w:eastAsia="Century Schoolbook"/>
          <w:sz w:val="24"/>
          <w:szCs w:val="24"/>
        </w:rPr>
        <w:t>РППС рассматривается как часть образовательной среды и фактор, обогащающий музыкальное развитие детей. РППС выступает основой для разнообразной, разносторонне развивающей, содержательной и привлекательной для каждого ребёнка музыкальной деятельности.</w:t>
      </w:r>
    </w:p>
    <w:p w:rsidR="008B2187" w:rsidRDefault="005D5D9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соответствии с требованиями ФГОС ДО, развивающая предметно-пространственная среда по музыкальному развитию воспитанников является содержательно-насыщенной, трансформируемой, полифункциональной, вариативной, доступной и безопасной.</w:t>
      </w:r>
    </w:p>
    <w:p w:rsidR="008B2187" w:rsidRDefault="008B218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21"/>
        <w:gridCol w:w="10596"/>
      </w:tblGrid>
      <w:tr w:rsidR="008B2187">
        <w:tc>
          <w:tcPr>
            <w:tcW w:w="560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</w:tc>
        <w:tc>
          <w:tcPr>
            <w:tcW w:w="3121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среды</w:t>
            </w:r>
          </w:p>
        </w:tc>
        <w:tc>
          <w:tcPr>
            <w:tcW w:w="10596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в ДОО соответствия </w:t>
            </w:r>
          </w:p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развивающей предметно-пространственной музыкальной среды 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187">
        <w:tc>
          <w:tcPr>
            <w:tcW w:w="560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1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Содержательно-насыщенная</w:t>
            </w:r>
          </w:p>
        </w:tc>
        <w:tc>
          <w:tcPr>
            <w:tcW w:w="10596" w:type="dxa"/>
          </w:tcPr>
          <w:p w:rsidR="008B2187" w:rsidRDefault="005D5D9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Группы оснащены музыкальным игровым оборудованием; в музыкальном зале имеется необходимое развивающее оборудование и инвентарь; </w:t>
            </w:r>
          </w:p>
          <w:p w:rsidR="008B2187" w:rsidRDefault="005D5D9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Все это обеспечивает: </w:t>
            </w:r>
          </w:p>
          <w:p w:rsidR="008B2187" w:rsidRDefault="005D5D9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игровую, познавательную, исследовательскую и творческую активность всех категорий и возрастных групп детей;</w:t>
            </w:r>
          </w:p>
          <w:p w:rsidR="008B2187" w:rsidRDefault="005D5D9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двигательную активность, в том числе развитие крупной и мелкой моторики, участие в подвижных играх и соревнованиях;</w:t>
            </w:r>
          </w:p>
          <w:p w:rsidR="008B2187" w:rsidRDefault="005D5D9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эмоциональное благополучие детей во взаимодействии с предметно-пространственным окружением; </w:t>
            </w:r>
          </w:p>
          <w:p w:rsidR="008B2187" w:rsidRDefault="005D5D9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- возможность самовыражения детей. 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 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87">
        <w:tc>
          <w:tcPr>
            <w:tcW w:w="560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21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Трансформируемость</w:t>
            </w:r>
          </w:p>
        </w:tc>
        <w:tc>
          <w:tcPr>
            <w:tcW w:w="1059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Предполагается возможность изменений предметно-пространственной среды музыкального зада и групп в зависимости от образовательной ситуации, в том числе от меняющихся интересов и возможностей детей.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87">
        <w:tc>
          <w:tcPr>
            <w:tcW w:w="560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1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Полифункциональность</w:t>
            </w:r>
          </w:p>
        </w:tc>
        <w:tc>
          <w:tcPr>
            <w:tcW w:w="10596" w:type="dxa"/>
          </w:tcPr>
          <w:p w:rsidR="008B2187" w:rsidRDefault="005D5D9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Планированием образовательной деятельности по музыкальному развитию детей предусмотрено:</w:t>
            </w:r>
          </w:p>
          <w:p w:rsidR="008B2187" w:rsidRDefault="005D5D9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возможность разнообразного использования различных составляющих предметной среды музыкального зала, например, детской мебели (по прямому назначению и для игры), мягких игровых модулей, игровых ширм, мягкие маты, которые также используется в различных видах музыкальной деятельности.</w:t>
            </w:r>
          </w:p>
          <w:p w:rsidR="008B2187" w:rsidRDefault="005D5D9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наличие в музыкальном зале или группе полифункциональных предметов, пригодных для использования в разных видах детской музыкальной активности (в том числе в качестве предметов-заместителей в музыкальных играх).</w:t>
            </w:r>
          </w:p>
          <w:p w:rsidR="008B2187" w:rsidRDefault="008B2187">
            <w:pPr>
              <w:pStyle w:val="Default"/>
              <w:jc w:val="both"/>
              <w:rPr>
                <w:color w:val="auto"/>
              </w:rPr>
            </w:pPr>
          </w:p>
        </w:tc>
      </w:tr>
      <w:tr w:rsidR="008B2187">
        <w:tc>
          <w:tcPr>
            <w:tcW w:w="560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1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Вариативность</w:t>
            </w:r>
          </w:p>
        </w:tc>
        <w:tc>
          <w:tcPr>
            <w:tcW w:w="1059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Предусмотрено: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в музыкальном зале и группах различных пространств (для музыкальных игр, самостоятельной музыкальной деятельности и пр.), а также разнообразных материалов, игр, игрушек и оборудования, обеспечивающих свободный выбор детей;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периодическая сменяемость игрового материала, появление новых предметов, стимулирующих игровую, двигательную и познавательную активность детей.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87">
        <w:tc>
          <w:tcPr>
            <w:tcW w:w="560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1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Доступность</w:t>
            </w:r>
          </w:p>
        </w:tc>
        <w:tc>
          <w:tcPr>
            <w:tcW w:w="1059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Предусмотрено: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 по музыкальному развитию дошкольников;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исправность и сохранность материалов и оборудования.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87">
        <w:tc>
          <w:tcPr>
            <w:tcW w:w="560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21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10596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Предусмотрено: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соответствие всех элементов развивающей предметно-пространственной музыкальной среды требованиям по обеспечению надежности и безопасности их использования.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187" w:rsidRDefault="008B2187">
      <w:pPr>
        <w:pStyle w:val="25"/>
        <w:shd w:val="clear" w:color="auto" w:fill="auto"/>
        <w:tabs>
          <w:tab w:val="left" w:pos="1350"/>
        </w:tabs>
        <w:spacing w:before="0" w:after="0" w:line="24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8B2187" w:rsidRDefault="005D5D96" w:rsidP="00DC1E31">
      <w:pPr>
        <w:pStyle w:val="25"/>
        <w:numPr>
          <w:ilvl w:val="1"/>
          <w:numId w:val="42"/>
        </w:numPr>
        <w:shd w:val="clear" w:color="auto" w:fill="auto"/>
        <w:tabs>
          <w:tab w:val="left" w:pos="1350"/>
        </w:tabs>
        <w:spacing w:before="0" w:after="0" w:line="240" w:lineRule="auto"/>
        <w:jc w:val="center"/>
        <w:rPr>
          <w:rStyle w:val="11"/>
          <w:b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b/>
          <w:bCs/>
          <w:sz w:val="24"/>
          <w:szCs w:val="24"/>
        </w:rPr>
        <w:t xml:space="preserve"> Материально-техническое обеспечение Программы,</w:t>
      </w:r>
    </w:p>
    <w:p w:rsidR="008B2187" w:rsidRDefault="005D5D96">
      <w:pPr>
        <w:pStyle w:val="25"/>
        <w:shd w:val="clear" w:color="auto" w:fill="auto"/>
        <w:tabs>
          <w:tab w:val="left" w:pos="1138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rStyle w:val="11"/>
          <w:rFonts w:eastAsia="Century Schoolbook"/>
          <w:b/>
          <w:bCs/>
          <w:sz w:val="24"/>
          <w:szCs w:val="24"/>
        </w:rPr>
        <w:t>обеспеченность методическими материалами и средствами обучения и воспитания</w:t>
      </w:r>
    </w:p>
    <w:p w:rsidR="008B2187" w:rsidRDefault="008B2187">
      <w:pPr>
        <w:pStyle w:val="25"/>
        <w:shd w:val="clear" w:color="auto" w:fill="auto"/>
        <w:tabs>
          <w:tab w:val="left" w:pos="1345"/>
        </w:tabs>
        <w:spacing w:before="0" w:after="0" w:line="240" w:lineRule="auto"/>
        <w:jc w:val="both"/>
        <w:rPr>
          <w:rStyle w:val="11"/>
          <w:rFonts w:eastAsia="Century Schoolbook"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45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В ДОО созданы материально-технические условия, обеспечивающие:</w:t>
      </w:r>
    </w:p>
    <w:p w:rsidR="008B2187" w:rsidRDefault="005D5D96">
      <w:pPr>
        <w:pStyle w:val="25"/>
        <w:shd w:val="clear" w:color="auto" w:fill="auto"/>
        <w:tabs>
          <w:tab w:val="left" w:pos="102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1) возможность достижения обучающимися планируемых результатов освоения Программы;</w:t>
      </w:r>
    </w:p>
    <w:p w:rsidR="008B2187" w:rsidRDefault="005D5D96">
      <w:pPr>
        <w:pStyle w:val="25"/>
        <w:shd w:val="clear" w:color="auto" w:fill="auto"/>
        <w:tabs>
          <w:tab w:val="left" w:pos="1038"/>
        </w:tabs>
        <w:spacing w:before="0" w:after="0" w:line="240" w:lineRule="auto"/>
        <w:ind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sz w:val="24"/>
          <w:szCs w:val="24"/>
        </w:rPr>
        <w:t>2) выполнение ДОО требований санитарно-эпидемиологических правил и гигиенических нормативов.</w:t>
      </w:r>
    </w:p>
    <w:p w:rsidR="008B2187" w:rsidRDefault="008B2187">
      <w:pPr>
        <w:pStyle w:val="25"/>
        <w:shd w:val="clear" w:color="auto" w:fill="auto"/>
        <w:tabs>
          <w:tab w:val="left" w:pos="1038"/>
        </w:tabs>
        <w:spacing w:before="0" w:after="0" w:line="240" w:lineRule="auto"/>
        <w:ind w:firstLine="680"/>
        <w:jc w:val="both"/>
        <w:rPr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038"/>
        </w:tabs>
        <w:spacing w:before="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оборудования</w:t>
      </w:r>
      <w:r>
        <w:rPr>
          <w:b/>
          <w:spacing w:val="-2"/>
          <w:sz w:val="24"/>
          <w:szCs w:val="24"/>
        </w:rPr>
        <w:t xml:space="preserve">, </w:t>
      </w:r>
      <w:r>
        <w:rPr>
          <w:b/>
          <w:sz w:val="24"/>
          <w:szCs w:val="24"/>
        </w:rPr>
        <w:t>средств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обучения и воспитания</w:t>
      </w:r>
    </w:p>
    <w:p w:rsidR="008B2187" w:rsidRDefault="008B2187">
      <w:pPr>
        <w:pStyle w:val="25"/>
        <w:shd w:val="clear" w:color="auto" w:fill="auto"/>
        <w:tabs>
          <w:tab w:val="left" w:pos="1038"/>
        </w:tabs>
        <w:spacing w:before="0" w:after="0" w:line="240" w:lineRule="auto"/>
        <w:jc w:val="center"/>
        <w:rPr>
          <w:b/>
          <w:sz w:val="24"/>
          <w:szCs w:val="24"/>
        </w:rPr>
      </w:pPr>
    </w:p>
    <w:tbl>
      <w:tblPr>
        <w:tblW w:w="14162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10641"/>
      </w:tblGrid>
      <w:tr w:rsidR="008B2187">
        <w:trPr>
          <w:trHeight w:val="445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</w:tcPr>
          <w:p w:rsidR="008B2187" w:rsidRDefault="005D5D96">
            <w:pPr>
              <w:pStyle w:val="TableParagraph"/>
              <w:spacing w:before="16"/>
              <w:ind w:left="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помещения</w:t>
            </w:r>
          </w:p>
        </w:tc>
        <w:tc>
          <w:tcPr>
            <w:tcW w:w="10641" w:type="dxa"/>
            <w:tcBorders>
              <w:top w:val="single" w:sz="4" w:space="0" w:color="auto"/>
            </w:tcBorders>
            <w:shd w:val="clear" w:color="auto" w:fill="auto"/>
          </w:tcPr>
          <w:p w:rsidR="008B2187" w:rsidRDefault="005D5D96">
            <w:pPr>
              <w:pStyle w:val="TableParagraph"/>
              <w:spacing w:before="16"/>
              <w:ind w:left="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Оснащение</w:t>
            </w:r>
          </w:p>
        </w:tc>
      </w:tr>
      <w:tr w:rsidR="008B2187">
        <w:trPr>
          <w:trHeight w:val="855"/>
        </w:trPr>
        <w:tc>
          <w:tcPr>
            <w:tcW w:w="3521" w:type="dxa"/>
            <w:shd w:val="clear" w:color="auto" w:fill="auto"/>
          </w:tcPr>
          <w:p w:rsidR="008B2187" w:rsidRDefault="005D5D9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Групповые комнаты</w:t>
            </w:r>
          </w:p>
        </w:tc>
        <w:tc>
          <w:tcPr>
            <w:tcW w:w="10641" w:type="dxa"/>
            <w:shd w:val="clear" w:color="auto" w:fill="auto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 на развитие музыкальных способностей.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дидактических наглядных материалов по музыкальному развитию.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книги, альбомы, картины, иллюстрации.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Пособия для проведения танцевальных упражнений: султанчики, косички, флажки, цветы и др.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лементы костюмов и атрибутов для игр и развлечений: шапочки, накидки, маски и т.д.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театров;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и материалы для самостоятельной музыкальной творческой деятельности.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 диски и флэш-накопители с записями детских песен, фонограмм, шедевров классической мировой музыкальной культуры.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Музыкальный центр, телевизор.</w:t>
            </w:r>
          </w:p>
        </w:tc>
      </w:tr>
      <w:tr w:rsidR="008B2187">
        <w:trPr>
          <w:trHeight w:val="857"/>
        </w:trPr>
        <w:tc>
          <w:tcPr>
            <w:tcW w:w="3521" w:type="dxa"/>
            <w:tcBorders>
              <w:bottom w:val="single" w:sz="6" w:space="0" w:color="000000"/>
            </w:tcBorders>
            <w:shd w:val="clear" w:color="auto" w:fill="auto"/>
          </w:tcPr>
          <w:p w:rsidR="008B2187" w:rsidRDefault="005D5D96">
            <w:pPr>
              <w:pStyle w:val="TableParagraph"/>
              <w:spacing w:before="16"/>
              <w:ind w:left="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Раздевальные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комнаты</w:t>
            </w:r>
          </w:p>
        </w:tc>
        <w:tc>
          <w:tcPr>
            <w:tcW w:w="10641" w:type="dxa"/>
            <w:tcBorders>
              <w:bottom w:val="single" w:sz="6" w:space="0" w:color="000000"/>
            </w:tcBorders>
            <w:shd w:val="clear" w:color="auto" w:fill="auto"/>
          </w:tcPr>
          <w:p w:rsidR="008B2187" w:rsidRDefault="005D5D96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Наглядно-информационный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 по музыкальному развитию дошкольников.</w:t>
            </w:r>
          </w:p>
          <w:p w:rsidR="008B2187" w:rsidRDefault="005D5D96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Фотовыставки о прошедших музыкальных мероприятиях.</w:t>
            </w:r>
          </w:p>
          <w:p w:rsidR="008B2187" w:rsidRDefault="008B2187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B2187" w:rsidTr="003E2F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9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87" w:rsidRDefault="005D5D96">
            <w:pPr>
              <w:pStyle w:val="TableParagraph"/>
              <w:spacing w:before="16"/>
              <w:ind w:left="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Музыкальный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зал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 и наборы дидактических наглядных материалов по музыкальному развитию.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Портреты известных композиторов, книги музыковедческого характера, доступные детям.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Иллюстрации к музыкальным произведениям, репродукции картин.</w:t>
            </w:r>
          </w:p>
          <w:p w:rsidR="008B2187" w:rsidRDefault="005D5D96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сборники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нот.</w:t>
            </w:r>
          </w:p>
          <w:p w:rsidR="008B2187" w:rsidRDefault="005D5D9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инвентарь: флажки, ленты, султанчики и др.</w:t>
            </w:r>
          </w:p>
          <w:p w:rsidR="008B2187" w:rsidRDefault="005D5D9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пособий,</w:t>
            </w:r>
            <w:r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игрушек,</w:t>
            </w:r>
            <w:r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атрибутов</w:t>
            </w:r>
            <w:r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пр..</w:t>
            </w:r>
          </w:p>
          <w:p w:rsidR="008B2187" w:rsidRDefault="005D5D96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Настенные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зеркала.</w:t>
            </w:r>
          </w:p>
          <w:p w:rsidR="008B2187" w:rsidRDefault="005D5D96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Пианино.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узыкальный центр, телевизор, компьютер, экран, видеопроектор.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 диски и флэш-накопители с записями детских песен, фонограмм, шедевров классической мировой музыкальной культуры.</w:t>
            </w:r>
          </w:p>
          <w:p w:rsidR="008B2187" w:rsidRDefault="005D5D96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театров.</w:t>
            </w:r>
          </w:p>
          <w:p w:rsidR="008B2187" w:rsidRDefault="005D5D96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кукольного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театра.</w:t>
            </w:r>
          </w:p>
          <w:p w:rsidR="008B2187" w:rsidRDefault="005D5D96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костюмы.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игровые модули, игровые ширмы, мягкие маты.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Полифункциональные предметы, пособия из природных материалов, которые обеспечивают свободный творческий выбор детей.</w:t>
            </w:r>
          </w:p>
          <w:p w:rsidR="008B2187" w:rsidRDefault="005D5D96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стулья.</w:t>
            </w:r>
          </w:p>
        </w:tc>
      </w:tr>
      <w:tr w:rsidR="008B2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87" w:rsidRDefault="005D5D96">
            <w:pPr>
              <w:pStyle w:val="TableParagraph"/>
              <w:tabs>
                <w:tab w:val="left" w:pos="1988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Кабинет музыкального руководителя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Стимулирующий материал для психолого-педагогического обследования детей.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Атрибуты и пособия, используемые в работе с детьми.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Игровой материал.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Методическая литература, документация музыкального руководителя.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Письменный стол, стул.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B2187" w:rsidRDefault="008B2187">
      <w:pPr>
        <w:pStyle w:val="25"/>
        <w:shd w:val="clear" w:color="auto" w:fill="auto"/>
        <w:tabs>
          <w:tab w:val="left" w:pos="1038"/>
        </w:tabs>
        <w:spacing w:before="0" w:after="0" w:line="240" w:lineRule="auto"/>
        <w:rPr>
          <w:b/>
          <w:bCs/>
          <w:i/>
          <w:iCs/>
          <w:sz w:val="24"/>
          <w:szCs w:val="24"/>
        </w:rPr>
      </w:pPr>
    </w:p>
    <w:p w:rsidR="0051620B" w:rsidRPr="003E2F6A" w:rsidRDefault="0051620B" w:rsidP="003E2F6A">
      <w:pPr>
        <w:jc w:val="center"/>
        <w:rPr>
          <w:rFonts w:ascii="Times New Roman" w:hAnsi="Times New Roman" w:cs="Times New Roman"/>
          <w:b/>
          <w:sz w:val="24"/>
        </w:rPr>
      </w:pPr>
      <w:r w:rsidRPr="003E2F6A">
        <w:rPr>
          <w:rFonts w:ascii="Times New Roman" w:hAnsi="Times New Roman" w:cs="Times New Roman"/>
          <w:b/>
          <w:sz w:val="24"/>
        </w:rPr>
        <w:t>Методическое обеспечение образовательной деятельности</w:t>
      </w:r>
    </w:p>
    <w:tbl>
      <w:tblPr>
        <w:tblStyle w:val="af5"/>
        <w:tblW w:w="14242" w:type="dxa"/>
        <w:jc w:val="center"/>
        <w:tblLook w:val="04A0" w:firstRow="1" w:lastRow="0" w:firstColumn="1" w:lastColumn="0" w:noHBand="0" w:noVBand="1"/>
      </w:tblPr>
      <w:tblGrid>
        <w:gridCol w:w="3594"/>
        <w:gridCol w:w="10622"/>
        <w:gridCol w:w="26"/>
      </w:tblGrid>
      <w:tr w:rsidR="0051620B" w:rsidRPr="0051620B" w:rsidTr="0051620B">
        <w:trPr>
          <w:trHeight w:val="964"/>
          <w:jc w:val="center"/>
        </w:trPr>
        <w:tc>
          <w:tcPr>
            <w:tcW w:w="3594" w:type="dxa"/>
            <w:shd w:val="clear" w:color="auto" w:fill="D9D9D9" w:themeFill="background1" w:themeFillShade="D9"/>
            <w:vAlign w:val="center"/>
          </w:tcPr>
          <w:p w:rsidR="0051620B" w:rsidRPr="0051620B" w:rsidRDefault="0051620B" w:rsidP="000D1BC5">
            <w:pPr>
              <w:pStyle w:val="a0"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b/>
                <w:bCs/>
                <w:szCs w:val="20"/>
                <w:lang w:eastAsia="ru-RU"/>
              </w:rPr>
              <w:t>Направление образовательной деятельности</w:t>
            </w:r>
          </w:p>
        </w:tc>
        <w:tc>
          <w:tcPr>
            <w:tcW w:w="10648" w:type="dxa"/>
            <w:gridSpan w:val="2"/>
            <w:shd w:val="clear" w:color="auto" w:fill="D9D9D9" w:themeFill="background1" w:themeFillShade="D9"/>
            <w:vAlign w:val="center"/>
          </w:tcPr>
          <w:p w:rsidR="0051620B" w:rsidRPr="0051620B" w:rsidRDefault="0051620B" w:rsidP="000D1BC5">
            <w:pPr>
              <w:pStyle w:val="a0"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b/>
                <w:bCs/>
                <w:szCs w:val="20"/>
                <w:lang w:eastAsia="ru-RU"/>
              </w:rPr>
              <w:t>Учебно-методические пособия, методические разработки</w:t>
            </w:r>
          </w:p>
        </w:tc>
      </w:tr>
      <w:tr w:rsidR="0051620B" w:rsidRPr="0051620B" w:rsidTr="0051620B">
        <w:trPr>
          <w:trHeight w:val="1001"/>
          <w:jc w:val="center"/>
        </w:trPr>
        <w:tc>
          <w:tcPr>
            <w:tcW w:w="3594" w:type="dxa"/>
            <w:shd w:val="clear" w:color="auto" w:fill="D9D9D9" w:themeFill="background1" w:themeFillShade="D9"/>
          </w:tcPr>
          <w:p w:rsidR="0051620B" w:rsidRPr="0051620B" w:rsidRDefault="0051620B" w:rsidP="0051620B">
            <w:pPr>
              <w:pStyle w:val="a0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lastRenderedPageBreak/>
              <w:t>Музыкальные занятия</w:t>
            </w:r>
          </w:p>
        </w:tc>
        <w:tc>
          <w:tcPr>
            <w:tcW w:w="10648" w:type="dxa"/>
            <w:gridSpan w:val="2"/>
          </w:tcPr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Шарапова О. М., Шарапов М. Ф. Музыка для карапузиков. Раннее музыкальное развитие. 2020 г.</w:t>
            </w: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br/>
              <w:t>Шубина О.В., Чайкина И.Г. Музыкальное развитие детей на основе народной культуры. Планирование, занятия, развлечения. 2020 г.</w:t>
            </w: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br/>
              <w:t>Равчеева И. П. Организация, проведение и формы музыкальных игр. Интеллектуально-творческое развитие старших дошкольников в музыкально-игровом пространстве. ФГОС 2023г.</w:t>
            </w:r>
          </w:p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Радынова Р.О. Музыкальные шедевры. Природа и музыка. 2016 г.</w:t>
            </w:r>
          </w:p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Радынова Р.О Песня, танец, марш. Конспекты занятий с нотным приложением. ФГОС 2022 г.</w:t>
            </w:r>
          </w:p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Мерзлякова С.И. Учим петь детей 3-4 лет. Песни и упражнения для развития голоса ФГОС 2023 г.</w:t>
            </w:r>
          </w:p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Мерзлякова С.И. Учим петь детей 4-5 лет. Песни и упражнения для развития голоса ФГОС 2019 г.</w:t>
            </w:r>
          </w:p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Мерзлякова С.И. Учим петь детей 5-6 лет. Песни и упражнения для развития голоса ФГОС 2019 г.</w:t>
            </w:r>
          </w:p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Мерзлякова С.И. Учим петь детей 6-7 лет. Песни и упражнения для развития голоса ФГОС 2019 г.</w:t>
            </w:r>
          </w:p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Тютюнникова Т.Э. Музыка детства. Ремесло и искусство педагога. Концептуально-методические основы музыкального воспитания 2022 г.</w:t>
            </w:r>
          </w:p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Барсукова Н. Г. Музыка в детском саду: планирование, тематические и комплексные занятия. 2023 г.</w:t>
            </w:r>
          </w:p>
        </w:tc>
      </w:tr>
      <w:tr w:rsidR="0051620B" w:rsidRPr="0051620B" w:rsidTr="0051620B">
        <w:trPr>
          <w:trHeight w:val="948"/>
          <w:jc w:val="center"/>
        </w:trPr>
        <w:tc>
          <w:tcPr>
            <w:tcW w:w="3594" w:type="dxa"/>
            <w:shd w:val="clear" w:color="auto" w:fill="D9D9D9" w:themeFill="background1" w:themeFillShade="D9"/>
          </w:tcPr>
          <w:p w:rsidR="0051620B" w:rsidRPr="0051620B" w:rsidRDefault="0051620B" w:rsidP="0051620B">
            <w:pPr>
              <w:pStyle w:val="a0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Праздники, развлечения</w:t>
            </w:r>
          </w:p>
        </w:tc>
        <w:tc>
          <w:tcPr>
            <w:tcW w:w="10648" w:type="dxa"/>
            <w:gridSpan w:val="2"/>
          </w:tcPr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Никитина Е.А. Новогодние праздники в детском саду. Сценарии с нотным приложением. ФГОС ДО 2019г. </w:t>
            </w:r>
          </w:p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Радынова О. П., Барышева Н.В., Панова Ю.В. Праздничные утренники и музыкальные досуги в детском саду. Методическое пособие. ФГОС (+3CD)</w:t>
            </w:r>
          </w:p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Приложение №</w:t>
            </w:r>
          </w:p>
        </w:tc>
      </w:tr>
      <w:tr w:rsidR="0051620B" w:rsidRPr="0051620B" w:rsidTr="0051620B">
        <w:trPr>
          <w:trHeight w:val="526"/>
          <w:jc w:val="center"/>
        </w:trPr>
        <w:tc>
          <w:tcPr>
            <w:tcW w:w="3594" w:type="dxa"/>
            <w:shd w:val="clear" w:color="auto" w:fill="D9D9D9" w:themeFill="background1" w:themeFillShade="D9"/>
          </w:tcPr>
          <w:p w:rsidR="0051620B" w:rsidRPr="0051620B" w:rsidRDefault="0051620B" w:rsidP="0051620B">
            <w:pPr>
              <w:pStyle w:val="a0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Картотеки</w:t>
            </w:r>
          </w:p>
        </w:tc>
        <w:tc>
          <w:tcPr>
            <w:tcW w:w="10648" w:type="dxa"/>
            <w:gridSpan w:val="2"/>
          </w:tcPr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Кшенникова Н. Г. Музыкально-дидактические игры в образовательной деятельности 2018г.</w:t>
            </w:r>
          </w:p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Роот З. Я. Танцы для детей. Польки, вальсы, хороводы (+CD). ФГОС ДО 2022г.</w:t>
            </w:r>
          </w:p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Поддубная Е. Музыкальные пальчиковые игры. Ноты. Учебное пособие 2022 г.</w:t>
            </w:r>
          </w:p>
          <w:p w:rsidR="0051620B" w:rsidRPr="0051620B" w:rsidRDefault="0051620B" w:rsidP="000D1BC5">
            <w:pPr>
              <w:pStyle w:val="a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1620B">
              <w:rPr>
                <w:rFonts w:ascii="Times New Roman" w:eastAsia="Times New Roman" w:hAnsi="Times New Roman"/>
                <w:szCs w:val="20"/>
                <w:lang w:eastAsia="ru-RU"/>
              </w:rPr>
              <w:t>Подвижные игры с песнями в детском саду. Хороводы. Издательство «МЫСЛЬ» 2019 г.</w:t>
            </w:r>
          </w:p>
        </w:tc>
      </w:tr>
      <w:tr w:rsidR="008B2187" w:rsidRPr="0051620B" w:rsidTr="0051620B">
        <w:trPr>
          <w:gridAfter w:val="1"/>
          <w:jc w:val="center"/>
        </w:trPr>
        <w:tc>
          <w:tcPr>
            <w:tcW w:w="3594" w:type="dxa"/>
          </w:tcPr>
          <w:p w:rsidR="008B2187" w:rsidRPr="0051620B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620B">
              <w:rPr>
                <w:b/>
                <w:bCs/>
                <w:sz w:val="24"/>
                <w:szCs w:val="24"/>
              </w:rPr>
              <w:t xml:space="preserve">Ранний возраст </w:t>
            </w:r>
          </w:p>
        </w:tc>
        <w:tc>
          <w:tcPr>
            <w:tcW w:w="10622" w:type="dxa"/>
          </w:tcPr>
          <w:p w:rsidR="008B2187" w:rsidRPr="0051620B" w:rsidRDefault="005D5D96">
            <w:pPr>
              <w:pStyle w:val="af6"/>
              <w:ind w:left="0"/>
              <w:jc w:val="both"/>
              <w:rPr>
                <w:szCs w:val="24"/>
              </w:rPr>
            </w:pPr>
            <w:r w:rsidRPr="0051620B">
              <w:rPr>
                <w:szCs w:val="24"/>
              </w:rPr>
              <w:t>1. Казанцева Л. «Крошки-ладошки» с музыкальным приложением. - СПб, 2010.</w:t>
            </w:r>
          </w:p>
          <w:p w:rsidR="008B2187" w:rsidRPr="0051620B" w:rsidRDefault="005D5D96">
            <w:pPr>
              <w:pStyle w:val="af6"/>
              <w:ind w:left="0"/>
              <w:jc w:val="both"/>
              <w:rPr>
                <w:szCs w:val="24"/>
              </w:rPr>
            </w:pPr>
            <w:r w:rsidRPr="0051620B">
              <w:rPr>
                <w:szCs w:val="24"/>
              </w:rPr>
              <w:t>2. Сауко Т., Буренина А. Топ-хлоп, малыши. Программа по музыкально-ритмическому воспитанию детей 2-3 лет. – СПб.: Музыкальная палитра, 2001.</w:t>
            </w:r>
          </w:p>
          <w:p w:rsidR="008B2187" w:rsidRPr="0051620B" w:rsidRDefault="005D5D96">
            <w:pPr>
              <w:pStyle w:val="af6"/>
              <w:ind w:left="0"/>
              <w:jc w:val="both"/>
              <w:rPr>
                <w:szCs w:val="24"/>
              </w:rPr>
            </w:pPr>
            <w:r w:rsidRPr="0051620B">
              <w:rPr>
                <w:szCs w:val="24"/>
              </w:rPr>
              <w:t>3. Лукина Н.А. «Логоритмические занятия с детьми раннего возраста» - Спб.: ПАРИТЕТ, 2004.</w:t>
            </w:r>
          </w:p>
          <w:p w:rsidR="008B2187" w:rsidRPr="0051620B" w:rsidRDefault="005D5D96">
            <w:pPr>
              <w:pStyle w:val="af6"/>
              <w:ind w:left="0"/>
              <w:jc w:val="both"/>
              <w:rPr>
                <w:szCs w:val="24"/>
              </w:rPr>
            </w:pPr>
            <w:r w:rsidRPr="0051620B">
              <w:rPr>
                <w:szCs w:val="24"/>
              </w:rPr>
              <w:t>4. Петрова В.А. Музыка малышам (1-3 года). – М.: Мозаика-синтез, 2001.</w:t>
            </w:r>
          </w:p>
          <w:p w:rsidR="008B2187" w:rsidRPr="0051620B" w:rsidRDefault="005D5D96">
            <w:pPr>
              <w:pStyle w:val="af6"/>
              <w:ind w:left="0"/>
              <w:jc w:val="both"/>
              <w:rPr>
                <w:szCs w:val="24"/>
              </w:rPr>
            </w:pPr>
            <w:r w:rsidRPr="0051620B">
              <w:rPr>
                <w:szCs w:val="24"/>
              </w:rPr>
              <w:t>5. Картушина М.Ю. Забавы для малышей (театрализованные развлечения для детей 2-3 лет). – М.: Творческий центр «Сфера», 2005.</w:t>
            </w:r>
          </w:p>
        </w:tc>
      </w:tr>
      <w:tr w:rsidR="008B2187" w:rsidRPr="0051620B" w:rsidTr="0051620B">
        <w:trPr>
          <w:gridAfter w:val="1"/>
          <w:jc w:val="center"/>
        </w:trPr>
        <w:tc>
          <w:tcPr>
            <w:tcW w:w="3594" w:type="dxa"/>
          </w:tcPr>
          <w:p w:rsidR="008B2187" w:rsidRPr="0051620B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620B">
              <w:rPr>
                <w:b/>
                <w:bCs/>
                <w:sz w:val="24"/>
                <w:szCs w:val="24"/>
              </w:rPr>
              <w:t>Коррекционная педагогика</w:t>
            </w:r>
          </w:p>
        </w:tc>
        <w:tc>
          <w:tcPr>
            <w:tcW w:w="10622" w:type="dxa"/>
          </w:tcPr>
          <w:p w:rsidR="008B2187" w:rsidRPr="0051620B" w:rsidRDefault="005D5D96" w:rsidP="00DC1E31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Боромыкова О.С. Коррекция речи и движения с музыкальным сопровождением: Комплекс упражнений по совершенствованию речевых навыков у детей дошкольного возраста с тяжелыми нарушениями речи. – СПб: Детство-Пресс,1999.</w:t>
            </w:r>
          </w:p>
          <w:p w:rsidR="008B2187" w:rsidRPr="0051620B" w:rsidRDefault="005D5D96" w:rsidP="00DC1E31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hAnsi="Times New Roman" w:cs="Times New Roman"/>
                <w:sz w:val="24"/>
                <w:szCs w:val="24"/>
              </w:rPr>
              <w:t>Новиковская О.А. Весёлая зарядка для язычка. Игры и упражнения для развития речи и дикции. - СПб.: 2010.</w:t>
            </w:r>
          </w:p>
          <w:p w:rsidR="008B2187" w:rsidRPr="0051620B" w:rsidRDefault="005D5D96" w:rsidP="00DC1E31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hAnsi="Times New Roman" w:cs="Times New Roman"/>
                <w:sz w:val="24"/>
                <w:szCs w:val="24"/>
              </w:rPr>
              <w:t xml:space="preserve">Овчинникова Т.С. Артикуляционная и пальчиковая гимнастика на занятиях в детском саду. – </w:t>
            </w:r>
            <w:r w:rsidRPr="00516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СПб, 2006.</w:t>
            </w:r>
          </w:p>
          <w:p w:rsidR="008B2187" w:rsidRPr="0051620B" w:rsidRDefault="005D5D96" w:rsidP="00DC1E31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Соловьева С.В. Проектирование индивидуальных образовательных программ для детей с ОВЗ / Методические рекомендации. - 2 издание, дополн. и перераб. – Екатеринбург: ГБОУ ДПО СО «Институт развития образования», 2011. </w:t>
            </w:r>
          </w:p>
          <w:p w:rsidR="008B2187" w:rsidRPr="0051620B" w:rsidRDefault="005D5D96" w:rsidP="00DC1E31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hAnsi="Times New Roman" w:cs="Times New Roman"/>
                <w:sz w:val="24"/>
                <w:szCs w:val="24"/>
              </w:rPr>
              <w:t xml:space="preserve">Староверова М.С., Ковалев Е.В., Захарова А.В. Настольная книга педагога, работающего с детьми с ОВЗ. Методическое пособие. – М.: Владос, 2011. </w:t>
            </w:r>
          </w:p>
          <w:p w:rsidR="008B2187" w:rsidRPr="0051620B" w:rsidRDefault="005D5D96" w:rsidP="00DC1E31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hAnsi="Times New Roman" w:cs="Times New Roman"/>
                <w:sz w:val="24"/>
                <w:szCs w:val="24"/>
              </w:rPr>
              <w:t>Судакова Е.А.  Логопедические музыкально-игровые упражнения для дошкольников.- СПб.: Детство-Пресс, 2013.</w:t>
            </w:r>
          </w:p>
          <w:p w:rsidR="008B2187" w:rsidRPr="0051620B" w:rsidRDefault="005D5D96" w:rsidP="00DC1E31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Кацер О.В. Упражнения в ритмодекламации на коррекционных занятиях // Музыкальная палитра. 2001. № 4.</w:t>
            </w:r>
          </w:p>
          <w:p w:rsidR="008B2187" w:rsidRPr="0051620B" w:rsidRDefault="005D5D96" w:rsidP="00DC1E31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hAnsi="Times New Roman" w:cs="Times New Roman"/>
                <w:sz w:val="24"/>
                <w:szCs w:val="24"/>
              </w:rPr>
              <w:t xml:space="preserve">Коноваленко В.В., Коноваленко С.В. Артикуляционная, пальчиковая гимнастика и дыхательно-голосовые упражнения. - М.: Гном, 2012. </w:t>
            </w:r>
          </w:p>
          <w:p w:rsidR="008B2187" w:rsidRPr="0051620B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87" w:rsidRPr="0051620B" w:rsidTr="0051620B">
        <w:trPr>
          <w:gridAfter w:val="1"/>
          <w:jc w:val="center"/>
        </w:trPr>
        <w:tc>
          <w:tcPr>
            <w:tcW w:w="3594" w:type="dxa"/>
          </w:tcPr>
          <w:p w:rsidR="008B2187" w:rsidRPr="0051620B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620B">
              <w:rPr>
                <w:b/>
                <w:bCs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10622" w:type="dxa"/>
          </w:tcPr>
          <w:p w:rsidR="008B2187" w:rsidRPr="0051620B" w:rsidRDefault="005D5D96">
            <w:pPr>
              <w:pStyle w:val="af6"/>
              <w:ind w:left="0"/>
              <w:jc w:val="both"/>
              <w:rPr>
                <w:szCs w:val="24"/>
              </w:rPr>
            </w:pPr>
            <w:r w:rsidRPr="0051620B">
              <w:rPr>
                <w:szCs w:val="24"/>
              </w:rPr>
              <w:t>1. Афонькина Ю.А. Комплексная оценка динамики развития ребенка и его индивидуальных образовательных достижений. - Волгоград, Учитель, 2018.</w:t>
            </w:r>
          </w:p>
          <w:p w:rsidR="008B2187" w:rsidRPr="0051620B" w:rsidRDefault="005D5D96">
            <w:pPr>
              <w:pStyle w:val="af6"/>
              <w:ind w:left="0"/>
              <w:jc w:val="both"/>
              <w:rPr>
                <w:szCs w:val="24"/>
              </w:rPr>
            </w:pPr>
            <w:r w:rsidRPr="0051620B">
              <w:rPr>
                <w:szCs w:val="24"/>
              </w:rPr>
              <w:t>2. Афонькина Ю.А. Педагогический мониторинг в новом контексте образовательной деятельности. Старшая группа. – Волгоград, Учитель, 2018.</w:t>
            </w:r>
          </w:p>
          <w:p w:rsidR="008B2187" w:rsidRPr="0051620B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3. Ничепорчук Т.П. Комплексные диагностические инструменты. Мониторинг музыкальной деятельности. 3-4.</w:t>
            </w:r>
            <w:r w:rsidRPr="0051620B">
              <w:rPr>
                <w:rFonts w:ascii="Times New Roman" w:hAnsi="Times New Roman" w:cs="Times New Roman"/>
                <w:sz w:val="24"/>
                <w:szCs w:val="24"/>
              </w:rPr>
              <w:t xml:space="preserve"> – Волгоград: Учитель, 2019.</w:t>
            </w:r>
          </w:p>
          <w:p w:rsidR="008B2187" w:rsidRPr="0051620B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4. Ничепорчук Т.П. Комплексный диагностический инструментарий. Мониторинг музыкальной деятельности детей 4-5 лет. </w:t>
            </w:r>
            <w:r w:rsidRPr="0051620B">
              <w:rPr>
                <w:rFonts w:ascii="Times New Roman" w:hAnsi="Times New Roman" w:cs="Times New Roman"/>
                <w:bCs/>
                <w:sz w:val="24"/>
                <w:szCs w:val="24"/>
              </w:rPr>
              <w:t>– Волгоград: Учитель, 2017.</w:t>
            </w:r>
          </w:p>
          <w:p w:rsidR="008B2187" w:rsidRPr="0051620B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hAnsi="Times New Roman" w:cs="Times New Roman"/>
                <w:bCs/>
                <w:sz w:val="24"/>
                <w:szCs w:val="24"/>
              </w:rPr>
              <w:t>5. Ничепорчук Т.П. Комплексный диагностический инструментарий. Мониторинг музыкальной деятельности детей 5-6 лет. – Волгоград: Учитель, 2018.</w:t>
            </w:r>
          </w:p>
          <w:p w:rsidR="008B2187" w:rsidRPr="0051620B" w:rsidRDefault="005D5D96">
            <w:pPr>
              <w:pStyle w:val="af6"/>
              <w:numPr>
                <w:ilvl w:val="0"/>
                <w:numId w:val="10"/>
              </w:numPr>
              <w:ind w:left="0" w:firstLine="0"/>
              <w:jc w:val="both"/>
              <w:rPr>
                <w:szCs w:val="24"/>
              </w:rPr>
            </w:pPr>
            <w:r w:rsidRPr="0051620B">
              <w:rPr>
                <w:szCs w:val="24"/>
              </w:rPr>
              <w:t>Урунтаев Г.А.  Диагностика психологических особенностей дошкольника. Практикум для студ. сред.и высш. учеб. заведений и работников дошк. учреждений. – М.: Академия, 1999.</w:t>
            </w:r>
          </w:p>
          <w:p w:rsidR="008B2187" w:rsidRPr="0051620B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87" w:rsidRPr="0051620B" w:rsidTr="0051620B">
        <w:trPr>
          <w:gridAfter w:val="1"/>
          <w:jc w:val="center"/>
        </w:trPr>
        <w:tc>
          <w:tcPr>
            <w:tcW w:w="3594" w:type="dxa"/>
          </w:tcPr>
          <w:p w:rsidR="008B2187" w:rsidRPr="0051620B" w:rsidRDefault="005D5D96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620B">
              <w:rPr>
                <w:b/>
                <w:bCs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10622" w:type="dxa"/>
          </w:tcPr>
          <w:p w:rsidR="008B2187" w:rsidRPr="0051620B" w:rsidRDefault="005D5D96" w:rsidP="00DC1E3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Артемова Л. В. Театрализованные игры дошкольников. Кн. для воспитателя дет. сада. — М.: Просвещение, 1991.</w:t>
            </w:r>
          </w:p>
          <w:p w:rsidR="008B2187" w:rsidRPr="0051620B" w:rsidRDefault="005D5D96" w:rsidP="00DC1E31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О.В. и др. Театральная палитра: Программа художественно-эстетического воспитания. – М.: ТЦ Сфера,2010.</w:t>
            </w:r>
          </w:p>
          <w:p w:rsidR="008B2187" w:rsidRPr="0051620B" w:rsidRDefault="005D5D96" w:rsidP="00DC1E3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Додокина Н.В., Евдокимова Е.С. Семейный театр в детском саду. – М.: «Мозаика-синтез», 2008.</w:t>
            </w:r>
          </w:p>
          <w:p w:rsidR="008B2187" w:rsidRPr="0051620B" w:rsidRDefault="005D5D96" w:rsidP="00DC1E3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Доронова Т.Н. Играем в театр. – М.: «Просвещение», 2004.</w:t>
            </w:r>
          </w:p>
          <w:p w:rsidR="008B2187" w:rsidRPr="0051620B" w:rsidRDefault="005D5D96" w:rsidP="00DC1E31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Калинина Г. Давайте устроим театр! Домашний театр как средство воспитания. – М.: Лепта-Книга, 2007.</w:t>
            </w:r>
          </w:p>
          <w:p w:rsidR="008B2187" w:rsidRPr="0051620B" w:rsidRDefault="005D5D96" w:rsidP="00DC1E31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Маханева М.Д. Театрализованные занятия в детском саду. -  М.: ТЦ Сфера, 2001.</w:t>
            </w:r>
          </w:p>
          <w:p w:rsidR="008B2187" w:rsidRPr="0051620B" w:rsidRDefault="005D5D96" w:rsidP="00DC1E31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Т.И., Сергеева Е.Л., Петрова Е.С. Театрализованные игры в детском саду. - М.: Школьная пресса, 2000.</w:t>
            </w:r>
          </w:p>
          <w:p w:rsidR="008B2187" w:rsidRPr="0051620B" w:rsidRDefault="005D5D96" w:rsidP="00DC1E31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Рахно М.О. Домашний кукольный театр. -  Ростов н/Д.: Феникс, 2008.</w:t>
            </w:r>
          </w:p>
          <w:p w:rsidR="008B2187" w:rsidRPr="0051620B" w:rsidRDefault="005D5D96" w:rsidP="00DC1E3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Сорокина Н.Ф. Играем в кукольный театр. – М.: «АРКТИ», 2001.</w:t>
            </w:r>
          </w:p>
          <w:p w:rsidR="008B2187" w:rsidRPr="0051620B" w:rsidRDefault="005D5D96" w:rsidP="00DC1E31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Н.Ф. Сценарии театральных кукольных занятий. Календарное планирование: Пособие для воспитателей, педагогов</w:t>
            </w:r>
            <w:r w:rsidRPr="00516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 и музыкальных руководителей детских садов. – М.: АРКТИ, 2004.</w:t>
            </w:r>
          </w:p>
          <w:p w:rsidR="008B2187" w:rsidRPr="0051620B" w:rsidRDefault="005D5D96" w:rsidP="00DC1E31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Толченов О.А. Сценарии игровых и театрализованных представлений для детей разного возраста: Нескучалия. -  М.: ВЛАДОС, 2001.</w:t>
            </w:r>
          </w:p>
          <w:p w:rsidR="008B2187" w:rsidRPr="0051620B" w:rsidRDefault="005D5D96" w:rsidP="00DC1E3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Чурилова Э.Г. Методика и организация театрализованной деятельности дошкольников и младших школьников: программа и репертуар - М.: ВЛАДОС, 2003.</w:t>
            </w:r>
          </w:p>
          <w:p w:rsidR="008B2187" w:rsidRPr="0051620B" w:rsidRDefault="008B2187">
            <w:pPr>
              <w:pStyle w:val="25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B2187" w:rsidRDefault="008B2187">
      <w:pPr>
        <w:pStyle w:val="25"/>
        <w:shd w:val="clear" w:color="auto" w:fill="auto"/>
        <w:tabs>
          <w:tab w:val="left" w:pos="1118"/>
        </w:tabs>
        <w:spacing w:before="0" w:after="0" w:line="240" w:lineRule="auto"/>
        <w:rPr>
          <w:rStyle w:val="11"/>
          <w:rFonts w:eastAsia="Century Schoolbook"/>
          <w:b/>
          <w:bCs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39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rStyle w:val="11"/>
          <w:rFonts w:eastAsia="Century Schoolbook"/>
          <w:b/>
          <w:bCs/>
          <w:sz w:val="24"/>
          <w:szCs w:val="24"/>
        </w:rPr>
        <w:t>Примерный перечень музыкальных произведений</w:t>
      </w:r>
    </w:p>
    <w:p w:rsidR="008B2187" w:rsidRDefault="008B2187">
      <w:pPr>
        <w:pStyle w:val="25"/>
        <w:shd w:val="clear" w:color="auto" w:fill="auto"/>
        <w:tabs>
          <w:tab w:val="left" w:pos="1550"/>
        </w:tabs>
        <w:spacing w:before="0" w:after="0" w:line="240" w:lineRule="auto"/>
        <w:ind w:firstLine="1338"/>
        <w:jc w:val="both"/>
        <w:rPr>
          <w:rStyle w:val="11"/>
          <w:rFonts w:eastAsia="Century Schoolbook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55"/>
        <w:gridCol w:w="12722"/>
      </w:tblGrid>
      <w:tr w:rsidR="008B2187">
        <w:tc>
          <w:tcPr>
            <w:tcW w:w="15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2722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339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Перечень музыкальных произведений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5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15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7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 xml:space="preserve">От 2 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57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до 3 лет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bookmarkStart w:id="30" w:name="_Hlk136870733"/>
            <w:r>
              <w:rPr>
                <w:rStyle w:val="11"/>
                <w:rFonts w:eastAsia="Century Schoolbook"/>
                <w:sz w:val="24"/>
                <w:szCs w:val="24"/>
              </w:rPr>
              <w:t>Слушание. «Наша погремушка», муз. И. Арсеева, сл. И. Черницкой;</w:t>
            </w:r>
            <w:bookmarkEnd w:id="30"/>
            <w:r>
              <w:rPr>
                <w:rStyle w:val="11"/>
                <w:rFonts w:eastAsia="Century Schoolbook"/>
                <w:sz w:val="24"/>
                <w:szCs w:val="24"/>
              </w:rPr>
              <w:t xml:space="preserve"> «Весною», «Осенью», муз. С. Майкапара;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«Микита», 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Пение. «Баю» (колыбельная), муз. М. Раухвергера; «Белые гуси», муз. М. Красева, 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Музыкально-ритмические движения. «Дождик», муз. 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Рассказы с музыкальными иллюстрациями. «Птички», муз. Г. Фрида; «Праздничная прогулка», муз. А. Александрова.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Игры с пением. «Игра с мишкой», муз. Г. Финаровского; «Кто у нас хороший?», рус. нар. песня.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Музыкальные забавы. «Из-за леса, из-за гор», Т. Казакова; «Котик и козлик», муз. Ц. Кюи.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Инсценирование песен. «Кошка и котенок», муз. М. Красева, сл. О. Высотской; «Неваляшки», муз. 3. Левиной; Компанейца.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5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15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lastRenderedPageBreak/>
              <w:t xml:space="preserve">От 3 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до 4 лет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Слушание. 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Пение.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Упражнения на развитие слуха и голоса. «Лю-лю, бай», рус. нар. колыбельная; «Я иду с цветами», муз. Е. Тиличеевой, сл. Л. Дымовой; «Маме улыбаемся», муз. В. Агафонникова, сл. 3. Петровой; пение народной потешки «Солнышко-ведрышко; муз. В. Карасевой, сл. Народные.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Песни. «Петушок» и «Ладушки», рус. нар. песни; «Зайчик»,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Попатенко, сл. Е. Авдиенко; «Цыплята», муз. А. Филиппенко, сл. Т. Волгиной.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Песенное творчество. «Бай-бай, бай-бай», «Лю-лю, бай», рус. нар. колыбельные; «Как тебя зовут?», «Спой колыбельную», «Ах ты, котенька-коток», рус. нар. колыбельная; придумывание колыбельной мелодии и плясовой мелодии.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Музыкально-ритмические движения.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Игровые упражнения, ходьба и бег под музыку «Марш и бег»</w:t>
            </w:r>
          </w:p>
          <w:p w:rsidR="008B2187" w:rsidRDefault="005D5D96" w:rsidP="00DC1E31">
            <w:pPr>
              <w:pStyle w:val="25"/>
              <w:numPr>
                <w:ilvl w:val="0"/>
                <w:numId w:val="45"/>
              </w:numPr>
              <w:shd w:val="clear" w:color="auto" w:fill="auto"/>
              <w:tabs>
                <w:tab w:val="left" w:pos="5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Александрова; «Скачут лошадки», муз. Т. Попатенко; «Шагаем как физкультурники», муз. Т. Ломовой;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Этюды-драматизации. «Зайцы и лиса», муз. Е. Вихаревой; «Медвежата», муз. М. Красева, сл. Н. Френкель; «Птички летают», муз. Л. Банниковой; «Жуки», венгер. нар. мелодия, обраб. Л. Вишкарева.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Игры. «Солнышко и дождик», муз. М. Раухвергера, сл. А. Барто; «Жмурки с Мишкой», муз. Ф. Флотова; «Где погремушки?», муз. А. Александрова; «Заинька, выходи», муз. Е. Тиличеевой; «Игра с куклой», муз. В. Карасевой; «Ходит Ваня», рус. нар. песня, обр. Н. Метлова.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Хороводы и пляски. «Пляска с погремушками», муз. и сл. В. Антоновой; «Пальчики и ручки», рус. нар. мелодия, обраб. М. Раухвергера; танец с листочками под рус.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«Помирились», муз. Т. Вилькорейской.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Характерные танцы. «Танец снежинок», муз. Бекмана; «Фонарики», муз. Р. Рустамова; «Танец зайчиков», рус. нар. мелодия; «Вышли куклы танцевать», муз. В. Витлина.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танцевально-игрового творчества. «Пляска», муз. Р. Рустамова; «Зайцы», муз. Е. Тиличеевой; «Веселые ножки», рус. нар. мелодия, обраб.</w:t>
            </w:r>
          </w:p>
          <w:p w:rsidR="008B2187" w:rsidRDefault="005D5D96" w:rsidP="00DC1E31">
            <w:pPr>
              <w:pStyle w:val="25"/>
              <w:numPr>
                <w:ilvl w:val="0"/>
                <w:numId w:val="45"/>
              </w:numPr>
              <w:shd w:val="clear" w:color="auto" w:fill="auto"/>
              <w:tabs>
                <w:tab w:val="left" w:pos="33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Агафонникова; «Волшебные платочки», рус. нар. мелодия, обраб. Р. Рустамова.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Музыкально-дидактические игры.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звуковысотного слуха. «Птицы и птенчики», «Веселые матрешки», «Три медведя».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Определение жанра и развитие памяти. «Что делает кукла?», «Узнай и спой песню по картинке».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Подыгрывание на детских ударных музыкальных инструментах. Народные мелодии.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5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15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От 4 лет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 xml:space="preserve"> до 5 лет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Слушание. 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Пение.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Упражнения на развитие слуха и голоса. «Путаница» - песня-шутка; муз. Е. Тиличеевой, сл. К. Чуковского, «Кукушечка», рус. нар. песня, обраб. И. Арсеева; «Паучок» и «Кисонька-мурысонька», рус. нар. песни; заклички: «Ой, кулики! Весна поет!» и «Жаворонушки, прилетите!».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Песни.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 Н. Френкель. Музыкально-ритмические движения.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Игровые упражнения. «Пружинки» под рус. нар. мелодию; ходьба под «Марш», муз. И. 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Этюды-драматизации.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3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В.</w:t>
            </w:r>
            <w:r>
              <w:rPr>
                <w:rStyle w:val="11"/>
                <w:rFonts w:eastAsia="Century Schoolbook"/>
                <w:sz w:val="24"/>
                <w:szCs w:val="24"/>
              </w:rPr>
              <w:tab/>
              <w:t>Агафонникова.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Хороводы и пляски. «Топ и хлоп», муз. Т. Назарова-Метнер, сл. Е. Каргановой; «Танец с ложками» под рус. нар.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мелодию; новогодние хороводы по выбору музыкального руководителя.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Характерные танцы. «Снежинки», муз. О. Берта, обраб. Н. Метлова; «Танец зайчат» под «Польку» И. Штрауса; «Снежинки», муз. Т. Ломовой; «Бусинки» под «Галоп» И. Дунаевского.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Музыкальные игры.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Игры с пением. 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Песенное творчество. «Как тебя зовут?»; «Что ты хочешь, кошечка?»; «Наша песенка простая», муз. А. Александрова, сл. М. Ивенсен; «Курочка-рябушечка», муз. Г. Лобачева, сл. Народные.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танцевально-игрового творчества. «Лошадка», муз. Н. Потоловского; «Зайчики», «Наседка и цыплята», «Воробей», муз. Т. Ломовой; «Ой, хмель мой, хмелек», рус. нар. мелодия, обраб. М. Раухвергера; «Кукла», муз. М. Старокадомского; «Медвежата», муз. М. Красева, сл. Н. Френкель. Музыкально-дидактические игры.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звуковысотного слуха. «Птицы и птенчики», «Качели».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ритмического слуха. «Петушок, курочка и цыпленок», «Кто как идет?», «Веселые дудочки»; «Сыграй, как я».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тембрового и динамического слуха. «Громко-тихо», «Узнай свой инструмент»; «Угадай, на чем играю». Определение жанра и развитие памяти. «Что делает кукла?», «Узнай и спой песню по картинке», «Музыкальный магазин».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Игра на детских музыкальных инструментах. «Гармошка», «Небо синее», «Андрей-воробей», муз. Е. Тиличеевой, сл. М. Долинова; «Сорока-сорока», рус. нар. прибаутка, обр. Т. Попатенко.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5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15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 xml:space="preserve">От 5 лет 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до 6 лет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Слушание. «Зима», муз. П. Чайковского, сл. А. Плещеева; «Осенняя песня», из цикла «Времена года» П. Чайковского; «Полька»; муз. Д. Львова-Компанейца, сл. 3. Петровой; «Моя Россия», муз. Г. Струве, сл. Н. Соловьевой; «Детская полька», муз. М. Глинки; «Жаворонок», муз. М. Глинки; «Мотылек», муз. С. Майкапара; «Пляска птиц», «Колыбельная», муз. Н. Римского-Корсакова.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Пение.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Упражнения на развитие слуха и голоса. «Ворон», рус. нар. песня, обраб. Е. Тиличеевой; «Андрей-воробей», рус. нар. песня, обр. Ю. Слонова; «Бубенчики», «Гармошка», муз. Е. Тиличеевой; «Паровоз», «Барабан», муз. Е. Тиличеевой, сл. Н. Найденовой.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Песни. «К нам гости пришли», муз. А. Александрова, сл. М. Ивенсен; «Огородная-хороводная», муз. Б. Можжевелова, сл. Н. Пассовой; «Голубые санки», муз. М. Иорданского, сл. М. Клоковой; «Гуси-гусенята», муз. А. Александрова, сл. Г. Бойко; «Рыбка», муз. М. Красева, сл. М. Клоковой.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Песенное творчество.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Произведения. «Колыбельная», рус. нар. песня; «Марш», муз. М. Красева; «Дили-дили! Бом! Бом!», укр. нар. песня, сл.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Е. Макшанцевой; Потешки, дразнилки, считалки и другие рус. нар. попевки.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Музыкально-ритмические движения.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Упражнения. «Шаг и бег», муз. Н. Надененко; «Плавные руки», муз. Р. Глиэра («Вальс», фрагмент); «Кто лучше скачет», муз. Т. Ломовой; «Росинки»,</w:t>
            </w:r>
            <w:r>
              <w:rPr>
                <w:rStyle w:val="CenturySchoolbook175pt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11"/>
                <w:rFonts w:eastAsia="Century Schoolbook"/>
                <w:sz w:val="24"/>
                <w:szCs w:val="24"/>
              </w:rPr>
              <w:t>муз.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11"/>
                <w:rFonts w:eastAsia="Century Schoolbook"/>
                <w:sz w:val="24"/>
                <w:szCs w:val="24"/>
              </w:rPr>
              <w:t>С. Майкапара.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Упражнения с предметами. «Упражнения с мячами», муз. Т. Ломовой; «Вальс», муз. Ф. Бургмюллера.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Этюды. «Тихий танец» (тема из вариаций), муз. В. Моцарта.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Танцы и пляски. «Дружные пары», муз. И. Штрауса («Полька»); «Приглашение», рус. нар. мелодия «Лен», обраб. М. Раухвергера; «Круговая пляска», рус. нар. мелодия, обр. С. Разоренова.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Характерные танцы. «Матрешки», муз. Б. Мокроусова; «Пляска Петрушек», «Танец Снегурочки и снежинок», муз. Р. Глиэра.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Хороводы. «Урожайная», муз. А. Филиппенко, сл. О. Волгиной; «Новогодняя хороводная», муз. С. Шайдар; «Пошла млада за водой», рус. нар. песня, обраб.</w:t>
            </w:r>
            <w:r>
              <w:rPr>
                <w:rStyle w:val="11"/>
                <w:sz w:val="24"/>
                <w:szCs w:val="24"/>
              </w:rPr>
              <w:t xml:space="preserve"> </w:t>
            </w:r>
            <w:r>
              <w:rPr>
                <w:rStyle w:val="11"/>
                <w:rFonts w:eastAsia="Century Schoolbook"/>
                <w:sz w:val="24"/>
                <w:szCs w:val="24"/>
              </w:rPr>
              <w:t>В. Агафонникова.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Музыкальные игры.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Игры. «Не выпустим», муз. Т. Ломовой; «Будь ловким!», муз. Н. Ладухина; «Ищи игрушку», «Найди себе пару», латв. нар. мелодия, обраб. Т. Попатенко.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Игры с пением. «Колпачок», «Ворон», рус. нар. песни; «Заинька», рус. нар. песня, обраб. Н. Римского-Корсакова; «Как на тоненький ледок», рус. нар. песня, обраб. А. Рубца.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Музыкально-дидактические игры.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звуковысотного слуха. «Музыкальное лото», «Ступеньки», «Где мои детки?», «Мама и детки». Развитие чувства ритма. «Определи по ритму», «Ритмические полоски», «Учись танцевать», «Ищи».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тембрового слуха. «На чем играю?», «Музыкальные загадки», «Музыкальный домик».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диатонического слуха. «Громко, тихо запоем», «Звенящие колокольчики».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восприятия музыки и музыкальной памяти. «Будь внимательным», «Буратино», «Музыкальный магазин», «Времена года», «Наши песни».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Инсценировки и музыкальные спектакли. «Где был, Иванушка?», рус. нар. мелодия, обраб. М. Иорданского; «Моя любимая кукла», автор Т. Коренева; «Полянка» (музыкальная играсказка), муз. Т. Вилькорейской.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танцевально-игрового творчества «Я полю, полю лук», муз. Е. Тиличеевой; «Вальс кошки», муз. В. Золотарева; «Гори, гори ясно!», рус. нар. мелодия, обраб. Р. Рустамова; «А я по лугу», рус. нар. мелодия, обраб. Т. Смирновой.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Игра на детских музыкальных инструментах. «Дон-дон», рус. нар. песня, обраб. Р. Рустамова; «Гори, гори ясно!», рус. нар. мелодия; «Часики», муз.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11"/>
                <w:rFonts w:eastAsia="Century Schoolbook"/>
                <w:sz w:val="24"/>
                <w:szCs w:val="24"/>
              </w:rPr>
              <w:t>С. Вольфензона.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5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8B2187">
        <w:tc>
          <w:tcPr>
            <w:tcW w:w="15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575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lastRenderedPageBreak/>
              <w:t>От 6 лет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157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 xml:space="preserve"> до 7 лет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Слушание. «Колыбельная», муз. В. Моцарта; «Осень» (из цикла «Времена года» А. Вивальди); «Октябрь» (из цикла «Времена года» П. Чайковского); «Детская полька», муз. М. Глинки; «Море», «Белка», муз. Н. Римского-Корсакова (из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оперы «Сказка о царе Салтане»); «Итальянская полька», муз. С. Рахманинова; «Танец с саблями», муз. А. Хачатуряна; «Пляска птиц», муз. Н. Римского-Корсакова (из оперы «Снегурочка»); «Рассвет на Москве-реке», муз. М. Мусоргского (вступление к опере «Хованщина»).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Пение.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Упражнения на развитие слуха и голоса. «Бубенчики», «Наш дом», «Дудка», «Кукушечка», муз. Е. Тиличеевой, сл. М. Долинова; «В школу», муз. Е. Тиличеевой, сл. М. Долинова; «Котя-коток», «Колыбельная», «Горошина», муз. В. Карасевой; «Качели», муз. Е. Тиличеевой, сл. М. Долинова.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Песни. «Листопад», муз. Т. Попатенко, сл. Е. Авдиенко; «Здравствуй, Родина моя!», муз. Ю. Чичкова, сл. К. Ибряева; «Зимняя песенка», муз. М. Красева, сл. С. Вышеславцевой; «Ёлка», муз. Е. Тиличеевой, сл. Е. Шмановой; сл. 3. Петровой; «Самая хорошая», муз. В. Иванникова, сл. О. Фадеевой; «Хорошо у нас в саду», муз. В. Герчик, сл. А. Пришельца; «Новогодний хоровод», муз. Т. Попатенко; «Новогодняя хороводная», муз. С. Шнайдера; «Песенка про бабушку», муз. М. Парцхаладзе; «До свиданья, детский сад», муз. Ю. Слонова, сл. В. Малкова; «Мы теперь ученики», муз. Г. Струве; «Праздник Победы», муз. М. Парцхаладзе; «Песня о Москве», муз. Г. Свиридова.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Песенное творчество. «Веселая песенка», муз. Г. Струве, сл. В. Викторова; «Плясовая», муз. Т. Ломовой; «Весной», муз. Г. Зингера.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Музыкально-ритмические движения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Упражнения. «Марш», муз. М. Робера; «Бег», «Цветные флажки», муз. Е. Тиличеевой; «Кто лучше скачет?», «Шагают девочки и мальчики», муз.</w:t>
            </w:r>
            <w:r>
              <w:rPr>
                <w:rStyle w:val="11"/>
                <w:sz w:val="24"/>
                <w:szCs w:val="24"/>
              </w:rPr>
              <w:t xml:space="preserve"> </w:t>
            </w:r>
            <w:r>
              <w:rPr>
                <w:rStyle w:val="11"/>
                <w:rFonts w:eastAsia="Century Schoolbook"/>
                <w:sz w:val="24"/>
                <w:szCs w:val="24"/>
              </w:rPr>
              <w:t>В. Золотарева; поднимай и скрещивай флажки («Этюд», муз. К. Гуритта); полоскать платочки: «Ой, утушка луговая», рус. нар. мелодия, обраб. Т. Ломовой; «Упражнение с кубиками», муз. С. Соснина.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Этюды. «Медведи пляшут», муз. М. Красева; Показывай направление («Марш», муз. Д. Кабалевского); каждая пара пляшет по-своему («Ах ты, береза», рус. нар. мелодия); «Попрыгунья», «Лягушки и аисты», муз. В. Витлина.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Танцы и пляски. «Задорный танец», муз. В. Золотарева; «Полька», муз.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4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В.</w:t>
            </w:r>
            <w:r>
              <w:rPr>
                <w:rStyle w:val="11"/>
                <w:rFonts w:eastAsia="Century Schoolbook"/>
                <w:sz w:val="24"/>
                <w:szCs w:val="24"/>
              </w:rPr>
              <w:tab/>
              <w:t>Косенко; «Вальс», муз. Е. Макарова; «Яблочко», муз. Р. Глиэра (из балета «Красный мак»); «Прялица», рус. нар. мелодия, обраб. Т. Ломовой; «Сударушка», рус. нар. мелодия, обраб. Ю. Слонова.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Характерные танцы. «Танец снежинок», муз. А. Жилина; «Выход к пляске медвежат», муз. М. Красева; «Матрешки», муз. Ю. Слонова, сл. Л. Некрасовой.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Хороводы. «Выйду ль я на реченьку», рус. нар. песня, обраб. В. Иванникова; «На горе-то калина», рус. нар. мелодия, обраб. А. Новикова.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Музыкальные игры.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Игры. Кот и мыши», муз. Т. Ломовой; «Кто скорей?», муз. М. Шварца; «Игра с погремушками», муз. Ф. Шуберта «Экоссез»; «Поездка», «Пастух и козлята», рус. нар. песня, обраб. В. Трутовского.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Игры с пением. «Плетень», рус. нар. мелодия «Сеяли девушки», обр. И. Кишко; «Узнай по голосу», муз. В. Ребикова («Пьеса»); «Теремок», рус. нар. песня; «Метелица», «Ой, вставала я ранешенько», рус. нар. песни; «Ищи», муз. Т.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Ломовой; «Со вьюном я хожу», рус. нар. песня, обраб. А. Гречанинова; «Савка и Гришка», белорус, нар. песня.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Музыкально-дидактические игры.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звуковысотного слуха. «Три поросенка», «Подумай, отгадай», «Звуки разные бывают», «Веселые Петрушки».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чувства ритма. «Прогулка в парк», «Выполни задание», «Определи по ритму». Развитие тембрового слуха. «Угадай, на чем играю», «Рассказ музыкального инструмента», «Музыкальный домик».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диатонического слуха. «Громко-тихо запоем», «Звенящие колокольчики, ищи».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восприятия музыки. «На лугу», «Песня - танец - марш», «Времена года», «Наши любимые произведения».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музыкальной памяти. «Назови композитора», «Угадай песню», «Повтори мелодию», «Узнай произведение».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Инсценировки и музыкальные спектакли. «Как у наших у ворот», рус. нар. мелодия, обр. В. Агафонникова; «Как на тоненький ледок», рус. нар. песня; «На зеленом лугу», рус. нар. мелодия; «Заинька, выходи», рус. нар. песня, обраб. Е. Тиличеевой; «Золушка», авт. Т. Коренева, «Муха-цокотуха» (опера-игра по мотивам сказки К. Чуковского), муз. М. Красева.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Развитие танцевально-игрового творчества. «Полька», муз. Ю. Чичкова; «Хожу я по улице», рус. нар. песня, обраб. А. Б. Дюбюк; «Зимний праздник», муз. М. Старокадомского; «Вальс», муз. Е. Макарова; «Тачанка», муз. К. Листова; «Два петуха», муз. С. Разоренова; «Вышли куклы танцевать», муз. В. Витлина; «Полька», латв. нар. мелодия, обраб. А. Жилинского; «Русский перепляс», рус. нар. песня, обраб. К. Волкова.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Игра на детских музыкальных инструментах. «Бубенчики», «Гармошка», муз. Е. Тиличеевой, сл. М. Долинова; «Наш оркестр», муз. Е. Тиличеевой, сл. Ю. Островского «На зеленом лугу», «Во саду ли, в огороде», «Сорока-сорока», рус. нар. мелодии; «Белка» (отрывок из оперы «Сказка о царе Салтане», муз. Н. Римского-Корсакова); «Я на горку шла», «Во поле береза стояла», рус. нар. песни; «К нам гости пришли», муз. А. Александрова; «Вальс», муз. Е. Тиличеевой.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</w:tr>
    </w:tbl>
    <w:p w:rsidR="008B2187" w:rsidRDefault="008B2187">
      <w:pPr>
        <w:pStyle w:val="25"/>
        <w:shd w:val="clear" w:color="auto" w:fill="auto"/>
        <w:spacing w:before="0" w:after="0" w:line="240" w:lineRule="auto"/>
        <w:rPr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128"/>
        </w:tabs>
        <w:spacing w:before="0" w:after="0" w:line="240" w:lineRule="auto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>
        <w:rPr>
          <w:b/>
          <w:bCs/>
          <w:sz w:val="24"/>
          <w:szCs w:val="24"/>
        </w:rPr>
        <w:t xml:space="preserve">4.4. </w:t>
      </w:r>
      <w:r>
        <w:rPr>
          <w:rStyle w:val="11"/>
          <w:rFonts w:eastAsia="Century Schoolbook"/>
          <w:b/>
          <w:bCs/>
          <w:color w:val="auto"/>
          <w:sz w:val="24"/>
          <w:szCs w:val="24"/>
        </w:rPr>
        <w:t>Кадровые условия реализации Программы</w:t>
      </w:r>
    </w:p>
    <w:p w:rsidR="008B2187" w:rsidRDefault="008B2187">
      <w:pPr>
        <w:pStyle w:val="25"/>
        <w:shd w:val="clear" w:color="auto" w:fill="auto"/>
        <w:tabs>
          <w:tab w:val="left" w:pos="1128"/>
        </w:tabs>
        <w:spacing w:before="0" w:after="0" w:line="240" w:lineRule="auto"/>
        <w:rPr>
          <w:b/>
          <w:bCs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624"/>
          <w:tab w:val="left" w:pos="1276"/>
          <w:tab w:val="left" w:pos="5342"/>
          <w:tab w:val="left" w:pos="7589"/>
        </w:tabs>
        <w:spacing w:before="0" w:after="0" w:line="240" w:lineRule="auto"/>
        <w:ind w:firstLine="680"/>
        <w:jc w:val="both"/>
        <w:rPr>
          <w:rStyle w:val="11"/>
          <w:rFonts w:eastAsia="Century Schoolbook"/>
          <w:color w:val="auto"/>
          <w:sz w:val="24"/>
          <w:szCs w:val="24"/>
        </w:rPr>
      </w:pPr>
      <w:r>
        <w:rPr>
          <w:rStyle w:val="11"/>
          <w:rFonts w:eastAsia="Century Schoolbook"/>
          <w:color w:val="auto"/>
          <w:sz w:val="24"/>
          <w:szCs w:val="24"/>
        </w:rPr>
        <w:t>Реализация данной Программы обеспечивается музыкальным руководителем совместно с воспитателями и специалистами ДОО, административно-хозяйственными работниками образовательной организации, а также медицинскими и иными работниками, выполняющими вспомогательные функции.</w:t>
      </w:r>
    </w:p>
    <w:p w:rsidR="008B2187" w:rsidRDefault="005D5D96">
      <w:pPr>
        <w:pStyle w:val="25"/>
        <w:shd w:val="clear" w:color="auto" w:fill="auto"/>
        <w:tabs>
          <w:tab w:val="left" w:pos="624"/>
          <w:tab w:val="left" w:pos="1276"/>
          <w:tab w:val="left" w:pos="5342"/>
          <w:tab w:val="left" w:pos="758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color w:val="auto"/>
          <w:sz w:val="24"/>
          <w:szCs w:val="24"/>
        </w:rPr>
        <w:t>Наименование должностей музыкального руководителя, воспитателей и специалистов соответствует номенклатуре должностей педагогических работников организаций, осуществляющих образовательную деятельность, утверждённой постановлением Правительства Российской Федерации от 21 февраля 2022 г. № 225 (Собрание законодательства Российской Федерации, 2022, № 9, ст. 1341).</w:t>
      </w:r>
    </w:p>
    <w:p w:rsidR="008B2187" w:rsidRDefault="005D5D96" w:rsidP="00975C5B">
      <w:pPr>
        <w:spacing w:after="0" w:line="240" w:lineRule="auto"/>
        <w:ind w:firstLine="680"/>
        <w:jc w:val="both"/>
        <w:rPr>
          <w:rStyle w:val="11"/>
          <w:rFonts w:eastAsia="Century Schoolbook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Непрерывное сопровождение Программы осуществляется</w:t>
      </w:r>
      <w:r>
        <w:rPr>
          <w:rStyle w:val="11"/>
          <w:rFonts w:eastAsia="Century Schoolbook"/>
          <w:color w:val="auto"/>
          <w:sz w:val="24"/>
          <w:szCs w:val="24"/>
        </w:rPr>
        <w:t xml:space="preserve"> педагогическими и учебно-вспомогательными работниками в течение всего времени её реализации в ДОО.</w:t>
      </w:r>
    </w:p>
    <w:p w:rsidR="008B2187" w:rsidRDefault="005D5D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музыкального руководителя с воспитателями и специалистами ДОО</w:t>
      </w:r>
    </w:p>
    <w:p w:rsidR="008B2187" w:rsidRDefault="008B21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B2187" w:rsidRDefault="005D5D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музыкального руководителя направлена на развитие у дошкольников музыкальных способностей, формирование у них музыкальной культуры, развитие эмоционально-ценностного восприятия произведений музыкального искусства и предусматривает:</w:t>
      </w:r>
    </w:p>
    <w:p w:rsidR="008B2187" w:rsidRDefault="005D5D96">
      <w:pPr>
        <w:pStyle w:val="a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(в том числе совместно с другими специалистами) индивидуальных, подгрупповых и фронтальных занятий со всеми воспитанниками с учетом их психофизических возможностей и индивидуальных особенностей;</w:t>
      </w:r>
    </w:p>
    <w:p w:rsidR="008B2187" w:rsidRDefault="005D5D96">
      <w:pPr>
        <w:pStyle w:val="a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подготовку и проведение общих праздников, досугов и развлечений;</w:t>
      </w:r>
    </w:p>
    <w:p w:rsidR="008B2187" w:rsidRDefault="005D5D96">
      <w:pPr>
        <w:pStyle w:val="a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консультационной поддержки родителям по вопросам музыкального развития ребенка в семье;</w:t>
      </w:r>
    </w:p>
    <w:p w:rsidR="008B2187" w:rsidRDefault="005D5D96">
      <w:pPr>
        <w:pStyle w:val="a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необходимой документации.</w:t>
      </w:r>
    </w:p>
    <w:p w:rsidR="008B2187" w:rsidRDefault="005D5D96">
      <w:pPr>
        <w:pStyle w:val="4"/>
        <w:spacing w:before="0"/>
        <w:ind w:firstLine="709"/>
        <w:jc w:val="both"/>
        <w:rPr>
          <w:rFonts w:ascii="Times New Roman" w:hAnsi="Times New Roman"/>
          <w:b w:val="0"/>
          <w:i/>
          <w:iC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Особенностями организации работы музыкального руководителя с воспитателями и специалистами ДОУ являются:</w:t>
      </w:r>
    </w:p>
    <w:p w:rsidR="008B2187" w:rsidRDefault="005D5D96">
      <w:pPr>
        <w:pStyle w:val="a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планирование (совместно с другими специалистами) и проведение образовательной деятельности индивидуально с каждым воспитанником; </w:t>
      </w:r>
    </w:p>
    <w:p w:rsidR="008B2187" w:rsidRDefault="005D5D96">
      <w:pPr>
        <w:pStyle w:val="a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(совместно с другими специалистами) и организация образовательной деятельности со всеми воспитанниками группы;</w:t>
      </w:r>
    </w:p>
    <w:p w:rsidR="008B2187" w:rsidRDefault="005D5D96">
      <w:pPr>
        <w:pStyle w:val="a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преемственности в работе с другими специалистами по выполнению индивидуального образовательного маршрута ребенка;</w:t>
      </w:r>
    </w:p>
    <w:p w:rsidR="008B2187" w:rsidRDefault="005D5D96">
      <w:pPr>
        <w:pStyle w:val="a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индивидуального подхода к каждому воспитаннику с учетом рекомендаций специалистов.</w:t>
      </w:r>
    </w:p>
    <w:p w:rsidR="008B2187" w:rsidRDefault="008B218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B2187" w:rsidRDefault="005D5D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1" w:name="_Hlk138675458"/>
      <w:r>
        <w:rPr>
          <w:rFonts w:ascii="Times New Roman" w:hAnsi="Times New Roman"/>
          <w:b/>
          <w:bCs/>
          <w:sz w:val="24"/>
          <w:szCs w:val="24"/>
        </w:rPr>
        <w:t>Планирование мероприятий по взаимодействию с коллегами</w:t>
      </w:r>
      <w:bookmarkEnd w:id="31"/>
    </w:p>
    <w:p w:rsidR="008B2187" w:rsidRDefault="008B21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481"/>
      </w:tblGrid>
      <w:tr w:rsidR="008B2187">
        <w:tc>
          <w:tcPr>
            <w:tcW w:w="2127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481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8B2187">
        <w:tc>
          <w:tcPr>
            <w:tcW w:w="2127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481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Составление совместного с воспитателями плана праздников, развлечений и др. мероприятий.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Консультация «Роль воспитателя на музыкальном занятии и в проведении праздников».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Консультация «Содержание и оформление музыкальных центров и зон в группах».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Обсуждение сценариев осенних праздников, распределение ролей, назначение ответственных за проведение.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Занятия с воспитателями по разучиванию репертуара на сентябрь.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Совместное пополнение картотеки «Пойте с нами».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Консультация «Мониторинг музыкального развития - требования и условия проведения». Помощь воспитателей и специалистов при проведении мониторинга (по необходимости).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87">
        <w:tc>
          <w:tcPr>
            <w:tcW w:w="2127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481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Консультация «Деятельность воспитателя по подготовке детей к праздникам».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Разучивание музыкального репертуара на октябрь.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(организационные моменты, привлечение воспитателей к исполнению ролей в досугах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праздниках) и проведение праздника «Осенины».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Совместное пополнение аудиозаписей на основе интересов и предпочтений детей.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Совместная деятельность с инструктором по физкультуре по освоению музыкально-ритмических движений на физкультурных занятиях.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Совместное планирование действий с учителем-логопедом по профилактике речевых нарушений у воспитанников с ТНР (ОНР).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Совместное составление с воспитателями и инструктором по физкультуре индивидуальных маршрутов воспитанников (после диагностики).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Совместный с воспитателями анализ осенних праздников.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87">
        <w:tc>
          <w:tcPr>
            <w:tcW w:w="2127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1481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Семинар-практикум «Игры и хороводы для детей младшего и среднего дошкольного возраста».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Консультация «Организация музыкальных центров в группе. Музыкально-дидактические игры».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Разучивание музыкального репертуара на ноябрь.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 Совместное пополнение картотеки «Музыкальные распевки».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Подготовка и проведение «Дня именинника».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Обсуждение новогоднего сценария, назначение ответственных, распределение ролей.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Помощь воспитателей по формированию у детей певческих навыков.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Проведение с воспитателями конкурса рисунков детей на тему «Осень» в рамках «Музыкальной гостиной».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87">
        <w:tc>
          <w:tcPr>
            <w:tcW w:w="2127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481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Помощь воспитателей в изготовлении пособий и костюмов к Новому году.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Разучивание музыкального репертуара на декабрь.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Подготовка (организационные моменты, репетиции с воспитателями, исполняющими роли) и проведение праздника «Новый год».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Пополнение картотеки «Музыкально-оздоровительные сеансы».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Консультация «Музыка вне занятий».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Помощь воспитателей в распределении ролей на празднике.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Участие воспитателей в оформлении выставки совместных работ на тему Нового года.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Анализ новогодних праздников.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87">
        <w:tc>
          <w:tcPr>
            <w:tcW w:w="2127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481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Разучивание музыкального репертуара на январь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Совместное с воспитателями и детьми изготовление тряпичных кукол. Чтение произведений художественной литературы о Рождестве, слушание рождественской музыки.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Совместное с учителем-логопедом создание картотеки «Пальчиковые игры».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Подготовка и проведение Дня именинника.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Консультация «Проведение на участках детского сада народных праздников и гуляний».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Пополнение картотеки «Игры на развитие чувства ритма у дошкольников».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Совместная работа с инструктором по физкультуре по подготовке праздника «Папа, мама, я - спортивная семья».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Совместная деятельность с воспитателями по закреплению текстов песен.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87">
        <w:tc>
          <w:tcPr>
            <w:tcW w:w="2127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1481" w:type="dxa"/>
          </w:tcPr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1.Разучивание музыкального репертуара на февраль.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Консультация «Использование музыки самостоятельной деятельности детей».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Изготовление картотеки «Музыкально-дидактические игры».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Консультация «Развитие творческих способностей ребёнка в режимные моменты».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Подготовка (обсуждение сценария, организационные моменты, репетиции с воспитателями, исполняющими  роли) и проведение праздника «День защитников Отечества».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Пополнение картотеки «Фольклорные песни».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Совместная деятельность с воспитателями по закреплению движений танцев.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Обсуждение и анализ действий с педагогом-психологом по созданию условий для эмоционального благополучия дошкольников в рамках ОО «Художественно-эстетическое развитие».</w:t>
            </w:r>
          </w:p>
          <w:p w:rsidR="008B2187" w:rsidRDefault="008B2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87">
        <w:tc>
          <w:tcPr>
            <w:tcW w:w="2127" w:type="dxa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481" w:type="dxa"/>
          </w:tcPr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1.Обсуждение сценария весеннего праздника «8 Марта», распределение ролей, назначение ответственных.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Разучивание с воспитателями музыкального репертуара  на март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Консультация «Использование музыки в повседневной жизни детей».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Совместное пополнение картотеки «Музыкально-сенсорные игры».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Помощь воспитателей по формированию приемов игры на музыкальных инструментах.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Анализ праздника «8 марта».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Совместная проверка музыкальных центров в группах (приведение в соответствие с требованиями ФГОС и СанПин, пополнение пособий, атрибутов).</w:t>
            </w:r>
          </w:p>
          <w:p w:rsidR="008B2187" w:rsidRDefault="005D5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Осуществление совместной дифференцированной работы с инструктором по физкультуре для коррекции физического и двигательного развития детей.</w:t>
            </w:r>
          </w:p>
          <w:p w:rsidR="008B2187" w:rsidRDefault="008B2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87">
        <w:tc>
          <w:tcPr>
            <w:tcW w:w="2127" w:type="dxa"/>
            <w:tcBorders>
              <w:bottom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481" w:type="dxa"/>
            <w:tcBorders>
              <w:bottom w:val="single" w:sz="4" w:space="0" w:color="auto"/>
            </w:tcBorders>
          </w:tcPr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Разучивание музыкального репертуара на апрель.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Подготовка и проведение Выпускного утренника.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Пополнение аудиотеки по теме «Патриотические песни».</w:t>
            </w:r>
          </w:p>
          <w:p w:rsidR="008B2187" w:rsidRDefault="005D5D96">
            <w:pPr>
              <w:tabs>
                <w:tab w:val="left" w:pos="1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Совместное с воспитателями изготовление дидактических игр для музыкальных центров.</w:t>
            </w:r>
          </w:p>
          <w:p w:rsidR="008B2187" w:rsidRDefault="005D5D96">
            <w:pPr>
              <w:tabs>
                <w:tab w:val="left" w:pos="1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Пополнение картотеки «Пойте с нами».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Совместное с учителем-логопедом проведение практикума «Речедвигательные игры и хороводы для детей дошкольного возраста с ТНР (ОНР)».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Анализ Выпускного утренника.</w:t>
            </w:r>
          </w:p>
          <w:p w:rsidR="008B2187" w:rsidRDefault="005D5D96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Проведение совместных тренингов с педагогом-психологом.</w:t>
            </w:r>
          </w:p>
        </w:tc>
      </w:tr>
      <w:tr w:rsidR="008B2187">
        <w:tc>
          <w:tcPr>
            <w:tcW w:w="2127" w:type="dxa"/>
            <w:tcBorders>
              <w:bottom w:val="single" w:sz="4" w:space="0" w:color="auto"/>
            </w:tcBorders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1481" w:type="dxa"/>
            <w:tcBorders>
              <w:bottom w:val="single" w:sz="4" w:space="0" w:color="auto"/>
            </w:tcBorders>
          </w:tcPr>
          <w:p w:rsidR="008B2187" w:rsidRDefault="005D5D96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Разучивание музыкального репертуара на май.</w:t>
            </w:r>
          </w:p>
          <w:p w:rsidR="008B2187" w:rsidRDefault="005D5D96">
            <w:pPr>
              <w:tabs>
                <w:tab w:val="left" w:pos="1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Консультация «Игра дошкольников на детских музыкальных инструментах».</w:t>
            </w:r>
          </w:p>
          <w:p w:rsidR="008B2187" w:rsidRDefault="005D5D96">
            <w:pPr>
              <w:tabs>
                <w:tab w:val="left" w:pos="1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Подготовка и проведение досуга «День именинника».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Пополнение картотеки «Дыхательная гимнастика».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Презентация «Реализация задач воспитания детей дошкольного возраста в процессе музыкальной деятельности» 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Мониторинг музыкального развития воспитанников.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Участие в мониторинге речевого развития детей, проводимого учителем-логопедом.</w:t>
            </w:r>
          </w:p>
          <w:p w:rsidR="008B2187" w:rsidRDefault="005D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Совместное с коллегами подведение итогов работы: результаты, достигнутые за год, нереализованные задачи Программы, причины невыполнения, перспективы на новый учебный год.</w:t>
            </w:r>
          </w:p>
        </w:tc>
      </w:tr>
    </w:tbl>
    <w:p w:rsidR="00975C5B" w:rsidRPr="00975C5B" w:rsidRDefault="00975C5B" w:rsidP="00975C5B">
      <w:pPr>
        <w:pStyle w:val="25"/>
        <w:shd w:val="clear" w:color="auto" w:fill="auto"/>
        <w:tabs>
          <w:tab w:val="left" w:pos="1148"/>
        </w:tabs>
        <w:spacing w:before="0" w:after="0" w:line="240" w:lineRule="auto"/>
        <w:ind w:left="1429"/>
        <w:jc w:val="center"/>
        <w:rPr>
          <w:rFonts w:eastAsia="Century Schoolbook"/>
          <w:b/>
          <w:bCs/>
          <w:color w:val="000000"/>
          <w:sz w:val="24"/>
          <w:szCs w:val="24"/>
          <w:shd w:val="clear" w:color="auto" w:fill="FFFFFF"/>
        </w:rPr>
      </w:pPr>
    </w:p>
    <w:p w:rsidR="008B2187" w:rsidRDefault="005D5D96">
      <w:pPr>
        <w:pStyle w:val="25"/>
        <w:numPr>
          <w:ilvl w:val="1"/>
          <w:numId w:val="5"/>
        </w:numPr>
        <w:shd w:val="clear" w:color="auto" w:fill="auto"/>
        <w:tabs>
          <w:tab w:val="left" w:pos="1148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  <w:r>
        <w:rPr>
          <w:b/>
          <w:sz w:val="24"/>
          <w:szCs w:val="24"/>
        </w:rPr>
        <w:t>Организация образовательного процесса</w:t>
      </w:r>
    </w:p>
    <w:p w:rsidR="008B2187" w:rsidRDefault="008B2187">
      <w:pPr>
        <w:pStyle w:val="25"/>
        <w:shd w:val="clear" w:color="auto" w:fill="auto"/>
        <w:tabs>
          <w:tab w:val="left" w:pos="1148"/>
        </w:tabs>
        <w:spacing w:before="0" w:after="0" w:line="240" w:lineRule="auto"/>
        <w:jc w:val="center"/>
        <w:rPr>
          <w:b/>
          <w:bCs/>
          <w:i/>
          <w:iCs/>
          <w:sz w:val="24"/>
          <w:szCs w:val="24"/>
        </w:rPr>
      </w:pP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 по музыкальному развитию детей заключаются: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обеспечении вариативности и разнообразия содержания образовательного процесса по музыкальному развитию;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осуществлении образовательной деятельности на протяжении всего времени нахождения ребенка в дошкольном учреждении;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реализации в музыкальной деятельности в игровой форме; 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возрастной адекватности дошкольного образования (соответствие условий, требований, методов возрасту и индивидуальным особенностям развития детей), обучение воспитанников в специфически детских видах музыкальной деятельности;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овышении роли семьи при взаимодействии с дошкольным учреждением, включении родителей в </w:t>
      </w:r>
      <w:r>
        <w:rPr>
          <w:rFonts w:ascii="Times New Roman" w:hAnsi="Times New Roman" w:cs="Times New Roman"/>
          <w:sz w:val="24"/>
          <w:szCs w:val="24"/>
        </w:rPr>
        <w:t>образовательную деятельность, поддержке образовательных инициатив семьи по музыкальному развитию детей;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организации развивающей предметно-пространственной среды как важнейшего условия успешной реализации ФГОС ДО по ОО «Художественно-эстетическое развитие».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музыкальной деятельности детей по реализации и освоению содержания Программы происходит в двух основных формах организации образовательного процесса:</w:t>
      </w:r>
    </w:p>
    <w:p w:rsidR="008B2187" w:rsidRDefault="005D5D96">
      <w:pPr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совместной деятельности взрослого и детей; </w:t>
      </w:r>
    </w:p>
    <w:p w:rsidR="008B2187" w:rsidRDefault="005D5D96">
      <w:pPr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самостоятельной деятельности детей. </w:t>
      </w:r>
    </w:p>
    <w:p w:rsidR="008B2187" w:rsidRDefault="008B2187">
      <w:pPr>
        <w:pStyle w:val="25"/>
        <w:shd w:val="clear" w:color="auto" w:fill="auto"/>
        <w:tabs>
          <w:tab w:val="left" w:pos="1359"/>
        </w:tabs>
        <w:spacing w:before="0" w:after="0" w:line="240" w:lineRule="auto"/>
        <w:jc w:val="both"/>
        <w:rPr>
          <w:rStyle w:val="11"/>
          <w:rFonts w:eastAsia="Century Schoolbook"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59"/>
        </w:tabs>
        <w:spacing w:before="0" w:after="0" w:line="240" w:lineRule="auto"/>
        <w:ind w:firstLine="1145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В детском саду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:rsidR="008B2187" w:rsidRDefault="005D5D96">
      <w:pPr>
        <w:pStyle w:val="25"/>
        <w:shd w:val="clear" w:color="auto" w:fill="auto"/>
        <w:tabs>
          <w:tab w:val="left" w:pos="1354"/>
        </w:tabs>
        <w:spacing w:before="0" w:after="0" w:line="240" w:lineRule="auto"/>
        <w:ind w:firstLine="1145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</w:p>
    <w:p w:rsidR="008B2187" w:rsidRDefault="005D5D96">
      <w:pPr>
        <w:pStyle w:val="25"/>
        <w:shd w:val="clear" w:color="auto" w:fill="auto"/>
        <w:tabs>
          <w:tab w:val="left" w:pos="1359"/>
        </w:tabs>
        <w:spacing w:before="0" w:after="0" w:line="240" w:lineRule="auto"/>
        <w:ind w:firstLine="1145"/>
        <w:jc w:val="both"/>
        <w:rPr>
          <w:rStyle w:val="11"/>
          <w:rFonts w:eastAsia="Century Schoolbook"/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 xml:space="preserve">Режим дня строится с учётом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1.2.3685-21 при температуре воздуха ниже минус 15 °С и скорости ветра более 7 м/с продолжительность прогулки для детей до 7 лет сокращают. </w:t>
      </w:r>
    </w:p>
    <w:p w:rsidR="008B2187" w:rsidRDefault="005D5D96">
      <w:pPr>
        <w:pStyle w:val="25"/>
        <w:shd w:val="clear" w:color="auto" w:fill="auto"/>
        <w:tabs>
          <w:tab w:val="left" w:pos="1359"/>
        </w:tabs>
        <w:spacing w:before="0" w:after="0" w:line="240" w:lineRule="auto"/>
        <w:ind w:firstLine="1145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При осуществлении режимных моментов учитываются также индивидуальные особенности ребёнка (длительность сна, вкусовые предпочтения, характер, темп деятельности и так далее).</w:t>
      </w:r>
    </w:p>
    <w:p w:rsidR="008B2187" w:rsidRDefault="005D5D96">
      <w:pPr>
        <w:pStyle w:val="25"/>
        <w:shd w:val="clear" w:color="auto" w:fill="auto"/>
        <w:tabs>
          <w:tab w:val="left" w:pos="1514"/>
        </w:tabs>
        <w:spacing w:before="0" w:after="0" w:line="240" w:lineRule="auto"/>
        <w:ind w:firstLine="1145"/>
        <w:jc w:val="both"/>
        <w:rPr>
          <w:rStyle w:val="11"/>
          <w:rFonts w:eastAsia="Century Schoolbook"/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 xml:space="preserve">Согласно СанПиН 1.2.3685-21 ДОО может корректировать режим дня в зависимости от типа организации, и вида реализуемых образовательных программ, сезона года. </w:t>
      </w:r>
    </w:p>
    <w:p w:rsidR="008B2187" w:rsidRDefault="008B2187">
      <w:pPr>
        <w:pStyle w:val="25"/>
        <w:shd w:val="clear" w:color="auto" w:fill="auto"/>
        <w:tabs>
          <w:tab w:val="left" w:pos="151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color w:val="auto"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51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color w:val="auto"/>
          <w:sz w:val="24"/>
          <w:szCs w:val="24"/>
        </w:rPr>
      </w:pPr>
      <w:r>
        <w:rPr>
          <w:rStyle w:val="11"/>
          <w:rFonts w:eastAsia="Century Schoolbook"/>
          <w:b/>
          <w:bCs/>
          <w:color w:val="auto"/>
          <w:sz w:val="24"/>
          <w:szCs w:val="24"/>
        </w:rPr>
        <w:t>Требования и показатели организации образовательного процесса и режима дня</w:t>
      </w:r>
    </w:p>
    <w:p w:rsidR="008B2187" w:rsidRDefault="008B2187">
      <w:pPr>
        <w:pStyle w:val="25"/>
        <w:shd w:val="clear" w:color="auto" w:fill="auto"/>
        <w:tabs>
          <w:tab w:val="left" w:pos="151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color w:val="auto"/>
          <w:sz w:val="24"/>
          <w:szCs w:val="24"/>
        </w:rPr>
      </w:pPr>
    </w:p>
    <w:tbl>
      <w:tblPr>
        <w:tblStyle w:val="af5"/>
        <w:tblW w:w="14312" w:type="dxa"/>
        <w:tblLook w:val="04A0" w:firstRow="1" w:lastRow="0" w:firstColumn="1" w:lastColumn="0" w:noHBand="0" w:noVBand="1"/>
      </w:tblPr>
      <w:tblGrid>
        <w:gridCol w:w="4928"/>
        <w:gridCol w:w="4281"/>
        <w:gridCol w:w="5103"/>
      </w:tblGrid>
      <w:tr w:rsidR="008B2187">
        <w:trPr>
          <w:trHeight w:val="485"/>
          <w:tblHeader/>
        </w:trPr>
        <w:tc>
          <w:tcPr>
            <w:tcW w:w="4928" w:type="dxa"/>
            <w:vAlign w:val="center"/>
          </w:tcPr>
          <w:p w:rsidR="008B2187" w:rsidRDefault="005D5D96">
            <w:pPr>
              <w:pStyle w:val="25"/>
              <w:shd w:val="clear" w:color="auto" w:fill="auto"/>
              <w:tabs>
                <w:tab w:val="left" w:pos="1514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4281" w:type="dxa"/>
            <w:vAlign w:val="center"/>
          </w:tcPr>
          <w:p w:rsidR="008B2187" w:rsidRDefault="005D5D96">
            <w:pPr>
              <w:pStyle w:val="25"/>
              <w:shd w:val="clear" w:color="auto" w:fill="auto"/>
              <w:tabs>
                <w:tab w:val="left" w:pos="1514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5103" w:type="dxa"/>
            <w:vAlign w:val="center"/>
          </w:tcPr>
          <w:p w:rsidR="008B2187" w:rsidRDefault="005D5D96">
            <w:pPr>
              <w:pStyle w:val="25"/>
              <w:shd w:val="clear" w:color="auto" w:fill="auto"/>
              <w:tabs>
                <w:tab w:val="left" w:pos="1514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Норматив</w:t>
            </w:r>
          </w:p>
        </w:tc>
      </w:tr>
      <w:tr w:rsidR="008B2187">
        <w:trPr>
          <w:trHeight w:val="563"/>
        </w:trPr>
        <w:tc>
          <w:tcPr>
            <w:tcW w:w="14312" w:type="dxa"/>
            <w:gridSpan w:val="3"/>
            <w:vAlign w:val="center"/>
          </w:tcPr>
          <w:p w:rsidR="008B2187" w:rsidRDefault="005D5D96">
            <w:pPr>
              <w:pStyle w:val="25"/>
              <w:shd w:val="clear" w:color="auto" w:fill="auto"/>
              <w:tabs>
                <w:tab w:val="left" w:pos="1514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Требования к организации образовательного процесса</w:t>
            </w:r>
          </w:p>
        </w:tc>
      </w:tr>
      <w:tr w:rsidR="008B2187" w:rsidTr="009C0BD4">
        <w:tc>
          <w:tcPr>
            <w:tcW w:w="4928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Начало занятий не ранее</w:t>
            </w:r>
          </w:p>
        </w:tc>
        <w:tc>
          <w:tcPr>
            <w:tcW w:w="4281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все возрасты</w:t>
            </w:r>
          </w:p>
        </w:tc>
        <w:tc>
          <w:tcPr>
            <w:tcW w:w="5103" w:type="dxa"/>
            <w:vAlign w:val="center"/>
          </w:tcPr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8.00</w:t>
            </w:r>
          </w:p>
          <w:p w:rsidR="008B2187" w:rsidRDefault="008B2187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2187" w:rsidTr="009C0BD4">
        <w:tc>
          <w:tcPr>
            <w:tcW w:w="4928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Окончание занятий, не позднее</w:t>
            </w:r>
          </w:p>
        </w:tc>
        <w:tc>
          <w:tcPr>
            <w:tcW w:w="4281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все возрасты</w:t>
            </w:r>
          </w:p>
        </w:tc>
        <w:tc>
          <w:tcPr>
            <w:tcW w:w="5103" w:type="dxa"/>
            <w:vAlign w:val="center"/>
          </w:tcPr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17.00</w:t>
            </w:r>
          </w:p>
          <w:p w:rsidR="008B2187" w:rsidRDefault="008B2187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2187" w:rsidTr="009C0BD4">
        <w:tc>
          <w:tcPr>
            <w:tcW w:w="4928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4281" w:type="dxa"/>
          </w:tcPr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от </w:t>
            </w:r>
            <w:r w:rsidR="009C0BD4">
              <w:rPr>
                <w:rStyle w:val="11"/>
                <w:rFonts w:eastAsia="Century Schoolbook"/>
                <w:sz w:val="24"/>
                <w:szCs w:val="24"/>
              </w:rPr>
              <w:t>2</w:t>
            </w:r>
            <w:r>
              <w:rPr>
                <w:rStyle w:val="11"/>
                <w:rFonts w:eastAsia="Century Schoolbook"/>
                <w:sz w:val="24"/>
                <w:szCs w:val="24"/>
              </w:rPr>
              <w:t xml:space="preserve"> до 3 лет</w:t>
            </w:r>
          </w:p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от 3 до 4 лет</w:t>
            </w:r>
          </w:p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от 4 до 5 лет</w:t>
            </w:r>
          </w:p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от 5 до 6 лет</w:t>
            </w:r>
          </w:p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от 6 до 7 лет</w:t>
            </w:r>
          </w:p>
        </w:tc>
        <w:tc>
          <w:tcPr>
            <w:tcW w:w="5103" w:type="dxa"/>
          </w:tcPr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10 минут</w:t>
            </w:r>
          </w:p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15 минут</w:t>
            </w:r>
          </w:p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20 минут</w:t>
            </w:r>
          </w:p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25 минут</w:t>
            </w:r>
          </w:p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30 минут</w:t>
            </w:r>
          </w:p>
          <w:p w:rsidR="008B2187" w:rsidRDefault="008B2187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2187" w:rsidTr="009C0BD4">
        <w:tc>
          <w:tcPr>
            <w:tcW w:w="4928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Продолжительность дневной суммарной образовательной нагрузки для детей дошкольного возраста, не более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от </w:t>
            </w:r>
            <w:r w:rsidR="009C0BD4">
              <w:rPr>
                <w:rStyle w:val="11"/>
                <w:rFonts w:eastAsia="Century Schoolbook"/>
                <w:sz w:val="24"/>
                <w:szCs w:val="24"/>
              </w:rPr>
              <w:t>2</w:t>
            </w:r>
            <w:r>
              <w:rPr>
                <w:rStyle w:val="11"/>
                <w:rFonts w:eastAsia="Century Schoolbook"/>
                <w:sz w:val="24"/>
                <w:szCs w:val="24"/>
              </w:rPr>
              <w:t xml:space="preserve"> до 3 лет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от 3 до 4 лет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от 4 до 5 лет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от 5 до 6 лет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от 6 до 7 лет</w:t>
            </w:r>
          </w:p>
        </w:tc>
        <w:tc>
          <w:tcPr>
            <w:tcW w:w="5103" w:type="dxa"/>
          </w:tcPr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20 минут</w:t>
            </w:r>
          </w:p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30 минут</w:t>
            </w:r>
          </w:p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40 минут</w:t>
            </w:r>
          </w:p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50 минут или 75 минут</w:t>
            </w:r>
          </w:p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при организации 1 занятия после дневного сна</w:t>
            </w:r>
          </w:p>
          <w:p w:rsidR="008B2187" w:rsidRDefault="005D5D96" w:rsidP="009C0BD4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90 минут</w:t>
            </w:r>
          </w:p>
        </w:tc>
      </w:tr>
      <w:tr w:rsidR="008B2187">
        <w:tc>
          <w:tcPr>
            <w:tcW w:w="4928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Продолжительность перерывов между занятиями, не менее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все возрасты</w:t>
            </w:r>
          </w:p>
        </w:tc>
        <w:tc>
          <w:tcPr>
            <w:tcW w:w="5103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10 минут</w:t>
            </w:r>
          </w:p>
        </w:tc>
      </w:tr>
      <w:tr w:rsidR="008B2187">
        <w:tc>
          <w:tcPr>
            <w:tcW w:w="4928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Перерыв во время занятий для гимнастики, не менее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все возрасты</w:t>
            </w:r>
          </w:p>
        </w:tc>
        <w:tc>
          <w:tcPr>
            <w:tcW w:w="5103" w:type="dxa"/>
            <w:vAlign w:val="center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2-х минут</w:t>
            </w:r>
          </w:p>
        </w:tc>
      </w:tr>
    </w:tbl>
    <w:p w:rsidR="008B2187" w:rsidRDefault="008B2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532"/>
        </w:tabs>
        <w:spacing w:before="0" w:after="0" w:line="240" w:lineRule="auto"/>
        <w:ind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sz w:val="24"/>
          <w:szCs w:val="24"/>
        </w:rPr>
        <w:t>Согласно пункту 2.10 СП 2.4.3648-20 к организации образовательного процесса режим двигательной активности детей в течение дня организуется с учётом возрастных особенностей и состояния здоровья.</w:t>
      </w:r>
    </w:p>
    <w:p w:rsidR="008B2187" w:rsidRDefault="005D5D96">
      <w:pPr>
        <w:tabs>
          <w:tab w:val="left" w:pos="1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летний период организованную образовательную деятельность не проводят.</w:t>
      </w:r>
    </w:p>
    <w:p w:rsidR="008B2187" w:rsidRDefault="005D5D96">
      <w:pPr>
        <w:tabs>
          <w:tab w:val="left" w:pos="1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 музыкально-дидактические и подвижные игры, спортивные праздники и досуги, музыкальные развлечения.</w:t>
      </w:r>
    </w:p>
    <w:p w:rsidR="008B2187" w:rsidRDefault="005D5D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Планирование образовательной деятельности при работе по пятидневной неделе </w:t>
      </w:r>
    </w:p>
    <w:p w:rsidR="008B2187" w:rsidRDefault="008B2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9"/>
        <w:gridCol w:w="2168"/>
        <w:gridCol w:w="1985"/>
        <w:gridCol w:w="1957"/>
        <w:gridCol w:w="1910"/>
        <w:gridCol w:w="2228"/>
      </w:tblGrid>
      <w:tr w:rsidR="008B2187">
        <w:tc>
          <w:tcPr>
            <w:tcW w:w="14317" w:type="dxa"/>
            <w:gridSpan w:val="6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187">
        <w:tc>
          <w:tcPr>
            <w:tcW w:w="4069" w:type="dxa"/>
            <w:vMerge w:val="restart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0248" w:type="dxa"/>
            <w:gridSpan w:val="5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8B2187">
        <w:tc>
          <w:tcPr>
            <w:tcW w:w="4069" w:type="dxa"/>
            <w:vMerge/>
            <w:shd w:val="clear" w:color="auto" w:fill="auto"/>
          </w:tcPr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985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957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910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228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школе группа</w:t>
            </w:r>
          </w:p>
        </w:tc>
      </w:tr>
      <w:tr w:rsidR="008B2187">
        <w:tc>
          <w:tcPr>
            <w:tcW w:w="4069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68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985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957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910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228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87">
        <w:tc>
          <w:tcPr>
            <w:tcW w:w="14317" w:type="dxa"/>
            <w:gridSpan w:val="6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ходе режимных моментов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187">
        <w:tc>
          <w:tcPr>
            <w:tcW w:w="4069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(включая музыкально-ритмические движения)</w:t>
            </w:r>
          </w:p>
        </w:tc>
        <w:tc>
          <w:tcPr>
            <w:tcW w:w="2168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7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28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B2187">
        <w:tc>
          <w:tcPr>
            <w:tcW w:w="4069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формированию музыкальной культуры, развитию музыкальных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способностей, развитию музыкально-ритмических движений</w:t>
            </w:r>
          </w:p>
        </w:tc>
        <w:tc>
          <w:tcPr>
            <w:tcW w:w="2168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7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28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B2187">
        <w:tc>
          <w:tcPr>
            <w:tcW w:w="14317" w:type="dxa"/>
            <w:gridSpan w:val="6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187">
        <w:tc>
          <w:tcPr>
            <w:tcW w:w="4069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168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7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28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87">
        <w:tc>
          <w:tcPr>
            <w:tcW w:w="4069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в музыкальных центрах (уголках) </w:t>
            </w: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87" w:rsidRDefault="008B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7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28" w:type="dxa"/>
            <w:shd w:val="clear" w:color="auto" w:fill="auto"/>
          </w:tcPr>
          <w:p w:rsidR="008B2187" w:rsidRDefault="005D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8B2187" w:rsidRDefault="008B2187">
      <w:pPr>
        <w:pStyle w:val="25"/>
        <w:shd w:val="clear" w:color="auto" w:fill="auto"/>
        <w:spacing w:before="0" w:after="0" w:line="240" w:lineRule="auto"/>
        <w:jc w:val="both"/>
        <w:rPr>
          <w:rStyle w:val="11"/>
          <w:rFonts w:eastAsia="Century Schoolbook"/>
          <w:i/>
          <w:iCs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133"/>
        </w:tabs>
        <w:spacing w:before="0" w:after="0" w:line="240" w:lineRule="auto"/>
        <w:jc w:val="center"/>
        <w:rPr>
          <w:b/>
          <w:bCs/>
          <w:sz w:val="24"/>
          <w:szCs w:val="24"/>
          <w:highlight w:val="red"/>
        </w:rPr>
      </w:pPr>
      <w:r>
        <w:rPr>
          <w:rStyle w:val="11"/>
          <w:rFonts w:eastAsia="Century Schoolbook"/>
          <w:b/>
          <w:bCs/>
          <w:sz w:val="24"/>
          <w:szCs w:val="24"/>
        </w:rPr>
        <w:t>4.6. Календарный план воспитательной работы</w:t>
      </w:r>
    </w:p>
    <w:p w:rsidR="008B2187" w:rsidRDefault="008B2187">
      <w:pPr>
        <w:pStyle w:val="25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rStyle w:val="11"/>
          <w:rFonts w:eastAsia="Century Schoolbook"/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 xml:space="preserve">Календарный план воспитательной работы является единым для ДОО. </w:t>
      </w:r>
      <w:r>
        <w:rPr>
          <w:sz w:val="24"/>
          <w:szCs w:val="24"/>
        </w:rPr>
        <w:t xml:space="preserve">Музыкальный руководитель </w:t>
      </w:r>
      <w:r>
        <w:rPr>
          <w:rStyle w:val="11"/>
          <w:rFonts w:eastAsia="Century Schoolbook"/>
          <w:sz w:val="24"/>
          <w:szCs w:val="24"/>
        </w:rPr>
        <w:t>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:rsidR="008B2187" w:rsidRDefault="005D5D96">
      <w:pPr>
        <w:pStyle w:val="25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Все мероприятия в детском саду проводятся с учётом особенностей Программы, а также возрастных, физиологических и психоэмоциональных особенностей обучающихся.</w:t>
      </w:r>
    </w:p>
    <w:p w:rsidR="008B2187" w:rsidRDefault="008B2187">
      <w:pPr>
        <w:pStyle w:val="25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rStyle w:val="11"/>
          <w:rFonts w:eastAsia="Century Schoolbook"/>
          <w:b/>
          <w:bCs/>
          <w:i/>
          <w:iCs/>
          <w:sz w:val="24"/>
          <w:szCs w:val="24"/>
        </w:rPr>
      </w:pPr>
    </w:p>
    <w:p w:rsidR="008B2187" w:rsidRDefault="008B2187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i/>
          <w:iCs/>
          <w:sz w:val="24"/>
          <w:szCs w:val="24"/>
        </w:rPr>
      </w:pPr>
    </w:p>
    <w:tbl>
      <w:tblPr>
        <w:tblStyle w:val="af5"/>
        <w:tblW w:w="0" w:type="auto"/>
        <w:tblInd w:w="20" w:type="dxa"/>
        <w:tblLook w:val="04A0" w:firstRow="1" w:lastRow="0" w:firstColumn="1" w:lastColumn="0" w:noHBand="0" w:noVBand="1"/>
      </w:tblPr>
      <w:tblGrid>
        <w:gridCol w:w="1264"/>
        <w:gridCol w:w="3609"/>
        <w:gridCol w:w="2955"/>
        <w:gridCol w:w="3204"/>
        <w:gridCol w:w="3225"/>
      </w:tblGrid>
      <w:tr w:rsidR="008B2187">
        <w:tc>
          <w:tcPr>
            <w:tcW w:w="126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Праздники и памятные даты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Направление воспитания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B2187">
        <w:tc>
          <w:tcPr>
            <w:tcW w:w="1264" w:type="dxa"/>
            <w:vMerge w:val="restart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2-я неделя: 7 января Рождество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духовно-нравственное.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Развлечение «Рождественские колядки»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3-я неделя: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Зимняя олимпиада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Физическое и оздоровительное.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Спортивные соревнования и эстафеты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инструктор по физкультуре, 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4-я неделя: 27 января: День снятия блокады Ленинграда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Музыкально-литературная композиция «Дети блокадного Ленинграда».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4-я неделя: 27 января: День освобождения Красной армией крупнейшего «лагеря смерти»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ситуативно).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Беседа о </w:t>
            </w:r>
            <w:r>
              <w:rPr>
                <w:sz w:val="24"/>
                <w:szCs w:val="24"/>
                <w:lang w:eastAsia="ru-RU"/>
              </w:rPr>
              <w:t>Великой Отечественной Войне (с презентацией).</w:t>
            </w:r>
          </w:p>
          <w:p w:rsidR="008B2187" w:rsidRDefault="005D5D96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Почтение памяти всех погибших в годы Великой Отечественной Войны минутой молчания. 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 w:val="restart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07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Беседа о </w:t>
            </w:r>
            <w:r>
              <w:rPr>
                <w:sz w:val="24"/>
                <w:szCs w:val="24"/>
                <w:lang w:eastAsia="ru-RU"/>
              </w:rPr>
              <w:t>Сталинградской битве (с презентацией).</w:t>
            </w:r>
          </w:p>
          <w:p w:rsidR="008B2187" w:rsidRDefault="005D5D96">
            <w:pPr>
              <w:pStyle w:val="af6"/>
              <w:ind w:left="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Рассматривание иллюстраций, картин и репродукций на тему войны.</w:t>
            </w:r>
          </w:p>
          <w:p w:rsidR="008B2187" w:rsidRDefault="008B2187">
            <w:pPr>
              <w:pStyle w:val="af6"/>
              <w:ind w:left="0"/>
              <w:jc w:val="both"/>
              <w:rPr>
                <w:szCs w:val="24"/>
              </w:rPr>
            </w:pP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2-я неделя: 8 февраля: День российской науки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Интеллектуальная викторина «Хочу всё знать!»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3-я неделя: 15 февраля: День памяти о россиянах, исполнявших служебный долг за пределами Отечества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Музыкально-литературная композиция «Воины-интернационалисты»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4-я неделя: 21</w:t>
            </w:r>
            <w:r>
              <w:rPr>
                <w:rStyle w:val="11"/>
                <w:sz w:val="24"/>
                <w:szCs w:val="24"/>
              </w:rPr>
              <w:t xml:space="preserve"> </w:t>
            </w:r>
            <w:r>
              <w:rPr>
                <w:rStyle w:val="11"/>
                <w:rFonts w:eastAsia="Century Schoolbook"/>
                <w:sz w:val="24"/>
                <w:szCs w:val="24"/>
              </w:rPr>
              <w:t>февраля: Международный день родного языка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07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Фольклорный праздник «Язык родной, дружу с тобой»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учитель-логопед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4-я неделя: 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23 февраля: День защитника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Отечества.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Социальное, духовно-нравственное,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Спортивно-патриотический праздник «Зарница»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Воспитатели всех возрастных групп,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музыкальный руководитель, инструктор по физкультуре.</w:t>
            </w:r>
          </w:p>
        </w:tc>
      </w:tr>
      <w:tr w:rsidR="008B2187">
        <w:tc>
          <w:tcPr>
            <w:tcW w:w="1264" w:type="dxa"/>
            <w:vMerge w:val="restart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8 марта: Международный женский день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119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Праздник «Мама милая моя»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2-я неделя: Книжкина неделя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Познавательное, социальное, эстетическое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Тематический проект «Книжкин дом»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руководитель.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3-я неделя: 21 марта: Всемирный день поэзии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Познавательное, эстетическое 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Творческий конкурс чтецов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руководитель.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4-я неделя: 27 марта: Всемирный день театра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Эстетическое, познавательное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Театрализованное представление «Путешествие в мир театра»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руководитель.</w:t>
            </w:r>
          </w:p>
        </w:tc>
      </w:tr>
      <w:tr w:rsidR="008B2187">
        <w:tc>
          <w:tcPr>
            <w:tcW w:w="1264" w:type="dxa"/>
            <w:vMerge w:val="restart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День смеха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Развлечение «Юморина»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2-я неделя: 12 апреля: День космонавтики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Квест «Путешествие в космос»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119"/>
              </w:tabs>
              <w:spacing w:before="0" w:after="0" w:line="240" w:lineRule="auto"/>
              <w:jc w:val="both"/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3-я неделя: 18 марта: 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Музыкально-литературная композиция «Крымская весна»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4-я неделя: Экологическая неделя «Посади свой цветок» 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Трудовое, 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Посадка растений, экологическая акция «Сохраним Землю зеленой»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музыкальный руководитель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(при необходимости)</w:t>
            </w:r>
          </w:p>
        </w:tc>
      </w:tr>
      <w:tr w:rsidR="008B2187">
        <w:tc>
          <w:tcPr>
            <w:tcW w:w="1264" w:type="dxa"/>
            <w:vMerge w:val="restart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 мая: Праздник Весны и Труда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Развлечение «Встречаем Первомай!»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2-я неделя: 9 мая: День Победы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4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3-я неделя: 19 мая: День детских общественных организаций России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Акция «Мы – волонтёры»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4-я неделя: 24 мая: День славянской письменности и культуры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Развлечение «Откуда пришла азбука»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8B2187">
        <w:tc>
          <w:tcPr>
            <w:tcW w:w="1264" w:type="dxa"/>
            <w:vMerge w:val="restart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1 июня: День защиты детей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Праздник «Дружат дети всей планеты!»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6 июня: День русского языка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Познавательное, социальное, патриотическое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Литературный праздник «Говорим на русском»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2-я неделя: 12 июня: День России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Развлечение на улице «День России»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3-я неделя: 22 июня: День памяти и скорби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Духовно-нравственное, патриотическое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Тематическое занятие «Священная война»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4-я неделя: Неделя профессий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Трудовое, социальное,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духовно-нравственное,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Тематический проект «Город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мастеров»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Воспитатели всех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 w:val="restart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8 июля: День семьи, любви и верности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 Тематическое занятие «Моя семья»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2-я неделя: Неделя игры и игрушки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трудовое,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Изготовление игрушек в «Творческой мастерской».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Развлечение «Игры, которые мы любим»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3-я неделя: Неделя музеев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Познавательное, социальное, духовно-нравственное, эстетическое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Тематический проект «Музеи России»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4-я неделя: 30 июля: Международный день дружбы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Развлечение «Дружба начинается с улыбки»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8B2187">
        <w:tc>
          <w:tcPr>
            <w:tcW w:w="1264" w:type="dxa"/>
            <w:vMerge w:val="restart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Экологическая неделя «Защитим природу от мусора»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Трудовое, 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Экологический десант в лес (парк) совместно с родителями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2-я неделя: 12 августа: День физкультурника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Спортивный праздник «Сильные, смелые, ловкие!»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3-я неделя: 22 августа: День Государственного флага Российской Федерации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Праздник «Флаг России»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руководитель, инструктор по физкультуре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4-я неделя:</w:t>
            </w:r>
            <w:r>
              <w:rPr>
                <w:rStyle w:val="11"/>
                <w:sz w:val="24"/>
                <w:szCs w:val="24"/>
              </w:rPr>
              <w:t xml:space="preserve"> </w:t>
            </w:r>
            <w:r>
              <w:rPr>
                <w:rStyle w:val="11"/>
                <w:rFonts w:eastAsia="Century Schoolbook"/>
                <w:sz w:val="24"/>
                <w:szCs w:val="24"/>
              </w:rPr>
              <w:t xml:space="preserve">27 августа: День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российского кино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Социальное, духовно-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Развлечение «Любимые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мультфильмы»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Воспитатели всех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возрастных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 w:val="restart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1 сентября: День знаний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009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Квест-игры «Буратино в гостях у ребят»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руководитель, инструктор по физкультуре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09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1-я неделя: 3 сентября: День окончания Второй мировой войны 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Беседа (с презентацией) </w:t>
            </w:r>
            <w:r>
              <w:rPr>
                <w:sz w:val="24"/>
                <w:szCs w:val="24"/>
                <w:shd w:val="clear" w:color="auto" w:fill="FFFFFF"/>
              </w:rPr>
              <w:t>«Горькая память войны»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3 сентября: День солидарности в борьбе с терроризмом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Беседа о правилах антитеррористической безопасности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2-я неделя: 8 сентября: Международный день распространения грамотности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Развлечение «Книжкины друзья»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руководитель,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3-я неделя: Неделя безопасности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Социальное 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Тематический проект «Безопасная дорога детства» 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4-я неделя: 27 сентября: День воспитателя и всех дошкольных работников.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Развлечение «Наш веселый детский сад»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 w:val="restart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1 октября: Международный день пожилых людей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46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Развлечение «Бабушка рядышком с дедушкой»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руководитель, инструктор по физкультуре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1 октября: Международный день музыки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Эстетическое, познавательное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Творческий концерт «Юные таланты»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4 октября: День защиты животных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Акция «Братья наши меньшие»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4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5 октября: День учителя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Беседа (с презентацией) «Это важное слово – Учитель»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2-я неделя: Региональная неделя 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Тематический проект «Путешествие по родному краю»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3-я неделя: Третье воскресенье октября: День отца в России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Социальное, </w:t>
            </w:r>
            <w:r>
              <w:rPr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Спортивный праздник «Вместе с папой»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руководитель, инструктор по физкультуре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4-я неделя: Неделя туриста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и оздоровительное, социальное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Тематический проект «Тропою туриста»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инструктор по физкультуре,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 w:val="restart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4 ноября: День народного единства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Акция «Мы едины!»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:rsidR="008B2187" w:rsidRPr="00FD10B2" w:rsidRDefault="005D5D96" w:rsidP="00FD10B2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8 ноября: 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Тематическое занятие «Подвиги наших полицейских»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2-я неделя: Неделя здоровья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Физкультурное и оздоровительное, социальное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Тематический проект «Здоровый образ жизни»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3-я неделя: 18 ноября: День рождения Деда Мороза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Эстетическое, социальное</w:t>
            </w:r>
          </w:p>
        </w:tc>
        <w:tc>
          <w:tcPr>
            <w:tcW w:w="3204" w:type="dxa"/>
            <w:tcBorders>
              <w:top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Развлечение «Подарки для Деда Мороза»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4-я неделя: Последнее воскресенье ноября: День матери в России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1086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Музыкально-литературная композиция «Всё начинается с мамы»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108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4-я неделя: 30 ноября: День Государственного герба Российской Федерации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Тематический день «День Государственного герба России»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8B2187">
        <w:tc>
          <w:tcPr>
            <w:tcW w:w="1264" w:type="dxa"/>
            <w:vMerge w:val="restart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3 декабря: День неизвестного солдата</w:t>
            </w: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rPr>
                <w:rStyle w:val="11"/>
                <w:rFonts w:eastAsia="Century Schoolbook"/>
                <w:sz w:val="24"/>
                <w:szCs w:val="24"/>
              </w:rPr>
            </w:pPr>
          </w:p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Беседа (с презентацией) «Неизвестный солдат»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3 декабря: Международный день инвалидов (рекомендуется включать в план воспитательной работы с дошкольниками регионально и/или ситуативно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color w:val="555555"/>
                <w:sz w:val="24"/>
                <w:szCs w:val="24"/>
                <w:shd w:val="clear" w:color="auto" w:fill="FFFFFF"/>
              </w:rPr>
              <w:t>Б</w:t>
            </w:r>
            <w:r>
              <w:rPr>
                <w:color w:val="555555"/>
                <w:sz w:val="24"/>
                <w:szCs w:val="24"/>
              </w:rPr>
              <w:t xml:space="preserve">еседа </w:t>
            </w:r>
            <w:r>
              <w:rPr>
                <w:color w:val="555555"/>
                <w:sz w:val="24"/>
                <w:szCs w:val="24"/>
                <w:shd w:val="clear" w:color="auto" w:fill="FFFFFF"/>
              </w:rPr>
              <w:t>«Все мы разные, все мы едины»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37"/>
              </w:tabs>
              <w:spacing w:before="0" w:after="0" w:line="240" w:lineRule="auto"/>
              <w:jc w:val="both"/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5 декабря: День добровольца (волонтера) в России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Социальное, духовно-нравственное, трудовое 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Акция «Поможем другим людям»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3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8 декабря: Международный день художника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Эстетическое, познавательное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Творческая выставка рисунков «Юные художники»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3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1-я неделя: 9 декабря: День Героев Отечества</w:t>
            </w: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  <w:p w:rsidR="008B2187" w:rsidRDefault="008B2187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Социальное, духовно-нравственное,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Беседа (с презентацией) «История праздника «День </w:t>
            </w: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Героев Отечества»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Воспитатели старших и подготовительных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lastRenderedPageBreak/>
              <w:t>музыкальный руководитель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2-я неделя: 12 декабря: День Конституции Российской Федерации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Тематическое занятие «Права ребенка»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3-я неделя: Неделя в «Мастерской Деда Мороза»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Трудовое, эстетическое, социальное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 xml:space="preserve">Трудовая акция «Украсим группу и прогулочный участок к Новому Году» 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8B2187">
        <w:tc>
          <w:tcPr>
            <w:tcW w:w="1264" w:type="dxa"/>
            <w:vMerge/>
          </w:tcPr>
          <w:p w:rsidR="008B2187" w:rsidRDefault="008B2187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:rsidR="008B2187" w:rsidRDefault="005D5D96">
            <w:pPr>
              <w:pStyle w:val="25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4-я неделя: 31 декабря: Новый год</w:t>
            </w:r>
          </w:p>
        </w:tc>
        <w:tc>
          <w:tcPr>
            <w:tcW w:w="295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Эстетическое, социальное</w:t>
            </w:r>
          </w:p>
        </w:tc>
        <w:tc>
          <w:tcPr>
            <w:tcW w:w="3204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Новогодний праздник «В гостях у Деда мороза»</w:t>
            </w:r>
          </w:p>
        </w:tc>
        <w:tc>
          <w:tcPr>
            <w:tcW w:w="3225" w:type="dxa"/>
          </w:tcPr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8B2187" w:rsidRDefault="005D5D96">
            <w:pPr>
              <w:pStyle w:val="25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</w:tbl>
    <w:p w:rsidR="00975C5B" w:rsidRDefault="00975C5B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p w:rsidR="00975C5B" w:rsidRDefault="00975C5B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p w:rsidR="00975C5B" w:rsidRDefault="00975C5B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p w:rsidR="00975C5B" w:rsidRDefault="00975C5B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p w:rsidR="00975C5B" w:rsidRDefault="00975C5B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p w:rsidR="00975C5B" w:rsidRDefault="00975C5B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p w:rsidR="00975C5B" w:rsidRDefault="00975C5B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p w:rsidR="00975C5B" w:rsidRDefault="00975C5B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p w:rsidR="00975C5B" w:rsidRDefault="00975C5B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p w:rsidR="00975C5B" w:rsidRDefault="00975C5B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p w:rsidR="00975C5B" w:rsidRDefault="00975C5B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p w:rsidR="00975C5B" w:rsidRDefault="00975C5B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p w:rsidR="00975C5B" w:rsidRDefault="00975C5B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p w:rsidR="00240801" w:rsidRDefault="00240801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ПРИЛОЖЕНИЕ </w:t>
      </w:r>
      <w:r w:rsidR="009B207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</w:p>
    <w:p w:rsidR="00240801" w:rsidRDefault="00240801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40801" w:rsidRDefault="00240801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40801" w:rsidRDefault="00240801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40801" w:rsidRDefault="00240801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40801" w:rsidRDefault="00240801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40801" w:rsidRDefault="00240801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40801" w:rsidRPr="0096242B" w:rsidRDefault="00240801" w:rsidP="002408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40801" w:rsidRDefault="00240801" w:rsidP="002408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Перспективное планирование</w:t>
      </w:r>
    </w:p>
    <w:p w:rsidR="00240801" w:rsidRPr="0096242B" w:rsidRDefault="00240801" w:rsidP="002408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по работе с родителями</w:t>
      </w:r>
    </w:p>
    <w:p w:rsidR="00240801" w:rsidRPr="0096242B" w:rsidRDefault="00240801" w:rsidP="002408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по музыкальному воспитанию</w:t>
      </w:r>
    </w:p>
    <w:p w:rsidR="00240801" w:rsidRPr="0096242B" w:rsidRDefault="00240801" w:rsidP="002408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 на 2023-2024 учебный год</w:t>
      </w:r>
    </w:p>
    <w:p w:rsidR="00240801" w:rsidRDefault="00240801" w:rsidP="0024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40801" w:rsidRDefault="00240801" w:rsidP="0024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40801" w:rsidRDefault="00240801" w:rsidP="0024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40801" w:rsidRDefault="00240801" w:rsidP="0024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FD10B2" w:rsidRDefault="00FD10B2" w:rsidP="0024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FD10B2" w:rsidRDefault="00FD10B2" w:rsidP="0024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FD10B2" w:rsidRDefault="00FD10B2" w:rsidP="0024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FD10B2" w:rsidRDefault="00FD10B2" w:rsidP="0024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FD10B2" w:rsidRDefault="00FD10B2" w:rsidP="0024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FD10B2" w:rsidRDefault="00FD10B2" w:rsidP="0024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FD10B2" w:rsidRDefault="00FD10B2" w:rsidP="0024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FD10B2" w:rsidRDefault="00FD10B2" w:rsidP="0024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40801" w:rsidRDefault="00240801" w:rsidP="0024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40801" w:rsidRDefault="00240801" w:rsidP="002408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 с родителями</w:t>
      </w:r>
    </w:p>
    <w:p w:rsidR="00240801" w:rsidRDefault="00240801" w:rsidP="0024080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2644"/>
      </w:tblGrid>
      <w:tr w:rsidR="00240801" w:rsidTr="00240801">
        <w:tc>
          <w:tcPr>
            <w:tcW w:w="1389" w:type="dxa"/>
          </w:tcPr>
          <w:p w:rsidR="00240801" w:rsidRDefault="00240801" w:rsidP="00FD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2644" w:type="dxa"/>
          </w:tcPr>
          <w:p w:rsidR="00240801" w:rsidRDefault="00240801" w:rsidP="00FD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240801" w:rsidTr="00240801">
        <w:tc>
          <w:tcPr>
            <w:tcW w:w="1389" w:type="dxa"/>
          </w:tcPr>
          <w:p w:rsidR="00240801" w:rsidRDefault="00240801" w:rsidP="00FD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644" w:type="dxa"/>
          </w:tcPr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Выступление на общем родительском собрании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«Современные подходы к музыкальному развитию детей дошкольного возраста».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Анкетирование «Музыкальное развитие Вашего ребенка».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Оформление информационного стенда для родителей «Музыкальный калейдоскоп».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Индивидуальные консультации по вопросам музыкального развития детей.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801" w:rsidTr="00240801">
        <w:tc>
          <w:tcPr>
            <w:tcW w:w="1389" w:type="dxa"/>
          </w:tcPr>
          <w:p w:rsidR="00240801" w:rsidRDefault="00240801" w:rsidP="00FD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644" w:type="dxa"/>
          </w:tcPr>
          <w:p w:rsidR="00240801" w:rsidRDefault="00240801" w:rsidP="00FD10B2">
            <w:pPr>
              <w:tabs>
                <w:tab w:val="left" w:pos="1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Консультация «Сотрудничество музыкального руководителя и родителей с целью музыкального развития ребенка».</w:t>
            </w:r>
          </w:p>
          <w:p w:rsidR="00240801" w:rsidRDefault="00240801" w:rsidP="00FD10B2">
            <w:pPr>
              <w:tabs>
                <w:tab w:val="left" w:pos="1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Беседа «Культура поведения родителей и детей на празднике».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Индивидуальные консультации по вопросам коррекционно-развивающей работы в процессе музыкальной деятельности. 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Оказание помощи родителям по созданию домашней фонотеки классических произведений, адаптированных для детей.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801" w:rsidTr="00240801">
        <w:tc>
          <w:tcPr>
            <w:tcW w:w="1389" w:type="dxa"/>
          </w:tcPr>
          <w:p w:rsidR="00240801" w:rsidRDefault="00240801" w:rsidP="00FD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644" w:type="dxa"/>
          </w:tcPr>
          <w:p w:rsidR="00240801" w:rsidRDefault="00240801" w:rsidP="00FD10B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Привлечение родителей к участию на празднике, посвященному Дню матери.</w:t>
            </w:r>
          </w:p>
          <w:p w:rsidR="00240801" w:rsidRDefault="00240801" w:rsidP="00FD10B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Консультация «День рождения ребенка в семье».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Практикум «Как самостоятельно изготовить шумовые инструменты». 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383838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Ознакомление родителей на сайте ДОУ с проводимыми культурно-досуговыми мероприятиями.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801" w:rsidTr="00240801">
        <w:tc>
          <w:tcPr>
            <w:tcW w:w="1389" w:type="dxa"/>
          </w:tcPr>
          <w:p w:rsidR="00240801" w:rsidRDefault="00240801" w:rsidP="00FD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644" w:type="dxa"/>
          </w:tcPr>
          <w:p w:rsidR="00240801" w:rsidRDefault="00240801" w:rsidP="00FD10B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Оказание помощи родителям по созданию фонотеки новогодних песен для детей.</w:t>
            </w:r>
          </w:p>
          <w:p w:rsidR="00240801" w:rsidRDefault="00240801" w:rsidP="00FD10B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Консультация «Как провести в семье праздник новогодней елки».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4.Творческая мастерская: изготовление костюмов, атрибутов к новогодним праздникам.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Выставка совместных работ на тему Нового года. </w:t>
            </w:r>
          </w:p>
        </w:tc>
      </w:tr>
      <w:tr w:rsidR="00240801" w:rsidTr="00240801">
        <w:tc>
          <w:tcPr>
            <w:tcW w:w="1389" w:type="dxa"/>
          </w:tcPr>
          <w:p w:rsidR="00240801" w:rsidRDefault="00240801" w:rsidP="00FD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644" w:type="dxa"/>
          </w:tcPr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Индивидуальные консультации по вопросам развития ребенка в процессе музыкальной деятельности.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2.Организация фотовыставки «Поем и пляшем на празднике нашем».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3.Оказание помощи родителям по созданию музыкально-дидактических игр.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Мастер-класс «Логопедические игры с дошкольниками».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801" w:rsidTr="00240801">
        <w:tc>
          <w:tcPr>
            <w:tcW w:w="1389" w:type="dxa"/>
          </w:tcPr>
          <w:p w:rsidR="00240801" w:rsidRDefault="00240801" w:rsidP="00FD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644" w:type="dxa"/>
            <w:vAlign w:val="bottom"/>
          </w:tcPr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Анкетирование по теме «Как Вы приобщаете детей к народной музыке».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Оказание помощи родителям по созданию фонотеки музыкального фольклора.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Консультация «Роль музыки в эмоциональной коррекции детей».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Привлечение отцов к участию на празднике, посвященному Дню защитника Отечества.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801" w:rsidTr="00240801">
        <w:tc>
          <w:tcPr>
            <w:tcW w:w="1389" w:type="dxa"/>
          </w:tcPr>
          <w:p w:rsidR="00240801" w:rsidRDefault="00240801" w:rsidP="00FD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2644" w:type="dxa"/>
            <w:vAlign w:val="bottom"/>
          </w:tcPr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Совместное проведение праздника, посвященного Международному Дню 8 Марта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Фотоколлаж «Мама и я - счастливые моменты».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Музыкальный практикум «Коррекция речевых нарушений в процессе пения».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Индивидуальные консультации по вопросам развития ребенка в процессе музыкальной деятельности.  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801" w:rsidTr="00240801">
        <w:trPr>
          <w:trHeight w:val="484"/>
        </w:trPr>
        <w:tc>
          <w:tcPr>
            <w:tcW w:w="1389" w:type="dxa"/>
          </w:tcPr>
          <w:p w:rsidR="00240801" w:rsidRDefault="00240801" w:rsidP="00FD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644" w:type="dxa"/>
            <w:vAlign w:val="bottom"/>
          </w:tcPr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Участие родителей в проведении «Дня музыки» (посещение родителями музыкальных занятий). 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Мастер-класс «Методы развития творческих способностей дошкольников».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Рекомендации по подбору музыкальных произведений для прослушивания дома танцевальной музыки.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Консультация «Особенности проявления музыкальной одаренности».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801" w:rsidTr="00240801">
        <w:tc>
          <w:tcPr>
            <w:tcW w:w="1389" w:type="dxa"/>
          </w:tcPr>
          <w:p w:rsidR="00240801" w:rsidRDefault="00240801" w:rsidP="00FD1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644" w:type="dxa"/>
            <w:vAlign w:val="bottom"/>
          </w:tcPr>
          <w:p w:rsidR="00240801" w:rsidRDefault="00240801" w:rsidP="00FD10B2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1. Анкетирование родителей по результатам музыкального развития детей.</w:t>
            </w:r>
          </w:p>
          <w:p w:rsidR="00240801" w:rsidRDefault="00240801" w:rsidP="00FD10B2">
            <w:pPr>
              <w:pStyle w:val="af6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2. Индивидуальные консультации по вопросам поступления детей в музыкальную школу.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Индивидуальные консультации о музыкальных достижениях детей по результатам мониторинга.</w:t>
            </w:r>
          </w:p>
          <w:p w:rsidR="00240801" w:rsidRDefault="00240801" w:rsidP="00FD1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0801" w:rsidRDefault="00240801" w:rsidP="00240801">
      <w:pPr>
        <w:pStyle w:val="25"/>
        <w:shd w:val="clear" w:color="auto" w:fill="auto"/>
        <w:tabs>
          <w:tab w:val="left" w:pos="1350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:rsidR="008B2187" w:rsidRDefault="008B2187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240801" w:rsidRDefault="00240801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240801" w:rsidRDefault="00240801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FD10B2" w:rsidRDefault="00FD10B2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FD10B2" w:rsidRDefault="00FD10B2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FD10B2" w:rsidRDefault="00FD10B2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FD10B2" w:rsidRDefault="00FD10B2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FD10B2" w:rsidRDefault="00FD10B2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FD10B2" w:rsidRDefault="00FD10B2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FD10B2" w:rsidRDefault="00FD10B2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FD10B2" w:rsidRDefault="00FD10B2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FD10B2" w:rsidRDefault="00FD10B2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FD10B2" w:rsidRDefault="00FD10B2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FD10B2" w:rsidRDefault="00FD10B2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FD10B2" w:rsidRDefault="00FD10B2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FD10B2" w:rsidRDefault="00FD10B2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0D1BC5" w:rsidRDefault="000D1BC5" w:rsidP="000D1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591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ПРИЛОЖЕНИЕ 3</w:t>
      </w:r>
    </w:p>
    <w:p w:rsidR="000D1BC5" w:rsidRDefault="000D1BC5" w:rsidP="000D1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D1BC5" w:rsidRDefault="000D1BC5" w:rsidP="000D1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D1BC5" w:rsidRDefault="000D1BC5" w:rsidP="000D1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D1BC5" w:rsidRDefault="000D1BC5" w:rsidP="000D1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D1BC5" w:rsidRDefault="000D1BC5" w:rsidP="000D1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D1BC5" w:rsidRDefault="000D1BC5" w:rsidP="000D1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D1BC5" w:rsidRDefault="000D1BC5" w:rsidP="000D1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D1BC5" w:rsidRDefault="000D1BC5" w:rsidP="000D1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D1BC5" w:rsidRDefault="000D1BC5" w:rsidP="000D1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D1BC5" w:rsidRDefault="000D1BC5" w:rsidP="000D1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D1BC5" w:rsidRDefault="000D1BC5" w:rsidP="000D1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Перспективное планирование </w:t>
      </w:r>
    </w:p>
    <w:p w:rsidR="000D1BC5" w:rsidRPr="0017267B" w:rsidRDefault="000D1BC5" w:rsidP="000D1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проектной деятельности</w:t>
      </w:r>
    </w:p>
    <w:p w:rsidR="000D1BC5" w:rsidRPr="0017267B" w:rsidRDefault="000D1BC5" w:rsidP="000D1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музыкального руководителя</w:t>
      </w:r>
    </w:p>
    <w:p w:rsidR="000D1BC5" w:rsidRDefault="000D1BC5" w:rsidP="000D1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 w:rsidRPr="0017267B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на 2023-2024 учебный год</w:t>
      </w:r>
    </w:p>
    <w:p w:rsidR="000D1BC5" w:rsidRDefault="000D1BC5" w:rsidP="000D1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D1BC5" w:rsidRDefault="000D1BC5" w:rsidP="000D1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D1BC5" w:rsidRDefault="000D1BC5" w:rsidP="000D1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D1BC5" w:rsidRDefault="000D1BC5" w:rsidP="000D1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D1BC5" w:rsidRPr="004B0C9E" w:rsidRDefault="000D1BC5" w:rsidP="000D1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Музыкальный руководитель</w:t>
      </w:r>
      <w:r w:rsidRPr="004B0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Чмых Н.С.</w:t>
      </w:r>
    </w:p>
    <w:p w:rsidR="000D1BC5" w:rsidRDefault="000D1BC5" w:rsidP="000D1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2"/>
          <w:lang w:eastAsia="ru-RU"/>
        </w:rPr>
      </w:pPr>
      <w:r w:rsidRPr="000D1BC5">
        <w:rPr>
          <w:rFonts w:ascii="Times New Roman" w:eastAsia="Times New Roman" w:hAnsi="Times New Roman" w:cs="Times New Roman"/>
          <w:bCs/>
          <w:color w:val="000000"/>
          <w:kern w:val="0"/>
          <w:sz w:val="28"/>
          <w:lang w:eastAsia="ru-RU"/>
        </w:rPr>
        <w:t xml:space="preserve">Проект музыкальной сюжетно-ролевой игры «Веселый оркестр» 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(старший дошкольный возраст)</w:t>
      </w:r>
    </w:p>
    <w:p w:rsidR="000D1BC5" w:rsidRPr="000D1BC5" w:rsidRDefault="000D1BC5" w:rsidP="000D1BC5">
      <w:pPr>
        <w:spacing w:after="0" w:line="240" w:lineRule="auto"/>
        <w:ind w:left="709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 Roman" w:eastAsia="Times New Roman" w:hAnsi="Time Roman" w:cs="Calibri"/>
          <w:b/>
          <w:bCs/>
          <w:color w:val="000000"/>
          <w:kern w:val="0"/>
          <w:sz w:val="28"/>
          <w:lang w:eastAsia="ru-RU"/>
        </w:rPr>
        <w:t>Дата реализации:</w:t>
      </w:r>
    </w:p>
    <w:p w:rsidR="000D1BC5" w:rsidRPr="000D1BC5" w:rsidRDefault="000D1BC5" w:rsidP="000D1BC5">
      <w:pPr>
        <w:spacing w:after="0" w:line="240" w:lineRule="auto"/>
        <w:ind w:left="709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 Roman" w:eastAsia="Times New Roman" w:hAnsi="Time Roman" w:cs="Calibri"/>
          <w:color w:val="000000"/>
          <w:kern w:val="0"/>
          <w:sz w:val="28"/>
          <w:lang w:eastAsia="ru-RU"/>
        </w:rPr>
        <w:lastRenderedPageBreak/>
        <w:t>Октябрь-декабрь 202</w:t>
      </w:r>
      <w:r>
        <w:rPr>
          <w:rFonts w:ascii="Time Roman" w:eastAsia="Times New Roman" w:hAnsi="Time Roman" w:cs="Calibri"/>
          <w:color w:val="000000"/>
          <w:kern w:val="0"/>
          <w:sz w:val="28"/>
          <w:lang w:eastAsia="ru-RU"/>
        </w:rPr>
        <w:t>3</w:t>
      </w:r>
      <w:r w:rsidRPr="000D1BC5">
        <w:rPr>
          <w:rFonts w:ascii="Time Roman" w:eastAsia="Times New Roman" w:hAnsi="Time Roman" w:cs="Calibri"/>
          <w:color w:val="000000"/>
          <w:kern w:val="0"/>
          <w:sz w:val="28"/>
          <w:lang w:eastAsia="ru-RU"/>
        </w:rPr>
        <w:t xml:space="preserve"> года</w:t>
      </w:r>
    </w:p>
    <w:p w:rsidR="000D1BC5" w:rsidRPr="000D1BC5" w:rsidRDefault="000D1BC5" w:rsidP="000D1BC5">
      <w:pPr>
        <w:spacing w:after="0" w:line="240" w:lineRule="auto"/>
        <w:ind w:left="709"/>
        <w:rPr>
          <w:rFonts w:ascii="Calibri" w:eastAsia="Times New Roman" w:hAnsi="Calibri" w:cs="Calibri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Разработал</w:t>
      </w: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:</w:t>
      </w:r>
    </w:p>
    <w:p w:rsidR="000D1BC5" w:rsidRPr="000D1BC5" w:rsidRDefault="000D1BC5" w:rsidP="000D1BC5">
      <w:pPr>
        <w:spacing w:after="0" w:line="240" w:lineRule="auto"/>
        <w:ind w:left="709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Чмых Н.С.</w:t>
      </w:r>
    </w:p>
    <w:p w:rsidR="000D1BC5" w:rsidRPr="000D1BC5" w:rsidRDefault="000D1BC5" w:rsidP="000D1BC5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Вид проекта: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 долгосрочный (3 месяца), групповой, игровой.</w:t>
      </w:r>
    </w:p>
    <w:p w:rsidR="000D1BC5" w:rsidRPr="000D1BC5" w:rsidRDefault="000D1BC5" w:rsidP="000D1BC5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Актуальность проекта:</w:t>
      </w:r>
    </w:p>
    <w:p w:rsidR="000D1BC5" w:rsidRPr="000D1BC5" w:rsidRDefault="000D1BC5" w:rsidP="000D1BC5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Игра как основной вид деятельность детей дошкольного возраста является ведущим средством их воспитания. Именно в игре у дошкольников формируются личностные образования, необходимые для дальнейшего школьного обучения. Сюжетно-ролевые игры позволяют развивать творческие способности детей, их фантазию и артистизм, учат вживаться в образ того или иного персонажа, играть определенную роль, успешно развиваются личность ребенка, его интеллект, воля, воображение и общительность, но самое главное, эта деятельность порождает стремление к самореализации, самовыражению. Проигрывая различные жизненные ситуации, дети учатся идти на компромисс, избегать конфликтных ситуаций, поддерживать дружелюбную атмосферу. Кроме того, игра является надежным диагностическим средством психического развития детей. Игра — подлинная социальная практика ребенка, его реальная жизнь в обществе сверстников.</w:t>
      </w:r>
    </w:p>
    <w:p w:rsidR="000D1BC5" w:rsidRPr="000D1BC5" w:rsidRDefault="000D1BC5" w:rsidP="000D1BC5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Цель: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 познакомить с профессией музыкантов симфонического оркестра.</w:t>
      </w:r>
    </w:p>
    <w:p w:rsidR="000D1BC5" w:rsidRPr="000D1BC5" w:rsidRDefault="000D1BC5" w:rsidP="000D1BC5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Задачи: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развивать творческое воображение, способность совместно развивать игру, согласовывая собственный игровой замысел с замыслами сверстников;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формировать умение детей готовить обстановку для игры, подбирать предметы-заместители и атрибуты;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воспитывать уважительное отношение к людям;</w:t>
      </w:r>
    </w:p>
    <w:p w:rsidR="000D1BC5" w:rsidRPr="000D1BC5" w:rsidRDefault="000D1BC5" w:rsidP="000D1BC5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Словарная работа: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 продолжать обогащать словарь детей о музыкальных инструментах, характеристики их звучания.</w:t>
      </w:r>
    </w:p>
    <w:p w:rsidR="000D1BC5" w:rsidRPr="000D1BC5" w:rsidRDefault="000D1BC5" w:rsidP="000D1BC5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Научно-методическое обеспечение:</w:t>
      </w:r>
    </w:p>
    <w:p w:rsidR="000D1BC5" w:rsidRPr="000D1BC5" w:rsidRDefault="000D1BC5" w:rsidP="000D1BC5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Игра – ведущий вид деятельности в дошкольном возрасте. В. Штерн говорил, что «игра показывает, к какой цели стремится человек, к чему он готовится, чего ожидает. В игре угадываются направления его будущей жизни». Интересные взгляды на игру представил Ф. Бойтендайк: игра позволяет проявить свои влечения — стремление к освобождению, слиянию с окружающим миром.</w:t>
      </w:r>
    </w:p>
    <w:p w:rsidR="000D1BC5" w:rsidRPr="000D1BC5" w:rsidRDefault="000D1BC5" w:rsidP="000D1BC5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Д.Б. Эльконин считал, что в игре отражается стремление детей участвовать в жизни взрослых, быть рядом с ними, действовать, как они. Играя, дети проявляют волю, управляют действиями взрослых.</w:t>
      </w:r>
    </w:p>
    <w:p w:rsidR="000D1BC5" w:rsidRPr="000D1BC5" w:rsidRDefault="000D1BC5" w:rsidP="000D1BC5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lastRenderedPageBreak/>
        <w:t>Известные психологи Л.С. Выготский и Д.Б. Эльконин доказали, что в игре успешнее развиваются и достигают более высоких уровней личность, психические процессы, разные виды деятельности.</w:t>
      </w:r>
    </w:p>
    <w:p w:rsidR="000D1BC5" w:rsidRPr="000D1BC5" w:rsidRDefault="000D1BC5" w:rsidP="000D1BC5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Ресурсное обеспечение: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муляжи инструментов народного оркестра;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костюмы дирижера, настройщика, смотрителя;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- техническое обеспечение: телевизор,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val="en-US" w:eastAsia="ru-RU"/>
        </w:rPr>
        <w:t>USB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флеш накопитель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, микрофон.</w:t>
      </w:r>
    </w:p>
    <w:p w:rsidR="000D1BC5" w:rsidRPr="000D1BC5" w:rsidRDefault="000D1BC5" w:rsidP="000D1BC5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Участники проекта: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музыкальный руководитель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воспитатель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дети подготовительной  группы</w:t>
      </w:r>
    </w:p>
    <w:p w:rsidR="000D1BC5" w:rsidRPr="000D1BC5" w:rsidRDefault="000D1BC5" w:rsidP="000D1BC5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Ожидаемый результат: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Получение знаний об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игре «Мы музыканты».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Формирование коммуникативных навыков.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Появление умения слушать партнеров, соединять их замыслы со своими.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Комментирование игровых действий и действий партнеров.</w:t>
      </w:r>
    </w:p>
    <w:p w:rsidR="000D1BC5" w:rsidRPr="000D1BC5" w:rsidRDefault="000D1BC5" w:rsidP="000D1BC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Этапы проекта:</w:t>
      </w:r>
    </w:p>
    <w:tbl>
      <w:tblPr>
        <w:tblW w:w="0" w:type="auto"/>
        <w:tblInd w:w="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2977"/>
        <w:gridCol w:w="3402"/>
        <w:gridCol w:w="2126"/>
      </w:tblGrid>
      <w:tr w:rsidR="000D1BC5" w:rsidRPr="000D1BC5" w:rsidTr="000D1BC5">
        <w:trPr>
          <w:trHeight w:val="4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Совместная деятельность</w:t>
            </w:r>
          </w:p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педагога и детей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Ответствен</w:t>
            </w:r>
            <w:r w:rsidRPr="000D1B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ный</w:t>
            </w:r>
          </w:p>
        </w:tc>
      </w:tr>
      <w:tr w:rsidR="000D1BC5" w:rsidRPr="000D1BC5" w:rsidTr="000D1BC5">
        <w:trPr>
          <w:trHeight w:val="492"/>
        </w:trPr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eastAsia="ru-RU"/>
              </w:rPr>
              <w:t>Подготовительный этап</w:t>
            </w:r>
          </w:p>
        </w:tc>
      </w:tr>
      <w:tr w:rsidR="000D1BC5" w:rsidRPr="000D1BC5" w:rsidTr="000D1BC5">
        <w:trPr>
          <w:trHeight w:val="1134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1.Изучение теоретических основ и методической литературы, связанной с темой «Народный оркестр».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 дней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Расширение знаний о методике</w:t>
            </w:r>
            <w:r w:rsidR="00C875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знакомства детей с инструмента</w:t>
            </w: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</w:t>
            </w:r>
            <w:r w:rsidR="00C875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народного оркестра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Чмых Н.С.</w:t>
            </w:r>
          </w:p>
        </w:tc>
      </w:tr>
      <w:tr w:rsidR="000D1BC5" w:rsidRPr="000D1BC5" w:rsidTr="000D1BC5">
        <w:trPr>
          <w:trHeight w:val="55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2.Подготовка материалов для консультации родителям о симфоническом оркестре, его значении в развитии музыкальности детей.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 дней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0D1BC5" w:rsidRPr="000D1BC5" w:rsidTr="000D1BC5">
        <w:trPr>
          <w:trHeight w:val="53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3.Подготовка материалов для консультации педагогам о применении игр с музыкальными инструментами в свободное от занятий время с детьми.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 дней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0D1BC5" w:rsidRPr="000D1BC5" w:rsidTr="000D1BC5">
        <w:trPr>
          <w:trHeight w:val="53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4.Изготовление наглядного пособия «Музыкальные инструменты»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 дней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Совместное изготовление муляжей инструментов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Наличие необходимого наглядного материала для дальнейшего обучения детей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0D1BC5" w:rsidRPr="000D1BC5" w:rsidTr="000D1BC5">
        <w:trPr>
          <w:trHeight w:val="54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5.Изготовление костюма дирижера, смотрителя, ключника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 дней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0D1BC5" w:rsidRPr="000D1BC5" w:rsidTr="000D1BC5">
        <w:trPr>
          <w:trHeight w:val="80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6. Разучивание стихов для игры.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Совместное разучивание стихов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0D1BC5" w:rsidRPr="000D1BC5" w:rsidTr="000D1BC5">
        <w:trPr>
          <w:trHeight w:val="80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7. Подробное знакомство детей с инструментами народного оркестра.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 занятия  (7 дней)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Беседа, слушание записей, просмотр мультиков под звучание инструментов народногооркестра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Расширение знаний детей о музыкальных инструментах народного оркестра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0D1BC5" w:rsidRPr="000D1BC5" w:rsidTr="000D1BC5">
        <w:trPr>
          <w:trHeight w:val="416"/>
        </w:trPr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lang w:eastAsia="ru-RU"/>
              </w:rPr>
              <w:t>Основной этап</w:t>
            </w:r>
          </w:p>
        </w:tc>
      </w:tr>
      <w:tr w:rsidR="000D1BC5" w:rsidRPr="000D1BC5" w:rsidTr="000D1BC5">
        <w:trPr>
          <w:trHeight w:val="536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 Игровая деятельность детей. Поиск решения с помощью педагога. Повторение за педагогом необходимых движений.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 занятия</w:t>
            </w:r>
          </w:p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(2 недели)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Организация игрового пространства: костюмы, муляжи, стулья, подставка дирижера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 справляться с разными ролями музыкантов оркестра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Чмых Н.С.</w:t>
            </w:r>
          </w:p>
        </w:tc>
      </w:tr>
      <w:tr w:rsidR="000D1BC5" w:rsidRPr="000D1BC5" w:rsidTr="000D1BC5">
        <w:trPr>
          <w:trHeight w:val="80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2. Обучение элементам развития сюжета. Принятие на себя второстепенной роли. Использование предметов-заместителей.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 занятия</w:t>
            </w:r>
          </w:p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(2 недели)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Организация игрового пространства: костюмы, муляжи, стулья, подставка дирижера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 импровизировать, проявлять инициативу, творчество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</w:p>
        </w:tc>
      </w:tr>
      <w:tr w:rsidR="000D1BC5" w:rsidRPr="000D1BC5" w:rsidTr="000D1BC5">
        <w:trPr>
          <w:trHeight w:val="390"/>
        </w:trPr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Заключительный</w:t>
            </w:r>
          </w:p>
        </w:tc>
      </w:tr>
      <w:tr w:rsidR="000D1BC5" w:rsidRPr="000D1BC5" w:rsidTr="000D1BC5">
        <w:trPr>
          <w:trHeight w:val="80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конце каждого занятия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Участие детей в обсуждении проведенной игры.</w:t>
            </w:r>
          </w:p>
          <w:p w:rsidR="000D1BC5" w:rsidRPr="000D1BC5" w:rsidRDefault="000D1BC5" w:rsidP="000D1B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Оценка умения играть вместе.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D1B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Диагностика игровых умений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1BC5" w:rsidRPr="000D1BC5" w:rsidRDefault="000D1BC5" w:rsidP="000D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Чмых Н.С.</w:t>
            </w:r>
          </w:p>
        </w:tc>
      </w:tr>
    </w:tbl>
    <w:p w:rsidR="000D1BC5" w:rsidRPr="000D1BC5" w:rsidRDefault="000D1BC5" w:rsidP="000D1BC5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Диагностические критерии:</w:t>
      </w:r>
    </w:p>
    <w:p w:rsidR="000D1BC5" w:rsidRPr="000D1BC5" w:rsidRDefault="000D1BC5" w:rsidP="000D1BC5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lastRenderedPageBreak/>
        <w:t>Показателем успешности проведения музыкальных сюжетно – ролевых игр являются: </w:t>
      </w:r>
    </w:p>
    <w:p w:rsidR="000D1BC5" w:rsidRPr="000D1BC5" w:rsidRDefault="000D1BC5" w:rsidP="000D1BC5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Увлечённость музыкально – игровой деятельностью.</w:t>
      </w:r>
    </w:p>
    <w:p w:rsidR="000D1BC5" w:rsidRPr="000D1BC5" w:rsidRDefault="000D1BC5" w:rsidP="000D1BC5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Степень осознания творческого замысла.</w:t>
      </w:r>
    </w:p>
    <w:p w:rsidR="000D1BC5" w:rsidRPr="000D1BC5" w:rsidRDefault="000D1BC5" w:rsidP="000D1BC5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Инициатива и самостоятельность творческого поиска при выполнении творческих задач.</w:t>
      </w:r>
    </w:p>
    <w:p w:rsidR="000D1BC5" w:rsidRPr="000D1BC5" w:rsidRDefault="000D1BC5" w:rsidP="000D1BC5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-Умение использовать в творческом процессе логическое и образное мышление.</w:t>
      </w:r>
    </w:p>
    <w:p w:rsidR="000D1BC5" w:rsidRPr="000D1BC5" w:rsidRDefault="000D1BC5" w:rsidP="000D1BC5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Степень законченности и художественность воплощения творческого замысла.</w:t>
      </w:r>
    </w:p>
    <w:p w:rsidR="000D1BC5" w:rsidRPr="000D1BC5" w:rsidRDefault="000D1BC5" w:rsidP="000D1BC5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Воспитание коммуникативных качеств и уважительного партнёрского отношения с родителями.</w:t>
      </w:r>
    </w:p>
    <w:p w:rsidR="000A418A" w:rsidRDefault="000A418A" w:rsidP="000D1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</w:pPr>
    </w:p>
    <w:p w:rsidR="000D1BC5" w:rsidRPr="000D1BC5" w:rsidRDefault="000D1BC5" w:rsidP="000D1BC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КОНСПЕКТ</w:t>
      </w: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МУЗЫКАЛЬНОЙ СЮЖЕТНО - РОЛЕВОЙ ИГРЫ</w:t>
      </w: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«МЫ - МУЗЫКАНТЫ»</w:t>
      </w: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В ПОДГОТОВИТЕЛЬНОЙ К ШКОЛЕ ГРУППЕ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Музыкальный руководитель (М.р.)</w:t>
      </w:r>
      <w:r w:rsidR="000A418A"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:</w:t>
      </w:r>
      <w:r w:rsidR="000A418A"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Р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ебята, мы с вами уже знаем, что такое оркестр. Давайте вспомним некоторые инструменты оркестра и назовём музыкантов, которые играют на них.</w:t>
      </w:r>
    </w:p>
    <w:p w:rsidR="000D1BC5" w:rsidRPr="000D1BC5" w:rsidRDefault="000D1BC5" w:rsidP="000D1BC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ru-RU"/>
        </w:rPr>
        <w:t>Балалайка - балалаешник, ксилофон - ксилофонист, рояль - пианист, домра - домрист, барабан – барабанщик, ударник (слайды на проекторе).</w:t>
      </w:r>
    </w:p>
    <w:p w:rsidR="000A418A" w:rsidRDefault="000D1BC5" w:rsidP="000D1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(М.р.)</w:t>
      </w:r>
      <w:r w:rsidR="000A418A"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:</w:t>
      </w:r>
      <w:r w:rsidR="000A418A"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В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оркестре много музыкальных инструментов, а вы хотите узнать, как музыканты разучивают на репетиции музыкальные произведения?</w:t>
      </w:r>
    </w:p>
    <w:p w:rsidR="000A418A" w:rsidRDefault="000D1BC5" w:rsidP="000D1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Тогда предлагаю вам поиграть в игру «Мы - музыканты».</w:t>
      </w:r>
    </w:p>
    <w:p w:rsidR="000A418A" w:rsidRDefault="000D1BC5" w:rsidP="000D1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 Самый главный  в оркестре - дирижёр, он управляет инструментами, делает их игру слаженной: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Он руками машет плавно,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Слышит каждый инструмент.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Он в оркестре самый главный,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Он в оркестре - президент!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-Ребята, сегодня дирижёром буду я, потому что хорошо знаю звучание музыкальных инструментов, внимательно слушаю музыку.</w:t>
      </w:r>
    </w:p>
    <w:p w:rsidR="000D1BC5" w:rsidRPr="000D1BC5" w:rsidRDefault="000D1BC5" w:rsidP="000D1BC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ru-RU"/>
        </w:rPr>
        <w:t>Берем дирижёрскую палочку.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lastRenderedPageBreak/>
        <w:t>(М.р.)</w:t>
      </w:r>
      <w:r w:rsidR="000A418A"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:</w:t>
      </w:r>
      <w:r w:rsidR="000A418A"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И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нструменты хранятся в инструментальной комнате, ключи от которой у смотрителя. Смотрителем у нас будет … потому что она ответственная. Смотритель следит, как хранятся музыкальные инструменты (в футляре, на стойках, в чехлах).</w:t>
      </w:r>
    </w:p>
    <w:p w:rsidR="000D1BC5" w:rsidRPr="000D1BC5" w:rsidRDefault="000D1BC5" w:rsidP="000D1BC5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А вот кто из вас на каком музыкальном инструменте будет играть, мы сейчас узнаем, поиграв в игру «Оркестр».</w:t>
      </w:r>
    </w:p>
    <w:p w:rsidR="000D1BC5" w:rsidRPr="000D1BC5" w:rsidRDefault="000D1BC5" w:rsidP="000D1BC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ru-RU"/>
        </w:rPr>
        <w:t>Раскладываем карточки на полу с изображением музыкальных инструментов – пока музыка играет все бегут, с окончанием музыки каждый берет по карточке.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(М.р.)</w:t>
      </w:r>
      <w:r w:rsidR="000A418A"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:</w:t>
      </w:r>
      <w:r w:rsidR="000A418A"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И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так, начинаем игру.</w:t>
      </w:r>
    </w:p>
    <w:p w:rsidR="000D1BC5" w:rsidRPr="000D1BC5" w:rsidRDefault="000D1BC5" w:rsidP="000D1BC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ru-RU"/>
        </w:rPr>
        <w:t xml:space="preserve">Дети </w:t>
      </w:r>
      <w:r w:rsidR="000A418A" w:rsidRPr="000D1B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ru-RU"/>
        </w:rPr>
        <w:t>идут,</w:t>
      </w:r>
      <w:r w:rsidRPr="000D1B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ru-RU"/>
        </w:rPr>
        <w:t xml:space="preserve"> садятся на стулья, специально расставленные как в оркестре.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Дирижёр (м.р.): 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Здравствуйте.</w:t>
      </w:r>
    </w:p>
    <w:p w:rsidR="000D1BC5" w:rsidRPr="000D1BC5" w:rsidRDefault="000A418A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Дети: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Здравствуйте</w:t>
      </w:r>
      <w:r w:rsidR="000D1BC5"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.</w:t>
      </w:r>
    </w:p>
    <w:p w:rsidR="00975C5B" w:rsidRPr="002E0291" w:rsidRDefault="000D1BC5" w:rsidP="000D1B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Дирижёр: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 Прошу всех приготовиться к репетиции.</w:t>
      </w:r>
    </w:p>
    <w:p w:rsidR="00975C5B" w:rsidRPr="002E0291" w:rsidRDefault="000D1BC5" w:rsidP="00975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Смотритель: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Музыканты, прошу получить свои музыкальные инструменты. Для этого нужно рассказать стихотворение о своём инструменте. </w:t>
      </w:r>
      <w:r w:rsidRPr="000D1B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ru-RU"/>
        </w:rPr>
        <w:t>(Дети читают стихи, идут к своим инструментам, которые стоят на столике).</w:t>
      </w:r>
    </w:p>
    <w:p w:rsidR="000D1BC5" w:rsidRPr="000D1BC5" w:rsidRDefault="000D1BC5" w:rsidP="000D1BC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Дети: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1. Пусть невзрачен я на вид.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Но всемирно знаменит.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Кто хоть раз слыхал мой звон-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Не забудет ксилофон.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2. Спорить с песнею моей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Может только соловей! (домра).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3. На меня ты посмотр</w:t>
      </w:r>
      <w:r w:rsidR="000A418A"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и -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Что снаружи, что внутр</w:t>
      </w:r>
      <w:r w:rsidR="000A418A"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и -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Я всем видом, без сомненья,</w:t>
      </w:r>
    </w:p>
    <w:p w:rsidR="000D1BC5" w:rsidRPr="000D1BC5" w:rsidRDefault="000D1BC5" w:rsidP="000D1BC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Вызываю уваженье. (Рояль).</w:t>
      </w:r>
    </w:p>
    <w:p w:rsidR="000D1BC5" w:rsidRPr="000D1BC5" w:rsidRDefault="000D1BC5" w:rsidP="000D1BC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4. Словно пули в перестрелке,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Громко звякнули тарелки. И др.</w:t>
      </w:r>
    </w:p>
    <w:p w:rsidR="000D1BC5" w:rsidRPr="000D1BC5" w:rsidRDefault="000D1BC5" w:rsidP="000D1BC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ru-RU"/>
        </w:rPr>
        <w:t>Смотритель раздает инструменты,</w:t>
      </w:r>
    </w:p>
    <w:p w:rsidR="000D1BC5" w:rsidRPr="000D1BC5" w:rsidRDefault="000D1BC5" w:rsidP="000D1BC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ru-RU"/>
        </w:rPr>
        <w:t>идёт к своему столику, что-то «пишет»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lastRenderedPageBreak/>
        <w:t>Дирижёр: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Начинаем репетицию.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Послушаем, как звучат ваши инструменты.</w:t>
      </w:r>
    </w:p>
    <w:p w:rsidR="000D1BC5" w:rsidRPr="000D1BC5" w:rsidRDefault="000D1BC5" w:rsidP="000D1BC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ru-RU"/>
        </w:rPr>
        <w:t>Показывает рукой и палочкой пары инструментов.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Дирижёр: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А теперь все вместе.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Дружно начали, друзья!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Звучит запись мелодии, дети играют.</w:t>
      </w:r>
    </w:p>
    <w:p w:rsidR="000D1BC5" w:rsidRPr="000D1BC5" w:rsidRDefault="000D1BC5" w:rsidP="000D1BC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ru-RU"/>
        </w:rPr>
        <w:t>Дирижёр по ходу игры даёт указания – играть медленнее, тише, ритмичнее, напевнее, вместе и т.д.)</w:t>
      </w:r>
    </w:p>
    <w:p w:rsidR="000D1BC5" w:rsidRPr="000D1BC5" w:rsidRDefault="000D1BC5" w:rsidP="000D1BC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Дирижёр: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В зале песня родилась,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В небо птицею взвилась.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Солнце весело горит,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Песня над землёй парит.</w:t>
      </w:r>
    </w:p>
    <w:p w:rsidR="000D1BC5" w:rsidRPr="000D1BC5" w:rsidRDefault="000D1BC5" w:rsidP="000D1BC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ru-RU"/>
        </w:rPr>
        <w:t>Исполняется другая по характеру мелодия. Дирижёр хвалит отдельные инструменты.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Дирижёр: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Репетиция закончена, всем музыкантам спасибо.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Смотритель: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 Инструменты сдаем обратно.</w:t>
      </w:r>
    </w:p>
    <w:p w:rsidR="000D1BC5" w:rsidRPr="000D1BC5" w:rsidRDefault="000A418A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Дирижер: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На</w:t>
      </w:r>
      <w:r w:rsidR="000D1BC5"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следующую репетицию прошу прийти без опоздания, мы будем разучивать новое музыкальное произведение.</w:t>
      </w:r>
      <w:r w:rsidR="000D1BC5"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0D1BC5"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А кто будет дирижёром и смотрителем, кто на каких инструментах будет играть, мы узнаем перед следующей репетицией.</w:t>
      </w:r>
      <w:r w:rsidR="000D1BC5"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0D1BC5"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Дирижёр:</w:t>
      </w:r>
      <w:r w:rsidR="000D1BC5" w:rsidRPr="000D1B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0D1BC5"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До свидания, все были настоящими музыкантами!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Музыкальный руководитель: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Ребята, вам понравилась игра?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Что интересного было в ней?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Какой музыкант вам больше всех понравился, почему?</w:t>
      </w:r>
    </w:p>
    <w:p w:rsidR="000D1BC5" w:rsidRPr="000D1BC5" w:rsidRDefault="000D1BC5" w:rsidP="000D1BC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Что вы хотите ещё внести в игру? Какую знакомую мелодию хотите разучить?</w:t>
      </w:r>
    </w:p>
    <w:p w:rsidR="000D1BC5" w:rsidRPr="000D1BC5" w:rsidRDefault="000D1BC5" w:rsidP="000D1BC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0D1BC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ru-RU"/>
        </w:rPr>
        <w:lastRenderedPageBreak/>
        <w:t>Ответ детей.</w:t>
      </w:r>
    </w:p>
    <w:p w:rsidR="000D1BC5" w:rsidRDefault="000D1BC5" w:rsidP="000D1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 xml:space="preserve">Музыкальный </w:t>
      </w:r>
      <w:r w:rsidR="000A418A" w:rsidRPr="000D1B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/>
        </w:rPr>
        <w:t>руководитель:</w:t>
      </w:r>
      <w:r w:rsidR="000A418A"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и</w:t>
      </w:r>
      <w:r w:rsidRPr="000D1BC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мне с вами тоже было интересно. До следующего занятия.</w:t>
      </w:r>
    </w:p>
    <w:p w:rsidR="00093F22" w:rsidRDefault="00093F22" w:rsidP="000D1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</w:p>
    <w:p w:rsidR="00093F22" w:rsidRPr="00093F22" w:rsidRDefault="00093F22" w:rsidP="00093F22">
      <w:pPr>
        <w:pStyle w:val="af3"/>
        <w:shd w:val="clear" w:color="auto" w:fill="FFFFFF"/>
        <w:ind w:firstLine="360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«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Духовно-нравственное воспитание дошкольников на основе </w:t>
      </w:r>
      <w:r w:rsidRPr="00093F22">
        <w:rPr>
          <w:rStyle w:val="a8"/>
          <w:bCs/>
          <w:color w:val="111111"/>
          <w:sz w:val="28"/>
          <w:szCs w:val="28"/>
          <w:bdr w:val="none" w:sz="0" w:space="0" w:color="auto" w:frame="1"/>
        </w:rPr>
        <w:t>музыкального фольклора</w:t>
      </w:r>
      <w:r w:rsidRPr="00093F22">
        <w:rPr>
          <w:color w:val="111111"/>
          <w:sz w:val="28"/>
          <w:szCs w:val="28"/>
        </w:rPr>
        <w:t>»</w:t>
      </w:r>
    </w:p>
    <w:p w:rsidR="00093F22" w:rsidRPr="00093F22" w:rsidRDefault="00093F22" w:rsidP="00093F22">
      <w:pPr>
        <w:pStyle w:val="af3"/>
        <w:shd w:val="clear" w:color="auto" w:fill="FFFFFF"/>
        <w:ind w:firstLine="360"/>
        <w:rPr>
          <w:b/>
          <w:color w:val="111111"/>
          <w:sz w:val="28"/>
          <w:szCs w:val="28"/>
        </w:rPr>
      </w:pPr>
      <w:r w:rsidRPr="00093F22">
        <w:rPr>
          <w:b/>
          <w:color w:val="111111"/>
          <w:sz w:val="28"/>
          <w:szCs w:val="28"/>
          <w:u w:val="single"/>
          <w:bdr w:val="none" w:sz="0" w:space="0" w:color="auto" w:frame="1"/>
        </w:rPr>
        <w:t>Актуальность проблемы</w:t>
      </w:r>
      <w:r w:rsidRPr="00093F22">
        <w:rPr>
          <w:b/>
          <w:color w:val="111111"/>
          <w:sz w:val="28"/>
          <w:szCs w:val="28"/>
        </w:rPr>
        <w:t>: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«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Воспитание</w:t>
      </w:r>
      <w:r w:rsidRPr="00093F22">
        <w:rPr>
          <w:color w:val="111111"/>
          <w:sz w:val="28"/>
          <w:szCs w:val="28"/>
        </w:rPr>
        <w:t> гражданина и патриота, знающего и любящего свою Родину,</w:t>
      </w:r>
      <w:r>
        <w:rPr>
          <w:color w:val="111111"/>
          <w:sz w:val="28"/>
          <w:szCs w:val="28"/>
        </w:rPr>
        <w:t xml:space="preserve"> </w:t>
      </w:r>
      <w:r w:rsidRPr="00093F22">
        <w:rPr>
          <w:color w:val="111111"/>
          <w:sz w:val="28"/>
          <w:szCs w:val="28"/>
        </w:rPr>
        <w:t>задача особенно актуальная сегодня. Она не может быть успешно решена</w:t>
      </w:r>
      <w:r>
        <w:rPr>
          <w:color w:val="111111"/>
          <w:sz w:val="28"/>
          <w:szCs w:val="28"/>
        </w:rPr>
        <w:t xml:space="preserve"> </w:t>
      </w:r>
      <w:r w:rsidRPr="00093F22">
        <w:rPr>
          <w:color w:val="111111"/>
          <w:sz w:val="28"/>
          <w:szCs w:val="28"/>
        </w:rPr>
        <w:t>без глубокого познания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духовного</w:t>
      </w:r>
      <w:r w:rsidRPr="00093F22">
        <w:rPr>
          <w:color w:val="111111"/>
          <w:sz w:val="28"/>
          <w:szCs w:val="28"/>
        </w:rPr>
        <w:t> богатства своего народа, освоения народной</w:t>
      </w:r>
      <w:r>
        <w:rPr>
          <w:color w:val="111111"/>
          <w:sz w:val="28"/>
          <w:szCs w:val="28"/>
        </w:rPr>
        <w:t xml:space="preserve"> </w:t>
      </w:r>
      <w:r w:rsidRPr="00093F22">
        <w:rPr>
          <w:color w:val="111111"/>
          <w:sz w:val="28"/>
          <w:szCs w:val="28"/>
        </w:rPr>
        <w:t>культуры.» В. А. Сухомлинский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b/>
          <w:color w:val="111111"/>
          <w:sz w:val="28"/>
          <w:szCs w:val="28"/>
        </w:rPr>
        <w:t>Автор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проекта</w:t>
      </w:r>
      <w:r w:rsidRPr="00093F22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 xml:space="preserve">Чмых Н.С., </w:t>
      </w:r>
      <w:r w:rsidRPr="00093F22">
        <w:rPr>
          <w:rStyle w:val="a8"/>
          <w:bCs/>
          <w:color w:val="111111"/>
          <w:sz w:val="28"/>
          <w:szCs w:val="28"/>
          <w:bdr w:val="none" w:sz="0" w:space="0" w:color="auto" w:frame="1"/>
        </w:rPr>
        <w:t>музыкальный руководитель</w:t>
      </w:r>
      <w:r w:rsidRPr="00093F22">
        <w:rPr>
          <w:color w:val="111111"/>
          <w:sz w:val="28"/>
          <w:szCs w:val="28"/>
        </w:rPr>
        <w:t>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b/>
          <w:color w:val="111111"/>
          <w:sz w:val="28"/>
          <w:szCs w:val="28"/>
        </w:rPr>
        <w:t>Участники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проекта</w:t>
      </w:r>
      <w:r w:rsidRPr="00093F22">
        <w:rPr>
          <w:color w:val="111111"/>
          <w:sz w:val="28"/>
          <w:szCs w:val="28"/>
        </w:rPr>
        <w:t>: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воспитатели</w:t>
      </w:r>
      <w:r w:rsidRPr="00093F22">
        <w:rPr>
          <w:color w:val="111111"/>
          <w:sz w:val="28"/>
          <w:szCs w:val="28"/>
        </w:rPr>
        <w:t>, дети</w:t>
      </w:r>
      <w:r>
        <w:rPr>
          <w:color w:val="111111"/>
          <w:sz w:val="28"/>
          <w:szCs w:val="28"/>
        </w:rPr>
        <w:t>, родители</w:t>
      </w:r>
      <w:r w:rsidRPr="00093F22">
        <w:rPr>
          <w:color w:val="111111"/>
          <w:sz w:val="28"/>
          <w:szCs w:val="28"/>
        </w:rPr>
        <w:t>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b/>
          <w:color w:val="111111"/>
          <w:sz w:val="28"/>
          <w:szCs w:val="28"/>
        </w:rPr>
        <w:t>Тип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проекта</w:t>
      </w:r>
      <w:r w:rsidRPr="00093F22">
        <w:rPr>
          <w:color w:val="111111"/>
          <w:sz w:val="28"/>
          <w:szCs w:val="28"/>
        </w:rPr>
        <w:t>: долгосрочный, фронтальный, интегративный, комплексный.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b/>
          <w:color w:val="111111"/>
          <w:sz w:val="28"/>
          <w:szCs w:val="28"/>
          <w:u w:val="single"/>
          <w:bdr w:val="none" w:sz="0" w:space="0" w:color="auto" w:frame="1"/>
        </w:rPr>
        <w:t>Срок реализации</w:t>
      </w:r>
      <w:r w:rsidRPr="00093F22">
        <w:rPr>
          <w:b/>
          <w:color w:val="111111"/>
          <w:sz w:val="28"/>
          <w:szCs w:val="28"/>
        </w:rPr>
        <w:t>:</w:t>
      </w:r>
      <w:r w:rsidRPr="00093F2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январь</w:t>
      </w:r>
      <w:r w:rsidRPr="00093F22">
        <w:rPr>
          <w:color w:val="111111"/>
          <w:sz w:val="28"/>
          <w:szCs w:val="28"/>
        </w:rPr>
        <w:t xml:space="preserve">-май </w:t>
      </w:r>
      <w:r>
        <w:rPr>
          <w:color w:val="111111"/>
          <w:sz w:val="28"/>
          <w:szCs w:val="28"/>
        </w:rPr>
        <w:t>2024 года.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Условия развития </w:t>
      </w:r>
      <w:r w:rsidRPr="00093F22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духовного начала у дошкольников средствами музыкального фольклора</w:t>
      </w:r>
      <w:r w:rsidRPr="00093F22">
        <w:rPr>
          <w:b/>
          <w:color w:val="111111"/>
          <w:sz w:val="28"/>
          <w:szCs w:val="28"/>
        </w:rPr>
        <w:t>: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Систематическое использование </w:t>
      </w:r>
      <w:r w:rsidRPr="00093F22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фольклора</w:t>
      </w:r>
      <w:r w:rsidRPr="00093F22">
        <w:rPr>
          <w:b/>
          <w:color w:val="111111"/>
          <w:sz w:val="28"/>
          <w:szCs w:val="28"/>
        </w:rPr>
        <w:t> </w:t>
      </w:r>
      <w:r w:rsidRPr="00093F22">
        <w:rPr>
          <w:color w:val="111111"/>
          <w:sz w:val="28"/>
          <w:szCs w:val="28"/>
        </w:rPr>
        <w:t>в образовательном процессе.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Учёт возрастных и психологических особенностей детей </w:t>
      </w:r>
      <w:r w:rsidRPr="00093F22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093F22">
        <w:rPr>
          <w:b/>
          <w:color w:val="111111"/>
          <w:sz w:val="28"/>
          <w:szCs w:val="28"/>
        </w:rPr>
        <w:t>.</w:t>
      </w:r>
      <w:r w:rsidRPr="00093F22">
        <w:rPr>
          <w:color w:val="111111"/>
          <w:sz w:val="28"/>
          <w:szCs w:val="28"/>
        </w:rPr>
        <w:t xml:space="preserve"> Создание комфортных условий для становления гармонично развитой личности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b/>
          <w:color w:val="111111"/>
          <w:sz w:val="28"/>
          <w:szCs w:val="28"/>
        </w:rPr>
      </w:pPr>
      <w:r w:rsidRPr="00093F22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093F22">
        <w:rPr>
          <w:b/>
          <w:color w:val="111111"/>
          <w:sz w:val="28"/>
          <w:szCs w:val="28"/>
        </w:rPr>
        <w:t>: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Сохранение и формирование </w:t>
      </w:r>
      <w:r w:rsidRPr="00093F22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духовно-нравственного здоровья дошкольников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Приобщение к ценностям </w:t>
      </w:r>
      <w:r w:rsidRPr="00093F22">
        <w:rPr>
          <w:color w:val="111111"/>
          <w:sz w:val="28"/>
          <w:szCs w:val="28"/>
          <w:bdr w:val="none" w:sz="0" w:space="0" w:color="auto" w:frame="1"/>
        </w:rPr>
        <w:t>народной культуры через</w:t>
      </w:r>
      <w:r w:rsidRPr="00093F22">
        <w:rPr>
          <w:color w:val="111111"/>
          <w:sz w:val="28"/>
          <w:szCs w:val="28"/>
        </w:rPr>
        <w:t> </w:t>
      </w:r>
      <w:r w:rsidRPr="00093F22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музыкальную деятельность</w:t>
      </w:r>
      <w:r w:rsidRPr="00093F22">
        <w:rPr>
          <w:b/>
          <w:color w:val="111111"/>
          <w:sz w:val="28"/>
          <w:szCs w:val="28"/>
        </w:rPr>
        <w:t>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093F22">
        <w:rPr>
          <w:color w:val="111111"/>
          <w:sz w:val="28"/>
          <w:szCs w:val="28"/>
        </w:rPr>
        <w:t> любовь и уважение к</w:t>
      </w:r>
      <w:r w:rsidRPr="00093F22">
        <w:rPr>
          <w:b/>
          <w:color w:val="111111"/>
          <w:sz w:val="28"/>
          <w:szCs w:val="28"/>
        </w:rPr>
        <w:t> </w:t>
      </w:r>
      <w:r w:rsidRPr="00093F22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музыкальной</w:t>
      </w:r>
      <w:r w:rsidRPr="00093F22">
        <w:rPr>
          <w:color w:val="111111"/>
          <w:sz w:val="28"/>
          <w:szCs w:val="28"/>
        </w:rPr>
        <w:t> культуре своего народа.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Всесторонне развивать личностные качества на основе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духовно-нравственного воспитания музыкой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Формировать внутренний мир ребенка через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музыкальные образы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93F22">
        <w:rPr>
          <w:color w:val="111111"/>
          <w:sz w:val="28"/>
          <w:szCs w:val="28"/>
        </w:rPr>
        <w:t>: Овладение языком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музыкального</w:t>
      </w:r>
      <w:r w:rsidRPr="00093F22">
        <w:rPr>
          <w:color w:val="111111"/>
          <w:sz w:val="28"/>
          <w:szCs w:val="28"/>
        </w:rPr>
        <w:t> искусства на основе полученных знаний и навыков.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Формировать жизненные позиции и отношение к окружающим с помощью народной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музыки</w:t>
      </w:r>
      <w:r w:rsidRPr="00093F22">
        <w:rPr>
          <w:color w:val="111111"/>
          <w:sz w:val="28"/>
          <w:szCs w:val="28"/>
        </w:rPr>
        <w:t>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Жанровое разнообразие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музыкального фольклора</w:t>
      </w:r>
      <w:r w:rsidR="00217C5F" w:rsidRPr="00093F22">
        <w:rPr>
          <w:color w:val="111111"/>
          <w:sz w:val="28"/>
          <w:szCs w:val="28"/>
        </w:rPr>
        <w:t>: Н</w:t>
      </w:r>
      <w:r w:rsidRPr="00093F22">
        <w:rPr>
          <w:color w:val="111111"/>
          <w:sz w:val="28"/>
          <w:szCs w:val="28"/>
        </w:rPr>
        <w:t xml:space="preserve">ародные хороводы, Русские народные </w:t>
      </w:r>
      <w:r w:rsidR="00217C5F" w:rsidRPr="00093F22">
        <w:rPr>
          <w:color w:val="111111"/>
          <w:sz w:val="28"/>
          <w:szCs w:val="28"/>
        </w:rPr>
        <w:t>танцы, Русские</w:t>
      </w:r>
      <w:r w:rsidRPr="00093F22">
        <w:rPr>
          <w:color w:val="111111"/>
          <w:sz w:val="28"/>
          <w:szCs w:val="28"/>
        </w:rPr>
        <w:t xml:space="preserve"> народные песни, Игра в оркестре народных инструментов, Народные игры с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музыкальным сопровождением</w:t>
      </w:r>
      <w:r w:rsidRPr="00093F22">
        <w:rPr>
          <w:color w:val="111111"/>
          <w:sz w:val="28"/>
          <w:szCs w:val="28"/>
        </w:rPr>
        <w:t>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Песня — наиболее простая и распространенная форма вокальной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музыки</w:t>
      </w:r>
      <w:r w:rsidRPr="00093F22">
        <w:rPr>
          <w:color w:val="111111"/>
          <w:sz w:val="28"/>
          <w:szCs w:val="28"/>
        </w:rPr>
        <w:t>, объединяющая поэтический текст с несложной, легко запоминающейся мелодией. Обрядовая песня - жанр народной песни. Все важные моменты в жизни человека, от рождения до смерти, а также многие календарные даты в старину сопровождались обрядами.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Внеобрядовые песни</w:t>
      </w:r>
      <w:r w:rsidRPr="00093F22">
        <w:rPr>
          <w:color w:val="111111"/>
          <w:sz w:val="28"/>
          <w:szCs w:val="28"/>
        </w:rPr>
        <w:t>: Колыбельная - песня, исполняемая при убаюкивании ребенка.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Исторические песни – песни, героями которых, в отличие от былин, являются не богатыри, а конкретные исторические лица (например, о Степане Разине – </w:t>
      </w:r>
      <w:r w:rsidRPr="00093F22">
        <w:rPr>
          <w:i/>
          <w:iCs/>
          <w:color w:val="111111"/>
          <w:sz w:val="28"/>
          <w:szCs w:val="28"/>
          <w:bdr w:val="none" w:sz="0" w:space="0" w:color="auto" w:frame="1"/>
        </w:rPr>
        <w:t>«Из-за острова на стрежень…»</w:t>
      </w:r>
      <w:r w:rsidRPr="00093F22">
        <w:rPr>
          <w:color w:val="111111"/>
          <w:sz w:val="28"/>
          <w:szCs w:val="28"/>
        </w:rPr>
        <w:t>). Лирические </w:t>
      </w:r>
      <w:r w:rsidRPr="00093F22">
        <w:rPr>
          <w:i/>
          <w:iCs/>
          <w:color w:val="111111"/>
          <w:sz w:val="28"/>
          <w:szCs w:val="28"/>
          <w:bdr w:val="none" w:sz="0" w:space="0" w:color="auto" w:frame="1"/>
        </w:rPr>
        <w:t>(любовные)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Хоровод – это жанр, в котором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поэтико-музыкальное</w:t>
      </w:r>
      <w:r w:rsidRPr="00093F22">
        <w:rPr>
          <w:color w:val="111111"/>
          <w:sz w:val="28"/>
          <w:szCs w:val="28"/>
        </w:rPr>
        <w:t> искусство тесно связано с элементами театрализованного действа и хореографии. </w:t>
      </w:r>
      <w:r w:rsidRPr="00093F22">
        <w:rPr>
          <w:color w:val="111111"/>
          <w:sz w:val="28"/>
          <w:szCs w:val="28"/>
          <w:u w:val="single"/>
          <w:bdr w:val="none" w:sz="0" w:space="0" w:color="auto" w:frame="1"/>
        </w:rPr>
        <w:t>Мелодия хороводных песен связана с конкретным содержанием текста</w:t>
      </w:r>
      <w:r w:rsidRPr="00093F22">
        <w:rPr>
          <w:color w:val="111111"/>
          <w:sz w:val="28"/>
          <w:szCs w:val="28"/>
        </w:rPr>
        <w:t>: он призван помочь движению, подчеркнуть его характер. Хоровод является примером массовой хореографии. Здесь все участники должны хорошо знать, какие движения необходимо выполнять в тот или иной момент звучания песни.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Народный танец. </w:t>
      </w:r>
      <w:r w:rsidRPr="00093F22">
        <w:rPr>
          <w:color w:val="111111"/>
          <w:sz w:val="28"/>
          <w:szCs w:val="28"/>
          <w:u w:val="single"/>
          <w:bdr w:val="none" w:sz="0" w:space="0" w:color="auto" w:frame="1"/>
        </w:rPr>
        <w:t>Почти все важные события в жизни первобытного человека отмечались танцами</w:t>
      </w:r>
      <w:r w:rsidRPr="00093F22">
        <w:rPr>
          <w:color w:val="111111"/>
          <w:sz w:val="28"/>
          <w:szCs w:val="28"/>
        </w:rPr>
        <w:t>: рождение, смерть, война, исцеление, выбор вождей. Танцем выражались моление о дожде, о солнечном свете, о плодородии, о защите и прощении. Движения и жесты постепенно подвергались художественному обобщению. В результате чего сформировалось искусство танца.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Детские народные игры. Для ребенка игра – это одна из главных форм его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деятельности</w:t>
      </w:r>
      <w:r w:rsidRPr="00093F22">
        <w:rPr>
          <w:color w:val="111111"/>
          <w:sz w:val="28"/>
          <w:szCs w:val="28"/>
        </w:rPr>
        <w:t>, через которую осваивается мир окружающих его предметов, человеческие отношения. Это развлечение, забава и всегда соревнование, стремление каждого участника выйти победителем. Во многих играх поются короткие или длинные песни - игровые припевы, исполняющиеся на простые, доступные каждому ребенку мелодии.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Народные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музыкальные</w:t>
      </w:r>
      <w:r w:rsidRPr="00093F22">
        <w:rPr>
          <w:color w:val="111111"/>
          <w:sz w:val="28"/>
          <w:szCs w:val="28"/>
        </w:rPr>
        <w:t> игры просты и доступны для детей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093F22">
        <w:rPr>
          <w:color w:val="111111"/>
          <w:sz w:val="28"/>
          <w:szCs w:val="28"/>
        </w:rPr>
        <w:t>. Они способствуют нравственному и физическому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воспитанию</w:t>
      </w:r>
      <w:r w:rsidRPr="00093F22">
        <w:rPr>
          <w:color w:val="111111"/>
          <w:sz w:val="28"/>
          <w:szCs w:val="28"/>
        </w:rPr>
        <w:t>, легко запоминаются детьми, развивают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музыкальный слух</w:t>
      </w:r>
      <w:r w:rsidRPr="00093F22">
        <w:rPr>
          <w:color w:val="111111"/>
          <w:sz w:val="28"/>
          <w:szCs w:val="28"/>
        </w:rPr>
        <w:t>, чувство ритма, память, ненавязчиво знакомят с традициями своего народа.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ИГРА НА ДЕТСКИХ НАРОДНЫХ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093F22">
        <w:rPr>
          <w:color w:val="111111"/>
          <w:sz w:val="28"/>
          <w:szCs w:val="28"/>
        </w:rPr>
        <w:t>. Для многих детей игра на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музыкальных</w:t>
      </w:r>
      <w:r w:rsidRPr="00093F22">
        <w:rPr>
          <w:color w:val="111111"/>
          <w:sz w:val="28"/>
          <w:szCs w:val="28"/>
        </w:rPr>
        <w:t> инструментах помогает передать чувство, внутренний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духовный мир</w:t>
      </w:r>
      <w:r w:rsidRPr="00093F22">
        <w:rPr>
          <w:color w:val="111111"/>
          <w:sz w:val="28"/>
          <w:szCs w:val="28"/>
        </w:rPr>
        <w:t>. Это прекрасное средство не только индивидуального эмоционального развития, но и развития мышления, творческой инициативы, сознательных отношений между детьми.</w:t>
      </w:r>
    </w:p>
    <w:p w:rsidR="00093F22" w:rsidRPr="00093F22" w:rsidRDefault="00093F22" w:rsidP="00093F22">
      <w:pPr>
        <w:pStyle w:val="af3"/>
        <w:shd w:val="clear" w:color="auto" w:fill="FFFFFF"/>
        <w:spacing w:before="173" w:after="173"/>
        <w:ind w:firstLine="360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ПРОВЕДЕНИЕ НАРОДНЫХ ПРАЗДНИКОВ И УКРЕПЛЕНИЕ ТРАДИЦИЙ.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93F22">
        <w:rPr>
          <w:color w:val="111111"/>
          <w:sz w:val="28"/>
          <w:szCs w:val="28"/>
        </w:rPr>
        <w:t>: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1. Приобщать к истокам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духовной</w:t>
      </w:r>
      <w:r w:rsidRPr="00093F22">
        <w:rPr>
          <w:color w:val="111111"/>
          <w:sz w:val="28"/>
          <w:szCs w:val="28"/>
        </w:rPr>
        <w:t> культуры русского народа.</w:t>
      </w:r>
    </w:p>
    <w:p w:rsidR="00093F22" w:rsidRPr="00093F22" w:rsidRDefault="00093F22" w:rsidP="00975C5B">
      <w:pPr>
        <w:pStyle w:val="af3"/>
        <w:shd w:val="clear" w:color="auto" w:fill="FFFFFF"/>
        <w:spacing w:before="173" w:after="173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2. Знать названия праздников и уметь объяснить, что это за праздник и когда он бывает.</w:t>
      </w:r>
    </w:p>
    <w:p w:rsidR="00093F22" w:rsidRPr="00093F22" w:rsidRDefault="00093F22" w:rsidP="00975C5B">
      <w:pPr>
        <w:pStyle w:val="af3"/>
        <w:shd w:val="clear" w:color="auto" w:fill="FFFFFF"/>
        <w:spacing w:before="173" w:after="173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lastRenderedPageBreak/>
        <w:t>3. Принимать осмысленное и активное участие в проведении русских народных праздников.</w:t>
      </w:r>
    </w:p>
    <w:p w:rsidR="00093F22" w:rsidRPr="00093F22" w:rsidRDefault="00093F22" w:rsidP="00975C5B">
      <w:pPr>
        <w:pStyle w:val="af3"/>
        <w:shd w:val="clear" w:color="auto" w:fill="FFFFFF"/>
        <w:spacing w:before="173" w:after="173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4. Развивать самостоятельность, инициативу и импровизированные способности у детей.</w:t>
      </w:r>
    </w:p>
    <w:p w:rsidR="00093F22" w:rsidRPr="00093F22" w:rsidRDefault="00093F22" w:rsidP="00975C5B">
      <w:pPr>
        <w:pStyle w:val="af3"/>
        <w:shd w:val="clear" w:color="auto" w:fill="FFFFFF"/>
        <w:spacing w:before="173" w:after="173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5. Развитие художественной творческой активности детей, создание ими собственных творческих композиций.</w:t>
      </w:r>
    </w:p>
    <w:p w:rsidR="00093F22" w:rsidRPr="00093F22" w:rsidRDefault="00093F22" w:rsidP="00975C5B">
      <w:pPr>
        <w:pStyle w:val="af3"/>
        <w:shd w:val="clear" w:color="auto" w:fill="FFFFFF"/>
        <w:spacing w:before="173" w:after="173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6. Обогащать словарный запас.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Изучение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фольклорных</w:t>
      </w:r>
      <w:r w:rsidRPr="00093F22">
        <w:rPr>
          <w:color w:val="111111"/>
          <w:sz w:val="28"/>
          <w:szCs w:val="28"/>
        </w:rPr>
        <w:t> традиций происходит через участие в праздновании </w:t>
      </w:r>
      <w:r w:rsidRPr="00093F22">
        <w:rPr>
          <w:i/>
          <w:iCs/>
          <w:color w:val="111111"/>
          <w:sz w:val="28"/>
          <w:szCs w:val="28"/>
          <w:bdr w:val="none" w:sz="0" w:space="0" w:color="auto" w:frame="1"/>
        </w:rPr>
        <w:t>(религиозных)</w:t>
      </w:r>
      <w:r w:rsidRPr="00093F22">
        <w:rPr>
          <w:color w:val="111111"/>
          <w:sz w:val="28"/>
          <w:szCs w:val="28"/>
        </w:rPr>
        <w:t> церковных и народных праздников и распределено в течение всего года в соответствии с народным календарём. Так, например, празднуя Рождественские колядки,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воспитанники</w:t>
      </w:r>
      <w:r w:rsidRPr="00093F22">
        <w:rPr>
          <w:color w:val="111111"/>
          <w:sz w:val="28"/>
          <w:szCs w:val="28"/>
        </w:rPr>
        <w:t> сначала знакомятся со значением этого праздника в русской традиции, а затем разучивают песни, хороводы и игры, сопровождающие этот праздник.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  <w:u w:val="single"/>
          <w:bdr w:val="none" w:sz="0" w:space="0" w:color="auto" w:frame="1"/>
        </w:rPr>
        <w:t>Заключение</w:t>
      </w:r>
      <w:r w:rsidRPr="00093F22">
        <w:rPr>
          <w:color w:val="111111"/>
          <w:sz w:val="28"/>
          <w:szCs w:val="28"/>
        </w:rPr>
        <w:t>: Наши дети должны хорошо знать традиции национальной культуры, осознавать, понимать и активно участвовать в возрождении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духовной нравственности</w:t>
      </w:r>
      <w:r w:rsidRPr="00093F22">
        <w:rPr>
          <w:color w:val="111111"/>
          <w:sz w:val="28"/>
          <w:szCs w:val="28"/>
        </w:rPr>
        <w:t>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Самореализовать себя как личность, любить свою Родину, </w:t>
      </w:r>
      <w:r w:rsidRPr="00093F22">
        <w:rPr>
          <w:color w:val="111111"/>
          <w:sz w:val="28"/>
          <w:szCs w:val="28"/>
          <w:u w:val="single"/>
          <w:bdr w:val="none" w:sz="0" w:space="0" w:color="auto" w:frame="1"/>
        </w:rPr>
        <w:t>свой народ и все что связано с народной культурой</w:t>
      </w:r>
      <w:r w:rsidRPr="00093F22">
        <w:rPr>
          <w:color w:val="111111"/>
          <w:sz w:val="28"/>
          <w:szCs w:val="28"/>
        </w:rPr>
        <w:t>: русские народные танцы, в которых дети черпают русские нравы, обычаи и русский дух свободы и творчества.</w:t>
      </w:r>
    </w:p>
    <w:p w:rsidR="00093F22" w:rsidRPr="00093F22" w:rsidRDefault="00093F22" w:rsidP="00975C5B">
      <w:pPr>
        <w:pStyle w:val="af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093F22">
        <w:rPr>
          <w:color w:val="111111"/>
          <w:sz w:val="28"/>
          <w:szCs w:val="28"/>
        </w:rPr>
        <w:t>Сейчас к нам постепенно возвращается национальная память и мы по новому начинаем относиться к старинным праздникам, традициям, </w:t>
      </w:r>
      <w:r w:rsidRPr="00093F22">
        <w:rPr>
          <w:rStyle w:val="a8"/>
          <w:color w:val="111111"/>
          <w:sz w:val="28"/>
          <w:szCs w:val="28"/>
          <w:bdr w:val="none" w:sz="0" w:space="0" w:color="auto" w:frame="1"/>
        </w:rPr>
        <w:t>фольклору</w:t>
      </w:r>
      <w:r w:rsidRPr="00093F22">
        <w:rPr>
          <w:color w:val="111111"/>
          <w:sz w:val="28"/>
          <w:szCs w:val="28"/>
        </w:rPr>
        <w:t>, в котором народ оставил нам самое ценное из своих культурных достижений, просеянных сквозь сито веков.</w:t>
      </w:r>
    </w:p>
    <w:p w:rsidR="00093F22" w:rsidRPr="00093F22" w:rsidRDefault="00093F22" w:rsidP="000D1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D1BC5" w:rsidRDefault="000D1BC5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0D1BC5" w:rsidRDefault="000D1BC5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0D1BC5" w:rsidRDefault="000D1BC5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0D1BC5" w:rsidRDefault="000D1BC5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0D1BC5" w:rsidRPr="002E0291" w:rsidRDefault="000D1BC5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217C5F" w:rsidRPr="002E0291" w:rsidRDefault="00217C5F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0D1BC5" w:rsidRDefault="000D1BC5">
      <w:pPr>
        <w:pStyle w:val="25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:rsidR="008B2187" w:rsidRDefault="005D5D96">
      <w:pPr>
        <w:pStyle w:val="af6"/>
        <w:ind w:left="0"/>
        <w:jc w:val="center"/>
        <w:rPr>
          <w:b/>
        </w:rPr>
      </w:pPr>
      <w:r>
        <w:rPr>
          <w:b/>
          <w:szCs w:val="24"/>
          <w:lang w:val="en-US"/>
        </w:rPr>
        <w:t>V</w:t>
      </w:r>
      <w:r>
        <w:rPr>
          <w:b/>
          <w:szCs w:val="24"/>
        </w:rPr>
        <w:t>.</w:t>
      </w:r>
      <w:r>
        <w:rPr>
          <w:b/>
        </w:rPr>
        <w:t xml:space="preserve"> КРАТКАЯ ПРЕЗЕНТАЦИЯ ПРОГРАММЫ</w:t>
      </w:r>
    </w:p>
    <w:p w:rsidR="008B2187" w:rsidRDefault="008B2187">
      <w:pPr>
        <w:pStyle w:val="25"/>
        <w:shd w:val="clear" w:color="auto" w:fill="auto"/>
        <w:spacing w:before="0" w:after="0" w:line="240" w:lineRule="auto"/>
        <w:ind w:firstLine="709"/>
        <w:rPr>
          <w:rStyle w:val="11"/>
          <w:rFonts w:eastAsia="Century Schoolbook"/>
          <w:i/>
          <w:iCs/>
          <w:sz w:val="24"/>
          <w:szCs w:val="24"/>
        </w:rPr>
      </w:pPr>
    </w:p>
    <w:p w:rsidR="008B2187" w:rsidRDefault="005D5D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(далее – Программа) раскрывает содержание и организацию образовательной деятельности для детей младенческого, раннего и дошкольного возраста по образовательной области «Художественно-эстетическое развитие», раздел «Музыкальная деятельность».</w:t>
      </w:r>
    </w:p>
    <w:p w:rsidR="008B2187" w:rsidRDefault="005D5D96">
      <w:pPr>
        <w:pStyle w:val="25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Программа разработана в соответствии с Федеральной образовательной программой дошкольного образования, утвержденной приказом Министерства просвещения Российской Федерации от 25.11.2022 г. № 1028, (далее – ФОП) и Федеральным государственным образовательным стандартом дошкольного образования, утвержденным </w:t>
      </w:r>
      <w:r>
        <w:rPr>
          <w:bCs/>
          <w:sz w:val="24"/>
          <w:szCs w:val="24"/>
        </w:rPr>
        <w:t>приказом Министерства образования и науки Российской Федерации от 17.10.2013 г. № 1155, в редакции</w:t>
      </w:r>
      <w:r>
        <w:rPr>
          <w:rStyle w:val="fontstyle01"/>
          <w:sz w:val="24"/>
          <w:szCs w:val="24"/>
        </w:rPr>
        <w:t xml:space="preserve"> от 08.11.2022</w:t>
      </w:r>
      <w:r>
        <w:rPr>
          <w:bCs/>
          <w:sz w:val="24"/>
          <w:szCs w:val="24"/>
        </w:rPr>
        <w:t xml:space="preserve">, (далее – ФГОС ДО). </w:t>
      </w:r>
    </w:p>
    <w:p w:rsidR="008B2187" w:rsidRDefault="005D5D96">
      <w:pPr>
        <w:pStyle w:val="25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разработке Программы учитывались следующие нормативно правовые документы:</w:t>
      </w:r>
    </w:p>
    <w:p w:rsidR="008B2187" w:rsidRDefault="005D5D96">
      <w:pPr>
        <w:pStyle w:val="af6"/>
        <w:ind w:left="0" w:firstLine="709"/>
        <w:jc w:val="both"/>
        <w:rPr>
          <w:color w:val="000000"/>
          <w:szCs w:val="24"/>
        </w:rPr>
      </w:pPr>
      <w:r>
        <w:rPr>
          <w:rStyle w:val="fontstyle01"/>
          <w:sz w:val="24"/>
          <w:szCs w:val="24"/>
        </w:rPr>
        <w:t>1. Конвенция о правах ребенка (одобрена Генеральной Ассамблеей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ООН 20.11.1989) (вступила в силу для СССР 15.09.1990)</w:t>
      </w:r>
      <w:r>
        <w:rPr>
          <w:color w:val="000000"/>
          <w:szCs w:val="24"/>
        </w:rPr>
        <w:t>.</w:t>
      </w:r>
    </w:p>
    <w:p w:rsidR="008B2187" w:rsidRDefault="005D5D96">
      <w:pPr>
        <w:pStyle w:val="af6"/>
        <w:ind w:left="0" w:firstLine="709"/>
        <w:jc w:val="both"/>
        <w:rPr>
          <w:rStyle w:val="fontstyle01"/>
          <w:sz w:val="24"/>
          <w:szCs w:val="24"/>
        </w:rPr>
      </w:pPr>
      <w:r>
        <w:rPr>
          <w:color w:val="000000"/>
          <w:szCs w:val="24"/>
        </w:rPr>
        <w:t xml:space="preserve">2. </w:t>
      </w:r>
      <w:r>
        <w:rPr>
          <w:rStyle w:val="fontstyle01"/>
          <w:sz w:val="24"/>
          <w:szCs w:val="24"/>
        </w:rPr>
        <w:t>Федеральный закон от 29 декабря 2012 г. № 273-ФЗ «Об образовании в Российской Федерации»,</w:t>
      </w:r>
      <w:r>
        <w:rPr>
          <w:color w:val="000000"/>
          <w:szCs w:val="24"/>
          <w:shd w:val="clear" w:color="auto" w:fill="FFFFFF"/>
        </w:rPr>
        <w:t xml:space="preserve"> </w:t>
      </w:r>
      <w:r>
        <w:rPr>
          <w:szCs w:val="24"/>
        </w:rPr>
        <w:t>(</w:t>
      </w:r>
      <w:r>
        <w:rPr>
          <w:rFonts w:eastAsiaTheme="minorHAnsi"/>
          <w:color w:val="000000"/>
          <w:kern w:val="2"/>
          <w:szCs w:val="24"/>
          <w:shd w:val="clear" w:color="auto" w:fill="FFFFFF"/>
        </w:rPr>
        <w:t>с изм. и доп., вступ. в силу с 28.02.2023).</w:t>
      </w:r>
    </w:p>
    <w:p w:rsidR="008B2187" w:rsidRDefault="005D5D96">
      <w:pPr>
        <w:pStyle w:val="af6"/>
        <w:ind w:left="0" w:firstLine="709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3. Федеральный закон 24 июля 1998 г. № 124-ФЗ (актуальная ред. от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14.07.2022) «Об основных гарантиях прав ребенка в Российской Федерации», (ред.</w:t>
      </w:r>
      <w:r>
        <w:rPr>
          <w:rFonts w:eastAsiaTheme="minorHAnsi"/>
          <w:b/>
          <w:bCs/>
          <w:color w:val="000000"/>
          <w:kern w:val="2"/>
          <w:szCs w:val="24"/>
          <w:shd w:val="clear" w:color="auto" w:fill="FFFFFF"/>
        </w:rPr>
        <w:t xml:space="preserve"> </w:t>
      </w:r>
      <w:r>
        <w:rPr>
          <w:rFonts w:eastAsiaTheme="minorHAnsi"/>
          <w:color w:val="000000"/>
          <w:kern w:val="2"/>
          <w:szCs w:val="24"/>
          <w:shd w:val="clear" w:color="auto" w:fill="FFFFFF"/>
        </w:rPr>
        <w:t>от 28.04.2023).</w:t>
      </w:r>
    </w:p>
    <w:p w:rsidR="008B2187" w:rsidRDefault="005D5D96">
      <w:pPr>
        <w:pStyle w:val="af6"/>
        <w:ind w:left="0" w:firstLine="709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4. Постановление Главного государственного санитарного врача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Российской Федерации от 28 сентября 2020 года № 28 Об утверждении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санитарных правил СП 2.4.3648-20 «Санитарно-эпидемиологические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требования к организациям воспитания и обучения, отдыха и оздоровления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детей и молодежи».</w:t>
      </w:r>
    </w:p>
    <w:p w:rsidR="008B2187" w:rsidRDefault="005D5D96">
      <w:pPr>
        <w:pStyle w:val="af6"/>
        <w:ind w:left="0" w:firstLine="709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5. Постановление Главного государственного санитарного врача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Российской Федерации от 27 октября 2020 г. № 32 Об утверждении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санитарных правил и норм СанПиН 2.3/2.4.3590-20 «Санитарно-эпидемиологические требования к организации общественного питания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населения».</w:t>
      </w:r>
    </w:p>
    <w:p w:rsidR="008B2187" w:rsidRDefault="005D5D96">
      <w:pPr>
        <w:pStyle w:val="af6"/>
        <w:ind w:left="0" w:firstLine="709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6. Постановление Главного государственного санитарного врача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Российской Федерации от 28 января 2021 г. № 2 Об утверждении санитарных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правил и норм СанПиН 1.2.3685-21 «Гигиенические нормативы и требования</w:t>
      </w:r>
      <w:r>
        <w:rPr>
          <w:szCs w:val="24"/>
        </w:rPr>
        <w:t xml:space="preserve"> </w:t>
      </w:r>
      <w:r>
        <w:rPr>
          <w:rStyle w:val="fontstyle01"/>
          <w:sz w:val="24"/>
          <w:szCs w:val="24"/>
        </w:rPr>
        <w:t>к обеспечению безопасности и (или) безвредности для человека факторов</w:t>
      </w:r>
      <w:r>
        <w:rPr>
          <w:color w:val="000000"/>
          <w:szCs w:val="24"/>
        </w:rPr>
        <w:t xml:space="preserve"> </w:t>
      </w:r>
      <w:r>
        <w:rPr>
          <w:rStyle w:val="fontstyle01"/>
          <w:sz w:val="24"/>
          <w:szCs w:val="24"/>
        </w:rPr>
        <w:t>среды обитания».</w:t>
      </w:r>
    </w:p>
    <w:p w:rsidR="008B2187" w:rsidRDefault="005D5D96">
      <w:pPr>
        <w:pStyle w:val="af6"/>
        <w:ind w:left="0" w:firstLine="709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>7. Приказ Министерства просвещения Российской Федерации от</w:t>
      </w:r>
      <w:r>
        <w:rPr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31.07.2020 № 373 «Об утверждении Порядка организации и осуществления</w:t>
      </w:r>
      <w:r>
        <w:rPr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образовательной деятельности по основным общеобразовательным</w:t>
      </w:r>
      <w:r>
        <w:rPr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программам - образовательным программам дошкольного образования».</w:t>
      </w:r>
    </w:p>
    <w:p w:rsidR="008B2187" w:rsidRDefault="005D5D96">
      <w:pPr>
        <w:pStyle w:val="af6"/>
        <w:ind w:left="0" w:firstLine="709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>8. Приказ Министерство здравоохранения и социального развития</w:t>
      </w:r>
      <w:r>
        <w:rPr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Российской Федерации от 26 августа 2010 г. № 761н (ред. от 31.05.2011) «Об</w:t>
      </w:r>
      <w:r>
        <w:rPr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утверждении Единого квалификационного справочника должностей</w:t>
      </w:r>
      <w:r>
        <w:rPr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руководителей, специалистов и служащих, раздел «Квалификационные</w:t>
      </w:r>
      <w:r>
        <w:rPr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характеристики должностей работников образования».</w:t>
      </w:r>
    </w:p>
    <w:p w:rsidR="008B2187" w:rsidRDefault="005D5D96">
      <w:pPr>
        <w:pStyle w:val="af6"/>
        <w:ind w:left="0" w:firstLine="709"/>
        <w:jc w:val="both"/>
        <w:rPr>
          <w:szCs w:val="24"/>
        </w:rPr>
      </w:pPr>
      <w:r>
        <w:rPr>
          <w:rStyle w:val="fontstyle01"/>
          <w:color w:val="auto"/>
          <w:sz w:val="24"/>
          <w:szCs w:val="24"/>
        </w:rPr>
        <w:t>9. Приказ Министерства образования и науки Российской</w:t>
      </w:r>
      <w:r>
        <w:rPr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Федерации от 20 сентября 2013 г. № 1082 «Об утверждении Положения о</w:t>
      </w:r>
      <w:r>
        <w:rPr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психолого-медико-педагогической комиссии».</w:t>
      </w:r>
    </w:p>
    <w:p w:rsidR="008B2187" w:rsidRDefault="008B2187">
      <w:pPr>
        <w:pStyle w:val="25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135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Цель Программы:</w:t>
      </w:r>
      <w:r>
        <w:rPr>
          <w:sz w:val="24"/>
          <w:szCs w:val="24"/>
        </w:rPr>
        <w:t xml:space="preserve"> Музыкальное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8B2187" w:rsidRDefault="005D5D96">
      <w:pPr>
        <w:pStyle w:val="25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задачи:</w:t>
      </w:r>
    </w:p>
    <w:p w:rsidR="008B2187" w:rsidRDefault="005D5D96">
      <w:pPr>
        <w:pStyle w:val="af6"/>
        <w:tabs>
          <w:tab w:val="left" w:pos="1180"/>
        </w:tabs>
        <w:ind w:left="0" w:firstLine="709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1. Формировать музыкальные знания и навыки в различных видах музыкальной деятельности адекватно детским возможностям.</w:t>
      </w:r>
    </w:p>
    <w:p w:rsidR="008B2187" w:rsidRDefault="005D5D96">
      <w:pPr>
        <w:pStyle w:val="af6"/>
        <w:tabs>
          <w:tab w:val="left" w:pos="1180"/>
        </w:tabs>
        <w:ind w:left="0" w:firstLine="709"/>
        <w:jc w:val="both"/>
        <w:rPr>
          <w:rFonts w:eastAsia="Times New Roman"/>
          <w:szCs w:val="24"/>
        </w:rPr>
      </w:pPr>
      <w:r>
        <w:rPr>
          <w:szCs w:val="24"/>
        </w:rPr>
        <w:t>2. Развивать музыкальные способности: ладовое чувство, музыкально-слуховые представления, чувство ритма.</w:t>
      </w:r>
    </w:p>
    <w:p w:rsidR="008B2187" w:rsidRDefault="005D5D96">
      <w:pPr>
        <w:pStyle w:val="af6"/>
        <w:tabs>
          <w:tab w:val="left" w:pos="1180"/>
        </w:tabs>
        <w:ind w:left="0" w:firstLine="709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3. Развивать </w:t>
      </w:r>
      <w:r>
        <w:rPr>
          <w:szCs w:val="24"/>
        </w:rPr>
        <w:t>исполнительские и творческие способности.</w:t>
      </w:r>
    </w:p>
    <w:p w:rsidR="008B2187" w:rsidRDefault="005D5D96">
      <w:pPr>
        <w:pStyle w:val="af6"/>
        <w:tabs>
          <w:tab w:val="left" w:pos="1180"/>
        </w:tabs>
        <w:ind w:left="0" w:firstLine="709"/>
        <w:jc w:val="both"/>
        <w:rPr>
          <w:szCs w:val="24"/>
        </w:rPr>
      </w:pPr>
      <w:r>
        <w:rPr>
          <w:szCs w:val="24"/>
        </w:rPr>
        <w:t>4. Развивать эмоциональную отзывчивость и познавательный интерес к музыке и музыкальной деятельности.</w:t>
      </w:r>
    </w:p>
    <w:p w:rsidR="008B2187" w:rsidRDefault="005D5D96">
      <w:pPr>
        <w:pStyle w:val="af6"/>
        <w:tabs>
          <w:tab w:val="left" w:pos="1180"/>
        </w:tabs>
        <w:ind w:left="0" w:firstLine="709"/>
        <w:jc w:val="both"/>
        <w:rPr>
          <w:rFonts w:eastAsia="Times New Roman"/>
          <w:szCs w:val="24"/>
        </w:rPr>
      </w:pPr>
      <w:r>
        <w:rPr>
          <w:szCs w:val="24"/>
        </w:rPr>
        <w:t>5. Воспитывать эмоционально-ценностное отношение к окружающему миру посредством приобщения к музыкальному искусству.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с учетом специфики региональных и социокультурных условий:</w:t>
      </w:r>
    </w:p>
    <w:p w:rsidR="008B2187" w:rsidRDefault="005D5D96" w:rsidP="00DC1E31">
      <w:pPr>
        <w:pStyle w:val="a0"/>
        <w:numPr>
          <w:ilvl w:val="0"/>
          <w:numId w:val="4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Приобщать дошкольников к культурному и музыкальному наследию своего края: образцам народного фольклора, народным художественным промыслам, культурным музыкальным традициям.</w:t>
      </w:r>
    </w:p>
    <w:p w:rsidR="008B2187" w:rsidRDefault="005D5D96" w:rsidP="00DC1E31">
      <w:pPr>
        <w:pStyle w:val="a0"/>
        <w:numPr>
          <w:ilvl w:val="0"/>
          <w:numId w:val="4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Вовлекать детей в художественно-творческую деятельность регионального содержания.</w:t>
      </w:r>
    </w:p>
    <w:p w:rsidR="008B2187" w:rsidRDefault="005D5D96" w:rsidP="00DC1E31">
      <w:pPr>
        <w:pStyle w:val="a0"/>
        <w:numPr>
          <w:ilvl w:val="0"/>
          <w:numId w:val="4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предпосылки ценностно-смыслового восприятия и понимания ближайшего окружающего мира посредством музыкального искусства.</w:t>
      </w:r>
    </w:p>
    <w:p w:rsidR="008B2187" w:rsidRDefault="005D5D96" w:rsidP="00DC1E31">
      <w:pPr>
        <w:pStyle w:val="a0"/>
        <w:numPr>
          <w:ilvl w:val="0"/>
          <w:numId w:val="4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уважение к своему дому, малой Родине.</w:t>
      </w:r>
    </w:p>
    <w:p w:rsidR="008B2187" w:rsidRDefault="008B2187">
      <w:pPr>
        <w:pStyle w:val="25"/>
        <w:shd w:val="clear" w:color="auto" w:fill="auto"/>
        <w:tabs>
          <w:tab w:val="left" w:pos="999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8B2187" w:rsidRDefault="005D5D96">
      <w:pPr>
        <w:pStyle w:val="25"/>
        <w:shd w:val="clear" w:color="auto" w:fill="auto"/>
        <w:tabs>
          <w:tab w:val="left" w:pos="99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Программе содержатся целевой, содержательный и организационный разделы.</w:t>
      </w:r>
    </w:p>
    <w:p w:rsidR="008B2187" w:rsidRDefault="005D5D96">
      <w:pPr>
        <w:pStyle w:val="25"/>
        <w:shd w:val="clear" w:color="auto" w:fill="auto"/>
        <w:tabs>
          <w:tab w:val="left" w:pos="101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целевом разделе представлены: цели, задачи, принципы её формирования; планируемые результаты освоения Программы в младенческом, раннем, дошкольном возрастах, а также на этапе завершения </w:t>
      </w:r>
      <w:bookmarkStart w:id="32" w:name="_GoBack"/>
      <w:bookmarkEnd w:id="32"/>
      <w:r>
        <w:rPr>
          <w:sz w:val="24"/>
          <w:szCs w:val="24"/>
        </w:rPr>
        <w:t>освоения Программы; педагогическая диагностика достижения планируемых результатов.</w:t>
      </w:r>
    </w:p>
    <w:p w:rsidR="008B2187" w:rsidRDefault="005D5D96">
      <w:pPr>
        <w:pStyle w:val="25"/>
        <w:shd w:val="clear" w:color="auto" w:fill="auto"/>
        <w:tabs>
          <w:tab w:val="left" w:pos="134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Содержательный раздел включает задачи и содержание образования по ОО «Художественно-эстетическое развитие», раздел «Музыкальная деятельность». В нем представлено описание вариативных форм, способов, методов и средств реализации Программы. Включены образовательные технологии, способствующие музыкальному развитию дошкольников. Указаны особенности образовательной деятельности разных видов и культурных практик, а также способы поддержки детской инициативы в музыкальной деятельности. </w:t>
      </w:r>
    </w:p>
    <w:p w:rsidR="008B2187" w:rsidRDefault="005D5D96">
      <w:pPr>
        <w:pStyle w:val="25"/>
        <w:shd w:val="clear" w:color="auto" w:fill="auto"/>
        <w:tabs>
          <w:tab w:val="left" w:pos="134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Показаны </w:t>
      </w:r>
      <w:r>
        <w:rPr>
          <w:bCs/>
          <w:sz w:val="24"/>
          <w:szCs w:val="24"/>
        </w:rPr>
        <w:t>особенности взаимодействия музыкального руководителя с семьями обучающихся. Даны направления и задачи коррекционно-развивающей работы.</w:t>
      </w:r>
    </w:p>
    <w:p w:rsidR="008B2187" w:rsidRDefault="005D5D96">
      <w:pPr>
        <w:pStyle w:val="2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содержательный раздел Программы входит рабочая программа воспитания, которая раскрывает задачи и направления воспитательной работы в рамках музыкального искусства, предусматривает приобщение детей к российским традиционным духовным ценностям в процессе музыкальной деятельности.</w:t>
      </w:r>
    </w:p>
    <w:p w:rsidR="008B2187" w:rsidRDefault="005D5D96">
      <w:pPr>
        <w:pStyle w:val="25"/>
        <w:shd w:val="clear" w:color="auto" w:fill="auto"/>
        <w:tabs>
          <w:tab w:val="left" w:pos="100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раздел Программы включает описание психолого-педагогических и кадровых условий реализации Программы, организацию развивающей предметно-пространственной среды в музыкальном зале и в группах детского сада, материально-техническое обеспечение. Раздел содержит примерный перечень музыкальных произведений для использования в образовательной работе в разных возрастных группах. Представлены особенности организации образовательного процесса и календарный план воспитательной работы.</w:t>
      </w:r>
    </w:p>
    <w:p w:rsidR="008B2187" w:rsidRDefault="005D5D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строится на принципе личностно–развивающего и гуманистического характера взаимодействия взрослого с детьми. </w:t>
      </w:r>
    </w:p>
    <w:p w:rsidR="008B2187" w:rsidRDefault="005D5D96" w:rsidP="002E0291">
      <w:pPr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 распределяется по возрастным группам (дети от 2-х </w:t>
      </w:r>
      <w:r w:rsidR="002E0291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 до 7-ми лет) и видам музыкальной деятельности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Педагогическая и коррекционная работа, представленная в Программе, обеспечивает всестороннее музыкальное развитие дошкольников.</w:t>
      </w:r>
    </w:p>
    <w:sectPr w:rsidR="008B2187" w:rsidSect="00D36FC7">
      <w:headerReference w:type="default" r:id="rId8"/>
      <w:pgSz w:w="16838" w:h="11906" w:orient="landscape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F5" w:rsidRDefault="009F45F5">
      <w:pPr>
        <w:spacing w:line="240" w:lineRule="auto"/>
      </w:pPr>
      <w:r>
        <w:separator/>
      </w:r>
    </w:p>
  </w:endnote>
  <w:endnote w:type="continuationSeparator" w:id="0">
    <w:p w:rsidR="009F45F5" w:rsidRDefault="009F4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diaUPC">
    <w:altName w:val="Microsoft Sans Serif"/>
    <w:charset w:val="DE"/>
    <w:family w:val="swiss"/>
    <w:pitch w:val="default"/>
    <w:sig w:usb0="00000000" w:usb1="00000000" w:usb2="00000000" w:usb3="00000000" w:csb0="0001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 Roman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F5" w:rsidRDefault="009F45F5">
      <w:pPr>
        <w:spacing w:after="0"/>
      </w:pPr>
      <w:r>
        <w:separator/>
      </w:r>
    </w:p>
  </w:footnote>
  <w:footnote w:type="continuationSeparator" w:id="0">
    <w:p w:rsidR="009F45F5" w:rsidRDefault="009F45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640549"/>
    </w:sdtPr>
    <w:sdtEndPr/>
    <w:sdtContent>
      <w:p w:rsidR="00841095" w:rsidRDefault="009F45F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291">
          <w:rPr>
            <w:noProof/>
          </w:rPr>
          <w:t>121</w:t>
        </w:r>
        <w:r>
          <w:rPr>
            <w:noProof/>
          </w:rPr>
          <w:fldChar w:fldCharType="end"/>
        </w:r>
      </w:p>
    </w:sdtContent>
  </w:sdt>
  <w:p w:rsidR="00841095" w:rsidRDefault="008410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Times New Roman" w:eastAsia="Cambri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02657FEB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C4D57"/>
    <w:multiLevelType w:val="multilevel"/>
    <w:tmpl w:val="03DC4D57"/>
    <w:lvl w:ilvl="0">
      <w:start w:val="1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4CB1EA4"/>
    <w:multiLevelType w:val="multilevel"/>
    <w:tmpl w:val="04CB1E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4F25B29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C452A"/>
    <w:multiLevelType w:val="multilevel"/>
    <w:tmpl w:val="095C45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0A8D7225"/>
    <w:multiLevelType w:val="multilevel"/>
    <w:tmpl w:val="0A8D722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977DC2"/>
    <w:multiLevelType w:val="hybridMultilevel"/>
    <w:tmpl w:val="B7AE0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43885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520A8"/>
    <w:multiLevelType w:val="multilevel"/>
    <w:tmpl w:val="0FD52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13" w15:restartNumberingAfterBreak="0">
    <w:nsid w:val="112D1D19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6634B"/>
    <w:multiLevelType w:val="multilevel"/>
    <w:tmpl w:val="122663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0259F"/>
    <w:multiLevelType w:val="multilevel"/>
    <w:tmpl w:val="130025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956BA9"/>
    <w:multiLevelType w:val="multilevel"/>
    <w:tmpl w:val="17956BA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0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C095B"/>
    <w:multiLevelType w:val="multilevel"/>
    <w:tmpl w:val="1DAC09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90AA9"/>
    <w:multiLevelType w:val="multilevel"/>
    <w:tmpl w:val="23390AA9"/>
    <w:lvl w:ilvl="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283941E2"/>
    <w:multiLevelType w:val="multilevel"/>
    <w:tmpl w:val="283941E2"/>
    <w:lvl w:ilvl="0">
      <w:start w:val="3"/>
      <w:numFmt w:val="decimal"/>
      <w:lvlText w:val="%1."/>
      <w:lvlJc w:val="left"/>
      <w:pPr>
        <w:ind w:left="540" w:hanging="540"/>
      </w:pPr>
      <w:rPr>
        <w:rFonts w:eastAsia="Century Schoolbook" w:hint="default"/>
        <w:color w:val="000000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eastAsia="Century Schoolbook"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entury Schoolbook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entury Schoolbook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entury Schoolbook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entury Schoolbook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entury Schoolbook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entury Schoolbook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entury Schoolbook" w:hint="default"/>
        <w:color w:val="000000"/>
      </w:rPr>
    </w:lvl>
  </w:abstractNum>
  <w:abstractNum w:abstractNumId="20" w15:restartNumberingAfterBreak="0">
    <w:nsid w:val="294E52BC"/>
    <w:multiLevelType w:val="multilevel"/>
    <w:tmpl w:val="294E52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517D98"/>
    <w:multiLevelType w:val="multilevel"/>
    <w:tmpl w:val="2B517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8D51C5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DA7219"/>
    <w:multiLevelType w:val="multilevel"/>
    <w:tmpl w:val="2CDA7219"/>
    <w:lvl w:ilvl="0">
      <w:start w:val="1"/>
      <w:numFmt w:val="decimal"/>
      <w:lvlText w:val="%1."/>
      <w:lvlJc w:val="left"/>
      <w:pPr>
        <w:ind w:left="2161" w:hanging="14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DAD74C8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46300"/>
    <w:multiLevelType w:val="multilevel"/>
    <w:tmpl w:val="30E46300"/>
    <w:lvl w:ilvl="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1997BD0"/>
    <w:multiLevelType w:val="hybridMultilevel"/>
    <w:tmpl w:val="78EC5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8F32CE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F97DAF"/>
    <w:multiLevelType w:val="multilevel"/>
    <w:tmpl w:val="37F97DAF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eastAsia="Century Schoolbook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Century Schoolbook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eastAsia="Century Schoolbook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Century Schoolbook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eastAsia="Century Schoolbook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Century Schoolbook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eastAsia="Century Schoolbook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Century Schoolbook" w:hint="default"/>
        <w:color w:val="000000"/>
      </w:rPr>
    </w:lvl>
  </w:abstractNum>
  <w:abstractNum w:abstractNumId="29" w15:restartNumberingAfterBreak="0">
    <w:nsid w:val="391067BD"/>
    <w:multiLevelType w:val="multilevel"/>
    <w:tmpl w:val="391067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30" w15:restartNumberingAfterBreak="0">
    <w:nsid w:val="3B562481"/>
    <w:multiLevelType w:val="multilevel"/>
    <w:tmpl w:val="3B562481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F107FE8"/>
    <w:multiLevelType w:val="multilevel"/>
    <w:tmpl w:val="3F107FE8"/>
    <w:lvl w:ilvl="0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956D7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715E2"/>
    <w:multiLevelType w:val="multilevel"/>
    <w:tmpl w:val="31A29F1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206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0D5758E"/>
    <w:multiLevelType w:val="multilevel"/>
    <w:tmpl w:val="40D5758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2155684"/>
    <w:multiLevelType w:val="multilevel"/>
    <w:tmpl w:val="42155684"/>
    <w:lvl w:ilvl="0">
      <w:numFmt w:val="bullet"/>
      <w:lvlText w:val="-"/>
      <w:lvlJc w:val="left"/>
      <w:pPr>
        <w:ind w:left="14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6" w15:restartNumberingAfterBreak="0">
    <w:nsid w:val="42242561"/>
    <w:multiLevelType w:val="multilevel"/>
    <w:tmpl w:val="42242561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7D5C6A"/>
    <w:multiLevelType w:val="multilevel"/>
    <w:tmpl w:val="437D5C6A"/>
    <w:lvl w:ilvl="0">
      <w:start w:val="1"/>
      <w:numFmt w:val="decimal"/>
      <w:lvlText w:val="%1)"/>
      <w:lvlJc w:val="left"/>
      <w:pPr>
        <w:ind w:left="1460" w:hanging="360"/>
      </w:pPr>
    </w:lvl>
    <w:lvl w:ilvl="1">
      <w:start w:val="1"/>
      <w:numFmt w:val="lowerLetter"/>
      <w:lvlText w:val="%2."/>
      <w:lvlJc w:val="left"/>
      <w:pPr>
        <w:ind w:left="2180" w:hanging="360"/>
      </w:pPr>
    </w:lvl>
    <w:lvl w:ilvl="2">
      <w:start w:val="1"/>
      <w:numFmt w:val="lowerRoman"/>
      <w:lvlText w:val="%3."/>
      <w:lvlJc w:val="right"/>
      <w:pPr>
        <w:ind w:left="2900" w:hanging="180"/>
      </w:pPr>
    </w:lvl>
    <w:lvl w:ilvl="3">
      <w:start w:val="1"/>
      <w:numFmt w:val="decimal"/>
      <w:lvlText w:val="%4."/>
      <w:lvlJc w:val="left"/>
      <w:pPr>
        <w:ind w:left="3620" w:hanging="360"/>
      </w:pPr>
    </w:lvl>
    <w:lvl w:ilvl="4">
      <w:start w:val="1"/>
      <w:numFmt w:val="lowerLetter"/>
      <w:lvlText w:val="%5."/>
      <w:lvlJc w:val="left"/>
      <w:pPr>
        <w:ind w:left="4340" w:hanging="360"/>
      </w:pPr>
    </w:lvl>
    <w:lvl w:ilvl="5">
      <w:start w:val="1"/>
      <w:numFmt w:val="lowerRoman"/>
      <w:lvlText w:val="%6."/>
      <w:lvlJc w:val="right"/>
      <w:pPr>
        <w:ind w:left="5060" w:hanging="180"/>
      </w:pPr>
    </w:lvl>
    <w:lvl w:ilvl="6">
      <w:start w:val="1"/>
      <w:numFmt w:val="decimal"/>
      <w:lvlText w:val="%7."/>
      <w:lvlJc w:val="left"/>
      <w:pPr>
        <w:ind w:left="5780" w:hanging="360"/>
      </w:pPr>
    </w:lvl>
    <w:lvl w:ilvl="7">
      <w:start w:val="1"/>
      <w:numFmt w:val="lowerLetter"/>
      <w:lvlText w:val="%8."/>
      <w:lvlJc w:val="left"/>
      <w:pPr>
        <w:ind w:left="6500" w:hanging="360"/>
      </w:pPr>
    </w:lvl>
    <w:lvl w:ilvl="8">
      <w:start w:val="1"/>
      <w:numFmt w:val="lowerRoman"/>
      <w:lvlText w:val="%9."/>
      <w:lvlJc w:val="right"/>
      <w:pPr>
        <w:ind w:left="7220" w:hanging="180"/>
      </w:pPr>
    </w:lvl>
  </w:abstractNum>
  <w:abstractNum w:abstractNumId="38" w15:restartNumberingAfterBreak="0">
    <w:nsid w:val="44924F51"/>
    <w:multiLevelType w:val="hybridMultilevel"/>
    <w:tmpl w:val="8DDC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BF5C93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3A303A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D9539B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D6285C"/>
    <w:multiLevelType w:val="multilevel"/>
    <w:tmpl w:val="4AD628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CD555A0"/>
    <w:multiLevelType w:val="multilevel"/>
    <w:tmpl w:val="4CD555A0"/>
    <w:lvl w:ilvl="0">
      <w:start w:val="4"/>
      <w:numFmt w:val="decimal"/>
      <w:lvlText w:val="%1."/>
      <w:lvlJc w:val="left"/>
      <w:pPr>
        <w:ind w:left="360" w:hanging="360"/>
      </w:pPr>
      <w:rPr>
        <w:rFonts w:eastAsia="Century Schoolbook"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entury Schoolbook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entury Schoolbook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entury Schoolbook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entury Schoolbook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entury Schoolbook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entury Schoolbook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entury Schoolbook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entury Schoolbook" w:hint="default"/>
        <w:color w:val="000000"/>
      </w:rPr>
    </w:lvl>
  </w:abstractNum>
  <w:abstractNum w:abstractNumId="44" w15:restartNumberingAfterBreak="0">
    <w:nsid w:val="4E4326C6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6A28E2"/>
    <w:multiLevelType w:val="multilevel"/>
    <w:tmpl w:val="506A28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0C1460B"/>
    <w:multiLevelType w:val="multilevel"/>
    <w:tmpl w:val="50C1460B"/>
    <w:lvl w:ilvl="0">
      <w:start w:val="1"/>
      <w:numFmt w:val="decimal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47" w15:restartNumberingAfterBreak="0">
    <w:nsid w:val="513C3011"/>
    <w:multiLevelType w:val="multilevel"/>
    <w:tmpl w:val="513C3011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numFmt w:val="bullet"/>
      <w:lvlText w:val="•"/>
      <w:lvlJc w:val="left"/>
      <w:pPr>
        <w:ind w:left="18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40" w:hanging="180"/>
      </w:pPr>
    </w:lvl>
    <w:lvl w:ilvl="3">
      <w:start w:val="1"/>
      <w:numFmt w:val="decimal"/>
      <w:lvlText w:val="%4."/>
      <w:lvlJc w:val="left"/>
      <w:pPr>
        <w:ind w:left="3260" w:hanging="360"/>
      </w:pPr>
    </w:lvl>
    <w:lvl w:ilvl="4">
      <w:start w:val="1"/>
      <w:numFmt w:val="lowerLetter"/>
      <w:lvlText w:val="%5."/>
      <w:lvlJc w:val="left"/>
      <w:pPr>
        <w:ind w:left="3980" w:hanging="360"/>
      </w:pPr>
    </w:lvl>
    <w:lvl w:ilvl="5">
      <w:start w:val="1"/>
      <w:numFmt w:val="lowerRoman"/>
      <w:lvlText w:val="%6."/>
      <w:lvlJc w:val="right"/>
      <w:pPr>
        <w:ind w:left="4700" w:hanging="180"/>
      </w:pPr>
    </w:lvl>
    <w:lvl w:ilvl="6">
      <w:start w:val="1"/>
      <w:numFmt w:val="decimal"/>
      <w:lvlText w:val="%7."/>
      <w:lvlJc w:val="left"/>
      <w:pPr>
        <w:ind w:left="5420" w:hanging="360"/>
      </w:pPr>
    </w:lvl>
    <w:lvl w:ilvl="7">
      <w:start w:val="1"/>
      <w:numFmt w:val="lowerLetter"/>
      <w:lvlText w:val="%8."/>
      <w:lvlJc w:val="left"/>
      <w:pPr>
        <w:ind w:left="6140" w:hanging="360"/>
      </w:pPr>
    </w:lvl>
    <w:lvl w:ilvl="8">
      <w:start w:val="1"/>
      <w:numFmt w:val="lowerRoman"/>
      <w:lvlText w:val="%9."/>
      <w:lvlJc w:val="right"/>
      <w:pPr>
        <w:ind w:left="6860" w:hanging="180"/>
      </w:pPr>
    </w:lvl>
  </w:abstractNum>
  <w:abstractNum w:abstractNumId="48" w15:restartNumberingAfterBreak="0">
    <w:nsid w:val="54156227"/>
    <w:multiLevelType w:val="multilevel"/>
    <w:tmpl w:val="541562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F87AFF"/>
    <w:multiLevelType w:val="multilevel"/>
    <w:tmpl w:val="58F87AFF"/>
    <w:lvl w:ilvl="0">
      <w:start w:val="1"/>
      <w:numFmt w:val="bullet"/>
      <w:lvlText w:val="-"/>
      <w:lvlJc w:val="left"/>
      <w:pPr>
        <w:ind w:left="1440" w:hanging="360"/>
      </w:pPr>
      <w:rPr>
        <w:rFonts w:hint="default"/>
        <w:i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AAF33D6"/>
    <w:multiLevelType w:val="multilevel"/>
    <w:tmpl w:val="5AAF33D6"/>
    <w:lvl w:ilvl="0">
      <w:start w:val="1"/>
      <w:numFmt w:val="decimal"/>
      <w:lvlText w:val="%1)"/>
      <w:lvlJc w:val="left"/>
      <w:pPr>
        <w:ind w:left="1460" w:hanging="360"/>
      </w:pPr>
    </w:lvl>
    <w:lvl w:ilvl="1">
      <w:start w:val="1"/>
      <w:numFmt w:val="lowerLetter"/>
      <w:lvlText w:val="%2."/>
      <w:lvlJc w:val="left"/>
      <w:pPr>
        <w:ind w:left="2180" w:hanging="360"/>
      </w:pPr>
    </w:lvl>
    <w:lvl w:ilvl="2">
      <w:start w:val="1"/>
      <w:numFmt w:val="lowerRoman"/>
      <w:lvlText w:val="%3."/>
      <w:lvlJc w:val="right"/>
      <w:pPr>
        <w:ind w:left="2900" w:hanging="180"/>
      </w:pPr>
    </w:lvl>
    <w:lvl w:ilvl="3">
      <w:start w:val="1"/>
      <w:numFmt w:val="decimal"/>
      <w:lvlText w:val="%4."/>
      <w:lvlJc w:val="left"/>
      <w:pPr>
        <w:ind w:left="3620" w:hanging="360"/>
      </w:pPr>
    </w:lvl>
    <w:lvl w:ilvl="4">
      <w:start w:val="1"/>
      <w:numFmt w:val="lowerLetter"/>
      <w:lvlText w:val="%5."/>
      <w:lvlJc w:val="left"/>
      <w:pPr>
        <w:ind w:left="4340" w:hanging="360"/>
      </w:pPr>
    </w:lvl>
    <w:lvl w:ilvl="5">
      <w:start w:val="1"/>
      <w:numFmt w:val="lowerRoman"/>
      <w:lvlText w:val="%6."/>
      <w:lvlJc w:val="right"/>
      <w:pPr>
        <w:ind w:left="5060" w:hanging="180"/>
      </w:pPr>
    </w:lvl>
    <w:lvl w:ilvl="6">
      <w:start w:val="1"/>
      <w:numFmt w:val="decimal"/>
      <w:lvlText w:val="%7."/>
      <w:lvlJc w:val="left"/>
      <w:pPr>
        <w:ind w:left="5780" w:hanging="360"/>
      </w:pPr>
    </w:lvl>
    <w:lvl w:ilvl="7">
      <w:start w:val="1"/>
      <w:numFmt w:val="lowerLetter"/>
      <w:lvlText w:val="%8."/>
      <w:lvlJc w:val="left"/>
      <w:pPr>
        <w:ind w:left="6500" w:hanging="360"/>
      </w:pPr>
    </w:lvl>
    <w:lvl w:ilvl="8">
      <w:start w:val="1"/>
      <w:numFmt w:val="lowerRoman"/>
      <w:lvlText w:val="%9."/>
      <w:lvlJc w:val="right"/>
      <w:pPr>
        <w:ind w:left="7220" w:hanging="180"/>
      </w:pPr>
    </w:lvl>
  </w:abstractNum>
  <w:abstractNum w:abstractNumId="51" w15:restartNumberingAfterBreak="0">
    <w:nsid w:val="5CA26FDC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F75320"/>
    <w:multiLevelType w:val="multilevel"/>
    <w:tmpl w:val="7F30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F90F1E"/>
    <w:multiLevelType w:val="multilevel"/>
    <w:tmpl w:val="63F90F1E"/>
    <w:lvl w:ilvl="0">
      <w:start w:val="1"/>
      <w:numFmt w:val="bullet"/>
      <w:lvlText w:val="-"/>
      <w:lvlJc w:val="left"/>
      <w:pPr>
        <w:ind w:left="1800" w:hanging="360"/>
      </w:pPr>
      <w:rPr>
        <w:rFonts w:hint="default"/>
        <w:i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6B6372D2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A9714A"/>
    <w:multiLevelType w:val="multilevel"/>
    <w:tmpl w:val="6BA971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B07D7B"/>
    <w:multiLevelType w:val="multilevel"/>
    <w:tmpl w:val="6BB07D7B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CF249CB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2A3654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801BFE"/>
    <w:multiLevelType w:val="multilevel"/>
    <w:tmpl w:val="70801BFE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1A5439"/>
    <w:multiLevelType w:val="multilevel"/>
    <w:tmpl w:val="711A5439"/>
    <w:lvl w:ilvl="0">
      <w:start w:val="1"/>
      <w:numFmt w:val="bullet"/>
      <w:lvlText w:val="-"/>
      <w:lvlJc w:val="left"/>
      <w:pPr>
        <w:ind w:left="1800" w:hanging="360"/>
      </w:pPr>
      <w:rPr>
        <w:rFonts w:hint="default"/>
        <w:i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14B2BF9"/>
    <w:multiLevelType w:val="multilevel"/>
    <w:tmpl w:val="714B2BF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54763A6"/>
    <w:multiLevelType w:val="multilevel"/>
    <w:tmpl w:val="75476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9D6174"/>
    <w:multiLevelType w:val="multilevel"/>
    <w:tmpl w:val="759D61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64" w15:restartNumberingAfterBreak="0">
    <w:nsid w:val="76F609B9"/>
    <w:multiLevelType w:val="multilevel"/>
    <w:tmpl w:val="76F609B9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C72651E"/>
    <w:multiLevelType w:val="multilevel"/>
    <w:tmpl w:val="69A8E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537C92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8C6D69"/>
    <w:multiLevelType w:val="multilevel"/>
    <w:tmpl w:val="7F8C6D69"/>
    <w:lvl w:ilvl="0">
      <w:start w:val="1"/>
      <w:numFmt w:val="decimal"/>
      <w:lvlText w:val="%1)"/>
      <w:lvlJc w:val="left"/>
      <w:pPr>
        <w:ind w:left="1040" w:hanging="360"/>
      </w:pPr>
      <w:rPr>
        <w:rFonts w:eastAsia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68" w15:restartNumberingAfterBreak="0">
    <w:nsid w:val="7FBD590B"/>
    <w:multiLevelType w:val="multilevel"/>
    <w:tmpl w:val="5080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34"/>
  </w:num>
  <w:num w:numId="3">
    <w:abstractNumId w:val="65"/>
  </w:num>
  <w:num w:numId="4">
    <w:abstractNumId w:val="42"/>
  </w:num>
  <w:num w:numId="5">
    <w:abstractNumId w:val="29"/>
  </w:num>
  <w:num w:numId="6">
    <w:abstractNumId w:val="62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31"/>
  </w:num>
  <w:num w:numId="13">
    <w:abstractNumId w:val="61"/>
  </w:num>
  <w:num w:numId="14">
    <w:abstractNumId w:val="59"/>
  </w:num>
  <w:num w:numId="15">
    <w:abstractNumId w:val="36"/>
  </w:num>
  <w:num w:numId="16">
    <w:abstractNumId w:val="60"/>
  </w:num>
  <w:num w:numId="17">
    <w:abstractNumId w:val="47"/>
  </w:num>
  <w:num w:numId="18">
    <w:abstractNumId w:val="15"/>
  </w:num>
  <w:num w:numId="19">
    <w:abstractNumId w:val="49"/>
  </w:num>
  <w:num w:numId="20">
    <w:abstractNumId w:val="20"/>
  </w:num>
  <w:num w:numId="21">
    <w:abstractNumId w:val="45"/>
  </w:num>
  <w:num w:numId="22">
    <w:abstractNumId w:val="21"/>
  </w:num>
  <w:num w:numId="23">
    <w:abstractNumId w:val="8"/>
  </w:num>
  <w:num w:numId="24">
    <w:abstractNumId w:val="53"/>
  </w:num>
  <w:num w:numId="25">
    <w:abstractNumId w:val="37"/>
  </w:num>
  <w:num w:numId="26">
    <w:abstractNumId w:val="50"/>
  </w:num>
  <w:num w:numId="27">
    <w:abstractNumId w:val="63"/>
  </w:num>
  <w:num w:numId="28">
    <w:abstractNumId w:val="18"/>
  </w:num>
  <w:num w:numId="29">
    <w:abstractNumId w:val="28"/>
  </w:num>
  <w:num w:numId="30">
    <w:abstractNumId w:val="46"/>
  </w:num>
  <w:num w:numId="31">
    <w:abstractNumId w:val="19"/>
  </w:num>
  <w:num w:numId="32">
    <w:abstractNumId w:val="67"/>
  </w:num>
  <w:num w:numId="33">
    <w:abstractNumId w:val="30"/>
  </w:num>
  <w:num w:numId="34">
    <w:abstractNumId w:val="16"/>
  </w:num>
  <w:num w:numId="35">
    <w:abstractNumId w:val="25"/>
  </w:num>
  <w:num w:numId="36">
    <w:abstractNumId w:val="23"/>
  </w:num>
  <w:num w:numId="37">
    <w:abstractNumId w:val="35"/>
  </w:num>
  <w:num w:numId="38">
    <w:abstractNumId w:val="5"/>
  </w:num>
  <w:num w:numId="39">
    <w:abstractNumId w:val="48"/>
  </w:num>
  <w:num w:numId="40">
    <w:abstractNumId w:val="55"/>
  </w:num>
  <w:num w:numId="41">
    <w:abstractNumId w:val="9"/>
  </w:num>
  <w:num w:numId="42">
    <w:abstractNumId w:val="43"/>
  </w:num>
  <w:num w:numId="43">
    <w:abstractNumId w:val="17"/>
  </w:num>
  <w:num w:numId="44">
    <w:abstractNumId w:val="14"/>
  </w:num>
  <w:num w:numId="45">
    <w:abstractNumId w:val="56"/>
  </w:num>
  <w:num w:numId="46">
    <w:abstractNumId w:val="12"/>
  </w:num>
  <w:num w:numId="47">
    <w:abstractNumId w:val="33"/>
  </w:num>
  <w:num w:numId="48">
    <w:abstractNumId w:val="26"/>
  </w:num>
  <w:num w:numId="49">
    <w:abstractNumId w:val="10"/>
  </w:num>
  <w:num w:numId="50">
    <w:abstractNumId w:val="38"/>
  </w:num>
  <w:num w:numId="51">
    <w:abstractNumId w:val="52"/>
  </w:num>
  <w:num w:numId="52">
    <w:abstractNumId w:val="22"/>
  </w:num>
  <w:num w:numId="53">
    <w:abstractNumId w:val="7"/>
  </w:num>
  <w:num w:numId="54">
    <w:abstractNumId w:val="54"/>
  </w:num>
  <w:num w:numId="55">
    <w:abstractNumId w:val="57"/>
  </w:num>
  <w:num w:numId="56">
    <w:abstractNumId w:val="41"/>
  </w:num>
  <w:num w:numId="57">
    <w:abstractNumId w:val="39"/>
  </w:num>
  <w:num w:numId="58">
    <w:abstractNumId w:val="24"/>
  </w:num>
  <w:num w:numId="59">
    <w:abstractNumId w:val="51"/>
  </w:num>
  <w:num w:numId="60">
    <w:abstractNumId w:val="13"/>
  </w:num>
  <w:num w:numId="61">
    <w:abstractNumId w:val="66"/>
  </w:num>
  <w:num w:numId="62">
    <w:abstractNumId w:val="27"/>
  </w:num>
  <w:num w:numId="63">
    <w:abstractNumId w:val="40"/>
  </w:num>
  <w:num w:numId="64">
    <w:abstractNumId w:val="58"/>
  </w:num>
  <w:num w:numId="65">
    <w:abstractNumId w:val="11"/>
  </w:num>
  <w:num w:numId="66">
    <w:abstractNumId w:val="4"/>
  </w:num>
  <w:num w:numId="67">
    <w:abstractNumId w:val="68"/>
  </w:num>
  <w:num w:numId="68">
    <w:abstractNumId w:val="32"/>
  </w:num>
  <w:num w:numId="69">
    <w:abstractNumId w:val="4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68"/>
    <w:rsid w:val="00000570"/>
    <w:rsid w:val="00000E54"/>
    <w:rsid w:val="00003DF1"/>
    <w:rsid w:val="00005552"/>
    <w:rsid w:val="00005BA7"/>
    <w:rsid w:val="00006B06"/>
    <w:rsid w:val="0001003C"/>
    <w:rsid w:val="00011C15"/>
    <w:rsid w:val="00011E31"/>
    <w:rsid w:val="000125C8"/>
    <w:rsid w:val="00013B3E"/>
    <w:rsid w:val="00013F07"/>
    <w:rsid w:val="000159C7"/>
    <w:rsid w:val="00016ED6"/>
    <w:rsid w:val="000210F9"/>
    <w:rsid w:val="000213BA"/>
    <w:rsid w:val="00022BD1"/>
    <w:rsid w:val="000236DE"/>
    <w:rsid w:val="00023AB3"/>
    <w:rsid w:val="00023CD8"/>
    <w:rsid w:val="00026C98"/>
    <w:rsid w:val="00031632"/>
    <w:rsid w:val="00031B4A"/>
    <w:rsid w:val="000325FC"/>
    <w:rsid w:val="00032B72"/>
    <w:rsid w:val="00033906"/>
    <w:rsid w:val="00033AF3"/>
    <w:rsid w:val="000346E3"/>
    <w:rsid w:val="0003576B"/>
    <w:rsid w:val="00035AF7"/>
    <w:rsid w:val="000403F3"/>
    <w:rsid w:val="00040413"/>
    <w:rsid w:val="0004175C"/>
    <w:rsid w:val="00041DD2"/>
    <w:rsid w:val="000445ED"/>
    <w:rsid w:val="00044A52"/>
    <w:rsid w:val="00046CCD"/>
    <w:rsid w:val="0004764F"/>
    <w:rsid w:val="00047CE4"/>
    <w:rsid w:val="00050390"/>
    <w:rsid w:val="00050849"/>
    <w:rsid w:val="00050E2D"/>
    <w:rsid w:val="00050E4F"/>
    <w:rsid w:val="000520EE"/>
    <w:rsid w:val="00052275"/>
    <w:rsid w:val="00052900"/>
    <w:rsid w:val="00054495"/>
    <w:rsid w:val="00054CAF"/>
    <w:rsid w:val="00060147"/>
    <w:rsid w:val="000625DB"/>
    <w:rsid w:val="000645EA"/>
    <w:rsid w:val="00064CC5"/>
    <w:rsid w:val="00071B89"/>
    <w:rsid w:val="0007366D"/>
    <w:rsid w:val="0007379B"/>
    <w:rsid w:val="000757F6"/>
    <w:rsid w:val="000764D0"/>
    <w:rsid w:val="00076651"/>
    <w:rsid w:val="0007671E"/>
    <w:rsid w:val="000771D4"/>
    <w:rsid w:val="000777DC"/>
    <w:rsid w:val="00080F5A"/>
    <w:rsid w:val="00081716"/>
    <w:rsid w:val="0008196D"/>
    <w:rsid w:val="00081FA5"/>
    <w:rsid w:val="00083C59"/>
    <w:rsid w:val="00084822"/>
    <w:rsid w:val="00084A2F"/>
    <w:rsid w:val="000909EE"/>
    <w:rsid w:val="000910A4"/>
    <w:rsid w:val="000911E7"/>
    <w:rsid w:val="0009125E"/>
    <w:rsid w:val="00093313"/>
    <w:rsid w:val="00093891"/>
    <w:rsid w:val="00093994"/>
    <w:rsid w:val="00093F22"/>
    <w:rsid w:val="000941DE"/>
    <w:rsid w:val="00094C6B"/>
    <w:rsid w:val="00095225"/>
    <w:rsid w:val="00095DE3"/>
    <w:rsid w:val="0009645B"/>
    <w:rsid w:val="0009742C"/>
    <w:rsid w:val="00097AC8"/>
    <w:rsid w:val="000A0391"/>
    <w:rsid w:val="000A1565"/>
    <w:rsid w:val="000A174F"/>
    <w:rsid w:val="000A17FA"/>
    <w:rsid w:val="000A2EF5"/>
    <w:rsid w:val="000A3229"/>
    <w:rsid w:val="000A418A"/>
    <w:rsid w:val="000A4D9E"/>
    <w:rsid w:val="000A5EB7"/>
    <w:rsid w:val="000A686D"/>
    <w:rsid w:val="000A6D7B"/>
    <w:rsid w:val="000A6DBD"/>
    <w:rsid w:val="000B0684"/>
    <w:rsid w:val="000B154D"/>
    <w:rsid w:val="000B1636"/>
    <w:rsid w:val="000B1744"/>
    <w:rsid w:val="000B182A"/>
    <w:rsid w:val="000B1A6C"/>
    <w:rsid w:val="000B23E8"/>
    <w:rsid w:val="000B2F19"/>
    <w:rsid w:val="000B4E70"/>
    <w:rsid w:val="000C1207"/>
    <w:rsid w:val="000C1FE5"/>
    <w:rsid w:val="000C3C0D"/>
    <w:rsid w:val="000C48A0"/>
    <w:rsid w:val="000C4AE3"/>
    <w:rsid w:val="000C5C69"/>
    <w:rsid w:val="000C6FE1"/>
    <w:rsid w:val="000C7896"/>
    <w:rsid w:val="000D08A9"/>
    <w:rsid w:val="000D0E04"/>
    <w:rsid w:val="000D1327"/>
    <w:rsid w:val="000D1BC5"/>
    <w:rsid w:val="000D1C8B"/>
    <w:rsid w:val="000D2E6E"/>
    <w:rsid w:val="000D4740"/>
    <w:rsid w:val="000D5134"/>
    <w:rsid w:val="000D5ABD"/>
    <w:rsid w:val="000D63B2"/>
    <w:rsid w:val="000D6A8C"/>
    <w:rsid w:val="000E01F1"/>
    <w:rsid w:val="000E09C9"/>
    <w:rsid w:val="000E1142"/>
    <w:rsid w:val="000E1AB4"/>
    <w:rsid w:val="000E1EB6"/>
    <w:rsid w:val="000E2C5B"/>
    <w:rsid w:val="000E3931"/>
    <w:rsid w:val="000E3EF3"/>
    <w:rsid w:val="000E3F43"/>
    <w:rsid w:val="000E5690"/>
    <w:rsid w:val="000E583E"/>
    <w:rsid w:val="000E7E55"/>
    <w:rsid w:val="000F0672"/>
    <w:rsid w:val="000F13F2"/>
    <w:rsid w:val="000F2210"/>
    <w:rsid w:val="000F2D94"/>
    <w:rsid w:val="000F3726"/>
    <w:rsid w:val="000F6721"/>
    <w:rsid w:val="000F747D"/>
    <w:rsid w:val="000F7BC7"/>
    <w:rsid w:val="001006DB"/>
    <w:rsid w:val="0010274C"/>
    <w:rsid w:val="00103705"/>
    <w:rsid w:val="00103830"/>
    <w:rsid w:val="0010563A"/>
    <w:rsid w:val="00105923"/>
    <w:rsid w:val="001073C3"/>
    <w:rsid w:val="00107B68"/>
    <w:rsid w:val="0011001B"/>
    <w:rsid w:val="0011088F"/>
    <w:rsid w:val="00110A78"/>
    <w:rsid w:val="00111D05"/>
    <w:rsid w:val="00115832"/>
    <w:rsid w:val="00116044"/>
    <w:rsid w:val="0011670C"/>
    <w:rsid w:val="00120A50"/>
    <w:rsid w:val="00120CDD"/>
    <w:rsid w:val="00120D1B"/>
    <w:rsid w:val="00121EE4"/>
    <w:rsid w:val="001227F5"/>
    <w:rsid w:val="001249D6"/>
    <w:rsid w:val="00125506"/>
    <w:rsid w:val="00125C6F"/>
    <w:rsid w:val="00127E2F"/>
    <w:rsid w:val="001306ED"/>
    <w:rsid w:val="00131AEE"/>
    <w:rsid w:val="00133BAF"/>
    <w:rsid w:val="00134A02"/>
    <w:rsid w:val="0013648C"/>
    <w:rsid w:val="001407C0"/>
    <w:rsid w:val="0014163C"/>
    <w:rsid w:val="00142DB3"/>
    <w:rsid w:val="00143D2F"/>
    <w:rsid w:val="00145330"/>
    <w:rsid w:val="001460FD"/>
    <w:rsid w:val="00146C47"/>
    <w:rsid w:val="00150CD1"/>
    <w:rsid w:val="00151F57"/>
    <w:rsid w:val="00152FE0"/>
    <w:rsid w:val="00153A4C"/>
    <w:rsid w:val="00153AC4"/>
    <w:rsid w:val="00154D88"/>
    <w:rsid w:val="00155460"/>
    <w:rsid w:val="00157309"/>
    <w:rsid w:val="00160ADA"/>
    <w:rsid w:val="00160C11"/>
    <w:rsid w:val="001627A3"/>
    <w:rsid w:val="00164AB8"/>
    <w:rsid w:val="00165089"/>
    <w:rsid w:val="00165E1F"/>
    <w:rsid w:val="001671A7"/>
    <w:rsid w:val="001679E0"/>
    <w:rsid w:val="00171150"/>
    <w:rsid w:val="0017180E"/>
    <w:rsid w:val="001718BB"/>
    <w:rsid w:val="00171D2D"/>
    <w:rsid w:val="00172DE1"/>
    <w:rsid w:val="00173097"/>
    <w:rsid w:val="00173FF0"/>
    <w:rsid w:val="00174FB0"/>
    <w:rsid w:val="00175095"/>
    <w:rsid w:val="001762D0"/>
    <w:rsid w:val="00176733"/>
    <w:rsid w:val="00176E3A"/>
    <w:rsid w:val="001777F5"/>
    <w:rsid w:val="00180487"/>
    <w:rsid w:val="00180A3C"/>
    <w:rsid w:val="0018102D"/>
    <w:rsid w:val="001810DB"/>
    <w:rsid w:val="00181813"/>
    <w:rsid w:val="00181DFA"/>
    <w:rsid w:val="00182825"/>
    <w:rsid w:val="001830FC"/>
    <w:rsid w:val="00183F8E"/>
    <w:rsid w:val="0018406D"/>
    <w:rsid w:val="0018428A"/>
    <w:rsid w:val="0018458E"/>
    <w:rsid w:val="00185C98"/>
    <w:rsid w:val="0018714B"/>
    <w:rsid w:val="00187A7F"/>
    <w:rsid w:val="0019107D"/>
    <w:rsid w:val="001912F5"/>
    <w:rsid w:val="0019225C"/>
    <w:rsid w:val="00192500"/>
    <w:rsid w:val="00192F02"/>
    <w:rsid w:val="001938EE"/>
    <w:rsid w:val="00193D0B"/>
    <w:rsid w:val="00194C55"/>
    <w:rsid w:val="00195916"/>
    <w:rsid w:val="001A1554"/>
    <w:rsid w:val="001A3A1C"/>
    <w:rsid w:val="001A40A3"/>
    <w:rsid w:val="001A4355"/>
    <w:rsid w:val="001A4C8C"/>
    <w:rsid w:val="001A5D96"/>
    <w:rsid w:val="001A5DA4"/>
    <w:rsid w:val="001A6378"/>
    <w:rsid w:val="001A7A30"/>
    <w:rsid w:val="001B0CCE"/>
    <w:rsid w:val="001B25DA"/>
    <w:rsid w:val="001B46EF"/>
    <w:rsid w:val="001B47A7"/>
    <w:rsid w:val="001B52E6"/>
    <w:rsid w:val="001B5C8B"/>
    <w:rsid w:val="001B5F56"/>
    <w:rsid w:val="001B6348"/>
    <w:rsid w:val="001B6C7E"/>
    <w:rsid w:val="001B754E"/>
    <w:rsid w:val="001C0C0A"/>
    <w:rsid w:val="001C1885"/>
    <w:rsid w:val="001C19D1"/>
    <w:rsid w:val="001C1BDE"/>
    <w:rsid w:val="001C22B0"/>
    <w:rsid w:val="001C2421"/>
    <w:rsid w:val="001C29DD"/>
    <w:rsid w:val="001C2AB5"/>
    <w:rsid w:val="001C461A"/>
    <w:rsid w:val="001C5061"/>
    <w:rsid w:val="001C6767"/>
    <w:rsid w:val="001C6A98"/>
    <w:rsid w:val="001C6AA1"/>
    <w:rsid w:val="001C6E58"/>
    <w:rsid w:val="001C75A5"/>
    <w:rsid w:val="001D089D"/>
    <w:rsid w:val="001D1B1B"/>
    <w:rsid w:val="001D347F"/>
    <w:rsid w:val="001D367C"/>
    <w:rsid w:val="001D3B22"/>
    <w:rsid w:val="001D45C9"/>
    <w:rsid w:val="001D501C"/>
    <w:rsid w:val="001D53F4"/>
    <w:rsid w:val="001D57D1"/>
    <w:rsid w:val="001E278A"/>
    <w:rsid w:val="001E4507"/>
    <w:rsid w:val="001E52D9"/>
    <w:rsid w:val="001E5DAF"/>
    <w:rsid w:val="001E6DDF"/>
    <w:rsid w:val="001E75A8"/>
    <w:rsid w:val="001F172F"/>
    <w:rsid w:val="001F1B79"/>
    <w:rsid w:val="001F1D4C"/>
    <w:rsid w:val="001F207A"/>
    <w:rsid w:val="001F3707"/>
    <w:rsid w:val="001F440E"/>
    <w:rsid w:val="001F4929"/>
    <w:rsid w:val="001F6A57"/>
    <w:rsid w:val="001F7058"/>
    <w:rsid w:val="001F7881"/>
    <w:rsid w:val="00200BBC"/>
    <w:rsid w:val="00200D71"/>
    <w:rsid w:val="00205045"/>
    <w:rsid w:val="00205A6C"/>
    <w:rsid w:val="00205B25"/>
    <w:rsid w:val="00206F66"/>
    <w:rsid w:val="00207984"/>
    <w:rsid w:val="0021002F"/>
    <w:rsid w:val="00211D07"/>
    <w:rsid w:val="00213853"/>
    <w:rsid w:val="00213A0F"/>
    <w:rsid w:val="0021435A"/>
    <w:rsid w:val="00215C97"/>
    <w:rsid w:val="00216244"/>
    <w:rsid w:val="00216D27"/>
    <w:rsid w:val="00216D45"/>
    <w:rsid w:val="00217085"/>
    <w:rsid w:val="00217828"/>
    <w:rsid w:val="00217C5F"/>
    <w:rsid w:val="002229F7"/>
    <w:rsid w:val="00223D2F"/>
    <w:rsid w:val="00225883"/>
    <w:rsid w:val="00225A28"/>
    <w:rsid w:val="00227473"/>
    <w:rsid w:val="002306A9"/>
    <w:rsid w:val="0023126B"/>
    <w:rsid w:val="00231586"/>
    <w:rsid w:val="00231CA9"/>
    <w:rsid w:val="00232E03"/>
    <w:rsid w:val="002362E1"/>
    <w:rsid w:val="00237CA0"/>
    <w:rsid w:val="002400C0"/>
    <w:rsid w:val="002401DC"/>
    <w:rsid w:val="00240801"/>
    <w:rsid w:val="00240C74"/>
    <w:rsid w:val="002412CF"/>
    <w:rsid w:val="002418DB"/>
    <w:rsid w:val="00241C84"/>
    <w:rsid w:val="00243321"/>
    <w:rsid w:val="00243414"/>
    <w:rsid w:val="002434D2"/>
    <w:rsid w:val="002458B1"/>
    <w:rsid w:val="00245B3E"/>
    <w:rsid w:val="00245B74"/>
    <w:rsid w:val="00246152"/>
    <w:rsid w:val="00246A59"/>
    <w:rsid w:val="0024704C"/>
    <w:rsid w:val="00251281"/>
    <w:rsid w:val="00251851"/>
    <w:rsid w:val="00251920"/>
    <w:rsid w:val="00251985"/>
    <w:rsid w:val="002526BB"/>
    <w:rsid w:val="00253045"/>
    <w:rsid w:val="00253CC5"/>
    <w:rsid w:val="002546C8"/>
    <w:rsid w:val="0025755B"/>
    <w:rsid w:val="00260236"/>
    <w:rsid w:val="00260E06"/>
    <w:rsid w:val="00261878"/>
    <w:rsid w:val="00261DAB"/>
    <w:rsid w:val="0026226D"/>
    <w:rsid w:val="0026447E"/>
    <w:rsid w:val="00264E3B"/>
    <w:rsid w:val="00266166"/>
    <w:rsid w:val="00266CA0"/>
    <w:rsid w:val="0027056E"/>
    <w:rsid w:val="00270B52"/>
    <w:rsid w:val="00270EC4"/>
    <w:rsid w:val="002713E4"/>
    <w:rsid w:val="00271E1A"/>
    <w:rsid w:val="00272348"/>
    <w:rsid w:val="00272C44"/>
    <w:rsid w:val="00273B83"/>
    <w:rsid w:val="002745FC"/>
    <w:rsid w:val="00277866"/>
    <w:rsid w:val="00277DFB"/>
    <w:rsid w:val="002818D4"/>
    <w:rsid w:val="00281F49"/>
    <w:rsid w:val="00282D41"/>
    <w:rsid w:val="00283D0E"/>
    <w:rsid w:val="00284FEF"/>
    <w:rsid w:val="00286A21"/>
    <w:rsid w:val="00286E6E"/>
    <w:rsid w:val="00290E5C"/>
    <w:rsid w:val="00290FC3"/>
    <w:rsid w:val="00291895"/>
    <w:rsid w:val="00292E9C"/>
    <w:rsid w:val="00293C20"/>
    <w:rsid w:val="00296C0D"/>
    <w:rsid w:val="002A01A0"/>
    <w:rsid w:val="002A07E2"/>
    <w:rsid w:val="002A1269"/>
    <w:rsid w:val="002A1334"/>
    <w:rsid w:val="002A245E"/>
    <w:rsid w:val="002A2586"/>
    <w:rsid w:val="002A27C5"/>
    <w:rsid w:val="002A3BAA"/>
    <w:rsid w:val="002A5C5E"/>
    <w:rsid w:val="002A5F4E"/>
    <w:rsid w:val="002A6D11"/>
    <w:rsid w:val="002A75C1"/>
    <w:rsid w:val="002A7987"/>
    <w:rsid w:val="002B1CA8"/>
    <w:rsid w:val="002B4AF3"/>
    <w:rsid w:val="002B7DBA"/>
    <w:rsid w:val="002C051C"/>
    <w:rsid w:val="002C7A99"/>
    <w:rsid w:val="002D0485"/>
    <w:rsid w:val="002D101A"/>
    <w:rsid w:val="002D1301"/>
    <w:rsid w:val="002D1467"/>
    <w:rsid w:val="002D39D2"/>
    <w:rsid w:val="002D55B2"/>
    <w:rsid w:val="002D7040"/>
    <w:rsid w:val="002D72E5"/>
    <w:rsid w:val="002E0291"/>
    <w:rsid w:val="002E088F"/>
    <w:rsid w:val="002E1825"/>
    <w:rsid w:val="002E1E2A"/>
    <w:rsid w:val="002E25D5"/>
    <w:rsid w:val="002F1EB5"/>
    <w:rsid w:val="002F3472"/>
    <w:rsid w:val="002F3DC5"/>
    <w:rsid w:val="002F4C76"/>
    <w:rsid w:val="002F5211"/>
    <w:rsid w:val="002F538E"/>
    <w:rsid w:val="002F598B"/>
    <w:rsid w:val="002F6746"/>
    <w:rsid w:val="002F6A91"/>
    <w:rsid w:val="002F73B8"/>
    <w:rsid w:val="002F7EF2"/>
    <w:rsid w:val="00301B11"/>
    <w:rsid w:val="00302252"/>
    <w:rsid w:val="003029DC"/>
    <w:rsid w:val="00302E22"/>
    <w:rsid w:val="003032FB"/>
    <w:rsid w:val="00303D80"/>
    <w:rsid w:val="0030463C"/>
    <w:rsid w:val="0030561C"/>
    <w:rsid w:val="00306BC0"/>
    <w:rsid w:val="00307258"/>
    <w:rsid w:val="003076BC"/>
    <w:rsid w:val="00307BA4"/>
    <w:rsid w:val="003106B7"/>
    <w:rsid w:val="0031072B"/>
    <w:rsid w:val="00310FBB"/>
    <w:rsid w:val="00314FDA"/>
    <w:rsid w:val="0031597C"/>
    <w:rsid w:val="00316BA2"/>
    <w:rsid w:val="003213F7"/>
    <w:rsid w:val="00321AA6"/>
    <w:rsid w:val="00321E5E"/>
    <w:rsid w:val="003220BF"/>
    <w:rsid w:val="00322202"/>
    <w:rsid w:val="00323753"/>
    <w:rsid w:val="0032471B"/>
    <w:rsid w:val="00325536"/>
    <w:rsid w:val="003262B4"/>
    <w:rsid w:val="00326D7A"/>
    <w:rsid w:val="00326EBE"/>
    <w:rsid w:val="00327209"/>
    <w:rsid w:val="00327B8F"/>
    <w:rsid w:val="00330B23"/>
    <w:rsid w:val="00332444"/>
    <w:rsid w:val="003328E4"/>
    <w:rsid w:val="00332ECD"/>
    <w:rsid w:val="003333EB"/>
    <w:rsid w:val="00334026"/>
    <w:rsid w:val="00335844"/>
    <w:rsid w:val="003363A8"/>
    <w:rsid w:val="00336C34"/>
    <w:rsid w:val="003377C0"/>
    <w:rsid w:val="00340485"/>
    <w:rsid w:val="003406B6"/>
    <w:rsid w:val="00340A85"/>
    <w:rsid w:val="00342869"/>
    <w:rsid w:val="00342D1E"/>
    <w:rsid w:val="00343D5D"/>
    <w:rsid w:val="0034529A"/>
    <w:rsid w:val="00345AFC"/>
    <w:rsid w:val="0034602C"/>
    <w:rsid w:val="0034687C"/>
    <w:rsid w:val="003470A3"/>
    <w:rsid w:val="003471D8"/>
    <w:rsid w:val="003475D7"/>
    <w:rsid w:val="00350891"/>
    <w:rsid w:val="00353178"/>
    <w:rsid w:val="0035483B"/>
    <w:rsid w:val="0035498D"/>
    <w:rsid w:val="00355A65"/>
    <w:rsid w:val="00356069"/>
    <w:rsid w:val="0036127C"/>
    <w:rsid w:val="00362029"/>
    <w:rsid w:val="00362334"/>
    <w:rsid w:val="00363B1E"/>
    <w:rsid w:val="003645D8"/>
    <w:rsid w:val="00365A50"/>
    <w:rsid w:val="00365B67"/>
    <w:rsid w:val="0036639E"/>
    <w:rsid w:val="00367267"/>
    <w:rsid w:val="003675D5"/>
    <w:rsid w:val="00373B94"/>
    <w:rsid w:val="00374E55"/>
    <w:rsid w:val="003752F7"/>
    <w:rsid w:val="0037710A"/>
    <w:rsid w:val="00377F9F"/>
    <w:rsid w:val="003809D1"/>
    <w:rsid w:val="00380CCB"/>
    <w:rsid w:val="0038191B"/>
    <w:rsid w:val="00381BA5"/>
    <w:rsid w:val="00381BAB"/>
    <w:rsid w:val="00383666"/>
    <w:rsid w:val="00384787"/>
    <w:rsid w:val="0038489A"/>
    <w:rsid w:val="00385FF6"/>
    <w:rsid w:val="00386CE5"/>
    <w:rsid w:val="00386F08"/>
    <w:rsid w:val="00387201"/>
    <w:rsid w:val="00387623"/>
    <w:rsid w:val="00387D86"/>
    <w:rsid w:val="003917F1"/>
    <w:rsid w:val="00392026"/>
    <w:rsid w:val="003929CB"/>
    <w:rsid w:val="00393D22"/>
    <w:rsid w:val="00393FBB"/>
    <w:rsid w:val="00396085"/>
    <w:rsid w:val="0039642D"/>
    <w:rsid w:val="003975C7"/>
    <w:rsid w:val="003A06D6"/>
    <w:rsid w:val="003A1612"/>
    <w:rsid w:val="003A1B79"/>
    <w:rsid w:val="003A1DCE"/>
    <w:rsid w:val="003A22CF"/>
    <w:rsid w:val="003A39E4"/>
    <w:rsid w:val="003A4509"/>
    <w:rsid w:val="003A4628"/>
    <w:rsid w:val="003A47DF"/>
    <w:rsid w:val="003A66DF"/>
    <w:rsid w:val="003A7BBB"/>
    <w:rsid w:val="003B0BF1"/>
    <w:rsid w:val="003B0C62"/>
    <w:rsid w:val="003B43DE"/>
    <w:rsid w:val="003B4D8F"/>
    <w:rsid w:val="003B5D89"/>
    <w:rsid w:val="003B5FCB"/>
    <w:rsid w:val="003B6846"/>
    <w:rsid w:val="003C1800"/>
    <w:rsid w:val="003C27A8"/>
    <w:rsid w:val="003C4420"/>
    <w:rsid w:val="003C4C81"/>
    <w:rsid w:val="003C61BD"/>
    <w:rsid w:val="003D13F4"/>
    <w:rsid w:val="003D1D04"/>
    <w:rsid w:val="003D2265"/>
    <w:rsid w:val="003D3E4C"/>
    <w:rsid w:val="003D42E9"/>
    <w:rsid w:val="003D4DFF"/>
    <w:rsid w:val="003D6354"/>
    <w:rsid w:val="003D65CF"/>
    <w:rsid w:val="003E087B"/>
    <w:rsid w:val="003E09A2"/>
    <w:rsid w:val="003E1578"/>
    <w:rsid w:val="003E2247"/>
    <w:rsid w:val="003E22C4"/>
    <w:rsid w:val="003E2676"/>
    <w:rsid w:val="003E2BFB"/>
    <w:rsid w:val="003E2F6A"/>
    <w:rsid w:val="003E3036"/>
    <w:rsid w:val="003E396B"/>
    <w:rsid w:val="003E3C59"/>
    <w:rsid w:val="003E41C2"/>
    <w:rsid w:val="003E4F79"/>
    <w:rsid w:val="003E5707"/>
    <w:rsid w:val="003E5B65"/>
    <w:rsid w:val="003E5EE2"/>
    <w:rsid w:val="003E5FF3"/>
    <w:rsid w:val="003E7A06"/>
    <w:rsid w:val="003E7F96"/>
    <w:rsid w:val="003F3E57"/>
    <w:rsid w:val="003F4372"/>
    <w:rsid w:val="003F59B0"/>
    <w:rsid w:val="003F77C0"/>
    <w:rsid w:val="00400745"/>
    <w:rsid w:val="00401A5B"/>
    <w:rsid w:val="0040257B"/>
    <w:rsid w:val="00403E93"/>
    <w:rsid w:val="00404217"/>
    <w:rsid w:val="00405AE5"/>
    <w:rsid w:val="00407523"/>
    <w:rsid w:val="00410ADD"/>
    <w:rsid w:val="00411825"/>
    <w:rsid w:val="004124E9"/>
    <w:rsid w:val="00413259"/>
    <w:rsid w:val="00413F47"/>
    <w:rsid w:val="004141EC"/>
    <w:rsid w:val="00414D6D"/>
    <w:rsid w:val="00414D8F"/>
    <w:rsid w:val="00415766"/>
    <w:rsid w:val="004172D3"/>
    <w:rsid w:val="004225C6"/>
    <w:rsid w:val="00422DC9"/>
    <w:rsid w:val="004236E8"/>
    <w:rsid w:val="00424BC7"/>
    <w:rsid w:val="004309FA"/>
    <w:rsid w:val="004343BD"/>
    <w:rsid w:val="00434502"/>
    <w:rsid w:val="00434829"/>
    <w:rsid w:val="00434951"/>
    <w:rsid w:val="00434C52"/>
    <w:rsid w:val="00435279"/>
    <w:rsid w:val="0043548E"/>
    <w:rsid w:val="004355E2"/>
    <w:rsid w:val="0043741B"/>
    <w:rsid w:val="00440500"/>
    <w:rsid w:val="00442870"/>
    <w:rsid w:val="00443681"/>
    <w:rsid w:val="00444A2D"/>
    <w:rsid w:val="004451F1"/>
    <w:rsid w:val="00445D2B"/>
    <w:rsid w:val="004467C1"/>
    <w:rsid w:val="0044700A"/>
    <w:rsid w:val="00447358"/>
    <w:rsid w:val="004541BA"/>
    <w:rsid w:val="004548AB"/>
    <w:rsid w:val="00456D70"/>
    <w:rsid w:val="004610E4"/>
    <w:rsid w:val="0046145A"/>
    <w:rsid w:val="004616E3"/>
    <w:rsid w:val="00466C29"/>
    <w:rsid w:val="00467000"/>
    <w:rsid w:val="00470A8D"/>
    <w:rsid w:val="00470DBC"/>
    <w:rsid w:val="00470F9C"/>
    <w:rsid w:val="00471335"/>
    <w:rsid w:val="00471C57"/>
    <w:rsid w:val="00475937"/>
    <w:rsid w:val="004764B4"/>
    <w:rsid w:val="00477F62"/>
    <w:rsid w:val="00482236"/>
    <w:rsid w:val="004826BD"/>
    <w:rsid w:val="00485A83"/>
    <w:rsid w:val="00486275"/>
    <w:rsid w:val="0048675D"/>
    <w:rsid w:val="00486F50"/>
    <w:rsid w:val="0049014B"/>
    <w:rsid w:val="00493058"/>
    <w:rsid w:val="00493BCA"/>
    <w:rsid w:val="00493CFD"/>
    <w:rsid w:val="00494C01"/>
    <w:rsid w:val="00494DD7"/>
    <w:rsid w:val="00496446"/>
    <w:rsid w:val="00496447"/>
    <w:rsid w:val="00496ECF"/>
    <w:rsid w:val="004A0236"/>
    <w:rsid w:val="004A02AB"/>
    <w:rsid w:val="004A0C42"/>
    <w:rsid w:val="004A0E20"/>
    <w:rsid w:val="004A1CC3"/>
    <w:rsid w:val="004A1D3C"/>
    <w:rsid w:val="004A1DDB"/>
    <w:rsid w:val="004A26FD"/>
    <w:rsid w:val="004A3182"/>
    <w:rsid w:val="004A6770"/>
    <w:rsid w:val="004A7F98"/>
    <w:rsid w:val="004B3241"/>
    <w:rsid w:val="004B3FED"/>
    <w:rsid w:val="004B5134"/>
    <w:rsid w:val="004B53D0"/>
    <w:rsid w:val="004B56D4"/>
    <w:rsid w:val="004C093D"/>
    <w:rsid w:val="004C22B4"/>
    <w:rsid w:val="004C2B5C"/>
    <w:rsid w:val="004C3B70"/>
    <w:rsid w:val="004C43D4"/>
    <w:rsid w:val="004C47C4"/>
    <w:rsid w:val="004C47E6"/>
    <w:rsid w:val="004C5843"/>
    <w:rsid w:val="004C5A6D"/>
    <w:rsid w:val="004C60AC"/>
    <w:rsid w:val="004D038C"/>
    <w:rsid w:val="004D06E3"/>
    <w:rsid w:val="004D0B1D"/>
    <w:rsid w:val="004D22B8"/>
    <w:rsid w:val="004D3116"/>
    <w:rsid w:val="004D3F1D"/>
    <w:rsid w:val="004D4AAF"/>
    <w:rsid w:val="004D699E"/>
    <w:rsid w:val="004D730B"/>
    <w:rsid w:val="004D7732"/>
    <w:rsid w:val="004E048A"/>
    <w:rsid w:val="004E04EB"/>
    <w:rsid w:val="004E1608"/>
    <w:rsid w:val="004E1AB6"/>
    <w:rsid w:val="004E2323"/>
    <w:rsid w:val="004E3BBF"/>
    <w:rsid w:val="004E4F72"/>
    <w:rsid w:val="004E5334"/>
    <w:rsid w:val="004E6319"/>
    <w:rsid w:val="004E7815"/>
    <w:rsid w:val="004F0876"/>
    <w:rsid w:val="004F08E2"/>
    <w:rsid w:val="004F307A"/>
    <w:rsid w:val="004F3140"/>
    <w:rsid w:val="004F3667"/>
    <w:rsid w:val="004F4B3B"/>
    <w:rsid w:val="004F65D1"/>
    <w:rsid w:val="004F7D5E"/>
    <w:rsid w:val="0050113F"/>
    <w:rsid w:val="00501289"/>
    <w:rsid w:val="0050211F"/>
    <w:rsid w:val="00502450"/>
    <w:rsid w:val="0050321C"/>
    <w:rsid w:val="00503350"/>
    <w:rsid w:val="005033FC"/>
    <w:rsid w:val="00503A5A"/>
    <w:rsid w:val="00505E8B"/>
    <w:rsid w:val="005061C3"/>
    <w:rsid w:val="00506683"/>
    <w:rsid w:val="00506EBC"/>
    <w:rsid w:val="005114FA"/>
    <w:rsid w:val="00514367"/>
    <w:rsid w:val="00514424"/>
    <w:rsid w:val="005147A5"/>
    <w:rsid w:val="0051550D"/>
    <w:rsid w:val="0051620B"/>
    <w:rsid w:val="005171A7"/>
    <w:rsid w:val="00517642"/>
    <w:rsid w:val="00520E49"/>
    <w:rsid w:val="00522A2C"/>
    <w:rsid w:val="00523580"/>
    <w:rsid w:val="00525D00"/>
    <w:rsid w:val="0052667C"/>
    <w:rsid w:val="005274F9"/>
    <w:rsid w:val="005277E1"/>
    <w:rsid w:val="0053073B"/>
    <w:rsid w:val="00530D1C"/>
    <w:rsid w:val="005331D2"/>
    <w:rsid w:val="005332E8"/>
    <w:rsid w:val="00533E5E"/>
    <w:rsid w:val="0053569B"/>
    <w:rsid w:val="005358CC"/>
    <w:rsid w:val="00536A61"/>
    <w:rsid w:val="00540B0F"/>
    <w:rsid w:val="00541A70"/>
    <w:rsid w:val="0054301A"/>
    <w:rsid w:val="005435BF"/>
    <w:rsid w:val="00545CAE"/>
    <w:rsid w:val="00545DA8"/>
    <w:rsid w:val="0054673B"/>
    <w:rsid w:val="0055050D"/>
    <w:rsid w:val="0055066A"/>
    <w:rsid w:val="005508AE"/>
    <w:rsid w:val="00551B35"/>
    <w:rsid w:val="00552688"/>
    <w:rsid w:val="005548EB"/>
    <w:rsid w:val="0055661C"/>
    <w:rsid w:val="0055681E"/>
    <w:rsid w:val="00556E68"/>
    <w:rsid w:val="00557CB7"/>
    <w:rsid w:val="00560DFC"/>
    <w:rsid w:val="0056125C"/>
    <w:rsid w:val="00561793"/>
    <w:rsid w:val="00562710"/>
    <w:rsid w:val="00563C08"/>
    <w:rsid w:val="0056619E"/>
    <w:rsid w:val="00566B53"/>
    <w:rsid w:val="0056729C"/>
    <w:rsid w:val="005674FB"/>
    <w:rsid w:val="00571847"/>
    <w:rsid w:val="00571A97"/>
    <w:rsid w:val="0057315B"/>
    <w:rsid w:val="00573EFC"/>
    <w:rsid w:val="0057517E"/>
    <w:rsid w:val="005761E4"/>
    <w:rsid w:val="005773F4"/>
    <w:rsid w:val="00580D22"/>
    <w:rsid w:val="005814D6"/>
    <w:rsid w:val="0058196E"/>
    <w:rsid w:val="00582B55"/>
    <w:rsid w:val="00582E59"/>
    <w:rsid w:val="00583DBD"/>
    <w:rsid w:val="00586F2D"/>
    <w:rsid w:val="00590F5C"/>
    <w:rsid w:val="00591405"/>
    <w:rsid w:val="005918D3"/>
    <w:rsid w:val="00593269"/>
    <w:rsid w:val="00595AED"/>
    <w:rsid w:val="00597670"/>
    <w:rsid w:val="00597E67"/>
    <w:rsid w:val="005A0AA7"/>
    <w:rsid w:val="005A1059"/>
    <w:rsid w:val="005A18E6"/>
    <w:rsid w:val="005A196A"/>
    <w:rsid w:val="005A5345"/>
    <w:rsid w:val="005A635A"/>
    <w:rsid w:val="005A7F75"/>
    <w:rsid w:val="005B269E"/>
    <w:rsid w:val="005B3F87"/>
    <w:rsid w:val="005B4553"/>
    <w:rsid w:val="005B4BFE"/>
    <w:rsid w:val="005B5335"/>
    <w:rsid w:val="005B5935"/>
    <w:rsid w:val="005C1475"/>
    <w:rsid w:val="005C1F26"/>
    <w:rsid w:val="005C270D"/>
    <w:rsid w:val="005C3202"/>
    <w:rsid w:val="005C53E6"/>
    <w:rsid w:val="005C56FC"/>
    <w:rsid w:val="005C5F8F"/>
    <w:rsid w:val="005C6920"/>
    <w:rsid w:val="005C7B76"/>
    <w:rsid w:val="005D0EAC"/>
    <w:rsid w:val="005D2021"/>
    <w:rsid w:val="005D2112"/>
    <w:rsid w:val="005D27BA"/>
    <w:rsid w:val="005D2A30"/>
    <w:rsid w:val="005D34A0"/>
    <w:rsid w:val="005D40E4"/>
    <w:rsid w:val="005D5D96"/>
    <w:rsid w:val="005D7673"/>
    <w:rsid w:val="005D7E41"/>
    <w:rsid w:val="005E0D49"/>
    <w:rsid w:val="005E0F4B"/>
    <w:rsid w:val="005E1DC0"/>
    <w:rsid w:val="005E25C1"/>
    <w:rsid w:val="005E33CE"/>
    <w:rsid w:val="005E3D49"/>
    <w:rsid w:val="005E3EFB"/>
    <w:rsid w:val="005E460C"/>
    <w:rsid w:val="005E4A33"/>
    <w:rsid w:val="005E602A"/>
    <w:rsid w:val="005E61C6"/>
    <w:rsid w:val="005E6544"/>
    <w:rsid w:val="005E65C1"/>
    <w:rsid w:val="005E679E"/>
    <w:rsid w:val="005E6FDA"/>
    <w:rsid w:val="005E732F"/>
    <w:rsid w:val="005F11E4"/>
    <w:rsid w:val="005F1EC6"/>
    <w:rsid w:val="005F3978"/>
    <w:rsid w:val="005F40A7"/>
    <w:rsid w:val="005F49A7"/>
    <w:rsid w:val="005F5666"/>
    <w:rsid w:val="00600D37"/>
    <w:rsid w:val="00600DC3"/>
    <w:rsid w:val="0060204B"/>
    <w:rsid w:val="00602163"/>
    <w:rsid w:val="006022B7"/>
    <w:rsid w:val="00603C48"/>
    <w:rsid w:val="00603D26"/>
    <w:rsid w:val="006040C8"/>
    <w:rsid w:val="0060424B"/>
    <w:rsid w:val="00604AF3"/>
    <w:rsid w:val="0060627A"/>
    <w:rsid w:val="00606A41"/>
    <w:rsid w:val="006076E2"/>
    <w:rsid w:val="00610431"/>
    <w:rsid w:val="00611C8F"/>
    <w:rsid w:val="00614565"/>
    <w:rsid w:val="00614C63"/>
    <w:rsid w:val="00616158"/>
    <w:rsid w:val="006178B1"/>
    <w:rsid w:val="00617A18"/>
    <w:rsid w:val="00620102"/>
    <w:rsid w:val="006212A8"/>
    <w:rsid w:val="006228EE"/>
    <w:rsid w:val="006247C8"/>
    <w:rsid w:val="0062665F"/>
    <w:rsid w:val="00635534"/>
    <w:rsid w:val="006366F6"/>
    <w:rsid w:val="00637163"/>
    <w:rsid w:val="006378DB"/>
    <w:rsid w:val="006400DB"/>
    <w:rsid w:val="00640C1C"/>
    <w:rsid w:val="00641ABD"/>
    <w:rsid w:val="00642D38"/>
    <w:rsid w:val="006460FF"/>
    <w:rsid w:val="00646132"/>
    <w:rsid w:val="00646D07"/>
    <w:rsid w:val="00651A0F"/>
    <w:rsid w:val="00653A75"/>
    <w:rsid w:val="00657B58"/>
    <w:rsid w:val="0066026F"/>
    <w:rsid w:val="00660A60"/>
    <w:rsid w:val="006617A6"/>
    <w:rsid w:val="006620ED"/>
    <w:rsid w:val="006623C4"/>
    <w:rsid w:val="00663AAD"/>
    <w:rsid w:val="00663F5D"/>
    <w:rsid w:val="00665C2E"/>
    <w:rsid w:val="00666B9C"/>
    <w:rsid w:val="0066747F"/>
    <w:rsid w:val="0067009D"/>
    <w:rsid w:val="00671779"/>
    <w:rsid w:val="00673040"/>
    <w:rsid w:val="00674D75"/>
    <w:rsid w:val="00674E67"/>
    <w:rsid w:val="006755B8"/>
    <w:rsid w:val="00675C08"/>
    <w:rsid w:val="00676770"/>
    <w:rsid w:val="00676BCD"/>
    <w:rsid w:val="0067781D"/>
    <w:rsid w:val="0068086C"/>
    <w:rsid w:val="00681C6A"/>
    <w:rsid w:val="00681E2D"/>
    <w:rsid w:val="00682195"/>
    <w:rsid w:val="006825F0"/>
    <w:rsid w:val="006833F6"/>
    <w:rsid w:val="00683974"/>
    <w:rsid w:val="0068489B"/>
    <w:rsid w:val="006909B4"/>
    <w:rsid w:val="0069171E"/>
    <w:rsid w:val="006939B4"/>
    <w:rsid w:val="00693AC6"/>
    <w:rsid w:val="0069491D"/>
    <w:rsid w:val="00694C81"/>
    <w:rsid w:val="006957A6"/>
    <w:rsid w:val="00696328"/>
    <w:rsid w:val="00696D3A"/>
    <w:rsid w:val="006972A8"/>
    <w:rsid w:val="00697481"/>
    <w:rsid w:val="00697B98"/>
    <w:rsid w:val="006A0760"/>
    <w:rsid w:val="006A0944"/>
    <w:rsid w:val="006A26FD"/>
    <w:rsid w:val="006A301E"/>
    <w:rsid w:val="006A3FB1"/>
    <w:rsid w:val="006A7571"/>
    <w:rsid w:val="006B2021"/>
    <w:rsid w:val="006B2B39"/>
    <w:rsid w:val="006B369D"/>
    <w:rsid w:val="006B3A45"/>
    <w:rsid w:val="006B41CD"/>
    <w:rsid w:val="006B469D"/>
    <w:rsid w:val="006B63A0"/>
    <w:rsid w:val="006B781E"/>
    <w:rsid w:val="006C05A3"/>
    <w:rsid w:val="006C178C"/>
    <w:rsid w:val="006C194D"/>
    <w:rsid w:val="006C1F7D"/>
    <w:rsid w:val="006C2080"/>
    <w:rsid w:val="006C4E4B"/>
    <w:rsid w:val="006C516B"/>
    <w:rsid w:val="006C5715"/>
    <w:rsid w:val="006C654F"/>
    <w:rsid w:val="006C6883"/>
    <w:rsid w:val="006D235A"/>
    <w:rsid w:val="006D26AA"/>
    <w:rsid w:val="006D3F32"/>
    <w:rsid w:val="006D4521"/>
    <w:rsid w:val="006D5969"/>
    <w:rsid w:val="006D5A57"/>
    <w:rsid w:val="006D5F58"/>
    <w:rsid w:val="006D61F3"/>
    <w:rsid w:val="006D670B"/>
    <w:rsid w:val="006D69FD"/>
    <w:rsid w:val="006D6ED6"/>
    <w:rsid w:val="006D76D1"/>
    <w:rsid w:val="006D777B"/>
    <w:rsid w:val="006D7BD1"/>
    <w:rsid w:val="006D7FF3"/>
    <w:rsid w:val="006E06E6"/>
    <w:rsid w:val="006E2DBE"/>
    <w:rsid w:val="006E3D77"/>
    <w:rsid w:val="006E494F"/>
    <w:rsid w:val="006E4CAF"/>
    <w:rsid w:val="006E5C0E"/>
    <w:rsid w:val="006E694B"/>
    <w:rsid w:val="006E757B"/>
    <w:rsid w:val="006F1999"/>
    <w:rsid w:val="006F20B3"/>
    <w:rsid w:val="006F3CBD"/>
    <w:rsid w:val="006F5F3F"/>
    <w:rsid w:val="006F7A34"/>
    <w:rsid w:val="006F7F4D"/>
    <w:rsid w:val="00700BA8"/>
    <w:rsid w:val="00701DD0"/>
    <w:rsid w:val="00706D56"/>
    <w:rsid w:val="00707492"/>
    <w:rsid w:val="00710435"/>
    <w:rsid w:val="00710C18"/>
    <w:rsid w:val="0071168E"/>
    <w:rsid w:val="007137FC"/>
    <w:rsid w:val="007145E8"/>
    <w:rsid w:val="00715CAB"/>
    <w:rsid w:val="00716686"/>
    <w:rsid w:val="0071795F"/>
    <w:rsid w:val="00720A5E"/>
    <w:rsid w:val="00721499"/>
    <w:rsid w:val="007221B8"/>
    <w:rsid w:val="00722E46"/>
    <w:rsid w:val="007230C3"/>
    <w:rsid w:val="0072407F"/>
    <w:rsid w:val="007248BA"/>
    <w:rsid w:val="00725702"/>
    <w:rsid w:val="00725890"/>
    <w:rsid w:val="0072600F"/>
    <w:rsid w:val="00726229"/>
    <w:rsid w:val="00727CA7"/>
    <w:rsid w:val="00730A24"/>
    <w:rsid w:val="00730AAE"/>
    <w:rsid w:val="00732B07"/>
    <w:rsid w:val="007341ED"/>
    <w:rsid w:val="007342B3"/>
    <w:rsid w:val="0073659A"/>
    <w:rsid w:val="007379AF"/>
    <w:rsid w:val="00740241"/>
    <w:rsid w:val="007440EC"/>
    <w:rsid w:val="00744105"/>
    <w:rsid w:val="007448B5"/>
    <w:rsid w:val="00745033"/>
    <w:rsid w:val="007456C7"/>
    <w:rsid w:val="007456F9"/>
    <w:rsid w:val="0074630F"/>
    <w:rsid w:val="007478D9"/>
    <w:rsid w:val="0075175F"/>
    <w:rsid w:val="00752D17"/>
    <w:rsid w:val="00753585"/>
    <w:rsid w:val="007560B4"/>
    <w:rsid w:val="00756D60"/>
    <w:rsid w:val="00757A44"/>
    <w:rsid w:val="00760BD2"/>
    <w:rsid w:val="00760F24"/>
    <w:rsid w:val="007631D0"/>
    <w:rsid w:val="00763CFB"/>
    <w:rsid w:val="007643F8"/>
    <w:rsid w:val="007661DF"/>
    <w:rsid w:val="0076648D"/>
    <w:rsid w:val="00767C57"/>
    <w:rsid w:val="007708B2"/>
    <w:rsid w:val="00771081"/>
    <w:rsid w:val="00773093"/>
    <w:rsid w:val="007737A1"/>
    <w:rsid w:val="007742FD"/>
    <w:rsid w:val="007748CC"/>
    <w:rsid w:val="00774A5D"/>
    <w:rsid w:val="00776723"/>
    <w:rsid w:val="0077697D"/>
    <w:rsid w:val="0077755A"/>
    <w:rsid w:val="00780A1E"/>
    <w:rsid w:val="00781BE0"/>
    <w:rsid w:val="00781EFB"/>
    <w:rsid w:val="007839F1"/>
    <w:rsid w:val="007846D1"/>
    <w:rsid w:val="00785EEF"/>
    <w:rsid w:val="00786A96"/>
    <w:rsid w:val="007931D3"/>
    <w:rsid w:val="00793AC2"/>
    <w:rsid w:val="0079603D"/>
    <w:rsid w:val="00796619"/>
    <w:rsid w:val="007973BE"/>
    <w:rsid w:val="00797BA9"/>
    <w:rsid w:val="007A0096"/>
    <w:rsid w:val="007A0E7C"/>
    <w:rsid w:val="007A20FE"/>
    <w:rsid w:val="007A2167"/>
    <w:rsid w:val="007A2B64"/>
    <w:rsid w:val="007A5A26"/>
    <w:rsid w:val="007A5F55"/>
    <w:rsid w:val="007A74DF"/>
    <w:rsid w:val="007B1D0B"/>
    <w:rsid w:val="007B28B2"/>
    <w:rsid w:val="007B3794"/>
    <w:rsid w:val="007B3DA7"/>
    <w:rsid w:val="007B41AC"/>
    <w:rsid w:val="007B49EB"/>
    <w:rsid w:val="007B59C6"/>
    <w:rsid w:val="007B6188"/>
    <w:rsid w:val="007B62E5"/>
    <w:rsid w:val="007B679F"/>
    <w:rsid w:val="007B77A7"/>
    <w:rsid w:val="007B7D86"/>
    <w:rsid w:val="007C0DC9"/>
    <w:rsid w:val="007C12DE"/>
    <w:rsid w:val="007C3A29"/>
    <w:rsid w:val="007C3C1C"/>
    <w:rsid w:val="007C4283"/>
    <w:rsid w:val="007C5962"/>
    <w:rsid w:val="007D0017"/>
    <w:rsid w:val="007D047D"/>
    <w:rsid w:val="007D0B09"/>
    <w:rsid w:val="007D0FE3"/>
    <w:rsid w:val="007D11B4"/>
    <w:rsid w:val="007D1DD2"/>
    <w:rsid w:val="007D44D2"/>
    <w:rsid w:val="007D4A52"/>
    <w:rsid w:val="007D4B6E"/>
    <w:rsid w:val="007D655D"/>
    <w:rsid w:val="007D7035"/>
    <w:rsid w:val="007D7511"/>
    <w:rsid w:val="007E0909"/>
    <w:rsid w:val="007E0B23"/>
    <w:rsid w:val="007E0F93"/>
    <w:rsid w:val="007E167B"/>
    <w:rsid w:val="007E2364"/>
    <w:rsid w:val="007E25C5"/>
    <w:rsid w:val="007E4577"/>
    <w:rsid w:val="007E546D"/>
    <w:rsid w:val="007E6793"/>
    <w:rsid w:val="007F06A6"/>
    <w:rsid w:val="007F085A"/>
    <w:rsid w:val="007F08B2"/>
    <w:rsid w:val="007F1601"/>
    <w:rsid w:val="007F1855"/>
    <w:rsid w:val="007F29A8"/>
    <w:rsid w:val="007F331B"/>
    <w:rsid w:val="007F339B"/>
    <w:rsid w:val="007F34B2"/>
    <w:rsid w:val="007F3BE7"/>
    <w:rsid w:val="007F404D"/>
    <w:rsid w:val="007F41CE"/>
    <w:rsid w:val="007F4701"/>
    <w:rsid w:val="007F4DB3"/>
    <w:rsid w:val="007F548A"/>
    <w:rsid w:val="007F5730"/>
    <w:rsid w:val="007F59EB"/>
    <w:rsid w:val="007F70C0"/>
    <w:rsid w:val="00801468"/>
    <w:rsid w:val="008023CC"/>
    <w:rsid w:val="008040C7"/>
    <w:rsid w:val="008041C8"/>
    <w:rsid w:val="0080570A"/>
    <w:rsid w:val="00806397"/>
    <w:rsid w:val="00806A1B"/>
    <w:rsid w:val="00806FBF"/>
    <w:rsid w:val="0080771E"/>
    <w:rsid w:val="00812220"/>
    <w:rsid w:val="0081307E"/>
    <w:rsid w:val="008135B3"/>
    <w:rsid w:val="00814AD5"/>
    <w:rsid w:val="00814D05"/>
    <w:rsid w:val="00815115"/>
    <w:rsid w:val="008165B2"/>
    <w:rsid w:val="00817DE7"/>
    <w:rsid w:val="00820D37"/>
    <w:rsid w:val="008230C1"/>
    <w:rsid w:val="0082427C"/>
    <w:rsid w:val="00824F0B"/>
    <w:rsid w:val="00825348"/>
    <w:rsid w:val="00831306"/>
    <w:rsid w:val="00831CED"/>
    <w:rsid w:val="008328D9"/>
    <w:rsid w:val="008330E6"/>
    <w:rsid w:val="00836D40"/>
    <w:rsid w:val="00840725"/>
    <w:rsid w:val="00841095"/>
    <w:rsid w:val="00841197"/>
    <w:rsid w:val="008446BC"/>
    <w:rsid w:val="00844BF3"/>
    <w:rsid w:val="00844DF7"/>
    <w:rsid w:val="008453AE"/>
    <w:rsid w:val="00845E6E"/>
    <w:rsid w:val="0084661E"/>
    <w:rsid w:val="00846836"/>
    <w:rsid w:val="00847640"/>
    <w:rsid w:val="00847C35"/>
    <w:rsid w:val="00852B37"/>
    <w:rsid w:val="00853852"/>
    <w:rsid w:val="00854D2D"/>
    <w:rsid w:val="008559EC"/>
    <w:rsid w:val="00855F16"/>
    <w:rsid w:val="00856300"/>
    <w:rsid w:val="008611D7"/>
    <w:rsid w:val="00861B54"/>
    <w:rsid w:val="00863186"/>
    <w:rsid w:val="0086320C"/>
    <w:rsid w:val="0086494E"/>
    <w:rsid w:val="00865418"/>
    <w:rsid w:val="00865E43"/>
    <w:rsid w:val="00867C7B"/>
    <w:rsid w:val="0087001E"/>
    <w:rsid w:val="008707F3"/>
    <w:rsid w:val="008708FA"/>
    <w:rsid w:val="00870974"/>
    <w:rsid w:val="00871AFB"/>
    <w:rsid w:val="00872026"/>
    <w:rsid w:val="0087297F"/>
    <w:rsid w:val="008746E3"/>
    <w:rsid w:val="008748DB"/>
    <w:rsid w:val="00875683"/>
    <w:rsid w:val="00875C7D"/>
    <w:rsid w:val="0088093B"/>
    <w:rsid w:val="0088280E"/>
    <w:rsid w:val="00882C9F"/>
    <w:rsid w:val="00883A94"/>
    <w:rsid w:val="0088589D"/>
    <w:rsid w:val="00885C85"/>
    <w:rsid w:val="0088762B"/>
    <w:rsid w:val="00891017"/>
    <w:rsid w:val="00891441"/>
    <w:rsid w:val="008919F3"/>
    <w:rsid w:val="00894286"/>
    <w:rsid w:val="00894732"/>
    <w:rsid w:val="0089636F"/>
    <w:rsid w:val="008A0762"/>
    <w:rsid w:val="008A24D6"/>
    <w:rsid w:val="008A2AF4"/>
    <w:rsid w:val="008A3199"/>
    <w:rsid w:val="008A3376"/>
    <w:rsid w:val="008A3BB7"/>
    <w:rsid w:val="008A4968"/>
    <w:rsid w:val="008A4A73"/>
    <w:rsid w:val="008A5358"/>
    <w:rsid w:val="008A62C4"/>
    <w:rsid w:val="008A67C1"/>
    <w:rsid w:val="008A69D1"/>
    <w:rsid w:val="008B014A"/>
    <w:rsid w:val="008B0AC5"/>
    <w:rsid w:val="008B2187"/>
    <w:rsid w:val="008B2BD7"/>
    <w:rsid w:val="008B6A52"/>
    <w:rsid w:val="008B7375"/>
    <w:rsid w:val="008C08F7"/>
    <w:rsid w:val="008C0E31"/>
    <w:rsid w:val="008C1898"/>
    <w:rsid w:val="008C1DDA"/>
    <w:rsid w:val="008C46FF"/>
    <w:rsid w:val="008C4E88"/>
    <w:rsid w:val="008C522A"/>
    <w:rsid w:val="008C627A"/>
    <w:rsid w:val="008C688E"/>
    <w:rsid w:val="008D011E"/>
    <w:rsid w:val="008D03EE"/>
    <w:rsid w:val="008D04DE"/>
    <w:rsid w:val="008D0606"/>
    <w:rsid w:val="008D0F7D"/>
    <w:rsid w:val="008D110A"/>
    <w:rsid w:val="008D15AC"/>
    <w:rsid w:val="008D17EC"/>
    <w:rsid w:val="008D2D51"/>
    <w:rsid w:val="008D3657"/>
    <w:rsid w:val="008D3FB6"/>
    <w:rsid w:val="008D478A"/>
    <w:rsid w:val="008D6412"/>
    <w:rsid w:val="008D72DE"/>
    <w:rsid w:val="008E02E3"/>
    <w:rsid w:val="008E12D7"/>
    <w:rsid w:val="008E1772"/>
    <w:rsid w:val="008E24F2"/>
    <w:rsid w:val="008E2522"/>
    <w:rsid w:val="008E295E"/>
    <w:rsid w:val="008E377F"/>
    <w:rsid w:val="008E3AA4"/>
    <w:rsid w:val="008E3CE4"/>
    <w:rsid w:val="008E4278"/>
    <w:rsid w:val="008E4966"/>
    <w:rsid w:val="008E6BC4"/>
    <w:rsid w:val="008F0A66"/>
    <w:rsid w:val="008F0B8D"/>
    <w:rsid w:val="008F0D51"/>
    <w:rsid w:val="008F1833"/>
    <w:rsid w:val="008F257D"/>
    <w:rsid w:val="008F2F87"/>
    <w:rsid w:val="008F676F"/>
    <w:rsid w:val="008F7A6B"/>
    <w:rsid w:val="008F7B99"/>
    <w:rsid w:val="008F7F5A"/>
    <w:rsid w:val="009007DB"/>
    <w:rsid w:val="009018F3"/>
    <w:rsid w:val="00901E70"/>
    <w:rsid w:val="009026FA"/>
    <w:rsid w:val="00902B93"/>
    <w:rsid w:val="00902D9E"/>
    <w:rsid w:val="0090368D"/>
    <w:rsid w:val="00903C66"/>
    <w:rsid w:val="0090492A"/>
    <w:rsid w:val="00904FA8"/>
    <w:rsid w:val="00905816"/>
    <w:rsid w:val="009061AA"/>
    <w:rsid w:val="00906B56"/>
    <w:rsid w:val="00907B2B"/>
    <w:rsid w:val="0091075C"/>
    <w:rsid w:val="00912853"/>
    <w:rsid w:val="0091327B"/>
    <w:rsid w:val="00913EE9"/>
    <w:rsid w:val="009147F9"/>
    <w:rsid w:val="009153BE"/>
    <w:rsid w:val="009158B6"/>
    <w:rsid w:val="00915950"/>
    <w:rsid w:val="00915CCC"/>
    <w:rsid w:val="00916933"/>
    <w:rsid w:val="00916E73"/>
    <w:rsid w:val="00917122"/>
    <w:rsid w:val="00917605"/>
    <w:rsid w:val="00917C4E"/>
    <w:rsid w:val="009204E2"/>
    <w:rsid w:val="009206BA"/>
    <w:rsid w:val="0092187F"/>
    <w:rsid w:val="00921FE1"/>
    <w:rsid w:val="009229BD"/>
    <w:rsid w:val="00922C7D"/>
    <w:rsid w:val="00924BEE"/>
    <w:rsid w:val="0092668C"/>
    <w:rsid w:val="00927E49"/>
    <w:rsid w:val="0093006A"/>
    <w:rsid w:val="009300BF"/>
    <w:rsid w:val="00931A03"/>
    <w:rsid w:val="009326E6"/>
    <w:rsid w:val="009329B8"/>
    <w:rsid w:val="00932BDA"/>
    <w:rsid w:val="0093510C"/>
    <w:rsid w:val="00937000"/>
    <w:rsid w:val="00937381"/>
    <w:rsid w:val="0093744C"/>
    <w:rsid w:val="00940BD3"/>
    <w:rsid w:val="0094145D"/>
    <w:rsid w:val="00941F4E"/>
    <w:rsid w:val="00942510"/>
    <w:rsid w:val="00943F55"/>
    <w:rsid w:val="00944821"/>
    <w:rsid w:val="009468E2"/>
    <w:rsid w:val="00946F8B"/>
    <w:rsid w:val="0095133C"/>
    <w:rsid w:val="00951D3C"/>
    <w:rsid w:val="00951F7F"/>
    <w:rsid w:val="0095340D"/>
    <w:rsid w:val="009556B6"/>
    <w:rsid w:val="009562AB"/>
    <w:rsid w:val="009568E3"/>
    <w:rsid w:val="009577A0"/>
    <w:rsid w:val="00957881"/>
    <w:rsid w:val="0096171A"/>
    <w:rsid w:val="00961EC0"/>
    <w:rsid w:val="009632AB"/>
    <w:rsid w:val="0096528C"/>
    <w:rsid w:val="009654EA"/>
    <w:rsid w:val="00965DB7"/>
    <w:rsid w:val="0096686C"/>
    <w:rsid w:val="00966F9E"/>
    <w:rsid w:val="00970C51"/>
    <w:rsid w:val="00971B06"/>
    <w:rsid w:val="009723F2"/>
    <w:rsid w:val="0097252F"/>
    <w:rsid w:val="00972F59"/>
    <w:rsid w:val="009743EF"/>
    <w:rsid w:val="00975714"/>
    <w:rsid w:val="00975C5B"/>
    <w:rsid w:val="00975D36"/>
    <w:rsid w:val="0097724F"/>
    <w:rsid w:val="00977301"/>
    <w:rsid w:val="00977B7E"/>
    <w:rsid w:val="00980632"/>
    <w:rsid w:val="0098072C"/>
    <w:rsid w:val="00980813"/>
    <w:rsid w:val="009813CF"/>
    <w:rsid w:val="00981CF4"/>
    <w:rsid w:val="009841CE"/>
    <w:rsid w:val="00984943"/>
    <w:rsid w:val="0098561E"/>
    <w:rsid w:val="0098650C"/>
    <w:rsid w:val="009875B9"/>
    <w:rsid w:val="00990CA1"/>
    <w:rsid w:val="00991806"/>
    <w:rsid w:val="00991DCE"/>
    <w:rsid w:val="00991F6F"/>
    <w:rsid w:val="009925D2"/>
    <w:rsid w:val="009952F5"/>
    <w:rsid w:val="00995CFA"/>
    <w:rsid w:val="00996501"/>
    <w:rsid w:val="00996664"/>
    <w:rsid w:val="00996BF8"/>
    <w:rsid w:val="009975E7"/>
    <w:rsid w:val="00997C03"/>
    <w:rsid w:val="009A0BA8"/>
    <w:rsid w:val="009A0FE2"/>
    <w:rsid w:val="009A23CA"/>
    <w:rsid w:val="009A3588"/>
    <w:rsid w:val="009A3B2F"/>
    <w:rsid w:val="009A59BA"/>
    <w:rsid w:val="009A5F94"/>
    <w:rsid w:val="009A64D4"/>
    <w:rsid w:val="009B207C"/>
    <w:rsid w:val="009B260E"/>
    <w:rsid w:val="009B3F11"/>
    <w:rsid w:val="009B43F1"/>
    <w:rsid w:val="009B4F11"/>
    <w:rsid w:val="009B522A"/>
    <w:rsid w:val="009B55A4"/>
    <w:rsid w:val="009B64BC"/>
    <w:rsid w:val="009B72F5"/>
    <w:rsid w:val="009B7990"/>
    <w:rsid w:val="009C0BD4"/>
    <w:rsid w:val="009C0BFF"/>
    <w:rsid w:val="009C1AA3"/>
    <w:rsid w:val="009C2EF6"/>
    <w:rsid w:val="009C3D6C"/>
    <w:rsid w:val="009C3DBB"/>
    <w:rsid w:val="009C559C"/>
    <w:rsid w:val="009C56C9"/>
    <w:rsid w:val="009C7CDF"/>
    <w:rsid w:val="009D025A"/>
    <w:rsid w:val="009D0786"/>
    <w:rsid w:val="009D0E2D"/>
    <w:rsid w:val="009D3B15"/>
    <w:rsid w:val="009D3D09"/>
    <w:rsid w:val="009D3FF9"/>
    <w:rsid w:val="009D4207"/>
    <w:rsid w:val="009D4B42"/>
    <w:rsid w:val="009D572B"/>
    <w:rsid w:val="009D5EF7"/>
    <w:rsid w:val="009D6A6B"/>
    <w:rsid w:val="009E0C5B"/>
    <w:rsid w:val="009E1CC6"/>
    <w:rsid w:val="009E27C1"/>
    <w:rsid w:val="009E34F0"/>
    <w:rsid w:val="009E4462"/>
    <w:rsid w:val="009E45C4"/>
    <w:rsid w:val="009E4652"/>
    <w:rsid w:val="009E4BD3"/>
    <w:rsid w:val="009E6389"/>
    <w:rsid w:val="009E652F"/>
    <w:rsid w:val="009F0A03"/>
    <w:rsid w:val="009F12B4"/>
    <w:rsid w:val="009F3F43"/>
    <w:rsid w:val="009F45F5"/>
    <w:rsid w:val="009F4883"/>
    <w:rsid w:val="009F625A"/>
    <w:rsid w:val="009F7492"/>
    <w:rsid w:val="009F7D84"/>
    <w:rsid w:val="00A0068F"/>
    <w:rsid w:val="00A018AC"/>
    <w:rsid w:val="00A026D4"/>
    <w:rsid w:val="00A02DDD"/>
    <w:rsid w:val="00A03476"/>
    <w:rsid w:val="00A03679"/>
    <w:rsid w:val="00A03C06"/>
    <w:rsid w:val="00A0672C"/>
    <w:rsid w:val="00A07E72"/>
    <w:rsid w:val="00A101F4"/>
    <w:rsid w:val="00A10E3D"/>
    <w:rsid w:val="00A12C87"/>
    <w:rsid w:val="00A12FF5"/>
    <w:rsid w:val="00A142E8"/>
    <w:rsid w:val="00A169AF"/>
    <w:rsid w:val="00A174E7"/>
    <w:rsid w:val="00A209AE"/>
    <w:rsid w:val="00A209D8"/>
    <w:rsid w:val="00A2230A"/>
    <w:rsid w:val="00A2260D"/>
    <w:rsid w:val="00A2285B"/>
    <w:rsid w:val="00A22970"/>
    <w:rsid w:val="00A22FA5"/>
    <w:rsid w:val="00A23C21"/>
    <w:rsid w:val="00A26B67"/>
    <w:rsid w:val="00A26F70"/>
    <w:rsid w:val="00A31038"/>
    <w:rsid w:val="00A328AC"/>
    <w:rsid w:val="00A3587C"/>
    <w:rsid w:val="00A35A88"/>
    <w:rsid w:val="00A36110"/>
    <w:rsid w:val="00A375FC"/>
    <w:rsid w:val="00A405E6"/>
    <w:rsid w:val="00A428C4"/>
    <w:rsid w:val="00A429B0"/>
    <w:rsid w:val="00A43273"/>
    <w:rsid w:val="00A432D0"/>
    <w:rsid w:val="00A43660"/>
    <w:rsid w:val="00A44823"/>
    <w:rsid w:val="00A4531F"/>
    <w:rsid w:val="00A508FD"/>
    <w:rsid w:val="00A515B2"/>
    <w:rsid w:val="00A54C87"/>
    <w:rsid w:val="00A55021"/>
    <w:rsid w:val="00A5568F"/>
    <w:rsid w:val="00A565DF"/>
    <w:rsid w:val="00A56AF0"/>
    <w:rsid w:val="00A56B73"/>
    <w:rsid w:val="00A60B94"/>
    <w:rsid w:val="00A611D6"/>
    <w:rsid w:val="00A62EB6"/>
    <w:rsid w:val="00A631E7"/>
    <w:rsid w:val="00A634B2"/>
    <w:rsid w:val="00A65EDC"/>
    <w:rsid w:val="00A66FE1"/>
    <w:rsid w:val="00A714EC"/>
    <w:rsid w:val="00A7464E"/>
    <w:rsid w:val="00A759D0"/>
    <w:rsid w:val="00A82AF8"/>
    <w:rsid w:val="00A8607A"/>
    <w:rsid w:val="00A8652C"/>
    <w:rsid w:val="00A879F7"/>
    <w:rsid w:val="00A87A47"/>
    <w:rsid w:val="00A9108E"/>
    <w:rsid w:val="00A91A60"/>
    <w:rsid w:val="00A925DD"/>
    <w:rsid w:val="00A93337"/>
    <w:rsid w:val="00A93686"/>
    <w:rsid w:val="00A93E39"/>
    <w:rsid w:val="00A940D3"/>
    <w:rsid w:val="00A951B7"/>
    <w:rsid w:val="00A96430"/>
    <w:rsid w:val="00A968E4"/>
    <w:rsid w:val="00A96FFB"/>
    <w:rsid w:val="00A9759D"/>
    <w:rsid w:val="00AA0307"/>
    <w:rsid w:val="00AA11FB"/>
    <w:rsid w:val="00AA144F"/>
    <w:rsid w:val="00AA2963"/>
    <w:rsid w:val="00AA4942"/>
    <w:rsid w:val="00AA5B1A"/>
    <w:rsid w:val="00AB04FA"/>
    <w:rsid w:val="00AB1BC0"/>
    <w:rsid w:val="00AB3564"/>
    <w:rsid w:val="00AB468B"/>
    <w:rsid w:val="00AB46E6"/>
    <w:rsid w:val="00AB5D3E"/>
    <w:rsid w:val="00AB6B59"/>
    <w:rsid w:val="00AC06B6"/>
    <w:rsid w:val="00AC176F"/>
    <w:rsid w:val="00AC2725"/>
    <w:rsid w:val="00AC36A7"/>
    <w:rsid w:val="00AC4A57"/>
    <w:rsid w:val="00AC4BD0"/>
    <w:rsid w:val="00AC598F"/>
    <w:rsid w:val="00AC7D53"/>
    <w:rsid w:val="00AD1B84"/>
    <w:rsid w:val="00AD1FBF"/>
    <w:rsid w:val="00AD3329"/>
    <w:rsid w:val="00AD3DB1"/>
    <w:rsid w:val="00AD4D91"/>
    <w:rsid w:val="00AD55E9"/>
    <w:rsid w:val="00AD5CE0"/>
    <w:rsid w:val="00AD7852"/>
    <w:rsid w:val="00AE0EBA"/>
    <w:rsid w:val="00AE1A70"/>
    <w:rsid w:val="00AE1BDD"/>
    <w:rsid w:val="00AE2A0C"/>
    <w:rsid w:val="00AE3572"/>
    <w:rsid w:val="00AE35C1"/>
    <w:rsid w:val="00AE3780"/>
    <w:rsid w:val="00AE3BC1"/>
    <w:rsid w:val="00AE497D"/>
    <w:rsid w:val="00AE506D"/>
    <w:rsid w:val="00AE5DBD"/>
    <w:rsid w:val="00AE646E"/>
    <w:rsid w:val="00AE7124"/>
    <w:rsid w:val="00AE7AE3"/>
    <w:rsid w:val="00AF1A8E"/>
    <w:rsid w:val="00AF1CFA"/>
    <w:rsid w:val="00AF3512"/>
    <w:rsid w:val="00AF3860"/>
    <w:rsid w:val="00AF43DC"/>
    <w:rsid w:val="00AF4E3B"/>
    <w:rsid w:val="00AF50EA"/>
    <w:rsid w:val="00B00A3F"/>
    <w:rsid w:val="00B00D18"/>
    <w:rsid w:val="00B012E9"/>
    <w:rsid w:val="00B0167A"/>
    <w:rsid w:val="00B02060"/>
    <w:rsid w:val="00B02FD5"/>
    <w:rsid w:val="00B03EC2"/>
    <w:rsid w:val="00B04010"/>
    <w:rsid w:val="00B04D2D"/>
    <w:rsid w:val="00B076E3"/>
    <w:rsid w:val="00B119A0"/>
    <w:rsid w:val="00B119DA"/>
    <w:rsid w:val="00B127A8"/>
    <w:rsid w:val="00B133F0"/>
    <w:rsid w:val="00B13602"/>
    <w:rsid w:val="00B13626"/>
    <w:rsid w:val="00B13C7C"/>
    <w:rsid w:val="00B14599"/>
    <w:rsid w:val="00B15ACA"/>
    <w:rsid w:val="00B161A7"/>
    <w:rsid w:val="00B1659F"/>
    <w:rsid w:val="00B16664"/>
    <w:rsid w:val="00B16820"/>
    <w:rsid w:val="00B16DC2"/>
    <w:rsid w:val="00B16E41"/>
    <w:rsid w:val="00B17041"/>
    <w:rsid w:val="00B172F2"/>
    <w:rsid w:val="00B17E88"/>
    <w:rsid w:val="00B20651"/>
    <w:rsid w:val="00B2206B"/>
    <w:rsid w:val="00B222AB"/>
    <w:rsid w:val="00B23474"/>
    <w:rsid w:val="00B2396A"/>
    <w:rsid w:val="00B23C33"/>
    <w:rsid w:val="00B26620"/>
    <w:rsid w:val="00B2732B"/>
    <w:rsid w:val="00B3072A"/>
    <w:rsid w:val="00B30F5E"/>
    <w:rsid w:val="00B318B2"/>
    <w:rsid w:val="00B31AB5"/>
    <w:rsid w:val="00B32840"/>
    <w:rsid w:val="00B329B0"/>
    <w:rsid w:val="00B32E0E"/>
    <w:rsid w:val="00B34038"/>
    <w:rsid w:val="00B36D11"/>
    <w:rsid w:val="00B36F3D"/>
    <w:rsid w:val="00B403D4"/>
    <w:rsid w:val="00B41858"/>
    <w:rsid w:val="00B41E71"/>
    <w:rsid w:val="00B42A6A"/>
    <w:rsid w:val="00B43D0E"/>
    <w:rsid w:val="00B44057"/>
    <w:rsid w:val="00B4434E"/>
    <w:rsid w:val="00B457E2"/>
    <w:rsid w:val="00B45AFA"/>
    <w:rsid w:val="00B461CE"/>
    <w:rsid w:val="00B46AA1"/>
    <w:rsid w:val="00B5035D"/>
    <w:rsid w:val="00B50B00"/>
    <w:rsid w:val="00B51CA8"/>
    <w:rsid w:val="00B52038"/>
    <w:rsid w:val="00B53239"/>
    <w:rsid w:val="00B53D45"/>
    <w:rsid w:val="00B55C3D"/>
    <w:rsid w:val="00B603C6"/>
    <w:rsid w:val="00B6068B"/>
    <w:rsid w:val="00B61655"/>
    <w:rsid w:val="00B61CFE"/>
    <w:rsid w:val="00B62457"/>
    <w:rsid w:val="00B62D66"/>
    <w:rsid w:val="00B64624"/>
    <w:rsid w:val="00B64D7B"/>
    <w:rsid w:val="00B64E13"/>
    <w:rsid w:val="00B66606"/>
    <w:rsid w:val="00B67510"/>
    <w:rsid w:val="00B676F1"/>
    <w:rsid w:val="00B70EAE"/>
    <w:rsid w:val="00B71289"/>
    <w:rsid w:val="00B72ACC"/>
    <w:rsid w:val="00B73946"/>
    <w:rsid w:val="00B74CF8"/>
    <w:rsid w:val="00B74F76"/>
    <w:rsid w:val="00B80C74"/>
    <w:rsid w:val="00B811C2"/>
    <w:rsid w:val="00B81890"/>
    <w:rsid w:val="00B81923"/>
    <w:rsid w:val="00B8223F"/>
    <w:rsid w:val="00B83544"/>
    <w:rsid w:val="00B8368B"/>
    <w:rsid w:val="00B86300"/>
    <w:rsid w:val="00B869FF"/>
    <w:rsid w:val="00B86F88"/>
    <w:rsid w:val="00B935A4"/>
    <w:rsid w:val="00B93B2F"/>
    <w:rsid w:val="00B947AD"/>
    <w:rsid w:val="00B95531"/>
    <w:rsid w:val="00BA080A"/>
    <w:rsid w:val="00BA0CAF"/>
    <w:rsid w:val="00BA11E3"/>
    <w:rsid w:val="00BA35E1"/>
    <w:rsid w:val="00BA3AA1"/>
    <w:rsid w:val="00BA4DB8"/>
    <w:rsid w:val="00BA602A"/>
    <w:rsid w:val="00BA6054"/>
    <w:rsid w:val="00BA6DB5"/>
    <w:rsid w:val="00BB29CD"/>
    <w:rsid w:val="00BB392D"/>
    <w:rsid w:val="00BB5B3D"/>
    <w:rsid w:val="00BC12B5"/>
    <w:rsid w:val="00BC1DB8"/>
    <w:rsid w:val="00BC1F6D"/>
    <w:rsid w:val="00BC25C3"/>
    <w:rsid w:val="00BC2627"/>
    <w:rsid w:val="00BC26F4"/>
    <w:rsid w:val="00BC2E3A"/>
    <w:rsid w:val="00BC4BFB"/>
    <w:rsid w:val="00BC7C38"/>
    <w:rsid w:val="00BD0345"/>
    <w:rsid w:val="00BD116D"/>
    <w:rsid w:val="00BD1F0A"/>
    <w:rsid w:val="00BD24F3"/>
    <w:rsid w:val="00BD2AD8"/>
    <w:rsid w:val="00BD2C99"/>
    <w:rsid w:val="00BD40D3"/>
    <w:rsid w:val="00BD5033"/>
    <w:rsid w:val="00BD592D"/>
    <w:rsid w:val="00BD6F2C"/>
    <w:rsid w:val="00BD7CB6"/>
    <w:rsid w:val="00BE19DD"/>
    <w:rsid w:val="00BE48DB"/>
    <w:rsid w:val="00BE4A1C"/>
    <w:rsid w:val="00BE5D76"/>
    <w:rsid w:val="00BE7422"/>
    <w:rsid w:val="00BE79AE"/>
    <w:rsid w:val="00BF0A0E"/>
    <w:rsid w:val="00BF0DC2"/>
    <w:rsid w:val="00BF0E63"/>
    <w:rsid w:val="00BF0EFD"/>
    <w:rsid w:val="00BF11E5"/>
    <w:rsid w:val="00BF22BF"/>
    <w:rsid w:val="00BF23CF"/>
    <w:rsid w:val="00BF2AEF"/>
    <w:rsid w:val="00BF414E"/>
    <w:rsid w:val="00BF4EE1"/>
    <w:rsid w:val="00BF56F6"/>
    <w:rsid w:val="00BF5AE3"/>
    <w:rsid w:val="00BF6190"/>
    <w:rsid w:val="00BF6F1B"/>
    <w:rsid w:val="00C013A0"/>
    <w:rsid w:val="00C01B1B"/>
    <w:rsid w:val="00C02779"/>
    <w:rsid w:val="00C033E6"/>
    <w:rsid w:val="00C03F86"/>
    <w:rsid w:val="00C0418B"/>
    <w:rsid w:val="00C06CCE"/>
    <w:rsid w:val="00C07473"/>
    <w:rsid w:val="00C079F8"/>
    <w:rsid w:val="00C105D7"/>
    <w:rsid w:val="00C10825"/>
    <w:rsid w:val="00C10D18"/>
    <w:rsid w:val="00C11636"/>
    <w:rsid w:val="00C1233F"/>
    <w:rsid w:val="00C12424"/>
    <w:rsid w:val="00C1278F"/>
    <w:rsid w:val="00C132FD"/>
    <w:rsid w:val="00C138E9"/>
    <w:rsid w:val="00C13BE3"/>
    <w:rsid w:val="00C146B3"/>
    <w:rsid w:val="00C1564B"/>
    <w:rsid w:val="00C157D2"/>
    <w:rsid w:val="00C15FD6"/>
    <w:rsid w:val="00C201BE"/>
    <w:rsid w:val="00C229A4"/>
    <w:rsid w:val="00C237EA"/>
    <w:rsid w:val="00C26BC1"/>
    <w:rsid w:val="00C26CB3"/>
    <w:rsid w:val="00C279FB"/>
    <w:rsid w:val="00C31D56"/>
    <w:rsid w:val="00C31E1E"/>
    <w:rsid w:val="00C32D74"/>
    <w:rsid w:val="00C34552"/>
    <w:rsid w:val="00C34FE8"/>
    <w:rsid w:val="00C3546D"/>
    <w:rsid w:val="00C35566"/>
    <w:rsid w:val="00C36DA6"/>
    <w:rsid w:val="00C36DE1"/>
    <w:rsid w:val="00C403CE"/>
    <w:rsid w:val="00C40C0D"/>
    <w:rsid w:val="00C40E82"/>
    <w:rsid w:val="00C41BB5"/>
    <w:rsid w:val="00C41EC3"/>
    <w:rsid w:val="00C42090"/>
    <w:rsid w:val="00C424E6"/>
    <w:rsid w:val="00C44BFF"/>
    <w:rsid w:val="00C47F5C"/>
    <w:rsid w:val="00C5038D"/>
    <w:rsid w:val="00C51021"/>
    <w:rsid w:val="00C52755"/>
    <w:rsid w:val="00C5504F"/>
    <w:rsid w:val="00C553F2"/>
    <w:rsid w:val="00C55838"/>
    <w:rsid w:val="00C57CB7"/>
    <w:rsid w:val="00C600B2"/>
    <w:rsid w:val="00C63D06"/>
    <w:rsid w:val="00C6414B"/>
    <w:rsid w:val="00C6485F"/>
    <w:rsid w:val="00C64F47"/>
    <w:rsid w:val="00C65378"/>
    <w:rsid w:val="00C659C4"/>
    <w:rsid w:val="00C66385"/>
    <w:rsid w:val="00C703E5"/>
    <w:rsid w:val="00C704B2"/>
    <w:rsid w:val="00C70E69"/>
    <w:rsid w:val="00C72BBD"/>
    <w:rsid w:val="00C72CA1"/>
    <w:rsid w:val="00C73B90"/>
    <w:rsid w:val="00C742D9"/>
    <w:rsid w:val="00C74310"/>
    <w:rsid w:val="00C74B29"/>
    <w:rsid w:val="00C751C2"/>
    <w:rsid w:val="00C751E5"/>
    <w:rsid w:val="00C7572E"/>
    <w:rsid w:val="00C76FE8"/>
    <w:rsid w:val="00C81DC4"/>
    <w:rsid w:val="00C824F5"/>
    <w:rsid w:val="00C8252F"/>
    <w:rsid w:val="00C8378B"/>
    <w:rsid w:val="00C83E62"/>
    <w:rsid w:val="00C8432E"/>
    <w:rsid w:val="00C84ADE"/>
    <w:rsid w:val="00C85F60"/>
    <w:rsid w:val="00C860AF"/>
    <w:rsid w:val="00C87120"/>
    <w:rsid w:val="00C87512"/>
    <w:rsid w:val="00C87C9A"/>
    <w:rsid w:val="00C925DD"/>
    <w:rsid w:val="00C927CA"/>
    <w:rsid w:val="00C931B2"/>
    <w:rsid w:val="00C97CAC"/>
    <w:rsid w:val="00CA0A4F"/>
    <w:rsid w:val="00CA0FDD"/>
    <w:rsid w:val="00CA554D"/>
    <w:rsid w:val="00CA658D"/>
    <w:rsid w:val="00CA7B07"/>
    <w:rsid w:val="00CB13AF"/>
    <w:rsid w:val="00CB3F81"/>
    <w:rsid w:val="00CB43B6"/>
    <w:rsid w:val="00CB49C1"/>
    <w:rsid w:val="00CB4BB0"/>
    <w:rsid w:val="00CB5150"/>
    <w:rsid w:val="00CB674A"/>
    <w:rsid w:val="00CB731C"/>
    <w:rsid w:val="00CC05FD"/>
    <w:rsid w:val="00CC2971"/>
    <w:rsid w:val="00CC38FE"/>
    <w:rsid w:val="00CC4D01"/>
    <w:rsid w:val="00CC653B"/>
    <w:rsid w:val="00CC659D"/>
    <w:rsid w:val="00CC7272"/>
    <w:rsid w:val="00CC7490"/>
    <w:rsid w:val="00CC7A88"/>
    <w:rsid w:val="00CD0607"/>
    <w:rsid w:val="00CD0993"/>
    <w:rsid w:val="00CD10F2"/>
    <w:rsid w:val="00CD1E98"/>
    <w:rsid w:val="00CD409B"/>
    <w:rsid w:val="00CD41B8"/>
    <w:rsid w:val="00CD4223"/>
    <w:rsid w:val="00CD580E"/>
    <w:rsid w:val="00CD68C5"/>
    <w:rsid w:val="00CD7760"/>
    <w:rsid w:val="00CD7978"/>
    <w:rsid w:val="00CD7F7E"/>
    <w:rsid w:val="00CE1DB1"/>
    <w:rsid w:val="00CE230F"/>
    <w:rsid w:val="00CE3C02"/>
    <w:rsid w:val="00CE6A48"/>
    <w:rsid w:val="00CF051E"/>
    <w:rsid w:val="00CF0FF9"/>
    <w:rsid w:val="00CF1FED"/>
    <w:rsid w:val="00CF2B79"/>
    <w:rsid w:val="00CF2E15"/>
    <w:rsid w:val="00CF66F3"/>
    <w:rsid w:val="00CF6CF0"/>
    <w:rsid w:val="00CF7BF4"/>
    <w:rsid w:val="00CF7C10"/>
    <w:rsid w:val="00D00164"/>
    <w:rsid w:val="00D01C56"/>
    <w:rsid w:val="00D021E1"/>
    <w:rsid w:val="00D06C4A"/>
    <w:rsid w:val="00D0773E"/>
    <w:rsid w:val="00D07806"/>
    <w:rsid w:val="00D11424"/>
    <w:rsid w:val="00D11C35"/>
    <w:rsid w:val="00D11DC6"/>
    <w:rsid w:val="00D11DF0"/>
    <w:rsid w:val="00D12777"/>
    <w:rsid w:val="00D139D6"/>
    <w:rsid w:val="00D14227"/>
    <w:rsid w:val="00D14994"/>
    <w:rsid w:val="00D14AD6"/>
    <w:rsid w:val="00D14D92"/>
    <w:rsid w:val="00D151D5"/>
    <w:rsid w:val="00D15714"/>
    <w:rsid w:val="00D168B9"/>
    <w:rsid w:val="00D173DA"/>
    <w:rsid w:val="00D1740E"/>
    <w:rsid w:val="00D2215A"/>
    <w:rsid w:val="00D22804"/>
    <w:rsid w:val="00D2423D"/>
    <w:rsid w:val="00D248F5"/>
    <w:rsid w:val="00D266EA"/>
    <w:rsid w:val="00D275A8"/>
    <w:rsid w:val="00D32A6A"/>
    <w:rsid w:val="00D3324D"/>
    <w:rsid w:val="00D3386C"/>
    <w:rsid w:val="00D33BC4"/>
    <w:rsid w:val="00D344B8"/>
    <w:rsid w:val="00D36FC7"/>
    <w:rsid w:val="00D3711F"/>
    <w:rsid w:val="00D4181E"/>
    <w:rsid w:val="00D41B37"/>
    <w:rsid w:val="00D43572"/>
    <w:rsid w:val="00D436F8"/>
    <w:rsid w:val="00D44562"/>
    <w:rsid w:val="00D44925"/>
    <w:rsid w:val="00D47437"/>
    <w:rsid w:val="00D518CE"/>
    <w:rsid w:val="00D52A87"/>
    <w:rsid w:val="00D52DFB"/>
    <w:rsid w:val="00D550B5"/>
    <w:rsid w:val="00D55B02"/>
    <w:rsid w:val="00D5632F"/>
    <w:rsid w:val="00D57353"/>
    <w:rsid w:val="00D57BE3"/>
    <w:rsid w:val="00D60449"/>
    <w:rsid w:val="00D615F8"/>
    <w:rsid w:val="00D61728"/>
    <w:rsid w:val="00D62A05"/>
    <w:rsid w:val="00D62D7D"/>
    <w:rsid w:val="00D64217"/>
    <w:rsid w:val="00D65BCE"/>
    <w:rsid w:val="00D66997"/>
    <w:rsid w:val="00D67005"/>
    <w:rsid w:val="00D67E43"/>
    <w:rsid w:val="00D7061A"/>
    <w:rsid w:val="00D71BBC"/>
    <w:rsid w:val="00D732A2"/>
    <w:rsid w:val="00D755C4"/>
    <w:rsid w:val="00D756F4"/>
    <w:rsid w:val="00D76D10"/>
    <w:rsid w:val="00D77CCB"/>
    <w:rsid w:val="00D77CEB"/>
    <w:rsid w:val="00D80CAB"/>
    <w:rsid w:val="00D81701"/>
    <w:rsid w:val="00D82726"/>
    <w:rsid w:val="00D83341"/>
    <w:rsid w:val="00D83FA7"/>
    <w:rsid w:val="00D84639"/>
    <w:rsid w:val="00D855BC"/>
    <w:rsid w:val="00D861D5"/>
    <w:rsid w:val="00D90E2B"/>
    <w:rsid w:val="00D91FE5"/>
    <w:rsid w:val="00D9253C"/>
    <w:rsid w:val="00D92FE1"/>
    <w:rsid w:val="00D930AB"/>
    <w:rsid w:val="00D9316A"/>
    <w:rsid w:val="00D935A6"/>
    <w:rsid w:val="00D9377A"/>
    <w:rsid w:val="00D939F8"/>
    <w:rsid w:val="00D94AF7"/>
    <w:rsid w:val="00D94D8F"/>
    <w:rsid w:val="00D96EF8"/>
    <w:rsid w:val="00D97A22"/>
    <w:rsid w:val="00DA18E5"/>
    <w:rsid w:val="00DA2200"/>
    <w:rsid w:val="00DA375F"/>
    <w:rsid w:val="00DA45C7"/>
    <w:rsid w:val="00DA4AE0"/>
    <w:rsid w:val="00DA52F7"/>
    <w:rsid w:val="00DA5B8A"/>
    <w:rsid w:val="00DA621C"/>
    <w:rsid w:val="00DB0C9E"/>
    <w:rsid w:val="00DB1727"/>
    <w:rsid w:val="00DB30A5"/>
    <w:rsid w:val="00DB3A78"/>
    <w:rsid w:val="00DB4118"/>
    <w:rsid w:val="00DB4ED2"/>
    <w:rsid w:val="00DB6D35"/>
    <w:rsid w:val="00DC132C"/>
    <w:rsid w:val="00DC1E31"/>
    <w:rsid w:val="00DC22C1"/>
    <w:rsid w:val="00DC2973"/>
    <w:rsid w:val="00DC3B9E"/>
    <w:rsid w:val="00DC451E"/>
    <w:rsid w:val="00DC45F0"/>
    <w:rsid w:val="00DC461A"/>
    <w:rsid w:val="00DC66A1"/>
    <w:rsid w:val="00DC6AC2"/>
    <w:rsid w:val="00DD146A"/>
    <w:rsid w:val="00DD2F3B"/>
    <w:rsid w:val="00DD47A7"/>
    <w:rsid w:val="00DD5915"/>
    <w:rsid w:val="00DD66CD"/>
    <w:rsid w:val="00DD7260"/>
    <w:rsid w:val="00DD77EF"/>
    <w:rsid w:val="00DE057A"/>
    <w:rsid w:val="00DE1D2D"/>
    <w:rsid w:val="00DE4D43"/>
    <w:rsid w:val="00DE4EF0"/>
    <w:rsid w:val="00DE52BC"/>
    <w:rsid w:val="00DE7120"/>
    <w:rsid w:val="00DF06CD"/>
    <w:rsid w:val="00DF1B32"/>
    <w:rsid w:val="00DF2697"/>
    <w:rsid w:val="00DF2789"/>
    <w:rsid w:val="00DF2B09"/>
    <w:rsid w:val="00DF31D9"/>
    <w:rsid w:val="00DF592E"/>
    <w:rsid w:val="00DF6A3F"/>
    <w:rsid w:val="00E013FA"/>
    <w:rsid w:val="00E01C6A"/>
    <w:rsid w:val="00E023A9"/>
    <w:rsid w:val="00E03D6A"/>
    <w:rsid w:val="00E04B18"/>
    <w:rsid w:val="00E052E7"/>
    <w:rsid w:val="00E05ED9"/>
    <w:rsid w:val="00E063B2"/>
    <w:rsid w:val="00E06E2E"/>
    <w:rsid w:val="00E07B04"/>
    <w:rsid w:val="00E1001C"/>
    <w:rsid w:val="00E106A7"/>
    <w:rsid w:val="00E11950"/>
    <w:rsid w:val="00E12B0E"/>
    <w:rsid w:val="00E13466"/>
    <w:rsid w:val="00E153ED"/>
    <w:rsid w:val="00E1603A"/>
    <w:rsid w:val="00E20259"/>
    <w:rsid w:val="00E2067B"/>
    <w:rsid w:val="00E2094E"/>
    <w:rsid w:val="00E21449"/>
    <w:rsid w:val="00E21AFD"/>
    <w:rsid w:val="00E22213"/>
    <w:rsid w:val="00E22397"/>
    <w:rsid w:val="00E24651"/>
    <w:rsid w:val="00E24ADF"/>
    <w:rsid w:val="00E2582F"/>
    <w:rsid w:val="00E25B3B"/>
    <w:rsid w:val="00E3036C"/>
    <w:rsid w:val="00E303D4"/>
    <w:rsid w:val="00E306E4"/>
    <w:rsid w:val="00E31017"/>
    <w:rsid w:val="00E31F9A"/>
    <w:rsid w:val="00E32A79"/>
    <w:rsid w:val="00E33358"/>
    <w:rsid w:val="00E34340"/>
    <w:rsid w:val="00E35767"/>
    <w:rsid w:val="00E35FC9"/>
    <w:rsid w:val="00E35FD9"/>
    <w:rsid w:val="00E369F3"/>
    <w:rsid w:val="00E36CD6"/>
    <w:rsid w:val="00E4220E"/>
    <w:rsid w:val="00E435D3"/>
    <w:rsid w:val="00E43C68"/>
    <w:rsid w:val="00E45EBB"/>
    <w:rsid w:val="00E465DB"/>
    <w:rsid w:val="00E468AF"/>
    <w:rsid w:val="00E46B51"/>
    <w:rsid w:val="00E4778B"/>
    <w:rsid w:val="00E505B4"/>
    <w:rsid w:val="00E51EB5"/>
    <w:rsid w:val="00E56145"/>
    <w:rsid w:val="00E575D3"/>
    <w:rsid w:val="00E604FC"/>
    <w:rsid w:val="00E6286B"/>
    <w:rsid w:val="00E64D74"/>
    <w:rsid w:val="00E657CE"/>
    <w:rsid w:val="00E659E7"/>
    <w:rsid w:val="00E67DAB"/>
    <w:rsid w:val="00E67FE1"/>
    <w:rsid w:val="00E71651"/>
    <w:rsid w:val="00E7491B"/>
    <w:rsid w:val="00E74DAE"/>
    <w:rsid w:val="00E7577E"/>
    <w:rsid w:val="00E7644B"/>
    <w:rsid w:val="00E77173"/>
    <w:rsid w:val="00E77B40"/>
    <w:rsid w:val="00E800F1"/>
    <w:rsid w:val="00E80E29"/>
    <w:rsid w:val="00E842BC"/>
    <w:rsid w:val="00E846B9"/>
    <w:rsid w:val="00E84E2D"/>
    <w:rsid w:val="00E85BC8"/>
    <w:rsid w:val="00E85C73"/>
    <w:rsid w:val="00E8730D"/>
    <w:rsid w:val="00E90467"/>
    <w:rsid w:val="00E9192E"/>
    <w:rsid w:val="00E9222C"/>
    <w:rsid w:val="00E92FC8"/>
    <w:rsid w:val="00E941CD"/>
    <w:rsid w:val="00E94661"/>
    <w:rsid w:val="00E958FB"/>
    <w:rsid w:val="00E966EC"/>
    <w:rsid w:val="00E975B4"/>
    <w:rsid w:val="00EA2F93"/>
    <w:rsid w:val="00EA3156"/>
    <w:rsid w:val="00EA71BF"/>
    <w:rsid w:val="00EA745D"/>
    <w:rsid w:val="00EA7F9A"/>
    <w:rsid w:val="00EB0818"/>
    <w:rsid w:val="00EB1D57"/>
    <w:rsid w:val="00EB2582"/>
    <w:rsid w:val="00EB2835"/>
    <w:rsid w:val="00EB319D"/>
    <w:rsid w:val="00EB4537"/>
    <w:rsid w:val="00EB516D"/>
    <w:rsid w:val="00EB53FF"/>
    <w:rsid w:val="00EB5BC7"/>
    <w:rsid w:val="00EB63B5"/>
    <w:rsid w:val="00EB7213"/>
    <w:rsid w:val="00EC1B23"/>
    <w:rsid w:val="00EC1EAA"/>
    <w:rsid w:val="00EC3C99"/>
    <w:rsid w:val="00EC4272"/>
    <w:rsid w:val="00EC5DFD"/>
    <w:rsid w:val="00EC5E1E"/>
    <w:rsid w:val="00EC6013"/>
    <w:rsid w:val="00EC607E"/>
    <w:rsid w:val="00EC6204"/>
    <w:rsid w:val="00ED04CA"/>
    <w:rsid w:val="00ED09A4"/>
    <w:rsid w:val="00ED0D78"/>
    <w:rsid w:val="00ED2EF9"/>
    <w:rsid w:val="00ED58FF"/>
    <w:rsid w:val="00ED5E87"/>
    <w:rsid w:val="00ED64DD"/>
    <w:rsid w:val="00ED68F8"/>
    <w:rsid w:val="00ED6CF8"/>
    <w:rsid w:val="00EE06CC"/>
    <w:rsid w:val="00EE1362"/>
    <w:rsid w:val="00EE23EA"/>
    <w:rsid w:val="00EE2AAA"/>
    <w:rsid w:val="00EE47D7"/>
    <w:rsid w:val="00EE4ECC"/>
    <w:rsid w:val="00EE4EF0"/>
    <w:rsid w:val="00EE6E63"/>
    <w:rsid w:val="00EE7824"/>
    <w:rsid w:val="00EE7C97"/>
    <w:rsid w:val="00EF0929"/>
    <w:rsid w:val="00EF0FDF"/>
    <w:rsid w:val="00EF264D"/>
    <w:rsid w:val="00EF2C59"/>
    <w:rsid w:val="00EF3D72"/>
    <w:rsid w:val="00EF4342"/>
    <w:rsid w:val="00EF59EB"/>
    <w:rsid w:val="00EF7240"/>
    <w:rsid w:val="00EF73E8"/>
    <w:rsid w:val="00EF783D"/>
    <w:rsid w:val="00EF7EDF"/>
    <w:rsid w:val="00F00A51"/>
    <w:rsid w:val="00F00CC5"/>
    <w:rsid w:val="00F00D39"/>
    <w:rsid w:val="00F03E7A"/>
    <w:rsid w:val="00F04BAF"/>
    <w:rsid w:val="00F05EEF"/>
    <w:rsid w:val="00F073F8"/>
    <w:rsid w:val="00F0748C"/>
    <w:rsid w:val="00F074FA"/>
    <w:rsid w:val="00F07813"/>
    <w:rsid w:val="00F10C6C"/>
    <w:rsid w:val="00F114BD"/>
    <w:rsid w:val="00F11C6E"/>
    <w:rsid w:val="00F120D2"/>
    <w:rsid w:val="00F14137"/>
    <w:rsid w:val="00F148E9"/>
    <w:rsid w:val="00F16238"/>
    <w:rsid w:val="00F1639D"/>
    <w:rsid w:val="00F16C72"/>
    <w:rsid w:val="00F170CE"/>
    <w:rsid w:val="00F17228"/>
    <w:rsid w:val="00F2186F"/>
    <w:rsid w:val="00F22269"/>
    <w:rsid w:val="00F236EA"/>
    <w:rsid w:val="00F245B0"/>
    <w:rsid w:val="00F249CD"/>
    <w:rsid w:val="00F24C6E"/>
    <w:rsid w:val="00F264A5"/>
    <w:rsid w:val="00F2663C"/>
    <w:rsid w:val="00F31A42"/>
    <w:rsid w:val="00F323F3"/>
    <w:rsid w:val="00F3632B"/>
    <w:rsid w:val="00F36AA1"/>
    <w:rsid w:val="00F3775F"/>
    <w:rsid w:val="00F41BAF"/>
    <w:rsid w:val="00F42583"/>
    <w:rsid w:val="00F42844"/>
    <w:rsid w:val="00F4317E"/>
    <w:rsid w:val="00F4544F"/>
    <w:rsid w:val="00F47536"/>
    <w:rsid w:val="00F4778B"/>
    <w:rsid w:val="00F47DC2"/>
    <w:rsid w:val="00F51A3D"/>
    <w:rsid w:val="00F54A41"/>
    <w:rsid w:val="00F57DAD"/>
    <w:rsid w:val="00F60ED0"/>
    <w:rsid w:val="00F61C00"/>
    <w:rsid w:val="00F62AAA"/>
    <w:rsid w:val="00F64A30"/>
    <w:rsid w:val="00F65839"/>
    <w:rsid w:val="00F66ACB"/>
    <w:rsid w:val="00F677F8"/>
    <w:rsid w:val="00F700B1"/>
    <w:rsid w:val="00F705EC"/>
    <w:rsid w:val="00F71DA7"/>
    <w:rsid w:val="00F74FB4"/>
    <w:rsid w:val="00F751E2"/>
    <w:rsid w:val="00F754AA"/>
    <w:rsid w:val="00F75792"/>
    <w:rsid w:val="00F7656C"/>
    <w:rsid w:val="00F7725E"/>
    <w:rsid w:val="00F77862"/>
    <w:rsid w:val="00F80758"/>
    <w:rsid w:val="00F81397"/>
    <w:rsid w:val="00F81A75"/>
    <w:rsid w:val="00F83547"/>
    <w:rsid w:val="00F837CB"/>
    <w:rsid w:val="00F84628"/>
    <w:rsid w:val="00F84F6F"/>
    <w:rsid w:val="00F858A0"/>
    <w:rsid w:val="00F85FA1"/>
    <w:rsid w:val="00F87159"/>
    <w:rsid w:val="00F877B3"/>
    <w:rsid w:val="00F91902"/>
    <w:rsid w:val="00F91EB9"/>
    <w:rsid w:val="00F936B2"/>
    <w:rsid w:val="00F95567"/>
    <w:rsid w:val="00F96AC3"/>
    <w:rsid w:val="00FA0B31"/>
    <w:rsid w:val="00FA160F"/>
    <w:rsid w:val="00FA1778"/>
    <w:rsid w:val="00FA1916"/>
    <w:rsid w:val="00FA4416"/>
    <w:rsid w:val="00FA46CC"/>
    <w:rsid w:val="00FA54FB"/>
    <w:rsid w:val="00FA744A"/>
    <w:rsid w:val="00FA7D16"/>
    <w:rsid w:val="00FB089E"/>
    <w:rsid w:val="00FB2F94"/>
    <w:rsid w:val="00FB72EC"/>
    <w:rsid w:val="00FB7E32"/>
    <w:rsid w:val="00FB7E8F"/>
    <w:rsid w:val="00FC11A2"/>
    <w:rsid w:val="00FC1796"/>
    <w:rsid w:val="00FC366E"/>
    <w:rsid w:val="00FC3F7B"/>
    <w:rsid w:val="00FC4B50"/>
    <w:rsid w:val="00FC4E70"/>
    <w:rsid w:val="00FC556C"/>
    <w:rsid w:val="00FC5AB1"/>
    <w:rsid w:val="00FC5ACE"/>
    <w:rsid w:val="00FC7411"/>
    <w:rsid w:val="00FD0788"/>
    <w:rsid w:val="00FD10B2"/>
    <w:rsid w:val="00FD15B7"/>
    <w:rsid w:val="00FD3447"/>
    <w:rsid w:val="00FD47DF"/>
    <w:rsid w:val="00FD5388"/>
    <w:rsid w:val="00FE0BD4"/>
    <w:rsid w:val="00FE1026"/>
    <w:rsid w:val="00FE1A7C"/>
    <w:rsid w:val="00FE3E32"/>
    <w:rsid w:val="00FE6E2E"/>
    <w:rsid w:val="00FE7957"/>
    <w:rsid w:val="00FE7A80"/>
    <w:rsid w:val="00FF0280"/>
    <w:rsid w:val="00FF114F"/>
    <w:rsid w:val="00FF2373"/>
    <w:rsid w:val="00FF3081"/>
    <w:rsid w:val="00FF31D8"/>
    <w:rsid w:val="00FF3B5C"/>
    <w:rsid w:val="00FF3C79"/>
    <w:rsid w:val="00FF3E74"/>
    <w:rsid w:val="00FF6006"/>
    <w:rsid w:val="00FF7B45"/>
    <w:rsid w:val="3D5E02E9"/>
    <w:rsid w:val="4A702EE2"/>
    <w:rsid w:val="4E3F5D13"/>
    <w:rsid w:val="657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CBB8"/>
  <w15:docId w15:val="{B5D00C89-1F6C-42F8-BF54-68E4E63F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87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B218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B21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18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1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9"/>
    <w:unhideWhenUsed/>
    <w:qFormat/>
    <w:rsid w:val="008B218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link w:val="a4"/>
    <w:uiPriority w:val="1"/>
    <w:qFormat/>
    <w:rsid w:val="008B2187"/>
    <w:rPr>
      <w:rFonts w:ascii="Calibri" w:eastAsia="Calibri" w:hAnsi="Calibri" w:cs="Times New Roman"/>
      <w:sz w:val="22"/>
      <w:szCs w:val="22"/>
      <w:lang w:eastAsia="en-US"/>
    </w:rPr>
  </w:style>
  <w:style w:type="character" w:styleId="a5">
    <w:name w:val="footnote reference"/>
    <w:basedOn w:val="a1"/>
    <w:uiPriority w:val="99"/>
    <w:semiHidden/>
    <w:unhideWhenUsed/>
    <w:qFormat/>
    <w:rsid w:val="008B2187"/>
    <w:rPr>
      <w:vertAlign w:val="superscript"/>
    </w:rPr>
  </w:style>
  <w:style w:type="character" w:styleId="a6">
    <w:name w:val="Emphasis"/>
    <w:basedOn w:val="a1"/>
    <w:qFormat/>
    <w:rsid w:val="008B2187"/>
    <w:rPr>
      <w:i/>
      <w:iCs/>
    </w:rPr>
  </w:style>
  <w:style w:type="character" w:styleId="a7">
    <w:name w:val="Hyperlink"/>
    <w:basedOn w:val="a1"/>
    <w:uiPriority w:val="99"/>
    <w:unhideWhenUsed/>
    <w:qFormat/>
    <w:rsid w:val="008B2187"/>
    <w:rPr>
      <w:color w:val="0563C1" w:themeColor="hyperlink"/>
      <w:u w:val="single"/>
    </w:rPr>
  </w:style>
  <w:style w:type="character" w:styleId="a8">
    <w:name w:val="Strong"/>
    <w:uiPriority w:val="22"/>
    <w:qFormat/>
    <w:rsid w:val="008B2187"/>
    <w:rPr>
      <w:b/>
    </w:rPr>
  </w:style>
  <w:style w:type="paragraph" w:styleId="3">
    <w:name w:val="Body Text Indent 3"/>
    <w:basedOn w:val="a"/>
    <w:link w:val="30"/>
    <w:uiPriority w:val="99"/>
    <w:unhideWhenUsed/>
    <w:qFormat/>
    <w:rsid w:val="008B218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qFormat/>
    <w:rsid w:val="008B218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qFormat/>
    <w:rsid w:val="008B218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ody Text"/>
    <w:basedOn w:val="a"/>
    <w:link w:val="ae"/>
    <w:uiPriority w:val="99"/>
    <w:unhideWhenUsed/>
    <w:qFormat/>
    <w:rsid w:val="008B2187"/>
    <w:pPr>
      <w:spacing w:after="120"/>
    </w:pPr>
  </w:style>
  <w:style w:type="paragraph" w:styleId="af">
    <w:name w:val="Body Text Indent"/>
    <w:basedOn w:val="a"/>
    <w:link w:val="af0"/>
    <w:uiPriority w:val="99"/>
    <w:unhideWhenUsed/>
    <w:qFormat/>
    <w:rsid w:val="008B218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qFormat/>
    <w:rsid w:val="008B2187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link w:val="af4"/>
    <w:uiPriority w:val="99"/>
    <w:unhideWhenUsed/>
    <w:qFormat/>
    <w:rsid w:val="008B21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8B2187"/>
    <w:pPr>
      <w:spacing w:after="120" w:line="480" w:lineRule="auto"/>
      <w:ind w:left="283"/>
    </w:pPr>
    <w:rPr>
      <w:rFonts w:ascii="Calibri" w:eastAsia="Calibri" w:hAnsi="Calibri" w:cs="Times New Roman"/>
      <w:kern w:val="0"/>
    </w:rPr>
  </w:style>
  <w:style w:type="table" w:styleId="af5">
    <w:name w:val="Table Grid"/>
    <w:basedOn w:val="a2"/>
    <w:uiPriority w:val="39"/>
    <w:qFormat/>
    <w:rsid w:val="008B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1"/>
    <w:link w:val="ab"/>
    <w:uiPriority w:val="99"/>
    <w:qFormat/>
    <w:rsid w:val="008B2187"/>
  </w:style>
  <w:style w:type="character" w:customStyle="1" w:styleId="af2">
    <w:name w:val="Нижний колонтитул Знак"/>
    <w:basedOn w:val="a1"/>
    <w:link w:val="af1"/>
    <w:uiPriority w:val="99"/>
    <w:qFormat/>
    <w:rsid w:val="008B2187"/>
  </w:style>
  <w:style w:type="character" w:customStyle="1" w:styleId="23">
    <w:name w:val="Заголовок №2_"/>
    <w:basedOn w:val="a1"/>
    <w:link w:val="24"/>
    <w:qFormat/>
    <w:rsid w:val="008B218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8B2187"/>
    <w:pPr>
      <w:widowControl w:val="0"/>
      <w:shd w:val="clear" w:color="auto" w:fill="FFFFFF"/>
      <w:spacing w:before="1140" w:after="660" w:line="43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f6">
    <w:name w:val="List Paragraph"/>
    <w:basedOn w:val="a"/>
    <w:link w:val="af7"/>
    <w:uiPriority w:val="1"/>
    <w:qFormat/>
    <w:rsid w:val="008B218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</w:rPr>
  </w:style>
  <w:style w:type="character" w:customStyle="1" w:styleId="30">
    <w:name w:val="Основной текст с отступом 3 Знак"/>
    <w:basedOn w:val="a1"/>
    <w:link w:val="3"/>
    <w:uiPriority w:val="99"/>
    <w:qFormat/>
    <w:rsid w:val="008B2187"/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a4">
    <w:name w:val="Без интервала Знак"/>
    <w:link w:val="a0"/>
    <w:uiPriority w:val="1"/>
    <w:qFormat/>
    <w:rsid w:val="008B2187"/>
    <w:rPr>
      <w:rFonts w:ascii="Calibri" w:eastAsia="Calibri" w:hAnsi="Calibri" w:cs="Times New Roman"/>
      <w:kern w:val="0"/>
    </w:rPr>
  </w:style>
  <w:style w:type="paragraph" w:customStyle="1" w:styleId="TableParagraph">
    <w:name w:val="Table Paragraph"/>
    <w:basedOn w:val="a"/>
    <w:uiPriority w:val="1"/>
    <w:qFormat/>
    <w:rsid w:val="008B218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lang w:eastAsia="ru-RU" w:bidi="ru-RU"/>
    </w:rPr>
  </w:style>
  <w:style w:type="character" w:customStyle="1" w:styleId="af7">
    <w:name w:val="Абзац списка Знак"/>
    <w:link w:val="af6"/>
    <w:uiPriority w:val="1"/>
    <w:qFormat/>
    <w:rsid w:val="008B2187"/>
    <w:rPr>
      <w:rFonts w:ascii="Times New Roman" w:eastAsia="Calibri" w:hAnsi="Times New Roman" w:cs="Times New Roman"/>
      <w:kern w:val="0"/>
      <w:sz w:val="24"/>
    </w:rPr>
  </w:style>
  <w:style w:type="paragraph" w:customStyle="1" w:styleId="Style32">
    <w:name w:val="Style32"/>
    <w:basedOn w:val="a"/>
    <w:uiPriority w:val="99"/>
    <w:qFormat/>
    <w:rsid w:val="008B2187"/>
    <w:pPr>
      <w:widowControl w:val="0"/>
      <w:autoSpaceDE w:val="0"/>
      <w:autoSpaceDN w:val="0"/>
      <w:adjustRightInd w:val="0"/>
      <w:spacing w:after="0" w:line="226" w:lineRule="exact"/>
      <w:ind w:hanging="264"/>
      <w:jc w:val="both"/>
    </w:pPr>
    <w:rPr>
      <w:rFonts w:ascii="Arial" w:eastAsia="Times New Roman" w:hAnsi="Arial" w:cs="Arial"/>
      <w:kern w:val="0"/>
      <w:sz w:val="24"/>
      <w:szCs w:val="24"/>
      <w:lang w:eastAsia="ru-RU"/>
    </w:rPr>
  </w:style>
  <w:style w:type="character" w:customStyle="1" w:styleId="31">
    <w:name w:val="Заголовок №3_"/>
    <w:basedOn w:val="a1"/>
    <w:link w:val="32"/>
    <w:qFormat/>
    <w:rsid w:val="008B218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qFormat/>
    <w:rsid w:val="008B2187"/>
    <w:pPr>
      <w:widowControl w:val="0"/>
      <w:shd w:val="clear" w:color="auto" w:fill="FFFFFF"/>
      <w:spacing w:before="660" w:after="4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01">
    <w:name w:val="fontstyle01"/>
    <w:basedOn w:val="a1"/>
    <w:qFormat/>
    <w:rsid w:val="008B2187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f4">
    <w:name w:val="Обычный (веб) Знак"/>
    <w:link w:val="af3"/>
    <w:uiPriority w:val="99"/>
    <w:qFormat/>
    <w:locked/>
    <w:rsid w:val="008B2187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uiPriority w:val="99"/>
    <w:qFormat/>
    <w:rsid w:val="008B2187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8">
    <w:name w:val="Основной текст_"/>
    <w:basedOn w:val="a1"/>
    <w:link w:val="25"/>
    <w:qFormat/>
    <w:rsid w:val="008B21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2"/>
    <w:basedOn w:val="a"/>
    <w:link w:val="af8"/>
    <w:qFormat/>
    <w:rsid w:val="008B2187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Сноска_"/>
    <w:basedOn w:val="a1"/>
    <w:link w:val="afa"/>
    <w:qFormat/>
    <w:rsid w:val="008B218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a">
    <w:name w:val="Сноска"/>
    <w:basedOn w:val="a"/>
    <w:link w:val="af9"/>
    <w:qFormat/>
    <w:rsid w:val="008B2187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a">
    <w:name w:val="Текст сноски Знак"/>
    <w:basedOn w:val="a1"/>
    <w:link w:val="a9"/>
    <w:uiPriority w:val="99"/>
    <w:semiHidden/>
    <w:qFormat/>
    <w:rsid w:val="008B2187"/>
    <w:rPr>
      <w:rFonts w:ascii="Courier New" w:eastAsia="Courier New" w:hAnsi="Courier New" w:cs="Courier New"/>
      <w:color w:val="000000"/>
      <w:kern w:val="0"/>
      <w:sz w:val="20"/>
      <w:szCs w:val="20"/>
      <w:lang w:eastAsia="ru-RU"/>
    </w:rPr>
  </w:style>
  <w:style w:type="character" w:customStyle="1" w:styleId="51">
    <w:name w:val="Основной текст (5)_"/>
    <w:basedOn w:val="a1"/>
    <w:link w:val="52"/>
    <w:qFormat/>
    <w:rsid w:val="008B2187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8B2187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15"/>
      <w:szCs w:val="15"/>
    </w:rPr>
  </w:style>
  <w:style w:type="character" w:customStyle="1" w:styleId="CenturySchoolbook175pt">
    <w:name w:val="Основной текст + Century Schoolbook;17;5 pt;Полужирный;Курсив"/>
    <w:basedOn w:val="af8"/>
    <w:qFormat/>
    <w:rsid w:val="008B2187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71">
    <w:name w:val="Основной текст (7)_"/>
    <w:basedOn w:val="a1"/>
    <w:link w:val="72"/>
    <w:qFormat/>
    <w:rsid w:val="008B218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72">
    <w:name w:val="Основной текст (7)"/>
    <w:basedOn w:val="a"/>
    <w:link w:val="71"/>
    <w:qFormat/>
    <w:rsid w:val="008B2187"/>
    <w:pPr>
      <w:widowControl w:val="0"/>
      <w:shd w:val="clear" w:color="auto" w:fill="FFFFFF"/>
      <w:spacing w:before="840"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1">
    <w:name w:val="Основной текст1"/>
    <w:basedOn w:val="af8"/>
    <w:qFormat/>
    <w:rsid w:val="008B218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8"/>
    <w:qFormat/>
    <w:rsid w:val="008B2187"/>
    <w:rPr>
      <w:rFonts w:ascii="Times New Roman" w:eastAsia="Times New Roman" w:hAnsi="Times New Roman" w:cs="Times New Roman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customStyle="1" w:styleId="c0">
    <w:name w:val="c0"/>
    <w:basedOn w:val="a1"/>
    <w:qFormat/>
    <w:rsid w:val="008B2187"/>
  </w:style>
  <w:style w:type="paragraph" w:customStyle="1" w:styleId="Default">
    <w:name w:val="Default"/>
    <w:link w:val="Default0"/>
    <w:qFormat/>
    <w:rsid w:val="008B218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1"/>
    <w:qFormat/>
    <w:rsid w:val="008B2187"/>
  </w:style>
  <w:style w:type="character" w:customStyle="1" w:styleId="fontstyle21">
    <w:name w:val="fontstyle21"/>
    <w:basedOn w:val="a1"/>
    <w:qFormat/>
    <w:rsid w:val="008B2187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a1"/>
    <w:qFormat/>
    <w:rsid w:val="008B2187"/>
    <w:rPr>
      <w:rFonts w:ascii="Symbol" w:hAnsi="Symbol" w:hint="default"/>
      <w:color w:val="000000"/>
      <w:sz w:val="24"/>
      <w:szCs w:val="24"/>
    </w:rPr>
  </w:style>
  <w:style w:type="paragraph" w:customStyle="1" w:styleId="c20">
    <w:name w:val="c20"/>
    <w:basedOn w:val="a"/>
    <w:qFormat/>
    <w:rsid w:val="008B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8">
    <w:name w:val="Основной текст8"/>
    <w:basedOn w:val="a"/>
    <w:qFormat/>
    <w:rsid w:val="008B2187"/>
    <w:pPr>
      <w:widowControl w:val="0"/>
      <w:shd w:val="clear" w:color="auto" w:fill="FFFFFF"/>
      <w:spacing w:after="60" w:line="326" w:lineRule="exact"/>
      <w:ind w:hanging="660"/>
      <w:jc w:val="both"/>
    </w:pPr>
    <w:rPr>
      <w:rFonts w:ascii="Times New Roman" w:eastAsia="Times New Roman" w:hAnsi="Times New Roman"/>
      <w:kern w:val="0"/>
      <w:sz w:val="27"/>
      <w:szCs w:val="27"/>
    </w:rPr>
  </w:style>
  <w:style w:type="character" w:customStyle="1" w:styleId="33">
    <w:name w:val="Основной текст (3)_"/>
    <w:basedOn w:val="a1"/>
    <w:link w:val="34"/>
    <w:qFormat/>
    <w:rsid w:val="008B21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8B2187"/>
    <w:pPr>
      <w:widowControl w:val="0"/>
      <w:shd w:val="clear" w:color="auto" w:fill="FFFFFF"/>
      <w:spacing w:after="240" w:line="317" w:lineRule="exact"/>
      <w:ind w:hanging="760"/>
    </w:pPr>
    <w:rPr>
      <w:rFonts w:ascii="Times New Roman" w:eastAsia="Times New Roman" w:hAnsi="Times New Roman" w:cs="Times New Roman"/>
      <w:b/>
      <w:bCs/>
    </w:rPr>
  </w:style>
  <w:style w:type="character" w:customStyle="1" w:styleId="c1">
    <w:name w:val="c1"/>
    <w:basedOn w:val="a1"/>
    <w:qFormat/>
    <w:rsid w:val="008B2187"/>
  </w:style>
  <w:style w:type="character" w:customStyle="1" w:styleId="akismet-status">
    <w:name w:val="akismet-status"/>
    <w:basedOn w:val="a1"/>
    <w:qFormat/>
    <w:rsid w:val="008B2187"/>
  </w:style>
  <w:style w:type="character" w:customStyle="1" w:styleId="Tahoma55pt0pt">
    <w:name w:val="Основной текст + Tahoma;5.5 pt;Интервал 0 pt"/>
    <w:qFormat/>
    <w:rsid w:val="008B2187"/>
    <w:rPr>
      <w:rFonts w:ascii="Tahoma" w:eastAsia="Tahoma" w:hAnsi="Tahoma" w:cs="Tahoma"/>
      <w:color w:val="000000"/>
      <w:spacing w:val="-3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c9">
    <w:name w:val="c9"/>
    <w:basedOn w:val="a1"/>
    <w:qFormat/>
    <w:rsid w:val="008B2187"/>
  </w:style>
  <w:style w:type="paragraph" w:customStyle="1" w:styleId="c3">
    <w:name w:val="c3"/>
    <w:basedOn w:val="a"/>
    <w:rsid w:val="008B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unique">
    <w:name w:val="unique"/>
    <w:basedOn w:val="a1"/>
    <w:rsid w:val="008B2187"/>
  </w:style>
  <w:style w:type="character" w:customStyle="1" w:styleId="plagiat">
    <w:name w:val="plagiat"/>
    <w:basedOn w:val="a1"/>
    <w:rsid w:val="008B2187"/>
  </w:style>
  <w:style w:type="character" w:customStyle="1" w:styleId="ns-view-message-head-sender-name">
    <w:name w:val="ns-view-message-head-sender-name"/>
    <w:basedOn w:val="a1"/>
    <w:rsid w:val="008B2187"/>
  </w:style>
  <w:style w:type="character" w:customStyle="1" w:styleId="ae">
    <w:name w:val="Основной текст Знак"/>
    <w:basedOn w:val="a1"/>
    <w:link w:val="ad"/>
    <w:uiPriority w:val="99"/>
    <w:rsid w:val="008B2187"/>
  </w:style>
  <w:style w:type="character" w:customStyle="1" w:styleId="FontStyle178">
    <w:name w:val="Font Style178"/>
    <w:uiPriority w:val="99"/>
    <w:rsid w:val="008B2187"/>
    <w:rPr>
      <w:rFonts w:ascii="Times New Roman" w:hAnsi="Times New Roman" w:cs="Times New Roman"/>
      <w:sz w:val="26"/>
      <w:szCs w:val="26"/>
    </w:rPr>
  </w:style>
  <w:style w:type="paragraph" w:customStyle="1" w:styleId="Style133">
    <w:name w:val="Style133"/>
    <w:basedOn w:val="a"/>
    <w:uiPriority w:val="99"/>
    <w:rsid w:val="008B2187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1">
    <w:name w:val="c11 Знак"/>
    <w:basedOn w:val="a1"/>
    <w:uiPriority w:val="99"/>
    <w:rsid w:val="008B218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B2187"/>
    <w:rPr>
      <w:rFonts w:ascii="Calibri" w:eastAsia="Times New Roman" w:hAnsi="Calibri" w:cs="Times New Roman"/>
      <w:b/>
      <w:bCs/>
      <w:kern w:val="0"/>
      <w:sz w:val="28"/>
      <w:szCs w:val="28"/>
      <w:lang w:eastAsia="ru-RU"/>
    </w:rPr>
  </w:style>
  <w:style w:type="character" w:customStyle="1" w:styleId="41">
    <w:name w:val="Заголовок №4_"/>
    <w:basedOn w:val="a1"/>
    <w:link w:val="42"/>
    <w:qFormat/>
    <w:rsid w:val="008B218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8B2187"/>
    <w:pPr>
      <w:widowControl w:val="0"/>
      <w:shd w:val="clear" w:color="auto" w:fill="FFFFFF"/>
      <w:spacing w:before="300" w:after="4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efault0">
    <w:name w:val="Default Знак"/>
    <w:link w:val="Default"/>
    <w:locked/>
    <w:rsid w:val="008B2187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customStyle="1" w:styleId="26">
    <w:name w:val="Сноска (2)_"/>
    <w:basedOn w:val="a1"/>
    <w:link w:val="27"/>
    <w:rsid w:val="008B2187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27">
    <w:name w:val="Сноска (2)"/>
    <w:basedOn w:val="a"/>
    <w:link w:val="26"/>
    <w:rsid w:val="008B2187"/>
    <w:pPr>
      <w:widowControl w:val="0"/>
      <w:shd w:val="clear" w:color="auto" w:fill="FFFFFF"/>
      <w:spacing w:before="300" w:after="0" w:line="0" w:lineRule="atLeast"/>
      <w:jc w:val="both"/>
    </w:pPr>
    <w:rPr>
      <w:rFonts w:ascii="Sylfaen" w:eastAsia="Sylfaen" w:hAnsi="Sylfaen" w:cs="Sylfaen"/>
      <w:sz w:val="20"/>
      <w:szCs w:val="20"/>
    </w:rPr>
  </w:style>
  <w:style w:type="character" w:customStyle="1" w:styleId="275pt0pt">
    <w:name w:val="Сноска (2) + 7;5 pt;Интервал 0 pt"/>
    <w:basedOn w:val="26"/>
    <w:rsid w:val="008B2187"/>
    <w:rPr>
      <w:rFonts w:ascii="Sylfaen" w:eastAsia="Sylfaen" w:hAnsi="Sylfaen" w:cs="Sylfaen"/>
      <w:color w:val="000000"/>
      <w:spacing w:val="-1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f8"/>
    <w:rsid w:val="008B21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Batang8pt">
    <w:name w:val="Основной текст + Batang;8 pt"/>
    <w:basedOn w:val="af8"/>
    <w:rsid w:val="008B2187"/>
    <w:rPr>
      <w:rFonts w:ascii="Batang" w:eastAsia="Batang" w:hAnsi="Batang" w:cs="Batang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320">
    <w:name w:val="Заголовок №3 (2)_"/>
    <w:basedOn w:val="a1"/>
    <w:link w:val="321"/>
    <w:rsid w:val="008B21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8B2187"/>
    <w:pPr>
      <w:widowControl w:val="0"/>
      <w:shd w:val="clear" w:color="auto" w:fill="FFFFFF"/>
      <w:spacing w:after="0" w:line="374" w:lineRule="exact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CordiaUPC20pt">
    <w:name w:val="Заголовок №3 (2) + CordiaUPC;20 pt;Полужирный"/>
    <w:basedOn w:val="320"/>
    <w:rsid w:val="008B2187"/>
    <w:rPr>
      <w:rFonts w:ascii="CordiaUPC" w:eastAsia="CordiaUPC" w:hAnsi="CordiaUPC" w:cs="CordiaUPC"/>
      <w:b/>
      <w:bCs/>
      <w:color w:val="000000"/>
      <w:spacing w:val="0"/>
      <w:w w:val="100"/>
      <w:position w:val="0"/>
      <w:sz w:val="40"/>
      <w:szCs w:val="40"/>
      <w:shd w:val="clear" w:color="auto" w:fill="FFFFFF"/>
    </w:rPr>
  </w:style>
  <w:style w:type="character" w:customStyle="1" w:styleId="35">
    <w:name w:val="Сноска (3)_"/>
    <w:basedOn w:val="a1"/>
    <w:link w:val="36"/>
    <w:rsid w:val="008B21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6">
    <w:name w:val="Сноска (3)"/>
    <w:basedOn w:val="a"/>
    <w:link w:val="35"/>
    <w:rsid w:val="008B218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Подпись к таблице_"/>
    <w:basedOn w:val="a1"/>
    <w:link w:val="afc"/>
    <w:rsid w:val="008B21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B2187"/>
    <w:pPr>
      <w:widowControl w:val="0"/>
      <w:shd w:val="clear" w:color="auto" w:fill="FFFFFF"/>
      <w:spacing w:after="0" w:line="389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pt">
    <w:name w:val="Основной текст + 4 pt"/>
    <w:basedOn w:val="af8"/>
    <w:rsid w:val="008B2187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FontStyle39">
    <w:name w:val="Font Style39"/>
    <w:basedOn w:val="a1"/>
    <w:uiPriority w:val="99"/>
    <w:rsid w:val="008B2187"/>
    <w:rPr>
      <w:rFonts w:ascii="Franklin Gothic Book" w:hAnsi="Franklin Gothic Book" w:cs="Franklin Gothic Book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8B21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11">
    <w:name w:val="fontstyle11"/>
    <w:basedOn w:val="a1"/>
    <w:rsid w:val="008B2187"/>
    <w:rPr>
      <w:rFonts w:ascii="TimesNewRomanPSMT" w:eastAsia="TimesNewRomanPSMT" w:hint="eastAsia"/>
      <w:color w:val="242021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sid w:val="008B21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8B2187"/>
    <w:rPr>
      <w:rFonts w:ascii="Calibri" w:eastAsia="Calibri" w:hAnsi="Calibri" w:cs="Times New Roman"/>
      <w:kern w:val="0"/>
    </w:rPr>
  </w:style>
  <w:style w:type="paragraph" w:customStyle="1" w:styleId="afd">
    <w:name w:val="Содержимое таблицы"/>
    <w:basedOn w:val="a"/>
    <w:qFormat/>
    <w:rsid w:val="008B2187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character" w:customStyle="1" w:styleId="0pt">
    <w:name w:val="Основной текст + Интервал 0 pt"/>
    <w:rsid w:val="008B2187"/>
    <w:rPr>
      <w:rFonts w:ascii="Calibri" w:eastAsia="Calibri" w:hAnsi="Calibri" w:cs="Calibri"/>
      <w:spacing w:val="-10"/>
      <w:sz w:val="18"/>
      <w:szCs w:val="18"/>
      <w:shd w:val="clear" w:color="auto" w:fill="FFFFFF"/>
    </w:rPr>
  </w:style>
  <w:style w:type="character" w:customStyle="1" w:styleId="CharAttribute484">
    <w:name w:val="CharAttribute484"/>
    <w:uiPriority w:val="99"/>
    <w:qFormat/>
    <w:rsid w:val="008B2187"/>
    <w:rPr>
      <w:rFonts w:ascii="Times New Roman" w:eastAsia="Times New Roman"/>
      <w:i/>
      <w:sz w:val="28"/>
    </w:rPr>
  </w:style>
  <w:style w:type="character" w:customStyle="1" w:styleId="20">
    <w:name w:val="Заголовок 2 Знак"/>
    <w:basedOn w:val="a1"/>
    <w:link w:val="2"/>
    <w:uiPriority w:val="9"/>
    <w:semiHidden/>
    <w:rsid w:val="008B21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text">
    <w:name w:val="formattext"/>
    <w:basedOn w:val="a"/>
    <w:rsid w:val="008B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B218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70">
    <w:name w:val="Заголовок 7 Знак"/>
    <w:basedOn w:val="a1"/>
    <w:link w:val="7"/>
    <w:uiPriority w:val="99"/>
    <w:rsid w:val="008B2187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sid w:val="006D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semiHidden/>
    <w:rsid w:val="006D3F32"/>
    <w:rPr>
      <w:rFonts w:ascii="Tahoma" w:hAnsi="Tahoma" w:cs="Tahoma"/>
      <w:kern w:val="2"/>
      <w:sz w:val="16"/>
      <w:szCs w:val="16"/>
      <w:lang w:eastAsia="en-US"/>
    </w:rPr>
  </w:style>
  <w:style w:type="paragraph" w:customStyle="1" w:styleId="c4">
    <w:name w:val="c4"/>
    <w:basedOn w:val="a"/>
    <w:rsid w:val="000D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4">
    <w:name w:val="c24"/>
    <w:basedOn w:val="a1"/>
    <w:rsid w:val="000D1BC5"/>
  </w:style>
  <w:style w:type="paragraph" w:customStyle="1" w:styleId="c30">
    <w:name w:val="c30"/>
    <w:basedOn w:val="a"/>
    <w:rsid w:val="000D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2">
    <w:name w:val="c12"/>
    <w:basedOn w:val="a1"/>
    <w:rsid w:val="000D1BC5"/>
  </w:style>
  <w:style w:type="paragraph" w:customStyle="1" w:styleId="c37">
    <w:name w:val="c37"/>
    <w:basedOn w:val="a"/>
    <w:rsid w:val="000D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6">
    <w:name w:val="c6"/>
    <w:basedOn w:val="a"/>
    <w:rsid w:val="000D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0">
    <w:name w:val="c10"/>
    <w:basedOn w:val="a1"/>
    <w:rsid w:val="000D1BC5"/>
  </w:style>
  <w:style w:type="character" w:customStyle="1" w:styleId="c25">
    <w:name w:val="c25"/>
    <w:basedOn w:val="a1"/>
    <w:rsid w:val="000D1BC5"/>
  </w:style>
  <w:style w:type="paragraph" w:customStyle="1" w:styleId="c19">
    <w:name w:val="c19"/>
    <w:basedOn w:val="a"/>
    <w:rsid w:val="000D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5">
    <w:name w:val="c15"/>
    <w:basedOn w:val="a"/>
    <w:rsid w:val="000D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10">
    <w:name w:val="c11"/>
    <w:basedOn w:val="a"/>
    <w:rsid w:val="000D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8">
    <w:name w:val="c8"/>
    <w:basedOn w:val="a1"/>
    <w:rsid w:val="000D1BC5"/>
  </w:style>
  <w:style w:type="character" w:customStyle="1" w:styleId="c17">
    <w:name w:val="c17"/>
    <w:basedOn w:val="a1"/>
    <w:rsid w:val="000D1BC5"/>
  </w:style>
  <w:style w:type="character" w:customStyle="1" w:styleId="c34">
    <w:name w:val="c34"/>
    <w:basedOn w:val="a1"/>
    <w:rsid w:val="000D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2250-CCC5-45D9-82BF-F994294B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39354</Words>
  <Characters>224321</Characters>
  <Application>Microsoft Office Word</Application>
  <DocSecurity>0</DocSecurity>
  <Lines>1869</Lines>
  <Paragraphs>526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    II. Целевой раздел Программы</vt:lpstr>
      <vt:lpstr>        </vt:lpstr>
    </vt:vector>
  </TitlesOfParts>
  <Company/>
  <LinksUpToDate>false</LinksUpToDate>
  <CharactersWithSpaces>263149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45</cp:revision>
  <cp:lastPrinted>2023-08-25T16:00:00Z</cp:lastPrinted>
  <dcterms:created xsi:type="dcterms:W3CDTF">2023-06-26T10:50:00Z</dcterms:created>
  <dcterms:modified xsi:type="dcterms:W3CDTF">2024-04-26T11:37:00Z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965CBAD721524F65844C41B7DFF94551</vt:lpwstr>
  </property>
</Properties>
</file>