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F0" w:rsidRPr="00726D3B" w:rsidRDefault="00F823F0" w:rsidP="00F823F0">
      <w:pPr>
        <w:rPr>
          <w:rFonts w:ascii="Times New Roman" w:hAnsi="Times New Roman" w:cs="Times New Roman"/>
        </w:rPr>
      </w:pPr>
    </w:p>
    <w:p w:rsidR="00264839" w:rsidRPr="00726D3B" w:rsidRDefault="00264839" w:rsidP="00264839">
      <w:pPr>
        <w:spacing w:after="0"/>
        <w:rPr>
          <w:rFonts w:ascii="Times New Roman" w:hAnsi="Times New Roman" w:cs="Times New Roman"/>
          <w:b/>
        </w:rPr>
      </w:pPr>
      <w:r w:rsidRPr="00726D3B">
        <w:rPr>
          <w:rFonts w:ascii="Times New Roman" w:hAnsi="Times New Roman" w:cs="Times New Roman"/>
          <w:b/>
        </w:rPr>
        <w:t xml:space="preserve">                                Государственное бюджетное образовательное учреждение </w:t>
      </w:r>
    </w:p>
    <w:p w:rsidR="00264839" w:rsidRPr="00726D3B" w:rsidRDefault="00264839" w:rsidP="00264839">
      <w:pPr>
        <w:spacing w:after="0"/>
        <w:rPr>
          <w:rFonts w:ascii="Times New Roman" w:hAnsi="Times New Roman" w:cs="Times New Roman"/>
          <w:b/>
        </w:rPr>
      </w:pPr>
      <w:r w:rsidRPr="00726D3B">
        <w:rPr>
          <w:rFonts w:ascii="Times New Roman" w:hAnsi="Times New Roman" w:cs="Times New Roman"/>
          <w:b/>
        </w:rPr>
        <w:t xml:space="preserve">                                  гимназия №363 Фрунзенского района Санкт-Петербурга</w:t>
      </w:r>
    </w:p>
    <w:p w:rsidR="00264839" w:rsidRPr="00726D3B" w:rsidRDefault="00264839" w:rsidP="00264839">
      <w:pPr>
        <w:spacing w:after="0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</w:t>
      </w:r>
    </w:p>
    <w:p w:rsidR="00264839" w:rsidRPr="00726D3B" w:rsidRDefault="00264839" w:rsidP="00264839">
      <w:pPr>
        <w:rPr>
          <w:rFonts w:ascii="Times New Roman" w:hAnsi="Times New Roman" w:cs="Times New Roman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726D3B" w:rsidRPr="00726D3B" w:rsidTr="003173FC">
        <w:trPr>
          <w:tblCellSpacing w:w="20" w:type="dxa"/>
        </w:trPr>
        <w:tc>
          <w:tcPr>
            <w:tcW w:w="3620" w:type="dxa"/>
          </w:tcPr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</w:t>
            </w:r>
            <w:proofErr w:type="gramStart"/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ГБОУ гимназия №363                                                       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Фрунзенского района</w:t>
            </w:r>
          </w:p>
          <w:p w:rsidR="00726D3B" w:rsidRPr="00726D3B" w:rsidRDefault="00726D3B" w:rsidP="003173FC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№1 от 30.08.2022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1DC17F6" wp14:editId="439002F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№236 от 30.08.2022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6CFC72F" wp14:editId="6C1901AE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ГБОУ гимназия №363</w:t>
            </w:r>
          </w:p>
          <w:p w:rsidR="00726D3B" w:rsidRPr="00726D3B" w:rsidRDefault="00726D3B" w:rsidP="003173F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6D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  Акатова И.Б.</w:t>
            </w:r>
          </w:p>
        </w:tc>
      </w:tr>
    </w:tbl>
    <w:p w:rsidR="00264839" w:rsidRPr="00726D3B" w:rsidRDefault="00264839" w:rsidP="00264839">
      <w:pPr>
        <w:rPr>
          <w:rFonts w:ascii="Times New Roman" w:hAnsi="Times New Roman" w:cs="Times New Roman"/>
        </w:rPr>
      </w:pPr>
    </w:p>
    <w:p w:rsidR="00F823F0" w:rsidRPr="00726D3B" w:rsidRDefault="00264839" w:rsidP="0026483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26D3B">
        <w:rPr>
          <w:rFonts w:ascii="Times New Roman" w:hAnsi="Times New Roman" w:cs="Times New Roman"/>
        </w:rPr>
        <w:t xml:space="preserve">                                                                 </w:t>
      </w:r>
      <w:r w:rsidR="00F823F0" w:rsidRPr="00726D3B"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Программа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26D3B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внеурочной деятельности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26D3B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«Танцевальная мозаика»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26D3B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823F0" w:rsidRPr="00726D3B" w:rsidRDefault="00F823F0" w:rsidP="00F823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36"/>
          <w:szCs w:val="36"/>
        </w:rPr>
        <w:t xml:space="preserve">         </w:t>
      </w:r>
      <w:r w:rsidRPr="00726D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64839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6D3B">
        <w:rPr>
          <w:rFonts w:ascii="Times New Roman" w:hAnsi="Times New Roman" w:cs="Times New Roman"/>
        </w:rPr>
        <w:t>Возраст учащихся:</w:t>
      </w:r>
      <w:r w:rsidR="00264839" w:rsidRPr="00726D3B">
        <w:rPr>
          <w:rFonts w:ascii="Times New Roman" w:hAnsi="Times New Roman" w:cs="Times New Roman"/>
        </w:rPr>
        <w:t>9 лет</w:t>
      </w:r>
      <w:r w:rsidRPr="00726D3B">
        <w:rPr>
          <w:rFonts w:ascii="Times New Roman" w:hAnsi="Times New Roman" w:cs="Times New Roman"/>
        </w:rPr>
        <w:t xml:space="preserve">          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Составитель: Артемьева Галина Владимировна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</w:p>
    <w:p w:rsidR="00F823F0" w:rsidRPr="00726D3B" w:rsidRDefault="00F823F0" w:rsidP="00F823F0">
      <w:pPr>
        <w:rPr>
          <w:rFonts w:ascii="Times New Roman" w:hAnsi="Times New Roman" w:cs="Times New Roman"/>
        </w:rPr>
      </w:pP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</w:rPr>
      </w:pPr>
    </w:p>
    <w:p w:rsidR="00726D3B" w:rsidRPr="00726D3B" w:rsidRDefault="00726D3B" w:rsidP="00F823F0">
      <w:pPr>
        <w:rPr>
          <w:rFonts w:ascii="Times New Roman" w:hAnsi="Times New Roman" w:cs="Times New Roman"/>
          <w:b/>
          <w:bCs/>
        </w:rPr>
      </w:pP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</w:t>
      </w:r>
    </w:p>
    <w:p w:rsidR="00264839" w:rsidRPr="00726D3B" w:rsidRDefault="00264839" w:rsidP="00264839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                                                     г. Санкт-Петербург</w:t>
      </w:r>
    </w:p>
    <w:p w:rsidR="00264839" w:rsidRPr="00726D3B" w:rsidRDefault="00264839" w:rsidP="00264839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                                                            2022 год</w:t>
      </w:r>
    </w:p>
    <w:p w:rsidR="00726D3B" w:rsidRPr="00726D3B" w:rsidRDefault="00726D3B" w:rsidP="00264839">
      <w:pPr>
        <w:rPr>
          <w:rFonts w:ascii="Times New Roman" w:hAnsi="Times New Roman" w:cs="Times New Roman"/>
        </w:rPr>
      </w:pPr>
    </w:p>
    <w:p w:rsidR="00726D3B" w:rsidRPr="00726D3B" w:rsidRDefault="00726D3B" w:rsidP="00264839">
      <w:pPr>
        <w:rPr>
          <w:rFonts w:ascii="Times New Roman" w:hAnsi="Times New Roman" w:cs="Times New Roman"/>
        </w:rPr>
      </w:pPr>
    </w:p>
    <w:p w:rsidR="00F823F0" w:rsidRPr="00726D3B" w:rsidRDefault="00264839" w:rsidP="00F823F0">
      <w:pPr>
        <w:rPr>
          <w:rFonts w:ascii="Times New Roman" w:hAnsi="Times New Roman" w:cs="Times New Roman"/>
          <w:sz w:val="24"/>
          <w:szCs w:val="24"/>
        </w:rPr>
      </w:pPr>
      <w:r w:rsidRPr="00726D3B">
        <w:rPr>
          <w:rFonts w:ascii="Times New Roman" w:hAnsi="Times New Roman" w:cs="Times New Roman"/>
        </w:rPr>
        <w:lastRenderedPageBreak/>
        <w:t xml:space="preserve"> </w:t>
      </w:r>
      <w:r w:rsidR="00F823F0" w:rsidRPr="00726D3B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</w:t>
      </w:r>
      <w:r w:rsidR="00F823F0" w:rsidRPr="00726D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23F0" w:rsidRPr="00726D3B">
        <w:rPr>
          <w:rFonts w:ascii="Times New Roman" w:hAnsi="Times New Roman" w:cs="Times New Roman"/>
          <w:sz w:val="32"/>
          <w:szCs w:val="32"/>
        </w:rPr>
        <w:t xml:space="preserve"> </w:t>
      </w:r>
      <w:r w:rsidR="00F823F0" w:rsidRPr="00726D3B">
        <w:rPr>
          <w:rFonts w:ascii="Times New Roman" w:hAnsi="Times New Roman" w:cs="Times New Roman"/>
          <w:b/>
          <w:bCs/>
          <w:sz w:val="32"/>
          <w:szCs w:val="32"/>
        </w:rPr>
        <w:t xml:space="preserve"> Пояснительная записка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b/>
          <w:bCs/>
        </w:rPr>
        <w:t xml:space="preserve">   </w:t>
      </w:r>
      <w:r w:rsidRPr="00726D3B">
        <w:rPr>
          <w:rFonts w:ascii="Times New Roman" w:hAnsi="Times New Roman" w:cs="Times New Roman"/>
        </w:rPr>
        <w:t xml:space="preserve">        В духовной культуре человечества хореографическое искусство занимает особое значимое место. Являясь одним из самых древних видов искусства, танец всегда неразрывно связан с жизнью. Танец — искусство многогранное, объединяющее движение с музыкой, художественными образами, произведениями литературы.  </w:t>
      </w:r>
    </w:p>
    <w:p w:rsidR="00F823F0" w:rsidRPr="00726D3B" w:rsidRDefault="00F823F0" w:rsidP="00F823F0">
      <w:pPr>
        <w:ind w:right="-113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 Программа «Танцевальная мозаика» разработана в соответствии с Государственным стандартом нового поколения и отражает современные требования к обучению школьников.</w:t>
      </w:r>
    </w:p>
    <w:p w:rsidR="00726D3B" w:rsidRPr="00726D3B" w:rsidRDefault="00726D3B" w:rsidP="00726D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6D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726D3B" w:rsidRPr="00726D3B" w:rsidRDefault="00726D3B" w:rsidP="00726D3B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« 6 » октября 2009 г. № 373 (с последующими изменениями) </w:t>
      </w:r>
    </w:p>
    <w:p w:rsidR="00726D3B" w:rsidRPr="00726D3B" w:rsidRDefault="00726D3B" w:rsidP="00726D3B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726D3B" w:rsidRPr="00726D3B" w:rsidRDefault="00726D3B" w:rsidP="00726D3B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726D3B" w:rsidRPr="00726D3B" w:rsidRDefault="00726D3B" w:rsidP="00726D3B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726D3B" w:rsidRDefault="00726D3B" w:rsidP="00726D3B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726D3B" w:rsidRPr="00726D3B" w:rsidRDefault="00726D3B" w:rsidP="00726D3B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28.09.2020 N 28</w:t>
      </w:r>
      <w:proofErr w:type="gramStart"/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E57E50" w:rsidRPr="00726D3B" w:rsidRDefault="00726D3B" w:rsidP="00726D3B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D3B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</w:t>
      </w:r>
      <w:r w:rsidRPr="00726D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ГБОУ гимназии №</w:t>
      </w:r>
      <w:r w:rsidRPr="00726D3B">
        <w:rPr>
          <w:rFonts w:ascii="Times New Roman" w:eastAsia="Times New Roman" w:hAnsi="Times New Roman" w:cs="Times New Roman"/>
          <w:sz w:val="24"/>
          <w:szCs w:val="24"/>
        </w:rPr>
        <w:t>363</w:t>
      </w:r>
    </w:p>
    <w:p w:rsidR="00F823F0" w:rsidRPr="00726D3B" w:rsidRDefault="00F823F0" w:rsidP="00F823F0">
      <w:pPr>
        <w:pStyle w:val="a6"/>
        <w:tabs>
          <w:tab w:val="left" w:pos="810"/>
        </w:tabs>
        <w:ind w:right="111"/>
        <w:jc w:val="left"/>
        <w:rPr>
          <w:sz w:val="24"/>
          <w:szCs w:val="24"/>
          <w:lang w:val="ru-RU"/>
        </w:rPr>
      </w:pPr>
    </w:p>
    <w:p w:rsidR="00F823F0" w:rsidRPr="00726D3B" w:rsidRDefault="00F823F0" w:rsidP="00726D3B">
      <w:pPr>
        <w:pStyle w:val="a6"/>
        <w:tabs>
          <w:tab w:val="left" w:pos="810"/>
        </w:tabs>
        <w:ind w:right="57"/>
        <w:rPr>
          <w:sz w:val="24"/>
          <w:szCs w:val="24"/>
          <w:lang w:val="ru-RU"/>
        </w:rPr>
      </w:pPr>
      <w:r w:rsidRPr="00726D3B">
        <w:rPr>
          <w:sz w:val="23"/>
          <w:szCs w:val="24"/>
          <w:lang w:val="ru-RU"/>
        </w:rPr>
        <w:t xml:space="preserve">     Известно, что эффективность образования детей во многом зависит от состояния их здоровья. Развитие технического прогресса и тотальная компьютеризация привели к тому, что дети часами просиживают перед мониторами и телевизорами, забывая о радости движения.</w:t>
      </w:r>
    </w:p>
    <w:p w:rsidR="00F823F0" w:rsidRPr="00726D3B" w:rsidRDefault="00F823F0" w:rsidP="00726D3B">
      <w:pPr>
        <w:jc w:val="both"/>
        <w:rPr>
          <w:rFonts w:ascii="Times New Roman" w:hAnsi="Times New Roman" w:cs="Times New Roman"/>
          <w:sz w:val="24"/>
          <w:szCs w:val="24"/>
        </w:rPr>
      </w:pPr>
      <w:r w:rsidRPr="00726D3B">
        <w:rPr>
          <w:rFonts w:ascii="Times New Roman" w:hAnsi="Times New Roman" w:cs="Times New Roman"/>
        </w:rPr>
        <w:t xml:space="preserve"> Реализация данной образовательной программы позволит ребенку укрепить организм, улучшить физические данные,  память, координацию, творческое мышление,  разовьет эстетический вкус, культуру поведения, общения </w:t>
      </w:r>
      <w:proofErr w:type="gramStart"/>
      <w:r w:rsidRPr="00726D3B">
        <w:rPr>
          <w:rFonts w:ascii="Times New Roman" w:hAnsi="Times New Roman" w:cs="Times New Roman"/>
        </w:rPr>
        <w:t>со</w:t>
      </w:r>
      <w:proofErr w:type="gramEnd"/>
      <w:r w:rsidRPr="00726D3B">
        <w:rPr>
          <w:rFonts w:ascii="Times New Roman" w:hAnsi="Times New Roman" w:cs="Times New Roman"/>
        </w:rPr>
        <w:t xml:space="preserve"> взрослыми и сверстниками.</w:t>
      </w:r>
    </w:p>
    <w:p w:rsidR="00F823F0" w:rsidRPr="00726D3B" w:rsidRDefault="00F823F0" w:rsidP="00726D3B">
      <w:pPr>
        <w:jc w:val="both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</w:t>
      </w:r>
      <w:r w:rsidRPr="00726D3B">
        <w:rPr>
          <w:rFonts w:ascii="Times New Roman" w:hAnsi="Times New Roman" w:cs="Times New Roman"/>
          <w:b/>
          <w:bCs/>
        </w:rPr>
        <w:t>Актуальность</w:t>
      </w:r>
      <w:r w:rsidRPr="00726D3B">
        <w:rPr>
          <w:rFonts w:ascii="Times New Roman" w:hAnsi="Times New Roman" w:cs="Times New Roman"/>
        </w:rPr>
        <w:t xml:space="preserve"> данной программы базируется на анализе социальных проблем общества, анализе детского и родительского спроса, современных требованиях модернизации системы образования, материалах научных исследований, анализе лучших педагогических практик, потенциале образовательного учреждения.</w:t>
      </w:r>
    </w:p>
    <w:p w:rsidR="00F823F0" w:rsidRPr="00726D3B" w:rsidRDefault="00F823F0" w:rsidP="00726D3B">
      <w:pPr>
        <w:jc w:val="both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</w:t>
      </w:r>
      <w:r w:rsidRPr="00726D3B">
        <w:rPr>
          <w:rFonts w:ascii="Times New Roman" w:hAnsi="Times New Roman" w:cs="Times New Roman"/>
          <w:b/>
          <w:bCs/>
        </w:rPr>
        <w:t>Вид программы</w:t>
      </w:r>
      <w:r w:rsidRPr="00726D3B">
        <w:rPr>
          <w:rFonts w:ascii="Times New Roman" w:hAnsi="Times New Roman" w:cs="Times New Roman"/>
        </w:rPr>
        <w:t xml:space="preserve">:  </w:t>
      </w:r>
      <w:proofErr w:type="gramStart"/>
      <w:r w:rsidRPr="00726D3B">
        <w:rPr>
          <w:rFonts w:ascii="Times New Roman" w:hAnsi="Times New Roman" w:cs="Times New Roman"/>
        </w:rPr>
        <w:t>модифицированная</w:t>
      </w:r>
      <w:proofErr w:type="gramEnd"/>
      <w:r w:rsidRPr="00726D3B">
        <w:rPr>
          <w:rFonts w:ascii="Times New Roman" w:hAnsi="Times New Roman" w:cs="Times New Roman"/>
        </w:rPr>
        <w:t>.</w:t>
      </w:r>
    </w:p>
    <w:p w:rsidR="00F823F0" w:rsidRPr="00726D3B" w:rsidRDefault="00F823F0" w:rsidP="00726D3B">
      <w:pPr>
        <w:jc w:val="both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</w:t>
      </w:r>
      <w:r w:rsidRPr="00726D3B">
        <w:rPr>
          <w:rFonts w:ascii="Times New Roman" w:hAnsi="Times New Roman" w:cs="Times New Roman"/>
          <w:b/>
          <w:bCs/>
        </w:rPr>
        <w:t xml:space="preserve">Основной идеей </w:t>
      </w:r>
      <w:r w:rsidRPr="00726D3B">
        <w:rPr>
          <w:rFonts w:ascii="Times New Roman" w:hAnsi="Times New Roman" w:cs="Times New Roman"/>
        </w:rPr>
        <w:t xml:space="preserve">программы является  не только физическое, но и духовное развитие детей. </w:t>
      </w:r>
    </w:p>
    <w:p w:rsidR="00F823F0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</w:t>
      </w:r>
      <w:r w:rsidRPr="00726D3B">
        <w:rPr>
          <w:rFonts w:ascii="Times New Roman" w:hAnsi="Times New Roman" w:cs="Times New Roman"/>
          <w:b/>
          <w:bCs/>
        </w:rPr>
        <w:t>Адресат программы и условия зачисления.</w:t>
      </w:r>
      <w:r w:rsidRPr="00726D3B">
        <w:rPr>
          <w:rFonts w:ascii="Times New Roman" w:hAnsi="Times New Roman" w:cs="Times New Roman"/>
        </w:rPr>
        <w:t xml:space="preserve"> </w:t>
      </w:r>
      <w:proofErr w:type="gramStart"/>
      <w:r w:rsidRPr="00726D3B">
        <w:rPr>
          <w:rFonts w:ascii="Times New Roman" w:hAnsi="Times New Roman" w:cs="Times New Roman"/>
        </w:rPr>
        <w:t>Обучение по</w:t>
      </w:r>
      <w:proofErr w:type="gramEnd"/>
      <w:r w:rsidRPr="00726D3B">
        <w:rPr>
          <w:rFonts w:ascii="Times New Roman" w:hAnsi="Times New Roman" w:cs="Times New Roman"/>
        </w:rPr>
        <w:t xml:space="preserve"> данной программе будет актуально для учащихся 1-4 классов (7-10 лет), прошедших собеседование  и не имеющих медицинских противопоказаний для занятий. </w:t>
      </w:r>
    </w:p>
    <w:p w:rsidR="00726D3B" w:rsidRPr="00726D3B" w:rsidRDefault="00726D3B" w:rsidP="00726D3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6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Взаимосвязь с программой воспитания:</w:t>
      </w:r>
    </w:p>
    <w:p w:rsidR="00726D3B" w:rsidRPr="00726D3B" w:rsidRDefault="00726D3B" w:rsidP="00726D3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СанкПетербурга</w:t>
      </w:r>
      <w:proofErr w:type="spellEnd"/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726D3B" w:rsidRPr="00726D3B" w:rsidRDefault="00726D3B" w:rsidP="00726D3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выделении в цели программы ценностных приоритетов;</w:t>
      </w:r>
    </w:p>
    <w:p w:rsidR="00726D3B" w:rsidRPr="00726D3B" w:rsidRDefault="00726D3B" w:rsidP="00726D3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726D3B" w:rsidRPr="00726D3B" w:rsidRDefault="00726D3B" w:rsidP="00726D3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     в интерактивных формах занятий </w:t>
      </w:r>
      <w:proofErr w:type="gramStart"/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26D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726D3B" w:rsidRPr="00726D3B" w:rsidRDefault="00726D3B" w:rsidP="00F823F0">
      <w:pPr>
        <w:rPr>
          <w:rFonts w:ascii="Times New Roman" w:hAnsi="Times New Roman" w:cs="Times New Roman"/>
        </w:rPr>
      </w:pP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    </w:t>
      </w:r>
      <w:r w:rsidRPr="00726D3B">
        <w:rPr>
          <w:rFonts w:ascii="Times New Roman" w:hAnsi="Times New Roman" w:cs="Times New Roman"/>
          <w:b/>
          <w:bCs/>
        </w:rPr>
        <w:t>Организационные условия реализации программы:</w:t>
      </w:r>
      <w:r w:rsidRPr="00726D3B">
        <w:rPr>
          <w:rFonts w:ascii="Times New Roman" w:hAnsi="Times New Roman" w:cs="Times New Roman"/>
        </w:rPr>
        <w:t xml:space="preserve">      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Режим проведения занятий: 2 раза в неделю  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Продолжительность одного занятия</w:t>
      </w:r>
      <w:proofErr w:type="gramStart"/>
      <w:r w:rsidRPr="00726D3B">
        <w:rPr>
          <w:rFonts w:ascii="Times New Roman" w:hAnsi="Times New Roman" w:cs="Times New Roman"/>
        </w:rPr>
        <w:t xml:space="preserve"> :</w:t>
      </w:r>
      <w:proofErr w:type="gramEnd"/>
      <w:r w:rsidRPr="00726D3B">
        <w:rPr>
          <w:rFonts w:ascii="Times New Roman" w:hAnsi="Times New Roman" w:cs="Times New Roman"/>
        </w:rPr>
        <w:t xml:space="preserve"> 1 час </w:t>
      </w:r>
    </w:p>
    <w:p w:rsidR="00442D14" w:rsidRPr="00726D3B" w:rsidRDefault="00F823F0" w:rsidP="00442D14">
      <w:pPr>
        <w:spacing w:after="0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Количество </w:t>
      </w:r>
      <w:r w:rsidR="00442D14" w:rsidRPr="00726D3B">
        <w:rPr>
          <w:rFonts w:ascii="Times New Roman" w:hAnsi="Times New Roman" w:cs="Times New Roman"/>
        </w:rPr>
        <w:t>часов в год</w:t>
      </w:r>
      <w:proofErr w:type="gramStart"/>
      <w:r w:rsidR="00442D14" w:rsidRPr="00726D3B">
        <w:rPr>
          <w:rFonts w:ascii="Times New Roman" w:hAnsi="Times New Roman" w:cs="Times New Roman"/>
        </w:rPr>
        <w:t xml:space="preserve"> :</w:t>
      </w:r>
      <w:proofErr w:type="gramEnd"/>
      <w:r w:rsidR="00442D14" w:rsidRPr="00726D3B">
        <w:rPr>
          <w:rFonts w:ascii="Times New Roman" w:hAnsi="Times New Roman" w:cs="Times New Roman"/>
        </w:rPr>
        <w:t xml:space="preserve"> 68 часов</w:t>
      </w:r>
    </w:p>
    <w:p w:rsidR="00F823F0" w:rsidRPr="00726D3B" w:rsidRDefault="00F823F0" w:rsidP="00442D14">
      <w:pPr>
        <w:spacing w:after="0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Количество часов в неделю: 2 часа</w:t>
      </w:r>
    </w:p>
    <w:p w:rsidR="00F823F0" w:rsidRPr="00726D3B" w:rsidRDefault="00F823F0" w:rsidP="00442D14">
      <w:pPr>
        <w:spacing w:after="0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</w:rPr>
        <w:t>Состав групп: от 8 человек.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  <w:b/>
          <w:bCs/>
        </w:rPr>
        <w:t xml:space="preserve">     Цель программы</w:t>
      </w:r>
      <w:r w:rsidRPr="00726D3B">
        <w:rPr>
          <w:rFonts w:ascii="Times New Roman" w:hAnsi="Times New Roman" w:cs="Times New Roman"/>
        </w:rPr>
        <w:t>: Развитие творческого потенциала ребенка посредством танцевального искусства.</w:t>
      </w:r>
    </w:p>
    <w:p w:rsidR="00F823F0" w:rsidRPr="00726D3B" w:rsidRDefault="00F823F0" w:rsidP="00F823F0">
      <w:pPr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                    Задачи: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t>Обучающие:</w:t>
      </w:r>
    </w:p>
    <w:p w:rsidR="00F823F0" w:rsidRPr="00726D3B" w:rsidRDefault="00F823F0" w:rsidP="00F823F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формирование музыкально-ритмических навыков;</w:t>
      </w:r>
    </w:p>
    <w:p w:rsidR="00F823F0" w:rsidRPr="00726D3B" w:rsidRDefault="00F823F0" w:rsidP="00F823F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обучение правильному дыханию во время танцевальных движений;</w:t>
      </w:r>
    </w:p>
    <w:p w:rsidR="00F823F0" w:rsidRPr="00726D3B" w:rsidRDefault="00F823F0" w:rsidP="00F823F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</w:rPr>
        <w:t>обучение навыкам исполнения танцевальных движений.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t>Развивающие:</w:t>
      </w:r>
    </w:p>
    <w:p w:rsidR="00F823F0" w:rsidRPr="00726D3B" w:rsidRDefault="00F823F0" w:rsidP="00F823F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развитие физических способностей ребенка;</w:t>
      </w:r>
    </w:p>
    <w:p w:rsidR="00F823F0" w:rsidRPr="00726D3B" w:rsidRDefault="00F823F0" w:rsidP="00F823F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развитие координации движений, гибкости, пластичности;</w:t>
      </w:r>
    </w:p>
    <w:p w:rsidR="00F823F0" w:rsidRPr="00726D3B" w:rsidRDefault="00F823F0" w:rsidP="00F823F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развитие внимательности, памяти, наблюдательности, фантазии;</w:t>
      </w:r>
    </w:p>
    <w:p w:rsidR="00F823F0" w:rsidRPr="00726D3B" w:rsidRDefault="00F823F0" w:rsidP="00F823F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</w:rPr>
        <w:t>развитие художественного и эстетического вкуса;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t>Воспитательные: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-  формирование коммуникативной компетентности в сотрудничестве;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-    воспитание уважения к истории, традициям и культуре своей страны;</w:t>
      </w:r>
    </w:p>
    <w:p w:rsidR="00F823F0" w:rsidRPr="00726D3B" w:rsidRDefault="00F823F0" w:rsidP="00F823F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воспитание чувства доброжелательности, чуткого отношения к людям и сопереживания;</w:t>
      </w:r>
    </w:p>
    <w:p w:rsidR="00F823F0" w:rsidRPr="00726D3B" w:rsidRDefault="00F823F0" w:rsidP="00F823F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привитие чувства личной ответственности;</w:t>
      </w:r>
    </w:p>
    <w:p w:rsidR="00F823F0" w:rsidRPr="00726D3B" w:rsidRDefault="00F823F0" w:rsidP="00F823F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приобщение ребенка к здоровому образу жизни;</w:t>
      </w:r>
    </w:p>
    <w:p w:rsidR="00F823F0" w:rsidRPr="00726D3B" w:rsidRDefault="00F823F0" w:rsidP="00F823F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формирование  позитивной самооценки и самоуважения;</w:t>
      </w:r>
    </w:p>
    <w:p w:rsidR="00F823F0" w:rsidRPr="00726D3B" w:rsidRDefault="00F823F0" w:rsidP="00F823F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воспитание стремления к самореализации, саморазвитию, взаимопониманию, общению, сотрудничеству;</w:t>
      </w:r>
    </w:p>
    <w:p w:rsidR="00F823F0" w:rsidRPr="00726D3B" w:rsidRDefault="00F823F0" w:rsidP="00F823F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формирование социально адекватных способов поведения;</w:t>
      </w:r>
    </w:p>
    <w:p w:rsidR="00F823F0" w:rsidRPr="00726D3B" w:rsidRDefault="00F823F0" w:rsidP="00442D14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</w:rPr>
        <w:t>воспитание целеустремленности.</w:t>
      </w:r>
    </w:p>
    <w:p w:rsidR="00F823F0" w:rsidRPr="00726D3B" w:rsidRDefault="00F823F0" w:rsidP="00442D14">
      <w:pPr>
        <w:spacing w:after="0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  <w:b/>
          <w:bCs/>
        </w:rPr>
        <w:t xml:space="preserve">  Форма организации занятий:</w:t>
      </w:r>
      <w:r w:rsidRPr="00726D3B">
        <w:rPr>
          <w:rFonts w:ascii="Times New Roman" w:hAnsi="Times New Roman" w:cs="Times New Roman"/>
        </w:rPr>
        <w:t xml:space="preserve"> групповая</w:t>
      </w:r>
    </w:p>
    <w:p w:rsidR="00F823F0" w:rsidRPr="00726D3B" w:rsidRDefault="00F823F0" w:rsidP="00442D14">
      <w:pPr>
        <w:spacing w:after="0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      </w:t>
      </w:r>
    </w:p>
    <w:p w:rsidR="00F823F0" w:rsidRPr="00726D3B" w:rsidRDefault="00F823F0" w:rsidP="00442D14">
      <w:pPr>
        <w:spacing w:after="0"/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Методы обучения:</w:t>
      </w:r>
    </w:p>
    <w:p w:rsidR="00F823F0" w:rsidRPr="00726D3B" w:rsidRDefault="00F823F0" w:rsidP="00442D14">
      <w:pPr>
        <w:spacing w:after="0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lastRenderedPageBreak/>
        <w:t>Словесные:</w:t>
      </w:r>
    </w:p>
    <w:p w:rsidR="00F823F0" w:rsidRPr="00726D3B" w:rsidRDefault="00F823F0" w:rsidP="00F823F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устное изложение материала;</w:t>
      </w:r>
    </w:p>
    <w:p w:rsidR="00F823F0" w:rsidRPr="00726D3B" w:rsidRDefault="00F823F0" w:rsidP="00F823F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беседы;</w:t>
      </w:r>
    </w:p>
    <w:p w:rsidR="00F823F0" w:rsidRPr="00726D3B" w:rsidRDefault="00F823F0" w:rsidP="00F823F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</w:rPr>
        <w:t>викторины.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t>Наглядные:</w:t>
      </w:r>
    </w:p>
    <w:p w:rsidR="00F823F0" w:rsidRPr="00726D3B" w:rsidRDefault="00F823F0" w:rsidP="00F823F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показ, исполнение педагогом;</w:t>
      </w:r>
    </w:p>
    <w:p w:rsidR="00F823F0" w:rsidRPr="00726D3B" w:rsidRDefault="00F823F0" w:rsidP="00F823F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</w:rPr>
        <w:t>показ иллюстраций, фотоматериалов.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t>Практические</w:t>
      </w:r>
      <w:proofErr w:type="gramStart"/>
      <w:r w:rsidRPr="00726D3B">
        <w:rPr>
          <w:rFonts w:ascii="Times New Roman" w:hAnsi="Times New Roman" w:cs="Times New Roman"/>
          <w:i/>
          <w:iCs/>
        </w:rPr>
        <w:t xml:space="preserve"> :</w:t>
      </w:r>
      <w:proofErr w:type="gramEnd"/>
    </w:p>
    <w:p w:rsidR="00F823F0" w:rsidRPr="00726D3B" w:rsidRDefault="00F823F0" w:rsidP="00F823F0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</w:rPr>
        <w:t xml:space="preserve">исполнение учащимися </w:t>
      </w:r>
      <w:proofErr w:type="gramStart"/>
      <w:r w:rsidRPr="00726D3B">
        <w:rPr>
          <w:rFonts w:ascii="Times New Roman" w:hAnsi="Times New Roman" w:cs="Times New Roman"/>
        </w:rPr>
        <w:t>ритмических упражнений</w:t>
      </w:r>
      <w:proofErr w:type="gramEnd"/>
      <w:r w:rsidRPr="00726D3B">
        <w:rPr>
          <w:rFonts w:ascii="Times New Roman" w:hAnsi="Times New Roman" w:cs="Times New Roman"/>
        </w:rPr>
        <w:t>, танцев.</w:t>
      </w:r>
    </w:p>
    <w:p w:rsidR="00442D14" w:rsidRPr="00726D3B" w:rsidRDefault="00442D14" w:rsidP="00442D14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     Способы усвоения:</w:t>
      </w:r>
    </w:p>
    <w:p w:rsidR="00F823F0" w:rsidRPr="00726D3B" w:rsidRDefault="00F823F0" w:rsidP="00F823F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Зрительное знакомство с танцевальным материалом;</w:t>
      </w:r>
    </w:p>
    <w:p w:rsidR="00F823F0" w:rsidRPr="00726D3B" w:rsidRDefault="00F823F0" w:rsidP="00F823F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Начальное запоминание:</w:t>
      </w:r>
    </w:p>
    <w:p w:rsidR="00F823F0" w:rsidRPr="00726D3B" w:rsidRDefault="00F823F0" w:rsidP="00F823F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Повторение с педагогом;</w:t>
      </w:r>
    </w:p>
    <w:p w:rsidR="00F823F0" w:rsidRPr="00726D3B" w:rsidRDefault="00F823F0" w:rsidP="00F823F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</w:rPr>
        <w:t>Повторение самостоятельно.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Личностные, </w:t>
      </w:r>
      <w:proofErr w:type="spellStart"/>
      <w:r w:rsidRPr="00726D3B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726D3B">
        <w:rPr>
          <w:rFonts w:ascii="Times New Roman" w:hAnsi="Times New Roman" w:cs="Times New Roman"/>
          <w:b/>
          <w:bCs/>
        </w:rPr>
        <w:t xml:space="preserve"> и предметные результаты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      освоения внеурочной деятельности.</w:t>
      </w:r>
    </w:p>
    <w:p w:rsidR="00F823F0" w:rsidRPr="00726D3B" w:rsidRDefault="00F823F0" w:rsidP="00F823F0">
      <w:pPr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</w:rPr>
        <w:t xml:space="preserve">                   </w:t>
      </w:r>
      <w:r w:rsidRPr="00726D3B">
        <w:rPr>
          <w:rFonts w:ascii="Times New Roman" w:hAnsi="Times New Roman" w:cs="Times New Roman"/>
          <w:i/>
          <w:iCs/>
        </w:rPr>
        <w:t xml:space="preserve">                      Планируемые результаты:</w:t>
      </w:r>
    </w:p>
    <w:p w:rsidR="00F823F0" w:rsidRPr="00726D3B" w:rsidRDefault="00F823F0" w:rsidP="00F823F0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t>личностные результаты</w:t>
      </w:r>
      <w:r w:rsidRPr="00726D3B">
        <w:rPr>
          <w:rFonts w:ascii="Times New Roman" w:hAnsi="Times New Roman" w:cs="Times New Roman"/>
        </w:rPr>
        <w:t xml:space="preserve"> —  активное включение в общее  взаимодействие со сверстниками на принципах уважения и 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доброжелательности, взаимопомощи и сопереживания, проявление  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         положительных качеств и управление своими эмоциями, проявление</w:t>
      </w:r>
    </w:p>
    <w:p w:rsidR="00F823F0" w:rsidRPr="00726D3B" w:rsidRDefault="00F823F0" w:rsidP="00F823F0">
      <w:pPr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</w:rPr>
        <w:t xml:space="preserve">          дисциплинированности, трудолюбия и упорства в достижении цели;</w:t>
      </w:r>
    </w:p>
    <w:p w:rsidR="00F823F0" w:rsidRPr="00726D3B" w:rsidRDefault="00F823F0" w:rsidP="00F823F0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726D3B">
        <w:rPr>
          <w:rFonts w:ascii="Times New Roman" w:hAnsi="Times New Roman" w:cs="Times New Roman"/>
          <w:i/>
          <w:iCs/>
        </w:rPr>
        <w:t>межпредметные</w:t>
      </w:r>
      <w:proofErr w:type="spellEnd"/>
      <w:r w:rsidRPr="00726D3B">
        <w:rPr>
          <w:rFonts w:ascii="Times New Roman" w:hAnsi="Times New Roman" w:cs="Times New Roman"/>
          <w:i/>
          <w:iCs/>
        </w:rPr>
        <w:t xml:space="preserve"> результаты </w:t>
      </w:r>
      <w:r w:rsidRPr="00726D3B">
        <w:rPr>
          <w:rFonts w:ascii="Times New Roman" w:hAnsi="Times New Roman" w:cs="Times New Roman"/>
        </w:rPr>
        <w:t>— обнаружение ошибок при выполнении учебных заданий, отбор способов их исправления, анализ и объективная оценка результатов собственного труда, возможностей и способов их улучшения, видение красоты движений, выделение и обоснование эстетических признаков в движениях человека, управление эмоциями, технически правильное выполнение двигательных действий;</w:t>
      </w:r>
    </w:p>
    <w:p w:rsidR="00F823F0" w:rsidRPr="00726D3B" w:rsidRDefault="00F823F0" w:rsidP="00F823F0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 </w:t>
      </w:r>
      <w:r w:rsidRPr="00726D3B">
        <w:rPr>
          <w:rFonts w:ascii="Times New Roman" w:hAnsi="Times New Roman" w:cs="Times New Roman"/>
          <w:i/>
          <w:iCs/>
        </w:rPr>
        <w:t xml:space="preserve">предметные результаты </w:t>
      </w:r>
      <w:r w:rsidRPr="00726D3B">
        <w:rPr>
          <w:rFonts w:ascii="Times New Roman" w:hAnsi="Times New Roman" w:cs="Times New Roman"/>
        </w:rPr>
        <w:t>—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музыку и движение.</w:t>
      </w:r>
    </w:p>
    <w:p w:rsidR="00F823F0" w:rsidRPr="00726D3B" w:rsidRDefault="00F823F0" w:rsidP="00F823F0">
      <w:pPr>
        <w:ind w:left="720"/>
        <w:rPr>
          <w:rFonts w:ascii="Times New Roman" w:hAnsi="Times New Roman" w:cs="Times New Roman"/>
        </w:rPr>
      </w:pPr>
    </w:p>
    <w:p w:rsidR="00F823F0" w:rsidRPr="00726D3B" w:rsidRDefault="00F823F0" w:rsidP="00F823F0">
      <w:pPr>
        <w:rPr>
          <w:rFonts w:ascii="Times New Roman" w:hAnsi="Times New Roman" w:cs="Times New Roman"/>
          <w:i/>
          <w:iCs/>
        </w:rPr>
      </w:pPr>
      <w:r w:rsidRPr="00726D3B">
        <w:rPr>
          <w:rFonts w:ascii="Times New Roman" w:hAnsi="Times New Roman" w:cs="Times New Roman"/>
        </w:rPr>
        <w:t xml:space="preserve">         </w:t>
      </w:r>
      <w:r w:rsidRPr="00726D3B">
        <w:rPr>
          <w:rFonts w:ascii="Times New Roman" w:hAnsi="Times New Roman" w:cs="Times New Roman"/>
          <w:b/>
          <w:bCs/>
        </w:rPr>
        <w:t xml:space="preserve">                                         </w:t>
      </w:r>
      <w:proofErr w:type="spellStart"/>
      <w:r w:rsidRPr="00726D3B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726D3B">
        <w:rPr>
          <w:rFonts w:ascii="Times New Roman" w:hAnsi="Times New Roman" w:cs="Times New Roman"/>
          <w:b/>
          <w:bCs/>
        </w:rPr>
        <w:t xml:space="preserve"> связи</w:t>
      </w:r>
      <w:proofErr w:type="gramStart"/>
      <w:r w:rsidRPr="00726D3B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i/>
          <w:iCs/>
        </w:rPr>
        <w:t xml:space="preserve">  </w:t>
      </w:r>
      <w:r w:rsidRPr="00726D3B">
        <w:rPr>
          <w:rFonts w:ascii="Times New Roman" w:hAnsi="Times New Roman" w:cs="Times New Roman"/>
          <w:b/>
          <w:bCs/>
        </w:rPr>
        <w:t>«Музыкальное воспитание</w:t>
      </w:r>
      <w:r w:rsidRPr="00726D3B">
        <w:rPr>
          <w:rFonts w:ascii="Times New Roman" w:hAnsi="Times New Roman" w:cs="Times New Roman"/>
        </w:rPr>
        <w:t>», где дети учатся слушать в музыке разное эмоциональное состояние и передавать его движениями. Учащиеся усваивают понятия «ритм», «счет», «размер», «такт», «музыкальная фраза»</w:t>
      </w:r>
      <w:proofErr w:type="gramStart"/>
      <w:r w:rsidRPr="00726D3B">
        <w:rPr>
          <w:rFonts w:ascii="Times New Roman" w:hAnsi="Times New Roman" w:cs="Times New Roman"/>
        </w:rPr>
        <w:t>.</w:t>
      </w:r>
      <w:proofErr w:type="gramEnd"/>
      <w:r w:rsidRPr="00726D3B">
        <w:rPr>
          <w:rFonts w:ascii="Times New Roman" w:hAnsi="Times New Roman" w:cs="Times New Roman"/>
        </w:rPr>
        <w:t xml:space="preserve"> «</w:t>
      </w:r>
      <w:proofErr w:type="gramStart"/>
      <w:r w:rsidRPr="00726D3B">
        <w:rPr>
          <w:rFonts w:ascii="Times New Roman" w:hAnsi="Times New Roman" w:cs="Times New Roman"/>
        </w:rPr>
        <w:t>м</w:t>
      </w:r>
      <w:proofErr w:type="gramEnd"/>
      <w:r w:rsidRPr="00726D3B">
        <w:rPr>
          <w:rFonts w:ascii="Times New Roman" w:hAnsi="Times New Roman" w:cs="Times New Roman"/>
        </w:rPr>
        <w:t>узыкальное вступление».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«</w:t>
      </w:r>
      <w:r w:rsidRPr="00726D3B">
        <w:rPr>
          <w:rFonts w:ascii="Times New Roman" w:hAnsi="Times New Roman" w:cs="Times New Roman"/>
          <w:b/>
          <w:bCs/>
        </w:rPr>
        <w:t>Ознакомление с окружающим»</w:t>
      </w:r>
      <w:r w:rsidRPr="00726D3B">
        <w:rPr>
          <w:rFonts w:ascii="Times New Roman" w:hAnsi="Times New Roman" w:cs="Times New Roman"/>
        </w:rPr>
        <w:t>, 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ритмических игр, упражнений и танцевальных комбинаций.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lastRenderedPageBreak/>
        <w:t xml:space="preserve">Самая тесная взаимосвязь прослеживается между ритмикой и </w:t>
      </w:r>
      <w:r w:rsidRPr="00726D3B">
        <w:rPr>
          <w:rFonts w:ascii="Times New Roman" w:hAnsi="Times New Roman" w:cs="Times New Roman"/>
          <w:b/>
          <w:bCs/>
        </w:rPr>
        <w:t>физкультурой</w:t>
      </w:r>
      <w:r w:rsidRPr="00726D3B">
        <w:rPr>
          <w:rFonts w:ascii="Times New Roman" w:hAnsi="Times New Roman" w:cs="Times New Roman"/>
        </w:rPr>
        <w:t xml:space="preserve"> по строению и  по его насыщенности. Начиная с разминки, имея кульминацию в середине и спад физической и эмоциональной нагрузки к концу. Каждый урок 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имеет конкретную цель — тренировать те или иные группы мышц для выполнения различных движений. Регулярные занятия танцами, как и </w:t>
      </w:r>
      <w:proofErr w:type="gramStart"/>
      <w:r w:rsidRPr="00726D3B">
        <w:rPr>
          <w:rFonts w:ascii="Times New Roman" w:hAnsi="Times New Roman" w:cs="Times New Roman"/>
        </w:rPr>
        <w:t>занятия</w:t>
      </w:r>
      <w:proofErr w:type="gramEnd"/>
      <w:r w:rsidRPr="00726D3B">
        <w:rPr>
          <w:rFonts w:ascii="Times New Roman" w:hAnsi="Times New Roman" w:cs="Times New Roman"/>
        </w:rPr>
        <w:t xml:space="preserve"> физкультурой, создают и укрепляют мышечный корсет, улучшают работу сердца, нервной системы, укрепляют психику.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В ходе занятий учащиеся сталкиваются с понятиями «угол поворота», «направление движения», «доли счета» (¼, 2/4, ¾ и т.д.). Умение ориентироваться в пространстве, необходимость развития и использования абстрактного мышления создает тесную связь с изучением </w:t>
      </w:r>
      <w:r w:rsidRPr="00726D3B">
        <w:rPr>
          <w:rFonts w:ascii="Times New Roman" w:hAnsi="Times New Roman" w:cs="Times New Roman"/>
          <w:b/>
          <w:bCs/>
        </w:rPr>
        <w:t>математики</w:t>
      </w:r>
      <w:r w:rsidRPr="00726D3B">
        <w:rPr>
          <w:rFonts w:ascii="Times New Roman" w:hAnsi="Times New Roman" w:cs="Times New Roman"/>
        </w:rPr>
        <w:t>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Объясняя правила исполнения того или иного движения,  педагог обращается к законам </w:t>
      </w:r>
      <w:r w:rsidRPr="00726D3B">
        <w:rPr>
          <w:rFonts w:ascii="Times New Roman" w:hAnsi="Times New Roman" w:cs="Times New Roman"/>
          <w:b/>
          <w:bCs/>
        </w:rPr>
        <w:t>физики.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Каждый танец, включенный в программу, имеет определенные</w:t>
      </w:r>
      <w:r w:rsidRPr="00726D3B">
        <w:rPr>
          <w:rFonts w:ascii="Times New Roman" w:hAnsi="Times New Roman" w:cs="Times New Roman"/>
          <w:b/>
          <w:bCs/>
        </w:rPr>
        <w:t xml:space="preserve"> исторические </w:t>
      </w:r>
      <w:r w:rsidRPr="00726D3B">
        <w:rPr>
          <w:rFonts w:ascii="Times New Roman" w:hAnsi="Times New Roman" w:cs="Times New Roman"/>
        </w:rPr>
        <w:t xml:space="preserve">корни и </w:t>
      </w:r>
      <w:r w:rsidRPr="00726D3B">
        <w:rPr>
          <w:rFonts w:ascii="Times New Roman" w:hAnsi="Times New Roman" w:cs="Times New Roman"/>
          <w:b/>
          <w:bCs/>
        </w:rPr>
        <w:t>географическое</w:t>
      </w:r>
      <w:r w:rsidRPr="00726D3B">
        <w:rPr>
          <w:rFonts w:ascii="Times New Roman" w:hAnsi="Times New Roman" w:cs="Times New Roman"/>
        </w:rPr>
        <w:t xml:space="preserve"> происхождение. Уклад, обычаи, характер и темперамент народа отражаются в их танцах, и наоборот, изучая танец, учащиеся узнают о тех или иных народах и странах. В танцевальных постановках используются </w:t>
      </w:r>
      <w:r w:rsidRPr="00726D3B">
        <w:rPr>
          <w:rFonts w:ascii="Times New Roman" w:hAnsi="Times New Roman" w:cs="Times New Roman"/>
          <w:b/>
          <w:bCs/>
        </w:rPr>
        <w:t>литературные</w:t>
      </w:r>
      <w:r w:rsidRPr="00726D3B">
        <w:rPr>
          <w:rFonts w:ascii="Times New Roman" w:hAnsi="Times New Roman" w:cs="Times New Roman"/>
        </w:rPr>
        <w:t xml:space="preserve"> сюжеты из сказок.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</w:rPr>
      </w:pP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                           Формы обучения:</w:t>
      </w:r>
    </w:p>
    <w:p w:rsidR="00F823F0" w:rsidRPr="00726D3B" w:rsidRDefault="00F823F0" w:rsidP="00F823F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учебное занятие;</w:t>
      </w:r>
    </w:p>
    <w:p w:rsidR="00F823F0" w:rsidRPr="00726D3B" w:rsidRDefault="00F823F0" w:rsidP="00F823F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домашнее задание;</w:t>
      </w:r>
    </w:p>
    <w:p w:rsidR="00F823F0" w:rsidRPr="00726D3B" w:rsidRDefault="00F823F0" w:rsidP="00F823F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контрольное  занятие;</w:t>
      </w:r>
    </w:p>
    <w:p w:rsidR="00F823F0" w:rsidRPr="00726D3B" w:rsidRDefault="00F823F0" w:rsidP="00F823F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</w:rPr>
        <w:t>итоговое занятие.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  <w:b/>
          <w:bCs/>
        </w:rPr>
        <w:t xml:space="preserve">    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Формы контроля и оценки результатов достижения  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                     поставленных целей:</w:t>
      </w:r>
    </w:p>
    <w:p w:rsidR="00F823F0" w:rsidRPr="00726D3B" w:rsidRDefault="00F823F0" w:rsidP="00F823F0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проведение открытого занятия для родителей;</w:t>
      </w:r>
    </w:p>
    <w:p w:rsidR="00F823F0" w:rsidRPr="00726D3B" w:rsidRDefault="00F823F0" w:rsidP="00F823F0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проведение итогового занятия в конце учебного года;</w:t>
      </w:r>
    </w:p>
    <w:p w:rsidR="00F823F0" w:rsidRPr="00726D3B" w:rsidRDefault="00F823F0" w:rsidP="00F823F0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726D3B">
        <w:rPr>
          <w:rFonts w:ascii="Times New Roman" w:hAnsi="Times New Roman" w:cs="Times New Roman"/>
        </w:rPr>
        <w:t>тестирование.</w:t>
      </w:r>
    </w:p>
    <w:p w:rsidR="00F823F0" w:rsidRPr="00726D3B" w:rsidRDefault="00F823F0" w:rsidP="00F823F0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823F0" w:rsidRPr="00726D3B" w:rsidRDefault="00F823F0" w:rsidP="00F823F0">
      <w:pPr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  <w:b/>
          <w:bCs/>
        </w:rPr>
        <w:t xml:space="preserve">                            Материально-техническое обеспечение:</w:t>
      </w:r>
    </w:p>
    <w:p w:rsidR="00F823F0" w:rsidRPr="00726D3B" w:rsidRDefault="00F823F0" w:rsidP="00F823F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танцевальный зал, оборудованный зеркалами и станками (палками);</w:t>
      </w:r>
    </w:p>
    <w:p w:rsidR="00F823F0" w:rsidRPr="00726D3B" w:rsidRDefault="00F823F0" w:rsidP="00F823F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раздевалка;</w:t>
      </w:r>
    </w:p>
    <w:p w:rsidR="00F823F0" w:rsidRPr="00726D3B" w:rsidRDefault="00F823F0" w:rsidP="00F823F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коврики;</w:t>
      </w:r>
    </w:p>
    <w:p w:rsidR="00F823F0" w:rsidRPr="00726D3B" w:rsidRDefault="00F823F0" w:rsidP="00F823F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музыкальный центр;</w:t>
      </w:r>
    </w:p>
    <w:p w:rsidR="00F823F0" w:rsidRPr="00726D3B" w:rsidRDefault="00F823F0" w:rsidP="00F823F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наглядный материал.</w:t>
      </w:r>
    </w:p>
    <w:p w:rsidR="00F823F0" w:rsidRPr="00726D3B" w:rsidRDefault="00F823F0" w:rsidP="0087647E">
      <w:pPr>
        <w:contextualSpacing/>
        <w:rPr>
          <w:rFonts w:ascii="Times New Roman" w:hAnsi="Times New Roman" w:cs="Times New Roman"/>
          <w:sz w:val="24"/>
          <w:szCs w:val="24"/>
        </w:rPr>
      </w:pPr>
      <w:r w:rsidRPr="00726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47E" w:rsidRPr="00726D3B" w:rsidRDefault="0087647E" w:rsidP="00F823F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B6C38" w:rsidRPr="00726D3B" w:rsidRDefault="00F823F0" w:rsidP="00E75A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75AD5" w:rsidRPr="00726D3B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726D3B">
        <w:rPr>
          <w:rFonts w:ascii="Times New Roman" w:hAnsi="Times New Roman" w:cs="Times New Roman"/>
          <w:sz w:val="32"/>
          <w:szCs w:val="32"/>
        </w:rPr>
        <w:t xml:space="preserve"> </w:t>
      </w: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E75AD5" w:rsidRPr="00726D3B" w:rsidRDefault="00E75AD5" w:rsidP="00E75A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26D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 Программе внеурочной деятельности</w:t>
      </w:r>
    </w:p>
    <w:p w:rsidR="00E75AD5" w:rsidRPr="00726D3B" w:rsidRDefault="00E75AD5" w:rsidP="00E75A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на 2021-2022 учебный год</w:t>
      </w:r>
    </w:p>
    <w:p w:rsidR="00F823F0" w:rsidRPr="00726D3B" w:rsidRDefault="00F823F0" w:rsidP="00E75A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EB6C38"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E75AD5"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EB6C38"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6D3B">
        <w:rPr>
          <w:rFonts w:ascii="Times New Roman" w:hAnsi="Times New Roman" w:cs="Times New Roman"/>
          <w:b/>
          <w:bCs/>
          <w:sz w:val="28"/>
          <w:szCs w:val="28"/>
        </w:rPr>
        <w:t>3 классы  (68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3972"/>
        <w:gridCol w:w="1514"/>
        <w:gridCol w:w="1655"/>
        <w:gridCol w:w="1635"/>
      </w:tblGrid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F0" w:rsidRPr="00726D3B" w:rsidRDefault="00F823F0">
            <w:pPr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 xml:space="preserve">   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F0" w:rsidRPr="00726D3B" w:rsidRDefault="00F823F0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Раздел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Всего</w:t>
            </w:r>
          </w:p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F0" w:rsidRPr="00726D3B" w:rsidRDefault="00F823F0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Теория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F0" w:rsidRPr="00726D3B" w:rsidRDefault="00F823F0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Практика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Партерный тренаж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Классический танец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Народно-характерный танец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Постановочная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Концертная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Контрольное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823F0" w:rsidRPr="00726D3B" w:rsidTr="00F823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right"/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3F0" w:rsidRPr="00726D3B" w:rsidRDefault="00F823F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54</w:t>
            </w:r>
          </w:p>
        </w:tc>
      </w:tr>
    </w:tbl>
    <w:p w:rsidR="00F823F0" w:rsidRPr="00726D3B" w:rsidRDefault="00F823F0" w:rsidP="00F823F0">
      <w:pPr>
        <w:spacing w:line="360" w:lineRule="auto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:rsidR="00E75AD5" w:rsidRPr="00726D3B" w:rsidRDefault="00F823F0" w:rsidP="00E75A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E75AD5"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E75AD5" w:rsidRPr="00726D3B" w:rsidRDefault="00E75AD5" w:rsidP="00E75A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5AD5" w:rsidRPr="00726D3B" w:rsidRDefault="00E75AD5" w:rsidP="00E75A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5AD5" w:rsidRPr="00726D3B" w:rsidRDefault="00E75AD5" w:rsidP="00E75A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5AD5" w:rsidRPr="00726D3B" w:rsidRDefault="00E75AD5" w:rsidP="00E75A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5AD5" w:rsidRPr="00726D3B" w:rsidRDefault="00E75AD5" w:rsidP="00E75AD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5AD5" w:rsidRPr="00726D3B" w:rsidRDefault="00E75AD5" w:rsidP="00E75A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726D3B">
        <w:rPr>
          <w:rFonts w:ascii="Times New Roman" w:hAnsi="Times New Roman" w:cs="Times New Roman"/>
          <w:b/>
          <w:sz w:val="28"/>
          <w:szCs w:val="28"/>
        </w:rPr>
        <w:t xml:space="preserve">                     Календарный график</w:t>
      </w:r>
    </w:p>
    <w:p w:rsidR="00E75AD5" w:rsidRPr="00726D3B" w:rsidRDefault="00E75AD5" w:rsidP="00E75A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26D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 Программе внеурочной деятельности</w:t>
      </w:r>
    </w:p>
    <w:p w:rsidR="00E75AD5" w:rsidRPr="00726D3B" w:rsidRDefault="00E75AD5" w:rsidP="00E75A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26D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Возраст учащихся: 9лет</w:t>
      </w:r>
    </w:p>
    <w:p w:rsidR="00E75AD5" w:rsidRPr="00726D3B" w:rsidRDefault="00E75AD5" w:rsidP="00E75AD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26D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726D3B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75AD5" w:rsidRPr="00726D3B" w:rsidTr="00E75AD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окончания </w:t>
            </w:r>
            <w:proofErr w:type="gramStart"/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неделю)</w:t>
            </w:r>
          </w:p>
        </w:tc>
      </w:tr>
      <w:tr w:rsidR="00E75AD5" w:rsidRPr="00726D3B" w:rsidTr="00E75AD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B557B" w:rsidRPr="00726D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3B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75AD5" w:rsidRPr="00726D3B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E75AD5" w:rsidRPr="00726D3B" w:rsidRDefault="00E7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3B">
              <w:rPr>
                <w:rFonts w:ascii="Times New Roman" w:hAnsi="Times New Roman" w:cs="Times New Roman"/>
                <w:sz w:val="28"/>
                <w:szCs w:val="28"/>
              </w:rPr>
              <w:t>по 1 часу</w:t>
            </w:r>
          </w:p>
        </w:tc>
      </w:tr>
    </w:tbl>
    <w:p w:rsidR="00E75AD5" w:rsidRPr="00726D3B" w:rsidRDefault="00E75AD5" w:rsidP="00E75A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C38" w:rsidRPr="00726D3B" w:rsidRDefault="00EB6C38" w:rsidP="00EB6C3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2ACA" w:rsidRPr="00726D3B" w:rsidRDefault="00EB6C38" w:rsidP="00EB6C3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</w:t>
      </w:r>
    </w:p>
    <w:p w:rsidR="00FD2ACA" w:rsidRPr="00726D3B" w:rsidRDefault="00FD2ACA" w:rsidP="00FD2A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2022-2023 учебный год</w:t>
      </w:r>
    </w:p>
    <w:p w:rsidR="00EB6C38" w:rsidRPr="00726D3B" w:rsidRDefault="00FD2ACA" w:rsidP="00FD2A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П</w:t>
      </w:r>
      <w:r w:rsidR="00EB6C38" w:rsidRPr="00726D3B">
        <w:rPr>
          <w:rFonts w:ascii="Times New Roman" w:hAnsi="Times New Roman" w:cs="Times New Roman"/>
          <w:b/>
          <w:bCs/>
          <w:sz w:val="28"/>
          <w:szCs w:val="28"/>
        </w:rPr>
        <w:t>оурочное планирование</w:t>
      </w:r>
    </w:p>
    <w:p w:rsidR="00EB6C38" w:rsidRPr="00726D3B" w:rsidRDefault="00EB6C38" w:rsidP="00FD2A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3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1145"/>
        <w:gridCol w:w="73"/>
        <w:gridCol w:w="15"/>
        <w:gridCol w:w="44"/>
        <w:gridCol w:w="1228"/>
        <w:gridCol w:w="4925"/>
        <w:gridCol w:w="1345"/>
      </w:tblGrid>
      <w:tr w:rsidR="00EB6C38" w:rsidRPr="00726D3B" w:rsidTr="00EB6C38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 xml:space="preserve">  №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Тема и содержание занятия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Кол-во</w:t>
            </w:r>
          </w:p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часов</w:t>
            </w:r>
          </w:p>
        </w:tc>
      </w:tr>
      <w:tr w:rsidR="00EB6C38" w:rsidRPr="00726D3B" w:rsidTr="00EB6C38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C38" w:rsidRPr="00726D3B" w:rsidRDefault="00EB6C38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План.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C38" w:rsidRPr="00726D3B" w:rsidRDefault="00EB6C38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C38" w:rsidRPr="00726D3B" w:rsidRDefault="00EB6C38">
            <w:pPr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05.09.22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Водное занятие. Беседа по технике безопасности. Знакомство с темами, расписанием на учебный год.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07.09.22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Партерный тренаж. Упражнение на укрепление мышц живота и на гибкость.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12.09.22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Классический танец. Повторение материала 2 года обучения.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14.09.22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Народно-характерный танец. Повторение материала 2 года обучения.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19.09.22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  <w:rPr>
                <w:lang w:val="en-US"/>
              </w:rPr>
            </w:pPr>
            <w:r w:rsidRPr="00726D3B">
              <w:t>Классический</w:t>
            </w:r>
            <w:r w:rsidRPr="00726D3B">
              <w:rPr>
                <w:lang w:val="en-US"/>
              </w:rPr>
              <w:t xml:space="preserve"> </w:t>
            </w:r>
            <w:r w:rsidRPr="00726D3B">
              <w:t>танец</w:t>
            </w:r>
            <w:r w:rsidRPr="00726D3B">
              <w:rPr>
                <w:lang w:val="en-US"/>
              </w:rPr>
              <w:t xml:space="preserve">. Battement </w:t>
            </w:r>
            <w:proofErr w:type="spellStart"/>
            <w:r w:rsidRPr="00726D3B">
              <w:rPr>
                <w:lang w:val="en-US"/>
              </w:rPr>
              <w:t>tendu</w:t>
            </w:r>
            <w:proofErr w:type="spellEnd"/>
            <w:r w:rsidRPr="00726D3B">
              <w:rPr>
                <w:lang w:val="en-US"/>
              </w:rPr>
              <w:t xml:space="preserve"> </w:t>
            </w:r>
            <w:r w:rsidRPr="00726D3B">
              <w:t>и</w:t>
            </w:r>
            <w:r w:rsidRPr="00726D3B">
              <w:rPr>
                <w:lang w:val="en-US"/>
              </w:rPr>
              <w:t xml:space="preserve"> battement </w:t>
            </w:r>
            <w:proofErr w:type="spellStart"/>
            <w:r w:rsidRPr="00726D3B">
              <w:rPr>
                <w:lang w:val="en-US"/>
              </w:rPr>
              <w:t>tendu</w:t>
            </w:r>
            <w:proofErr w:type="spellEnd"/>
            <w:r w:rsidRPr="00726D3B">
              <w:rPr>
                <w:lang w:val="en-US"/>
              </w:rPr>
              <w:t xml:space="preserve"> </w:t>
            </w:r>
            <w:proofErr w:type="spellStart"/>
            <w:r w:rsidRPr="00726D3B">
              <w:rPr>
                <w:lang w:val="en-US"/>
              </w:rPr>
              <w:t>jete</w:t>
            </w:r>
            <w:proofErr w:type="spellEnd"/>
            <w:r w:rsidRPr="00726D3B">
              <w:rPr>
                <w:lang w:val="en-US"/>
              </w:rPr>
              <w:t>ʹ.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21.09.22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Народно-характерный танец. Одинарный ключ.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26.09.22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28.09.22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Постановочная деятельность. Основные движения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03.10.22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 xml:space="preserve">Классический танец. </w:t>
            </w:r>
            <w:proofErr w:type="spellStart"/>
            <w:r w:rsidRPr="00726D3B">
              <w:rPr>
                <w:rFonts w:ascii="Times New Roman" w:hAnsi="Times New Roman" w:cs="Times New Roman"/>
                <w:lang w:val="en-US"/>
              </w:rPr>
              <w:t>Rond</w:t>
            </w:r>
            <w:proofErr w:type="spellEnd"/>
            <w:r w:rsidRPr="00726D3B">
              <w:rPr>
                <w:rFonts w:ascii="Times New Roman" w:hAnsi="Times New Roman" w:cs="Times New Roman"/>
              </w:rPr>
              <w:t xml:space="preserve"> </w:t>
            </w:r>
            <w:r w:rsidRPr="00726D3B">
              <w:rPr>
                <w:rFonts w:ascii="Times New Roman" w:hAnsi="Times New Roman" w:cs="Times New Roman"/>
                <w:lang w:val="en-US"/>
              </w:rPr>
              <w:t>de</w:t>
            </w:r>
            <w:r w:rsidRPr="00726D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D3B">
              <w:rPr>
                <w:rFonts w:ascii="Times New Roman" w:hAnsi="Times New Roman" w:cs="Times New Roman"/>
                <w:lang w:val="en-US"/>
              </w:rPr>
              <w:t>jambe</w:t>
            </w:r>
            <w:proofErr w:type="spellEnd"/>
            <w:r w:rsidRPr="00726D3B">
              <w:rPr>
                <w:rFonts w:ascii="Times New Roman" w:hAnsi="Times New Roman" w:cs="Times New Roman"/>
              </w:rPr>
              <w:t xml:space="preserve"> </w:t>
            </w:r>
            <w:r w:rsidRPr="00726D3B">
              <w:rPr>
                <w:rFonts w:ascii="Times New Roman" w:hAnsi="Times New Roman" w:cs="Times New Roman"/>
                <w:lang w:val="en-US"/>
              </w:rPr>
              <w:t>par</w:t>
            </w:r>
            <w:r w:rsidRPr="00726D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D3B">
              <w:rPr>
                <w:rFonts w:ascii="Times New Roman" w:hAnsi="Times New Roman" w:cs="Times New Roman"/>
                <w:lang w:val="en-US"/>
              </w:rPr>
              <w:t>terre</w:t>
            </w:r>
            <w:proofErr w:type="spellEnd"/>
            <w:r w:rsidRPr="00726D3B">
              <w:rPr>
                <w:rFonts w:ascii="Times New Roman" w:hAnsi="Times New Roman" w:cs="Times New Roman"/>
              </w:rPr>
              <w:t xml:space="preserve"> по ¼ круга.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05.10.22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>Партерный тренаж. Упражнение на развитие танцевального шага.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10.10.22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Постановочная деятельность. Основные движения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12.10.22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Народно-характерный танец. Подготовительное упражнение к «ключу».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17.10.22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Постановочная деятельность. Комбинации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19.10.22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 xml:space="preserve">Классический танец. </w:t>
            </w:r>
            <w:r w:rsidRPr="00726D3B">
              <w:rPr>
                <w:lang w:val="en-US"/>
              </w:rPr>
              <w:t>Allegro</w:t>
            </w:r>
            <w:r w:rsidRPr="00726D3B"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24.10.22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26.10.22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Постановочная деятельность. Комбинации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07.11.22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Народно-характерный танец. Подготовительное упражнение к «ключу».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09.11.22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Постановочная деятельность. Разводка танца (1 часть).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14.11.22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 xml:space="preserve">Классический танец. </w:t>
            </w:r>
            <w:r w:rsidRPr="00726D3B">
              <w:rPr>
                <w:lang w:val="en-US"/>
              </w:rPr>
              <w:t>Porte</w:t>
            </w:r>
            <w:r w:rsidRPr="00726D3B">
              <w:t xml:space="preserve"> </w:t>
            </w:r>
            <w:r w:rsidRPr="00726D3B">
              <w:rPr>
                <w:lang w:val="en-US"/>
              </w:rPr>
              <w:t>de</w:t>
            </w:r>
            <w:r w:rsidRPr="00726D3B">
              <w:t xml:space="preserve"> </w:t>
            </w:r>
            <w:r w:rsidRPr="00726D3B">
              <w:rPr>
                <w:lang w:val="en-US"/>
              </w:rPr>
              <w:t>bras</w:t>
            </w:r>
            <w:r w:rsidRPr="00726D3B"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16.11.22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Постановочная деятельность. Разводка танца (2 часть).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21.11.22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Народно-характерный танец. «Ключ».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23.11.22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Постановочная деятельность. Разводка танца (3 часть). Подготовка к веревочке.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28.11.22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726D3B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proofErr w:type="spellStart"/>
            <w:r w:rsidRPr="00726D3B">
              <w:rPr>
                <w:rFonts w:ascii="Times New Roman" w:hAnsi="Times New Roman" w:cs="Times New Roman"/>
                <w:bCs/>
                <w:lang w:val="en-US"/>
              </w:rPr>
              <w:t>Chene</w:t>
            </w:r>
            <w:proofErr w:type="spellEnd"/>
            <w:r w:rsidRPr="00726D3B">
              <w:rPr>
                <w:rFonts w:ascii="Times New Roman" w:hAnsi="Times New Roman" w:cs="Times New Roman"/>
                <w:bCs/>
                <w:lang w:val="en-US"/>
              </w:rPr>
              <w:t>.ʹ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30.11.22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Постановочная деятельность. Разводка танца (4 часть).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05.12</w:t>
            </w:r>
            <w:r w:rsidR="00EB6C38" w:rsidRPr="00726D3B">
              <w:rPr>
                <w:rFonts w:ascii="Times New Roman" w:hAnsi="Times New Roman" w:cs="Times New Roman"/>
                <w:bCs/>
              </w:rPr>
              <w:t>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Постановочная деятельность. Разводка танца (финал).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07</w:t>
            </w:r>
            <w:r w:rsidR="00EB6C38" w:rsidRPr="00726D3B">
              <w:rPr>
                <w:rFonts w:ascii="Times New Roman" w:hAnsi="Times New Roman" w:cs="Times New Roman"/>
                <w:bCs/>
              </w:rPr>
              <w:t>.12.2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</w:t>
            </w:r>
            <w:r w:rsidRPr="00726D3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. </w:t>
            </w:r>
            <w:r w:rsidRPr="00726D3B">
              <w:rPr>
                <w:rFonts w:ascii="Times New Roman" w:hAnsi="Times New Roman" w:cs="Times New Roman"/>
                <w:bCs/>
              </w:rPr>
              <w:t>Техника исполнения.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12</w:t>
            </w:r>
            <w:r w:rsidR="00EB6C38" w:rsidRPr="00726D3B">
              <w:rPr>
                <w:rFonts w:ascii="Times New Roman" w:hAnsi="Times New Roman" w:cs="Times New Roman"/>
                <w:bCs/>
              </w:rPr>
              <w:t>.12.2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>Классический танец. Подскоки в повороте.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14</w:t>
            </w:r>
            <w:r w:rsidR="00EB6C38" w:rsidRPr="00726D3B">
              <w:rPr>
                <w:rFonts w:ascii="Times New Roman" w:hAnsi="Times New Roman" w:cs="Times New Roman"/>
                <w:bCs/>
              </w:rPr>
              <w:t>.12.2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>Народно-характерный танец. «Ключ».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lastRenderedPageBreak/>
              <w:t>29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19</w:t>
            </w:r>
            <w:r w:rsidR="00EB6C38" w:rsidRPr="00726D3B">
              <w:rPr>
                <w:rFonts w:ascii="Times New Roman" w:hAnsi="Times New Roman" w:cs="Times New Roman"/>
                <w:bCs/>
              </w:rPr>
              <w:t>.12.2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 w:rsidP="00B52F7F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</w:rPr>
              <w:t xml:space="preserve">Классический танец. </w:t>
            </w:r>
            <w:r w:rsidR="00B52F7F" w:rsidRPr="00726D3B">
              <w:rPr>
                <w:rFonts w:ascii="Times New Roman" w:hAnsi="Times New Roman" w:cs="Times New Roman"/>
                <w:bCs/>
              </w:rPr>
              <w:t>Закрепление пройденного материала.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21</w:t>
            </w:r>
            <w:r w:rsidR="00EB6C38" w:rsidRPr="00726D3B">
              <w:rPr>
                <w:rFonts w:ascii="Times New Roman" w:hAnsi="Times New Roman" w:cs="Times New Roman"/>
                <w:bCs/>
              </w:rPr>
              <w:t>.12.2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26</w:t>
            </w:r>
            <w:r w:rsidR="00EB6C38" w:rsidRPr="00726D3B">
              <w:rPr>
                <w:rFonts w:ascii="Times New Roman" w:hAnsi="Times New Roman" w:cs="Times New Roman"/>
                <w:bCs/>
              </w:rPr>
              <w:t>.12.2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B52F7F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Народно-характерный танец. Закрепление пройденного материала.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28</w:t>
            </w:r>
            <w:r w:rsidR="00EB6C38" w:rsidRPr="00726D3B">
              <w:rPr>
                <w:rFonts w:ascii="Times New Roman" w:hAnsi="Times New Roman" w:cs="Times New Roman"/>
                <w:bCs/>
              </w:rPr>
              <w:t>.12.2</w:t>
            </w:r>
            <w:r w:rsidRPr="00726D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 w:rsidP="00B52F7F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  <w:bCs/>
              </w:rPr>
              <w:t xml:space="preserve"> </w:t>
            </w:r>
            <w:r w:rsidR="00B52F7F" w:rsidRPr="00726D3B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09.01</w:t>
            </w:r>
            <w:r w:rsidR="00EB6C38" w:rsidRPr="00726D3B">
              <w:rPr>
                <w:rFonts w:ascii="Times New Roman" w:hAnsi="Times New Roman" w:cs="Times New Roman"/>
                <w:bCs/>
              </w:rPr>
              <w:t>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B52F7F" w:rsidP="00B52F7F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Народно-характерный танец. «Ключ» с переступанием</w:t>
            </w:r>
            <w:r w:rsidR="00EB6C38" w:rsidRPr="00726D3B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B52F7F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11</w:t>
            </w:r>
            <w:r w:rsidR="00EB6C38" w:rsidRPr="00726D3B">
              <w:rPr>
                <w:rFonts w:ascii="Times New Roman" w:hAnsi="Times New Roman" w:cs="Times New Roman"/>
                <w:bCs/>
              </w:rPr>
              <w:t>.01.2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B52F7F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 xml:space="preserve">Классический танец. </w:t>
            </w:r>
            <w:r w:rsidRPr="00726D3B">
              <w:rPr>
                <w:rFonts w:ascii="Times New Roman" w:hAnsi="Times New Roman" w:cs="Times New Roman"/>
                <w:lang w:val="en-US"/>
              </w:rPr>
              <w:t>Allegro</w:t>
            </w:r>
            <w:r w:rsidRPr="00726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16</w:t>
            </w:r>
            <w:r w:rsidR="00EB6C38" w:rsidRPr="00726D3B">
              <w:rPr>
                <w:rFonts w:ascii="Times New Roman" w:hAnsi="Times New Roman" w:cs="Times New Roman"/>
                <w:bCs/>
              </w:rPr>
              <w:t>.01.2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Репетиция в костюмах.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 w:rsidP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  <w:r w:rsidR="008B28F4" w:rsidRPr="00726D3B">
              <w:rPr>
                <w:rFonts w:ascii="Times New Roman" w:hAnsi="Times New Roman" w:cs="Times New Roman"/>
                <w:bCs/>
              </w:rPr>
              <w:t>8</w:t>
            </w:r>
            <w:r w:rsidRPr="00726D3B">
              <w:rPr>
                <w:rFonts w:ascii="Times New Roman" w:hAnsi="Times New Roman" w:cs="Times New Roman"/>
                <w:bCs/>
              </w:rPr>
              <w:t>.01.2</w:t>
            </w:r>
            <w:r w:rsidR="008B28F4"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23</w:t>
            </w:r>
            <w:r w:rsidR="00EB6C38" w:rsidRPr="00726D3B">
              <w:rPr>
                <w:rFonts w:ascii="Times New Roman" w:hAnsi="Times New Roman" w:cs="Times New Roman"/>
                <w:bCs/>
              </w:rPr>
              <w:t>.01.2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</w:rPr>
              <w:t>Партерный тренаж. Упражнения на укрепление мышц спины и живота.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25</w:t>
            </w:r>
            <w:r w:rsidR="00EB6C38" w:rsidRPr="00726D3B">
              <w:rPr>
                <w:rFonts w:ascii="Times New Roman" w:hAnsi="Times New Roman" w:cs="Times New Roman"/>
                <w:bCs/>
              </w:rPr>
              <w:t>.01.2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30</w:t>
            </w:r>
            <w:r w:rsidR="00EB6C38" w:rsidRPr="00726D3B">
              <w:rPr>
                <w:rFonts w:ascii="Times New Roman" w:hAnsi="Times New Roman" w:cs="Times New Roman"/>
                <w:bCs/>
              </w:rPr>
              <w:t>.01.2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napToGrid w:val="0"/>
              <w:spacing w:after="200"/>
            </w:pPr>
            <w:r w:rsidRPr="00726D3B">
              <w:t>Народно-характерный танец. Тройной ход. Боковой ход на каблук.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 xml:space="preserve">        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01.02</w:t>
            </w:r>
            <w:r w:rsidR="00EB6C38" w:rsidRPr="00726D3B">
              <w:rPr>
                <w:rFonts w:ascii="Times New Roman" w:hAnsi="Times New Roman" w:cs="Times New Roman"/>
                <w:bCs/>
              </w:rPr>
              <w:t>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726D3B">
              <w:rPr>
                <w:rFonts w:ascii="Times New Roman" w:hAnsi="Times New Roman" w:cs="Times New Roman"/>
                <w:bCs/>
                <w:lang w:val="en-US"/>
              </w:rPr>
              <w:t>Porte de bras.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06</w:t>
            </w:r>
            <w:r w:rsidR="00EB6C38" w:rsidRPr="00726D3B">
              <w:rPr>
                <w:rFonts w:ascii="Times New Roman" w:hAnsi="Times New Roman" w:cs="Times New Roman"/>
                <w:bCs/>
              </w:rPr>
              <w:t>.02.2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Выразительность исполнения.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08</w:t>
            </w:r>
            <w:r w:rsidR="00EB6C38" w:rsidRPr="00726D3B">
              <w:rPr>
                <w:rFonts w:ascii="Times New Roman" w:hAnsi="Times New Roman" w:cs="Times New Roman"/>
                <w:bCs/>
              </w:rPr>
              <w:t>.02.2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Народно-характерный танец. «Ключ». Комбинация.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13</w:t>
            </w:r>
            <w:r w:rsidR="00EB6C38" w:rsidRPr="00726D3B">
              <w:rPr>
                <w:rFonts w:ascii="Times New Roman" w:hAnsi="Times New Roman" w:cs="Times New Roman"/>
                <w:bCs/>
              </w:rPr>
              <w:t>.02.2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15</w:t>
            </w:r>
            <w:r w:rsidR="00EB6C38" w:rsidRPr="00726D3B">
              <w:rPr>
                <w:rFonts w:ascii="Times New Roman" w:hAnsi="Times New Roman" w:cs="Times New Roman"/>
                <w:bCs/>
              </w:rPr>
              <w:t>.02.2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Классический танец. Экзерсис.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lastRenderedPageBreak/>
              <w:t>45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20</w:t>
            </w:r>
            <w:r w:rsidR="00EB6C38" w:rsidRPr="00726D3B">
              <w:rPr>
                <w:rFonts w:ascii="Times New Roman" w:hAnsi="Times New Roman" w:cs="Times New Roman"/>
                <w:bCs/>
              </w:rPr>
              <w:t>.02.2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 xml:space="preserve">Классический танец. </w:t>
            </w:r>
            <w:r w:rsidRPr="00726D3B">
              <w:rPr>
                <w:lang w:val="en-US"/>
              </w:rPr>
              <w:t>Sur</w:t>
            </w:r>
            <w:r w:rsidRPr="00726D3B">
              <w:t xml:space="preserve"> </w:t>
            </w:r>
            <w:r w:rsidRPr="00726D3B">
              <w:rPr>
                <w:lang w:val="en-US"/>
              </w:rPr>
              <w:t>le</w:t>
            </w:r>
            <w:r w:rsidRPr="00726D3B">
              <w:t xml:space="preserve"> </w:t>
            </w:r>
            <w:proofErr w:type="spellStart"/>
            <w:r w:rsidRPr="00726D3B">
              <w:rPr>
                <w:lang w:val="en-US"/>
              </w:rPr>
              <w:t>cou</w:t>
            </w:r>
            <w:proofErr w:type="spellEnd"/>
            <w:r w:rsidRPr="00726D3B">
              <w:t xml:space="preserve"> </w:t>
            </w:r>
            <w:r w:rsidRPr="00726D3B">
              <w:rPr>
                <w:lang w:val="en-US"/>
              </w:rPr>
              <w:t>de</w:t>
            </w:r>
            <w:r w:rsidRPr="00726D3B">
              <w:t xml:space="preserve"> </w:t>
            </w:r>
            <w:r w:rsidRPr="00726D3B">
              <w:rPr>
                <w:lang w:val="en-US"/>
              </w:rPr>
              <w:t>pied</w:t>
            </w:r>
            <w:r w:rsidRPr="00726D3B"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22</w:t>
            </w:r>
            <w:r w:rsidR="00EB6C38" w:rsidRPr="00726D3B">
              <w:rPr>
                <w:rFonts w:ascii="Times New Roman" w:hAnsi="Times New Roman" w:cs="Times New Roman"/>
                <w:bCs/>
              </w:rPr>
              <w:t>.02.2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Аналитическая работа учащихся.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 w:rsidP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  <w:r w:rsidR="008B28F4" w:rsidRPr="00726D3B">
              <w:rPr>
                <w:rFonts w:ascii="Times New Roman" w:hAnsi="Times New Roman" w:cs="Times New Roman"/>
                <w:bCs/>
              </w:rPr>
              <w:t>7</w:t>
            </w:r>
            <w:r w:rsidRPr="00726D3B">
              <w:rPr>
                <w:rFonts w:ascii="Times New Roman" w:hAnsi="Times New Roman" w:cs="Times New Roman"/>
                <w:bCs/>
              </w:rPr>
              <w:t>.02.2</w:t>
            </w:r>
            <w:r w:rsidR="008B28F4"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Народно-характерный танец. «</w:t>
            </w:r>
            <w:proofErr w:type="spellStart"/>
            <w:r w:rsidRPr="00726D3B">
              <w:rPr>
                <w:rFonts w:ascii="Times New Roman" w:hAnsi="Times New Roman" w:cs="Times New Roman"/>
                <w:bCs/>
              </w:rPr>
              <w:t>Моталочка</w:t>
            </w:r>
            <w:proofErr w:type="spellEnd"/>
            <w:r w:rsidRPr="00726D3B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021</w:t>
            </w:r>
            <w:r w:rsidR="00EB6C38" w:rsidRPr="00726D3B">
              <w:rPr>
                <w:rFonts w:ascii="Times New Roman" w:hAnsi="Times New Roman" w:cs="Times New Roman"/>
                <w:bCs/>
              </w:rPr>
              <w:t>03.2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 w:rsidP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06</w:t>
            </w:r>
            <w:r w:rsidR="00EB6C38" w:rsidRPr="00726D3B">
              <w:rPr>
                <w:rFonts w:ascii="Times New Roman" w:hAnsi="Times New Roman" w:cs="Times New Roman"/>
                <w:bCs/>
              </w:rPr>
              <w:t>.03.2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13</w:t>
            </w:r>
            <w:r w:rsidR="00EB6C38" w:rsidRPr="00726D3B">
              <w:rPr>
                <w:rFonts w:ascii="Times New Roman" w:hAnsi="Times New Roman" w:cs="Times New Roman"/>
                <w:bCs/>
              </w:rPr>
              <w:t>.03.2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Народно-характерный танец. Подготовка к вращению.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15</w:t>
            </w:r>
            <w:r w:rsidR="00EB6C38" w:rsidRPr="00726D3B">
              <w:rPr>
                <w:rFonts w:ascii="Times New Roman" w:hAnsi="Times New Roman" w:cs="Times New Roman"/>
                <w:bCs/>
              </w:rPr>
              <w:t>.03.2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 xml:space="preserve">Классический танец. </w:t>
            </w:r>
            <w:r w:rsidRPr="00726D3B">
              <w:rPr>
                <w:lang w:val="en-US"/>
              </w:rPr>
              <w:t xml:space="preserve">Sur le </w:t>
            </w:r>
            <w:proofErr w:type="spellStart"/>
            <w:r w:rsidRPr="00726D3B">
              <w:rPr>
                <w:lang w:val="en-US"/>
              </w:rPr>
              <w:t>cou</w:t>
            </w:r>
            <w:proofErr w:type="spellEnd"/>
            <w:r w:rsidRPr="00726D3B">
              <w:rPr>
                <w:lang w:val="en-US"/>
              </w:rPr>
              <w:t xml:space="preserve"> de pied.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20</w:t>
            </w:r>
            <w:r w:rsidR="00EB6C38" w:rsidRPr="00726D3B">
              <w:rPr>
                <w:rFonts w:ascii="Times New Roman" w:hAnsi="Times New Roman" w:cs="Times New Roman"/>
                <w:bCs/>
              </w:rPr>
              <w:t>.03.2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Выразительность исполнения.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22</w:t>
            </w:r>
            <w:r w:rsidR="00EB6C38" w:rsidRPr="00726D3B">
              <w:rPr>
                <w:rFonts w:ascii="Times New Roman" w:hAnsi="Times New Roman" w:cs="Times New Roman"/>
                <w:bCs/>
              </w:rPr>
              <w:t>.03.2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Партерный тренаж. Упражнения на развитие танцевального шага.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27</w:t>
            </w:r>
            <w:r w:rsidR="00EB6C38" w:rsidRPr="00726D3B">
              <w:rPr>
                <w:rFonts w:ascii="Times New Roman" w:hAnsi="Times New Roman" w:cs="Times New Roman"/>
                <w:bCs/>
              </w:rPr>
              <w:t>.03.2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Репетиционная деятельность. Аналитическая работа учащихся.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03</w:t>
            </w:r>
            <w:r w:rsidR="00EB6C38" w:rsidRPr="00726D3B">
              <w:rPr>
                <w:rFonts w:ascii="Times New Roman" w:hAnsi="Times New Roman" w:cs="Times New Roman"/>
                <w:bCs/>
              </w:rPr>
              <w:t>.04.2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05</w:t>
            </w:r>
            <w:r w:rsidR="00EB6C38" w:rsidRPr="00726D3B">
              <w:rPr>
                <w:rFonts w:ascii="Times New Roman" w:hAnsi="Times New Roman" w:cs="Times New Roman"/>
                <w:bCs/>
              </w:rPr>
              <w:t>.04.2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Классический танец. Экзерсис на середине зала.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10</w:t>
            </w:r>
            <w:r w:rsidR="00EB6C38" w:rsidRPr="00726D3B">
              <w:rPr>
                <w:rFonts w:ascii="Times New Roman" w:hAnsi="Times New Roman" w:cs="Times New Roman"/>
                <w:bCs/>
              </w:rPr>
              <w:t>.04.2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</w:rPr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12</w:t>
            </w:r>
            <w:r w:rsidR="00EB6C38" w:rsidRPr="00726D3B">
              <w:rPr>
                <w:rFonts w:ascii="Times New Roman" w:hAnsi="Times New Roman" w:cs="Times New Roman"/>
                <w:bCs/>
              </w:rPr>
              <w:t>.04.2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 xml:space="preserve">Народно-характерный танец. </w:t>
            </w:r>
            <w:proofErr w:type="gramStart"/>
            <w:r w:rsidRPr="00726D3B">
              <w:rPr>
                <w:rFonts w:ascii="Times New Roman" w:hAnsi="Times New Roman" w:cs="Times New Roman"/>
              </w:rPr>
              <w:t>Двойная</w:t>
            </w:r>
            <w:proofErr w:type="gramEnd"/>
            <w:r w:rsidRPr="00726D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D3B">
              <w:rPr>
                <w:rFonts w:ascii="Times New Roman" w:hAnsi="Times New Roman" w:cs="Times New Roman"/>
              </w:rPr>
              <w:t>ковырялочка</w:t>
            </w:r>
            <w:proofErr w:type="spellEnd"/>
            <w:r w:rsidRPr="00726D3B">
              <w:rPr>
                <w:rFonts w:ascii="Times New Roman" w:hAnsi="Times New Roman" w:cs="Times New Roman"/>
              </w:rPr>
              <w:t xml:space="preserve"> с переступанием.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17</w:t>
            </w:r>
            <w:r w:rsidR="00EB6C38" w:rsidRPr="00726D3B">
              <w:rPr>
                <w:rFonts w:ascii="Times New Roman" w:hAnsi="Times New Roman" w:cs="Times New Roman"/>
                <w:bCs/>
              </w:rPr>
              <w:t>.04.2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Репетиционная деятельность. Исполнение движений по линиям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19</w:t>
            </w:r>
            <w:r w:rsidR="00EB6C38" w:rsidRPr="00726D3B">
              <w:rPr>
                <w:rFonts w:ascii="Times New Roman" w:hAnsi="Times New Roman" w:cs="Times New Roman"/>
                <w:bCs/>
              </w:rPr>
              <w:t>.04.2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 xml:space="preserve">Классический танец. </w:t>
            </w:r>
            <w:r w:rsidRPr="00726D3B">
              <w:rPr>
                <w:rFonts w:ascii="Times New Roman" w:hAnsi="Times New Roman" w:cs="Times New Roman"/>
                <w:lang w:val="en-US"/>
              </w:rPr>
              <w:t>Allegro.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lastRenderedPageBreak/>
              <w:t>61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24</w:t>
            </w:r>
            <w:r w:rsidR="00EB6C38" w:rsidRPr="00726D3B">
              <w:rPr>
                <w:rFonts w:ascii="Times New Roman" w:hAnsi="Times New Roman" w:cs="Times New Roman"/>
                <w:bCs/>
              </w:rPr>
              <w:t>.04.2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Репетиционная деятельность. Синхронность исполнения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EB6C38" w:rsidP="008B28F4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</w:t>
            </w:r>
            <w:r w:rsidR="008B28F4" w:rsidRPr="00726D3B">
              <w:rPr>
                <w:rFonts w:ascii="Times New Roman" w:hAnsi="Times New Roman" w:cs="Times New Roman"/>
                <w:bCs/>
              </w:rPr>
              <w:t>6</w:t>
            </w:r>
            <w:r w:rsidRPr="00726D3B">
              <w:rPr>
                <w:rFonts w:ascii="Times New Roman" w:hAnsi="Times New Roman" w:cs="Times New Roman"/>
                <w:bCs/>
              </w:rPr>
              <w:t>.04.2</w:t>
            </w:r>
            <w:r w:rsidR="008B28F4"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Народно-характерный танец. Тройной ход.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1D7FD3" w:rsidP="001D7FD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03.</w:t>
            </w:r>
            <w:r w:rsidR="00EB6C38" w:rsidRPr="00726D3B">
              <w:rPr>
                <w:rFonts w:ascii="Times New Roman" w:hAnsi="Times New Roman" w:cs="Times New Roman"/>
                <w:bCs/>
              </w:rPr>
              <w:t>05.2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1D7FD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10</w:t>
            </w:r>
            <w:r w:rsidR="00EB6C38" w:rsidRPr="00726D3B">
              <w:rPr>
                <w:rFonts w:ascii="Times New Roman" w:hAnsi="Times New Roman" w:cs="Times New Roman"/>
                <w:bCs/>
              </w:rPr>
              <w:t>.05.2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Концертная деятельность.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1D7FD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15</w:t>
            </w:r>
            <w:r w:rsidR="00EB6C38" w:rsidRPr="00726D3B">
              <w:rPr>
                <w:rFonts w:ascii="Times New Roman" w:hAnsi="Times New Roman" w:cs="Times New Roman"/>
                <w:bCs/>
              </w:rPr>
              <w:t>.05.2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>Народно-характерный танец. Закрепление пройденного материала..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1D7FD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17</w:t>
            </w:r>
            <w:r w:rsidR="00EB6C38" w:rsidRPr="00726D3B">
              <w:rPr>
                <w:rFonts w:ascii="Times New Roman" w:hAnsi="Times New Roman" w:cs="Times New Roman"/>
                <w:bCs/>
              </w:rPr>
              <w:t>.05.2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>Классический танец. Закрепление пройденного материала.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1D7FD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22</w:t>
            </w:r>
            <w:r w:rsidR="00EB6C38" w:rsidRPr="00726D3B">
              <w:rPr>
                <w:rFonts w:ascii="Times New Roman" w:hAnsi="Times New Roman" w:cs="Times New Roman"/>
                <w:bCs/>
              </w:rPr>
              <w:t>.05.2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  <w:r w:rsidRPr="00726D3B">
              <w:rPr>
                <w:rFonts w:ascii="Times New Roman" w:hAnsi="Times New Roman" w:cs="Times New Roman"/>
              </w:rPr>
              <w:t>Контрольное занятие.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6C38" w:rsidRPr="00726D3B" w:rsidRDefault="001D7FD3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24</w:t>
            </w:r>
            <w:r w:rsidR="00EB6C38" w:rsidRPr="00726D3B">
              <w:rPr>
                <w:rFonts w:ascii="Times New Roman" w:hAnsi="Times New Roman" w:cs="Times New Roman"/>
                <w:bCs/>
              </w:rPr>
              <w:t>.05.2</w:t>
            </w:r>
            <w:r w:rsidRPr="00726D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pStyle w:val="a7"/>
              <w:spacing w:after="200"/>
            </w:pPr>
            <w:r w:rsidRPr="00726D3B">
              <w:t>Итоговое занятие.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B6C38" w:rsidRPr="00726D3B" w:rsidTr="00EB6C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right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38" w:rsidRPr="00726D3B" w:rsidRDefault="00EB6C38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726D3B">
              <w:rPr>
                <w:rFonts w:ascii="Times New Roman" w:hAnsi="Times New Roman" w:cs="Times New Roman"/>
                <w:bCs/>
              </w:rPr>
              <w:t>68</w:t>
            </w:r>
          </w:p>
        </w:tc>
      </w:tr>
    </w:tbl>
    <w:p w:rsidR="00EB6C38" w:rsidRPr="00726D3B" w:rsidRDefault="00EB6C38" w:rsidP="00EB6C38">
      <w:pPr>
        <w:spacing w:line="360" w:lineRule="auto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F823F0" w:rsidRPr="00726D3B" w:rsidRDefault="00F823F0" w:rsidP="005B730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726D3B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F823F0" w:rsidRPr="00726D3B" w:rsidRDefault="00F823F0" w:rsidP="00F823F0">
      <w:pPr>
        <w:rPr>
          <w:rFonts w:ascii="Times New Roman" w:hAnsi="Times New Roman" w:cs="Times New Roman"/>
          <w:sz w:val="28"/>
          <w:szCs w:val="28"/>
        </w:rPr>
      </w:pPr>
      <w:r w:rsidRPr="00726D3B">
        <w:rPr>
          <w:rFonts w:ascii="Times New Roman" w:hAnsi="Times New Roman" w:cs="Times New Roman"/>
          <w:b/>
          <w:bCs/>
          <w:sz w:val="28"/>
          <w:szCs w:val="28"/>
        </w:rPr>
        <w:t xml:space="preserve">   Список учебной и методической литературы: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D3B">
        <w:rPr>
          <w:rFonts w:ascii="Times New Roman" w:hAnsi="Times New Roman" w:cs="Times New Roman"/>
        </w:rPr>
        <w:t>Барышникова Т. Азбука хореографии. Москва, 2000 г.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726D3B">
        <w:rPr>
          <w:rFonts w:ascii="Times New Roman" w:hAnsi="Times New Roman" w:cs="Times New Roman"/>
        </w:rPr>
        <w:t>Бекина</w:t>
      </w:r>
      <w:proofErr w:type="spellEnd"/>
      <w:r w:rsidRPr="00726D3B">
        <w:rPr>
          <w:rFonts w:ascii="Times New Roman" w:hAnsi="Times New Roman" w:cs="Times New Roman"/>
        </w:rPr>
        <w:t xml:space="preserve"> С.И. Ломова Т.П. Музыка и движение, 2001 г.</w:t>
      </w:r>
    </w:p>
    <w:p w:rsidR="00F823F0" w:rsidRPr="00726D3B" w:rsidRDefault="00F823F0" w:rsidP="00F823F0">
      <w:pPr>
        <w:pStyle w:val="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proofErr w:type="spellStart"/>
      <w:r w:rsidRPr="00726D3B">
        <w:rPr>
          <w:rFonts w:cs="Times New Roman"/>
          <w:b w:val="0"/>
          <w:sz w:val="24"/>
          <w:lang w:val="ru-RU"/>
        </w:rPr>
        <w:t>Богатка</w:t>
      </w:r>
      <w:proofErr w:type="spellEnd"/>
      <w:r w:rsidRPr="00726D3B">
        <w:rPr>
          <w:rFonts w:cs="Times New Roman"/>
          <w:b w:val="0"/>
          <w:sz w:val="24"/>
          <w:lang w:val="ru-RU"/>
        </w:rPr>
        <w:t xml:space="preserve"> Л. Хоровод друзей. – М., 1957.</w:t>
      </w:r>
    </w:p>
    <w:p w:rsidR="00F823F0" w:rsidRPr="00726D3B" w:rsidRDefault="00F823F0" w:rsidP="00F823F0">
      <w:pPr>
        <w:pStyle w:val="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r w:rsidRPr="00726D3B">
        <w:rPr>
          <w:rFonts w:cs="Times New Roman"/>
          <w:b w:val="0"/>
          <w:sz w:val="24"/>
          <w:lang w:val="ru-RU"/>
        </w:rPr>
        <w:t>Богданов А. Урок русского народного танца. – М., 1995.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726D3B">
        <w:rPr>
          <w:rFonts w:ascii="Times New Roman" w:hAnsi="Times New Roman" w:cs="Times New Roman"/>
        </w:rPr>
        <w:t xml:space="preserve">Ваганова А.Я. Основы классического танца. </w:t>
      </w:r>
      <w:proofErr w:type="spellStart"/>
      <w:r w:rsidRPr="00726D3B">
        <w:rPr>
          <w:rFonts w:ascii="Times New Roman" w:hAnsi="Times New Roman" w:cs="Times New Roman"/>
        </w:rPr>
        <w:t>Спб</w:t>
      </w:r>
      <w:proofErr w:type="spellEnd"/>
      <w:r w:rsidRPr="00726D3B">
        <w:rPr>
          <w:rFonts w:ascii="Times New Roman" w:hAnsi="Times New Roman" w:cs="Times New Roman"/>
        </w:rPr>
        <w:t>, 2002 г.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Детский фитнес. М., 2006 г.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Лисицкая Т. Гимнастика и танец. М., 1988 г.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Лифшиц И.В. Ритмика: Учебное пособие. М., 1999 г.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Примерные программы начального общего образования. Официальный сайт Министерства образования РФ.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 xml:space="preserve">Рабочая программа учителя, как проект для реализации в образовательном процессе. Материалы для слушателей семинаров и образовательных программ. / Сост. </w:t>
      </w:r>
      <w:proofErr w:type="spellStart"/>
      <w:r w:rsidRPr="00726D3B">
        <w:rPr>
          <w:rFonts w:ascii="Times New Roman" w:hAnsi="Times New Roman" w:cs="Times New Roman"/>
        </w:rPr>
        <w:t>И.В.Анянова</w:t>
      </w:r>
      <w:proofErr w:type="spellEnd"/>
      <w:r w:rsidRPr="00726D3B">
        <w:rPr>
          <w:rFonts w:ascii="Times New Roman" w:hAnsi="Times New Roman" w:cs="Times New Roman"/>
        </w:rPr>
        <w:t xml:space="preserve">. - </w:t>
      </w:r>
      <w:proofErr w:type="spellStart"/>
      <w:r w:rsidRPr="00726D3B">
        <w:rPr>
          <w:rFonts w:ascii="Times New Roman" w:hAnsi="Times New Roman" w:cs="Times New Roman"/>
        </w:rPr>
        <w:t>Н.Тагил</w:t>
      </w:r>
      <w:proofErr w:type="gramStart"/>
      <w:r w:rsidRPr="00726D3B">
        <w:rPr>
          <w:rFonts w:ascii="Times New Roman" w:hAnsi="Times New Roman" w:cs="Times New Roman"/>
        </w:rPr>
        <w:t>:Н</w:t>
      </w:r>
      <w:proofErr w:type="gramEnd"/>
      <w:r w:rsidRPr="00726D3B">
        <w:rPr>
          <w:rFonts w:ascii="Times New Roman" w:hAnsi="Times New Roman" w:cs="Times New Roman"/>
        </w:rPr>
        <w:t>ТФ</w:t>
      </w:r>
      <w:proofErr w:type="spellEnd"/>
      <w:r w:rsidRPr="00726D3B">
        <w:rPr>
          <w:rFonts w:ascii="Times New Roman" w:hAnsi="Times New Roman" w:cs="Times New Roman"/>
        </w:rPr>
        <w:t xml:space="preserve"> ИРРО, 2008.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726D3B">
        <w:rPr>
          <w:rFonts w:ascii="Times New Roman" w:hAnsi="Times New Roman" w:cs="Times New Roman"/>
        </w:rPr>
        <w:t>Ротерс</w:t>
      </w:r>
      <w:proofErr w:type="spellEnd"/>
      <w:r w:rsidRPr="00726D3B">
        <w:rPr>
          <w:rFonts w:ascii="Times New Roman" w:hAnsi="Times New Roman" w:cs="Times New Roman"/>
        </w:rPr>
        <w:t xml:space="preserve"> Т. Музыкально-ритмическое воспитание и художественная гимнастика. М., 1986 г.</w:t>
      </w:r>
    </w:p>
    <w:p w:rsidR="00F823F0" w:rsidRPr="00726D3B" w:rsidRDefault="00F823F0" w:rsidP="00F823F0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726D3B">
        <w:rPr>
          <w:rFonts w:ascii="Times New Roman" w:hAnsi="Times New Roman" w:cs="Times New Roman"/>
        </w:rPr>
        <w:t>Ткаченко Т. Народные танцы – М.: Искусство, 1977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</w:p>
    <w:p w:rsidR="00F823F0" w:rsidRPr="00726D3B" w:rsidRDefault="00F823F0" w:rsidP="00F823F0">
      <w:pPr>
        <w:rPr>
          <w:rFonts w:ascii="Times New Roman" w:hAnsi="Times New Roman" w:cs="Times New Roman"/>
          <w:b/>
          <w:sz w:val="28"/>
          <w:szCs w:val="28"/>
        </w:rPr>
      </w:pPr>
      <w:r w:rsidRPr="00726D3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Pr="00726D3B">
        <w:rPr>
          <w:rFonts w:ascii="Times New Roman" w:hAnsi="Times New Roman" w:cs="Times New Roman"/>
          <w:b/>
          <w:sz w:val="28"/>
          <w:szCs w:val="28"/>
        </w:rPr>
        <w:t>Литература для детей:</w:t>
      </w:r>
    </w:p>
    <w:p w:rsidR="00F823F0" w:rsidRPr="00726D3B" w:rsidRDefault="00F823F0" w:rsidP="00F823F0">
      <w:pPr>
        <w:pStyle w:val="a6"/>
        <w:widowControl/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26D3B">
        <w:rPr>
          <w:sz w:val="24"/>
          <w:szCs w:val="24"/>
          <w:lang w:val="ru-RU"/>
        </w:rPr>
        <w:t>1.   Барышникова Т., Азбука хореографии – М., Айрис-пресс «</w:t>
      </w:r>
      <w:proofErr w:type="spellStart"/>
      <w:r w:rsidRPr="00726D3B">
        <w:rPr>
          <w:sz w:val="24"/>
          <w:szCs w:val="24"/>
          <w:lang w:val="ru-RU"/>
        </w:rPr>
        <w:t>Рольф</w:t>
      </w:r>
      <w:proofErr w:type="spellEnd"/>
      <w:r w:rsidRPr="00726D3B">
        <w:rPr>
          <w:sz w:val="24"/>
          <w:szCs w:val="24"/>
          <w:lang w:val="ru-RU"/>
        </w:rPr>
        <w:t>», 1999г.</w:t>
      </w:r>
    </w:p>
    <w:p w:rsidR="00F823F0" w:rsidRPr="00726D3B" w:rsidRDefault="00F823F0" w:rsidP="00F823F0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26D3B">
        <w:rPr>
          <w:sz w:val="24"/>
          <w:szCs w:val="24"/>
          <w:lang w:val="ru-RU"/>
        </w:rPr>
        <w:t>Васильева Т.К., Секрет танца – СПб, ТОО «Диамант», ООО «Золотой век», 1997г.</w:t>
      </w:r>
    </w:p>
    <w:p w:rsidR="00F823F0" w:rsidRPr="00726D3B" w:rsidRDefault="00F823F0" w:rsidP="00F823F0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26D3B">
        <w:rPr>
          <w:sz w:val="24"/>
          <w:szCs w:val="24"/>
          <w:lang w:val="ru-RU"/>
        </w:rPr>
        <w:t xml:space="preserve">Илзе Лиепа, Театральные сказки, М., </w:t>
      </w:r>
      <w:proofErr w:type="spellStart"/>
      <w:r w:rsidRPr="00726D3B">
        <w:rPr>
          <w:sz w:val="24"/>
          <w:szCs w:val="24"/>
          <w:lang w:val="ru-RU"/>
        </w:rPr>
        <w:t>Рипол</w:t>
      </w:r>
      <w:proofErr w:type="spellEnd"/>
      <w:r w:rsidRPr="00726D3B">
        <w:rPr>
          <w:sz w:val="24"/>
          <w:szCs w:val="24"/>
          <w:lang w:val="ru-RU"/>
        </w:rPr>
        <w:t>-Классик, 2015г.</w:t>
      </w:r>
    </w:p>
    <w:p w:rsidR="00F823F0" w:rsidRPr="00726D3B" w:rsidRDefault="00F823F0" w:rsidP="00F823F0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26D3B">
        <w:rPr>
          <w:sz w:val="24"/>
          <w:szCs w:val="24"/>
          <w:lang w:val="ru-RU"/>
        </w:rPr>
        <w:t>Ли Лора, Балет. История, музыка волшебного классического танца, М., АСТ, 2015г.</w:t>
      </w:r>
    </w:p>
    <w:p w:rsidR="00F823F0" w:rsidRPr="00726D3B" w:rsidRDefault="00F823F0" w:rsidP="00F823F0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726D3B">
        <w:rPr>
          <w:sz w:val="24"/>
          <w:szCs w:val="24"/>
          <w:lang w:val="ru-RU"/>
        </w:rPr>
        <w:t>Киселева П.А., Что такое балет</w:t>
      </w:r>
      <w:proofErr w:type="gramStart"/>
      <w:r w:rsidRPr="00726D3B">
        <w:rPr>
          <w:sz w:val="24"/>
          <w:szCs w:val="24"/>
          <w:lang w:val="ru-RU"/>
        </w:rPr>
        <w:t xml:space="preserve">?, </w:t>
      </w:r>
      <w:proofErr w:type="gramEnd"/>
      <w:r w:rsidRPr="00726D3B">
        <w:rPr>
          <w:sz w:val="24"/>
          <w:szCs w:val="24"/>
          <w:lang w:val="ru-RU"/>
        </w:rPr>
        <w:t xml:space="preserve">М., АСТ, 2017г. </w:t>
      </w:r>
    </w:p>
    <w:p w:rsidR="00F823F0" w:rsidRPr="00726D3B" w:rsidRDefault="00F823F0" w:rsidP="00F823F0">
      <w:pPr>
        <w:rPr>
          <w:rFonts w:ascii="Times New Roman" w:hAnsi="Times New Roman" w:cs="Times New Roman"/>
          <w:b/>
          <w:sz w:val="32"/>
          <w:szCs w:val="32"/>
        </w:rPr>
      </w:pPr>
      <w:r w:rsidRPr="00726D3B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726D3B">
        <w:rPr>
          <w:rFonts w:ascii="Times New Roman" w:hAnsi="Times New Roman" w:cs="Times New Roman"/>
          <w:b/>
          <w:sz w:val="28"/>
          <w:szCs w:val="28"/>
        </w:rPr>
        <w:t>Танцевальные Интернет-ресурсы</w:t>
      </w:r>
      <w:r w:rsidRPr="00726D3B">
        <w:rPr>
          <w:rFonts w:ascii="Times New Roman" w:hAnsi="Times New Roman" w:cs="Times New Roman"/>
          <w:b/>
          <w:sz w:val="32"/>
          <w:szCs w:val="32"/>
        </w:rPr>
        <w:t>:</w:t>
      </w:r>
    </w:p>
    <w:p w:rsidR="00F823F0" w:rsidRPr="00726D3B" w:rsidRDefault="00050100" w:rsidP="00F823F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823F0" w:rsidRPr="00726D3B">
          <w:rPr>
            <w:rStyle w:val="a3"/>
            <w:rFonts w:ascii="Times New Roman" w:hAnsi="Times New Roman" w:cs="Times New Roman"/>
            <w:lang w:val="en-US"/>
          </w:rPr>
          <w:t>http</w:t>
        </w:r>
        <w:r w:rsidR="00F823F0" w:rsidRPr="00726D3B">
          <w:rPr>
            <w:rStyle w:val="a3"/>
            <w:rFonts w:ascii="Times New Roman" w:hAnsi="Times New Roman" w:cs="Times New Roman"/>
          </w:rPr>
          <w:t>://</w:t>
        </w:r>
        <w:r w:rsidR="00F823F0" w:rsidRPr="00726D3B">
          <w:rPr>
            <w:rStyle w:val="a3"/>
            <w:rFonts w:ascii="Times New Roman" w:hAnsi="Times New Roman" w:cs="Times New Roman"/>
            <w:lang w:val="en-US"/>
          </w:rPr>
          <w:t>www</w:t>
        </w:r>
        <w:r w:rsidR="00F823F0" w:rsidRPr="00726D3B">
          <w:rPr>
            <w:rStyle w:val="a3"/>
            <w:rFonts w:ascii="Times New Roman" w:hAnsi="Times New Roman" w:cs="Times New Roman"/>
          </w:rPr>
          <w:t>.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balletmusic</w:t>
        </w:r>
        <w:proofErr w:type="spellEnd"/>
        <w:r w:rsidR="00F823F0" w:rsidRPr="00726D3B">
          <w:rPr>
            <w:rStyle w:val="a3"/>
            <w:rFonts w:ascii="Times New Roman" w:hAnsi="Times New Roman" w:cs="Times New Roman"/>
          </w:rPr>
          <w:t>.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823F0" w:rsidRPr="00726D3B">
        <w:rPr>
          <w:rFonts w:ascii="Times New Roman" w:hAnsi="Times New Roman" w:cs="Times New Roman"/>
        </w:rPr>
        <w:t xml:space="preserve"> (балетная музыка)</w:t>
      </w:r>
    </w:p>
    <w:p w:rsidR="00F823F0" w:rsidRPr="00726D3B" w:rsidRDefault="00050100" w:rsidP="00F823F0">
      <w:pPr>
        <w:rPr>
          <w:rFonts w:ascii="Times New Roman" w:hAnsi="Times New Roman" w:cs="Times New Roman"/>
        </w:rPr>
      </w:pPr>
      <w:hyperlink r:id="rId9" w:history="1">
        <w:r w:rsidR="00F823F0" w:rsidRPr="00726D3B">
          <w:rPr>
            <w:rStyle w:val="a3"/>
            <w:rFonts w:ascii="Times New Roman" w:hAnsi="Times New Roman" w:cs="Times New Roman"/>
            <w:lang w:val="en-US"/>
          </w:rPr>
          <w:t>http</w:t>
        </w:r>
        <w:r w:rsidR="00F823F0" w:rsidRPr="00726D3B">
          <w:rPr>
            <w:rStyle w:val="a3"/>
            <w:rFonts w:ascii="Times New Roman" w:hAnsi="Times New Roman" w:cs="Times New Roman"/>
          </w:rPr>
          <w:t>://</w:t>
        </w:r>
        <w:r w:rsidR="00F823F0" w:rsidRPr="00726D3B">
          <w:rPr>
            <w:rStyle w:val="a3"/>
            <w:rFonts w:ascii="Times New Roman" w:hAnsi="Times New Roman" w:cs="Times New Roman"/>
            <w:lang w:val="en-US"/>
          </w:rPr>
          <w:t>www</w:t>
        </w:r>
        <w:r w:rsidR="00F823F0" w:rsidRPr="00726D3B">
          <w:rPr>
            <w:rStyle w:val="a3"/>
            <w:rFonts w:ascii="Times New Roman" w:hAnsi="Times New Roman" w:cs="Times New Roman"/>
          </w:rPr>
          <w:t>.</w:t>
        </w:r>
        <w:r w:rsidR="00F823F0" w:rsidRPr="00726D3B">
          <w:rPr>
            <w:rStyle w:val="a3"/>
            <w:rFonts w:ascii="Times New Roman" w:hAnsi="Times New Roman" w:cs="Times New Roman"/>
            <w:lang w:val="en-US"/>
          </w:rPr>
          <w:t>ballet</w:t>
        </w:r>
        <w:r w:rsidR="00F823F0" w:rsidRPr="00726D3B">
          <w:rPr>
            <w:rStyle w:val="a3"/>
            <w:rFonts w:ascii="Times New Roman" w:hAnsi="Times New Roman" w:cs="Times New Roman"/>
          </w:rPr>
          <w:t>.</w:t>
        </w:r>
        <w:r w:rsidR="00F823F0" w:rsidRPr="00726D3B">
          <w:rPr>
            <w:rStyle w:val="a3"/>
            <w:rFonts w:ascii="Times New Roman" w:hAnsi="Times New Roman" w:cs="Times New Roman"/>
            <w:lang w:val="en-US"/>
          </w:rPr>
          <w:t>classical</w:t>
        </w:r>
        <w:r w:rsidR="00F823F0" w:rsidRPr="00726D3B">
          <w:rPr>
            <w:rStyle w:val="a3"/>
            <w:rFonts w:ascii="Times New Roman" w:hAnsi="Times New Roman" w:cs="Times New Roman"/>
          </w:rPr>
          <w:t>.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823F0" w:rsidRPr="00726D3B">
        <w:rPr>
          <w:rFonts w:ascii="Times New Roman" w:hAnsi="Times New Roman" w:cs="Times New Roman"/>
        </w:rPr>
        <w:t xml:space="preserve"> (маленькая балетная энциклопедия)</w:t>
      </w:r>
    </w:p>
    <w:p w:rsidR="00F823F0" w:rsidRPr="00726D3B" w:rsidRDefault="00050100" w:rsidP="00F823F0">
      <w:pPr>
        <w:rPr>
          <w:rFonts w:ascii="Times New Roman" w:hAnsi="Times New Roman" w:cs="Times New Roman"/>
        </w:rPr>
      </w:pPr>
      <w:hyperlink r:id="rId10" w:history="1">
        <w:r w:rsidR="00F823F0" w:rsidRPr="00726D3B">
          <w:rPr>
            <w:rStyle w:val="a3"/>
            <w:rFonts w:ascii="Times New Roman" w:hAnsi="Times New Roman" w:cs="Times New Roman"/>
            <w:lang w:val="en-US"/>
          </w:rPr>
          <w:t>http</w:t>
        </w:r>
        <w:r w:rsidR="00F823F0" w:rsidRPr="00726D3B">
          <w:rPr>
            <w:rStyle w:val="a3"/>
            <w:rFonts w:ascii="Times New Roman" w:hAnsi="Times New Roman" w:cs="Times New Roman"/>
          </w:rPr>
          <w:t>://</w:t>
        </w:r>
        <w:r w:rsidR="00F823F0" w:rsidRPr="00726D3B">
          <w:rPr>
            <w:rStyle w:val="a3"/>
            <w:rFonts w:ascii="Times New Roman" w:hAnsi="Times New Roman" w:cs="Times New Roman"/>
            <w:lang w:val="en-US"/>
          </w:rPr>
          <w:t>e</w:t>
        </w:r>
        <w:r w:rsidR="00F823F0" w:rsidRPr="00726D3B">
          <w:rPr>
            <w:rStyle w:val="a3"/>
            <w:rFonts w:ascii="Times New Roman" w:hAnsi="Times New Roman" w:cs="Times New Roman"/>
          </w:rPr>
          <w:t>-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libra</w:t>
        </w:r>
        <w:proofErr w:type="spellEnd"/>
        <w:r w:rsidR="00F823F0" w:rsidRPr="00726D3B">
          <w:rPr>
            <w:rStyle w:val="a3"/>
            <w:rFonts w:ascii="Times New Roman" w:hAnsi="Times New Roman" w:cs="Times New Roman"/>
          </w:rPr>
          <w:t>.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F823F0" w:rsidRPr="00726D3B">
          <w:rPr>
            <w:rStyle w:val="a3"/>
            <w:rFonts w:ascii="Times New Roman" w:hAnsi="Times New Roman" w:cs="Times New Roman"/>
          </w:rPr>
          <w:t>/</w:t>
        </w:r>
        <w:r w:rsidR="00F823F0" w:rsidRPr="00726D3B">
          <w:rPr>
            <w:rStyle w:val="a3"/>
            <w:rFonts w:ascii="Times New Roman" w:hAnsi="Times New Roman" w:cs="Times New Roman"/>
            <w:lang w:val="en-US"/>
          </w:rPr>
          <w:t>real</w:t>
        </w:r>
        <w:r w:rsidR="00F823F0" w:rsidRPr="00726D3B">
          <w:rPr>
            <w:rStyle w:val="a3"/>
            <w:rFonts w:ascii="Times New Roman" w:hAnsi="Times New Roman" w:cs="Times New Roman"/>
          </w:rPr>
          <w:t>/196288-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istoriya</w:t>
        </w:r>
        <w:proofErr w:type="spellEnd"/>
        <w:r w:rsidR="00F823F0" w:rsidRPr="00726D3B">
          <w:rPr>
            <w:rStyle w:val="a3"/>
            <w:rFonts w:ascii="Times New Roman" w:hAnsi="Times New Roman" w:cs="Times New Roman"/>
          </w:rPr>
          <w:t>-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russkoj</w:t>
        </w:r>
        <w:proofErr w:type="spellEnd"/>
        <w:r w:rsidR="00F823F0" w:rsidRPr="00726D3B">
          <w:rPr>
            <w:rStyle w:val="a3"/>
            <w:rFonts w:ascii="Times New Roman" w:hAnsi="Times New Roman" w:cs="Times New Roman"/>
          </w:rPr>
          <w:t>-</w:t>
        </w:r>
        <w:proofErr w:type="spellStart"/>
        <w:r w:rsidR="00F823F0" w:rsidRPr="00726D3B">
          <w:rPr>
            <w:rStyle w:val="a3"/>
            <w:rFonts w:ascii="Times New Roman" w:hAnsi="Times New Roman" w:cs="Times New Roman"/>
            <w:lang w:val="en-US"/>
          </w:rPr>
          <w:t>balerny</w:t>
        </w:r>
        <w:proofErr w:type="spellEnd"/>
        <w:r w:rsidR="00F823F0" w:rsidRPr="00726D3B">
          <w:rPr>
            <w:rStyle w:val="a3"/>
            <w:rFonts w:ascii="Times New Roman" w:hAnsi="Times New Roman" w:cs="Times New Roman"/>
          </w:rPr>
          <w:t>.</w:t>
        </w:r>
        <w:r w:rsidR="00F823F0" w:rsidRPr="00726D3B">
          <w:rPr>
            <w:rStyle w:val="a3"/>
            <w:rFonts w:ascii="Times New Roman" w:hAnsi="Times New Roman" w:cs="Times New Roman"/>
            <w:lang w:val="en-US"/>
          </w:rPr>
          <w:t>html</w:t>
        </w:r>
      </w:hyperlink>
      <w:r w:rsidR="00F823F0" w:rsidRPr="00726D3B">
        <w:rPr>
          <w:rFonts w:ascii="Times New Roman" w:hAnsi="Times New Roman" w:cs="Times New Roman"/>
        </w:rPr>
        <w:t xml:space="preserve"> (история русской балерины)</w:t>
      </w:r>
    </w:p>
    <w:p w:rsidR="00F823F0" w:rsidRPr="00726D3B" w:rsidRDefault="00F823F0" w:rsidP="00F823F0">
      <w:pPr>
        <w:rPr>
          <w:rFonts w:ascii="Times New Roman" w:hAnsi="Times New Roman" w:cs="Times New Roman"/>
        </w:rPr>
      </w:pPr>
    </w:p>
    <w:p w:rsidR="00F823F0" w:rsidRPr="00726D3B" w:rsidRDefault="00F823F0" w:rsidP="00F823F0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F823F0" w:rsidRPr="00726D3B" w:rsidRDefault="00F823F0" w:rsidP="00F823F0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F823F0" w:rsidRPr="00726D3B" w:rsidRDefault="00F823F0" w:rsidP="00F823F0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75" w:rsidRPr="00726D3B" w:rsidRDefault="00374D75">
      <w:pPr>
        <w:rPr>
          <w:rFonts w:ascii="Times New Roman" w:hAnsi="Times New Roman" w:cs="Times New Roman"/>
        </w:rPr>
      </w:pPr>
    </w:p>
    <w:sectPr w:rsidR="00374D75" w:rsidRPr="00726D3B" w:rsidSect="00A3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02D4A11"/>
    <w:multiLevelType w:val="hybridMultilevel"/>
    <w:tmpl w:val="59B02CBA"/>
    <w:lvl w:ilvl="0" w:tplc="69007B4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23F0"/>
    <w:rsid w:val="00050100"/>
    <w:rsid w:val="000D4264"/>
    <w:rsid w:val="001D7FD3"/>
    <w:rsid w:val="00264839"/>
    <w:rsid w:val="002D1F66"/>
    <w:rsid w:val="00330CE8"/>
    <w:rsid w:val="00374D75"/>
    <w:rsid w:val="003B557B"/>
    <w:rsid w:val="004046CB"/>
    <w:rsid w:val="00442D14"/>
    <w:rsid w:val="005B7302"/>
    <w:rsid w:val="00654D12"/>
    <w:rsid w:val="00726D3B"/>
    <w:rsid w:val="0087647E"/>
    <w:rsid w:val="008B28F4"/>
    <w:rsid w:val="009A0784"/>
    <w:rsid w:val="00A3796B"/>
    <w:rsid w:val="00B52F7F"/>
    <w:rsid w:val="00E75AD5"/>
    <w:rsid w:val="00EB6C38"/>
    <w:rsid w:val="00F823F0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3F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823F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F823F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F823F0"/>
    <w:pPr>
      <w:widowControl w:val="0"/>
      <w:suppressAutoHyphens/>
      <w:spacing w:after="0" w:line="240" w:lineRule="auto"/>
      <w:ind w:left="102"/>
      <w:jc w:val="both"/>
    </w:pPr>
    <w:rPr>
      <w:rFonts w:ascii="Times New Roman" w:eastAsia="Andale Sans UI" w:hAnsi="Times New Roman" w:cs="Times New Roman"/>
      <w:kern w:val="2"/>
      <w:lang w:val="en-US"/>
    </w:rPr>
  </w:style>
  <w:style w:type="paragraph" w:customStyle="1" w:styleId="1">
    <w:name w:val="Название объекта1"/>
    <w:basedOn w:val="a"/>
    <w:rsid w:val="00F823F0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2"/>
      <w:sz w:val="20"/>
      <w:szCs w:val="24"/>
      <w:lang w:val="en-US" w:eastAsia="hi-IN" w:bidi="hi-IN"/>
    </w:rPr>
  </w:style>
  <w:style w:type="paragraph" w:customStyle="1" w:styleId="a7">
    <w:name w:val="Содержимое таблицы"/>
    <w:basedOn w:val="a"/>
    <w:rsid w:val="00EB6C3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8">
    <w:name w:val="Table Grid"/>
    <w:basedOn w:val="a1"/>
    <w:rsid w:val="00E75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letmusic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-libra.ru/real/196288-istoriya-russkoj-balern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let.classic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18</cp:revision>
  <cp:lastPrinted>2022-09-08T08:20:00Z</cp:lastPrinted>
  <dcterms:created xsi:type="dcterms:W3CDTF">2022-09-08T06:50:00Z</dcterms:created>
  <dcterms:modified xsi:type="dcterms:W3CDTF">2022-11-17T22:16:00Z</dcterms:modified>
</cp:coreProperties>
</file>