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02E0B2" w14:textId="77777777" w:rsidR="00BD4CA3" w:rsidRPr="00BD4CA3" w:rsidRDefault="00BD4CA3" w:rsidP="00BD4CA3">
      <w:pPr>
        <w:suppressAutoHyphens w:val="0"/>
        <w:jc w:val="center"/>
        <w:outlineLvl w:val="0"/>
        <w:rPr>
          <w:b/>
          <w:lang w:eastAsia="ru-RU"/>
        </w:rPr>
      </w:pPr>
      <w:r w:rsidRPr="00BD4CA3">
        <w:rPr>
          <w:b/>
          <w:lang w:eastAsia="ru-RU"/>
        </w:rPr>
        <w:t>Государственное бюджетное общеобразовательное учреждение гимназия №363</w:t>
      </w:r>
    </w:p>
    <w:p w14:paraId="1A72E874" w14:textId="77777777" w:rsidR="00BD4CA3" w:rsidRPr="00BD4CA3" w:rsidRDefault="00BD4CA3" w:rsidP="00BD4CA3">
      <w:pPr>
        <w:suppressAutoHyphens w:val="0"/>
        <w:jc w:val="center"/>
        <w:rPr>
          <w:b/>
          <w:lang w:eastAsia="ru-RU"/>
        </w:rPr>
      </w:pPr>
      <w:r w:rsidRPr="00BD4CA3">
        <w:rPr>
          <w:b/>
          <w:lang w:eastAsia="ru-RU"/>
        </w:rPr>
        <w:t>Фрунзенского района Санкт-Петербурга</w:t>
      </w:r>
    </w:p>
    <w:p w14:paraId="7DC6CF1D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4F0492EE" w14:textId="77777777" w:rsidR="00BD4CA3" w:rsidRPr="00BD4CA3" w:rsidRDefault="00BD4CA3" w:rsidP="00BD4CA3">
      <w:pPr>
        <w:suppressAutoHyphens w:val="0"/>
        <w:rPr>
          <w:lang w:eastAsia="ru-RU"/>
        </w:rPr>
      </w:pPr>
    </w:p>
    <w:tbl>
      <w:tblPr>
        <w:tblW w:w="14788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567"/>
        <w:gridCol w:w="2573"/>
        <w:gridCol w:w="6648"/>
      </w:tblGrid>
      <w:tr w:rsidR="008052A6" w:rsidRPr="00E95D0F" w14:paraId="110407D1" w14:textId="77777777" w:rsidTr="008052A6">
        <w:trPr>
          <w:trHeight w:val="2435"/>
          <w:tblCellSpacing w:w="20" w:type="dxa"/>
        </w:trPr>
        <w:tc>
          <w:tcPr>
            <w:tcW w:w="5507" w:type="dxa"/>
          </w:tcPr>
          <w:p w14:paraId="107003C7" w14:textId="740223B1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Pr="00E95D0F">
              <w:rPr>
                <w:color w:val="000000"/>
              </w:rPr>
              <w:t xml:space="preserve">  ПРИНЯТА </w:t>
            </w:r>
          </w:p>
          <w:p w14:paraId="344DA6A9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 xml:space="preserve">Педагогическим советом                         </w:t>
            </w:r>
          </w:p>
          <w:p w14:paraId="21FF722B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 xml:space="preserve">ГБОУ гимназия № 363                                                       </w:t>
            </w:r>
          </w:p>
          <w:p w14:paraId="5FCBAE1E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Фрунзенского района</w:t>
            </w:r>
          </w:p>
          <w:p w14:paraId="23E38E37" w14:textId="77777777" w:rsidR="008052A6" w:rsidRPr="00E95D0F" w:rsidRDefault="008052A6" w:rsidP="002B1991">
            <w:pPr>
              <w:spacing w:after="5" w:line="252" w:lineRule="auto"/>
              <w:ind w:left="577" w:right="-185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 xml:space="preserve">Санкт-Петербурга                                                                </w:t>
            </w:r>
          </w:p>
          <w:p w14:paraId="6BD39B3C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Протокол № 1 от 26.08.2025</w:t>
            </w:r>
          </w:p>
          <w:p w14:paraId="2FF74309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</w:p>
        </w:tc>
        <w:tc>
          <w:tcPr>
            <w:tcW w:w="2533" w:type="dxa"/>
            <w:hideMark/>
          </w:tcPr>
          <w:p w14:paraId="3BD37C06" w14:textId="151DC754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</w:tc>
        <w:tc>
          <w:tcPr>
            <w:tcW w:w="6588" w:type="dxa"/>
          </w:tcPr>
          <w:p w14:paraId="3B49BE28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</w:p>
          <w:p w14:paraId="1710E56B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AC920C" wp14:editId="673464D3">
                  <wp:simplePos x="0" y="0"/>
                  <wp:positionH relativeFrom="column">
                    <wp:posOffset>-240665</wp:posOffset>
                  </wp:positionH>
                  <wp:positionV relativeFrom="paragraph">
                    <wp:posOffset>98425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D0F">
              <w:rPr>
                <w:color w:val="000000"/>
              </w:rPr>
              <w:t>УТВЕРЖДЕНА</w:t>
            </w:r>
          </w:p>
          <w:p w14:paraId="7E3DE806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Приказ № 251   от 26.08.2025</w:t>
            </w:r>
          </w:p>
          <w:p w14:paraId="27FB2A30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FD41256" wp14:editId="35D06A13">
                  <wp:simplePos x="0" y="0"/>
                  <wp:positionH relativeFrom="column">
                    <wp:posOffset>432435</wp:posOffset>
                  </wp:positionH>
                  <wp:positionV relativeFrom="paragraph">
                    <wp:posOffset>13335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D0F">
              <w:rPr>
                <w:color w:val="000000"/>
              </w:rPr>
              <w:t>Директор ГБОУ гимназия № 363</w:t>
            </w:r>
          </w:p>
          <w:p w14:paraId="698E3E97" w14:textId="77777777" w:rsidR="008052A6" w:rsidRPr="00E95D0F" w:rsidRDefault="008052A6" w:rsidP="002B1991">
            <w:pPr>
              <w:spacing w:after="5" w:line="252" w:lineRule="auto"/>
              <w:ind w:left="577" w:hanging="10"/>
              <w:jc w:val="both"/>
              <w:rPr>
                <w:color w:val="000000"/>
              </w:rPr>
            </w:pPr>
            <w:r w:rsidRPr="00E95D0F">
              <w:rPr>
                <w:color w:val="000000"/>
              </w:rPr>
              <w:t>________________  Акатова И.Б.</w:t>
            </w:r>
          </w:p>
        </w:tc>
      </w:tr>
    </w:tbl>
    <w:p w14:paraId="7D8596FD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08FE62A5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221B1BCD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0506425F" w14:textId="77777777" w:rsidR="00BD4CA3" w:rsidRPr="00BD4CA3" w:rsidRDefault="00BD4CA3" w:rsidP="00BD4CA3">
      <w:pPr>
        <w:suppressAutoHyphens w:val="0"/>
        <w:rPr>
          <w:lang w:eastAsia="ru-RU"/>
        </w:rPr>
      </w:pPr>
    </w:p>
    <w:p w14:paraId="5C2CE125" w14:textId="0B248E89" w:rsidR="00BD4CA3" w:rsidRDefault="00BD4CA3" w:rsidP="00BD4CA3">
      <w:pPr>
        <w:suppressAutoHyphens w:val="0"/>
        <w:rPr>
          <w:lang w:eastAsia="ru-RU"/>
        </w:rPr>
      </w:pPr>
    </w:p>
    <w:p w14:paraId="147CD153" w14:textId="77777777" w:rsidR="001923AB" w:rsidRPr="00BD4CA3" w:rsidRDefault="001923AB" w:rsidP="00BD4CA3">
      <w:pPr>
        <w:suppressAutoHyphens w:val="0"/>
        <w:rPr>
          <w:lang w:eastAsia="ru-RU"/>
        </w:rPr>
      </w:pPr>
    </w:p>
    <w:p w14:paraId="40C62FD8" w14:textId="77777777" w:rsidR="00746F4E" w:rsidRDefault="00746F4E" w:rsidP="00746F4E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Рабочая программа внеурочной деятельности</w:t>
      </w:r>
    </w:p>
    <w:p w14:paraId="0E263E6C" w14:textId="77777777" w:rsidR="00BD4CA3" w:rsidRPr="00BD4CA3" w:rsidRDefault="00BD4CA3" w:rsidP="00BD4CA3">
      <w:pPr>
        <w:suppressAutoHyphens w:val="0"/>
        <w:rPr>
          <w:sz w:val="32"/>
          <w:szCs w:val="32"/>
          <w:lang w:eastAsia="ru-RU"/>
        </w:rPr>
      </w:pPr>
    </w:p>
    <w:p w14:paraId="5B20DBB5" w14:textId="0BC65AC7" w:rsidR="00BD4CA3" w:rsidRPr="001923AB" w:rsidRDefault="001923AB" w:rsidP="001923AB">
      <w:pPr>
        <w:suppressAutoHyphens w:val="0"/>
        <w:jc w:val="center"/>
        <w:rPr>
          <w:sz w:val="32"/>
          <w:szCs w:val="32"/>
          <w:lang w:eastAsia="ru-RU"/>
        </w:rPr>
      </w:pPr>
      <w:r w:rsidRPr="001923AB">
        <w:rPr>
          <w:sz w:val="32"/>
          <w:szCs w:val="32"/>
          <w:lang w:eastAsia="ru-RU"/>
        </w:rPr>
        <w:t>«Физика в задачах и экспериментах»</w:t>
      </w:r>
    </w:p>
    <w:p w14:paraId="16998958" w14:textId="314DC6D6" w:rsidR="00BD4CA3" w:rsidRDefault="00BD4CA3" w:rsidP="001923AB">
      <w:pPr>
        <w:suppressAutoHyphens w:val="0"/>
        <w:jc w:val="center"/>
        <w:outlineLvl w:val="0"/>
        <w:rPr>
          <w:sz w:val="32"/>
          <w:szCs w:val="32"/>
          <w:lang w:eastAsia="ru-RU"/>
        </w:rPr>
      </w:pPr>
      <w:r w:rsidRPr="00BD4CA3">
        <w:rPr>
          <w:sz w:val="32"/>
          <w:szCs w:val="32"/>
          <w:lang w:eastAsia="ru-RU"/>
        </w:rPr>
        <w:t>Класс</w:t>
      </w:r>
      <w:r w:rsidR="00780C47">
        <w:rPr>
          <w:sz w:val="32"/>
          <w:szCs w:val="32"/>
          <w:lang w:eastAsia="ru-RU"/>
        </w:rPr>
        <w:t>:8</w:t>
      </w:r>
      <w:r>
        <w:rPr>
          <w:sz w:val="32"/>
          <w:szCs w:val="32"/>
          <w:lang w:eastAsia="ru-RU"/>
        </w:rPr>
        <w:t xml:space="preserve">                                                                                                                </w:t>
      </w:r>
      <w:r w:rsidR="001923AB">
        <w:rPr>
          <w:sz w:val="32"/>
          <w:szCs w:val="32"/>
          <w:lang w:eastAsia="ru-RU"/>
        </w:rPr>
        <w:t>Учитель: Семёшкина Н.И.</w:t>
      </w:r>
    </w:p>
    <w:p w14:paraId="1B36BF9A" w14:textId="77777777" w:rsidR="00BD4CA3" w:rsidRPr="00BD4CA3" w:rsidRDefault="00BD4CA3" w:rsidP="00BD4CA3">
      <w:pPr>
        <w:suppressAutoHyphens w:val="0"/>
        <w:outlineLvl w:val="0"/>
        <w:rPr>
          <w:sz w:val="32"/>
          <w:szCs w:val="32"/>
          <w:lang w:eastAsia="ru-RU"/>
        </w:rPr>
      </w:pPr>
      <w:bookmarkStart w:id="0" w:name="_GoBack"/>
      <w:bookmarkEnd w:id="0"/>
    </w:p>
    <w:p w14:paraId="1E612720" w14:textId="77777777" w:rsidR="00BD4CA3" w:rsidRDefault="00BD4CA3" w:rsidP="00BD4CA3">
      <w:pPr>
        <w:tabs>
          <w:tab w:val="left" w:pos="5610"/>
        </w:tabs>
        <w:suppressAutoHyphens w:val="0"/>
        <w:rPr>
          <w:sz w:val="28"/>
          <w:szCs w:val="28"/>
          <w:lang w:eastAsia="ru-RU"/>
        </w:rPr>
      </w:pPr>
    </w:p>
    <w:p w14:paraId="1026C89A" w14:textId="77777777" w:rsidR="00746F4E" w:rsidRDefault="00746F4E" w:rsidP="00BD4CA3">
      <w:pPr>
        <w:tabs>
          <w:tab w:val="left" w:pos="5610"/>
        </w:tabs>
        <w:suppressAutoHyphens w:val="0"/>
        <w:rPr>
          <w:sz w:val="28"/>
          <w:szCs w:val="28"/>
          <w:lang w:eastAsia="ru-RU"/>
        </w:rPr>
      </w:pPr>
    </w:p>
    <w:p w14:paraId="3AEA647B" w14:textId="77777777" w:rsidR="00746F4E" w:rsidRPr="00BD4CA3" w:rsidRDefault="00746F4E" w:rsidP="00BD4CA3">
      <w:pPr>
        <w:tabs>
          <w:tab w:val="left" w:pos="5610"/>
        </w:tabs>
        <w:suppressAutoHyphens w:val="0"/>
        <w:rPr>
          <w:sz w:val="28"/>
          <w:szCs w:val="28"/>
          <w:lang w:eastAsia="ru-RU"/>
        </w:rPr>
      </w:pPr>
    </w:p>
    <w:p w14:paraId="4D1DA6CA" w14:textId="77777777" w:rsidR="00BD4CA3" w:rsidRPr="00BD4CA3" w:rsidRDefault="00BD4CA3" w:rsidP="00BD4CA3">
      <w:pPr>
        <w:tabs>
          <w:tab w:val="left" w:pos="5610"/>
        </w:tabs>
        <w:suppressAutoHyphens w:val="0"/>
        <w:jc w:val="center"/>
        <w:rPr>
          <w:sz w:val="28"/>
          <w:szCs w:val="28"/>
          <w:lang w:eastAsia="ru-RU"/>
        </w:rPr>
      </w:pPr>
      <w:r w:rsidRPr="00BD4CA3">
        <w:rPr>
          <w:sz w:val="28"/>
          <w:szCs w:val="28"/>
          <w:lang w:eastAsia="ru-RU"/>
        </w:rPr>
        <w:t>г. Санкт-Петербург</w:t>
      </w:r>
    </w:p>
    <w:p w14:paraId="059460A3" w14:textId="77777777" w:rsidR="00BD4CA3" w:rsidRPr="00BD4CA3" w:rsidRDefault="00BD4CA3" w:rsidP="00BD4CA3">
      <w:pPr>
        <w:tabs>
          <w:tab w:val="left" w:pos="5565"/>
        </w:tabs>
        <w:suppressAutoHyphens w:val="0"/>
        <w:jc w:val="center"/>
        <w:rPr>
          <w:sz w:val="28"/>
          <w:szCs w:val="28"/>
          <w:lang w:eastAsia="ru-RU"/>
        </w:rPr>
      </w:pPr>
    </w:p>
    <w:p w14:paraId="284C0B1B" w14:textId="02238207" w:rsidR="00BD4CA3" w:rsidRDefault="001923AB" w:rsidP="00BD4CA3">
      <w:pPr>
        <w:tabs>
          <w:tab w:val="left" w:pos="5595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2025 -2026</w:t>
      </w:r>
      <w:r w:rsidR="00BD4CA3" w:rsidRPr="00BD4CA3">
        <w:rPr>
          <w:sz w:val="28"/>
          <w:szCs w:val="28"/>
          <w:lang w:eastAsia="ru-RU"/>
        </w:rPr>
        <w:t xml:space="preserve"> учебный год</w:t>
      </w:r>
    </w:p>
    <w:p w14:paraId="3C5A950A" w14:textId="77777777" w:rsidR="001923AB" w:rsidRDefault="001923AB" w:rsidP="00BD4CA3">
      <w:pPr>
        <w:tabs>
          <w:tab w:val="left" w:pos="5595"/>
        </w:tabs>
        <w:suppressAutoHyphens w:val="0"/>
        <w:jc w:val="center"/>
        <w:rPr>
          <w:sz w:val="28"/>
          <w:szCs w:val="28"/>
          <w:lang w:eastAsia="ru-RU"/>
        </w:rPr>
      </w:pPr>
    </w:p>
    <w:p w14:paraId="0852E600" w14:textId="77777777" w:rsidR="00BD4CA3" w:rsidRPr="00BD4CA3" w:rsidRDefault="00BD4CA3" w:rsidP="00BD4CA3">
      <w:pPr>
        <w:tabs>
          <w:tab w:val="left" w:pos="5595"/>
        </w:tabs>
        <w:suppressAutoHyphens w:val="0"/>
        <w:jc w:val="center"/>
        <w:rPr>
          <w:sz w:val="28"/>
          <w:szCs w:val="28"/>
          <w:lang w:eastAsia="ru-RU"/>
        </w:rPr>
      </w:pPr>
    </w:p>
    <w:p w14:paraId="6F4E43A5" w14:textId="77777777" w:rsidR="00863D0C" w:rsidRPr="00B07F2D" w:rsidRDefault="00863D0C" w:rsidP="00B07F2D">
      <w:pPr>
        <w:ind w:firstLine="709"/>
        <w:jc w:val="center"/>
      </w:pPr>
      <w:r w:rsidRPr="00B07F2D">
        <w:rPr>
          <w:b/>
          <w:bCs/>
        </w:rPr>
        <w:t>1. ПОЯСНИТЕЛЬНАЯ ЗАПИСКА</w:t>
      </w:r>
    </w:p>
    <w:p w14:paraId="2886133E" w14:textId="77777777" w:rsidR="00837C17" w:rsidRDefault="00837C17" w:rsidP="00B07F2D">
      <w:pPr>
        <w:ind w:firstLine="709"/>
        <w:jc w:val="both"/>
      </w:pPr>
    </w:p>
    <w:p w14:paraId="3A9D0691" w14:textId="77777777" w:rsidR="00746F4E" w:rsidRPr="00AF15FF" w:rsidRDefault="00746F4E" w:rsidP="00746F4E">
      <w:pPr>
        <w:ind w:left="357" w:hanging="357"/>
        <w:jc w:val="both"/>
      </w:pPr>
      <w:r w:rsidRPr="00AF15FF">
        <w:t>Рабочая программа данного учебного курса внеурочной деятельности разработана в соответствии с требованиями:</w:t>
      </w:r>
    </w:p>
    <w:p w14:paraId="3511C8BC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Федерального закона от 29.12.2012 № 273 «Об образовании в Российской Федерации»;</w:t>
      </w:r>
    </w:p>
    <w:p w14:paraId="064EA8E5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12B20F71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54072902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31BD0C17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3C85AA71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СП 2.4.3648-20;</w:t>
      </w:r>
    </w:p>
    <w:p w14:paraId="6EE893F4" w14:textId="77777777" w:rsidR="00746F4E" w:rsidRPr="00AF15FF" w:rsidRDefault="00746F4E" w:rsidP="00746F4E">
      <w:pPr>
        <w:ind w:left="357" w:hanging="357"/>
        <w:jc w:val="both"/>
      </w:pPr>
      <w:r w:rsidRPr="00AF15FF">
        <w:t>•</w:t>
      </w:r>
      <w:r w:rsidRPr="00AF15FF">
        <w:tab/>
        <w:t>СанПиН 1.2.3685-21;</w:t>
      </w:r>
    </w:p>
    <w:p w14:paraId="6B80EED9" w14:textId="4329D397" w:rsidR="00746F4E" w:rsidRPr="00AF15FF" w:rsidRDefault="001923AB" w:rsidP="00746F4E">
      <w:pPr>
        <w:ind w:left="357" w:hanging="357"/>
        <w:jc w:val="both"/>
      </w:pPr>
      <w:r>
        <w:t>•</w:t>
      </w:r>
    </w:p>
    <w:p w14:paraId="4C57FABC" w14:textId="77777777" w:rsidR="00746F4E" w:rsidRPr="00AF15FF" w:rsidRDefault="00746F4E" w:rsidP="00746F4E">
      <w:pPr>
        <w:ind w:left="357" w:hanging="357"/>
        <w:jc w:val="both"/>
      </w:pPr>
    </w:p>
    <w:p w14:paraId="663ADA88" w14:textId="77777777" w:rsidR="00746F4E" w:rsidRPr="00AF15FF" w:rsidRDefault="00746F4E" w:rsidP="00746F4E">
      <w:pPr>
        <w:ind w:left="357" w:hanging="357"/>
        <w:jc w:val="both"/>
        <w:rPr>
          <w:b/>
        </w:rPr>
      </w:pPr>
      <w:r w:rsidRPr="00AF15FF">
        <w:rPr>
          <w:b/>
        </w:rPr>
        <w:t>Взаимосвязь с программой воспитания:</w:t>
      </w:r>
    </w:p>
    <w:p w14:paraId="7ADE843F" w14:textId="73CD7AE0" w:rsidR="00746F4E" w:rsidRPr="00AF15FF" w:rsidRDefault="00746F4E" w:rsidP="00746F4E">
      <w:pPr>
        <w:ind w:left="357" w:hanging="357"/>
        <w:jc w:val="both"/>
      </w:pPr>
      <w:r w:rsidRPr="00AF15FF">
        <w:t>Программа курса внеурочной деятельности разработана с учетом программы воспитания ГБОУ гимназия №363 Фрунзенского района</w:t>
      </w:r>
      <w:r w:rsidR="00625149">
        <w:t xml:space="preserve"> </w:t>
      </w:r>
      <w:r w:rsidRPr="00AF15FF">
        <w:t>Санкт-Петербурга.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14:paraId="458453DB" w14:textId="79698CD4" w:rsidR="00746F4E" w:rsidRPr="00AF15FF" w:rsidRDefault="00746F4E" w:rsidP="00746F4E">
      <w:pPr>
        <w:ind w:left="357" w:hanging="357"/>
        <w:jc w:val="both"/>
      </w:pPr>
      <w:r w:rsidRPr="00AF15FF">
        <w:t>•  в выделении в цели программы ценностных приоритетов;</w:t>
      </w:r>
    </w:p>
    <w:p w14:paraId="0091D2DA" w14:textId="1164E5A4" w:rsidR="00746F4E" w:rsidRPr="00AF15FF" w:rsidRDefault="00746F4E" w:rsidP="00746F4E">
      <w:pPr>
        <w:ind w:left="357" w:hanging="357"/>
        <w:jc w:val="both"/>
      </w:pPr>
      <w:r w:rsidRPr="00AF15FF">
        <w:t>•  в приоритете личностных результатов реализации программы внеурочной деятельности, нашедших своё отражение и конкретизацию</w:t>
      </w:r>
      <w:r w:rsidR="00B01490">
        <w:t xml:space="preserve"> </w:t>
      </w:r>
      <w:r w:rsidRPr="00AF15FF">
        <w:t>в программе воспитания;</w:t>
      </w:r>
    </w:p>
    <w:p w14:paraId="7552A3F3" w14:textId="4DCCBBDD" w:rsidR="00746F4E" w:rsidRPr="00AF15FF" w:rsidRDefault="00746F4E" w:rsidP="00746F4E">
      <w:pPr>
        <w:ind w:left="357" w:hanging="357"/>
        <w:jc w:val="both"/>
      </w:pPr>
      <w:r w:rsidRPr="00AF15FF">
        <w:t>•  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7E68884D" w14:textId="77777777" w:rsidR="00746F4E" w:rsidRDefault="00746F4E" w:rsidP="00746F4E">
      <w:pPr>
        <w:spacing w:after="27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Целью внеурочной деятельности является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способностей, сохранения и укрепления здоровья в соответствии с основной образовательной программой начального и основного общего образования ГБОУ гимназия № 363.</w:t>
      </w:r>
    </w:p>
    <w:p w14:paraId="0B41F46D" w14:textId="77777777" w:rsidR="002D1140" w:rsidRDefault="002D1140" w:rsidP="002D1140">
      <w:pPr>
        <w:ind w:firstLine="709"/>
        <w:jc w:val="both"/>
        <w:rPr>
          <w:color w:val="000000"/>
        </w:rPr>
      </w:pPr>
      <w:r>
        <w:t xml:space="preserve">Данный </w:t>
      </w:r>
      <w:r w:rsidR="005A0905">
        <w:rPr>
          <w:rFonts w:eastAsia="Calibri"/>
          <w:lang w:eastAsia="en-US"/>
        </w:rPr>
        <w:t xml:space="preserve">курс </w:t>
      </w:r>
      <w:r w:rsidR="005A0905" w:rsidRPr="00C108FF">
        <w:rPr>
          <w:rFonts w:eastAsia="Calibri"/>
          <w:lang w:eastAsia="en-US"/>
        </w:rPr>
        <w:t>внеурочной деятельности</w:t>
      </w:r>
      <w:r w:rsidR="005A0905" w:rsidRPr="003D21B9">
        <w:rPr>
          <w:rFonts w:eastAsia="Calibri"/>
          <w:lang w:eastAsia="en-US"/>
        </w:rPr>
        <w:t xml:space="preserve"> </w:t>
      </w:r>
      <w:r>
        <w:t xml:space="preserve">имеет своей целью развитие мышления, прежде всего, и формирование </w:t>
      </w:r>
      <w:r w:rsidR="00C633BD">
        <w:t>системн</w:t>
      </w:r>
      <w:r>
        <w:t xml:space="preserve">ого мышления. </w:t>
      </w:r>
      <w:r>
        <w:rPr>
          <w:color w:val="000000"/>
        </w:rPr>
        <w:t xml:space="preserve"> </w:t>
      </w:r>
    </w:p>
    <w:p w14:paraId="7C4AB636" w14:textId="0832CF5F" w:rsidR="002D1140" w:rsidRPr="00B01490" w:rsidRDefault="002D1140" w:rsidP="00B01490">
      <w:pPr>
        <w:suppressAutoHyphens w:val="0"/>
        <w:outlineLvl w:val="0"/>
        <w:rPr>
          <w:lang w:eastAsia="ru-RU"/>
        </w:rPr>
      </w:pPr>
      <w:r>
        <w:t xml:space="preserve">Изучение </w:t>
      </w:r>
      <w:r w:rsidR="00B01490">
        <w:t>курса</w:t>
      </w:r>
      <w:r>
        <w:t xml:space="preserve"> </w:t>
      </w:r>
      <w:r w:rsidR="00B01490" w:rsidRPr="00B01490">
        <w:rPr>
          <w:lang w:eastAsia="ru-RU"/>
        </w:rPr>
        <w:t>«От теории к практике. Решение задач физических задач»</w:t>
      </w:r>
      <w:r w:rsidRPr="00B01490">
        <w:t xml:space="preserve"> способствует решению следующих задач:</w:t>
      </w:r>
    </w:p>
    <w:p w14:paraId="593D33CC" w14:textId="39961B73" w:rsidR="008F3754" w:rsidRPr="005A10CA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lastRenderedPageBreak/>
        <w:t>знакомств</w:t>
      </w:r>
      <w:r w:rsidR="004375D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обучающихся с методом научного познания и методами исследования объектов и явлений природы;</w:t>
      </w:r>
    </w:p>
    <w:p w14:paraId="1BF8EE75" w14:textId="4E0F31AA" w:rsidR="008F3754" w:rsidRPr="00B01490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приобретени</w:t>
      </w:r>
      <w:r w:rsidR="004375D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обучающимися знаний о </w:t>
      </w:r>
      <w:r w:rsidR="00B01490" w:rsidRPr="00B01490">
        <w:rPr>
          <w:rFonts w:ascii="Times New Roman" w:hAnsi="Times New Roman"/>
          <w:sz w:val="24"/>
          <w:szCs w:val="24"/>
        </w:rPr>
        <w:t>физических</w:t>
      </w:r>
      <w:r w:rsidRPr="00B01490">
        <w:rPr>
          <w:rFonts w:ascii="Times New Roman" w:hAnsi="Times New Roman"/>
          <w:sz w:val="24"/>
          <w:szCs w:val="24"/>
        </w:rPr>
        <w:t xml:space="preserve"> явлениях, величинах, характеризующих эти явления;</w:t>
      </w:r>
    </w:p>
    <w:p w14:paraId="37E0ADB6" w14:textId="77777777" w:rsidR="008F3754" w:rsidRPr="005A10CA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14:paraId="4174E33A" w14:textId="77777777" w:rsidR="008F3754" w:rsidRPr="008F3754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 w:rsidRPr="00910335">
        <w:rPr>
          <w:rFonts w:ascii="Times New Roman" w:hAnsi="Times New Roman"/>
          <w:sz w:val="24"/>
          <w:szCs w:val="24"/>
        </w:rPr>
        <w:t>овладения обучающимися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14:paraId="3C3E062E" w14:textId="77777777" w:rsidR="002D1140" w:rsidRDefault="008F3754" w:rsidP="005A0905">
      <w:pPr>
        <w:pStyle w:val="Standard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по</w:t>
      </w:r>
      <w:r w:rsidRPr="00910335">
        <w:rPr>
          <w:rFonts w:ascii="Times New Roman" w:hAnsi="Times New Roman"/>
          <w:sz w:val="24"/>
          <w:szCs w:val="24"/>
        </w:rPr>
        <w:t>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</w:t>
      </w:r>
      <w:r w:rsidR="002D1140">
        <w:t>.</w:t>
      </w:r>
    </w:p>
    <w:p w14:paraId="327FF1F2" w14:textId="77777777" w:rsidR="00863D0C" w:rsidRPr="00837C17" w:rsidRDefault="00863D0C" w:rsidP="005A0905">
      <w:pPr>
        <w:pStyle w:val="ConsPlusNormal"/>
        <w:ind w:firstLine="709"/>
        <w:jc w:val="both"/>
        <w:rPr>
          <w:rFonts w:eastAsia="Symbol"/>
          <w:b/>
          <w:bCs/>
          <w:color w:val="000000"/>
          <w:sz w:val="24"/>
          <w:szCs w:val="24"/>
        </w:rPr>
      </w:pPr>
      <w:r w:rsidRPr="00837C17">
        <w:rPr>
          <w:rFonts w:eastAsia="Symbol"/>
          <w:b/>
          <w:bCs/>
          <w:color w:val="000000"/>
          <w:sz w:val="24"/>
          <w:szCs w:val="24"/>
        </w:rPr>
        <w:t>Ценностны</w:t>
      </w:r>
      <w:r w:rsidR="008F3754">
        <w:rPr>
          <w:rFonts w:eastAsia="Symbol"/>
          <w:b/>
          <w:bCs/>
          <w:color w:val="000000"/>
          <w:sz w:val="24"/>
          <w:szCs w:val="24"/>
        </w:rPr>
        <w:t>ми</w:t>
      </w:r>
      <w:r w:rsidRPr="00837C17">
        <w:rPr>
          <w:rFonts w:eastAsia="Symbol"/>
          <w:b/>
          <w:bCs/>
          <w:color w:val="000000"/>
          <w:sz w:val="24"/>
          <w:szCs w:val="24"/>
        </w:rPr>
        <w:t xml:space="preserve"> ориентир</w:t>
      </w:r>
      <w:r w:rsidR="008F3754">
        <w:rPr>
          <w:rFonts w:eastAsia="Symbol"/>
          <w:b/>
          <w:bCs/>
          <w:color w:val="000000"/>
          <w:sz w:val="24"/>
          <w:szCs w:val="24"/>
        </w:rPr>
        <w:t xml:space="preserve">ами </w:t>
      </w:r>
      <w:r w:rsidR="008F3754">
        <w:rPr>
          <w:rFonts w:eastAsia="Symbol"/>
          <w:bCs/>
          <w:color w:val="000000"/>
          <w:sz w:val="24"/>
          <w:szCs w:val="24"/>
        </w:rPr>
        <w:t>при освоении курса служат</w:t>
      </w:r>
      <w:r w:rsidR="00E14C52" w:rsidRPr="00837C17">
        <w:rPr>
          <w:sz w:val="24"/>
          <w:szCs w:val="24"/>
        </w:rPr>
        <w:t>:</w:t>
      </w:r>
      <w:r w:rsidR="00E14C52" w:rsidRPr="00837C17">
        <w:rPr>
          <w:rFonts w:eastAsia="Symbol"/>
          <w:b/>
          <w:bCs/>
          <w:color w:val="000000"/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социальная солидарность, труд и творчество, наука, искусство,</w:t>
      </w:r>
      <w:r w:rsidR="008F3754">
        <w:rPr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природа,</w:t>
      </w:r>
      <w:r w:rsidR="008F3754">
        <w:rPr>
          <w:sz w:val="24"/>
          <w:szCs w:val="24"/>
        </w:rPr>
        <w:t xml:space="preserve"> </w:t>
      </w:r>
      <w:r w:rsidR="00633418" w:rsidRPr="00837C17">
        <w:rPr>
          <w:sz w:val="24"/>
          <w:szCs w:val="24"/>
        </w:rPr>
        <w:t>человечество</w:t>
      </w:r>
      <w:r w:rsidR="008F3754">
        <w:rPr>
          <w:sz w:val="24"/>
          <w:szCs w:val="24"/>
        </w:rPr>
        <w:t xml:space="preserve"> и его развитие</w:t>
      </w:r>
      <w:r w:rsidR="00E14C52" w:rsidRPr="00837C17">
        <w:rPr>
          <w:sz w:val="24"/>
          <w:szCs w:val="24"/>
        </w:rPr>
        <w:t>.</w:t>
      </w:r>
      <w:r w:rsidR="00633418" w:rsidRPr="00837C17">
        <w:rPr>
          <w:sz w:val="24"/>
          <w:szCs w:val="24"/>
        </w:rPr>
        <w:t xml:space="preserve"> </w:t>
      </w:r>
    </w:p>
    <w:p w14:paraId="60647CDF" w14:textId="77777777" w:rsidR="00B01490" w:rsidRDefault="00CE4B0E" w:rsidP="00B01490">
      <w:pPr>
        <w:suppressAutoHyphens w:val="0"/>
        <w:jc w:val="center"/>
        <w:outlineLvl w:val="0"/>
        <w:rPr>
          <w:b/>
          <w:bCs/>
          <w:color w:val="000000"/>
        </w:rPr>
      </w:pPr>
      <w:r>
        <w:rPr>
          <w:rFonts w:eastAsia="Symbol"/>
          <w:b/>
          <w:bCs/>
          <w:color w:val="191919"/>
        </w:rPr>
        <w:br w:type="page"/>
      </w:r>
      <w:r w:rsidR="00945C64" w:rsidRPr="003D21B9">
        <w:rPr>
          <w:b/>
          <w:bCs/>
          <w:color w:val="000000"/>
        </w:rPr>
        <w:lastRenderedPageBreak/>
        <w:t xml:space="preserve">2. </w:t>
      </w:r>
      <w:r w:rsidR="00945C64" w:rsidRPr="003D21B9">
        <w:rPr>
          <w:rFonts w:eastAsia="Symbol"/>
          <w:b/>
          <w:bCs/>
          <w:color w:val="000000"/>
        </w:rPr>
        <w:t>РЕЗУЛЬТАТЫ ОСВОЕНИЯ</w:t>
      </w:r>
      <w:r w:rsidR="00945C64">
        <w:rPr>
          <w:rFonts w:eastAsia="Symbol"/>
          <w:b/>
          <w:bCs/>
          <w:color w:val="000000"/>
        </w:rPr>
        <w:t xml:space="preserve"> </w:t>
      </w:r>
      <w:r w:rsidR="00945C64" w:rsidRPr="003D21B9">
        <w:rPr>
          <w:b/>
          <w:bCs/>
          <w:color w:val="000000"/>
        </w:rPr>
        <w:t xml:space="preserve">КУРСА </w:t>
      </w:r>
      <w:r w:rsidR="00945C64">
        <w:rPr>
          <w:b/>
          <w:bCs/>
          <w:color w:val="000000"/>
        </w:rPr>
        <w:t xml:space="preserve">ВНЕУРОЧНОЙ ДЕЯТЕЛЬНОСТИ </w:t>
      </w:r>
    </w:p>
    <w:p w14:paraId="20209EAE" w14:textId="577FE2D7" w:rsidR="00B01490" w:rsidRPr="00B01490" w:rsidRDefault="001923AB" w:rsidP="00B01490">
      <w:pPr>
        <w:suppressAutoHyphens w:val="0"/>
        <w:jc w:val="center"/>
        <w:outlineLvl w:val="0"/>
        <w:rPr>
          <w:sz w:val="32"/>
          <w:szCs w:val="32"/>
          <w:lang w:eastAsia="ru-RU"/>
        </w:rPr>
      </w:pPr>
      <w:r w:rsidRPr="001923AB">
        <w:rPr>
          <w:sz w:val="32"/>
          <w:szCs w:val="32"/>
          <w:lang w:eastAsia="ru-RU"/>
        </w:rPr>
        <w:t>«Физика в задачах и экспериментах»</w:t>
      </w:r>
    </w:p>
    <w:p w14:paraId="7171A595" w14:textId="1E74457E" w:rsidR="00863D0C" w:rsidRDefault="00863D0C" w:rsidP="00945C64">
      <w:pPr>
        <w:widowControl w:val="0"/>
        <w:autoSpaceDE w:val="0"/>
        <w:ind w:firstLine="709"/>
        <w:jc w:val="center"/>
        <w:rPr>
          <w:b/>
          <w:bCs/>
        </w:rPr>
      </w:pPr>
    </w:p>
    <w:p w14:paraId="2FEA28B6" w14:textId="77777777" w:rsidR="00945C64" w:rsidRPr="00932969" w:rsidRDefault="00945C64" w:rsidP="00945C64">
      <w:pPr>
        <w:widowControl w:val="0"/>
        <w:autoSpaceDE w:val="0"/>
        <w:ind w:firstLine="709"/>
        <w:jc w:val="center"/>
        <w:rPr>
          <w:rFonts w:eastAsia="Symbol"/>
          <w:b/>
          <w:bCs/>
          <w:color w:val="000000"/>
        </w:rPr>
      </w:pPr>
    </w:p>
    <w:p w14:paraId="45289107" w14:textId="1E275169" w:rsidR="00945C64" w:rsidRPr="00B01490" w:rsidRDefault="00945C64" w:rsidP="00B01490">
      <w:pPr>
        <w:suppressAutoHyphens w:val="0"/>
        <w:outlineLvl w:val="0"/>
        <w:rPr>
          <w:sz w:val="32"/>
          <w:szCs w:val="32"/>
          <w:lang w:eastAsia="ru-RU"/>
        </w:rPr>
      </w:pPr>
      <w:r>
        <w:t>Изучение к</w:t>
      </w:r>
      <w:r w:rsidRPr="006404F5">
        <w:t>урс</w:t>
      </w:r>
      <w:r>
        <w:t>а</w:t>
      </w:r>
      <w:r w:rsidRPr="006404F5">
        <w:t xml:space="preserve"> внеурочной деятельности</w:t>
      </w:r>
      <w:r w:rsidRPr="00B01490">
        <w:t xml:space="preserve"> </w:t>
      </w:r>
      <w:r w:rsidR="001923AB" w:rsidRPr="001923AB">
        <w:rPr>
          <w:lang w:eastAsia="ru-RU"/>
        </w:rPr>
        <w:t xml:space="preserve">«Физика в задачах и экспериментах» </w:t>
      </w:r>
      <w:r>
        <w:rPr>
          <w:rStyle w:val="d6e2e5f2eee2eee5e2fbe4e5ebe5ede8e5e4ebffd2e5eaf1f2"/>
          <w:sz w:val="24"/>
        </w:rPr>
        <w:t>направлено</w:t>
      </w:r>
      <w:r w:rsidR="002D1140">
        <w:rPr>
          <w:rStyle w:val="d6e2e5f2eee2eee5e2fbe4e5ebe5ede8e5e4ebffd2e5eaf1f2"/>
          <w:sz w:val="24"/>
        </w:rPr>
        <w:t xml:space="preserve"> на </w:t>
      </w:r>
      <w:r w:rsidR="002D1140" w:rsidRPr="008A09BB">
        <w:t>формировани</w:t>
      </w:r>
      <w:r w:rsidR="002D1140">
        <w:t xml:space="preserve">е </w:t>
      </w:r>
      <w:r w:rsidR="00B01490" w:rsidRPr="008A09BB">
        <w:rPr>
          <w:b/>
        </w:rPr>
        <w:t>личностных</w:t>
      </w:r>
      <w:r w:rsidR="00B01490" w:rsidRPr="008A09BB">
        <w:t>, метапредметных</w:t>
      </w:r>
      <w:r w:rsidR="002D1140" w:rsidRPr="008A09BB">
        <w:rPr>
          <w:b/>
        </w:rPr>
        <w:t xml:space="preserve"> и предметных результатов</w:t>
      </w:r>
      <w:r w:rsidR="002D1140" w:rsidRPr="008A09BB">
        <w:t xml:space="preserve"> обучения, соответствующих требованиям федерального государственного образовательного стандарта основного общего образования</w:t>
      </w:r>
      <w:r w:rsidRPr="00945C64">
        <w:rPr>
          <w:rStyle w:val="d6e2e5f2eee2eee5e2fbe4e5ebe5ede8e5e4ebffd2e5eaf1f2"/>
          <w:sz w:val="24"/>
        </w:rPr>
        <w:t>:</w:t>
      </w:r>
    </w:p>
    <w:p w14:paraId="40509B40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Личностные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14:paraId="6F60BAB1" w14:textId="77777777" w:rsidR="0001301C" w:rsidRPr="0001301C" w:rsidRDefault="005A0905" w:rsidP="005A0905">
      <w:pPr>
        <w:pStyle w:val="dash041e005f0431005f044b005f0447005f043d005f044b005f0439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</w:t>
      </w:r>
      <w:r w:rsidR="0001301C" w:rsidRPr="0001301C">
        <w:rPr>
          <w:rStyle w:val="dash041e005f0431005f044b005f0447005f043d005f044b005f0439005f005fchar1char1"/>
        </w:rPr>
        <w:t>ормирование ответственного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</w:t>
      </w:r>
    </w:p>
    <w:p w14:paraId="6CE70D56" w14:textId="77777777" w:rsidR="0001301C" w:rsidRPr="0001301C" w:rsidRDefault="005A0905" w:rsidP="005A0905">
      <w:pPr>
        <w:pStyle w:val="dash041e005f0431005f044b005f0447005f043d005f044b005f0439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</w:t>
      </w:r>
      <w:r w:rsidR="0001301C" w:rsidRPr="0001301C">
        <w:rPr>
          <w:rStyle w:val="dash041e005f0431005f044b005f0447005f043d005f044b005f0439005f005fchar1char1"/>
        </w:rPr>
        <w:t>ормирование познавательных интересов, развитие интеллектуальных, творческих способностей, формирование осознанного выбора и построение дальнейшей индивидуальной траектории образования;</w:t>
      </w:r>
    </w:p>
    <w:p w14:paraId="76F791F4" w14:textId="77777777" w:rsidR="0001301C" w:rsidRPr="0001301C" w:rsidRDefault="005A0905" w:rsidP="005A0905">
      <w:pPr>
        <w:pStyle w:val="dash041e005f0431005f044b005f0447005f043d005f044b005f0439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В</w:t>
      </w:r>
      <w:r w:rsidR="0001301C" w:rsidRPr="0001301C">
        <w:rPr>
          <w:rStyle w:val="dash041e005f0431005f044b005f0447005f043d005f044b005f0439005f005fchar1char1"/>
        </w:rPr>
        <w:t>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14:paraId="12A72545" w14:textId="77777777" w:rsidR="0001301C" w:rsidRPr="0001301C" w:rsidRDefault="005A0905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Ф</w:t>
      </w:r>
      <w:r w:rsidR="0001301C" w:rsidRPr="0001301C">
        <w:rPr>
          <w:rStyle w:val="dash041e005f0431005f044b005f0447005f043d005f044b005f0439005f005fchar1char1"/>
        </w:rPr>
        <w:t>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14:paraId="314D83A3" w14:textId="77777777" w:rsidR="0001301C" w:rsidRPr="0001301C" w:rsidRDefault="0001301C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01C">
        <w:rPr>
          <w:rStyle w:val="dash041e005f0431005f044b005f0447005f043d005f044b005f0439005f005fchar1char1"/>
        </w:rPr>
        <w:t xml:space="preserve"> </w:t>
      </w:r>
      <w:r w:rsidR="005A0905">
        <w:rPr>
          <w:rStyle w:val="dash041e005f0431005f044b005f0447005f043d005f044b005f0439005f005fchar1char1"/>
        </w:rPr>
        <w:t>У</w:t>
      </w:r>
      <w:r w:rsidRPr="0001301C">
        <w:rPr>
          <w:rStyle w:val="dash041e005f0431005f044b005f0447005f043d005f044b005f0439005f005fchar1char1"/>
        </w:rPr>
        <w:t>мение контролировать процесс и</w:t>
      </w:r>
      <w:r w:rsidRPr="0001301C">
        <w:rPr>
          <w:rFonts w:ascii="Times New Roman" w:hAnsi="Times New Roman"/>
          <w:sz w:val="24"/>
          <w:szCs w:val="24"/>
        </w:rPr>
        <w:t xml:space="preserve"> результат учебной и исследовательской деятельности в процессе изучения законов природы;</w:t>
      </w:r>
    </w:p>
    <w:p w14:paraId="05BFC734" w14:textId="77777777" w:rsidR="0001301C" w:rsidRPr="0001301C" w:rsidRDefault="0001301C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01C"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2949D834" w14:textId="77777777" w:rsidR="0001301C" w:rsidRPr="0001301C" w:rsidRDefault="0001301C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301C">
        <w:rPr>
          <w:rFonts w:ascii="Times New Roman" w:hAnsi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деятельности в жизненных ситуациях</w:t>
      </w:r>
    </w:p>
    <w:p w14:paraId="10F81338" w14:textId="77777777" w:rsidR="002D1140" w:rsidRPr="008A09BB" w:rsidRDefault="005A0905" w:rsidP="005A0905">
      <w:pPr>
        <w:pStyle w:val="Standard"/>
        <w:numPr>
          <w:ilvl w:val="3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01301C" w:rsidRPr="0001301C">
        <w:rPr>
          <w:rFonts w:ascii="Times New Roman" w:hAnsi="Times New Roman"/>
          <w:sz w:val="24"/>
          <w:szCs w:val="24"/>
        </w:rPr>
        <w:t>ритичность</w:t>
      </w:r>
      <w:r w:rsidR="0001301C">
        <w:rPr>
          <w:rFonts w:ascii="Times New Roman" w:hAnsi="Times New Roman"/>
          <w:sz w:val="24"/>
          <w:szCs w:val="24"/>
        </w:rPr>
        <w:t xml:space="preserve"> мышления, инициатива, находчивость, активность при решении практических задач</w:t>
      </w:r>
      <w:r w:rsidR="002D1140" w:rsidRPr="008A09BB">
        <w:rPr>
          <w:rFonts w:ascii="Times New Roman" w:hAnsi="Times New Roman"/>
          <w:kern w:val="0"/>
          <w:sz w:val="24"/>
          <w:szCs w:val="24"/>
        </w:rPr>
        <w:t>.</w:t>
      </w:r>
    </w:p>
    <w:p w14:paraId="1805F408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Метапредметные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14:paraId="376FA296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1. У</w:t>
      </w:r>
      <w:r w:rsidRPr="008A09BB">
        <w:rPr>
          <w:rFonts w:ascii="Times New Roman" w:hAnsi="Times New Roman"/>
          <w:kern w:val="0"/>
          <w:sz w:val="24"/>
          <w:szCs w:val="24"/>
        </w:rPr>
        <w:t>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14:paraId="50BD1980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1882882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3.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14:paraId="5F86B102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lastRenderedPageBreak/>
        <w:t>4.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4D4172E4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5. Р</w:t>
      </w:r>
      <w:r w:rsidRPr="008A09BB">
        <w:rPr>
          <w:rFonts w:ascii="Times New Roman" w:hAnsi="Times New Roman"/>
          <w:kern w:val="0"/>
          <w:sz w:val="24"/>
          <w:szCs w:val="24"/>
        </w:rPr>
        <w:t>азвитие компетентности в области использования информационно-коммуникационных технологий;</w:t>
      </w:r>
    </w:p>
    <w:p w14:paraId="62E17FF9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6. П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ервоначальные представления об идеях и о методах </w:t>
      </w:r>
      <w:r w:rsidR="00C633BD">
        <w:rPr>
          <w:rFonts w:ascii="Times New Roman" w:hAnsi="Times New Roman"/>
          <w:kern w:val="0"/>
          <w:sz w:val="24"/>
          <w:szCs w:val="24"/>
        </w:rPr>
        <w:t>физ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ики как об универсальном </w:t>
      </w:r>
      <w:r w:rsidR="00C633BD">
        <w:rPr>
          <w:rFonts w:ascii="Times New Roman" w:hAnsi="Times New Roman"/>
          <w:kern w:val="0"/>
          <w:sz w:val="24"/>
          <w:szCs w:val="24"/>
        </w:rPr>
        <w:t>инструменте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 науки и техники, о средстве моделирования явлений и процессов;</w:t>
      </w:r>
    </w:p>
    <w:p w14:paraId="7FF769EA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7. </w:t>
      </w:r>
      <w:r w:rsidR="0001301C">
        <w:rPr>
          <w:rFonts w:ascii="Times New Roman" w:hAnsi="Times New Roman"/>
          <w:kern w:val="0"/>
          <w:sz w:val="24"/>
          <w:szCs w:val="24"/>
        </w:rPr>
        <w:t>У</w:t>
      </w:r>
      <w:r w:rsidR="0001301C">
        <w:rPr>
          <w:rFonts w:ascii="Times New Roman" w:eastAsia="HiddenHorzOCR, 'MS Mincho'" w:hAnsi="Times New Roman"/>
          <w:sz w:val="24"/>
          <w:szCs w:val="24"/>
        </w:rPr>
        <w:t>мение видеть физическую задачу в контексте проблемной ситуации в других дисциплинах, в окружающей жизни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;</w:t>
      </w:r>
    </w:p>
    <w:p w14:paraId="51A73CE1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8.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мение находить в различных источниках информацию, необходимую для решения </w:t>
      </w:r>
      <w:r w:rsidR="00C633BD">
        <w:rPr>
          <w:rFonts w:ascii="Times New Roman" w:eastAsia="HiddenHorzOCR, 'MS Mincho'" w:hAnsi="Times New Roman"/>
          <w:kern w:val="0"/>
          <w:sz w:val="24"/>
          <w:szCs w:val="24"/>
        </w:rPr>
        <w:t>физ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 xml:space="preserve">ических задач, и представлять её в понятной форме, принимать решение в условиях неполной или </w:t>
      </w:r>
      <w:r w:rsidRPr="008A09BB">
        <w:rPr>
          <w:rFonts w:ascii="Times New Roman" w:hAnsi="Times New Roman"/>
          <w:kern w:val="0"/>
          <w:sz w:val="24"/>
          <w:szCs w:val="24"/>
        </w:rPr>
        <w:t xml:space="preserve">избыточной, точной или вероятностной 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информации;</w:t>
      </w:r>
    </w:p>
    <w:p w14:paraId="17D75BC8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 xml:space="preserve">9. </w:t>
      </w:r>
      <w:r w:rsidR="0001301C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.</w:t>
      </w:r>
    </w:p>
    <w:p w14:paraId="3BE8CB8B" w14:textId="77777777" w:rsidR="002D1140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10. У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мение выдвигать гипотезы при решении задачи понимать необходимость их проверки;</w:t>
      </w:r>
    </w:p>
    <w:p w14:paraId="6CD55CB3" w14:textId="77777777" w:rsidR="002D1140" w:rsidRPr="008A09BB" w:rsidRDefault="002D1140" w:rsidP="002D1140">
      <w:pPr>
        <w:pStyle w:val="Standard"/>
        <w:spacing w:after="0" w:line="240" w:lineRule="auto"/>
        <w:ind w:firstLine="709"/>
        <w:jc w:val="both"/>
        <w:rPr>
          <w:rFonts w:ascii="Times New Roman" w:eastAsia="HiddenHorzOCR, 'MS Mincho'" w:hAnsi="Times New Roman"/>
          <w:kern w:val="0"/>
          <w:sz w:val="24"/>
          <w:szCs w:val="24"/>
        </w:rPr>
      </w:pPr>
      <w:r>
        <w:rPr>
          <w:rFonts w:ascii="Times New Roman" w:eastAsia="HiddenHorzOCR, 'MS Mincho'" w:hAnsi="Times New Roman"/>
          <w:kern w:val="0"/>
          <w:sz w:val="24"/>
          <w:szCs w:val="24"/>
        </w:rPr>
        <w:t>11. П</w:t>
      </w:r>
      <w:r w:rsidRPr="008A09BB">
        <w:rPr>
          <w:rFonts w:ascii="Times New Roman" w:eastAsia="HiddenHorzOCR, 'MS Mincho'" w:hAnsi="Times New Roman"/>
          <w:kern w:val="0"/>
          <w:sz w:val="24"/>
          <w:szCs w:val="24"/>
        </w:rPr>
        <w:t>онимание сущности алгоритмических предписаний и умение действовать в соответствии с предложенным алгоритмом.</w:t>
      </w:r>
    </w:p>
    <w:p w14:paraId="50522AA0" w14:textId="77777777"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4"/>
          <w:szCs w:val="24"/>
        </w:rPr>
      </w:pPr>
    </w:p>
    <w:p w14:paraId="7B3A0FAB" w14:textId="77777777" w:rsidR="002D1140" w:rsidRDefault="002D1140" w:rsidP="002D1140">
      <w:pPr>
        <w:pStyle w:val="dash041e0431044b0447043d044b0439"/>
        <w:spacing w:after="0" w:line="240" w:lineRule="auto"/>
        <w:ind w:firstLine="709"/>
        <w:jc w:val="both"/>
        <w:rPr>
          <w:rFonts w:ascii="Times New Roman" w:hAnsi="Times New Roman"/>
          <w:kern w:val="0"/>
          <w:sz w:val="24"/>
          <w:szCs w:val="24"/>
        </w:rPr>
      </w:pPr>
      <w:r w:rsidRPr="008A09BB">
        <w:rPr>
          <w:rFonts w:ascii="Times New Roman" w:hAnsi="Times New Roman"/>
          <w:b/>
          <w:kern w:val="0"/>
          <w:sz w:val="24"/>
          <w:szCs w:val="24"/>
        </w:rPr>
        <w:t>Предметные результаты</w:t>
      </w:r>
      <w:r w:rsidRPr="008A09BB">
        <w:rPr>
          <w:rFonts w:ascii="Times New Roman" w:hAnsi="Times New Roman"/>
          <w:kern w:val="0"/>
          <w:sz w:val="24"/>
          <w:szCs w:val="24"/>
        </w:rPr>
        <w:t>:</w:t>
      </w:r>
    </w:p>
    <w:p w14:paraId="7D780143" w14:textId="77777777" w:rsidR="002D1140" w:rsidRPr="004E6BBF" w:rsidRDefault="002D1140" w:rsidP="005A0905">
      <w:pPr>
        <w:pStyle w:val="dash041e0431044b0447043d044b0439"/>
        <w:tabs>
          <w:tab w:val="left" w:pos="993"/>
        </w:tabs>
        <w:spacing w:after="0" w:line="240" w:lineRule="auto"/>
        <w:ind w:firstLine="709"/>
        <w:jc w:val="both"/>
        <w:rPr>
          <w:rStyle w:val="dash0410043104370430044600200441043f04380441043a0430char1"/>
          <w:kern w:val="0"/>
        </w:rPr>
      </w:pPr>
      <w:r>
        <w:rPr>
          <w:rStyle w:val="dash0410043104370430044600200441043f04380441043a0430char1"/>
          <w:kern w:val="0"/>
        </w:rPr>
        <w:t xml:space="preserve">1. </w:t>
      </w:r>
      <w:r w:rsidR="0001301C" w:rsidRPr="004E6BBF">
        <w:rPr>
          <w:rStyle w:val="dash0410043104370430044600200441043f04380441043a0430char1"/>
          <w:kern w:val="0"/>
        </w:rPr>
        <w:t>О</w:t>
      </w:r>
      <w:r w:rsidR="0001301C" w:rsidRPr="004E6BBF">
        <w:rPr>
          <w:rStyle w:val="dash0410043104370430044600200441043f04380441043a0430char1"/>
        </w:rPr>
        <w:t>сознание ценности и значения физики и ее законов для повседневной жизни человека и ее роли в развитии материальной и духовной культуры.</w:t>
      </w:r>
    </w:p>
    <w:p w14:paraId="7FD56823" w14:textId="77777777" w:rsidR="00462CFB" w:rsidRPr="004E6BBF" w:rsidRDefault="002D1140" w:rsidP="005A0905">
      <w:pPr>
        <w:pStyle w:val="af"/>
        <w:tabs>
          <w:tab w:val="left" w:pos="993"/>
        </w:tabs>
        <w:suppressAutoHyphens w:val="0"/>
        <w:spacing w:after="2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 xml:space="preserve">2. </w:t>
      </w:r>
      <w:r w:rsidR="00462CFB" w:rsidRPr="004E6BBF">
        <w:rPr>
          <w:rFonts w:ascii="Times New Roman" w:hAnsi="Times New Roman"/>
          <w:sz w:val="24"/>
          <w:szCs w:val="24"/>
        </w:rPr>
        <w:t xml:space="preserve">Формирование представлений о закономерной связи и познаваемости явлений природы, об объективности научного знания, о системообразующей роли физики для развития других естественных наук, техники и технологий. </w:t>
      </w:r>
    </w:p>
    <w:p w14:paraId="39091036" w14:textId="77777777" w:rsidR="00462CFB" w:rsidRPr="004E6BBF" w:rsidRDefault="00462CFB" w:rsidP="005A0905">
      <w:pPr>
        <w:pStyle w:val="af"/>
        <w:tabs>
          <w:tab w:val="left" w:pos="993"/>
        </w:tabs>
        <w:suppressAutoHyphens w:val="0"/>
        <w:spacing w:after="2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 xml:space="preserve">3. </w:t>
      </w:r>
      <w:r w:rsidR="004E6BBF" w:rsidRPr="004E6BBF">
        <w:rPr>
          <w:rFonts w:ascii="Times New Roman" w:hAnsi="Times New Roman"/>
          <w:sz w:val="24"/>
          <w:szCs w:val="24"/>
        </w:rPr>
        <w:t>Формирование представлений о закономерной связи и познаваемости явлений природы, об объективности научного познания, о системообразующей роли физики для развития других наук, техники и технологий</w:t>
      </w:r>
      <w:r w:rsidRPr="004E6BBF">
        <w:rPr>
          <w:rFonts w:ascii="Times New Roman" w:hAnsi="Times New Roman"/>
          <w:sz w:val="24"/>
          <w:szCs w:val="24"/>
        </w:rPr>
        <w:t>.</w:t>
      </w:r>
    </w:p>
    <w:p w14:paraId="2BBFA715" w14:textId="77777777" w:rsidR="00462CFB" w:rsidRPr="004E6BBF" w:rsidRDefault="00462CFB" w:rsidP="005A0905">
      <w:pPr>
        <w:pStyle w:val="af"/>
        <w:numPr>
          <w:ilvl w:val="0"/>
          <w:numId w:val="9"/>
        </w:numPr>
        <w:tabs>
          <w:tab w:val="left" w:pos="993"/>
        </w:tabs>
        <w:suppressAutoHyphens w:val="0"/>
        <w:spacing w:after="20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>Формирование первоначальных представлений о физической сущности явлений природы, видах материи</w:t>
      </w:r>
      <w:r w:rsidR="004E6BBF" w:rsidRPr="004E6BBF">
        <w:rPr>
          <w:rFonts w:ascii="Times New Roman" w:hAnsi="Times New Roman"/>
          <w:sz w:val="24"/>
          <w:szCs w:val="24"/>
        </w:rPr>
        <w:t xml:space="preserve">, </w:t>
      </w:r>
      <w:r w:rsidR="004E6BBF" w:rsidRPr="004E6BBF">
        <w:rPr>
          <w:rStyle w:val="dash041e0431044b0447043d044b0439char1"/>
          <w:rFonts w:eastAsia="Calibri"/>
        </w:rPr>
        <w:t xml:space="preserve">усвоение основных идей механики </w:t>
      </w:r>
      <w:r w:rsidR="004E6BBF" w:rsidRPr="004E6BBF">
        <w:rPr>
          <w:rFonts w:ascii="Times New Roman" w:hAnsi="Times New Roman"/>
          <w:sz w:val="24"/>
          <w:szCs w:val="24"/>
        </w:rPr>
        <w:t>(законов равномерного прямолинейного движения, равнопеременного прямолинейного движения, законов механики Нью</w:t>
      </w:r>
      <w:r w:rsidR="00B524C0">
        <w:rPr>
          <w:rFonts w:ascii="Times New Roman" w:hAnsi="Times New Roman"/>
          <w:sz w:val="24"/>
          <w:szCs w:val="24"/>
        </w:rPr>
        <w:t xml:space="preserve">тона, Галилея, </w:t>
      </w:r>
      <w:r w:rsidR="004E6BBF" w:rsidRPr="004E6BBF">
        <w:rPr>
          <w:rFonts w:ascii="Times New Roman" w:hAnsi="Times New Roman"/>
          <w:sz w:val="24"/>
          <w:szCs w:val="24"/>
        </w:rPr>
        <w:t>Паскаля, Архимеда)</w:t>
      </w:r>
      <w:r w:rsidRPr="004E6BBF">
        <w:rPr>
          <w:rFonts w:ascii="Times New Roman" w:hAnsi="Times New Roman"/>
          <w:sz w:val="24"/>
          <w:szCs w:val="24"/>
        </w:rPr>
        <w:t>.</w:t>
      </w:r>
    </w:p>
    <w:p w14:paraId="7279A4B2" w14:textId="128E464D" w:rsidR="004E6BBF" w:rsidRPr="004E6BBF" w:rsidRDefault="004E6BBF" w:rsidP="005A0905">
      <w:pPr>
        <w:pStyle w:val="af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>Усвоени</w:t>
      </w:r>
      <w:r w:rsidR="004375D0">
        <w:rPr>
          <w:rFonts w:ascii="Times New Roman" w:hAnsi="Times New Roman"/>
          <w:sz w:val="24"/>
          <w:szCs w:val="24"/>
        </w:rPr>
        <w:t>е</w:t>
      </w:r>
      <w:r w:rsidRPr="004E6BBF">
        <w:rPr>
          <w:rFonts w:ascii="Times New Roman" w:hAnsi="Times New Roman"/>
          <w:sz w:val="24"/>
          <w:szCs w:val="24"/>
        </w:rPr>
        <w:t xml:space="preserve"> смысла физических законов, раскрывающих связь физических явлений, овладение понятийным аппаратом и символическим языком физики.</w:t>
      </w:r>
    </w:p>
    <w:p w14:paraId="3FB03939" w14:textId="77777777" w:rsidR="004E6BBF" w:rsidRPr="004E6BBF" w:rsidRDefault="004E6BBF" w:rsidP="005A0905">
      <w:pPr>
        <w:pStyle w:val="af"/>
        <w:numPr>
          <w:ilvl w:val="0"/>
          <w:numId w:val="9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6BBF">
        <w:rPr>
          <w:rStyle w:val="dash041e0431044b0447043d044b0439char1"/>
          <w:rFonts w:eastAsia="Calibri"/>
        </w:rPr>
        <w:t>Формирование научного мировоззрения как результата изучения фундаментальных законов физики; умения пользоваться методами научного познания природы: проводить наблюдения, строить модели и выдвигать гипотезы, отыскивать и формулировать доказательства выдвинутых гипотез; планировать и выполнять эксперименты, проводить прямые и косвенные измерения с использованием приборов, обрабатывать результаты измерений, понимать неизбежность погрешностей любых измерений, оценивать границы погрешностей измерений, представлять результаты измерений с помощью таблиц, графиков и формул</w:t>
      </w:r>
      <w:r w:rsidR="00462CFB" w:rsidRPr="004E6BBF">
        <w:rPr>
          <w:rFonts w:ascii="Times New Roman" w:hAnsi="Times New Roman"/>
          <w:sz w:val="24"/>
          <w:szCs w:val="24"/>
        </w:rPr>
        <w:t>.</w:t>
      </w:r>
    </w:p>
    <w:p w14:paraId="66902396" w14:textId="43334321" w:rsidR="004E6BBF" w:rsidRPr="004E6BBF" w:rsidRDefault="004375D0" w:rsidP="005A0905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31044b0447043d044b0439char1"/>
        </w:rPr>
      </w:pPr>
      <w:r>
        <w:rPr>
          <w:rStyle w:val="dash041e0431044b0447043d044b0439char1"/>
        </w:rPr>
        <w:t>Формирование умения  о</w:t>
      </w:r>
      <w:r w:rsidR="004E6BBF" w:rsidRPr="004E6BBF">
        <w:rPr>
          <w:rStyle w:val="dash041e0431044b0447043d044b0439char1"/>
        </w:rPr>
        <w:t>бнаруживать зависимости между физическими величинами, выводить из экспериментальных фактов и теоретических моделей физические законы, объяснять полученные результаты и делать выводы;</w:t>
      </w:r>
    </w:p>
    <w:p w14:paraId="42B21034" w14:textId="77777777" w:rsidR="004E6BBF" w:rsidRPr="004E6BBF" w:rsidRDefault="00664C02" w:rsidP="005A0905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31044b0447043d044b0439char1"/>
        </w:rPr>
      </w:pPr>
      <w:r>
        <w:rPr>
          <w:rStyle w:val="dash041e0431044b0447043d044b0439char1"/>
        </w:rPr>
        <w:lastRenderedPageBreak/>
        <w:t>П</w:t>
      </w:r>
      <w:r w:rsidR="004E6BBF" w:rsidRPr="004E6BBF">
        <w:rPr>
          <w:rStyle w:val="dash041e0431044b0447043d044b0439char1"/>
        </w:rPr>
        <w:t>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14:paraId="44246525" w14:textId="77777777" w:rsidR="004E6BBF" w:rsidRPr="004E6BBF" w:rsidRDefault="00664C02" w:rsidP="005A0905">
      <w:pPr>
        <w:pStyle w:val="Standar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dash041e0431044b0447043d044b0439char1"/>
        </w:rPr>
      </w:pPr>
      <w:r>
        <w:rPr>
          <w:rStyle w:val="dash041e0431044b0447043d044b0439char1"/>
        </w:rPr>
        <w:t>Ф</w:t>
      </w:r>
      <w:r w:rsidR="004E6BBF" w:rsidRPr="004E6BBF">
        <w:rPr>
          <w:rStyle w:val="dash041e0431044b0447043d044b0439char1"/>
        </w:rPr>
        <w:t>ормирование умения применять теоретические знания по физике на практике, решать физические задачи; планировать в повседневной жизни свои действия с применением получе</w:t>
      </w:r>
      <w:r>
        <w:rPr>
          <w:rStyle w:val="dash041e0431044b0447043d044b0439char1"/>
        </w:rPr>
        <w:t>нных знаний законов механики</w:t>
      </w:r>
      <w:r w:rsidR="004E6BBF" w:rsidRPr="004E6BBF">
        <w:rPr>
          <w:rStyle w:val="dash041e0431044b0447043d044b0439char1"/>
        </w:rPr>
        <w:t xml:space="preserve">; умения пользоваться физическим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 </w:t>
      </w:r>
    </w:p>
    <w:p w14:paraId="43491681" w14:textId="77777777" w:rsidR="002D1140" w:rsidRPr="004E6BBF" w:rsidRDefault="00664C02" w:rsidP="00CF1DE5">
      <w:pPr>
        <w:pStyle w:val="dash041e0431044b0447043d044b0439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Style w:val="dash041e0431044b0447043d044b0439char1"/>
        </w:rPr>
        <w:t>В</w:t>
      </w:r>
      <w:r w:rsidR="004E6BBF" w:rsidRPr="004E6BBF">
        <w:rPr>
          <w:rStyle w:val="dash041e0431044b0447043d044b0439char1"/>
        </w:rPr>
        <w:t>ладение базовым понятийным аппаратом по основным разделам содержания</w:t>
      </w:r>
      <w:r w:rsidR="002D1140" w:rsidRPr="004E6BBF">
        <w:rPr>
          <w:rStyle w:val="dash041e0431044b0447043d044b0439char1"/>
          <w:kern w:val="0"/>
        </w:rPr>
        <w:t>.</w:t>
      </w:r>
    </w:p>
    <w:p w14:paraId="65F13970" w14:textId="77777777" w:rsidR="00945C64" w:rsidRPr="004E6BBF" w:rsidRDefault="00945C64" w:rsidP="004E6BBF">
      <w:pPr>
        <w:ind w:firstLine="709"/>
        <w:jc w:val="both"/>
        <w:rPr>
          <w:b/>
        </w:rPr>
      </w:pPr>
    </w:p>
    <w:p w14:paraId="72357113" w14:textId="77777777" w:rsidR="00945C64" w:rsidRDefault="00945C64" w:rsidP="00945C64">
      <w:pPr>
        <w:ind w:firstLine="709"/>
        <w:jc w:val="both"/>
        <w:rPr>
          <w:b/>
        </w:rPr>
      </w:pPr>
    </w:p>
    <w:p w14:paraId="073FDB9E" w14:textId="77777777" w:rsidR="00945C64" w:rsidRDefault="00945C64" w:rsidP="00945C64">
      <w:pPr>
        <w:ind w:firstLine="709"/>
        <w:jc w:val="both"/>
        <w:rPr>
          <w:b/>
        </w:rPr>
      </w:pPr>
    </w:p>
    <w:p w14:paraId="37D8FDA9" w14:textId="77777777" w:rsidR="00273B7D" w:rsidRPr="00ED0075" w:rsidRDefault="00273B7D">
      <w:pPr>
        <w:ind w:firstLine="709"/>
        <w:jc w:val="center"/>
        <w:rPr>
          <w:rFonts w:eastAsia="Symbol"/>
          <w:b/>
        </w:rPr>
      </w:pPr>
    </w:p>
    <w:p w14:paraId="044D884F" w14:textId="77777777" w:rsidR="000C7E94" w:rsidRDefault="007F22C2" w:rsidP="000C7E94">
      <w:pPr>
        <w:suppressAutoHyphens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 xml:space="preserve">3. </w:t>
      </w:r>
      <w:r w:rsidRPr="00F95F26">
        <w:rPr>
          <w:b/>
          <w:bCs/>
          <w:color w:val="000000"/>
        </w:rPr>
        <w:t xml:space="preserve">СОДЕРЖАНИЕ </w:t>
      </w:r>
      <w:r w:rsidRPr="003D21B9">
        <w:rPr>
          <w:b/>
          <w:bCs/>
          <w:color w:val="000000"/>
        </w:rPr>
        <w:t xml:space="preserve">КУРСА </w:t>
      </w:r>
      <w:r>
        <w:rPr>
          <w:b/>
          <w:bCs/>
          <w:color w:val="000000"/>
        </w:rPr>
        <w:t xml:space="preserve">ВНЕУРОЧНОЙ ДЕЯТЕЛЬНОСТИ </w:t>
      </w:r>
    </w:p>
    <w:p w14:paraId="1A881E41" w14:textId="5D266CDC" w:rsidR="007F22C2" w:rsidRPr="001923AB" w:rsidRDefault="001923AB" w:rsidP="001923AB">
      <w:pPr>
        <w:pStyle w:val="ae"/>
        <w:shd w:val="clear" w:color="auto" w:fill="FFFFFF"/>
        <w:spacing w:before="0" w:after="0" w:line="302" w:lineRule="atLeast"/>
        <w:ind w:firstLine="709"/>
        <w:jc w:val="center"/>
        <w:rPr>
          <w:sz w:val="32"/>
          <w:szCs w:val="32"/>
          <w:lang w:eastAsia="ru-RU"/>
        </w:rPr>
      </w:pPr>
      <w:r w:rsidRPr="001923AB">
        <w:rPr>
          <w:sz w:val="32"/>
          <w:szCs w:val="32"/>
          <w:lang w:eastAsia="ru-RU"/>
        </w:rPr>
        <w:t>«Физика в задачах и экспериментах»</w:t>
      </w:r>
    </w:p>
    <w:p w14:paraId="72FD5FA1" w14:textId="77777777" w:rsidR="006E27A1" w:rsidRPr="00932969" w:rsidRDefault="006E27A1">
      <w:pPr>
        <w:ind w:firstLine="709"/>
        <w:jc w:val="center"/>
        <w:rPr>
          <w:rFonts w:eastAsia="Symbol"/>
          <w:b/>
        </w:rPr>
      </w:pPr>
    </w:p>
    <w:p w14:paraId="7D4A9048" w14:textId="77777777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1.</w:t>
      </w:r>
      <w:r w:rsidRPr="00CA517A">
        <w:rPr>
          <w:b/>
          <w:lang w:eastAsia="ru-RU"/>
        </w:rPr>
        <w:t> </w:t>
      </w:r>
      <w:r w:rsidR="00664C02" w:rsidRPr="004B40CE">
        <w:rPr>
          <w:b/>
        </w:rPr>
        <w:t>Ф</w:t>
      </w:r>
      <w:r w:rsidR="001A7C07">
        <w:rPr>
          <w:b/>
        </w:rPr>
        <w:t>ИЗИКА И ФИЗИЧЕСКИЕ</w:t>
      </w:r>
      <w:r w:rsidR="00664C02" w:rsidRPr="004B40CE">
        <w:rPr>
          <w:b/>
        </w:rPr>
        <w:t xml:space="preserve"> </w:t>
      </w:r>
      <w:r w:rsidR="001A7C07">
        <w:rPr>
          <w:b/>
        </w:rPr>
        <w:t>МЕТОДЫ ИЗУЧЕНИЯ</w:t>
      </w:r>
      <w:r w:rsidR="00664C02" w:rsidRPr="004B40CE">
        <w:rPr>
          <w:b/>
        </w:rPr>
        <w:t xml:space="preserve"> </w:t>
      </w:r>
      <w:r w:rsidR="001A7C07">
        <w:rPr>
          <w:b/>
        </w:rPr>
        <w:t>ПРИРОДЫ</w:t>
      </w:r>
      <w:r w:rsidR="00664C02">
        <w:rPr>
          <w:rFonts w:eastAsia="Calibri"/>
          <w:b/>
          <w:szCs w:val="22"/>
        </w:rPr>
        <w:t xml:space="preserve"> – </w:t>
      </w:r>
      <w:r w:rsidR="001A7C07">
        <w:rPr>
          <w:rFonts w:eastAsia="Calibri"/>
          <w:b/>
          <w:szCs w:val="22"/>
        </w:rPr>
        <w:t>3 ЧАСА</w:t>
      </w:r>
    </w:p>
    <w:p w14:paraId="308E1078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Физический эксперимент – источник знаний и критерий достоверности. Моделирование явлений и объектов природы. Физические величины и их измерение. Погрешности измерений. Связь физики с другими науками. Физика и техника.</w:t>
      </w:r>
    </w:p>
    <w:p w14:paraId="551A9E3D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79357168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Изучение погрешности измерения.</w:t>
      </w:r>
    </w:p>
    <w:p w14:paraId="124CAE87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размеров малых тел методом рядов.</w:t>
      </w:r>
    </w:p>
    <w:p w14:paraId="22D01B61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24B723C5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История создания приборов для измерения времени.</w:t>
      </w:r>
    </w:p>
    <w:p w14:paraId="20E3F3A4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Способы измерения расстояний.</w:t>
      </w:r>
    </w:p>
    <w:p w14:paraId="6406A175" w14:textId="77777777" w:rsidR="00837C17" w:rsidRPr="009C67B0" w:rsidRDefault="008A0386" w:rsidP="004E412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 xml:space="preserve">Формы </w:t>
      </w:r>
      <w:r w:rsidR="00F96598" w:rsidRPr="00CF1DE5">
        <w:rPr>
          <w:bCs/>
          <w:i/>
          <w:lang w:eastAsia="ru-RU"/>
        </w:rPr>
        <w:t xml:space="preserve">организации </w:t>
      </w:r>
      <w:r w:rsidRPr="00CF1DE5">
        <w:rPr>
          <w:bCs/>
          <w:i/>
          <w:lang w:eastAsia="ru-RU"/>
        </w:rPr>
        <w:t>деятельности</w:t>
      </w:r>
      <w:r w:rsidRPr="009C67B0">
        <w:rPr>
          <w:bCs/>
          <w:lang w:eastAsia="ru-RU"/>
        </w:rPr>
        <w:t xml:space="preserve"> </w:t>
      </w:r>
      <w:r w:rsidR="00F96598" w:rsidRPr="009C67B0">
        <w:rPr>
          <w:bCs/>
          <w:lang w:eastAsia="ru-RU"/>
        </w:rPr>
        <w:t>– классно-урочная</w:t>
      </w:r>
      <w:r w:rsidR="003E61A7" w:rsidRPr="009C67B0">
        <w:rPr>
          <w:bCs/>
          <w:lang w:eastAsia="ru-RU"/>
        </w:rPr>
        <w:t>, регламентированная дискуссия, работа в малых группах</w:t>
      </w:r>
    </w:p>
    <w:p w14:paraId="6D6CFF43" w14:textId="77777777" w:rsidR="008A0386" w:rsidRPr="009C67B0" w:rsidRDefault="008A0386" w:rsidP="005C744F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</w:t>
      </w:r>
      <w:r w:rsidR="00F96598" w:rsidRPr="009C67B0">
        <w:rPr>
          <w:bCs/>
          <w:lang w:eastAsia="ru-RU"/>
        </w:rPr>
        <w:t>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="00F96598" w:rsidRPr="009C67B0">
        <w:rPr>
          <w:bCs/>
          <w:lang w:eastAsia="ru-RU"/>
        </w:rPr>
        <w:t>, обсуждение докладов и презентаций</w:t>
      </w:r>
      <w:r w:rsidR="003E61A7" w:rsidRPr="009C67B0">
        <w:rPr>
          <w:bCs/>
          <w:lang w:eastAsia="ru-RU"/>
        </w:rPr>
        <w:t>, составление и решение задач, обсуждение способов решения</w:t>
      </w:r>
    </w:p>
    <w:p w14:paraId="09898D8D" w14:textId="77777777" w:rsidR="008A0386" w:rsidRDefault="008A0386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14:paraId="7D081663" w14:textId="2F0F4B7B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2.</w:t>
      </w:r>
      <w:r w:rsidRPr="00CA517A">
        <w:rPr>
          <w:b/>
          <w:lang w:eastAsia="ru-RU"/>
        </w:rPr>
        <w:t> </w:t>
      </w:r>
      <w:r w:rsidR="00664C02">
        <w:rPr>
          <w:b/>
        </w:rPr>
        <w:t>К</w:t>
      </w:r>
      <w:r w:rsidR="001A7C07">
        <w:rPr>
          <w:b/>
        </w:rPr>
        <w:t>ИНЕМАТИКА</w:t>
      </w:r>
      <w:r w:rsidR="00664C02">
        <w:rPr>
          <w:rFonts w:eastAsia="Calibri"/>
          <w:b/>
          <w:i/>
          <w:szCs w:val="22"/>
        </w:rPr>
        <w:t xml:space="preserve"> – </w:t>
      </w:r>
      <w:r w:rsidR="009C513B">
        <w:rPr>
          <w:rFonts w:eastAsia="Calibri"/>
          <w:b/>
          <w:szCs w:val="22"/>
        </w:rPr>
        <w:t>7</w:t>
      </w:r>
      <w:r w:rsidR="001A7C07">
        <w:rPr>
          <w:rFonts w:eastAsia="Calibri"/>
          <w:b/>
          <w:szCs w:val="22"/>
        </w:rPr>
        <w:t xml:space="preserve"> ЧАСОВ</w:t>
      </w:r>
    </w:p>
    <w:p w14:paraId="3A4FCEB3" w14:textId="77777777" w:rsidR="004E4127" w:rsidRPr="006B08E2" w:rsidRDefault="004E4127" w:rsidP="008F474C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Механическое движение и способы его описания. Система отсчета.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8E2">
        <w:rPr>
          <w:rFonts w:ascii="Times New Roman" w:hAnsi="Times New Roman"/>
          <w:sz w:val="24"/>
          <w:szCs w:val="24"/>
        </w:rPr>
        <w:t>Траектория.</w:t>
      </w:r>
      <w:r w:rsidR="00FE0D83">
        <w:rPr>
          <w:rFonts w:ascii="Times New Roman" w:hAnsi="Times New Roman"/>
          <w:sz w:val="24"/>
          <w:szCs w:val="24"/>
        </w:rPr>
        <w:t xml:space="preserve"> Способы </w:t>
      </w:r>
      <w:r w:rsidR="00FE0D83" w:rsidRPr="006B08E2">
        <w:rPr>
          <w:rFonts w:ascii="Times New Roman" w:hAnsi="Times New Roman"/>
          <w:sz w:val="24"/>
          <w:szCs w:val="24"/>
        </w:rPr>
        <w:t>описания</w:t>
      </w:r>
      <w:r w:rsidR="00FE0D83">
        <w:rPr>
          <w:rFonts w:ascii="Times New Roman" w:hAnsi="Times New Roman"/>
          <w:sz w:val="24"/>
          <w:szCs w:val="24"/>
        </w:rPr>
        <w:t xml:space="preserve"> прямолинейного равномерного движения</w:t>
      </w:r>
      <w:r w:rsidR="008F474C">
        <w:rPr>
          <w:rFonts w:ascii="Times New Roman" w:hAnsi="Times New Roman"/>
          <w:sz w:val="24"/>
          <w:szCs w:val="24"/>
        </w:rPr>
        <w:t xml:space="preserve">. Относительность </w:t>
      </w:r>
      <w:r w:rsidRPr="006B08E2">
        <w:rPr>
          <w:rFonts w:ascii="Times New Roman" w:hAnsi="Times New Roman"/>
          <w:sz w:val="24"/>
          <w:szCs w:val="24"/>
        </w:rPr>
        <w:t>движения.</w:t>
      </w:r>
      <w:r w:rsidR="008F474C">
        <w:rPr>
          <w:rFonts w:ascii="Times New Roman" w:hAnsi="Times New Roman"/>
          <w:sz w:val="24"/>
          <w:szCs w:val="24"/>
        </w:rPr>
        <w:t xml:space="preserve"> Уравнение координаты.</w:t>
      </w:r>
    </w:p>
    <w:p w14:paraId="22B970E3" w14:textId="14DA1703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Средняя и мгновенная скорости. </w:t>
      </w:r>
    </w:p>
    <w:p w14:paraId="3F2C6F5C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26B8ED6C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скорости при равномерном прямолинейном движении.</w:t>
      </w:r>
    </w:p>
    <w:p w14:paraId="01658F63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303A6AFC" w14:textId="77777777" w:rsidR="004049B6" w:rsidRDefault="004E4127" w:rsidP="004E4127">
      <w:pPr>
        <w:shd w:val="clear" w:color="auto" w:fill="FFFFFF"/>
        <w:ind w:firstLine="709"/>
        <w:jc w:val="both"/>
      </w:pPr>
      <w:r w:rsidRPr="006B08E2">
        <w:t>Применение свободного падения для измерения реакции человека</w:t>
      </w:r>
      <w:r w:rsidR="004049B6">
        <w:t>.</w:t>
      </w:r>
      <w:r w:rsidR="004049B6" w:rsidRPr="00F24D7C">
        <w:t xml:space="preserve"> </w:t>
      </w:r>
    </w:p>
    <w:p w14:paraId="4C270ADB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10D85994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</w:t>
      </w:r>
      <w:r w:rsidR="00CF1DE5">
        <w:rPr>
          <w:bCs/>
          <w:lang w:eastAsia="ru-RU"/>
        </w:rPr>
        <w:t xml:space="preserve"> </w:t>
      </w:r>
      <w:r w:rsidRPr="009C67B0">
        <w:rPr>
          <w:bCs/>
          <w:lang w:eastAsia="ru-RU"/>
        </w:rPr>
        <w:t>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56F12EAC" w14:textId="77777777" w:rsidR="008A0386" w:rsidRPr="009C67B0" w:rsidRDefault="008A0386" w:rsidP="005C744F">
      <w:pPr>
        <w:shd w:val="clear" w:color="auto" w:fill="FFFFFF"/>
        <w:ind w:firstLine="709"/>
        <w:jc w:val="both"/>
        <w:rPr>
          <w:lang w:eastAsia="ru-RU"/>
        </w:rPr>
      </w:pPr>
    </w:p>
    <w:p w14:paraId="7D986741" w14:textId="77777777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3. </w:t>
      </w:r>
      <w:r w:rsidR="00664C02" w:rsidRPr="005B2518">
        <w:rPr>
          <w:b/>
        </w:rPr>
        <w:t>З</w:t>
      </w:r>
      <w:r w:rsidR="001A7C07">
        <w:rPr>
          <w:b/>
        </w:rPr>
        <w:t xml:space="preserve">АКОНЫ </w:t>
      </w:r>
      <w:r w:rsidR="00664C02" w:rsidRPr="005B2518">
        <w:rPr>
          <w:b/>
        </w:rPr>
        <w:t>Н</w:t>
      </w:r>
      <w:r w:rsidR="001A7C07">
        <w:rPr>
          <w:b/>
        </w:rPr>
        <w:t>ЬЮТОНА</w:t>
      </w:r>
      <w:r w:rsidR="00664C02" w:rsidRPr="005B2518">
        <w:rPr>
          <w:b/>
        </w:rPr>
        <w:t>. С</w:t>
      </w:r>
      <w:r w:rsidR="001A7C07">
        <w:rPr>
          <w:b/>
        </w:rPr>
        <w:t>ИЛЫ В МЕХАНИКЕ</w:t>
      </w:r>
      <w:r w:rsidR="00664C02">
        <w:rPr>
          <w:b/>
        </w:rPr>
        <w:t xml:space="preserve"> – </w:t>
      </w:r>
      <w:r w:rsidR="001A7C07">
        <w:rPr>
          <w:b/>
        </w:rPr>
        <w:t>8 ЧАСОВ</w:t>
      </w:r>
    </w:p>
    <w:p w14:paraId="5ABE2298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Инерция. Сила. Сложение сил. Масса тела. Плотность вещества. Законы Ньютона. </w:t>
      </w:r>
    </w:p>
    <w:p w14:paraId="4B421655" w14:textId="77777777" w:rsidR="004E4127" w:rsidRPr="006B08E2" w:rsidRDefault="00AB0BF5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Классы сил. Гравитационные силы</w:t>
      </w:r>
      <w:r w:rsidR="004E4127" w:rsidRPr="006B08E2">
        <w:rPr>
          <w:rFonts w:ascii="Times New Roman" w:hAnsi="Times New Roman"/>
          <w:sz w:val="24"/>
          <w:szCs w:val="24"/>
        </w:rPr>
        <w:t>. Сила упругости. Сила реакции опоры. Вес тела. Невесомость. Сила трения.</w:t>
      </w:r>
    </w:p>
    <w:p w14:paraId="415F910C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0A4C4EDB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плотности твердого тела</w:t>
      </w:r>
      <w:r w:rsidR="00FE0D83">
        <w:rPr>
          <w:rFonts w:ascii="Times New Roman" w:hAnsi="Times New Roman"/>
          <w:sz w:val="24"/>
          <w:szCs w:val="24"/>
        </w:rPr>
        <w:t xml:space="preserve"> неправильной формы</w:t>
      </w:r>
      <w:r w:rsidRPr="006B08E2">
        <w:rPr>
          <w:rFonts w:ascii="Times New Roman" w:hAnsi="Times New Roman"/>
          <w:sz w:val="24"/>
          <w:szCs w:val="24"/>
        </w:rPr>
        <w:t>.</w:t>
      </w:r>
    </w:p>
    <w:p w14:paraId="2C79E4B4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Измерение силы трения с помощью динамометра.</w:t>
      </w:r>
    </w:p>
    <w:p w14:paraId="5B478942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lastRenderedPageBreak/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626987D6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058CF4F0" w14:textId="77777777" w:rsidR="00837C17" w:rsidRPr="009C67B0" w:rsidRDefault="00837C17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14:paraId="0B9D46A6" w14:textId="5EFFB661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4.</w:t>
      </w:r>
      <w:r w:rsidRPr="00CA517A">
        <w:rPr>
          <w:b/>
          <w:lang w:eastAsia="ru-RU"/>
        </w:rPr>
        <w:t> </w:t>
      </w:r>
      <w:r w:rsidR="00664C02" w:rsidRPr="00481133">
        <w:rPr>
          <w:b/>
        </w:rPr>
        <w:t>М</w:t>
      </w:r>
      <w:r w:rsidR="006A19A7">
        <w:rPr>
          <w:b/>
        </w:rPr>
        <w:t>ЕХАНИЧЕСКАЯ РАБОТА</w:t>
      </w:r>
      <w:r w:rsidR="00664C02" w:rsidRPr="00481133">
        <w:rPr>
          <w:b/>
        </w:rPr>
        <w:t>.</w:t>
      </w:r>
      <w:r w:rsidR="00664C02">
        <w:rPr>
          <w:b/>
        </w:rPr>
        <w:t xml:space="preserve"> </w:t>
      </w:r>
      <w:r w:rsidR="00664C02" w:rsidRPr="00481133">
        <w:rPr>
          <w:b/>
        </w:rPr>
        <w:t>Э</w:t>
      </w:r>
      <w:r w:rsidR="006A19A7">
        <w:rPr>
          <w:b/>
        </w:rPr>
        <w:t>НЕРГИЯ</w:t>
      </w:r>
      <w:r w:rsidR="00664C02" w:rsidRPr="00481133">
        <w:rPr>
          <w:b/>
        </w:rPr>
        <w:t>.</w:t>
      </w:r>
      <w:r w:rsidR="00664C02">
        <w:rPr>
          <w:b/>
        </w:rPr>
        <w:t xml:space="preserve"> </w:t>
      </w:r>
      <w:r w:rsidR="00664C02" w:rsidRPr="00481133">
        <w:rPr>
          <w:b/>
        </w:rPr>
        <w:t>З</w:t>
      </w:r>
      <w:r w:rsidR="006A19A7">
        <w:rPr>
          <w:b/>
        </w:rPr>
        <w:t>АКОН СХРАНЕНИЯ МЕХАНИЧЕСКОЙ ЭНЕРГИИ</w:t>
      </w:r>
      <w:r w:rsidR="00AF6716">
        <w:rPr>
          <w:b/>
        </w:rPr>
        <w:t>.</w:t>
      </w:r>
      <w:r w:rsidR="00664C02">
        <w:rPr>
          <w:b/>
        </w:rPr>
        <w:t xml:space="preserve"> </w:t>
      </w:r>
      <w:r w:rsidR="00AF6716">
        <w:rPr>
          <w:b/>
        </w:rPr>
        <w:t>СТАТИКА. –</w:t>
      </w:r>
      <w:r w:rsidR="00664C02">
        <w:rPr>
          <w:b/>
        </w:rPr>
        <w:t xml:space="preserve"> </w:t>
      </w:r>
      <w:r w:rsidR="009C513B">
        <w:rPr>
          <w:b/>
          <w:lang w:eastAsia="ru-RU"/>
        </w:rPr>
        <w:t>8</w:t>
      </w:r>
      <w:r>
        <w:rPr>
          <w:b/>
          <w:lang w:eastAsia="ru-RU"/>
        </w:rPr>
        <w:t xml:space="preserve"> ЧАСА</w:t>
      </w:r>
    </w:p>
    <w:p w14:paraId="2BAC0F45" w14:textId="22070A02" w:rsidR="00FE0D83" w:rsidRPr="006B08E2" w:rsidRDefault="004E4127" w:rsidP="00AF6716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Механическая работа, мощность. Кинетическая и потенциальная энергии.</w:t>
      </w:r>
      <w:r w:rsidR="00FE0D83">
        <w:rPr>
          <w:rFonts w:ascii="Times New Roman" w:hAnsi="Times New Roman"/>
          <w:sz w:val="24"/>
          <w:szCs w:val="24"/>
        </w:rPr>
        <w:t xml:space="preserve"> </w:t>
      </w:r>
      <w:r w:rsidRPr="006B08E2">
        <w:rPr>
          <w:rFonts w:ascii="Times New Roman" w:hAnsi="Times New Roman"/>
          <w:sz w:val="24"/>
          <w:szCs w:val="24"/>
        </w:rPr>
        <w:t>Механическая энергия системы материальных точек, закон сохранения механической энергии системы материальных точек.</w:t>
      </w:r>
      <w:r w:rsidR="00FE0D83" w:rsidRPr="00FE0D83">
        <w:rPr>
          <w:rFonts w:ascii="Times New Roman" w:hAnsi="Times New Roman"/>
          <w:sz w:val="24"/>
          <w:szCs w:val="24"/>
        </w:rPr>
        <w:t xml:space="preserve"> </w:t>
      </w:r>
      <w:r w:rsidR="00FE0D83" w:rsidRPr="006B08E2">
        <w:rPr>
          <w:rFonts w:ascii="Times New Roman" w:hAnsi="Times New Roman"/>
          <w:sz w:val="24"/>
          <w:szCs w:val="24"/>
        </w:rPr>
        <w:t>Простые механизмы. КПД.</w:t>
      </w:r>
      <w:r w:rsidR="00AF6716" w:rsidRPr="00AF6716">
        <w:rPr>
          <w:rFonts w:ascii="Times New Roman" w:hAnsi="Times New Roman"/>
          <w:sz w:val="24"/>
          <w:szCs w:val="24"/>
        </w:rPr>
        <w:t xml:space="preserve"> </w:t>
      </w:r>
      <w:r w:rsidR="00AF6716" w:rsidRPr="006B08E2">
        <w:rPr>
          <w:rFonts w:ascii="Times New Roman" w:hAnsi="Times New Roman"/>
          <w:sz w:val="24"/>
          <w:szCs w:val="24"/>
        </w:rPr>
        <w:t xml:space="preserve">Условия равновесия твердого тела. Центр масс твердого тела. </w:t>
      </w:r>
    </w:p>
    <w:p w14:paraId="02D2900E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62ED0F39" w14:textId="40C707BF" w:rsidR="004E4127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Определение КПД </w:t>
      </w:r>
      <w:r w:rsidR="003033FF">
        <w:rPr>
          <w:rFonts w:ascii="Times New Roman" w:hAnsi="Times New Roman"/>
          <w:sz w:val="24"/>
          <w:szCs w:val="24"/>
        </w:rPr>
        <w:t>системы блоков</w:t>
      </w:r>
      <w:r w:rsidRPr="006B08E2">
        <w:rPr>
          <w:rFonts w:ascii="Times New Roman" w:hAnsi="Times New Roman"/>
          <w:sz w:val="24"/>
          <w:szCs w:val="24"/>
        </w:rPr>
        <w:t>.</w:t>
      </w:r>
    </w:p>
    <w:p w14:paraId="2E810820" w14:textId="4C45AB06" w:rsidR="00AF6716" w:rsidRPr="006B08E2" w:rsidRDefault="00AF6716" w:rsidP="00AF6716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Нахождение центра тяжести плоского тела.</w:t>
      </w:r>
    </w:p>
    <w:p w14:paraId="3B6DE902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0290C068" w14:textId="7A673185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Применение простых механизмов в технологиях строительства</w:t>
      </w:r>
      <w:r w:rsidR="00625149">
        <w:rPr>
          <w:rFonts w:ascii="Times New Roman" w:hAnsi="Times New Roman"/>
          <w:sz w:val="24"/>
          <w:szCs w:val="24"/>
        </w:rPr>
        <w:t>, в природе и теле человека</w:t>
      </w:r>
    </w:p>
    <w:p w14:paraId="0631FE9F" w14:textId="77777777" w:rsidR="004049B6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Исследование конструкции велосипеда</w:t>
      </w:r>
      <w:r w:rsidR="004049B6">
        <w:rPr>
          <w:rFonts w:ascii="Times New Roman" w:hAnsi="Times New Roman"/>
          <w:sz w:val="24"/>
          <w:szCs w:val="24"/>
        </w:rPr>
        <w:t>.</w:t>
      </w:r>
    </w:p>
    <w:p w14:paraId="4701CD04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2B22E637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74E69961" w14:textId="77777777" w:rsidR="00837C17" w:rsidRPr="009C67B0" w:rsidRDefault="00837C17" w:rsidP="005C744F">
      <w:pPr>
        <w:shd w:val="clear" w:color="auto" w:fill="FFFFFF"/>
        <w:ind w:firstLine="709"/>
        <w:jc w:val="both"/>
        <w:rPr>
          <w:b/>
          <w:bCs/>
          <w:lang w:eastAsia="ru-RU"/>
        </w:rPr>
      </w:pPr>
    </w:p>
    <w:p w14:paraId="4D97106E" w14:textId="316DB056" w:rsidR="005C744F" w:rsidRPr="00CA517A" w:rsidRDefault="005C744F" w:rsidP="005C744F">
      <w:pPr>
        <w:shd w:val="clear" w:color="auto" w:fill="FFFFFF"/>
        <w:ind w:firstLine="709"/>
        <w:jc w:val="both"/>
        <w:rPr>
          <w:b/>
          <w:lang w:eastAsia="ru-RU"/>
        </w:rPr>
      </w:pPr>
      <w:r w:rsidRPr="00CA517A">
        <w:rPr>
          <w:b/>
          <w:bCs/>
          <w:lang w:eastAsia="ru-RU"/>
        </w:rPr>
        <w:t>ТЕМА 5.</w:t>
      </w:r>
      <w:r w:rsidRPr="00CA517A">
        <w:rPr>
          <w:b/>
          <w:lang w:eastAsia="ru-RU"/>
        </w:rPr>
        <w:t> </w:t>
      </w:r>
      <w:r w:rsidR="00664C02">
        <w:rPr>
          <w:b/>
        </w:rPr>
        <w:t xml:space="preserve"> Д</w:t>
      </w:r>
      <w:r w:rsidR="006A19A7">
        <w:rPr>
          <w:b/>
        </w:rPr>
        <w:t>АВЛЕНИЕ ЖИДКОСТЕЙ И ГАЗОВ</w:t>
      </w:r>
      <w:r w:rsidR="00664C02">
        <w:rPr>
          <w:b/>
        </w:rPr>
        <w:t xml:space="preserve"> </w:t>
      </w:r>
      <w:r>
        <w:rPr>
          <w:b/>
          <w:lang w:eastAsia="ru-RU"/>
        </w:rPr>
        <w:t>–</w:t>
      </w:r>
      <w:r w:rsidR="009C513B">
        <w:rPr>
          <w:b/>
          <w:lang w:eastAsia="ru-RU"/>
        </w:rPr>
        <w:t>8</w:t>
      </w:r>
      <w:r>
        <w:rPr>
          <w:b/>
          <w:lang w:eastAsia="ru-RU"/>
        </w:rPr>
        <w:t xml:space="preserve"> ЧАСОВ</w:t>
      </w:r>
    </w:p>
    <w:p w14:paraId="30D4870B" w14:textId="77777777" w:rsidR="00CA0A2E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 xml:space="preserve">Давление твердого тела. Давление газов. Закон Паскаля. Атмосферное давление. </w:t>
      </w:r>
    </w:p>
    <w:p w14:paraId="644D85E3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Давление жидкостей. Сообщающиеся сосуды. Закон Архимеда. Условия плавания тел. Воздухоплавание.</w:t>
      </w:r>
    </w:p>
    <w:p w14:paraId="0D164DF4" w14:textId="27BEE7B6" w:rsidR="004E4127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Лабораторные работы:</w:t>
      </w:r>
    </w:p>
    <w:p w14:paraId="61CC057C" w14:textId="185E6AA3" w:rsidR="00AF6716" w:rsidRPr="00AF6716" w:rsidRDefault="00AF6716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F6716">
        <w:rPr>
          <w:rFonts w:ascii="Times New Roman" w:hAnsi="Times New Roman"/>
          <w:iCs/>
          <w:sz w:val="24"/>
          <w:szCs w:val="24"/>
        </w:rPr>
        <w:t>Измерение давления столба жидкости с помощью манометра</w:t>
      </w:r>
    </w:p>
    <w:p w14:paraId="7CDD7465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B08E2">
        <w:rPr>
          <w:rFonts w:ascii="Times New Roman" w:hAnsi="Times New Roman"/>
          <w:i/>
          <w:sz w:val="24"/>
          <w:szCs w:val="24"/>
        </w:rPr>
        <w:t>Примерные темы проектных и исследовательских работ:</w:t>
      </w:r>
    </w:p>
    <w:p w14:paraId="56C73B0E" w14:textId="77777777" w:rsidR="004E4127" w:rsidRPr="006B08E2" w:rsidRDefault="004E4127" w:rsidP="004E4127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8E2">
        <w:rPr>
          <w:rFonts w:ascii="Times New Roman" w:hAnsi="Times New Roman"/>
          <w:sz w:val="24"/>
          <w:szCs w:val="24"/>
        </w:rPr>
        <w:t>Применение условий плавания тел в археологии.</w:t>
      </w:r>
    </w:p>
    <w:p w14:paraId="3431655F" w14:textId="77777777" w:rsidR="005C744F" w:rsidRDefault="004E4127" w:rsidP="004E4127">
      <w:pPr>
        <w:shd w:val="clear" w:color="auto" w:fill="FFFFFF"/>
        <w:ind w:firstLine="709"/>
        <w:jc w:val="both"/>
        <w:rPr>
          <w:lang w:eastAsia="ru-RU"/>
        </w:rPr>
      </w:pPr>
      <w:r w:rsidRPr="006B08E2">
        <w:t>Исследование устройства и работы парашюта</w:t>
      </w:r>
      <w:r w:rsidR="004049B6">
        <w:t xml:space="preserve">. </w:t>
      </w:r>
    </w:p>
    <w:p w14:paraId="660ACCD2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Формы организации деятельности</w:t>
      </w:r>
      <w:r w:rsidRPr="009C67B0">
        <w:rPr>
          <w:bCs/>
          <w:lang w:eastAsia="ru-RU"/>
        </w:rPr>
        <w:t xml:space="preserve"> – классно-урочная, регламентированная дискуссия, работа в малых группах</w:t>
      </w:r>
    </w:p>
    <w:p w14:paraId="47606FED" w14:textId="77777777" w:rsidR="003E61A7" w:rsidRPr="009C67B0" w:rsidRDefault="003E61A7" w:rsidP="003E61A7">
      <w:pPr>
        <w:shd w:val="clear" w:color="auto" w:fill="FFFFFF"/>
        <w:ind w:firstLine="709"/>
        <w:jc w:val="both"/>
        <w:rPr>
          <w:bCs/>
          <w:lang w:eastAsia="ru-RU"/>
        </w:rPr>
      </w:pPr>
      <w:r w:rsidRPr="00CF1DE5">
        <w:rPr>
          <w:bCs/>
          <w:i/>
          <w:lang w:eastAsia="ru-RU"/>
        </w:rPr>
        <w:t>Виды деятельности</w:t>
      </w:r>
      <w:r w:rsidRPr="009C67B0">
        <w:rPr>
          <w:bCs/>
          <w:lang w:eastAsia="ru-RU"/>
        </w:rPr>
        <w:t xml:space="preserve"> </w:t>
      </w:r>
      <w:r w:rsidR="00CF1DE5">
        <w:rPr>
          <w:bCs/>
          <w:lang w:eastAsia="ru-RU"/>
        </w:rPr>
        <w:t>–</w:t>
      </w:r>
      <w:r w:rsidRPr="009C67B0">
        <w:rPr>
          <w:bCs/>
          <w:lang w:eastAsia="ru-RU"/>
        </w:rPr>
        <w:t xml:space="preserve"> чтение и обсуждение текста</w:t>
      </w:r>
      <w:r w:rsidR="005A0905" w:rsidRPr="009C67B0">
        <w:rPr>
          <w:bCs/>
          <w:lang w:eastAsia="ru-RU"/>
        </w:rPr>
        <w:t xml:space="preserve"> </w:t>
      </w:r>
      <w:r w:rsidR="00CF717B" w:rsidRPr="009C67B0">
        <w:rPr>
          <w:bCs/>
          <w:lang w:eastAsia="ru-RU"/>
        </w:rPr>
        <w:t>статей интернет-сайтов</w:t>
      </w:r>
      <w:r w:rsidRPr="009C67B0">
        <w:rPr>
          <w:bCs/>
          <w:lang w:eastAsia="ru-RU"/>
        </w:rPr>
        <w:t>, обсуждение докладов и презентаций, составление и решение задач, обсуждение способов решения</w:t>
      </w:r>
    </w:p>
    <w:p w14:paraId="59B2B68E" w14:textId="77777777" w:rsidR="00A81C6A" w:rsidRPr="003D21B9" w:rsidRDefault="00CE4B0E" w:rsidP="005A0905">
      <w:pPr>
        <w:pStyle w:val="ae"/>
        <w:shd w:val="clear" w:color="auto" w:fill="FFFFFF"/>
        <w:spacing w:before="0" w:after="0" w:line="302" w:lineRule="atLeast"/>
        <w:jc w:val="center"/>
        <w:rPr>
          <w:color w:val="000000"/>
        </w:rPr>
      </w:pPr>
      <w:r>
        <w:rPr>
          <w:b/>
        </w:rPr>
        <w:br w:type="page"/>
      </w:r>
      <w:r w:rsidR="00A81C6A">
        <w:rPr>
          <w:b/>
        </w:rPr>
        <w:lastRenderedPageBreak/>
        <w:t xml:space="preserve">4. </w:t>
      </w:r>
      <w:r w:rsidR="00A81C6A" w:rsidRPr="00F95F26">
        <w:rPr>
          <w:b/>
        </w:rPr>
        <w:t>КАЛЕНДАРНО-ТЕМАТИЧЕСКОЕ ПЛАНИРОВАНИЕ КУРС</w:t>
      </w:r>
      <w:r w:rsidR="00A81C6A">
        <w:rPr>
          <w:b/>
        </w:rPr>
        <w:t>А ВНЕУРОЧНОЙ ДЕЯТЕЛЬНОСТИ</w:t>
      </w:r>
      <w:r w:rsidR="00A81C6A" w:rsidRPr="00F95F26">
        <w:rPr>
          <w:b/>
        </w:rPr>
        <w:t xml:space="preserve"> «</w:t>
      </w:r>
      <w:r w:rsidR="007E1CB1">
        <w:rPr>
          <w:b/>
        </w:rPr>
        <w:t>ФИЗ</w:t>
      </w:r>
      <w:r w:rsidR="005A1634">
        <w:rPr>
          <w:b/>
        </w:rPr>
        <w:t>ИКА</w:t>
      </w:r>
      <w:r w:rsidR="00A81C6A" w:rsidRPr="00F95F26">
        <w:rPr>
          <w:b/>
        </w:rPr>
        <w:t>»</w:t>
      </w:r>
      <w:r w:rsidR="00A81C6A">
        <w:rPr>
          <w:b/>
          <w:bCs/>
        </w:rPr>
        <w:t xml:space="preserve"> </w:t>
      </w:r>
    </w:p>
    <w:p w14:paraId="38124F29" w14:textId="77777777" w:rsidR="00863D0C" w:rsidRPr="00932969" w:rsidRDefault="00863D0C">
      <w:pPr>
        <w:ind w:firstLine="360"/>
        <w:jc w:val="center"/>
        <w:rPr>
          <w:b/>
          <w:color w:val="000000"/>
          <w:kern w:val="1"/>
        </w:rPr>
      </w:pPr>
    </w:p>
    <w:tbl>
      <w:tblPr>
        <w:tblW w:w="14207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828"/>
        <w:gridCol w:w="924"/>
        <w:gridCol w:w="3808"/>
        <w:gridCol w:w="6946"/>
        <w:gridCol w:w="1701"/>
      </w:tblGrid>
      <w:tr w:rsidR="00AF6716" w:rsidRPr="00932969" w14:paraId="066779BC" w14:textId="77777777" w:rsidTr="002744A5">
        <w:trPr>
          <w:cantSplit/>
          <w:trHeight w:val="276"/>
          <w:tblHeader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3AF1D" w14:textId="77777777" w:rsidR="00AF6716" w:rsidRPr="00932969" w:rsidRDefault="00AF6716" w:rsidP="00DD4ECC">
            <w:pPr>
              <w:ind w:left="-103" w:right="-111" w:firstLine="14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 xml:space="preserve">№ </w:t>
            </w:r>
          </w:p>
          <w:p w14:paraId="3E11AF7F" w14:textId="77777777" w:rsidR="00AF6716" w:rsidRPr="00932969" w:rsidRDefault="00AF6716" w:rsidP="00DD4ECC">
            <w:pPr>
              <w:ind w:left="-103" w:right="-111" w:firstLine="14"/>
              <w:jc w:val="center"/>
            </w:pPr>
            <w:r>
              <w:t>занятия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6B4F" w14:textId="77777777" w:rsidR="00AF6716" w:rsidRPr="00932969" w:rsidRDefault="00AF6716" w:rsidP="00DD4ECC">
            <w:pPr>
              <w:ind w:left="-54" w:right="-89"/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>№</w:t>
            </w:r>
          </w:p>
          <w:p w14:paraId="0ACF9D2E" w14:textId="77777777" w:rsidR="00AF6716" w:rsidRPr="00932969" w:rsidRDefault="00AF6716" w:rsidP="00DD4ECC">
            <w:pPr>
              <w:ind w:left="-54" w:right="-89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занятия</w:t>
            </w:r>
            <w:r w:rsidRPr="00932969">
              <w:rPr>
                <w:color w:val="000000"/>
                <w:kern w:val="1"/>
              </w:rPr>
              <w:t xml:space="preserve"> </w:t>
            </w:r>
          </w:p>
          <w:p w14:paraId="59CD9B44" w14:textId="77777777" w:rsidR="00AF6716" w:rsidRPr="00932969" w:rsidRDefault="00AF6716" w:rsidP="00DD4ECC">
            <w:pPr>
              <w:ind w:left="-54" w:right="-89"/>
              <w:jc w:val="center"/>
            </w:pPr>
            <w:r w:rsidRPr="00932969">
              <w:rPr>
                <w:color w:val="000000"/>
                <w:kern w:val="1"/>
              </w:rPr>
              <w:t>в теме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A6A54" w14:textId="77777777" w:rsidR="00AF6716" w:rsidRPr="00932969" w:rsidRDefault="00AF6716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Тема </w:t>
            </w:r>
            <w:r>
              <w:rPr>
                <w:color w:val="000000"/>
                <w:kern w:val="1"/>
              </w:rPr>
              <w:t xml:space="preserve">занятия 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DDE33" w14:textId="77777777" w:rsidR="00AF6716" w:rsidRPr="00932969" w:rsidRDefault="00AF6716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 xml:space="preserve">Основные </w:t>
            </w:r>
            <w:r>
              <w:rPr>
                <w:color w:val="000000"/>
                <w:kern w:val="1"/>
              </w:rPr>
              <w:t>виды учебной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22185" w14:textId="77777777" w:rsidR="00AF6716" w:rsidRDefault="00AF6716" w:rsidP="00DD4ECC">
            <w:pPr>
              <w:jc w:val="center"/>
              <w:rPr>
                <w:color w:val="000000"/>
                <w:kern w:val="1"/>
              </w:rPr>
            </w:pPr>
            <w:r w:rsidRPr="00932969">
              <w:rPr>
                <w:color w:val="000000"/>
                <w:kern w:val="1"/>
              </w:rPr>
              <w:t xml:space="preserve">Дата </w:t>
            </w:r>
          </w:p>
          <w:p w14:paraId="5F6CC0BC" w14:textId="77777777" w:rsidR="00AF6716" w:rsidRPr="00932969" w:rsidRDefault="00AF6716" w:rsidP="00DD4ECC">
            <w:pPr>
              <w:jc w:val="center"/>
            </w:pPr>
            <w:r w:rsidRPr="00932969">
              <w:rPr>
                <w:color w:val="000000"/>
                <w:kern w:val="1"/>
              </w:rPr>
              <w:t>по плану</w:t>
            </w:r>
          </w:p>
        </w:tc>
      </w:tr>
      <w:tr w:rsidR="00AF6716" w:rsidRPr="00932969" w14:paraId="0BC0B8BA" w14:textId="77777777" w:rsidTr="002744A5">
        <w:trPr>
          <w:cantSplit/>
          <w:trHeight w:val="276"/>
          <w:tblHeader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D96B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2B995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66F8F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2800A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6D739" w14:textId="77777777" w:rsidR="00AF6716" w:rsidRPr="00932969" w:rsidRDefault="00AF6716" w:rsidP="00DD4ECC">
            <w:pPr>
              <w:snapToGrid w:val="0"/>
              <w:jc w:val="center"/>
              <w:rPr>
                <w:color w:val="000000"/>
                <w:kern w:val="1"/>
              </w:rPr>
            </w:pPr>
          </w:p>
        </w:tc>
      </w:tr>
      <w:tr w:rsidR="00AF6716" w:rsidRPr="00932969" w14:paraId="222C6061" w14:textId="77777777" w:rsidTr="002744A5">
        <w:trPr>
          <w:cantSplit/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B60A1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EF02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BF692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F0686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9A0118" w14:textId="77777777" w:rsidR="00AF6716" w:rsidRPr="00932969" w:rsidRDefault="00AF6716">
            <w:pPr>
              <w:snapToGrid w:val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5</w:t>
            </w:r>
          </w:p>
        </w:tc>
      </w:tr>
      <w:tr w:rsidR="00863D0C" w:rsidRPr="00932969" w14:paraId="38785576" w14:textId="77777777" w:rsidTr="00AF6716">
        <w:trPr>
          <w:trHeight w:val="330"/>
        </w:trPr>
        <w:tc>
          <w:tcPr>
            <w:tcW w:w="1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28B5" w14:textId="77777777" w:rsidR="00863D0C" w:rsidRPr="00932969" w:rsidRDefault="005C744F" w:rsidP="005A0905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1.</w:t>
            </w:r>
            <w:r w:rsidRPr="00CA517A">
              <w:rPr>
                <w:b/>
                <w:lang w:eastAsia="ru-RU"/>
              </w:rPr>
              <w:t> </w:t>
            </w:r>
            <w:r w:rsidR="001A7C07" w:rsidRPr="004B40CE">
              <w:rPr>
                <w:b/>
              </w:rPr>
              <w:t>Ф</w:t>
            </w:r>
            <w:r w:rsidR="001A7C07">
              <w:rPr>
                <w:b/>
              </w:rPr>
              <w:t>ИЗИКА И ФИЗИЧЕСКИЕ</w:t>
            </w:r>
            <w:r w:rsidR="001A7C07" w:rsidRPr="004B40CE">
              <w:rPr>
                <w:b/>
              </w:rPr>
              <w:t xml:space="preserve"> </w:t>
            </w:r>
            <w:r w:rsidR="001A7C07">
              <w:rPr>
                <w:b/>
              </w:rPr>
              <w:t>МЕТОДЫ ИЗУЧЕНИЯ</w:t>
            </w:r>
            <w:r w:rsidR="001A7C07" w:rsidRPr="004B40CE">
              <w:rPr>
                <w:b/>
              </w:rPr>
              <w:t xml:space="preserve"> </w:t>
            </w:r>
            <w:r w:rsidR="001A7C07">
              <w:rPr>
                <w:b/>
              </w:rPr>
              <w:t>ПРИРОДЫ</w:t>
            </w:r>
            <w:r w:rsidR="001A7C07">
              <w:rPr>
                <w:rFonts w:eastAsia="Calibri"/>
                <w:b/>
                <w:szCs w:val="22"/>
              </w:rPr>
              <w:t xml:space="preserve"> – 3 ЧАСА</w:t>
            </w:r>
          </w:p>
        </w:tc>
      </w:tr>
      <w:tr w:rsidR="00AF6716" w:rsidRPr="00932969" w14:paraId="62FC7760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3620F" w14:textId="77777777" w:rsidR="00AF6716" w:rsidRPr="00932969" w:rsidRDefault="00AF6716" w:rsidP="009E51C9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5E39F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9FC23" w14:textId="77777777" w:rsidR="00AF6716" w:rsidRPr="00932969" w:rsidRDefault="00AF6716" w:rsidP="00C65B5D">
            <w:pPr>
              <w:jc w:val="both"/>
            </w:pPr>
            <w:r w:rsidRPr="006B08E2">
              <w:t xml:space="preserve">Физический эксперимент – источник знаний и критерий достоверности. Моделирование явлений и объектов природы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ABF74" w14:textId="77777777" w:rsidR="00AF6716" w:rsidRPr="00932969" w:rsidRDefault="00AF6716" w:rsidP="005A0905">
            <w:pPr>
              <w:jc w:val="both"/>
            </w:pPr>
            <w:r>
              <w:rPr>
                <w:lang w:eastAsia="ru-RU"/>
              </w:rPr>
              <w:t>Просмотр</w:t>
            </w:r>
            <w:r w:rsidRPr="009E5062">
              <w:rPr>
                <w:lang w:eastAsia="ru-RU"/>
              </w:rPr>
              <w:t xml:space="preserve"> и обсуждение </w:t>
            </w:r>
            <w:r>
              <w:rPr>
                <w:lang w:eastAsia="ru-RU"/>
              </w:rPr>
              <w:t xml:space="preserve">видео с сайта </w:t>
            </w:r>
            <w:r>
              <w:rPr>
                <w:lang w:val="en-US" w:eastAsia="ru-RU"/>
              </w:rPr>
              <w:t>www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elementy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  <w:r>
              <w:rPr>
                <w:lang w:eastAsia="ru-RU"/>
              </w:rPr>
              <w:t xml:space="preserve"> «Театр занимательной науки. Его Величество Эксперимент»</w:t>
            </w:r>
            <w:r w:rsidRPr="009E5062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1F9EFB" w14:textId="77777777" w:rsidR="00AF6716" w:rsidRPr="00932969" w:rsidRDefault="00AF6716">
            <w:pPr>
              <w:jc w:val="center"/>
            </w:pPr>
            <w:r w:rsidRPr="00932969">
              <w:t>1 учеб. неделя</w:t>
            </w:r>
          </w:p>
        </w:tc>
      </w:tr>
      <w:tr w:rsidR="00AF6716" w:rsidRPr="00932969" w14:paraId="41C9941A" w14:textId="77777777" w:rsidTr="002744A5">
        <w:trPr>
          <w:trHeight w:val="64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C7EE9" w14:textId="77777777" w:rsidR="00AF6716" w:rsidRPr="00932969" w:rsidRDefault="00AF6716" w:rsidP="00654911">
            <w:pPr>
              <w:pStyle w:val="af"/>
              <w:snapToGrid w:val="0"/>
              <w:spacing w:after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6CBC" w14:textId="77777777" w:rsidR="00AF6716" w:rsidRPr="00932969" w:rsidRDefault="00AF6716" w:rsidP="00654911">
            <w:pPr>
              <w:pStyle w:val="af"/>
              <w:snapToGrid w:val="0"/>
              <w:spacing w:after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5C10" w14:textId="77777777" w:rsidR="00AF6716" w:rsidRPr="00932969" w:rsidRDefault="00AF6716" w:rsidP="00654911">
            <w:pPr>
              <w:jc w:val="both"/>
            </w:pPr>
            <w:r w:rsidRPr="006B08E2">
              <w:t>Физические величины и их измерение. Погрешности измерений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59DA4" w14:textId="77777777" w:rsidR="00AF6716" w:rsidRPr="00932969" w:rsidRDefault="00AF6716" w:rsidP="005A0905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Выполнение практических работ </w:t>
            </w:r>
            <w:r w:rsidRPr="00782AE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2AE2">
              <w:rPr>
                <w:rFonts w:ascii="Times New Roman" w:hAnsi="Times New Roman"/>
                <w:sz w:val="24"/>
                <w:szCs w:val="24"/>
              </w:rPr>
              <w:t>малых группах:</w:t>
            </w:r>
            <w:r w:rsidRPr="009E5062">
              <w:t xml:space="preserve"> «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Изучение погрешности измерения.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Измерение размеров малых тел методом рядов</w:t>
            </w:r>
            <w:r w:rsidRPr="009E506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D6F86" w14:textId="77777777" w:rsidR="00AF6716" w:rsidRPr="00932969" w:rsidRDefault="00AF6716" w:rsidP="00654911">
            <w:pPr>
              <w:jc w:val="center"/>
            </w:pPr>
            <w:r w:rsidRPr="00932969">
              <w:t>2 учеб. неделя</w:t>
            </w:r>
          </w:p>
        </w:tc>
      </w:tr>
      <w:tr w:rsidR="00AF6716" w:rsidRPr="00932969" w14:paraId="27AB9A4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376D8" w14:textId="77777777" w:rsidR="00AF6716" w:rsidRPr="00932969" w:rsidRDefault="00AF6716" w:rsidP="009E51C9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2EA9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1DC57" w14:textId="77777777" w:rsidR="00AF6716" w:rsidRPr="00932969" w:rsidRDefault="00AF6716" w:rsidP="00965AAC">
            <w:pPr>
              <w:jc w:val="both"/>
            </w:pPr>
            <w:r w:rsidRPr="006B08E2">
              <w:t>Связь физики с другими науками. Физика и техника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D25E" w14:textId="77777777" w:rsidR="00AF6716" w:rsidRPr="00932969" w:rsidRDefault="00AF6716" w:rsidP="007B27E4">
            <w:pPr>
              <w:pStyle w:val="Standard"/>
              <w:spacing w:after="0" w:line="240" w:lineRule="auto"/>
              <w:jc w:val="both"/>
            </w:pPr>
            <w:r w:rsidRPr="007B27E4">
              <w:rPr>
                <w:rFonts w:ascii="Times New Roman" w:hAnsi="Times New Roman"/>
                <w:sz w:val="24"/>
                <w:szCs w:val="24"/>
              </w:rPr>
              <w:t>Обсуждение докладов и презентаций учащихся на тему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E5062">
              <w:t xml:space="preserve"> «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История создания приборов для измерения времени.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8E2">
              <w:rPr>
                <w:rFonts w:ascii="Times New Roman" w:hAnsi="Times New Roman"/>
                <w:sz w:val="24"/>
                <w:szCs w:val="24"/>
              </w:rPr>
              <w:t>Способы измерения расстояний</w:t>
            </w:r>
            <w:r w:rsidRPr="009E5062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9350C" w14:textId="77777777" w:rsidR="00AF6716" w:rsidRPr="00932969" w:rsidRDefault="00AF6716">
            <w:pPr>
              <w:jc w:val="center"/>
            </w:pPr>
            <w:r w:rsidRPr="00932969">
              <w:t>3 учеб. неделя</w:t>
            </w:r>
          </w:p>
        </w:tc>
      </w:tr>
      <w:tr w:rsidR="00863D0C" w:rsidRPr="00932969" w14:paraId="427D449B" w14:textId="77777777" w:rsidTr="00AF6716">
        <w:trPr>
          <w:trHeight w:val="357"/>
        </w:trPr>
        <w:tc>
          <w:tcPr>
            <w:tcW w:w="1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07F5" w14:textId="6B0C7739" w:rsidR="00863D0C" w:rsidRPr="005A0905" w:rsidRDefault="00E44836" w:rsidP="005A0905">
            <w:pPr>
              <w:shd w:val="clear" w:color="auto" w:fill="FFFFFF"/>
              <w:ind w:firstLine="709"/>
              <w:jc w:val="center"/>
              <w:rPr>
                <w:b/>
                <w:bCs/>
                <w:lang w:eastAsia="ru-RU"/>
              </w:rPr>
            </w:pPr>
            <w:r w:rsidRPr="00CA517A">
              <w:rPr>
                <w:b/>
                <w:bCs/>
                <w:lang w:eastAsia="ru-RU"/>
              </w:rPr>
              <w:t>ТЕМА 2.</w:t>
            </w:r>
            <w:r w:rsidRPr="005A0905">
              <w:rPr>
                <w:b/>
                <w:bCs/>
                <w:lang w:eastAsia="ru-RU"/>
              </w:rPr>
              <w:t> </w:t>
            </w:r>
            <w:r w:rsidR="006A19A7" w:rsidRPr="005A0905">
              <w:rPr>
                <w:b/>
                <w:bCs/>
                <w:lang w:eastAsia="ru-RU"/>
              </w:rPr>
              <w:t xml:space="preserve">КИНЕМАТИКА – </w:t>
            </w:r>
            <w:r w:rsidR="002219EF">
              <w:rPr>
                <w:b/>
                <w:bCs/>
                <w:lang w:eastAsia="ru-RU"/>
              </w:rPr>
              <w:t>7</w:t>
            </w:r>
            <w:r w:rsidR="006A19A7" w:rsidRPr="005A0905">
              <w:rPr>
                <w:b/>
                <w:bCs/>
                <w:lang w:eastAsia="ru-RU"/>
              </w:rPr>
              <w:t xml:space="preserve"> ЧАСОВ</w:t>
            </w:r>
          </w:p>
        </w:tc>
      </w:tr>
      <w:tr w:rsidR="00AF6716" w:rsidRPr="00932969" w14:paraId="4E87D5D1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DB8DC" w14:textId="77777777" w:rsidR="00AF6716" w:rsidRPr="00932969" w:rsidRDefault="00AF6716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9C5DC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85F03" w14:textId="77777777" w:rsidR="00AF6716" w:rsidRPr="007B27E4" w:rsidRDefault="00AF6716" w:rsidP="002D54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Механическое движение. </w:t>
            </w:r>
            <w:r w:rsidRPr="007B27E4">
              <w:rPr>
                <w:rFonts w:ascii="Times New Roman" w:hAnsi="Times New Roman"/>
                <w:sz w:val="24"/>
                <w:szCs w:val="24"/>
              </w:rPr>
              <w:t>Система отсчета. Траектория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Относительность движения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EAF9" w14:textId="77777777" w:rsidR="00AF6716" w:rsidRPr="00932969" w:rsidRDefault="00AF6716" w:rsidP="002D549B">
            <w:pPr>
              <w:jc w:val="both"/>
            </w:pPr>
            <w:r>
              <w:t xml:space="preserve">Работа в малых группах над подбором примеров МД и его относительности, обсуждение и объяснение найденных вариантов, построение моделей, выполнение рисунков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606072" w14:textId="77777777" w:rsidR="00AF6716" w:rsidRPr="00932969" w:rsidRDefault="00AF6716">
            <w:pPr>
              <w:jc w:val="center"/>
            </w:pPr>
            <w:r>
              <w:t>4</w:t>
            </w:r>
            <w:r w:rsidRPr="00932969">
              <w:t xml:space="preserve"> учеб. неделя</w:t>
            </w:r>
          </w:p>
        </w:tc>
      </w:tr>
      <w:tr w:rsidR="00D51291" w:rsidRPr="00932969" w14:paraId="4518675F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B7A0E" w14:textId="124A42B1" w:rsidR="00D51291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66345" w14:textId="1ED08D61" w:rsidR="00D51291" w:rsidRDefault="002219EF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B3564" w14:textId="448A8CD9" w:rsidR="00D51291" w:rsidRDefault="002219EF" w:rsidP="002D54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пути и перемещения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29AD" w14:textId="5D8CDC86" w:rsidR="00D51291" w:rsidRDefault="00D51291" w:rsidP="002D549B">
            <w:pPr>
              <w:jc w:val="both"/>
            </w:pPr>
            <w:r>
              <w:t xml:space="preserve">Практическая работа в малых группах «Составление маршрута </w:t>
            </w:r>
            <w:r w:rsidR="002219EF">
              <w:t>передвижения по карте города. Определение пройденного пути и перемещения»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C79E80" w14:textId="1845AC75" w:rsidR="00D51291" w:rsidRDefault="002219EF">
            <w:pPr>
              <w:jc w:val="center"/>
            </w:pPr>
            <w:r>
              <w:t>5</w:t>
            </w:r>
            <w:r w:rsidRPr="00932969">
              <w:t xml:space="preserve"> учеб. неделя</w:t>
            </w:r>
          </w:p>
        </w:tc>
      </w:tr>
      <w:tr w:rsidR="00AF6716" w:rsidRPr="00932969" w14:paraId="4AF5E3A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A172" w14:textId="392FDC39" w:rsidR="00AF6716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8692E" w14:textId="603F0BF0" w:rsidR="00AF6716" w:rsidRDefault="002219EF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7F096" w14:textId="77777777" w:rsidR="00AF6716" w:rsidRPr="00C65B5D" w:rsidRDefault="00AF6716" w:rsidP="002D549B">
            <w:pPr>
              <w:jc w:val="both"/>
              <w:rPr>
                <w:highlight w:val="yellow"/>
              </w:rPr>
            </w:pPr>
            <w:r w:rsidRPr="007B27E4">
              <w:t>Уравнение координаты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59365" w14:textId="77777777" w:rsidR="00AF6716" w:rsidRPr="00932969" w:rsidRDefault="00AF6716" w:rsidP="002D549B">
            <w:pPr>
              <w:jc w:val="both"/>
            </w:pPr>
            <w:r>
              <w:t>Работа в малых группах над составлением алгоритма решения задач «встреча», «погоня», «обгон» (для графического и аналитического способов решения задач кинематики)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4488F" w14:textId="4651F654" w:rsidR="00AF6716" w:rsidRPr="00932969" w:rsidRDefault="002219EF" w:rsidP="00D94BE1">
            <w:pPr>
              <w:jc w:val="center"/>
            </w:pPr>
            <w:r>
              <w:t>6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706D4D2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E8CB" w14:textId="7D436D99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8D22" w14:textId="0F039079" w:rsidR="00AF6716" w:rsidRPr="00932969" w:rsidRDefault="002219EF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945F1" w14:textId="77777777" w:rsidR="00AF6716" w:rsidRPr="00C65B5D" w:rsidRDefault="00AF6716" w:rsidP="002D549B">
            <w:pPr>
              <w:jc w:val="both"/>
              <w:rPr>
                <w:highlight w:val="yellow"/>
              </w:rPr>
            </w:pPr>
            <w:r w:rsidRPr="007B27E4">
              <w:t>Способы описания прямолинейного равномерного движения</w:t>
            </w:r>
            <w:r>
              <w:t xml:space="preserve"> (аналитический способ)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CFA4E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по кинематике РПД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и их последующее решение аналитическим способом (отработка алгоритма решения задач кинематики)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6B4E4F" w14:textId="7B9A3A1E" w:rsidR="00AF6716" w:rsidRPr="00932969" w:rsidRDefault="002219EF" w:rsidP="00D94BE1">
            <w:pPr>
              <w:jc w:val="center"/>
            </w:pPr>
            <w:r>
              <w:t>7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4826952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69370" w14:textId="36DF1366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EC4E" w14:textId="6BBC4946" w:rsidR="00AF6716" w:rsidRPr="00932969" w:rsidRDefault="002219EF" w:rsidP="00D94BE1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04428" w14:textId="77777777" w:rsidR="00AF6716" w:rsidRPr="00C65B5D" w:rsidRDefault="00AF6716" w:rsidP="002D549B">
            <w:pPr>
              <w:rPr>
                <w:highlight w:val="yellow"/>
              </w:rPr>
            </w:pPr>
            <w:r w:rsidRPr="007B27E4">
              <w:t>Способы описания прямолинейного равномерного движения</w:t>
            </w:r>
            <w:r>
              <w:t xml:space="preserve"> (графический способ)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36184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по…кинематике РПД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и их последующее решение графическим способом (отработка алгоритма решения задач кинематики)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0B429" w14:textId="27D82B7A" w:rsidR="00AF6716" w:rsidRPr="00932969" w:rsidRDefault="002219EF" w:rsidP="00D94BE1">
            <w:pPr>
              <w:jc w:val="center"/>
            </w:pPr>
            <w:r>
              <w:t>8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7254DEF1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A230" w14:textId="142A8D2B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BBFD0" w14:textId="7D1E67CE" w:rsidR="00AF6716" w:rsidRPr="00932969" w:rsidRDefault="002219EF" w:rsidP="00D94BE1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721" w14:textId="77777777" w:rsidR="00AF6716" w:rsidRPr="002D549B" w:rsidRDefault="00AF6716" w:rsidP="002D549B">
            <w:r w:rsidRPr="006B08E2">
              <w:t>Измерение скорости при равномерном прямолинейном движении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2B49" w14:textId="77777777" w:rsidR="00AF6716" w:rsidRPr="00932969" w:rsidRDefault="00AF6716" w:rsidP="00827E99">
            <w:pPr>
              <w:jc w:val="both"/>
            </w:pPr>
            <w:r>
              <w:t xml:space="preserve">Практическая работа в малых группах, обсуждение и объяснение результатов, построение графической зависимости координаты от времени, скорости от времени, пути от времени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D0889B" w14:textId="07F00A34" w:rsidR="00AF6716" w:rsidRPr="00932969" w:rsidRDefault="002219EF" w:rsidP="00D94BE1">
            <w:pPr>
              <w:jc w:val="center"/>
            </w:pPr>
            <w:r>
              <w:t>9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36E163E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B30B" w14:textId="542D0786" w:rsidR="00AF6716" w:rsidRPr="00932969" w:rsidRDefault="002219EF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691A0" w14:textId="03C8E18E" w:rsidR="00AF6716" w:rsidRPr="00932969" w:rsidRDefault="002219EF" w:rsidP="00D94BE1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D7ECA" w14:textId="77777777" w:rsidR="00AF6716" w:rsidRPr="002D549B" w:rsidRDefault="00AF6716" w:rsidP="00827E99">
            <w:r w:rsidRPr="002D549B">
              <w:t xml:space="preserve">Средняя </w:t>
            </w:r>
            <w:r>
              <w:t xml:space="preserve">путевая </w:t>
            </w:r>
            <w:r w:rsidRPr="002D549B">
              <w:t>скорост</w:t>
            </w:r>
            <w:r>
              <w:t>ь и вектор средней скорости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F927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на расчет средней скорости движения тела…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и их последующее решение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42AFB" w14:textId="51DE4698" w:rsidR="00AF6716" w:rsidRPr="00932969" w:rsidRDefault="002219EF" w:rsidP="00D94BE1">
            <w:pPr>
              <w:ind w:left="-103" w:right="-107" w:firstLine="14"/>
              <w:jc w:val="center"/>
            </w:pPr>
            <w:r>
              <w:t>10</w:t>
            </w:r>
            <w:r w:rsidR="00AF6716" w:rsidRPr="00932969">
              <w:t xml:space="preserve"> учеб. неделя</w:t>
            </w:r>
          </w:p>
        </w:tc>
      </w:tr>
      <w:tr w:rsidR="00E02F2F" w:rsidRPr="00932969" w14:paraId="1D23F7F3" w14:textId="77777777" w:rsidTr="00AF6716">
        <w:trPr>
          <w:trHeight w:val="371"/>
        </w:trPr>
        <w:tc>
          <w:tcPr>
            <w:tcW w:w="14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ECFBB" w14:textId="77777777" w:rsidR="00E02F2F" w:rsidRPr="00932969" w:rsidRDefault="00E02F2F" w:rsidP="005A0905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</w:t>
            </w:r>
            <w:r>
              <w:rPr>
                <w:b/>
                <w:lang w:eastAsia="ru-RU"/>
              </w:rPr>
              <w:t xml:space="preserve"> 3. </w:t>
            </w:r>
            <w:r w:rsidR="003033FF" w:rsidRPr="005B2518">
              <w:rPr>
                <w:b/>
              </w:rPr>
              <w:t>З</w:t>
            </w:r>
            <w:r w:rsidR="003033FF">
              <w:rPr>
                <w:b/>
              </w:rPr>
              <w:t xml:space="preserve">АКОНЫ </w:t>
            </w:r>
            <w:r w:rsidR="003033FF" w:rsidRPr="005B2518">
              <w:rPr>
                <w:b/>
              </w:rPr>
              <w:t>Н</w:t>
            </w:r>
            <w:r w:rsidR="003033FF">
              <w:rPr>
                <w:b/>
              </w:rPr>
              <w:t>ЬЮТОНА</w:t>
            </w:r>
            <w:r w:rsidR="003033FF" w:rsidRPr="005B2518">
              <w:rPr>
                <w:b/>
              </w:rPr>
              <w:t>. С</w:t>
            </w:r>
            <w:r w:rsidR="003033FF">
              <w:rPr>
                <w:b/>
              </w:rPr>
              <w:t>ИЛЫ В МЕХАНИКЕ – 8 ЧАСОВ</w:t>
            </w:r>
          </w:p>
        </w:tc>
      </w:tr>
      <w:tr w:rsidR="00AF6716" w:rsidRPr="00932969" w14:paraId="45458B7F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BF5E7" w14:textId="2D573680" w:rsidR="00AF6716" w:rsidRPr="00932969" w:rsidRDefault="00AF6716" w:rsidP="009E51C9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5637B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620E1" w14:textId="0E6015CD" w:rsidR="00AF6716" w:rsidRPr="00932969" w:rsidRDefault="00AF6716" w:rsidP="008C384C">
            <w:pPr>
              <w:jc w:val="both"/>
            </w:pPr>
            <w:r>
              <w:t xml:space="preserve">Классы сил. </w:t>
            </w:r>
            <w:r w:rsidR="00624801">
              <w:t>Результаты действия силы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1E3F" w14:textId="77777777" w:rsidR="00AF6716" w:rsidRPr="00932969" w:rsidRDefault="00AF6716" w:rsidP="00AB0BF5">
            <w:pPr>
              <w:jc w:val="both"/>
            </w:pPr>
            <w:r>
              <w:t>Обсуждение различных способов изменения  значений скорости и/или формы тел. Просмотр фрагментов фильма «Кунг-фу Панда» с последующим обсуждением иллюстративного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D44CF" w14:textId="4698BB5F" w:rsidR="00AF6716" w:rsidRPr="00932969" w:rsidRDefault="00AF6716" w:rsidP="00D931E5">
            <w:pPr>
              <w:ind w:left="-89"/>
              <w:jc w:val="center"/>
            </w:pPr>
            <w:r w:rsidRPr="00932969">
              <w:t>1</w:t>
            </w:r>
            <w:r w:rsidR="002219EF">
              <w:t>1</w:t>
            </w:r>
            <w:r w:rsidRPr="00932969">
              <w:t xml:space="preserve"> учеб. неделя</w:t>
            </w:r>
          </w:p>
        </w:tc>
      </w:tr>
      <w:tr w:rsidR="00AF6716" w:rsidRPr="00932969" w14:paraId="246E7A6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56DB7" w14:textId="7B0DE2C0" w:rsidR="00AF6716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ED282" w14:textId="77777777" w:rsidR="00AF6716" w:rsidRPr="00932969" w:rsidRDefault="00AF6716" w:rsidP="005F21C7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E9494" w14:textId="77777777" w:rsidR="00AF6716" w:rsidRPr="00932969" w:rsidRDefault="00AF6716" w:rsidP="00AB0BF5">
            <w:pPr>
              <w:jc w:val="both"/>
            </w:pPr>
            <w:r w:rsidRPr="006B08E2">
              <w:t xml:space="preserve">Измерение сил. Сложение сил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6B2F4" w14:textId="77777777" w:rsidR="00AF6716" w:rsidRPr="00932969" w:rsidRDefault="00AF6716" w:rsidP="005A5681">
            <w:pPr>
              <w:jc w:val="both"/>
            </w:pPr>
            <w:r>
              <w:t>Работа в малых группах над алгоритмом решения графических задач; составление авторских задач по теме «Моя задача на расчет равнодействующей сил»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CC1587" w14:textId="2E2F1F5E" w:rsidR="00AF6716" w:rsidRPr="00932969" w:rsidRDefault="00AF6716" w:rsidP="00D931E5">
            <w:pPr>
              <w:ind w:left="-89"/>
              <w:jc w:val="center"/>
            </w:pPr>
            <w:r w:rsidRPr="00932969">
              <w:t>1</w:t>
            </w:r>
            <w:r w:rsidR="002219EF">
              <w:t>2</w:t>
            </w:r>
            <w:r w:rsidRPr="00932969">
              <w:t xml:space="preserve"> учеб. неделя</w:t>
            </w:r>
          </w:p>
        </w:tc>
      </w:tr>
      <w:tr w:rsidR="00AF6716" w:rsidRPr="00932969" w14:paraId="55399FF8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B457F" w14:textId="2939BB5B" w:rsidR="00AF6716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DED1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1F548" w14:textId="77777777" w:rsidR="00AF6716" w:rsidRPr="00932969" w:rsidRDefault="00AF6716" w:rsidP="008C384C">
            <w:pPr>
              <w:jc w:val="both"/>
            </w:pPr>
            <w:r>
              <w:t>Масса – мера… Чем и как ее измерить?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A0A7" w14:textId="77777777" w:rsidR="00AF6716" w:rsidRPr="00932969" w:rsidRDefault="00AF6716" w:rsidP="005A5681">
            <w:pPr>
              <w:jc w:val="both"/>
            </w:pPr>
            <w:r>
              <w:t>Практическая работа в малых группах над проектом «Измерение масс тел: гигантских, обычных и очень маленьких», обсуждение и объяснение решений, построение моделей, выполнение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7EE3CF" w14:textId="214C661A" w:rsidR="00AF6716" w:rsidRPr="00932969" w:rsidRDefault="00AF6716" w:rsidP="00D931E5">
            <w:pPr>
              <w:ind w:left="-89"/>
              <w:jc w:val="center"/>
            </w:pPr>
            <w:r w:rsidRPr="00932969">
              <w:t>1</w:t>
            </w:r>
            <w:r w:rsidR="002219EF">
              <w:t>3</w:t>
            </w:r>
            <w:r w:rsidRPr="00932969">
              <w:t xml:space="preserve"> учеб. неделя</w:t>
            </w:r>
          </w:p>
        </w:tc>
      </w:tr>
      <w:tr w:rsidR="00AF6716" w:rsidRPr="00932969" w14:paraId="1C19FBD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ADA44" w14:textId="62F85AFA" w:rsidR="00AF6716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42F22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0E952" w14:textId="77777777" w:rsidR="00AF6716" w:rsidRPr="00932969" w:rsidRDefault="00AF6716" w:rsidP="00CD408D">
            <w:pPr>
              <w:jc w:val="both"/>
            </w:pPr>
            <w:r w:rsidRPr="006B08E2">
              <w:t>Измерение плотности твердого тела</w:t>
            </w:r>
            <w:r>
              <w:t xml:space="preserve"> неправильной формы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3AA95" w14:textId="77777777" w:rsidR="00AF6716" w:rsidRPr="00932969" w:rsidRDefault="00AF6716" w:rsidP="005A5681">
            <w:pPr>
              <w:jc w:val="both"/>
            </w:pPr>
            <w:r>
              <w:t>Практическая работа в малых группах: обсуждение и объяснение способов измерения плотности тел неправильной формы, выполнение измерений и вычислений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53F985" w14:textId="0F78A1BC" w:rsidR="00AF6716" w:rsidRPr="00932969" w:rsidRDefault="00AF6716" w:rsidP="00D931E5">
            <w:pPr>
              <w:ind w:left="-103" w:right="-107"/>
              <w:jc w:val="center"/>
            </w:pPr>
            <w:r w:rsidRPr="00932969">
              <w:t>1</w:t>
            </w:r>
            <w:r w:rsidR="002219EF">
              <w:t>4</w:t>
            </w:r>
            <w:r w:rsidRPr="00932969">
              <w:t xml:space="preserve"> учеб. неделя</w:t>
            </w:r>
          </w:p>
        </w:tc>
      </w:tr>
      <w:tr w:rsidR="00AF6716" w:rsidRPr="00932969" w14:paraId="29A06860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FCC9D" w14:textId="2CFC99B1" w:rsidR="00AF6716" w:rsidRPr="00932969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96486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23914" w14:textId="77777777" w:rsidR="00AF6716" w:rsidRPr="00932969" w:rsidRDefault="00AF6716" w:rsidP="00CD408D">
            <w:pPr>
              <w:jc w:val="both"/>
            </w:pPr>
            <w:r w:rsidRPr="006B08E2">
              <w:t>Законы Ньютона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8A48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Систему мира можно открыть только один раз!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Работа 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малых группах: «Особенности законов Ньютона</w:t>
            </w:r>
            <w:r w:rsidRPr="009E5062">
              <w:rPr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9DA13" w14:textId="5DB0E99A" w:rsidR="00AF6716" w:rsidRPr="00932969" w:rsidRDefault="00AF6716" w:rsidP="00D931E5">
            <w:pPr>
              <w:ind w:left="-103" w:right="-107"/>
              <w:jc w:val="center"/>
            </w:pPr>
            <w:r w:rsidRPr="00932969">
              <w:t>1</w:t>
            </w:r>
            <w:r w:rsidR="002219EF">
              <w:t>5</w:t>
            </w:r>
            <w:r w:rsidRPr="00932969">
              <w:t xml:space="preserve"> учеб. неделя</w:t>
            </w:r>
          </w:p>
        </w:tc>
      </w:tr>
      <w:tr w:rsidR="00AF6716" w:rsidRPr="00932969" w14:paraId="27DD1FCF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0FA74" w14:textId="0164B65A" w:rsidR="00AF6716" w:rsidRPr="00932969" w:rsidRDefault="002219EF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4E3DF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6B089" w14:textId="77777777" w:rsidR="00AF6716" w:rsidRPr="00932969" w:rsidRDefault="00AF6716" w:rsidP="005A5681">
            <w:pPr>
              <w:jc w:val="both"/>
            </w:pPr>
            <w:r w:rsidRPr="006B08E2">
              <w:t>Сила тяжести</w:t>
            </w:r>
            <w:r>
              <w:t xml:space="preserve"> и ее «сестра»</w:t>
            </w:r>
            <w:r w:rsidRPr="006B08E2">
              <w:t>.</w:t>
            </w:r>
            <w:r>
              <w:t xml:space="preserve"> Как была рассчитана гравитационная постоянная</w:t>
            </w:r>
            <w:r w:rsidRPr="006B08E2"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5F66" w14:textId="77777777" w:rsidR="00AF6716" w:rsidRPr="00932969" w:rsidRDefault="00AF6716" w:rsidP="005A5681">
            <w:pPr>
              <w:jc w:val="both"/>
            </w:pPr>
            <w:r>
              <w:t xml:space="preserve">Чтение и обсуждение статьи сайта </w:t>
            </w:r>
            <w:r>
              <w:rPr>
                <w:lang w:val="en-US" w:eastAsia="ru-RU"/>
              </w:rPr>
              <w:t>www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elementy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  <w:r>
              <w:t xml:space="preserve"> Работа в малых группах над реконструкцией опыта Г. Кавендиша (выполнение масштабированной модели опыта)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2B879F" w14:textId="06F5D11C" w:rsidR="00AF6716" w:rsidRPr="00932969" w:rsidRDefault="00656DD3" w:rsidP="00D931E5">
            <w:pPr>
              <w:ind w:left="-103" w:right="-107"/>
              <w:jc w:val="center"/>
            </w:pPr>
            <w:r>
              <w:t>1</w:t>
            </w:r>
            <w:r w:rsidR="002219EF">
              <w:t>6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62B9FD9C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A0D35" w14:textId="1113F796" w:rsidR="00AF6716" w:rsidRPr="00932969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8F42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9AB1E" w14:textId="77777777" w:rsidR="00AF6716" w:rsidRPr="00932969" w:rsidRDefault="00AF6716" w:rsidP="00170E0B">
            <w:pPr>
              <w:jc w:val="both"/>
            </w:pPr>
            <w:r>
              <w:t>Загадка веса тела. Невесомость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9D6D" w14:textId="51BA8BEB" w:rsidR="00AF6716" w:rsidRPr="00932969" w:rsidRDefault="00AF6716" w:rsidP="00170E0B">
            <w:pPr>
              <w:jc w:val="both"/>
            </w:pPr>
            <w:r>
              <w:t xml:space="preserve">Работа в малых группах над составлением алгоритма решения задач на расчет веса при движении тела с ускорением. Составление своей задачи на расчет веса тела, обсуждение и </w:t>
            </w:r>
            <w:r>
              <w:lastRenderedPageBreak/>
              <w:t>объяснение решений, построение моделей, выполнение рисунков к задачам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F23E6E" w14:textId="567D7A7B" w:rsidR="00AF6716" w:rsidRPr="00932969" w:rsidRDefault="00656DD3" w:rsidP="00D931E5">
            <w:pPr>
              <w:ind w:left="-103" w:right="-107"/>
              <w:jc w:val="center"/>
            </w:pPr>
            <w:r>
              <w:lastRenderedPageBreak/>
              <w:t>1</w:t>
            </w:r>
            <w:r w:rsidR="002219EF">
              <w:t>7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19E1A42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4648" w14:textId="1F9C6919" w:rsidR="00AF6716" w:rsidRPr="00932969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BEE40" w14:textId="77777777" w:rsidR="00AF6716" w:rsidRDefault="00AF6716" w:rsidP="00E44836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012FF" w14:textId="77777777" w:rsidR="00AF6716" w:rsidRPr="00B5724C" w:rsidRDefault="00AF6716" w:rsidP="00CD408D">
            <w:pPr>
              <w:jc w:val="both"/>
            </w:pPr>
            <w:r w:rsidRPr="006B08E2">
              <w:t>Измерение силы трения с помощью динамометра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A352" w14:textId="77777777" w:rsidR="00AF6716" w:rsidRPr="00932969" w:rsidRDefault="00AF6716" w:rsidP="00170E0B">
            <w:pPr>
              <w:jc w:val="both"/>
            </w:pPr>
            <w:r>
              <w:t>Практическая работа в малых группах над проектом «Измерение силы трения», обсуждение и объяснение решений, построение моделей, выполнение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73CBC" w14:textId="2CB92D5C" w:rsidR="00AF6716" w:rsidRPr="00932969" w:rsidRDefault="00656DD3" w:rsidP="00D931E5">
            <w:pPr>
              <w:ind w:left="-103" w:right="-107"/>
              <w:jc w:val="center"/>
            </w:pPr>
            <w:r>
              <w:t>1</w:t>
            </w:r>
            <w:r w:rsidR="002219EF">
              <w:t>8</w:t>
            </w:r>
            <w:r w:rsidR="00AF6716" w:rsidRPr="00932969">
              <w:t xml:space="preserve"> учеб. неделя</w:t>
            </w:r>
          </w:p>
        </w:tc>
      </w:tr>
      <w:tr w:rsidR="005A5681" w:rsidRPr="00932969" w14:paraId="10E855E8" w14:textId="77777777" w:rsidTr="00AF6716">
        <w:trPr>
          <w:trHeight w:val="357"/>
        </w:trPr>
        <w:tc>
          <w:tcPr>
            <w:tcW w:w="14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D4D3" w14:textId="023E0771" w:rsidR="005A5681" w:rsidRPr="00932969" w:rsidRDefault="005A5681" w:rsidP="005A0905">
            <w:pPr>
              <w:shd w:val="clear" w:color="auto" w:fill="FFFFFF"/>
              <w:ind w:firstLine="709"/>
              <w:jc w:val="center"/>
              <w:rPr>
                <w:b/>
              </w:rPr>
            </w:pPr>
            <w:r w:rsidRPr="00CA517A">
              <w:rPr>
                <w:b/>
                <w:bCs/>
                <w:lang w:eastAsia="ru-RU"/>
              </w:rPr>
              <w:t>ТЕМА 4.</w:t>
            </w:r>
            <w:r w:rsidRPr="00CA517A">
              <w:rPr>
                <w:b/>
                <w:lang w:eastAsia="ru-RU"/>
              </w:rPr>
              <w:t> </w:t>
            </w:r>
            <w:r w:rsidRPr="00481133">
              <w:rPr>
                <w:b/>
              </w:rPr>
              <w:t>М</w:t>
            </w:r>
            <w:r>
              <w:rPr>
                <w:b/>
              </w:rPr>
              <w:t>ЕХАНИЧЕСКАЯ РАБОТА</w:t>
            </w:r>
            <w:r w:rsidRPr="0048113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1133">
              <w:rPr>
                <w:b/>
              </w:rPr>
              <w:t>Э</w:t>
            </w:r>
            <w:r>
              <w:rPr>
                <w:b/>
              </w:rPr>
              <w:t>НЕРГИЯ</w:t>
            </w:r>
            <w:r w:rsidRPr="0048113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81133">
              <w:rPr>
                <w:b/>
              </w:rPr>
              <w:t>З</w:t>
            </w:r>
            <w:r>
              <w:rPr>
                <w:b/>
              </w:rPr>
              <w:t>АКОН С</w:t>
            </w:r>
            <w:r w:rsidR="00624801">
              <w:rPr>
                <w:b/>
              </w:rPr>
              <w:t>О</w:t>
            </w:r>
            <w:r>
              <w:rPr>
                <w:b/>
              </w:rPr>
              <w:t>ХРАНЕНИЯ МЕХАНИЧЕСКОЙ ЭНЕРГИИ</w:t>
            </w:r>
            <w:r w:rsidR="002744A5">
              <w:rPr>
                <w:b/>
              </w:rPr>
              <w:t xml:space="preserve">. СТАТИКА. </w:t>
            </w:r>
            <w:r>
              <w:rPr>
                <w:b/>
              </w:rPr>
              <w:t xml:space="preserve"> –</w:t>
            </w:r>
            <w:r w:rsidR="00D42DB8">
              <w:rPr>
                <w:b/>
              </w:rPr>
              <w:t>8</w:t>
            </w:r>
            <w:r>
              <w:rPr>
                <w:b/>
                <w:lang w:eastAsia="ru-RU"/>
              </w:rPr>
              <w:t xml:space="preserve"> ЧАСА</w:t>
            </w:r>
          </w:p>
        </w:tc>
      </w:tr>
      <w:tr w:rsidR="00AF6716" w:rsidRPr="00932969" w14:paraId="0D06F152" w14:textId="77777777" w:rsidTr="00656DD3">
        <w:trPr>
          <w:trHeight w:val="10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620D" w14:textId="4DC19174" w:rsidR="00AF6716" w:rsidRPr="00932969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19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25A7B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F0DC" w14:textId="77777777" w:rsidR="00AF6716" w:rsidRPr="006F5D02" w:rsidRDefault="00AF6716" w:rsidP="005F21C7">
            <w:pPr>
              <w:spacing w:before="225" w:after="225"/>
              <w:rPr>
                <w:lang w:eastAsia="ru-RU"/>
              </w:rPr>
            </w:pPr>
            <w:r>
              <w:rPr>
                <w:lang w:eastAsia="ru-RU"/>
              </w:rPr>
              <w:t>Как поработать против силы?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E909" w14:textId="4593D76D" w:rsidR="00AF6716" w:rsidRPr="00932969" w:rsidRDefault="00AF6716" w:rsidP="003756CE">
            <w:pPr>
              <w:jc w:val="both"/>
            </w:pPr>
            <w:r>
              <w:rPr>
                <w:lang w:eastAsia="ru-RU"/>
              </w:rPr>
              <w:t>Ч</w:t>
            </w:r>
            <w:r w:rsidRPr="009E5062">
              <w:rPr>
                <w:lang w:eastAsia="ru-RU"/>
              </w:rPr>
              <w:t xml:space="preserve">тение и обсуждение </w:t>
            </w:r>
            <w:r>
              <w:rPr>
                <w:lang w:eastAsia="ru-RU"/>
              </w:rPr>
              <w:t xml:space="preserve">статьи сайта </w:t>
            </w:r>
            <w:r>
              <w:rPr>
                <w:lang w:val="en-US" w:eastAsia="ru-RU"/>
              </w:rPr>
              <w:t>www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elementy</w:t>
            </w:r>
            <w:r w:rsidRPr="00782AE2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  <w:r>
              <w:rPr>
                <w:lang w:eastAsia="ru-RU"/>
              </w:rPr>
              <w:t>.</w:t>
            </w:r>
            <w:r w:rsidRPr="009E506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Изуче</w:t>
            </w:r>
            <w:r w:rsidRPr="009E5062">
              <w:rPr>
                <w:lang w:eastAsia="ru-RU"/>
              </w:rPr>
              <w:t>ние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 анализ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иллюстративного материала «</w:t>
            </w:r>
            <w:r>
              <w:rPr>
                <w:lang w:eastAsia="ru-RU"/>
              </w:rPr>
              <w:t>Вопреки И.А.Крылову: задача о лебеде, раке и щуке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 по книге Я.И.Перельмана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E9D231" w14:textId="56F6F9DE" w:rsidR="00AF6716" w:rsidRPr="00932969" w:rsidRDefault="00656DD3" w:rsidP="00D931E5">
            <w:pPr>
              <w:ind w:left="-103" w:right="-107"/>
              <w:jc w:val="center"/>
            </w:pPr>
            <w:r>
              <w:t>1</w:t>
            </w:r>
            <w:r w:rsidR="002219EF">
              <w:t>9</w:t>
            </w:r>
            <w:r w:rsidR="00AF6716" w:rsidRPr="00932969">
              <w:t xml:space="preserve"> учеб.  неделя</w:t>
            </w:r>
          </w:p>
        </w:tc>
      </w:tr>
      <w:tr w:rsidR="00AF6716" w:rsidRPr="00932969" w14:paraId="239C9B4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496C7" w14:textId="6140CC75" w:rsidR="00AF6716" w:rsidRDefault="002219EF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92EC7" w14:textId="77777777" w:rsidR="00AF6716" w:rsidRPr="00932969" w:rsidRDefault="00AF6716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46402" w14:textId="77777777" w:rsidR="00AF6716" w:rsidRPr="00932969" w:rsidRDefault="00AF6716" w:rsidP="009E51C9">
            <w:pPr>
              <w:jc w:val="both"/>
            </w:pPr>
            <w:r>
              <w:t>З</w:t>
            </w:r>
            <w:r w:rsidRPr="006B08E2">
              <w:t>акон сохранения</w:t>
            </w:r>
            <w:r>
              <w:t xml:space="preserve"> и изменения</w:t>
            </w:r>
            <w:r w:rsidRPr="006B08E2">
              <w:t xml:space="preserve"> механической энергии системы</w:t>
            </w:r>
            <w:r>
              <w:t xml:space="preserve"> тел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D60CB" w14:textId="77777777" w:rsidR="00AF6716" w:rsidRPr="00932969" w:rsidRDefault="00AF6716" w:rsidP="00170E0B">
            <w:pPr>
              <w:jc w:val="both"/>
            </w:pPr>
            <w:r>
              <w:t>Работа в малых группах над составлением  задач по теме «Моя задача на применение закона сохранения энергии», обсуждение и объяснение решений, построение моделей, выполнение рисунков к задачам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770AD6" w14:textId="59F8EBF9" w:rsidR="00AF6716" w:rsidRDefault="002219EF" w:rsidP="00D931E5">
            <w:pPr>
              <w:ind w:left="-103" w:right="-107"/>
              <w:jc w:val="center"/>
            </w:pPr>
            <w:r>
              <w:t>20</w:t>
            </w:r>
            <w:r w:rsidR="00AF6716" w:rsidRPr="00932969">
              <w:t xml:space="preserve"> учеб. неделя</w:t>
            </w:r>
          </w:p>
        </w:tc>
      </w:tr>
      <w:tr w:rsidR="00656DD3" w:rsidRPr="00932969" w14:paraId="4CD055C5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42883" w14:textId="630B4F83" w:rsidR="00656DD3" w:rsidRDefault="00D51291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30B00" w14:textId="24F8A56D" w:rsidR="00656DD3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9B792" w14:textId="791664D3" w:rsidR="00656DD3" w:rsidRDefault="00D51291" w:rsidP="009E51C9">
            <w:pPr>
              <w:jc w:val="both"/>
            </w:pPr>
            <w:r>
              <w:t>Статика. Условия равновесия тел.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3B33" w14:textId="1F40E03D" w:rsidR="00656DD3" w:rsidRDefault="00D51291" w:rsidP="00170E0B">
            <w:pPr>
              <w:jc w:val="both"/>
            </w:pPr>
            <w:r>
              <w:t>Практическая работа в малых группах над проектом «установление условия равновесия тел, имеющих ось вращения»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DFE13A" w14:textId="2D8879C4" w:rsidR="00656DD3" w:rsidRDefault="00D51291" w:rsidP="00D931E5">
            <w:pPr>
              <w:ind w:left="-103" w:right="-107"/>
              <w:jc w:val="center"/>
            </w:pPr>
            <w:r>
              <w:t>2</w:t>
            </w:r>
            <w:r w:rsidR="002219EF">
              <w:t>1</w:t>
            </w:r>
            <w:r w:rsidRPr="00932969">
              <w:t xml:space="preserve"> учеб. неделя</w:t>
            </w:r>
          </w:p>
        </w:tc>
      </w:tr>
      <w:tr w:rsidR="00AF6716" w:rsidRPr="00932969" w14:paraId="555E0BFD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D9CC1" w14:textId="587C6B51" w:rsidR="00AF6716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3672A" w14:textId="7B803418" w:rsidR="00AF6716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81EF" w14:textId="77777777" w:rsidR="00AF6716" w:rsidRPr="00932969" w:rsidRDefault="00AF6716" w:rsidP="009E51C9">
            <w:pPr>
              <w:jc w:val="both"/>
            </w:pPr>
            <w:r w:rsidRPr="006B08E2">
              <w:t xml:space="preserve">Определение КПД </w:t>
            </w:r>
            <w:r>
              <w:t>системы блоков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9933" w14:textId="77777777" w:rsidR="00AF6716" w:rsidRPr="00932969" w:rsidRDefault="00AF6716" w:rsidP="00170E0B">
            <w:pPr>
              <w:jc w:val="both"/>
            </w:pPr>
            <w:r>
              <w:t>Практическая работа в малых группах над учебным проектом «Каков выигрыш в силе от системы блоков?», обсуждение и объяснение решений, построение моделей, выполнение измерений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A3F82B" w14:textId="03CD8AE6" w:rsidR="00AF6716" w:rsidRDefault="00AF6716" w:rsidP="00D931E5">
            <w:pPr>
              <w:ind w:left="-103" w:right="-107"/>
              <w:jc w:val="center"/>
            </w:pPr>
            <w:r>
              <w:t>2</w:t>
            </w:r>
            <w:r w:rsidR="002219EF">
              <w:t>2</w:t>
            </w:r>
            <w:r w:rsidRPr="00932969">
              <w:t xml:space="preserve"> учеб. неделя</w:t>
            </w:r>
          </w:p>
        </w:tc>
      </w:tr>
      <w:tr w:rsidR="00AF6716" w:rsidRPr="00932969" w14:paraId="4E2A202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45C" w14:textId="2E5CEBFE" w:rsidR="00AF6716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308" w14:textId="4D30E562" w:rsidR="00AF6716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69ED" w14:textId="77777777" w:rsidR="00AF6716" w:rsidRPr="00932969" w:rsidRDefault="00AF6716" w:rsidP="003033FF">
            <w:pPr>
              <w:jc w:val="both"/>
            </w:pPr>
            <w:r>
              <w:t>Достойные последователи Архимеда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AA900" w14:textId="77777777" w:rsidR="00AF6716" w:rsidRPr="00932969" w:rsidRDefault="00AF6716" w:rsidP="005A0905">
            <w:pPr>
              <w:jc w:val="both"/>
            </w:pPr>
            <w:r w:rsidRPr="00794AA9">
              <w:t>Обсуждение докладов и презентаций учащихся на тему</w:t>
            </w:r>
            <w:r>
              <w:t>:</w:t>
            </w:r>
            <w:r w:rsidRPr="009E5062">
              <w:t xml:space="preserve"> «</w:t>
            </w:r>
            <w:r w:rsidRPr="006B08E2">
              <w:t>Применение простых механизмов в технологиях строительства.</w:t>
            </w:r>
            <w:r>
              <w:t xml:space="preserve"> </w:t>
            </w:r>
            <w:r w:rsidRPr="006B08E2">
              <w:t>Исследование конструкции велосипеда</w:t>
            </w:r>
            <w:r w:rsidRPr="009E5062">
              <w:t>»</w:t>
            </w:r>
            <w:r>
              <w:t>.</w:t>
            </w:r>
            <w:r w:rsidRPr="005A090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524129" w14:textId="012F5119" w:rsidR="00AF6716" w:rsidRDefault="00AF6716" w:rsidP="00D931E5">
            <w:pPr>
              <w:ind w:left="-103" w:right="-107"/>
              <w:jc w:val="center"/>
            </w:pPr>
            <w:r>
              <w:t>2</w:t>
            </w:r>
            <w:r w:rsidR="002219EF">
              <w:t>3</w:t>
            </w:r>
            <w:r w:rsidRPr="00932969">
              <w:t xml:space="preserve"> учеб. неделя</w:t>
            </w:r>
          </w:p>
        </w:tc>
      </w:tr>
      <w:tr w:rsidR="00624801" w:rsidRPr="00932969" w14:paraId="37B90151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FC68" w14:textId="011B60AC" w:rsidR="00624801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EECCA" w14:textId="358BB8B4" w:rsidR="00624801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EAE0A" w14:textId="73AEE9C3" w:rsidR="00624801" w:rsidRDefault="00624801" w:rsidP="003033FF">
            <w:pPr>
              <w:jc w:val="both"/>
            </w:pPr>
            <w:r>
              <w:t>Достойные последователи Архимеда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7995C" w14:textId="3DEAF250" w:rsidR="00624801" w:rsidRPr="00794AA9" w:rsidRDefault="00624801" w:rsidP="005A0905">
            <w:pPr>
              <w:jc w:val="both"/>
            </w:pPr>
            <w:r w:rsidRPr="00794AA9">
              <w:t>Обсуждение докладов и презентаций учащихся на тему</w:t>
            </w:r>
            <w:r>
              <w:t>:</w:t>
            </w:r>
            <w:r w:rsidRPr="009E5062">
              <w:t xml:space="preserve"> «</w:t>
            </w:r>
            <w:r w:rsidRPr="006B08E2">
              <w:t xml:space="preserve">Применение простых механизмов в </w:t>
            </w:r>
            <w:r>
              <w:t>природе и в теле человека»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355A2" w14:textId="2AEA5A6B" w:rsidR="00624801" w:rsidRDefault="00624801" w:rsidP="00D931E5">
            <w:pPr>
              <w:ind w:left="-103" w:right="-107"/>
              <w:jc w:val="center"/>
            </w:pPr>
            <w:r>
              <w:t>2</w:t>
            </w:r>
            <w:r w:rsidR="002219EF">
              <w:t>4</w:t>
            </w:r>
            <w:r w:rsidRPr="00932969">
              <w:t xml:space="preserve"> учеб. неделя</w:t>
            </w:r>
          </w:p>
        </w:tc>
      </w:tr>
      <w:tr w:rsidR="00AF6716" w:rsidRPr="00932969" w14:paraId="381D5D07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6D42" w14:textId="5FF0A186" w:rsidR="00AF6716" w:rsidRDefault="002744A5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219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D36AC" w14:textId="5BBB447C" w:rsidR="00AF6716" w:rsidRPr="00932969" w:rsidRDefault="00D51291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73914" w14:textId="10FA1649" w:rsidR="00AF6716" w:rsidRDefault="002744A5" w:rsidP="003033FF">
            <w:pPr>
              <w:jc w:val="both"/>
            </w:pPr>
            <w:r w:rsidRPr="006B08E2">
              <w:t>Нахождение центра тяжести плоского тела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590E1" w14:textId="325F1748" w:rsidR="00AF6716" w:rsidRPr="00794AA9" w:rsidRDefault="002744A5" w:rsidP="005A0905">
            <w:pPr>
              <w:jc w:val="both"/>
            </w:pPr>
            <w:r>
              <w:t>Практическая работа в малых группах над учебным проектом «Как найти центр масс плоской фигуры?», обсуждение и объяснение решений, построение моделей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3CEB3" w14:textId="1AF3E83C" w:rsidR="00AF6716" w:rsidRDefault="002744A5" w:rsidP="00D931E5">
            <w:pPr>
              <w:ind w:left="-103" w:right="-107"/>
              <w:jc w:val="center"/>
            </w:pPr>
            <w:r>
              <w:t>2</w:t>
            </w:r>
            <w:r w:rsidR="002219EF">
              <w:t>5</w:t>
            </w:r>
            <w:r w:rsidRPr="00932969">
              <w:t xml:space="preserve"> учеб. неделя</w:t>
            </w:r>
          </w:p>
        </w:tc>
      </w:tr>
      <w:tr w:rsidR="00D42DB8" w:rsidRPr="00932969" w14:paraId="3F34B246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0638C" w14:textId="54160D90" w:rsidR="00D42DB8" w:rsidRDefault="00D42DB8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7E254" w14:textId="6D1328B9" w:rsidR="00D42DB8" w:rsidRDefault="00D42DB8" w:rsidP="009E51C9">
            <w:pPr>
              <w:pStyle w:val="af"/>
              <w:snapToGrid w:val="0"/>
              <w:ind w:lef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27CA5" w14:textId="35E9547A" w:rsidR="00D42DB8" w:rsidRPr="006B08E2" w:rsidRDefault="00D42DB8" w:rsidP="003033FF">
            <w:pPr>
              <w:jc w:val="both"/>
            </w:pPr>
            <w:r>
              <w:t>Анализ выталкивающей силы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48E66" w14:textId="74C89532" w:rsidR="00D42DB8" w:rsidRDefault="00D42DB8" w:rsidP="005A0905">
            <w:pPr>
              <w:jc w:val="both"/>
            </w:pPr>
            <w:r>
              <w:t>Практическая работа в малых группах над учебным проектом «Исследование зависимости выталкивающей силы от плотности тела и плотности жидкости»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7AB55" w14:textId="6009A559" w:rsidR="00D42DB8" w:rsidRDefault="00D42DB8" w:rsidP="00D931E5">
            <w:pPr>
              <w:ind w:left="-103" w:right="-107"/>
              <w:jc w:val="center"/>
            </w:pPr>
            <w:r>
              <w:t>26</w:t>
            </w:r>
            <w:r w:rsidRPr="00932969">
              <w:t xml:space="preserve"> учеб. неделя</w:t>
            </w:r>
          </w:p>
        </w:tc>
      </w:tr>
      <w:tr w:rsidR="00794AA9" w:rsidRPr="00932969" w14:paraId="08799EAA" w14:textId="77777777" w:rsidTr="00AF6716">
        <w:trPr>
          <w:trHeight w:val="344"/>
        </w:trPr>
        <w:tc>
          <w:tcPr>
            <w:tcW w:w="14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02008" w14:textId="217F21FA" w:rsidR="00794AA9" w:rsidRPr="00932969" w:rsidRDefault="00794AA9" w:rsidP="00BE50D7">
            <w:pPr>
              <w:snapToGrid w:val="0"/>
              <w:jc w:val="center"/>
            </w:pPr>
            <w:r w:rsidRPr="00CA517A">
              <w:rPr>
                <w:b/>
                <w:bCs/>
                <w:lang w:eastAsia="ru-RU"/>
              </w:rPr>
              <w:t>ТЕМА 5.</w:t>
            </w:r>
            <w:r w:rsidRPr="00CA517A">
              <w:rPr>
                <w:b/>
                <w:lang w:eastAsia="ru-RU"/>
              </w:rPr>
              <w:t> </w:t>
            </w:r>
            <w:r>
              <w:rPr>
                <w:b/>
              </w:rPr>
              <w:t xml:space="preserve"> ДАВЛЕНИЕ ЖИДКОСТЕЙ И ГАЗОВ </w:t>
            </w:r>
            <w:r>
              <w:rPr>
                <w:b/>
                <w:lang w:eastAsia="ru-RU"/>
              </w:rPr>
              <w:t xml:space="preserve">– </w:t>
            </w:r>
            <w:r w:rsidR="00656DD3">
              <w:rPr>
                <w:b/>
                <w:lang w:eastAsia="ru-RU"/>
              </w:rPr>
              <w:t>8</w:t>
            </w:r>
            <w:r>
              <w:rPr>
                <w:b/>
                <w:lang w:eastAsia="ru-RU"/>
              </w:rPr>
              <w:t xml:space="preserve"> ЧАСОВ</w:t>
            </w:r>
          </w:p>
        </w:tc>
      </w:tr>
      <w:tr w:rsidR="00AF6716" w:rsidRPr="00932969" w14:paraId="247AD4C5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6854" w14:textId="22312152" w:rsidR="00AF6716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2D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B23AC" w14:textId="4CC5EC66" w:rsidR="00AF6716" w:rsidRPr="00932969" w:rsidRDefault="002744A5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D4706C" w14:textId="77777777" w:rsidR="00AF6716" w:rsidRPr="00932969" w:rsidRDefault="00AF6716" w:rsidP="0087796F">
            <w:pPr>
              <w:jc w:val="both"/>
            </w:pPr>
            <w:r>
              <w:t>Давление твердых тел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E9D1A7" w14:textId="77777777" w:rsidR="00AF6716" w:rsidRPr="00932969" w:rsidRDefault="00AF6716" w:rsidP="003756CE">
            <w:pPr>
              <w:jc w:val="both"/>
            </w:pPr>
            <w:r>
              <w:t>Обсуждение различных способов уменьшения и увеличения давления и применения их в быту, технике, медицине; обсуждение результатов ДЛР «Давление, оказываемое человеком на поверхность пола»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1CB527" w14:textId="78C6DEE5" w:rsidR="00AF6716" w:rsidRDefault="00656DD3" w:rsidP="00D931E5">
            <w:pPr>
              <w:ind w:left="-103" w:right="-107"/>
              <w:jc w:val="center"/>
            </w:pPr>
            <w:r>
              <w:t>2</w:t>
            </w:r>
            <w:r w:rsidR="00D42DB8">
              <w:t>7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3A489E10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1400B" w14:textId="6B09B66D" w:rsidR="00AF6716" w:rsidRPr="00932969" w:rsidRDefault="00AF6716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2D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29B7F" w14:textId="1E99ABE6" w:rsidR="00AF6716" w:rsidRPr="00932969" w:rsidRDefault="002744A5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42523" w14:textId="77777777" w:rsidR="00AF6716" w:rsidRPr="00932969" w:rsidRDefault="00AF6716" w:rsidP="000638E6">
            <w:pPr>
              <w:jc w:val="both"/>
            </w:pPr>
            <w:r>
              <w:t>Опыты Торричелли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218CEE" w14:textId="77777777" w:rsidR="00AF6716" w:rsidRPr="00932969" w:rsidRDefault="00AF6716" w:rsidP="00F21B11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Торричеллиева пустота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</w:t>
            </w:r>
            <w:r>
              <w:rPr>
                <w:iCs/>
                <w:lang w:eastAsia="ru-RU"/>
              </w:rPr>
              <w:t xml:space="preserve"> Объяснение принципа действия барометров, манометра, других приборов и устройств, работающих на основе закона Паскаля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283871" w14:textId="46C1CD71" w:rsidR="00AF6716" w:rsidRPr="00932969" w:rsidRDefault="00AF6716" w:rsidP="00D931E5">
            <w:pPr>
              <w:ind w:left="-103" w:right="-107"/>
              <w:jc w:val="center"/>
            </w:pPr>
            <w:r>
              <w:t>2</w:t>
            </w:r>
            <w:r w:rsidR="00D42DB8">
              <w:t>8</w:t>
            </w:r>
            <w:r w:rsidRPr="00932969">
              <w:t xml:space="preserve"> учеб. неделя</w:t>
            </w:r>
          </w:p>
        </w:tc>
      </w:tr>
      <w:tr w:rsidR="00624801" w:rsidRPr="00932969" w14:paraId="3D981B64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A2917" w14:textId="4CC0500E" w:rsidR="00624801" w:rsidRDefault="00656DD3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2D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719D2" w14:textId="0F045DB5" w:rsidR="00624801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564530" w14:textId="04613070" w:rsidR="00624801" w:rsidRDefault="00624801" w:rsidP="000638E6">
            <w:pPr>
              <w:jc w:val="both"/>
            </w:pPr>
            <w:r>
              <w:t>Манометры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A9093F" w14:textId="72CEA417" w:rsidR="00624801" w:rsidRPr="009E5062" w:rsidRDefault="00624801" w:rsidP="00F21B11">
            <w:pPr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Измерение давление столба жидкости с помощью манометра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48250" w14:textId="76BAC1CE" w:rsidR="00624801" w:rsidRDefault="00656DD3" w:rsidP="00D931E5">
            <w:pPr>
              <w:ind w:left="-103" w:right="-107"/>
              <w:jc w:val="center"/>
            </w:pPr>
            <w:r>
              <w:t>2</w:t>
            </w:r>
            <w:r w:rsidR="00D42DB8">
              <w:t>9</w:t>
            </w:r>
            <w:r w:rsidRPr="00932969">
              <w:t xml:space="preserve"> учеб. неделя</w:t>
            </w:r>
          </w:p>
        </w:tc>
      </w:tr>
      <w:tr w:rsidR="00AF6716" w:rsidRPr="00932969" w14:paraId="50DE90F7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4ADBF" w14:textId="14AFACC4" w:rsidR="00AF6716" w:rsidRPr="00932969" w:rsidRDefault="00D42DB8" w:rsidP="00D931E5">
            <w:pPr>
              <w:pStyle w:val="af"/>
              <w:snapToGrid w:val="0"/>
              <w:ind w:left="-77" w:right="-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A3B5F" w14:textId="4956E533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F49430" w14:textId="77777777" w:rsidR="00AF6716" w:rsidRPr="00932969" w:rsidRDefault="00AF6716" w:rsidP="0087796F">
            <w:pPr>
              <w:jc w:val="both"/>
            </w:pPr>
            <w:r>
              <w:t>Как устроены фонтаны?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E5C5D7" w14:textId="77777777" w:rsidR="00AF6716" w:rsidRPr="00932969" w:rsidRDefault="00AF6716" w:rsidP="005A0905">
            <w:pPr>
              <w:jc w:val="both"/>
            </w:pPr>
            <w:r>
              <w:rPr>
                <w:iCs/>
                <w:lang w:eastAsia="ru-RU"/>
              </w:rPr>
              <w:t>Заочная экскурсия по паркам Петергофа (презентации и сообщения учащихся)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E378C3" w14:textId="6A561467" w:rsidR="00AF6716" w:rsidRPr="00932969" w:rsidRDefault="00D42DB8" w:rsidP="00D931E5">
            <w:pPr>
              <w:ind w:left="-103" w:right="-107"/>
              <w:jc w:val="center"/>
            </w:pPr>
            <w:r>
              <w:t>30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54FEF36A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C4134" w14:textId="7C1F59B7" w:rsidR="00AF6716" w:rsidRPr="00932969" w:rsidRDefault="002219EF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E29D4" w14:textId="1240E9B2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677DDD" w14:textId="77777777" w:rsidR="00AF6716" w:rsidRPr="00932969" w:rsidRDefault="00AF6716" w:rsidP="0087796F">
            <w:pPr>
              <w:jc w:val="both"/>
            </w:pPr>
            <w:r w:rsidRPr="006B08E2">
              <w:t>Сообщающиеся сосуды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544494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>Работа</w:t>
            </w:r>
            <w:r>
              <w:rPr>
                <w:i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над составлением текстовых задач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моя задача о сообщающихся сосудах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, их последующее обсуждение и решение</w:t>
            </w:r>
            <w:r w:rsidRPr="009E5062">
              <w:rPr>
                <w:lang w:eastAsia="ru-RU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D7AB93" w14:textId="1EF71E5B" w:rsidR="00AF6716" w:rsidRPr="00932969" w:rsidRDefault="002219EF" w:rsidP="00D931E5">
            <w:pPr>
              <w:ind w:left="-117" w:right="-107"/>
              <w:jc w:val="center"/>
            </w:pPr>
            <w:r>
              <w:t>3</w:t>
            </w:r>
            <w:r w:rsidR="00D42DB8">
              <w:t>1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6878AD29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CF988" w14:textId="794FC6F8" w:rsidR="00AF6716" w:rsidRPr="00932969" w:rsidRDefault="00D51291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DAFF1" w14:textId="6A93111E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A3B313" w14:textId="77777777" w:rsidR="00AF6716" w:rsidRPr="00932969" w:rsidRDefault="00AF6716" w:rsidP="00F008E1">
            <w:pPr>
              <w:jc w:val="both"/>
            </w:pPr>
            <w:r>
              <w:t>Почти детективная история про царя, корону и физику</w:t>
            </w:r>
          </w:p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19C9ED" w14:textId="77777777" w:rsidR="00AF6716" w:rsidRPr="00932969" w:rsidRDefault="00AF6716" w:rsidP="005A0905">
            <w:pPr>
              <w:jc w:val="both"/>
            </w:pPr>
            <w:r>
              <w:rPr>
                <w:lang w:eastAsia="ru-RU"/>
              </w:rPr>
              <w:t>Изуче</w:t>
            </w:r>
            <w:r w:rsidRPr="009E5062">
              <w:rPr>
                <w:lang w:eastAsia="ru-RU"/>
              </w:rPr>
              <w:t>ние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 анализ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>иллюстративного</w:t>
            </w:r>
            <w:r>
              <w:rPr>
                <w:lang w:eastAsia="ru-RU"/>
              </w:rPr>
              <w:t xml:space="preserve"> </w:t>
            </w:r>
            <w:r w:rsidRPr="009E5062">
              <w:rPr>
                <w:lang w:eastAsia="ru-RU"/>
              </w:rPr>
              <w:t xml:space="preserve"> материала </w:t>
            </w:r>
            <w:r>
              <w:rPr>
                <w:lang w:eastAsia="ru-RU"/>
              </w:rPr>
              <w:t xml:space="preserve">на примере мультфильма </w:t>
            </w:r>
            <w:r w:rsidRPr="009E5062">
              <w:rPr>
                <w:lang w:eastAsia="ru-RU"/>
              </w:rPr>
              <w:t>«</w:t>
            </w:r>
            <w:r>
              <w:rPr>
                <w:lang w:eastAsia="ru-RU"/>
              </w:rPr>
              <w:t>Оля, Коля и Архимед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>. Составление задач по теме: «Моя задача на применение закона Архимеда»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6463C4" w14:textId="4E58022E" w:rsidR="00AF6716" w:rsidRPr="00932969" w:rsidRDefault="00D51291" w:rsidP="00D931E5">
            <w:pPr>
              <w:ind w:left="-117" w:right="-107"/>
              <w:jc w:val="center"/>
            </w:pPr>
            <w:r>
              <w:t>3</w:t>
            </w:r>
            <w:r w:rsidR="00D42DB8">
              <w:t>2</w:t>
            </w:r>
            <w:r w:rsidR="00AF6716" w:rsidRPr="00932969">
              <w:t xml:space="preserve"> учеб. неделя</w:t>
            </w:r>
          </w:p>
        </w:tc>
      </w:tr>
      <w:tr w:rsidR="00AF6716" w:rsidRPr="00932969" w14:paraId="1C6473FB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7F361" w14:textId="5A1E2A81" w:rsidR="00AF6716" w:rsidRPr="00932969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0C93F" w14:textId="74A248C9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155D37" w14:textId="77777777" w:rsidR="00AF6716" w:rsidRPr="00932969" w:rsidRDefault="00AF6716" w:rsidP="003033FF">
            <w:pPr>
              <w:jc w:val="both"/>
            </w:pPr>
            <w:r w:rsidRPr="006B08E2">
              <w:t>Применение условий плавания тел в археологии</w:t>
            </w:r>
          </w:p>
        </w:tc>
        <w:tc>
          <w:tcPr>
            <w:tcW w:w="6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A5CD0A" w14:textId="77777777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>Связь археологии с физикой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. </w:t>
            </w:r>
            <w:r>
              <w:rPr>
                <w:iCs/>
                <w:lang w:eastAsia="ru-RU"/>
              </w:rPr>
              <w:t xml:space="preserve">Работа 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парах (малых группах): «Чем физик может помочь историку? Чем историк может помочь физику?</w:t>
            </w:r>
            <w:r w:rsidRPr="009E5062">
              <w:rPr>
                <w:lang w:eastAsia="ru-RU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B7CC1B" w14:textId="4AD3E442" w:rsidR="00AF6716" w:rsidRPr="00932969" w:rsidRDefault="00AF6716" w:rsidP="00D931E5">
            <w:pPr>
              <w:ind w:left="-117" w:right="-107"/>
              <w:jc w:val="center"/>
            </w:pPr>
            <w:r w:rsidRPr="00932969">
              <w:t>3</w:t>
            </w:r>
            <w:r w:rsidR="00D42DB8">
              <w:t>3</w:t>
            </w:r>
            <w:r w:rsidRPr="00932969">
              <w:t xml:space="preserve"> учеб. неделя</w:t>
            </w:r>
          </w:p>
        </w:tc>
      </w:tr>
      <w:tr w:rsidR="00AF6716" w:rsidRPr="00932969" w14:paraId="45178D18" w14:textId="77777777" w:rsidTr="002744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18EF" w14:textId="1D31AEF7" w:rsidR="00AF6716" w:rsidRPr="00932969" w:rsidRDefault="00AF6716" w:rsidP="00D931E5">
            <w:pPr>
              <w:pStyle w:val="af"/>
              <w:snapToGrid w:val="0"/>
              <w:ind w:left="-77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969">
              <w:rPr>
                <w:rFonts w:ascii="Times New Roman" w:hAnsi="Times New Roman"/>
                <w:sz w:val="24"/>
                <w:szCs w:val="24"/>
              </w:rPr>
              <w:t>3</w:t>
            </w:r>
            <w:r w:rsidR="00D42D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35DDE" w14:textId="7870E41B" w:rsidR="00AF6716" w:rsidRPr="00932969" w:rsidRDefault="00656DD3" w:rsidP="008679F2">
            <w:pPr>
              <w:pStyle w:val="af"/>
              <w:snapToGrid w:val="0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4EDB4" w14:textId="77777777" w:rsidR="00AF6716" w:rsidRPr="00AC563A" w:rsidRDefault="00AF6716" w:rsidP="00AC563A">
            <w:pPr>
              <w:pStyle w:val="Standard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</w:p>
          <w:p w14:paraId="44D00D59" w14:textId="77777777" w:rsidR="00AF6716" w:rsidRPr="00AC563A" w:rsidRDefault="00AF6716" w:rsidP="00AC563A">
            <w:pPr>
              <w:pStyle w:val="Standard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</w:pPr>
            <w:r w:rsidRPr="00AC563A">
              <w:rPr>
                <w:rFonts w:ascii="Times New Roman" w:hAnsi="Times New Roman"/>
                <w:kern w:val="0"/>
                <w:sz w:val="24"/>
                <w:szCs w:val="24"/>
                <w:lang w:eastAsia="zh-CN"/>
              </w:rPr>
              <w:t>Воздухоплавание</w:t>
            </w:r>
          </w:p>
          <w:p w14:paraId="7C9CEC04" w14:textId="77777777" w:rsidR="00AF6716" w:rsidRPr="00932969" w:rsidRDefault="00AF6716" w:rsidP="00AC563A"/>
        </w:tc>
        <w:tc>
          <w:tcPr>
            <w:tcW w:w="69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1749BE" w14:textId="5B08BF9D" w:rsidR="00AF6716" w:rsidRPr="00932969" w:rsidRDefault="00AF6716" w:rsidP="005A0905">
            <w:pPr>
              <w:jc w:val="both"/>
            </w:pPr>
            <w:r w:rsidRPr="009E5062">
              <w:rPr>
                <w:iCs/>
                <w:lang w:eastAsia="ru-RU"/>
              </w:rPr>
              <w:t xml:space="preserve">Обсуждение </w:t>
            </w:r>
            <w:r w:rsidRPr="009E5062">
              <w:rPr>
                <w:lang w:eastAsia="ru-RU"/>
              </w:rPr>
              <w:t>докладов и презентаций учащихся на тему «</w:t>
            </w:r>
            <w:r>
              <w:rPr>
                <w:lang w:eastAsia="ru-RU"/>
              </w:rPr>
              <w:t xml:space="preserve">От Икара до </w:t>
            </w:r>
            <w:r w:rsidR="00624801">
              <w:rPr>
                <w:lang w:eastAsia="ru-RU"/>
              </w:rPr>
              <w:t>Монгольфьеров</w:t>
            </w:r>
            <w:r w:rsidRPr="009E5062">
              <w:rPr>
                <w:lang w:eastAsia="ru-RU"/>
              </w:rPr>
              <w:t>»</w:t>
            </w:r>
            <w:r>
              <w:rPr>
                <w:lang w:eastAsia="ru-RU"/>
              </w:rPr>
              <w:t xml:space="preserve">. </w:t>
            </w:r>
            <w:r>
              <w:rPr>
                <w:iCs/>
                <w:lang w:eastAsia="ru-RU"/>
              </w:rPr>
              <w:t xml:space="preserve">Работа </w:t>
            </w:r>
            <w:r w:rsidRPr="009E5062">
              <w:rPr>
                <w:lang w:eastAsia="ru-RU"/>
              </w:rPr>
              <w:t>в</w:t>
            </w:r>
            <w:r>
              <w:rPr>
                <w:lang w:eastAsia="ru-RU"/>
              </w:rPr>
              <w:t xml:space="preserve"> парах по составлению задач «Собираюсь в полет на воздушном шаре»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74D444" w14:textId="20149ABE" w:rsidR="00AF6716" w:rsidRPr="00932969" w:rsidRDefault="00AF6716" w:rsidP="00D931E5">
            <w:pPr>
              <w:ind w:left="-117" w:right="-107"/>
              <w:jc w:val="center"/>
            </w:pPr>
            <w:r w:rsidRPr="00932969">
              <w:t>3</w:t>
            </w:r>
            <w:r w:rsidR="00D42DB8">
              <w:t>4</w:t>
            </w:r>
            <w:r w:rsidRPr="00932969">
              <w:t xml:space="preserve"> учеб. неделя</w:t>
            </w:r>
          </w:p>
        </w:tc>
      </w:tr>
    </w:tbl>
    <w:p w14:paraId="338CA56A" w14:textId="77777777" w:rsidR="00863D0C" w:rsidRPr="00932969" w:rsidRDefault="00CE4B0E" w:rsidP="00CE4B0E">
      <w:pPr>
        <w:jc w:val="center"/>
        <w:rPr>
          <w:b/>
          <w:bCs/>
        </w:rPr>
      </w:pPr>
      <w:r>
        <w:rPr>
          <w:b/>
          <w:bCs/>
          <w:color w:val="FFFFFF"/>
        </w:rPr>
        <w:br w:type="page"/>
      </w:r>
      <w:r w:rsidR="00863D0C" w:rsidRPr="00932969">
        <w:rPr>
          <w:b/>
          <w:bCs/>
        </w:rPr>
        <w:lastRenderedPageBreak/>
        <w:t>5. ЛИСТ КОРРЕКЦИИ В КАЛЕНДАРНО-ТЕМАТИЧЕСКОМ ПЛАНИРОВАНИИ</w:t>
      </w:r>
    </w:p>
    <w:p w14:paraId="35B2A93A" w14:textId="77777777" w:rsidR="00863D0C" w:rsidRPr="00932969" w:rsidRDefault="00863D0C">
      <w:pPr>
        <w:pStyle w:val="ConsPlusNormal"/>
        <w:ind w:firstLine="709"/>
        <w:rPr>
          <w:b/>
          <w:bCs/>
          <w:sz w:val="24"/>
          <w:szCs w:val="24"/>
        </w:rPr>
      </w:pPr>
      <w:r w:rsidRPr="00932969">
        <w:rPr>
          <w:b/>
          <w:bCs/>
          <w:sz w:val="24"/>
          <w:szCs w:val="24"/>
        </w:rPr>
        <w:t xml:space="preserve">Класс </w:t>
      </w:r>
      <w:r w:rsidR="00CF1DE5">
        <w:rPr>
          <w:b/>
          <w:bCs/>
          <w:sz w:val="24"/>
          <w:szCs w:val="24"/>
        </w:rPr>
        <w:t>______</w:t>
      </w:r>
    </w:p>
    <w:p w14:paraId="2212E81E" w14:textId="77777777" w:rsidR="00863D0C" w:rsidRPr="00932969" w:rsidRDefault="00863D0C">
      <w:pPr>
        <w:pStyle w:val="ConsPlusNormal"/>
        <w:ind w:firstLine="709"/>
        <w:rPr>
          <w:b/>
          <w:bCs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920"/>
        <w:gridCol w:w="2100"/>
        <w:gridCol w:w="2394"/>
        <w:gridCol w:w="4982"/>
        <w:gridCol w:w="4484"/>
      </w:tblGrid>
      <w:tr w:rsidR="00863D0C" w:rsidRPr="00932969" w14:paraId="44A88284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F9CC4" w14:textId="77777777" w:rsidR="00863D0C" w:rsidRPr="00932969" w:rsidRDefault="00863D0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№</w:t>
            </w:r>
          </w:p>
          <w:p w14:paraId="510DEB30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5E11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96C8C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5FD72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B5F0" w14:textId="77777777" w:rsidR="00863D0C" w:rsidRPr="00932969" w:rsidRDefault="00863D0C">
            <w:pPr>
              <w:pStyle w:val="ConsPlusNormal"/>
              <w:jc w:val="center"/>
              <w:rPr>
                <w:sz w:val="24"/>
                <w:szCs w:val="24"/>
              </w:rPr>
            </w:pPr>
            <w:r w:rsidRPr="00932969">
              <w:rPr>
                <w:b/>
                <w:bCs/>
                <w:sz w:val="24"/>
                <w:szCs w:val="24"/>
              </w:rPr>
              <w:t>Причины</w:t>
            </w:r>
          </w:p>
        </w:tc>
      </w:tr>
      <w:tr w:rsidR="00863D0C" w:rsidRPr="00932969" w14:paraId="42CA9AF5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E2F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7C00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B3C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6320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A2FD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35F97726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77DE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B2A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473B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6DC7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82B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C49CDA0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CC52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3FC3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F0F9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C0C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E0B0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289F2EB0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27B6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5A14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9A9E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75C2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2E2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BED9A47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E95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4217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6288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710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C76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1C5B610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956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42A6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C25D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49D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F23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676BD0F7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689B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D55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F779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B28F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FF23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81A7132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C7B4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540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F108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C48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9756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178FC0D3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778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6A917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1C2A7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5EB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EF7A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4E765806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51B8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C9D7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DA1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6932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737D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10D106A6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B00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D75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778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360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894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7882BE1F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8C03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28A0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6AB3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B04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503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0A241561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B18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9B6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6897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ED7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107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17CC6D8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4E3C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35CAD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3DB4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E89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616F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8B3DE5E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2BA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8D3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5223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F18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1978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B8303F5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AAD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3F8A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6171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1E9E9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76DFB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4BBB5FC8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BCA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1F73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CB1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5B2F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A1EC6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56A43FDD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64AE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56D0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1E15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FD27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DF1E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63D0C" w:rsidRPr="00932969" w14:paraId="1ABFA473" w14:textId="77777777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2E370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3DF2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22F1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6299A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DFAC" w14:textId="77777777" w:rsidR="00863D0C" w:rsidRPr="00932969" w:rsidRDefault="00863D0C">
            <w:pPr>
              <w:pStyle w:val="ConsPlusNormal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51496E2" w14:textId="77777777" w:rsidR="00863D0C" w:rsidRPr="00932969" w:rsidRDefault="00863D0C" w:rsidP="008D7AF3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sectPr w:rsidR="00863D0C" w:rsidRPr="00932969" w:rsidSect="000C7E94">
      <w:footerReference w:type="default" r:id="rId10"/>
      <w:pgSz w:w="16838" w:h="11906" w:orient="landscape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CD185" w14:textId="77777777" w:rsidR="002D733A" w:rsidRDefault="002D733A" w:rsidP="009E51C9">
      <w:r>
        <w:separator/>
      </w:r>
    </w:p>
  </w:endnote>
  <w:endnote w:type="continuationSeparator" w:id="0">
    <w:p w14:paraId="38F40022" w14:textId="77777777" w:rsidR="002D733A" w:rsidRDefault="002D733A" w:rsidP="009E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, 'MS Mincho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6CA95" w14:textId="7DD5E8F3" w:rsidR="009E51C9" w:rsidRDefault="00710D43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0C47">
      <w:rPr>
        <w:noProof/>
      </w:rPr>
      <w:t>4</w:t>
    </w:r>
    <w:r>
      <w:rPr>
        <w:noProof/>
      </w:rPr>
      <w:fldChar w:fldCharType="end"/>
    </w:r>
  </w:p>
  <w:p w14:paraId="17269B6F" w14:textId="77777777" w:rsidR="009E51C9" w:rsidRDefault="009E51C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C09F6" w14:textId="77777777" w:rsidR="002D733A" w:rsidRDefault="002D733A" w:rsidP="009E51C9">
      <w:r>
        <w:separator/>
      </w:r>
    </w:p>
  </w:footnote>
  <w:footnote w:type="continuationSeparator" w:id="0">
    <w:p w14:paraId="20AE258B" w14:textId="77777777" w:rsidR="002D733A" w:rsidRDefault="002D733A" w:rsidP="009E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C4F6DBA"/>
    <w:multiLevelType w:val="hybridMultilevel"/>
    <w:tmpl w:val="0DD632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2E1E"/>
    <w:multiLevelType w:val="hybridMultilevel"/>
    <w:tmpl w:val="C7DCEA7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 w15:restartNumberingAfterBreak="0">
    <w:nsid w:val="2AB17BF7"/>
    <w:multiLevelType w:val="hybridMultilevel"/>
    <w:tmpl w:val="2A5C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153CA"/>
    <w:multiLevelType w:val="multilevel"/>
    <w:tmpl w:val="5EB24F0E"/>
    <w:styleLink w:val="WW8Num10"/>
    <w:lvl w:ilvl="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A2D4C"/>
    <w:multiLevelType w:val="hybridMultilevel"/>
    <w:tmpl w:val="40FC6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B535BA"/>
    <w:multiLevelType w:val="multilevel"/>
    <w:tmpl w:val="E24E71B6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1E"/>
    <w:rsid w:val="00011608"/>
    <w:rsid w:val="0001301C"/>
    <w:rsid w:val="0001674F"/>
    <w:rsid w:val="000549C1"/>
    <w:rsid w:val="000560E9"/>
    <w:rsid w:val="000638E6"/>
    <w:rsid w:val="000718CC"/>
    <w:rsid w:val="000C01FC"/>
    <w:rsid w:val="000C7E94"/>
    <w:rsid w:val="000D1242"/>
    <w:rsid w:val="000D7D1E"/>
    <w:rsid w:val="00134707"/>
    <w:rsid w:val="00156F1A"/>
    <w:rsid w:val="00170E0B"/>
    <w:rsid w:val="001718D6"/>
    <w:rsid w:val="00184E48"/>
    <w:rsid w:val="001923AB"/>
    <w:rsid w:val="001976AA"/>
    <w:rsid w:val="001A7C07"/>
    <w:rsid w:val="001C7C2A"/>
    <w:rsid w:val="001E5864"/>
    <w:rsid w:val="002219EF"/>
    <w:rsid w:val="002275DF"/>
    <w:rsid w:val="00257F91"/>
    <w:rsid w:val="00261EE2"/>
    <w:rsid w:val="00273B7D"/>
    <w:rsid w:val="002744A5"/>
    <w:rsid w:val="002B1957"/>
    <w:rsid w:val="002D1140"/>
    <w:rsid w:val="002D549B"/>
    <w:rsid w:val="002D733A"/>
    <w:rsid w:val="002F4A64"/>
    <w:rsid w:val="003033FF"/>
    <w:rsid w:val="003170D2"/>
    <w:rsid w:val="00347216"/>
    <w:rsid w:val="00353D7A"/>
    <w:rsid w:val="0036207B"/>
    <w:rsid w:val="003756CE"/>
    <w:rsid w:val="003A4F68"/>
    <w:rsid w:val="003E61A7"/>
    <w:rsid w:val="004049B6"/>
    <w:rsid w:val="00404BCC"/>
    <w:rsid w:val="00417BE8"/>
    <w:rsid w:val="004375D0"/>
    <w:rsid w:val="00462CFB"/>
    <w:rsid w:val="00476EA8"/>
    <w:rsid w:val="004E4127"/>
    <w:rsid w:val="004E497A"/>
    <w:rsid w:val="004E6BBF"/>
    <w:rsid w:val="004E7954"/>
    <w:rsid w:val="004F02A6"/>
    <w:rsid w:val="005025F8"/>
    <w:rsid w:val="005151B2"/>
    <w:rsid w:val="00521616"/>
    <w:rsid w:val="00556A8E"/>
    <w:rsid w:val="005647AA"/>
    <w:rsid w:val="00575C43"/>
    <w:rsid w:val="00586C6A"/>
    <w:rsid w:val="005A0905"/>
    <w:rsid w:val="005A1290"/>
    <w:rsid w:val="005A1634"/>
    <w:rsid w:val="005A5681"/>
    <w:rsid w:val="005C1607"/>
    <w:rsid w:val="005C744F"/>
    <w:rsid w:val="005F21C7"/>
    <w:rsid w:val="006173AF"/>
    <w:rsid w:val="00624801"/>
    <w:rsid w:val="00625149"/>
    <w:rsid w:val="00633418"/>
    <w:rsid w:val="00636BE6"/>
    <w:rsid w:val="00654911"/>
    <w:rsid w:val="00656DD3"/>
    <w:rsid w:val="00664C02"/>
    <w:rsid w:val="00674AEF"/>
    <w:rsid w:val="00692D6E"/>
    <w:rsid w:val="00696949"/>
    <w:rsid w:val="006A19A7"/>
    <w:rsid w:val="006B7D3D"/>
    <w:rsid w:val="006E27A1"/>
    <w:rsid w:val="006E3339"/>
    <w:rsid w:val="006F1254"/>
    <w:rsid w:val="00710D43"/>
    <w:rsid w:val="0071126F"/>
    <w:rsid w:val="00724115"/>
    <w:rsid w:val="00746F4E"/>
    <w:rsid w:val="007478E0"/>
    <w:rsid w:val="00771DE2"/>
    <w:rsid w:val="00780C47"/>
    <w:rsid w:val="00782AE2"/>
    <w:rsid w:val="00794AA9"/>
    <w:rsid w:val="007B27E4"/>
    <w:rsid w:val="007E1CB1"/>
    <w:rsid w:val="007F22C2"/>
    <w:rsid w:val="008052A6"/>
    <w:rsid w:val="0080549F"/>
    <w:rsid w:val="008236E8"/>
    <w:rsid w:val="00827E99"/>
    <w:rsid w:val="00837C17"/>
    <w:rsid w:val="0084768B"/>
    <w:rsid w:val="0085554B"/>
    <w:rsid w:val="00863D0C"/>
    <w:rsid w:val="008679F2"/>
    <w:rsid w:val="0087796F"/>
    <w:rsid w:val="0089040D"/>
    <w:rsid w:val="008A0386"/>
    <w:rsid w:val="008A1034"/>
    <w:rsid w:val="008A1D72"/>
    <w:rsid w:val="008C384C"/>
    <w:rsid w:val="008D7AF3"/>
    <w:rsid w:val="008E21C5"/>
    <w:rsid w:val="008E293B"/>
    <w:rsid w:val="008F3754"/>
    <w:rsid w:val="008F474C"/>
    <w:rsid w:val="00930CF5"/>
    <w:rsid w:val="00932969"/>
    <w:rsid w:val="00945C64"/>
    <w:rsid w:val="00965AAC"/>
    <w:rsid w:val="0097674B"/>
    <w:rsid w:val="00993563"/>
    <w:rsid w:val="009C513B"/>
    <w:rsid w:val="009C67B0"/>
    <w:rsid w:val="009E51C9"/>
    <w:rsid w:val="009F241D"/>
    <w:rsid w:val="009F2AAC"/>
    <w:rsid w:val="00A33B48"/>
    <w:rsid w:val="00A81335"/>
    <w:rsid w:val="00A81C6A"/>
    <w:rsid w:val="00A90C6B"/>
    <w:rsid w:val="00AB0BF5"/>
    <w:rsid w:val="00AC563A"/>
    <w:rsid w:val="00AE3DA3"/>
    <w:rsid w:val="00AE63C0"/>
    <w:rsid w:val="00AE7DD8"/>
    <w:rsid w:val="00AF6716"/>
    <w:rsid w:val="00B01490"/>
    <w:rsid w:val="00B07F2D"/>
    <w:rsid w:val="00B40BA9"/>
    <w:rsid w:val="00B41DAF"/>
    <w:rsid w:val="00B461C9"/>
    <w:rsid w:val="00B524C0"/>
    <w:rsid w:val="00B642AE"/>
    <w:rsid w:val="00B6608D"/>
    <w:rsid w:val="00B9096F"/>
    <w:rsid w:val="00B95A13"/>
    <w:rsid w:val="00BA221B"/>
    <w:rsid w:val="00BC4288"/>
    <w:rsid w:val="00BC61C4"/>
    <w:rsid w:val="00BD0A29"/>
    <w:rsid w:val="00BD4CA3"/>
    <w:rsid w:val="00BE50D7"/>
    <w:rsid w:val="00C07AF0"/>
    <w:rsid w:val="00C1496E"/>
    <w:rsid w:val="00C203D2"/>
    <w:rsid w:val="00C633BD"/>
    <w:rsid w:val="00C65B5D"/>
    <w:rsid w:val="00C7763E"/>
    <w:rsid w:val="00C92531"/>
    <w:rsid w:val="00C971E1"/>
    <w:rsid w:val="00CA0A2E"/>
    <w:rsid w:val="00CA6D1F"/>
    <w:rsid w:val="00CB1F1E"/>
    <w:rsid w:val="00CC5C1E"/>
    <w:rsid w:val="00CD3E1B"/>
    <w:rsid w:val="00CD408D"/>
    <w:rsid w:val="00CD7593"/>
    <w:rsid w:val="00CD77ED"/>
    <w:rsid w:val="00CE4B0E"/>
    <w:rsid w:val="00CE4DC1"/>
    <w:rsid w:val="00CE5D15"/>
    <w:rsid w:val="00CF1DE5"/>
    <w:rsid w:val="00CF4F7E"/>
    <w:rsid w:val="00CF717B"/>
    <w:rsid w:val="00D025EC"/>
    <w:rsid w:val="00D15088"/>
    <w:rsid w:val="00D22419"/>
    <w:rsid w:val="00D33290"/>
    <w:rsid w:val="00D42DB8"/>
    <w:rsid w:val="00D51291"/>
    <w:rsid w:val="00D61FE9"/>
    <w:rsid w:val="00D71AEB"/>
    <w:rsid w:val="00D931E5"/>
    <w:rsid w:val="00D94BE1"/>
    <w:rsid w:val="00DA4E07"/>
    <w:rsid w:val="00DB1F1C"/>
    <w:rsid w:val="00DC7243"/>
    <w:rsid w:val="00DD4ECC"/>
    <w:rsid w:val="00DE37C1"/>
    <w:rsid w:val="00E02F2F"/>
    <w:rsid w:val="00E14C52"/>
    <w:rsid w:val="00E44836"/>
    <w:rsid w:val="00E62A59"/>
    <w:rsid w:val="00E76067"/>
    <w:rsid w:val="00E91814"/>
    <w:rsid w:val="00E97163"/>
    <w:rsid w:val="00EA387D"/>
    <w:rsid w:val="00EA496D"/>
    <w:rsid w:val="00EA5903"/>
    <w:rsid w:val="00EA7953"/>
    <w:rsid w:val="00EB1955"/>
    <w:rsid w:val="00EB19A7"/>
    <w:rsid w:val="00EC334C"/>
    <w:rsid w:val="00ED0075"/>
    <w:rsid w:val="00ED474E"/>
    <w:rsid w:val="00ED4A86"/>
    <w:rsid w:val="00F008E1"/>
    <w:rsid w:val="00F016DF"/>
    <w:rsid w:val="00F01C0C"/>
    <w:rsid w:val="00F0765E"/>
    <w:rsid w:val="00F21B11"/>
    <w:rsid w:val="00F33248"/>
    <w:rsid w:val="00F90FF9"/>
    <w:rsid w:val="00F94C4F"/>
    <w:rsid w:val="00F95E58"/>
    <w:rsid w:val="00F96598"/>
    <w:rsid w:val="00FC0531"/>
    <w:rsid w:val="00FD5431"/>
    <w:rsid w:val="00FE0D83"/>
    <w:rsid w:val="00FE684D"/>
    <w:rsid w:val="00FE798E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DD57A0"/>
  <w15:docId w15:val="{DBD402F9-AB9D-487E-8A02-3728B370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2">
    <w:name w:val="Основной шрифт абзаца2"/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  <w:sz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WW8NumSt5z0">
    <w:name w:val="WW8NumSt5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customStyle="1" w:styleId="FontStyle26">
    <w:name w:val="Font Style26"/>
    <w:rPr>
      <w:rFonts w:ascii="Arial" w:hAnsi="Arial" w:cs="Arial"/>
      <w:sz w:val="18"/>
      <w:szCs w:val="18"/>
    </w:rPr>
  </w:style>
  <w:style w:type="character" w:customStyle="1" w:styleId="FontStyle28">
    <w:name w:val="Font Style28"/>
    <w:rPr>
      <w:rFonts w:ascii="Arial" w:hAnsi="Arial" w:cs="Arial"/>
      <w:b/>
      <w:bCs/>
      <w:sz w:val="22"/>
      <w:szCs w:val="22"/>
    </w:rPr>
  </w:style>
  <w:style w:type="character" w:customStyle="1" w:styleId="FontStyle32">
    <w:name w:val="Font Style3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29">
    <w:name w:val="Font Style29"/>
    <w:rPr>
      <w:rFonts w:ascii="Arial" w:hAnsi="Arial" w:cs="Arial"/>
      <w:b/>
      <w:bCs/>
      <w:sz w:val="18"/>
      <w:szCs w:val="18"/>
    </w:rPr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7">
    <w:name w:val="Основной текст (7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yle56">
    <w:name w:val="style56"/>
    <w:basedOn w:val="a"/>
    <w:pPr>
      <w:spacing w:before="280" w:after="280"/>
    </w:pPr>
  </w:style>
  <w:style w:type="paragraph" w:customStyle="1" w:styleId="Style5">
    <w:name w:val="Style5"/>
    <w:basedOn w:val="a"/>
    <w:pPr>
      <w:widowControl w:val="0"/>
      <w:autoSpaceDE w:val="0"/>
      <w:spacing w:line="221" w:lineRule="exact"/>
    </w:pPr>
    <w:rPr>
      <w:rFonts w:ascii="Arial" w:hAnsi="Arial" w:cs="Arial"/>
    </w:rPr>
  </w:style>
  <w:style w:type="paragraph" w:customStyle="1" w:styleId="Style24">
    <w:name w:val="Style2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widowControl w:val="0"/>
      <w:autoSpaceDE w:val="0"/>
      <w:spacing w:line="494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a"/>
    <w:pPr>
      <w:widowControl w:val="0"/>
      <w:autoSpaceDE w:val="0"/>
      <w:spacing w:line="220" w:lineRule="exact"/>
      <w:ind w:firstLine="518"/>
      <w:jc w:val="both"/>
    </w:pPr>
    <w:rPr>
      <w:rFonts w:ascii="Arial" w:hAnsi="Arial" w:cs="Arial"/>
    </w:rPr>
  </w:style>
  <w:style w:type="paragraph" w:customStyle="1" w:styleId="Style4">
    <w:name w:val="Style4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Style6">
    <w:name w:val="Style6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0">
    <w:name w:val="Style20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2">
    <w:name w:val="Style22"/>
    <w:basedOn w:val="a"/>
    <w:pPr>
      <w:widowControl w:val="0"/>
      <w:autoSpaceDE w:val="0"/>
      <w:spacing w:line="226" w:lineRule="exact"/>
      <w:ind w:firstLine="562"/>
      <w:jc w:val="both"/>
    </w:pPr>
    <w:rPr>
      <w:rFonts w:ascii="Arial" w:hAnsi="Arial" w:cs="Arial"/>
    </w:rPr>
  </w:style>
  <w:style w:type="paragraph" w:customStyle="1" w:styleId="Style23">
    <w:name w:val="Style23"/>
    <w:basedOn w:val="a"/>
    <w:pPr>
      <w:widowControl w:val="0"/>
      <w:autoSpaceDE w:val="0"/>
      <w:spacing w:line="221" w:lineRule="exact"/>
      <w:ind w:firstLine="173"/>
      <w:jc w:val="both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Style17">
    <w:name w:val="Style17"/>
    <w:basedOn w:val="a"/>
    <w:pPr>
      <w:widowControl w:val="0"/>
      <w:autoSpaceDE w:val="0"/>
      <w:spacing w:line="226" w:lineRule="exact"/>
    </w:pPr>
    <w:rPr>
      <w:rFonts w:ascii="Arial" w:hAnsi="Arial" w:cs="Arial"/>
    </w:rPr>
  </w:style>
  <w:style w:type="paragraph" w:customStyle="1" w:styleId="Style19">
    <w:name w:val="Style19"/>
    <w:basedOn w:val="a"/>
    <w:pPr>
      <w:widowControl w:val="0"/>
      <w:autoSpaceDE w:val="0"/>
      <w:spacing w:line="226" w:lineRule="exact"/>
      <w:jc w:val="both"/>
    </w:pPr>
    <w:rPr>
      <w:rFonts w:ascii="Arial" w:hAnsi="Arial" w:cs="Arial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footnote text"/>
    <w:basedOn w:val="a"/>
    <w:link w:val="ac"/>
    <w:uiPriority w:val="99"/>
    <w:rPr>
      <w:sz w:val="20"/>
      <w:szCs w:val="20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pPr>
      <w:spacing w:before="280" w:after="280"/>
    </w:pPr>
  </w:style>
  <w:style w:type="paragraph" w:styleId="af">
    <w:name w:val="List Paragraph"/>
    <w:basedOn w:val="a"/>
    <w:qFormat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mponentheading">
    <w:name w:val="componentheading"/>
    <w:basedOn w:val="a"/>
    <w:pPr>
      <w:spacing w:after="150"/>
    </w:pPr>
    <w:rPr>
      <w:rFonts w:ascii="Segoe UI" w:hAnsi="Segoe UI" w:cs="Segoe UI"/>
      <w:b/>
      <w:bCs/>
      <w:sz w:val="48"/>
      <w:szCs w:val="48"/>
    </w:rPr>
  </w:style>
  <w:style w:type="paragraph" w:customStyle="1" w:styleId="small">
    <w:name w:val="small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smalldark">
    <w:name w:val="smalldark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mosimagecaption">
    <w:name w:val="mosimage_caption"/>
    <w:basedOn w:val="a"/>
    <w:pPr>
      <w:spacing w:before="240" w:after="240"/>
    </w:pPr>
    <w:rPr>
      <w:color w:val="666666"/>
      <w:sz w:val="22"/>
      <w:szCs w:val="22"/>
    </w:rPr>
  </w:style>
  <w:style w:type="paragraph" w:customStyle="1" w:styleId="af0">
    <w:name w:val="Содержимое таблицы"/>
    <w:basedOn w:val="a"/>
    <w:qFormat/>
    <w:pPr>
      <w:suppressLineNumber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uiPriority w:val="99"/>
    <w:pPr>
      <w:suppressAutoHyphens/>
    </w:pPr>
    <w:rPr>
      <w:sz w:val="28"/>
      <w:szCs w:val="28"/>
      <w:lang w:eastAsia="zh-CN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E51C9"/>
    <w:rPr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unhideWhenUsed/>
    <w:rsid w:val="009E51C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E51C9"/>
    <w:rPr>
      <w:sz w:val="24"/>
      <w:szCs w:val="24"/>
      <w:lang w:eastAsia="zh-CN"/>
    </w:rPr>
  </w:style>
  <w:style w:type="character" w:customStyle="1" w:styleId="ac">
    <w:name w:val="Текст сноски Знак"/>
    <w:link w:val="ab"/>
    <w:uiPriority w:val="99"/>
    <w:rsid w:val="00B642AE"/>
    <w:rPr>
      <w:lang w:eastAsia="zh-CN"/>
    </w:rPr>
  </w:style>
  <w:style w:type="character" w:styleId="af6">
    <w:name w:val="footnote reference"/>
    <w:uiPriority w:val="99"/>
    <w:semiHidden/>
    <w:unhideWhenUsed/>
    <w:rsid w:val="00B642AE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F01C0C"/>
    <w:pPr>
      <w:tabs>
        <w:tab w:val="left" w:pos="1843"/>
        <w:tab w:val="right" w:leader="dot" w:pos="9496"/>
      </w:tabs>
      <w:suppressAutoHyphens w:val="0"/>
      <w:ind w:left="993"/>
      <w:jc w:val="both"/>
    </w:pPr>
    <w:rPr>
      <w:rFonts w:eastAsia="Calibri"/>
      <w:b/>
      <w:sz w:val="28"/>
      <w:szCs w:val="28"/>
      <w:lang w:eastAsia="en-US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45C64"/>
    <w:rPr>
      <w:sz w:val="26"/>
    </w:rPr>
  </w:style>
  <w:style w:type="paragraph" w:customStyle="1" w:styleId="Standard">
    <w:name w:val="Standard"/>
    <w:rsid w:val="002D1140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customStyle="1" w:styleId="dash041e0431044b0447043d044b0439">
    <w:name w:val="dash041e_0431_044b_0447_043d_044b_0439"/>
    <w:basedOn w:val="Standard"/>
    <w:rsid w:val="002D114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2D1140"/>
    <w:rPr>
      <w:rFonts w:ascii="Times New Roman" w:eastAsia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Standard"/>
    <w:rsid w:val="0001301C"/>
  </w:style>
  <w:style w:type="numbering" w:customStyle="1" w:styleId="WW8Num10">
    <w:name w:val="WW8Num10"/>
    <w:basedOn w:val="a2"/>
    <w:rsid w:val="0001301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1328-A503-4C24-8568-5DB8C360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3315</Words>
  <Characters>18900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Houm</Company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Туча</dc:creator>
  <cp:lastModifiedBy>Учитель</cp:lastModifiedBy>
  <cp:revision>16</cp:revision>
  <cp:lastPrinted>2016-11-11T08:28:00Z</cp:lastPrinted>
  <dcterms:created xsi:type="dcterms:W3CDTF">2022-11-15T14:35:00Z</dcterms:created>
  <dcterms:modified xsi:type="dcterms:W3CDTF">2025-10-23T11:33:00Z</dcterms:modified>
</cp:coreProperties>
</file>