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46" w:rsidRPr="00704580" w:rsidRDefault="00540F46" w:rsidP="00540F46">
      <w:pPr>
        <w:spacing w:after="0"/>
        <w:rPr>
          <w:rFonts w:ascii="Times New Roman" w:hAnsi="Times New Roman" w:cs="Times New Roman"/>
          <w:b/>
        </w:rPr>
      </w:pPr>
      <w:r w:rsidRPr="00CC7FB5">
        <w:rPr>
          <w:rFonts w:ascii="Times New Roman" w:hAnsi="Times New Roman" w:cs="Times New Roman"/>
        </w:rPr>
        <w:t xml:space="preserve">                                </w:t>
      </w:r>
      <w:r w:rsidRPr="00704580">
        <w:rPr>
          <w:rFonts w:ascii="Times New Roman" w:hAnsi="Times New Roman" w:cs="Times New Roman"/>
          <w:b/>
        </w:rPr>
        <w:t xml:space="preserve">Государственное бюджетное образовательное учреждение </w:t>
      </w:r>
    </w:p>
    <w:p w:rsidR="00540F46" w:rsidRPr="00704580" w:rsidRDefault="00540F46" w:rsidP="00540F46">
      <w:pPr>
        <w:spacing w:after="0"/>
        <w:rPr>
          <w:rFonts w:ascii="Times New Roman" w:hAnsi="Times New Roman" w:cs="Times New Roman"/>
          <w:b/>
        </w:rPr>
      </w:pPr>
      <w:r w:rsidRPr="00704580">
        <w:rPr>
          <w:rFonts w:ascii="Times New Roman" w:hAnsi="Times New Roman" w:cs="Times New Roman"/>
          <w:b/>
        </w:rPr>
        <w:t xml:space="preserve">                                  гимназия №363 Фрунзенского района Санкт-Петербурга</w:t>
      </w:r>
    </w:p>
    <w:p w:rsidR="00540F46" w:rsidRPr="00CC7FB5" w:rsidRDefault="00540F46" w:rsidP="00540F46">
      <w:pPr>
        <w:spacing w:after="0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        </w:t>
      </w:r>
    </w:p>
    <w:p w:rsidR="00540F46" w:rsidRPr="00CC7FB5" w:rsidRDefault="00540F46" w:rsidP="00540F46">
      <w:pPr>
        <w:rPr>
          <w:rFonts w:ascii="Times New Roman" w:hAnsi="Times New Roman" w:cs="Times New Roman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704580" w:rsidRPr="00704580" w:rsidTr="003173FC">
        <w:trPr>
          <w:tblCellSpacing w:w="20" w:type="dxa"/>
        </w:trPr>
        <w:tc>
          <w:tcPr>
            <w:tcW w:w="3620" w:type="dxa"/>
          </w:tcPr>
          <w:p w:rsidR="00704580" w:rsidRPr="00704580" w:rsidRDefault="00704580" w:rsidP="0070458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4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</w:t>
            </w:r>
            <w:proofErr w:type="gramStart"/>
            <w:r w:rsidRPr="00704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ПРИНЯТА</w:t>
            </w:r>
            <w:proofErr w:type="gramEnd"/>
            <w:r w:rsidRPr="00704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04580" w:rsidRPr="00704580" w:rsidRDefault="00704580" w:rsidP="0070458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4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Педагогическим советом                         </w:t>
            </w:r>
          </w:p>
          <w:p w:rsidR="00704580" w:rsidRPr="00704580" w:rsidRDefault="00704580" w:rsidP="0070458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4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ГБОУ гимназия №363                                                       </w:t>
            </w:r>
          </w:p>
          <w:p w:rsidR="00704580" w:rsidRPr="00704580" w:rsidRDefault="00704580" w:rsidP="0070458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4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Фрунзенского района</w:t>
            </w:r>
          </w:p>
          <w:p w:rsidR="00704580" w:rsidRPr="00704580" w:rsidRDefault="00704580" w:rsidP="00704580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4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Санкт-Петербурга                                                                </w:t>
            </w:r>
          </w:p>
          <w:p w:rsidR="00704580" w:rsidRPr="00704580" w:rsidRDefault="00704580" w:rsidP="0070458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4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№1 от 30.08.2022</w:t>
            </w:r>
          </w:p>
          <w:p w:rsidR="00704580" w:rsidRPr="00704580" w:rsidRDefault="00704580" w:rsidP="0070458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hideMark/>
          </w:tcPr>
          <w:p w:rsidR="00704580" w:rsidRPr="00704580" w:rsidRDefault="00704580" w:rsidP="0070458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458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2ED79DC" wp14:editId="1B68F226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704580" w:rsidRPr="00704580" w:rsidRDefault="00704580" w:rsidP="0070458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04580" w:rsidRPr="00704580" w:rsidRDefault="00704580" w:rsidP="0070458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4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«УТВЕРЖДАЮ»</w:t>
            </w:r>
          </w:p>
          <w:p w:rsidR="00704580" w:rsidRPr="00704580" w:rsidRDefault="00704580" w:rsidP="0070458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4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 №236 от 30.08.2022</w:t>
            </w:r>
          </w:p>
          <w:p w:rsidR="00704580" w:rsidRPr="00704580" w:rsidRDefault="00704580" w:rsidP="0070458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458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41E4DA2" wp14:editId="399511AD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4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 ГБОУ гимназия №363</w:t>
            </w:r>
          </w:p>
          <w:p w:rsidR="00704580" w:rsidRPr="00704580" w:rsidRDefault="00704580" w:rsidP="0070458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04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  Акатова И.Б.</w:t>
            </w:r>
          </w:p>
        </w:tc>
      </w:tr>
    </w:tbl>
    <w:p w:rsidR="00845BA9" w:rsidRPr="00CC7FB5" w:rsidRDefault="00845BA9" w:rsidP="00845BA9">
      <w:pPr>
        <w:rPr>
          <w:rFonts w:ascii="Times New Roman" w:hAnsi="Times New Roman" w:cs="Times New Roman"/>
        </w:rPr>
      </w:pPr>
    </w:p>
    <w:p w:rsidR="00845BA9" w:rsidRPr="00CC7FB5" w:rsidRDefault="00845BA9" w:rsidP="00845BA9">
      <w:pPr>
        <w:rPr>
          <w:rFonts w:ascii="Times New Roman" w:hAnsi="Times New Roman" w:cs="Times New Roman"/>
        </w:rPr>
      </w:pPr>
    </w:p>
    <w:p w:rsidR="00845BA9" w:rsidRPr="00CC7FB5" w:rsidRDefault="00E85315" w:rsidP="00E8531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C7FB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</w:t>
      </w:r>
      <w:r w:rsidR="00540F46" w:rsidRPr="00CC7FB5"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845BA9" w:rsidRPr="00CC7FB5">
        <w:rPr>
          <w:rFonts w:ascii="Times New Roman" w:hAnsi="Times New Roman" w:cs="Times New Roman"/>
          <w:b/>
          <w:bCs/>
          <w:sz w:val="36"/>
          <w:szCs w:val="36"/>
        </w:rPr>
        <w:t xml:space="preserve"> Программа</w:t>
      </w:r>
    </w:p>
    <w:p w:rsidR="00845BA9" w:rsidRPr="00CC7FB5" w:rsidRDefault="00845BA9" w:rsidP="00845BA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C7FB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внеурочной деятельности</w:t>
      </w:r>
    </w:p>
    <w:p w:rsidR="00845BA9" w:rsidRPr="00CC7FB5" w:rsidRDefault="00845BA9" w:rsidP="00845BA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C7FB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«Танцевальная мозаика»</w:t>
      </w:r>
    </w:p>
    <w:p w:rsidR="00845BA9" w:rsidRPr="00CC7FB5" w:rsidRDefault="00845BA9" w:rsidP="00845B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7FB5">
        <w:rPr>
          <w:rFonts w:ascii="Times New Roman" w:hAnsi="Times New Roman" w:cs="Times New Roman"/>
          <w:b/>
          <w:bCs/>
          <w:sz w:val="36"/>
          <w:szCs w:val="36"/>
        </w:rPr>
        <w:t xml:space="preserve">          </w:t>
      </w:r>
      <w:r w:rsidR="00E85315" w:rsidRPr="00CC7FB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C7FB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845BA9" w:rsidRPr="00CC7FB5" w:rsidRDefault="00845BA9" w:rsidP="00845BA9">
      <w:pPr>
        <w:rPr>
          <w:rFonts w:ascii="Times New Roman" w:hAnsi="Times New Roman" w:cs="Times New Roman"/>
          <w:sz w:val="24"/>
          <w:szCs w:val="24"/>
        </w:rPr>
      </w:pPr>
      <w:r w:rsidRPr="00CC7FB5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0F46" w:rsidRPr="00CC7FB5">
        <w:rPr>
          <w:rFonts w:ascii="Times New Roman" w:hAnsi="Times New Roman" w:cs="Times New Roman"/>
        </w:rPr>
        <w:t>Возраст учащихся: 8</w:t>
      </w:r>
      <w:r w:rsidRPr="00CC7FB5">
        <w:rPr>
          <w:rFonts w:ascii="Times New Roman" w:hAnsi="Times New Roman" w:cs="Times New Roman"/>
        </w:rPr>
        <w:t xml:space="preserve"> лет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            Составитель: Артемьева Галина Владимиров</w:t>
      </w:r>
    </w:p>
    <w:p w:rsidR="00845BA9" w:rsidRPr="00CC7FB5" w:rsidRDefault="00845BA9" w:rsidP="00845BA9">
      <w:pPr>
        <w:rPr>
          <w:rFonts w:ascii="Times New Roman" w:hAnsi="Times New Roman" w:cs="Times New Roman"/>
          <w:b/>
          <w:bCs/>
        </w:rPr>
      </w:pP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          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</w:p>
    <w:p w:rsidR="00845BA9" w:rsidRDefault="00845BA9" w:rsidP="00845BA9">
      <w:pPr>
        <w:rPr>
          <w:rFonts w:ascii="Times New Roman" w:hAnsi="Times New Roman" w:cs="Times New Roman"/>
        </w:rPr>
      </w:pPr>
    </w:p>
    <w:p w:rsidR="00704580" w:rsidRDefault="00704580" w:rsidP="00845BA9">
      <w:pPr>
        <w:rPr>
          <w:rFonts w:ascii="Times New Roman" w:hAnsi="Times New Roman" w:cs="Times New Roman"/>
        </w:rPr>
      </w:pPr>
    </w:p>
    <w:p w:rsidR="00704580" w:rsidRDefault="00704580" w:rsidP="00845BA9">
      <w:pPr>
        <w:rPr>
          <w:rFonts w:ascii="Times New Roman" w:hAnsi="Times New Roman" w:cs="Times New Roman"/>
        </w:rPr>
      </w:pPr>
    </w:p>
    <w:p w:rsidR="00704580" w:rsidRPr="00CC7FB5" w:rsidRDefault="00704580" w:rsidP="00845BA9">
      <w:pPr>
        <w:rPr>
          <w:rFonts w:ascii="Times New Roman" w:hAnsi="Times New Roman" w:cs="Times New Roman"/>
        </w:rPr>
      </w:pPr>
    </w:p>
    <w:p w:rsidR="00845BA9" w:rsidRPr="00CC7FB5" w:rsidRDefault="00845BA9" w:rsidP="00845BA9">
      <w:pPr>
        <w:rPr>
          <w:rFonts w:ascii="Times New Roman" w:hAnsi="Times New Roman" w:cs="Times New Roman"/>
        </w:rPr>
      </w:pPr>
    </w:p>
    <w:p w:rsidR="00845BA9" w:rsidRPr="00CC7FB5" w:rsidRDefault="00845BA9" w:rsidP="00540F46">
      <w:pPr>
        <w:spacing w:after="0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                                                               г. Санкт-Петербург</w:t>
      </w:r>
    </w:p>
    <w:p w:rsidR="00845BA9" w:rsidRPr="00CC7FB5" w:rsidRDefault="00845BA9" w:rsidP="00540F46">
      <w:pPr>
        <w:spacing w:after="0"/>
        <w:rPr>
          <w:rFonts w:ascii="Times New Roman" w:hAnsi="Times New Roman" w:cs="Times New Roman"/>
        </w:rPr>
      </w:pPr>
    </w:p>
    <w:p w:rsidR="00845BA9" w:rsidRPr="00CC7FB5" w:rsidRDefault="00845BA9" w:rsidP="00540F46">
      <w:pPr>
        <w:spacing w:after="0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  </w:t>
      </w:r>
    </w:p>
    <w:p w:rsidR="00845BA9" w:rsidRPr="00CC7FB5" w:rsidRDefault="00845BA9" w:rsidP="00E85315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CC7FB5">
        <w:rPr>
          <w:rFonts w:ascii="Times New Roman" w:hAnsi="Times New Roman" w:cs="Times New Roman"/>
        </w:rPr>
        <w:t xml:space="preserve">                                                                         2022 г.</w:t>
      </w:r>
    </w:p>
    <w:p w:rsidR="00845BA9" w:rsidRPr="00CC7FB5" w:rsidRDefault="00845BA9" w:rsidP="00845BA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45BA9" w:rsidRPr="00CC7FB5" w:rsidRDefault="00845BA9" w:rsidP="00845BA9">
      <w:pPr>
        <w:rPr>
          <w:rFonts w:ascii="Times New Roman" w:hAnsi="Times New Roman" w:cs="Times New Roman"/>
          <w:sz w:val="24"/>
          <w:szCs w:val="24"/>
        </w:rPr>
      </w:pPr>
      <w:r w:rsidRPr="00CC7FB5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                         </w:t>
      </w:r>
      <w:r w:rsidRPr="00CC7FB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C7FB5">
        <w:rPr>
          <w:rFonts w:ascii="Times New Roman" w:hAnsi="Times New Roman" w:cs="Times New Roman"/>
          <w:sz w:val="32"/>
          <w:szCs w:val="32"/>
        </w:rPr>
        <w:t xml:space="preserve"> </w:t>
      </w:r>
      <w:r w:rsidRPr="00CC7FB5">
        <w:rPr>
          <w:rFonts w:ascii="Times New Roman" w:hAnsi="Times New Roman" w:cs="Times New Roman"/>
          <w:b/>
          <w:bCs/>
          <w:sz w:val="32"/>
          <w:szCs w:val="32"/>
        </w:rPr>
        <w:t xml:space="preserve"> Пояснительная записка</w:t>
      </w:r>
    </w:p>
    <w:p w:rsidR="00845BA9" w:rsidRPr="00CC7FB5" w:rsidRDefault="00845BA9" w:rsidP="00845BA9">
      <w:pPr>
        <w:spacing w:after="240" w:line="360" w:lineRule="auto"/>
        <w:rPr>
          <w:rFonts w:ascii="Times New Roman" w:hAnsi="Times New Roman" w:cs="Times New Roman"/>
        </w:rPr>
      </w:pPr>
    </w:p>
    <w:p w:rsidR="00845BA9" w:rsidRPr="00CC7FB5" w:rsidRDefault="00845BA9" w:rsidP="00CC7F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FB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C7FB5">
        <w:rPr>
          <w:rFonts w:ascii="Times New Roman" w:hAnsi="Times New Roman" w:cs="Times New Roman"/>
          <w:sz w:val="24"/>
          <w:szCs w:val="24"/>
        </w:rPr>
        <w:t xml:space="preserve">        В духовной культуре человечества хореографическое искусство занимает особое значимое место. Являясь одним из самых древних видов искусства, танец всегда неразрывно связан с жизнью. Танец — искусство многогранное, объединяющее движение с музыкой, художественными образами, произведениями литературы.  </w:t>
      </w:r>
    </w:p>
    <w:p w:rsidR="00845BA9" w:rsidRPr="00CC7FB5" w:rsidRDefault="00845BA9" w:rsidP="00CC7FB5">
      <w:pPr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CC7FB5">
        <w:rPr>
          <w:rFonts w:ascii="Times New Roman" w:hAnsi="Times New Roman" w:cs="Times New Roman"/>
          <w:sz w:val="24"/>
          <w:szCs w:val="24"/>
        </w:rPr>
        <w:t xml:space="preserve">           Программа «Танцевальная мозаика» разработана в соответствии с Государственным стандартом нового поколения и отражает современные требования к обучению школьников.</w:t>
      </w:r>
    </w:p>
    <w:p w:rsidR="00CC7FB5" w:rsidRPr="00CC7FB5" w:rsidRDefault="00CC7FB5" w:rsidP="00CC7FB5">
      <w:pPr>
        <w:pStyle w:val="Default"/>
        <w:rPr>
          <w:sz w:val="26"/>
          <w:szCs w:val="26"/>
        </w:rPr>
      </w:pPr>
      <w:r w:rsidRPr="004B763F">
        <w:rPr>
          <w:sz w:val="26"/>
          <w:szCs w:val="26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CC7FB5" w:rsidRPr="00870EA5" w:rsidRDefault="00CC7FB5" w:rsidP="00CC7FB5">
      <w:pPr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31.05.2021 №286(далее – ФГОС основного общего образования);</w:t>
      </w:r>
    </w:p>
    <w:p w:rsidR="00CC7FB5" w:rsidRPr="00870EA5" w:rsidRDefault="00CC7FB5" w:rsidP="00CC7FB5">
      <w:pPr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CC7FB5" w:rsidRPr="00870EA5" w:rsidRDefault="00CC7FB5" w:rsidP="00CC7FB5">
      <w:pPr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 № 115;</w:t>
      </w:r>
    </w:p>
    <w:p w:rsidR="0021442F" w:rsidRPr="00870EA5" w:rsidRDefault="00704580" w:rsidP="00CC7FB5">
      <w:pPr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Министерства просвещения Российской Федерации. О направлении методических рекомендаций. 05.07.2022 № ТВ-1290/03.</w:t>
      </w:r>
    </w:p>
    <w:p w:rsidR="00CC7FB5" w:rsidRPr="00870EA5" w:rsidRDefault="00CC7FB5" w:rsidP="00CC7FB5">
      <w:pPr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28.09.2020 N 28</w:t>
      </w:r>
      <w:proofErr w:type="gramStart"/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870EA5">
        <w:rPr>
          <w:rFonts w:ascii="Times New Roman" w:eastAsia="Times New Roman" w:hAnsi="Times New Roman" w:cs="Times New Roman"/>
          <w:color w:val="000000"/>
          <w:sz w:val="24"/>
          <w:szCs w:val="24"/>
        </w:rPr>
        <w:t>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молодежи.</w:t>
      </w:r>
    </w:p>
    <w:p w:rsidR="00E57E50" w:rsidRPr="00870EA5" w:rsidRDefault="00704580" w:rsidP="00CC7FB5">
      <w:pPr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EA5">
        <w:rPr>
          <w:rFonts w:ascii="Times New Roman" w:eastAsia="Times New Roman" w:hAnsi="Times New Roman" w:cs="Times New Roman"/>
          <w:sz w:val="24"/>
          <w:szCs w:val="24"/>
        </w:rPr>
        <w:t xml:space="preserve">План внеурочной деятельности </w:t>
      </w:r>
      <w:r w:rsidRPr="00870E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ГБОУ гимназии №</w:t>
      </w:r>
      <w:r w:rsidRPr="00870EA5">
        <w:rPr>
          <w:rFonts w:ascii="Times New Roman" w:eastAsia="Times New Roman" w:hAnsi="Times New Roman" w:cs="Times New Roman"/>
          <w:sz w:val="24"/>
          <w:szCs w:val="24"/>
        </w:rPr>
        <w:t>363</w:t>
      </w:r>
    </w:p>
    <w:p w:rsidR="00845BA9" w:rsidRPr="00CC7FB5" w:rsidRDefault="00845BA9" w:rsidP="00845BA9">
      <w:pPr>
        <w:pStyle w:val="a6"/>
        <w:tabs>
          <w:tab w:val="left" w:pos="810"/>
        </w:tabs>
        <w:ind w:right="111"/>
        <w:jc w:val="left"/>
        <w:rPr>
          <w:sz w:val="24"/>
          <w:szCs w:val="24"/>
          <w:lang w:val="ru-RU"/>
        </w:rPr>
      </w:pPr>
    </w:p>
    <w:p w:rsidR="00845BA9" w:rsidRPr="00CC7FB5" w:rsidRDefault="00845BA9" w:rsidP="00CC7FB5">
      <w:pPr>
        <w:pStyle w:val="a6"/>
        <w:tabs>
          <w:tab w:val="left" w:pos="810"/>
        </w:tabs>
        <w:ind w:right="57"/>
        <w:rPr>
          <w:sz w:val="24"/>
          <w:szCs w:val="24"/>
          <w:lang w:val="ru-RU"/>
        </w:rPr>
      </w:pPr>
      <w:r w:rsidRPr="00CC7FB5">
        <w:rPr>
          <w:sz w:val="24"/>
          <w:szCs w:val="24"/>
          <w:lang w:val="ru-RU"/>
        </w:rPr>
        <w:t xml:space="preserve">     Известно, что эффективность образования детей во многом зависит от состояния их здоровья. Развитие технического прогресса и тотальная компьютеризация привели к тому, что дети часами просиживают перед мониторами и телевизорами, забывая о радости движения.</w:t>
      </w:r>
    </w:p>
    <w:p w:rsidR="00845BA9" w:rsidRPr="00CC7FB5" w:rsidRDefault="00845BA9" w:rsidP="00CC7F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FB5">
        <w:rPr>
          <w:rFonts w:ascii="Times New Roman" w:hAnsi="Times New Roman" w:cs="Times New Roman"/>
          <w:sz w:val="24"/>
          <w:szCs w:val="24"/>
        </w:rPr>
        <w:t xml:space="preserve"> Реализация данной образовательной программы позволит ребенку укрепить организм, улучшить физические данные,  память, координацию, творческое мышление,  разовьет эстетический вкус, культуру поведения, общения </w:t>
      </w:r>
      <w:proofErr w:type="gramStart"/>
      <w:r w:rsidRPr="00CC7FB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C7FB5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845BA9" w:rsidRPr="00CC7FB5" w:rsidRDefault="00845BA9" w:rsidP="00CC7F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FB5">
        <w:rPr>
          <w:rFonts w:ascii="Times New Roman" w:hAnsi="Times New Roman" w:cs="Times New Roman"/>
          <w:sz w:val="24"/>
          <w:szCs w:val="24"/>
        </w:rPr>
        <w:t xml:space="preserve">      </w:t>
      </w:r>
      <w:r w:rsidRPr="00CC7FB5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CC7FB5">
        <w:rPr>
          <w:rFonts w:ascii="Times New Roman" w:hAnsi="Times New Roman" w:cs="Times New Roman"/>
          <w:sz w:val="24"/>
          <w:szCs w:val="24"/>
        </w:rPr>
        <w:t xml:space="preserve"> данной программы базируется на анализе социальных проблем общества, анализе детского и родительского спроса, современных требованиях модернизации системы образования, материалах научных исследований, анализе лучших педагогических практик, потенциале образовательного учреждения.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     </w:t>
      </w:r>
      <w:r w:rsidRPr="00CC7FB5">
        <w:rPr>
          <w:rFonts w:ascii="Times New Roman" w:hAnsi="Times New Roman" w:cs="Times New Roman"/>
          <w:b/>
          <w:bCs/>
        </w:rPr>
        <w:t>Вид программы</w:t>
      </w:r>
      <w:r w:rsidRPr="00CC7FB5">
        <w:rPr>
          <w:rFonts w:ascii="Times New Roman" w:hAnsi="Times New Roman" w:cs="Times New Roman"/>
        </w:rPr>
        <w:t xml:space="preserve">:  </w:t>
      </w:r>
      <w:proofErr w:type="gramStart"/>
      <w:r w:rsidRPr="00CC7FB5">
        <w:rPr>
          <w:rFonts w:ascii="Times New Roman" w:hAnsi="Times New Roman" w:cs="Times New Roman"/>
        </w:rPr>
        <w:t>модифицированная</w:t>
      </w:r>
      <w:proofErr w:type="gramEnd"/>
      <w:r w:rsidRPr="00CC7FB5">
        <w:rPr>
          <w:rFonts w:ascii="Times New Roman" w:hAnsi="Times New Roman" w:cs="Times New Roman"/>
        </w:rPr>
        <w:t>.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     </w:t>
      </w:r>
      <w:r w:rsidRPr="00CC7FB5">
        <w:rPr>
          <w:rFonts w:ascii="Times New Roman" w:hAnsi="Times New Roman" w:cs="Times New Roman"/>
          <w:b/>
          <w:bCs/>
        </w:rPr>
        <w:t xml:space="preserve">Основной идеей </w:t>
      </w:r>
      <w:r w:rsidRPr="00CC7FB5">
        <w:rPr>
          <w:rFonts w:ascii="Times New Roman" w:hAnsi="Times New Roman" w:cs="Times New Roman"/>
        </w:rPr>
        <w:t xml:space="preserve">программы является  не только физическое, но и духовное развитие детей. 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lastRenderedPageBreak/>
        <w:t xml:space="preserve">      </w:t>
      </w:r>
      <w:r w:rsidRPr="00CC7FB5">
        <w:rPr>
          <w:rFonts w:ascii="Times New Roman" w:hAnsi="Times New Roman" w:cs="Times New Roman"/>
          <w:b/>
          <w:bCs/>
        </w:rPr>
        <w:t>Адресат программы и условия зачисления.</w:t>
      </w:r>
      <w:r w:rsidRPr="00CC7FB5">
        <w:rPr>
          <w:rFonts w:ascii="Times New Roman" w:hAnsi="Times New Roman" w:cs="Times New Roman"/>
        </w:rPr>
        <w:t xml:space="preserve"> </w:t>
      </w:r>
      <w:proofErr w:type="gramStart"/>
      <w:r w:rsidRPr="00CC7FB5">
        <w:rPr>
          <w:rFonts w:ascii="Times New Roman" w:hAnsi="Times New Roman" w:cs="Times New Roman"/>
        </w:rPr>
        <w:t>Обучение по</w:t>
      </w:r>
      <w:proofErr w:type="gramEnd"/>
      <w:r w:rsidRPr="00CC7FB5">
        <w:rPr>
          <w:rFonts w:ascii="Times New Roman" w:hAnsi="Times New Roman" w:cs="Times New Roman"/>
        </w:rPr>
        <w:t xml:space="preserve"> данной программе будет актуально для учащихся 1-4 классов (7-10 лет), прошедших собеседование  и не имеющих медицинских противопоказаний для занятий. </w:t>
      </w:r>
    </w:p>
    <w:p w:rsidR="00CC7FB5" w:rsidRPr="00CC7FB5" w:rsidRDefault="00CC7FB5" w:rsidP="00CC7F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C7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Взаимосвязь с программой воспитания:</w:t>
      </w:r>
    </w:p>
    <w:p w:rsidR="00CC7FB5" w:rsidRPr="00CC7FB5" w:rsidRDefault="00CC7FB5" w:rsidP="00CC7F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C7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курса внеурочной деятельности разработана с учетом программы воспитания ГБОУ гимназия №363 Фрунзенского района </w:t>
      </w:r>
      <w:proofErr w:type="spellStart"/>
      <w:r w:rsidRPr="00CC7FB5">
        <w:rPr>
          <w:rFonts w:ascii="Times New Roman" w:eastAsia="Times New Roman" w:hAnsi="Times New Roman" w:cs="Times New Roman"/>
          <w:color w:val="000000"/>
          <w:sz w:val="24"/>
          <w:szCs w:val="24"/>
        </w:rPr>
        <w:t>СанкПетербурга</w:t>
      </w:r>
      <w:proofErr w:type="spellEnd"/>
      <w:r w:rsidRPr="00CC7FB5">
        <w:rPr>
          <w:rFonts w:ascii="Times New Roman" w:eastAsia="Times New Roman" w:hAnsi="Times New Roman" w:cs="Times New Roman"/>
          <w:color w:val="000000"/>
          <w:sz w:val="24"/>
          <w:szCs w:val="24"/>
        </w:rPr>
        <w:t>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CC7FB5" w:rsidRPr="00CC7FB5" w:rsidRDefault="00CC7FB5" w:rsidP="00CC7F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C7FB5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в выделении в цели программы ценностных приоритетов;</w:t>
      </w:r>
    </w:p>
    <w:p w:rsidR="00CC7FB5" w:rsidRPr="00CC7FB5" w:rsidRDefault="00CC7FB5" w:rsidP="00CC7F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C7FB5">
        <w:rPr>
          <w:rFonts w:ascii="Times New Roman" w:eastAsia="Times New Roman" w:hAnsi="Times New Roman" w:cs="Times New Roman"/>
          <w:color w:val="000000"/>
          <w:sz w:val="24"/>
          <w:szCs w:val="24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CC7FB5" w:rsidRPr="00CC7FB5" w:rsidRDefault="00CC7FB5" w:rsidP="00CC7F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CC7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       в интерактивных формах занятий </w:t>
      </w:r>
      <w:proofErr w:type="gramStart"/>
      <w:r w:rsidRPr="00CC7FB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CC7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CC7FB5" w:rsidRPr="00CC7FB5" w:rsidRDefault="00CC7FB5" w:rsidP="00845BA9">
      <w:pPr>
        <w:rPr>
          <w:rFonts w:ascii="Times New Roman" w:hAnsi="Times New Roman" w:cs="Times New Roman"/>
        </w:rPr>
      </w:pP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              </w:t>
      </w:r>
      <w:r w:rsidRPr="00CC7FB5">
        <w:rPr>
          <w:rFonts w:ascii="Times New Roman" w:hAnsi="Times New Roman" w:cs="Times New Roman"/>
          <w:b/>
          <w:bCs/>
        </w:rPr>
        <w:t>Организационные условия реализации программы:</w:t>
      </w:r>
      <w:r w:rsidRPr="00CC7FB5">
        <w:rPr>
          <w:rFonts w:ascii="Times New Roman" w:hAnsi="Times New Roman" w:cs="Times New Roman"/>
        </w:rPr>
        <w:t xml:space="preserve">      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Режим проведения занятий: 2 раза в неделю  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Продолжительность одного занятия</w:t>
      </w:r>
      <w:proofErr w:type="gramStart"/>
      <w:r w:rsidRPr="00CC7FB5">
        <w:rPr>
          <w:rFonts w:ascii="Times New Roman" w:hAnsi="Times New Roman" w:cs="Times New Roman"/>
        </w:rPr>
        <w:t xml:space="preserve"> :</w:t>
      </w:r>
      <w:proofErr w:type="gramEnd"/>
      <w:r w:rsidRPr="00CC7FB5">
        <w:rPr>
          <w:rFonts w:ascii="Times New Roman" w:hAnsi="Times New Roman" w:cs="Times New Roman"/>
        </w:rPr>
        <w:t xml:space="preserve"> 1 час 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Количество часов в год</w:t>
      </w:r>
      <w:proofErr w:type="gramStart"/>
      <w:r w:rsidRPr="00CC7FB5">
        <w:rPr>
          <w:rFonts w:ascii="Times New Roman" w:hAnsi="Times New Roman" w:cs="Times New Roman"/>
        </w:rPr>
        <w:t xml:space="preserve"> :</w:t>
      </w:r>
      <w:proofErr w:type="gramEnd"/>
      <w:r w:rsidRPr="00CC7FB5">
        <w:rPr>
          <w:rFonts w:ascii="Times New Roman" w:hAnsi="Times New Roman" w:cs="Times New Roman"/>
        </w:rPr>
        <w:t xml:space="preserve">  </w:t>
      </w:r>
      <w:r w:rsidR="005D14D4" w:rsidRPr="00CC7FB5">
        <w:rPr>
          <w:rFonts w:ascii="Times New Roman" w:hAnsi="Times New Roman" w:cs="Times New Roman"/>
        </w:rPr>
        <w:t xml:space="preserve"> 2 </w:t>
      </w:r>
      <w:r w:rsidRPr="00CC7FB5">
        <w:rPr>
          <w:rFonts w:ascii="Times New Roman" w:hAnsi="Times New Roman" w:cs="Times New Roman"/>
        </w:rPr>
        <w:t>классы – 68 часов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Количество часов в неделю: 2 часа</w:t>
      </w:r>
    </w:p>
    <w:p w:rsidR="00845BA9" w:rsidRPr="00CC7FB5" w:rsidRDefault="00845BA9" w:rsidP="00845BA9">
      <w:pPr>
        <w:rPr>
          <w:rFonts w:ascii="Times New Roman" w:hAnsi="Times New Roman" w:cs="Times New Roman"/>
          <w:b/>
          <w:bCs/>
        </w:rPr>
      </w:pPr>
      <w:r w:rsidRPr="00CC7FB5">
        <w:rPr>
          <w:rFonts w:ascii="Times New Roman" w:hAnsi="Times New Roman" w:cs="Times New Roman"/>
        </w:rPr>
        <w:t>Состав групп: от 8 человек.</w:t>
      </w:r>
    </w:p>
    <w:p w:rsidR="00845BA9" w:rsidRPr="00CC7FB5" w:rsidRDefault="00845BA9" w:rsidP="00845BA9">
      <w:pPr>
        <w:rPr>
          <w:rFonts w:ascii="Times New Roman" w:hAnsi="Times New Roman" w:cs="Times New Roman"/>
          <w:b/>
          <w:bCs/>
        </w:rPr>
      </w:pPr>
      <w:r w:rsidRPr="00CC7FB5">
        <w:rPr>
          <w:rFonts w:ascii="Times New Roman" w:hAnsi="Times New Roman" w:cs="Times New Roman"/>
          <w:b/>
          <w:bCs/>
        </w:rPr>
        <w:t xml:space="preserve">     Цель программы</w:t>
      </w:r>
      <w:r w:rsidRPr="00CC7FB5">
        <w:rPr>
          <w:rFonts w:ascii="Times New Roman" w:hAnsi="Times New Roman" w:cs="Times New Roman"/>
        </w:rPr>
        <w:t>: Развитие творческого потенциала ребенка посредством танцевального искусства.</w:t>
      </w:r>
    </w:p>
    <w:p w:rsidR="00845BA9" w:rsidRPr="00CC7FB5" w:rsidRDefault="00845BA9" w:rsidP="00845BA9">
      <w:pPr>
        <w:rPr>
          <w:rFonts w:ascii="Times New Roman" w:hAnsi="Times New Roman" w:cs="Times New Roman"/>
          <w:i/>
          <w:iCs/>
        </w:rPr>
      </w:pPr>
      <w:r w:rsidRPr="00CC7FB5">
        <w:rPr>
          <w:rFonts w:ascii="Times New Roman" w:hAnsi="Times New Roman" w:cs="Times New Roman"/>
          <w:b/>
          <w:bCs/>
        </w:rPr>
        <w:t xml:space="preserve">                                                Задачи: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  <w:i/>
          <w:iCs/>
        </w:rPr>
        <w:t>Обучающие:</w:t>
      </w:r>
    </w:p>
    <w:p w:rsidR="00845BA9" w:rsidRPr="00CC7FB5" w:rsidRDefault="00845BA9" w:rsidP="00845BA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формирование музыкально-ритмических навыков;</w:t>
      </w:r>
    </w:p>
    <w:p w:rsidR="00845BA9" w:rsidRPr="00CC7FB5" w:rsidRDefault="00845BA9" w:rsidP="00845BA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обучение правильному дыханию во время танцевальных движений;</w:t>
      </w:r>
    </w:p>
    <w:p w:rsidR="00845BA9" w:rsidRPr="00CC7FB5" w:rsidRDefault="00845BA9" w:rsidP="00845BA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CC7FB5">
        <w:rPr>
          <w:rFonts w:ascii="Times New Roman" w:hAnsi="Times New Roman" w:cs="Times New Roman"/>
        </w:rPr>
        <w:t>обучение навыкам исполнения танцевальных движений.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  <w:i/>
          <w:iCs/>
        </w:rPr>
        <w:t>Развивающие:</w:t>
      </w:r>
    </w:p>
    <w:p w:rsidR="00845BA9" w:rsidRPr="00CC7FB5" w:rsidRDefault="00845BA9" w:rsidP="00845BA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развитие физических способностей ребенка;</w:t>
      </w:r>
    </w:p>
    <w:p w:rsidR="00845BA9" w:rsidRPr="00CC7FB5" w:rsidRDefault="00845BA9" w:rsidP="00845BA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развитие координации движений, гибкости, пластичности;</w:t>
      </w:r>
    </w:p>
    <w:p w:rsidR="00845BA9" w:rsidRPr="00CC7FB5" w:rsidRDefault="00845BA9" w:rsidP="00845BA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развитие внимательности, памяти, наблюдательности, фантазии;</w:t>
      </w:r>
    </w:p>
    <w:p w:rsidR="00845BA9" w:rsidRPr="00CC7FB5" w:rsidRDefault="00845BA9" w:rsidP="00845BA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CC7FB5">
        <w:rPr>
          <w:rFonts w:ascii="Times New Roman" w:hAnsi="Times New Roman" w:cs="Times New Roman"/>
        </w:rPr>
        <w:t>развитие художественного и эстетического вкуса;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  <w:i/>
          <w:iCs/>
        </w:rPr>
        <w:t>Воспитательные: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      -  формирование коммуникативной компетентности в сотрудничестве;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     -    воспитание уважения к истории, традициям и культуре своей страны;</w:t>
      </w:r>
    </w:p>
    <w:p w:rsidR="00845BA9" w:rsidRPr="00CC7FB5" w:rsidRDefault="00845BA9" w:rsidP="00845BA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воспитание чувства доброжелательности, чуткого отношения к людям и сопереживания;</w:t>
      </w:r>
    </w:p>
    <w:p w:rsidR="00845BA9" w:rsidRPr="00CC7FB5" w:rsidRDefault="00845BA9" w:rsidP="00845BA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привитие чувства личной ответственности;</w:t>
      </w:r>
    </w:p>
    <w:p w:rsidR="00845BA9" w:rsidRPr="00CC7FB5" w:rsidRDefault="00845BA9" w:rsidP="00845BA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приобщение ребенка к здоровому образу жизни;</w:t>
      </w:r>
    </w:p>
    <w:p w:rsidR="00845BA9" w:rsidRPr="00CC7FB5" w:rsidRDefault="00845BA9" w:rsidP="00845BA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формирование  позитивной самооценки и самоуважения;</w:t>
      </w:r>
    </w:p>
    <w:p w:rsidR="00845BA9" w:rsidRPr="00CC7FB5" w:rsidRDefault="00845BA9" w:rsidP="00845BA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воспитание стремления к самореализации, саморазвитию, взаимопониманию, общению, </w:t>
      </w:r>
      <w:r w:rsidRPr="00CC7FB5">
        <w:rPr>
          <w:rFonts w:ascii="Times New Roman" w:hAnsi="Times New Roman" w:cs="Times New Roman"/>
        </w:rPr>
        <w:lastRenderedPageBreak/>
        <w:t>сотрудничеству;</w:t>
      </w:r>
    </w:p>
    <w:p w:rsidR="00845BA9" w:rsidRPr="00CC7FB5" w:rsidRDefault="00845BA9" w:rsidP="00845BA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формирование социально адекватных способов поведения;</w:t>
      </w:r>
    </w:p>
    <w:p w:rsidR="00845BA9" w:rsidRPr="00CC7FB5" w:rsidRDefault="00845BA9" w:rsidP="00845BA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C7FB5">
        <w:rPr>
          <w:rFonts w:ascii="Times New Roman" w:hAnsi="Times New Roman" w:cs="Times New Roman"/>
        </w:rPr>
        <w:t>воспитание целеустремленности.</w:t>
      </w:r>
    </w:p>
    <w:p w:rsidR="00845BA9" w:rsidRPr="00CC7FB5" w:rsidRDefault="00845BA9" w:rsidP="00845BA9">
      <w:pPr>
        <w:rPr>
          <w:rFonts w:ascii="Times New Roman" w:hAnsi="Times New Roman" w:cs="Times New Roman"/>
          <w:b/>
          <w:bCs/>
        </w:rPr>
      </w:pPr>
      <w:r w:rsidRPr="00CC7FB5">
        <w:rPr>
          <w:rFonts w:ascii="Times New Roman" w:hAnsi="Times New Roman" w:cs="Times New Roman"/>
          <w:b/>
          <w:bCs/>
        </w:rPr>
        <w:t xml:space="preserve">  Форма организации занятий:</w:t>
      </w:r>
      <w:r w:rsidRPr="00CC7FB5">
        <w:rPr>
          <w:rFonts w:ascii="Times New Roman" w:hAnsi="Times New Roman" w:cs="Times New Roman"/>
        </w:rPr>
        <w:t xml:space="preserve"> групповая</w:t>
      </w:r>
    </w:p>
    <w:p w:rsidR="00845BA9" w:rsidRPr="00CC7FB5" w:rsidRDefault="00845BA9" w:rsidP="00845BA9">
      <w:pPr>
        <w:rPr>
          <w:rFonts w:ascii="Times New Roman" w:hAnsi="Times New Roman" w:cs="Times New Roman"/>
          <w:b/>
          <w:bCs/>
        </w:rPr>
      </w:pPr>
      <w:r w:rsidRPr="00CC7FB5">
        <w:rPr>
          <w:rFonts w:ascii="Times New Roman" w:hAnsi="Times New Roman" w:cs="Times New Roman"/>
          <w:b/>
          <w:bCs/>
        </w:rPr>
        <w:t xml:space="preserve">                                  </w:t>
      </w:r>
    </w:p>
    <w:p w:rsidR="00845BA9" w:rsidRPr="00CC7FB5" w:rsidRDefault="00845BA9" w:rsidP="00845BA9">
      <w:pPr>
        <w:rPr>
          <w:rFonts w:ascii="Times New Roman" w:hAnsi="Times New Roman" w:cs="Times New Roman"/>
          <w:i/>
          <w:iCs/>
        </w:rPr>
      </w:pPr>
      <w:r w:rsidRPr="00CC7FB5">
        <w:rPr>
          <w:rFonts w:ascii="Times New Roman" w:hAnsi="Times New Roman" w:cs="Times New Roman"/>
          <w:b/>
          <w:bCs/>
        </w:rPr>
        <w:t xml:space="preserve">                            Методы обучения: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  <w:i/>
          <w:iCs/>
        </w:rPr>
        <w:t>Словесные:</w:t>
      </w:r>
    </w:p>
    <w:p w:rsidR="00845BA9" w:rsidRPr="00CC7FB5" w:rsidRDefault="00845BA9" w:rsidP="00845BA9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устное изложение материала;</w:t>
      </w:r>
    </w:p>
    <w:p w:rsidR="00845BA9" w:rsidRPr="00CC7FB5" w:rsidRDefault="00845BA9" w:rsidP="00845BA9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беседы;</w:t>
      </w:r>
    </w:p>
    <w:p w:rsidR="00845BA9" w:rsidRPr="00CC7FB5" w:rsidRDefault="00845BA9" w:rsidP="00845BA9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CC7FB5">
        <w:rPr>
          <w:rFonts w:ascii="Times New Roman" w:hAnsi="Times New Roman" w:cs="Times New Roman"/>
        </w:rPr>
        <w:t>викторины.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  <w:i/>
          <w:iCs/>
        </w:rPr>
        <w:t>Наглядные:</w:t>
      </w:r>
    </w:p>
    <w:p w:rsidR="00845BA9" w:rsidRPr="00CC7FB5" w:rsidRDefault="00845BA9" w:rsidP="00845BA9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показ, исполнение педагогом;</w:t>
      </w:r>
    </w:p>
    <w:p w:rsidR="00845BA9" w:rsidRPr="00CC7FB5" w:rsidRDefault="00845BA9" w:rsidP="00845BA9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i/>
          <w:iCs/>
        </w:rPr>
      </w:pPr>
      <w:r w:rsidRPr="00CC7FB5">
        <w:rPr>
          <w:rFonts w:ascii="Times New Roman" w:hAnsi="Times New Roman" w:cs="Times New Roman"/>
        </w:rPr>
        <w:t>показ иллюстраций, фотоматериалов.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  <w:i/>
          <w:iCs/>
        </w:rPr>
        <w:t>Практические</w:t>
      </w:r>
      <w:proofErr w:type="gramStart"/>
      <w:r w:rsidRPr="00CC7FB5">
        <w:rPr>
          <w:rFonts w:ascii="Times New Roman" w:hAnsi="Times New Roman" w:cs="Times New Roman"/>
          <w:i/>
          <w:iCs/>
        </w:rPr>
        <w:t xml:space="preserve"> :</w:t>
      </w:r>
      <w:proofErr w:type="gramEnd"/>
    </w:p>
    <w:p w:rsidR="00845BA9" w:rsidRPr="00CC7FB5" w:rsidRDefault="00845BA9" w:rsidP="00845BA9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C7FB5">
        <w:rPr>
          <w:rFonts w:ascii="Times New Roman" w:hAnsi="Times New Roman" w:cs="Times New Roman"/>
        </w:rPr>
        <w:t xml:space="preserve">исполнение учащимися </w:t>
      </w:r>
      <w:proofErr w:type="gramStart"/>
      <w:r w:rsidRPr="00CC7FB5">
        <w:rPr>
          <w:rFonts w:ascii="Times New Roman" w:hAnsi="Times New Roman" w:cs="Times New Roman"/>
        </w:rPr>
        <w:t>ритмических упражнений</w:t>
      </w:r>
      <w:proofErr w:type="gramEnd"/>
      <w:r w:rsidRPr="00CC7FB5">
        <w:rPr>
          <w:rFonts w:ascii="Times New Roman" w:hAnsi="Times New Roman" w:cs="Times New Roman"/>
        </w:rPr>
        <w:t>, танцев.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  <w:b/>
          <w:bCs/>
        </w:rPr>
        <w:t xml:space="preserve">                                 Способы усвоения:</w:t>
      </w:r>
    </w:p>
    <w:p w:rsidR="00845BA9" w:rsidRPr="00CC7FB5" w:rsidRDefault="00845BA9" w:rsidP="00845BA9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Зрительное знакомство с танцевальным материалом;</w:t>
      </w:r>
    </w:p>
    <w:p w:rsidR="00845BA9" w:rsidRPr="00CC7FB5" w:rsidRDefault="00845BA9" w:rsidP="00845BA9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Начальное запоминание:</w:t>
      </w:r>
    </w:p>
    <w:p w:rsidR="00845BA9" w:rsidRPr="00CC7FB5" w:rsidRDefault="00845BA9" w:rsidP="00845BA9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Повторение с педагогом;</w:t>
      </w:r>
    </w:p>
    <w:p w:rsidR="00845BA9" w:rsidRPr="00CC7FB5" w:rsidRDefault="00845BA9" w:rsidP="00845BA9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C7FB5">
        <w:rPr>
          <w:rFonts w:ascii="Times New Roman" w:hAnsi="Times New Roman" w:cs="Times New Roman"/>
        </w:rPr>
        <w:t>Повторение самостоятельно.</w:t>
      </w:r>
    </w:p>
    <w:p w:rsidR="005D50B1" w:rsidRPr="00CC7FB5" w:rsidRDefault="005D50B1" w:rsidP="005D50B1">
      <w:pPr>
        <w:ind w:left="786"/>
        <w:rPr>
          <w:rFonts w:ascii="Times New Roman" w:hAnsi="Times New Roman" w:cs="Times New Roman"/>
          <w:b/>
          <w:bCs/>
        </w:rPr>
      </w:pPr>
    </w:p>
    <w:p w:rsidR="00845BA9" w:rsidRPr="00CC7FB5" w:rsidRDefault="00845BA9" w:rsidP="005D50B1">
      <w:pPr>
        <w:spacing w:after="120"/>
        <w:rPr>
          <w:rFonts w:ascii="Times New Roman" w:hAnsi="Times New Roman" w:cs="Times New Roman"/>
          <w:b/>
          <w:bCs/>
        </w:rPr>
      </w:pPr>
      <w:r w:rsidRPr="00CC7FB5">
        <w:rPr>
          <w:rFonts w:ascii="Times New Roman" w:hAnsi="Times New Roman" w:cs="Times New Roman"/>
          <w:b/>
          <w:bCs/>
        </w:rPr>
        <w:t xml:space="preserve">                    Личностные, </w:t>
      </w:r>
      <w:proofErr w:type="spellStart"/>
      <w:r w:rsidRPr="00CC7FB5">
        <w:rPr>
          <w:rFonts w:ascii="Times New Roman" w:hAnsi="Times New Roman" w:cs="Times New Roman"/>
          <w:b/>
          <w:bCs/>
        </w:rPr>
        <w:t>межпредметные</w:t>
      </w:r>
      <w:proofErr w:type="spellEnd"/>
      <w:r w:rsidRPr="00CC7FB5">
        <w:rPr>
          <w:rFonts w:ascii="Times New Roman" w:hAnsi="Times New Roman" w:cs="Times New Roman"/>
          <w:b/>
          <w:bCs/>
        </w:rPr>
        <w:t xml:space="preserve"> и предметные результаты</w:t>
      </w:r>
    </w:p>
    <w:p w:rsidR="00845BA9" w:rsidRPr="00CC7FB5" w:rsidRDefault="00845BA9" w:rsidP="005D50B1">
      <w:pPr>
        <w:spacing w:after="120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  <w:b/>
          <w:bCs/>
        </w:rPr>
        <w:t xml:space="preserve">                                  освоения внеурочной деятельности.</w:t>
      </w:r>
    </w:p>
    <w:p w:rsidR="00845BA9" w:rsidRPr="00CC7FB5" w:rsidRDefault="00845BA9" w:rsidP="00845BA9">
      <w:pPr>
        <w:rPr>
          <w:rFonts w:ascii="Times New Roman" w:hAnsi="Times New Roman" w:cs="Times New Roman"/>
          <w:i/>
          <w:iCs/>
        </w:rPr>
      </w:pPr>
      <w:r w:rsidRPr="00CC7FB5">
        <w:rPr>
          <w:rFonts w:ascii="Times New Roman" w:hAnsi="Times New Roman" w:cs="Times New Roman"/>
        </w:rPr>
        <w:t xml:space="preserve">                   </w:t>
      </w:r>
      <w:r w:rsidRPr="00CC7FB5">
        <w:rPr>
          <w:rFonts w:ascii="Times New Roman" w:hAnsi="Times New Roman" w:cs="Times New Roman"/>
          <w:i/>
          <w:iCs/>
        </w:rPr>
        <w:t xml:space="preserve">                      Планируемые результаты:</w:t>
      </w:r>
    </w:p>
    <w:p w:rsidR="00845BA9" w:rsidRPr="00CC7FB5" w:rsidRDefault="00845BA9" w:rsidP="00845BA9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  <w:i/>
          <w:iCs/>
        </w:rPr>
        <w:t>личностные результаты</w:t>
      </w:r>
      <w:r w:rsidRPr="00CC7FB5">
        <w:rPr>
          <w:rFonts w:ascii="Times New Roman" w:hAnsi="Times New Roman" w:cs="Times New Roman"/>
        </w:rPr>
        <w:t xml:space="preserve"> —  активное включение в общее  взаимодействие со сверстниками на принципах уважения и 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          доброжелательности, взаимопомощи и сопереживания, проявление  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          положительных качеств и управление своими эмоциями, проявление</w:t>
      </w:r>
    </w:p>
    <w:p w:rsidR="00845BA9" w:rsidRPr="00CC7FB5" w:rsidRDefault="00845BA9" w:rsidP="00845BA9">
      <w:pPr>
        <w:rPr>
          <w:rFonts w:ascii="Times New Roman" w:hAnsi="Times New Roman" w:cs="Times New Roman"/>
          <w:i/>
          <w:iCs/>
        </w:rPr>
      </w:pPr>
      <w:r w:rsidRPr="00CC7FB5">
        <w:rPr>
          <w:rFonts w:ascii="Times New Roman" w:hAnsi="Times New Roman" w:cs="Times New Roman"/>
        </w:rPr>
        <w:t xml:space="preserve">          дисциплинированности, трудолюбия и упорства в достижении цели;</w:t>
      </w:r>
    </w:p>
    <w:p w:rsidR="00845BA9" w:rsidRPr="00CC7FB5" w:rsidRDefault="00845BA9" w:rsidP="00845BA9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CC7FB5">
        <w:rPr>
          <w:rFonts w:ascii="Times New Roman" w:hAnsi="Times New Roman" w:cs="Times New Roman"/>
          <w:i/>
          <w:iCs/>
        </w:rPr>
        <w:t>межпредметные</w:t>
      </w:r>
      <w:proofErr w:type="spellEnd"/>
      <w:r w:rsidRPr="00CC7FB5">
        <w:rPr>
          <w:rFonts w:ascii="Times New Roman" w:hAnsi="Times New Roman" w:cs="Times New Roman"/>
          <w:i/>
          <w:iCs/>
        </w:rPr>
        <w:t xml:space="preserve"> результаты </w:t>
      </w:r>
      <w:r w:rsidRPr="00CC7FB5">
        <w:rPr>
          <w:rFonts w:ascii="Times New Roman" w:hAnsi="Times New Roman" w:cs="Times New Roman"/>
        </w:rPr>
        <w:t>— обнаружение ошибок при выполнении учебных заданий, отбор способов их исправления, анализ и объективная оценка результатов собственного труда, возможностей и способов их улучшения, видение красоты движений, выделение и обоснование эстетических признаков в движениях человека, управление эмоциями, технически правильное выполнение двигательных действий;</w:t>
      </w:r>
    </w:p>
    <w:p w:rsidR="00845BA9" w:rsidRPr="00CC7FB5" w:rsidRDefault="00845BA9" w:rsidP="00845BA9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 </w:t>
      </w:r>
      <w:r w:rsidRPr="00CC7FB5">
        <w:rPr>
          <w:rFonts w:ascii="Times New Roman" w:hAnsi="Times New Roman" w:cs="Times New Roman"/>
          <w:i/>
          <w:iCs/>
        </w:rPr>
        <w:t xml:space="preserve">предметные результаты </w:t>
      </w:r>
      <w:r w:rsidRPr="00CC7FB5">
        <w:rPr>
          <w:rFonts w:ascii="Times New Roman" w:hAnsi="Times New Roman" w:cs="Times New Roman"/>
        </w:rPr>
        <w:t>— выполнение ритмических комбинаций на высоком уровне, развитие музыкальности (формирование музыкального восприятия, представления о выразительных средствах музыки), развитие чувства ритма, умения характеризовать музыкальное произведение, согласовывать музыку и движение.</w:t>
      </w:r>
    </w:p>
    <w:p w:rsidR="00845BA9" w:rsidRPr="00CC7FB5" w:rsidRDefault="00845BA9" w:rsidP="00845BA9">
      <w:pPr>
        <w:ind w:left="720"/>
        <w:rPr>
          <w:rFonts w:ascii="Times New Roman" w:hAnsi="Times New Roman" w:cs="Times New Roman"/>
        </w:rPr>
      </w:pPr>
    </w:p>
    <w:p w:rsidR="00845BA9" w:rsidRPr="00CC7FB5" w:rsidRDefault="00845BA9" w:rsidP="00845BA9">
      <w:pPr>
        <w:rPr>
          <w:rFonts w:ascii="Times New Roman" w:hAnsi="Times New Roman" w:cs="Times New Roman"/>
          <w:i/>
          <w:iCs/>
        </w:rPr>
      </w:pPr>
      <w:r w:rsidRPr="00CC7FB5">
        <w:rPr>
          <w:rFonts w:ascii="Times New Roman" w:hAnsi="Times New Roman" w:cs="Times New Roman"/>
        </w:rPr>
        <w:t xml:space="preserve">         </w:t>
      </w:r>
      <w:r w:rsidRPr="00CC7FB5">
        <w:rPr>
          <w:rFonts w:ascii="Times New Roman" w:hAnsi="Times New Roman" w:cs="Times New Roman"/>
          <w:b/>
          <w:bCs/>
        </w:rPr>
        <w:t xml:space="preserve">                                         </w:t>
      </w:r>
      <w:proofErr w:type="spellStart"/>
      <w:r w:rsidRPr="00CC7FB5">
        <w:rPr>
          <w:rFonts w:ascii="Times New Roman" w:hAnsi="Times New Roman" w:cs="Times New Roman"/>
          <w:b/>
          <w:bCs/>
        </w:rPr>
        <w:t>Межпредметные</w:t>
      </w:r>
      <w:proofErr w:type="spellEnd"/>
      <w:r w:rsidRPr="00CC7FB5">
        <w:rPr>
          <w:rFonts w:ascii="Times New Roman" w:hAnsi="Times New Roman" w:cs="Times New Roman"/>
          <w:b/>
          <w:bCs/>
        </w:rPr>
        <w:t xml:space="preserve"> связи</w:t>
      </w:r>
      <w:proofErr w:type="gramStart"/>
      <w:r w:rsidRPr="00CC7FB5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  <w:i/>
          <w:iCs/>
        </w:rPr>
        <w:lastRenderedPageBreak/>
        <w:t xml:space="preserve">  </w:t>
      </w:r>
      <w:r w:rsidRPr="00CC7FB5">
        <w:rPr>
          <w:rFonts w:ascii="Times New Roman" w:hAnsi="Times New Roman" w:cs="Times New Roman"/>
          <w:b/>
          <w:bCs/>
        </w:rPr>
        <w:t>«Музыкальное воспитание</w:t>
      </w:r>
      <w:r w:rsidRPr="00CC7FB5">
        <w:rPr>
          <w:rFonts w:ascii="Times New Roman" w:hAnsi="Times New Roman" w:cs="Times New Roman"/>
        </w:rPr>
        <w:t>», где дети учатся слушать в музыке разное эмоциональное состояние и передавать его движениями. Учащиеся усваивают понятия «ритм», «счет», «размер», «такт», «музыкальная фраза»</w:t>
      </w:r>
      <w:proofErr w:type="gramStart"/>
      <w:r w:rsidRPr="00CC7FB5">
        <w:rPr>
          <w:rFonts w:ascii="Times New Roman" w:hAnsi="Times New Roman" w:cs="Times New Roman"/>
        </w:rPr>
        <w:t>.</w:t>
      </w:r>
      <w:proofErr w:type="gramEnd"/>
      <w:r w:rsidRPr="00CC7FB5">
        <w:rPr>
          <w:rFonts w:ascii="Times New Roman" w:hAnsi="Times New Roman" w:cs="Times New Roman"/>
        </w:rPr>
        <w:t xml:space="preserve"> «</w:t>
      </w:r>
      <w:proofErr w:type="gramStart"/>
      <w:r w:rsidRPr="00CC7FB5">
        <w:rPr>
          <w:rFonts w:ascii="Times New Roman" w:hAnsi="Times New Roman" w:cs="Times New Roman"/>
        </w:rPr>
        <w:t>м</w:t>
      </w:r>
      <w:proofErr w:type="gramEnd"/>
      <w:r w:rsidRPr="00CC7FB5">
        <w:rPr>
          <w:rFonts w:ascii="Times New Roman" w:hAnsi="Times New Roman" w:cs="Times New Roman"/>
        </w:rPr>
        <w:t>узыкальное вступление».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«</w:t>
      </w:r>
      <w:r w:rsidRPr="00CC7FB5">
        <w:rPr>
          <w:rFonts w:ascii="Times New Roman" w:hAnsi="Times New Roman" w:cs="Times New Roman"/>
          <w:b/>
          <w:bCs/>
        </w:rPr>
        <w:t>Ознакомление с окружающим»</w:t>
      </w:r>
      <w:r w:rsidRPr="00CC7FB5">
        <w:rPr>
          <w:rFonts w:ascii="Times New Roman" w:hAnsi="Times New Roman" w:cs="Times New Roman"/>
        </w:rPr>
        <w:t>, где дети знакомятся с явлениями общественной жизни, предметами ближайшего окружения, природными явлениями, что послужит материалом, входящим в содержание ритмических игр, упражнений и танцевальных комбинаций.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Самая тесная взаимосвязь прослеживается между ритмикой и </w:t>
      </w:r>
      <w:r w:rsidRPr="00CC7FB5">
        <w:rPr>
          <w:rFonts w:ascii="Times New Roman" w:hAnsi="Times New Roman" w:cs="Times New Roman"/>
          <w:b/>
          <w:bCs/>
        </w:rPr>
        <w:t>физкультурой</w:t>
      </w:r>
      <w:r w:rsidRPr="00CC7FB5">
        <w:rPr>
          <w:rFonts w:ascii="Times New Roman" w:hAnsi="Times New Roman" w:cs="Times New Roman"/>
        </w:rPr>
        <w:t xml:space="preserve"> по строению и  по его насыщенности. Начиная с разминки, имея кульминацию в середине и спад физической и эмоциональной нагрузки к концу. Каждый урок 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имеет конкретную цель — тренировать те или иные группы мышц для выполнения различных движений. Регулярные занятия танцами, как и </w:t>
      </w:r>
      <w:proofErr w:type="gramStart"/>
      <w:r w:rsidRPr="00CC7FB5">
        <w:rPr>
          <w:rFonts w:ascii="Times New Roman" w:hAnsi="Times New Roman" w:cs="Times New Roman"/>
        </w:rPr>
        <w:t>занятия</w:t>
      </w:r>
      <w:proofErr w:type="gramEnd"/>
      <w:r w:rsidRPr="00CC7FB5">
        <w:rPr>
          <w:rFonts w:ascii="Times New Roman" w:hAnsi="Times New Roman" w:cs="Times New Roman"/>
        </w:rPr>
        <w:t xml:space="preserve"> физкультурой, создают и укрепляют мышечный корсет, улучшают работу сердца, нервной системы, укрепляют психику.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В ходе занятий учащиеся сталкиваются с понятиями «угол поворота», «направление движения», «доли счета» (¼, 2/4, ¾ и т.д.). Умение ориентироваться в пространстве, необходимость развития и использования абстрактного мышления создает тесную связь с изучением </w:t>
      </w:r>
      <w:r w:rsidRPr="00CC7FB5">
        <w:rPr>
          <w:rFonts w:ascii="Times New Roman" w:hAnsi="Times New Roman" w:cs="Times New Roman"/>
          <w:b/>
          <w:bCs/>
        </w:rPr>
        <w:t>математики</w:t>
      </w:r>
      <w:r w:rsidRPr="00CC7FB5">
        <w:rPr>
          <w:rFonts w:ascii="Times New Roman" w:hAnsi="Times New Roman" w:cs="Times New Roman"/>
        </w:rPr>
        <w:t>.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Объясняя правила исполнения того или иного движения,  педагог обращается к законам </w:t>
      </w:r>
      <w:r w:rsidRPr="00CC7FB5">
        <w:rPr>
          <w:rFonts w:ascii="Times New Roman" w:hAnsi="Times New Roman" w:cs="Times New Roman"/>
          <w:b/>
          <w:bCs/>
        </w:rPr>
        <w:t>физики.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Каждый танец, включенный в программу, имеет определенные</w:t>
      </w:r>
      <w:r w:rsidRPr="00CC7FB5">
        <w:rPr>
          <w:rFonts w:ascii="Times New Roman" w:hAnsi="Times New Roman" w:cs="Times New Roman"/>
          <w:b/>
          <w:bCs/>
        </w:rPr>
        <w:t xml:space="preserve"> исторические </w:t>
      </w:r>
      <w:r w:rsidRPr="00CC7FB5">
        <w:rPr>
          <w:rFonts w:ascii="Times New Roman" w:hAnsi="Times New Roman" w:cs="Times New Roman"/>
        </w:rPr>
        <w:t xml:space="preserve">корни и </w:t>
      </w:r>
      <w:r w:rsidRPr="00CC7FB5">
        <w:rPr>
          <w:rFonts w:ascii="Times New Roman" w:hAnsi="Times New Roman" w:cs="Times New Roman"/>
          <w:b/>
          <w:bCs/>
        </w:rPr>
        <w:t>географическое</w:t>
      </w:r>
      <w:r w:rsidRPr="00CC7FB5">
        <w:rPr>
          <w:rFonts w:ascii="Times New Roman" w:hAnsi="Times New Roman" w:cs="Times New Roman"/>
        </w:rPr>
        <w:t xml:space="preserve"> происхождение. Уклад, обычаи, характер и темперамент народа отражаются в их танцах, и наоборот, изучая танец, учащиеся узнают о тех или иных народах и странах. В танцевальных постановках используются </w:t>
      </w:r>
      <w:r w:rsidRPr="00CC7FB5">
        <w:rPr>
          <w:rFonts w:ascii="Times New Roman" w:hAnsi="Times New Roman" w:cs="Times New Roman"/>
          <w:b/>
          <w:bCs/>
        </w:rPr>
        <w:t>литературные</w:t>
      </w:r>
      <w:r w:rsidRPr="00CC7FB5">
        <w:rPr>
          <w:rFonts w:ascii="Times New Roman" w:hAnsi="Times New Roman" w:cs="Times New Roman"/>
        </w:rPr>
        <w:t xml:space="preserve"> сюжеты из сказок.</w:t>
      </w:r>
    </w:p>
    <w:p w:rsidR="00845BA9" w:rsidRPr="00CC7FB5" w:rsidRDefault="00845BA9" w:rsidP="00845BA9">
      <w:pPr>
        <w:rPr>
          <w:rFonts w:ascii="Times New Roman" w:hAnsi="Times New Roman" w:cs="Times New Roman"/>
          <w:b/>
          <w:bCs/>
        </w:rPr>
      </w:pP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  <w:b/>
          <w:bCs/>
        </w:rPr>
        <w:t xml:space="preserve">                                                       Формы обучения:</w:t>
      </w:r>
    </w:p>
    <w:p w:rsidR="00845BA9" w:rsidRPr="00CC7FB5" w:rsidRDefault="00845BA9" w:rsidP="00845BA9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учебное занятие;</w:t>
      </w:r>
    </w:p>
    <w:p w:rsidR="00845BA9" w:rsidRPr="00CC7FB5" w:rsidRDefault="00845BA9" w:rsidP="00845BA9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домашнее задание;</w:t>
      </w:r>
    </w:p>
    <w:p w:rsidR="00845BA9" w:rsidRPr="00CC7FB5" w:rsidRDefault="00845BA9" w:rsidP="00845BA9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контрольное  занятие;</w:t>
      </w:r>
    </w:p>
    <w:p w:rsidR="00845BA9" w:rsidRPr="00CC7FB5" w:rsidRDefault="00845BA9" w:rsidP="00845BA9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C7FB5">
        <w:rPr>
          <w:rFonts w:ascii="Times New Roman" w:hAnsi="Times New Roman" w:cs="Times New Roman"/>
        </w:rPr>
        <w:t>итоговое занятие.</w:t>
      </w:r>
    </w:p>
    <w:p w:rsidR="00845BA9" w:rsidRPr="00CC7FB5" w:rsidRDefault="00845BA9" w:rsidP="00845BA9">
      <w:pPr>
        <w:rPr>
          <w:rFonts w:ascii="Times New Roman" w:hAnsi="Times New Roman" w:cs="Times New Roman"/>
          <w:b/>
          <w:bCs/>
        </w:rPr>
      </w:pPr>
      <w:r w:rsidRPr="00CC7FB5">
        <w:rPr>
          <w:rFonts w:ascii="Times New Roman" w:hAnsi="Times New Roman" w:cs="Times New Roman"/>
          <w:b/>
          <w:bCs/>
        </w:rPr>
        <w:t xml:space="preserve">    </w:t>
      </w:r>
    </w:p>
    <w:p w:rsidR="001D4B8E" w:rsidRPr="00CC7FB5" w:rsidRDefault="00845BA9" w:rsidP="00845BA9">
      <w:pPr>
        <w:rPr>
          <w:rFonts w:ascii="Times New Roman" w:hAnsi="Times New Roman" w:cs="Times New Roman"/>
          <w:b/>
          <w:bCs/>
        </w:rPr>
      </w:pPr>
      <w:r w:rsidRPr="00CC7FB5">
        <w:rPr>
          <w:rFonts w:ascii="Times New Roman" w:hAnsi="Times New Roman" w:cs="Times New Roman"/>
          <w:b/>
          <w:bCs/>
        </w:rPr>
        <w:t xml:space="preserve">                    </w:t>
      </w:r>
    </w:p>
    <w:p w:rsidR="001D4B8E" w:rsidRPr="00CC7FB5" w:rsidRDefault="001D4B8E" w:rsidP="00845BA9">
      <w:pPr>
        <w:rPr>
          <w:rFonts w:ascii="Times New Roman" w:hAnsi="Times New Roman" w:cs="Times New Roman"/>
          <w:b/>
          <w:bCs/>
        </w:rPr>
      </w:pPr>
    </w:p>
    <w:p w:rsidR="00845BA9" w:rsidRPr="00CC7FB5" w:rsidRDefault="00845BA9" w:rsidP="001D4B8E">
      <w:pPr>
        <w:spacing w:after="120"/>
        <w:rPr>
          <w:rFonts w:ascii="Times New Roman" w:hAnsi="Times New Roman" w:cs="Times New Roman"/>
          <w:b/>
          <w:bCs/>
        </w:rPr>
      </w:pPr>
      <w:r w:rsidRPr="00CC7FB5">
        <w:rPr>
          <w:rFonts w:ascii="Times New Roman" w:hAnsi="Times New Roman" w:cs="Times New Roman"/>
          <w:b/>
          <w:bCs/>
        </w:rPr>
        <w:t xml:space="preserve">     Формы контроля и оценки результатов достижения  </w:t>
      </w:r>
    </w:p>
    <w:p w:rsidR="00845BA9" w:rsidRPr="00CC7FB5" w:rsidRDefault="00845BA9" w:rsidP="001D4B8E">
      <w:pPr>
        <w:spacing w:after="120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  <w:b/>
          <w:bCs/>
        </w:rPr>
        <w:t xml:space="preserve">                 </w:t>
      </w:r>
      <w:r w:rsidR="001D4B8E" w:rsidRPr="00CC7FB5">
        <w:rPr>
          <w:rFonts w:ascii="Times New Roman" w:hAnsi="Times New Roman" w:cs="Times New Roman"/>
          <w:b/>
          <w:bCs/>
        </w:rPr>
        <w:t xml:space="preserve">                 </w:t>
      </w:r>
      <w:r w:rsidRPr="00CC7FB5">
        <w:rPr>
          <w:rFonts w:ascii="Times New Roman" w:hAnsi="Times New Roman" w:cs="Times New Roman"/>
          <w:b/>
          <w:bCs/>
        </w:rPr>
        <w:t>поставленных целей:</w:t>
      </w:r>
    </w:p>
    <w:p w:rsidR="00845BA9" w:rsidRPr="00CC7FB5" w:rsidRDefault="00845BA9" w:rsidP="00845BA9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проведение открытого занятия для родителей;</w:t>
      </w:r>
    </w:p>
    <w:p w:rsidR="00845BA9" w:rsidRPr="00CC7FB5" w:rsidRDefault="00845BA9" w:rsidP="00845BA9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проведение итогового занятия в конце учебного года;</w:t>
      </w:r>
    </w:p>
    <w:p w:rsidR="00845BA9" w:rsidRPr="00CC7FB5" w:rsidRDefault="00845BA9" w:rsidP="00845BA9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C7FB5">
        <w:rPr>
          <w:rFonts w:ascii="Times New Roman" w:hAnsi="Times New Roman" w:cs="Times New Roman"/>
        </w:rPr>
        <w:t>тестирование.</w:t>
      </w:r>
    </w:p>
    <w:p w:rsidR="00845BA9" w:rsidRPr="00CC7FB5" w:rsidRDefault="00845BA9" w:rsidP="00845BA9">
      <w:pPr>
        <w:widowControl w:val="0"/>
        <w:numPr>
          <w:ilvl w:val="1"/>
          <w:numId w:val="11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45BA9" w:rsidRPr="00CC7FB5" w:rsidRDefault="00845BA9" w:rsidP="00845BA9">
      <w:pPr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  <w:b/>
          <w:bCs/>
        </w:rPr>
        <w:t xml:space="preserve">                            Материально-техническое обеспечение:</w:t>
      </w:r>
    </w:p>
    <w:p w:rsidR="00845BA9" w:rsidRPr="00CC7FB5" w:rsidRDefault="00845BA9" w:rsidP="00845BA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танцевальный зал, оборудованный зеркалами и станками (палками);</w:t>
      </w:r>
    </w:p>
    <w:p w:rsidR="00845BA9" w:rsidRPr="00CC7FB5" w:rsidRDefault="00845BA9" w:rsidP="00845BA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раздевалка;</w:t>
      </w:r>
    </w:p>
    <w:p w:rsidR="00845BA9" w:rsidRPr="00CC7FB5" w:rsidRDefault="00845BA9" w:rsidP="00845BA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коврики;</w:t>
      </w:r>
    </w:p>
    <w:p w:rsidR="00845BA9" w:rsidRPr="00CC7FB5" w:rsidRDefault="00845BA9" w:rsidP="00845BA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музыкальный центр;</w:t>
      </w:r>
    </w:p>
    <w:p w:rsidR="00845BA9" w:rsidRPr="00CC7FB5" w:rsidRDefault="00845BA9" w:rsidP="00845BA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наглядный материал.</w:t>
      </w:r>
    </w:p>
    <w:p w:rsidR="00845BA9" w:rsidRPr="00CC7FB5" w:rsidRDefault="00845BA9" w:rsidP="00D76DC9">
      <w:pPr>
        <w:ind w:left="102"/>
        <w:contextualSpacing/>
        <w:rPr>
          <w:rFonts w:ascii="Times New Roman" w:hAnsi="Times New Roman" w:cs="Times New Roman"/>
          <w:sz w:val="24"/>
          <w:szCs w:val="24"/>
        </w:rPr>
      </w:pPr>
      <w:r w:rsidRPr="00CC7FB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C7FB5" w:rsidRDefault="00845BA9" w:rsidP="00D76DC9">
      <w:pPr>
        <w:rPr>
          <w:rFonts w:ascii="Times New Roman" w:hAnsi="Times New Roman" w:cs="Times New Roman"/>
          <w:b/>
          <w:sz w:val="32"/>
          <w:szCs w:val="32"/>
        </w:rPr>
      </w:pPr>
      <w:r w:rsidRPr="00CC7FB5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</w:p>
    <w:p w:rsidR="00CC7FB5" w:rsidRDefault="00CC7FB5" w:rsidP="00D76DC9">
      <w:pPr>
        <w:rPr>
          <w:rFonts w:ascii="Times New Roman" w:hAnsi="Times New Roman" w:cs="Times New Roman"/>
          <w:b/>
          <w:sz w:val="32"/>
          <w:szCs w:val="32"/>
        </w:rPr>
      </w:pPr>
    </w:p>
    <w:p w:rsidR="004324F1" w:rsidRPr="00CC7FB5" w:rsidRDefault="00845BA9" w:rsidP="00D76DC9">
      <w:pPr>
        <w:rPr>
          <w:rFonts w:ascii="Times New Roman" w:hAnsi="Times New Roman" w:cs="Times New Roman"/>
          <w:sz w:val="32"/>
          <w:szCs w:val="32"/>
        </w:rPr>
      </w:pPr>
      <w:r w:rsidRPr="00CC7FB5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CC7FB5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4324F1" w:rsidRPr="00CC7FB5" w:rsidRDefault="00845BA9" w:rsidP="00845BA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7FB5">
        <w:rPr>
          <w:rFonts w:ascii="Times New Roman" w:hAnsi="Times New Roman" w:cs="Times New Roman"/>
          <w:sz w:val="32"/>
          <w:szCs w:val="32"/>
        </w:rPr>
        <w:t xml:space="preserve"> </w:t>
      </w:r>
      <w:r w:rsidR="004324F1" w:rsidRPr="00CC7FB5">
        <w:rPr>
          <w:rFonts w:ascii="Times New Roman" w:hAnsi="Times New Roman" w:cs="Times New Roman"/>
          <w:sz w:val="32"/>
          <w:szCs w:val="32"/>
        </w:rPr>
        <w:t xml:space="preserve">       </w:t>
      </w:r>
      <w:r w:rsidR="00FE2AC3"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 на 2022-2023 </w:t>
      </w:r>
      <w:r w:rsidR="00CC7FB5">
        <w:rPr>
          <w:rFonts w:ascii="Times New Roman" w:hAnsi="Times New Roman" w:cs="Times New Roman"/>
          <w:b/>
          <w:bCs/>
          <w:sz w:val="28"/>
          <w:szCs w:val="28"/>
        </w:rPr>
        <w:t xml:space="preserve"> УЧ</w:t>
      </w:r>
      <w:r w:rsidR="004324F1" w:rsidRPr="00CC7FB5">
        <w:rPr>
          <w:rFonts w:ascii="Times New Roman" w:hAnsi="Times New Roman" w:cs="Times New Roman"/>
          <w:b/>
          <w:bCs/>
          <w:sz w:val="24"/>
          <w:szCs w:val="24"/>
        </w:rPr>
        <w:t>ЕБНЫЙ ГОД</w:t>
      </w:r>
      <w:r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845BA9" w:rsidRPr="00CC7FB5" w:rsidRDefault="00845BA9" w:rsidP="00845BA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4324F1"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FE2AC3"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24F1"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7FB5">
        <w:rPr>
          <w:rFonts w:ascii="Times New Roman" w:hAnsi="Times New Roman" w:cs="Times New Roman"/>
          <w:b/>
          <w:bCs/>
          <w:sz w:val="28"/>
          <w:szCs w:val="28"/>
        </w:rPr>
        <w:t>2 классы  (68 часов)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3830"/>
        <w:gridCol w:w="1652"/>
        <w:gridCol w:w="1655"/>
        <w:gridCol w:w="1506"/>
      </w:tblGrid>
      <w:tr w:rsidR="00845BA9" w:rsidRPr="00CC7FB5" w:rsidTr="00845B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bCs/>
              </w:rPr>
              <w:t xml:space="preserve">    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A9" w:rsidRPr="00CC7FB5" w:rsidRDefault="00845BA9">
            <w:pPr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bCs/>
              </w:rPr>
              <w:t xml:space="preserve">            Раздел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bCs/>
              </w:rPr>
              <w:t xml:space="preserve">    Общее </w:t>
            </w:r>
          </w:p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CC7FB5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</w:tr>
      <w:tr w:rsidR="00845BA9" w:rsidRPr="00CC7FB5" w:rsidTr="00845B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Вводное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45BA9" w:rsidRPr="00CC7FB5" w:rsidTr="00845B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Азбука музыкального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45BA9" w:rsidRPr="00CC7FB5" w:rsidTr="00845B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Партерный тренаж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845BA9" w:rsidRPr="00CC7FB5" w:rsidTr="00845B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Классический танец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845BA9" w:rsidRPr="00CC7FB5" w:rsidTr="00845B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Народно-характерный танец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845BA9" w:rsidRPr="00CC7FB5" w:rsidTr="00845B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Постановочная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845BA9" w:rsidRPr="00CC7FB5" w:rsidTr="00845B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Репетиционная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845BA9" w:rsidRPr="00CC7FB5" w:rsidTr="00845B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Концертная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45BA9" w:rsidRPr="00CC7FB5" w:rsidTr="00845B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Контрольное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45BA9" w:rsidRPr="00CC7FB5" w:rsidTr="00845B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Итоговое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45BA9" w:rsidRPr="00CC7FB5" w:rsidTr="00845B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Итого часов: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BA9" w:rsidRPr="00CC7FB5" w:rsidRDefault="00845BA9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50</w:t>
            </w:r>
          </w:p>
        </w:tc>
      </w:tr>
    </w:tbl>
    <w:p w:rsidR="00845BA9" w:rsidRPr="00CC7FB5" w:rsidRDefault="00845BA9" w:rsidP="00845BA9">
      <w:pPr>
        <w:ind w:hanging="426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:rsidR="00845BA9" w:rsidRPr="00CC7FB5" w:rsidRDefault="00845BA9" w:rsidP="00845BA9">
      <w:pPr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:rsidR="00D76DC9" w:rsidRPr="00CC7FB5" w:rsidRDefault="00845BA9" w:rsidP="00D76D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:rsidR="00D76DC9" w:rsidRPr="00CC7FB5" w:rsidRDefault="00D76DC9" w:rsidP="00D76D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CC7FB5">
        <w:rPr>
          <w:rFonts w:ascii="Times New Roman" w:hAnsi="Times New Roman" w:cs="Times New Roman"/>
          <w:b/>
          <w:sz w:val="28"/>
          <w:szCs w:val="28"/>
        </w:rPr>
        <w:t xml:space="preserve">           Календарный график</w:t>
      </w:r>
    </w:p>
    <w:p w:rsidR="00D76DC9" w:rsidRPr="00CC7FB5" w:rsidRDefault="00D76DC9" w:rsidP="00D76D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C7F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к Программе внеурочной деятельности</w:t>
      </w:r>
    </w:p>
    <w:p w:rsidR="00D76DC9" w:rsidRPr="00CC7FB5" w:rsidRDefault="00D76DC9" w:rsidP="00D76D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C7F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Возраст учащихся: 7лет</w:t>
      </w:r>
    </w:p>
    <w:p w:rsidR="00D76DC9" w:rsidRPr="00CC7FB5" w:rsidRDefault="00D76DC9" w:rsidP="00D76DC9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C7F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CC7FB5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D76DC9" w:rsidRPr="00CC7FB5" w:rsidTr="00D76DC9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DC9" w:rsidRPr="00CC7FB5" w:rsidRDefault="00D7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 обучения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DC9" w:rsidRPr="00CC7FB5" w:rsidRDefault="00D7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начала </w:t>
            </w:r>
            <w:proofErr w:type="gramStart"/>
            <w:r w:rsidRPr="00CC7FB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DC9" w:rsidRPr="00CC7FB5" w:rsidRDefault="00D7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окончания </w:t>
            </w:r>
            <w:proofErr w:type="gramStart"/>
            <w:r w:rsidRPr="00CC7FB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DC9" w:rsidRPr="00CC7FB5" w:rsidRDefault="00D7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DC9" w:rsidRPr="00CC7FB5" w:rsidRDefault="00D7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DC9" w:rsidRPr="00CC7FB5" w:rsidRDefault="00D7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sz w:val="24"/>
                <w:szCs w:val="24"/>
              </w:rPr>
              <w:t>Режим занятий</w:t>
            </w:r>
          </w:p>
          <w:p w:rsidR="00D76DC9" w:rsidRPr="00CC7FB5" w:rsidRDefault="00D76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неделю)</w:t>
            </w:r>
          </w:p>
        </w:tc>
      </w:tr>
      <w:tr w:rsidR="00D76DC9" w:rsidRPr="00CC7FB5" w:rsidTr="00D76DC9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DC9" w:rsidRPr="00CC7FB5" w:rsidRDefault="00D7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65723" w:rsidRPr="00CC7F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DC9" w:rsidRPr="00CC7FB5" w:rsidRDefault="00D7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  <w:sz w:val="28"/>
                <w:szCs w:val="28"/>
              </w:rPr>
              <w:t>05.09.2022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DC9" w:rsidRPr="00CC7FB5" w:rsidRDefault="00D7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  <w:sz w:val="28"/>
                <w:szCs w:val="28"/>
              </w:rPr>
              <w:t>22.05.2023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DC9" w:rsidRPr="00CC7FB5" w:rsidRDefault="00D7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DC9" w:rsidRPr="00CC7FB5" w:rsidRDefault="00D7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DC9" w:rsidRPr="00CC7FB5" w:rsidRDefault="00D7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  <w:p w:rsidR="00D76DC9" w:rsidRPr="00CC7FB5" w:rsidRDefault="00D7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  <w:sz w:val="28"/>
                <w:szCs w:val="28"/>
              </w:rPr>
              <w:t>по 1 часу</w:t>
            </w:r>
          </w:p>
        </w:tc>
      </w:tr>
    </w:tbl>
    <w:p w:rsidR="00D76DC9" w:rsidRPr="00CC7FB5" w:rsidRDefault="00D76DC9" w:rsidP="00D76D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324F1" w:rsidRPr="00CC7FB5" w:rsidRDefault="00845BA9" w:rsidP="004324F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</w:p>
    <w:p w:rsidR="00D76DC9" w:rsidRPr="00CC7FB5" w:rsidRDefault="004324F1" w:rsidP="00D76DC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D76DC9"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  Поурочное планирование  </w:t>
      </w:r>
    </w:p>
    <w:p w:rsidR="00D76DC9" w:rsidRPr="00CC7FB5" w:rsidRDefault="00D76DC9" w:rsidP="00D76D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C7F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к Программе внеурочной деятельности </w:t>
      </w:r>
    </w:p>
    <w:p w:rsidR="00D76DC9" w:rsidRPr="00CC7FB5" w:rsidRDefault="00D76DC9" w:rsidP="00D76D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на </w:t>
      </w:r>
      <w:r w:rsidRPr="00CC7FB5">
        <w:rPr>
          <w:rFonts w:ascii="Times New Roman" w:hAnsi="Times New Roman" w:cs="Times New Roman"/>
          <w:b/>
          <w:bCs/>
          <w:sz w:val="24"/>
          <w:szCs w:val="24"/>
        </w:rPr>
        <w:t xml:space="preserve">2022-2023 УЧЕБНЫЙ ГОД </w:t>
      </w:r>
    </w:p>
    <w:p w:rsidR="007E4495" w:rsidRPr="00CC7FB5" w:rsidRDefault="007E4495" w:rsidP="00D76DC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324F1" w:rsidRPr="00CC7FB5" w:rsidRDefault="007E4495" w:rsidP="007E449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4324F1" w:rsidRPr="00CC7FB5">
        <w:rPr>
          <w:rFonts w:ascii="Times New Roman" w:hAnsi="Times New Roman" w:cs="Times New Roman"/>
          <w:b/>
          <w:bCs/>
          <w:sz w:val="28"/>
          <w:szCs w:val="28"/>
        </w:rPr>
        <w:t>2 классы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200"/>
        <w:gridCol w:w="15"/>
        <w:gridCol w:w="1337"/>
        <w:gridCol w:w="5103"/>
        <w:gridCol w:w="1382"/>
      </w:tblGrid>
      <w:tr w:rsidR="004324F1" w:rsidRPr="00CC7FB5" w:rsidTr="004324F1">
        <w:trPr>
          <w:trHeight w:val="40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bCs/>
              </w:rPr>
              <w:t xml:space="preserve">  №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bCs/>
              </w:rPr>
              <w:t xml:space="preserve">             Дата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bCs/>
              </w:rPr>
              <w:t xml:space="preserve">       Тема и краткое содержание занятия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bCs/>
              </w:rPr>
              <w:t xml:space="preserve">  Кол-во</w:t>
            </w:r>
          </w:p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bCs/>
              </w:rPr>
              <w:t xml:space="preserve">   часов</w:t>
            </w:r>
          </w:p>
        </w:tc>
      </w:tr>
      <w:tr w:rsidR="004324F1" w:rsidRPr="00CC7FB5" w:rsidTr="004324F1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4F1" w:rsidRPr="00CC7FB5" w:rsidRDefault="004324F1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bCs/>
              </w:rPr>
              <w:t xml:space="preserve">   План.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/>
                <w:bCs/>
              </w:rPr>
              <w:t xml:space="preserve">   Факт.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4F1" w:rsidRPr="00CC7FB5" w:rsidRDefault="004324F1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4F1" w:rsidRPr="00CC7FB5" w:rsidRDefault="004324F1">
            <w:pP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05.09.22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Вводное занятие. Инструктаж по технике безопасности, расписание, форма для занятий, планирование постановок.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09.09.22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Азбука музыкального движения. Повторение материала  1 года обучения.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12.09.22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  <w:spacing w:after="200"/>
            </w:pPr>
            <w:r w:rsidRPr="00CC7FB5">
              <w:t>Партерный тренаж. Повторение материала 1 года обучения.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16.09.22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  <w:spacing w:after="200"/>
            </w:pPr>
            <w:r w:rsidRPr="00CC7FB5">
              <w:t>Классический танец. Правила постановки корпуса у танцевального станка.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19.09.22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  <w:spacing w:after="200"/>
            </w:pPr>
            <w:r w:rsidRPr="00CC7FB5">
              <w:t>Азбука музыкального движения. Музыкальные фразы</w:t>
            </w:r>
            <w:proofErr w:type="gramStart"/>
            <w:r w:rsidRPr="00CC7FB5">
              <w:t xml:space="preserve"> :</w:t>
            </w:r>
            <w:proofErr w:type="gramEnd"/>
            <w:r w:rsidRPr="00CC7FB5">
              <w:t xml:space="preserve"> </w:t>
            </w:r>
            <w:r w:rsidRPr="00CC7FB5">
              <w:rPr>
                <w:lang w:val="en-US"/>
              </w:rPr>
              <w:t>adagio</w:t>
            </w:r>
            <w:r w:rsidRPr="00CC7FB5">
              <w:t xml:space="preserve">, </w:t>
            </w:r>
            <w:r w:rsidRPr="00CC7FB5">
              <w:rPr>
                <w:lang w:val="en-US"/>
              </w:rPr>
              <w:t>allegro</w:t>
            </w:r>
            <w:r w:rsidRPr="00CC7FB5">
              <w:t xml:space="preserve">,  </w:t>
            </w:r>
            <w:r w:rsidRPr="00CC7FB5">
              <w:rPr>
                <w:lang w:val="en-US"/>
              </w:rPr>
              <w:t>legato</w:t>
            </w:r>
            <w:r w:rsidRPr="00CC7FB5">
              <w:t xml:space="preserve">, </w:t>
            </w:r>
            <w:proofErr w:type="spellStart"/>
            <w:r w:rsidRPr="00CC7FB5">
              <w:rPr>
                <w:lang w:val="en-US"/>
              </w:rPr>
              <w:t>stakatto</w:t>
            </w:r>
            <w:proofErr w:type="spellEnd"/>
            <w:r w:rsidRPr="00CC7FB5"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23.09.22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Партерный тренаж.  «Ножницы».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26.09.22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  <w:spacing w:after="200"/>
            </w:pPr>
            <w:r w:rsidRPr="00CC7FB5">
              <w:t>Азбука музыкального движения. Музыкальная фраза.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30.09.22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Партерный тренаж. «</w:t>
            </w:r>
            <w:proofErr w:type="spellStart"/>
            <w:r w:rsidRPr="00CC7FB5">
              <w:rPr>
                <w:rFonts w:ascii="Times New Roman" w:hAnsi="Times New Roman" w:cs="Times New Roman"/>
              </w:rPr>
              <w:t>Велоспед</w:t>
            </w:r>
            <w:proofErr w:type="spellEnd"/>
            <w:r w:rsidRPr="00CC7FB5">
              <w:rPr>
                <w:rFonts w:ascii="Times New Roman" w:hAnsi="Times New Roman" w:cs="Times New Roman"/>
              </w:rPr>
              <w:t>», «ножницы».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03.10.22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Народно-характерный танец. Упражнение для рук в русском характере.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07.10.22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Партерный тренаж. Круговые движения стопой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10.10.22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  <w:spacing w:after="200"/>
            </w:pPr>
            <w:r w:rsidRPr="00CC7FB5">
              <w:t xml:space="preserve">Классический танец. </w:t>
            </w:r>
            <w:r w:rsidRPr="00CC7FB5">
              <w:rPr>
                <w:lang w:val="en-US"/>
              </w:rPr>
              <w:t>IV</w:t>
            </w:r>
            <w:r w:rsidRPr="00CC7FB5">
              <w:t xml:space="preserve"> позиция ног. </w:t>
            </w:r>
            <w:r w:rsidRPr="00CC7FB5">
              <w:rPr>
                <w:lang w:val="en-US"/>
              </w:rPr>
              <w:t xml:space="preserve">I </w:t>
            </w:r>
            <w:r w:rsidRPr="00CC7FB5">
              <w:t>р</w:t>
            </w:r>
            <w:proofErr w:type="spellStart"/>
            <w:r w:rsidRPr="00CC7FB5">
              <w:rPr>
                <w:lang w:val="en-US"/>
              </w:rPr>
              <w:t>orte</w:t>
            </w:r>
            <w:proofErr w:type="spellEnd"/>
            <w:r w:rsidRPr="00CC7FB5">
              <w:rPr>
                <w:lang w:val="en-US"/>
              </w:rPr>
              <w:t xml:space="preserve"> de bras</w:t>
            </w:r>
            <w:r w:rsidRPr="00CC7FB5"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14.10.22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  <w:spacing w:after="200"/>
            </w:pPr>
            <w:r w:rsidRPr="00CC7FB5">
              <w:t>Народно-характерный танец. Понятие «каблук-носок».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17.10.22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Постановочная деятельность. Сюжет танца.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21.10.22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  <w:spacing w:after="200"/>
            </w:pPr>
            <w:r w:rsidRPr="00CC7FB5">
              <w:t>Народно-характерный танец. Притоп, тройной притоп.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24.10.22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Партерный тренаж. Растяжка в шпагат.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28.10.22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Постановочная деятельность. Основные движения танца.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31.10.22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 xml:space="preserve">Классический танец.  </w:t>
            </w:r>
            <w:r w:rsidRPr="00CC7FB5">
              <w:rPr>
                <w:rFonts w:ascii="Times New Roman" w:hAnsi="Times New Roman" w:cs="Times New Roman"/>
                <w:lang w:val="en-US"/>
              </w:rPr>
              <w:t>Demi</w:t>
            </w:r>
            <w:r w:rsidRPr="00CC7FB5">
              <w:rPr>
                <w:rFonts w:ascii="Times New Roman" w:hAnsi="Times New Roman" w:cs="Times New Roman"/>
              </w:rPr>
              <w:t xml:space="preserve"> и </w:t>
            </w:r>
            <w:r w:rsidRPr="00CC7FB5">
              <w:rPr>
                <w:rFonts w:ascii="Times New Roman" w:hAnsi="Times New Roman" w:cs="Times New Roman"/>
                <w:lang w:val="en-US"/>
              </w:rPr>
              <w:t>grand</w:t>
            </w:r>
            <w:r w:rsidRPr="00CC7F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7FB5">
              <w:rPr>
                <w:rFonts w:ascii="Times New Roman" w:hAnsi="Times New Roman" w:cs="Times New Roman"/>
                <w:lang w:val="en-US"/>
              </w:rPr>
              <w:t>plie</w:t>
            </w:r>
            <w:proofErr w:type="spellEnd"/>
            <w:r w:rsidRPr="00CC7FB5">
              <w:rPr>
                <w:rFonts w:ascii="Times New Roman" w:hAnsi="Times New Roman" w:cs="Times New Roman"/>
              </w:rPr>
              <w:t>′ по позициям.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07.11.22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Постановочная деятельность. Основные движения танца.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11.11.22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Партерный тренаж. Одновременное поднятие ног в положении лежа на спине.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14.11.22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Азбука музыкального движения. Импровизационные этюды.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18.11.22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  <w:spacing w:after="200"/>
            </w:pPr>
            <w:r w:rsidRPr="00CC7FB5">
              <w:t>Постановочная деятельность. Комбинации танца.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21.11.22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  <w:spacing w:after="200"/>
            </w:pPr>
            <w:r w:rsidRPr="00CC7FB5">
              <w:t>Народно-характерный танец. Ходы русского танца.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25.11.22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Партерный тренаж. Растяжка в шпагат.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28.11.22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 xml:space="preserve">Классический танец. </w:t>
            </w:r>
            <w:r w:rsidRPr="00CC7FB5">
              <w:rPr>
                <w:rFonts w:ascii="Times New Roman" w:hAnsi="Times New Roman" w:cs="Times New Roman"/>
                <w:bCs/>
                <w:lang w:val="en-US"/>
              </w:rPr>
              <w:t xml:space="preserve">Battement </w:t>
            </w:r>
            <w:proofErr w:type="spellStart"/>
            <w:r w:rsidRPr="00CC7FB5">
              <w:rPr>
                <w:rFonts w:ascii="Times New Roman" w:hAnsi="Times New Roman" w:cs="Times New Roman"/>
                <w:bCs/>
                <w:lang w:val="en-US"/>
              </w:rPr>
              <w:t>tendu</w:t>
            </w:r>
            <w:proofErr w:type="spellEnd"/>
            <w:r w:rsidRPr="00CC7FB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02.12.22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Постановочная деятельность.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05.12.22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Классический</w:t>
            </w:r>
            <w:r w:rsidRPr="00CC7FB5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CC7FB5">
              <w:rPr>
                <w:rFonts w:ascii="Times New Roman" w:hAnsi="Times New Roman" w:cs="Times New Roman"/>
                <w:bCs/>
              </w:rPr>
              <w:t>танец</w:t>
            </w:r>
            <w:r w:rsidRPr="00CC7FB5">
              <w:rPr>
                <w:rFonts w:ascii="Times New Roman" w:hAnsi="Times New Roman" w:cs="Times New Roman"/>
                <w:bCs/>
                <w:lang w:val="en-US"/>
              </w:rPr>
              <w:t xml:space="preserve">. Battement </w:t>
            </w:r>
            <w:proofErr w:type="spellStart"/>
            <w:r w:rsidRPr="00CC7FB5">
              <w:rPr>
                <w:rFonts w:ascii="Times New Roman" w:hAnsi="Times New Roman" w:cs="Times New Roman"/>
                <w:bCs/>
                <w:lang w:val="en-US"/>
              </w:rPr>
              <w:t>tendu</w:t>
            </w:r>
            <w:proofErr w:type="spellEnd"/>
            <w:r w:rsidRPr="00CC7FB5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CC7FB5">
              <w:rPr>
                <w:rFonts w:ascii="Times New Roman" w:hAnsi="Times New Roman" w:cs="Times New Roman"/>
                <w:bCs/>
                <w:lang w:val="en-US"/>
              </w:rPr>
              <w:t>gete</w:t>
            </w:r>
            <w:proofErr w:type="spellEnd"/>
            <w:r w:rsidRPr="00CC7FB5">
              <w:rPr>
                <w:rFonts w:ascii="Times New Roman" w:hAnsi="Times New Roman" w:cs="Times New Roman"/>
                <w:bCs/>
                <w:lang w:val="en-US"/>
              </w:rPr>
              <w:t>ʹ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09.12.22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Партерный тренаж. Раскрытие ног в поперечный шпагат.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12.12.22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 xml:space="preserve">Классический танец. </w:t>
            </w:r>
            <w:r w:rsidRPr="00CC7FB5">
              <w:rPr>
                <w:rFonts w:ascii="Times New Roman" w:hAnsi="Times New Roman" w:cs="Times New Roman"/>
                <w:lang w:val="en-US"/>
              </w:rPr>
              <w:t>Temps</w:t>
            </w:r>
            <w:r w:rsidRPr="00CC7F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7FB5">
              <w:rPr>
                <w:rFonts w:ascii="Times New Roman" w:hAnsi="Times New Roman" w:cs="Times New Roman"/>
                <w:lang w:val="en-US"/>
              </w:rPr>
              <w:t>leve</w:t>
            </w:r>
            <w:proofErr w:type="spellEnd"/>
            <w:r w:rsidRPr="00CC7F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7FB5">
              <w:rPr>
                <w:rFonts w:ascii="Times New Roman" w:hAnsi="Times New Roman" w:cs="Times New Roman"/>
                <w:lang w:val="en-US"/>
              </w:rPr>
              <w:t>saute</w:t>
            </w:r>
            <w:proofErr w:type="spellEnd"/>
            <w:r w:rsidRPr="00CC7FB5">
              <w:rPr>
                <w:rFonts w:ascii="Times New Roman" w:hAnsi="Times New Roman" w:cs="Times New Roman"/>
                <w:lang w:val="en-US"/>
              </w:rPr>
              <w:t>ʹ</w:t>
            </w:r>
            <w:r w:rsidRPr="00CC7F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16.12.22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Народно-характерный танец. Закрепление пройденного материала.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19.12.22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Классический танец. Закрепление пройденного материала.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lastRenderedPageBreak/>
              <w:t>31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23.12.22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  <w:spacing w:after="200"/>
            </w:pPr>
            <w:r w:rsidRPr="00CC7FB5">
              <w:t>Контрольное занятие.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26.12.22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Партерный тренаж. Поднимание ног с чередованием сокращенной и вытянутой стоп</w:t>
            </w:r>
            <w:proofErr w:type="gramStart"/>
            <w:r w:rsidRPr="00CC7FB5">
              <w:rPr>
                <w:rFonts w:ascii="Times New Roman" w:hAnsi="Times New Roman" w:cs="Times New Roman"/>
                <w:bCs/>
              </w:rPr>
              <w:t>..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09.01.23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 xml:space="preserve">Классический танец. </w:t>
            </w:r>
            <w:proofErr w:type="spellStart"/>
            <w:r w:rsidRPr="00CC7FB5">
              <w:rPr>
                <w:rFonts w:ascii="Times New Roman" w:hAnsi="Times New Roman" w:cs="Times New Roman"/>
                <w:lang w:val="en-US"/>
              </w:rPr>
              <w:t>Relevelent</w:t>
            </w:r>
            <w:proofErr w:type="spellEnd"/>
            <w:r w:rsidRPr="00CC7F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13.01.23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 xml:space="preserve">Постановочная деятельность. Комбинации танца.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16.01.23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</w:pPr>
            <w:r w:rsidRPr="00CC7FB5">
              <w:t>Партерный тренаж. Растяжка в шпагат.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20.01.23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Постановочная деятельность. Комбинации танца.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23.01.23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CC7FB5">
              <w:rPr>
                <w:rFonts w:ascii="Times New Roman" w:hAnsi="Times New Roman" w:cs="Times New Roman"/>
              </w:rPr>
              <w:t>Классический</w:t>
            </w:r>
            <w:r w:rsidRPr="00CC7F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7FB5">
              <w:rPr>
                <w:rFonts w:ascii="Times New Roman" w:hAnsi="Times New Roman" w:cs="Times New Roman"/>
              </w:rPr>
              <w:t>танец</w:t>
            </w:r>
            <w:r w:rsidRPr="00CC7FB5">
              <w:rPr>
                <w:rFonts w:ascii="Times New Roman" w:hAnsi="Times New Roman" w:cs="Times New Roman"/>
                <w:lang w:val="en-US"/>
              </w:rPr>
              <w:t xml:space="preserve">. Battement </w:t>
            </w:r>
            <w:proofErr w:type="spellStart"/>
            <w:r w:rsidRPr="00CC7FB5">
              <w:rPr>
                <w:rFonts w:ascii="Times New Roman" w:hAnsi="Times New Roman" w:cs="Times New Roman"/>
                <w:lang w:val="en-US"/>
              </w:rPr>
              <w:t>tendu</w:t>
            </w:r>
            <w:proofErr w:type="spellEnd"/>
            <w:r w:rsidRPr="00CC7FB5">
              <w:rPr>
                <w:rFonts w:ascii="Times New Roman" w:hAnsi="Times New Roman" w:cs="Times New Roman"/>
                <w:lang w:val="en-US"/>
              </w:rPr>
              <w:t xml:space="preserve"> pour la pied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27.01.23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Постановочная деятельность. Разводка танца (1 часть).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03.02.23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Народно-характерный танец. «</w:t>
            </w:r>
            <w:proofErr w:type="spellStart"/>
            <w:r w:rsidRPr="00CC7FB5">
              <w:rPr>
                <w:rFonts w:ascii="Times New Roman" w:hAnsi="Times New Roman" w:cs="Times New Roman"/>
              </w:rPr>
              <w:t>Ковырялочка</w:t>
            </w:r>
            <w:proofErr w:type="spellEnd"/>
            <w:r w:rsidRPr="00CC7FB5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06.02.23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 xml:space="preserve">Классический танец. </w:t>
            </w:r>
            <w:r w:rsidRPr="00CC7FB5">
              <w:rPr>
                <w:rFonts w:ascii="Times New Roman" w:hAnsi="Times New Roman" w:cs="Times New Roman"/>
                <w:lang w:val="en-US"/>
              </w:rPr>
              <w:t>Battement frappe.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10.02.23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Постановочная деятельность. Разводка танца (2 часть).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13.02.23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Народно-характерный танец. «Елочка» и «гармошка».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17.02.23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 w:rsidRPr="00CC7FB5">
              <w:rPr>
                <w:rFonts w:ascii="Times New Roman" w:hAnsi="Times New Roman" w:cs="Times New Roman"/>
              </w:rPr>
              <w:t>Классический</w:t>
            </w:r>
            <w:r w:rsidRPr="00CC7F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7FB5">
              <w:rPr>
                <w:rFonts w:ascii="Times New Roman" w:hAnsi="Times New Roman" w:cs="Times New Roman"/>
              </w:rPr>
              <w:t>танец</w:t>
            </w:r>
            <w:r w:rsidRPr="00CC7FB5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C7FB5">
              <w:rPr>
                <w:rFonts w:ascii="Times New Roman" w:hAnsi="Times New Roman" w:cs="Times New Roman"/>
                <w:lang w:val="en-US"/>
              </w:rPr>
              <w:t>Changement</w:t>
            </w:r>
            <w:proofErr w:type="spellEnd"/>
            <w:r w:rsidRPr="00CC7FB5">
              <w:rPr>
                <w:rFonts w:ascii="Times New Roman" w:hAnsi="Times New Roman" w:cs="Times New Roman"/>
                <w:lang w:val="en-US"/>
              </w:rPr>
              <w:t xml:space="preserve"> de pied.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20.02.23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Постановочная деятельность. Разводка танца (3 часть).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27.02.23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Постановочная деятельность. Разводка танца (финал).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03.03.23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</w:pPr>
            <w:r w:rsidRPr="00CC7FB5">
              <w:t xml:space="preserve">Классический танец. </w:t>
            </w:r>
            <w:proofErr w:type="spellStart"/>
            <w:r w:rsidRPr="00CC7FB5">
              <w:rPr>
                <w:lang w:val="en-US"/>
              </w:rPr>
              <w:t>Releve</w:t>
            </w:r>
            <w:proofErr w:type="spellEnd"/>
            <w:r w:rsidRPr="00CC7FB5">
              <w:rPr>
                <w:lang w:val="en-US"/>
              </w:rPr>
              <w:t>ʹ</w:t>
            </w:r>
            <w:r w:rsidRPr="00CC7FB5">
              <w:t xml:space="preserve"> на одной ноге.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06.03.23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Репетиционная деятельность. Синхронность исполнения.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10.03.23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 xml:space="preserve">Народно-характерный танец.  </w:t>
            </w:r>
            <w:proofErr w:type="spellStart"/>
            <w:r w:rsidRPr="00CC7FB5">
              <w:rPr>
                <w:rFonts w:ascii="Times New Roman" w:hAnsi="Times New Roman" w:cs="Times New Roman"/>
              </w:rPr>
              <w:t>Припадание</w:t>
            </w:r>
            <w:proofErr w:type="spellEnd"/>
            <w:r w:rsidRPr="00CC7FB5">
              <w:rPr>
                <w:rFonts w:ascii="Times New Roman" w:hAnsi="Times New Roman" w:cs="Times New Roman"/>
              </w:rPr>
              <w:t xml:space="preserve"> на месте и с продвижением.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13.03.23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Репетиционная деятельность. Аналитическая деятельность учащихся.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17.03.23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 xml:space="preserve">Классический танец. </w:t>
            </w:r>
            <w:r w:rsidRPr="00CC7FB5">
              <w:rPr>
                <w:rFonts w:ascii="Times New Roman" w:hAnsi="Times New Roman" w:cs="Times New Roman"/>
                <w:lang w:val="en-US"/>
              </w:rPr>
              <w:t>II port de bras.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lastRenderedPageBreak/>
              <w:t>51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20.03.23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Репетиционная деятельность. Репетиция по составам.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24.03.23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Народно-характерный танец. Подготовка к «ключу». «Ключ».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27.03.23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Репетиционная деятельность. Выразительность исполнения.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31.03.23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  <w:spacing w:after="200"/>
            </w:pPr>
            <w:r w:rsidRPr="00CC7FB5">
              <w:t>Партерный тренаж. Растяжка в шпагат.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03.04.23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Репетиционная деятельность. Четкость исполнения.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07.04.23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 xml:space="preserve">Классический танец. </w:t>
            </w:r>
            <w:proofErr w:type="spellStart"/>
            <w:r w:rsidRPr="00CC7FB5">
              <w:rPr>
                <w:rFonts w:ascii="Times New Roman" w:hAnsi="Times New Roman" w:cs="Times New Roman"/>
                <w:lang w:val="en-US"/>
              </w:rPr>
              <w:t>Releve</w:t>
            </w:r>
            <w:proofErr w:type="spellEnd"/>
            <w:r w:rsidRPr="00CC7FB5">
              <w:rPr>
                <w:rFonts w:ascii="Times New Roman" w:hAnsi="Times New Roman" w:cs="Times New Roman"/>
                <w:lang w:val="en-US"/>
              </w:rPr>
              <w:t>ʹ</w:t>
            </w:r>
            <w:r w:rsidRPr="00CC7FB5">
              <w:rPr>
                <w:rFonts w:ascii="Times New Roman" w:hAnsi="Times New Roman" w:cs="Times New Roman"/>
              </w:rPr>
              <w:t xml:space="preserve"> на одной ноге.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10.04.23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Репетиционная деятельность. Синхронность исполнения. Репетиция на сцене.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14.04.23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Концертная деятельность.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17.04.23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 xml:space="preserve">Классический танец. </w:t>
            </w:r>
            <w:r w:rsidRPr="00CC7FB5">
              <w:rPr>
                <w:rFonts w:ascii="Times New Roman" w:hAnsi="Times New Roman" w:cs="Times New Roman"/>
                <w:lang w:val="en-US"/>
              </w:rPr>
              <w:t>Pas</w:t>
            </w:r>
            <w:r w:rsidRPr="00CC7F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7FB5">
              <w:rPr>
                <w:rFonts w:ascii="Times New Roman" w:hAnsi="Times New Roman" w:cs="Times New Roman"/>
                <w:lang w:val="en-US"/>
              </w:rPr>
              <w:t>echappe</w:t>
            </w:r>
            <w:proofErr w:type="spellEnd"/>
            <w:r w:rsidRPr="00CC7FB5">
              <w:rPr>
                <w:rFonts w:ascii="Times New Roman" w:hAnsi="Times New Roman" w:cs="Times New Roman"/>
                <w:lang w:val="en-US"/>
              </w:rPr>
              <w:t>ʹ</w:t>
            </w:r>
            <w:r w:rsidRPr="00CC7F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21.04.23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Народно-характерный танец. Вращения в русском характере.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24.04.23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  <w:spacing w:after="200"/>
            </w:pPr>
            <w:r w:rsidRPr="00CC7FB5">
              <w:t>Репетиционная деятельность. Репетиция в костюмах.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rPr>
          <w:trHeight w:val="6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E71A18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26.04.23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24F1" w:rsidRPr="00CC7FB5" w:rsidRDefault="004324F1">
            <w:pPr>
              <w:pStyle w:val="a7"/>
              <w:spacing w:after="200"/>
            </w:pPr>
            <w:r w:rsidRPr="00CC7FB5">
              <w:t>Классический танец. Экзерсис  у станка.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D14CDE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05.05.23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Репетиционная деятельность. Репетиция на сцене.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D14CDE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08.05.23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</w:rPr>
              <w:t>Концертная деятельность.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D14CDE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12.05.23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Народно-характерный танец. Закрепление пройденного материала.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D14CDE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15.05.23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</w:rPr>
              <w:t>Классический танец. Закрепление пройденного материала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D14CDE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19.05.23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Контрольное занятие.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4F1" w:rsidRPr="00CC7FB5" w:rsidRDefault="00D14CDE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  <w:t>22.05.23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Итоговое занятие.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324F1" w:rsidRPr="00CC7FB5" w:rsidTr="00432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 xml:space="preserve">                                                               Итого: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4F1" w:rsidRPr="00CC7FB5" w:rsidRDefault="004324F1">
            <w:pPr>
              <w:widowControl w:val="0"/>
              <w:suppressAutoHyphens/>
              <w:spacing w:line="360" w:lineRule="auto"/>
              <w:jc w:val="center"/>
              <w:rPr>
                <w:rFonts w:ascii="Times New Roman" w:eastAsia="Andale Sans UI" w:hAnsi="Times New Roman" w:cs="Times New Roman"/>
                <w:bCs/>
                <w:kern w:val="2"/>
                <w:sz w:val="24"/>
                <w:szCs w:val="24"/>
              </w:rPr>
            </w:pPr>
            <w:r w:rsidRPr="00CC7FB5">
              <w:rPr>
                <w:rFonts w:ascii="Times New Roman" w:hAnsi="Times New Roman" w:cs="Times New Roman"/>
                <w:bCs/>
              </w:rPr>
              <w:t>68 часов</w:t>
            </w:r>
          </w:p>
        </w:tc>
      </w:tr>
    </w:tbl>
    <w:p w:rsidR="004324F1" w:rsidRPr="00CC7FB5" w:rsidRDefault="004324F1" w:rsidP="004324F1">
      <w:pPr>
        <w:ind w:hanging="426"/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</w:pPr>
      <w:r w:rsidRPr="00CC7FB5">
        <w:rPr>
          <w:rFonts w:ascii="Times New Roman" w:hAnsi="Times New Roman" w:cs="Times New Roman"/>
          <w:b/>
          <w:bCs/>
        </w:rPr>
        <w:t xml:space="preserve">                                 </w:t>
      </w:r>
    </w:p>
    <w:p w:rsidR="00845BA9" w:rsidRPr="00CC7FB5" w:rsidRDefault="00845BA9" w:rsidP="00845BA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7F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</w:p>
    <w:p w:rsidR="00845BA9" w:rsidRPr="00CC7FB5" w:rsidRDefault="00845BA9" w:rsidP="00845BA9">
      <w:pPr>
        <w:rPr>
          <w:rFonts w:ascii="Times New Roman" w:hAnsi="Times New Roman" w:cs="Times New Roman"/>
          <w:sz w:val="28"/>
          <w:szCs w:val="28"/>
        </w:rPr>
      </w:pPr>
      <w:r w:rsidRPr="00CC7FB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Список учебной и методической литературы:</w:t>
      </w:r>
    </w:p>
    <w:p w:rsidR="00845BA9" w:rsidRPr="00CC7FB5" w:rsidRDefault="00845BA9" w:rsidP="00845BA9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FB5">
        <w:rPr>
          <w:rFonts w:ascii="Times New Roman" w:hAnsi="Times New Roman" w:cs="Times New Roman"/>
        </w:rPr>
        <w:t>Барышникова Т. Азбука хореографии. Москва, 2000 г.</w:t>
      </w:r>
    </w:p>
    <w:p w:rsidR="00845BA9" w:rsidRPr="00CC7FB5" w:rsidRDefault="00845BA9" w:rsidP="00845BA9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CC7FB5">
        <w:rPr>
          <w:rFonts w:ascii="Times New Roman" w:hAnsi="Times New Roman" w:cs="Times New Roman"/>
        </w:rPr>
        <w:t>Бекина</w:t>
      </w:r>
      <w:proofErr w:type="spellEnd"/>
      <w:r w:rsidRPr="00CC7FB5">
        <w:rPr>
          <w:rFonts w:ascii="Times New Roman" w:hAnsi="Times New Roman" w:cs="Times New Roman"/>
        </w:rPr>
        <w:t xml:space="preserve"> С.И. Ломова Т.П. Музыка и движение, 2001 г.</w:t>
      </w:r>
    </w:p>
    <w:p w:rsidR="00845BA9" w:rsidRPr="00CC7FB5" w:rsidRDefault="00845BA9" w:rsidP="00845BA9">
      <w:pPr>
        <w:pStyle w:val="1"/>
        <w:numPr>
          <w:ilvl w:val="0"/>
          <w:numId w:val="13"/>
        </w:numPr>
        <w:jc w:val="both"/>
        <w:rPr>
          <w:rFonts w:cs="Times New Roman"/>
          <w:b w:val="0"/>
          <w:sz w:val="24"/>
          <w:lang w:val="ru-RU"/>
        </w:rPr>
      </w:pPr>
      <w:proofErr w:type="spellStart"/>
      <w:r w:rsidRPr="00CC7FB5">
        <w:rPr>
          <w:rFonts w:cs="Times New Roman"/>
          <w:b w:val="0"/>
          <w:sz w:val="24"/>
          <w:lang w:val="ru-RU"/>
        </w:rPr>
        <w:t>Богатка</w:t>
      </w:r>
      <w:proofErr w:type="spellEnd"/>
      <w:r w:rsidRPr="00CC7FB5">
        <w:rPr>
          <w:rFonts w:cs="Times New Roman"/>
          <w:b w:val="0"/>
          <w:sz w:val="24"/>
          <w:lang w:val="ru-RU"/>
        </w:rPr>
        <w:t xml:space="preserve"> Л. Хоровод друзей. – М., 1957.</w:t>
      </w:r>
    </w:p>
    <w:p w:rsidR="00845BA9" w:rsidRPr="00CC7FB5" w:rsidRDefault="00845BA9" w:rsidP="00845BA9">
      <w:pPr>
        <w:pStyle w:val="1"/>
        <w:numPr>
          <w:ilvl w:val="0"/>
          <w:numId w:val="13"/>
        </w:numPr>
        <w:jc w:val="both"/>
        <w:rPr>
          <w:rFonts w:cs="Times New Roman"/>
          <w:b w:val="0"/>
          <w:sz w:val="24"/>
          <w:lang w:val="ru-RU"/>
        </w:rPr>
      </w:pPr>
      <w:r w:rsidRPr="00CC7FB5">
        <w:rPr>
          <w:rFonts w:cs="Times New Roman"/>
          <w:b w:val="0"/>
          <w:sz w:val="24"/>
          <w:lang w:val="ru-RU"/>
        </w:rPr>
        <w:t>Богданов А. Урок русского народного танца. – М., 1995.</w:t>
      </w:r>
    </w:p>
    <w:p w:rsidR="00845BA9" w:rsidRPr="00CC7FB5" w:rsidRDefault="00845BA9" w:rsidP="00845BA9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4"/>
        </w:rPr>
      </w:pPr>
      <w:r w:rsidRPr="00CC7FB5">
        <w:rPr>
          <w:rFonts w:ascii="Times New Roman" w:hAnsi="Times New Roman" w:cs="Times New Roman"/>
        </w:rPr>
        <w:t xml:space="preserve">Ваганова А.Я. Основы классического танца. </w:t>
      </w:r>
      <w:proofErr w:type="spellStart"/>
      <w:r w:rsidRPr="00CC7FB5">
        <w:rPr>
          <w:rFonts w:ascii="Times New Roman" w:hAnsi="Times New Roman" w:cs="Times New Roman"/>
        </w:rPr>
        <w:t>Спб</w:t>
      </w:r>
      <w:proofErr w:type="spellEnd"/>
      <w:r w:rsidRPr="00CC7FB5">
        <w:rPr>
          <w:rFonts w:ascii="Times New Roman" w:hAnsi="Times New Roman" w:cs="Times New Roman"/>
        </w:rPr>
        <w:t>, 2002 г.</w:t>
      </w:r>
    </w:p>
    <w:p w:rsidR="00845BA9" w:rsidRPr="00CC7FB5" w:rsidRDefault="00845BA9" w:rsidP="00845BA9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Детский фитнес. М., 2006 г.</w:t>
      </w:r>
    </w:p>
    <w:p w:rsidR="00845BA9" w:rsidRPr="00CC7FB5" w:rsidRDefault="00845BA9" w:rsidP="00845BA9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Лисицкая Т. Гимнастика и танец. М., 1988 г.</w:t>
      </w:r>
    </w:p>
    <w:p w:rsidR="00845BA9" w:rsidRPr="00CC7FB5" w:rsidRDefault="00845BA9" w:rsidP="00845BA9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Лифшиц И.В. Ритмика: Учебное пособие. М., 1999 г.</w:t>
      </w:r>
    </w:p>
    <w:p w:rsidR="00845BA9" w:rsidRPr="00CC7FB5" w:rsidRDefault="00845BA9" w:rsidP="00845BA9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Примерные программы начального общего образования. Официальный сайт Министерства образования РФ.</w:t>
      </w:r>
    </w:p>
    <w:p w:rsidR="00845BA9" w:rsidRPr="00CC7FB5" w:rsidRDefault="00845BA9" w:rsidP="00845BA9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 xml:space="preserve">Рабочая программа учителя, как проект для реализации в образовательном процессе. Материалы для слушателей семинаров и образовательных программ. / Сост. </w:t>
      </w:r>
      <w:proofErr w:type="spellStart"/>
      <w:r w:rsidRPr="00CC7FB5">
        <w:rPr>
          <w:rFonts w:ascii="Times New Roman" w:hAnsi="Times New Roman" w:cs="Times New Roman"/>
        </w:rPr>
        <w:t>И.В.Анянова</w:t>
      </w:r>
      <w:proofErr w:type="spellEnd"/>
      <w:r w:rsidRPr="00CC7FB5">
        <w:rPr>
          <w:rFonts w:ascii="Times New Roman" w:hAnsi="Times New Roman" w:cs="Times New Roman"/>
        </w:rPr>
        <w:t xml:space="preserve">. - </w:t>
      </w:r>
      <w:proofErr w:type="spellStart"/>
      <w:r w:rsidRPr="00CC7FB5">
        <w:rPr>
          <w:rFonts w:ascii="Times New Roman" w:hAnsi="Times New Roman" w:cs="Times New Roman"/>
        </w:rPr>
        <w:t>Н.Тагил</w:t>
      </w:r>
      <w:proofErr w:type="gramStart"/>
      <w:r w:rsidRPr="00CC7FB5">
        <w:rPr>
          <w:rFonts w:ascii="Times New Roman" w:hAnsi="Times New Roman" w:cs="Times New Roman"/>
        </w:rPr>
        <w:t>:Н</w:t>
      </w:r>
      <w:proofErr w:type="gramEnd"/>
      <w:r w:rsidRPr="00CC7FB5">
        <w:rPr>
          <w:rFonts w:ascii="Times New Roman" w:hAnsi="Times New Roman" w:cs="Times New Roman"/>
        </w:rPr>
        <w:t>ТФ</w:t>
      </w:r>
      <w:proofErr w:type="spellEnd"/>
      <w:r w:rsidRPr="00CC7FB5">
        <w:rPr>
          <w:rFonts w:ascii="Times New Roman" w:hAnsi="Times New Roman" w:cs="Times New Roman"/>
        </w:rPr>
        <w:t xml:space="preserve"> ИРРО, 2008.</w:t>
      </w:r>
    </w:p>
    <w:p w:rsidR="00845BA9" w:rsidRPr="00CC7FB5" w:rsidRDefault="00845BA9" w:rsidP="00845BA9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CC7FB5">
        <w:rPr>
          <w:rFonts w:ascii="Times New Roman" w:hAnsi="Times New Roman" w:cs="Times New Roman"/>
        </w:rPr>
        <w:t>Ротерс</w:t>
      </w:r>
      <w:proofErr w:type="spellEnd"/>
      <w:r w:rsidRPr="00CC7FB5">
        <w:rPr>
          <w:rFonts w:ascii="Times New Roman" w:hAnsi="Times New Roman" w:cs="Times New Roman"/>
        </w:rPr>
        <w:t xml:space="preserve"> Т. Музыкально-ритмическое воспитание и художественная гимнастика. М., 1986 г.</w:t>
      </w:r>
    </w:p>
    <w:p w:rsidR="00845BA9" w:rsidRPr="00CC7FB5" w:rsidRDefault="00845BA9" w:rsidP="00845BA9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CC7FB5">
        <w:rPr>
          <w:rFonts w:ascii="Times New Roman" w:hAnsi="Times New Roman" w:cs="Times New Roman"/>
        </w:rPr>
        <w:t>Ткаченко Т. Народные танцы – М.: Искусство, 1977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</w:p>
    <w:p w:rsidR="00845BA9" w:rsidRPr="00CC7FB5" w:rsidRDefault="00845BA9" w:rsidP="00845BA9">
      <w:pPr>
        <w:rPr>
          <w:rFonts w:ascii="Times New Roman" w:hAnsi="Times New Roman" w:cs="Times New Roman"/>
          <w:b/>
          <w:sz w:val="28"/>
          <w:szCs w:val="28"/>
        </w:rPr>
      </w:pPr>
      <w:r w:rsidRPr="00CC7FB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C7FB5">
        <w:rPr>
          <w:rFonts w:ascii="Times New Roman" w:hAnsi="Times New Roman" w:cs="Times New Roman"/>
          <w:b/>
          <w:sz w:val="28"/>
          <w:szCs w:val="28"/>
        </w:rPr>
        <w:t>Литература для детей:</w:t>
      </w:r>
    </w:p>
    <w:p w:rsidR="00845BA9" w:rsidRPr="00CC7FB5" w:rsidRDefault="00845BA9" w:rsidP="00845BA9">
      <w:pPr>
        <w:pStyle w:val="a6"/>
        <w:widowControl/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CC7FB5">
        <w:rPr>
          <w:sz w:val="24"/>
          <w:szCs w:val="24"/>
          <w:lang w:val="ru-RU"/>
        </w:rPr>
        <w:t>1.   Барышникова Т., Азбука хореографии – М., Айрис-пресс «</w:t>
      </w:r>
      <w:proofErr w:type="spellStart"/>
      <w:r w:rsidRPr="00CC7FB5">
        <w:rPr>
          <w:sz w:val="24"/>
          <w:szCs w:val="24"/>
          <w:lang w:val="ru-RU"/>
        </w:rPr>
        <w:t>Рольф</w:t>
      </w:r>
      <w:proofErr w:type="spellEnd"/>
      <w:r w:rsidRPr="00CC7FB5">
        <w:rPr>
          <w:sz w:val="24"/>
          <w:szCs w:val="24"/>
          <w:lang w:val="ru-RU"/>
        </w:rPr>
        <w:t>», 1999г.</w:t>
      </w:r>
    </w:p>
    <w:p w:rsidR="00845BA9" w:rsidRPr="00CC7FB5" w:rsidRDefault="00845BA9" w:rsidP="00845BA9">
      <w:pPr>
        <w:pStyle w:val="a6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CC7FB5">
        <w:rPr>
          <w:sz w:val="24"/>
          <w:szCs w:val="24"/>
          <w:lang w:val="ru-RU"/>
        </w:rPr>
        <w:t>Васильева Т.К., Секрет танца – СПб, ТОО «Диамант», ООО «Золотой век», 1997г.</w:t>
      </w:r>
    </w:p>
    <w:p w:rsidR="00845BA9" w:rsidRPr="00CC7FB5" w:rsidRDefault="00845BA9" w:rsidP="00845BA9">
      <w:pPr>
        <w:pStyle w:val="a6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CC7FB5">
        <w:rPr>
          <w:sz w:val="24"/>
          <w:szCs w:val="24"/>
          <w:lang w:val="ru-RU"/>
        </w:rPr>
        <w:t xml:space="preserve">Илзе Лиепа, Театральные сказки, М., </w:t>
      </w:r>
      <w:proofErr w:type="spellStart"/>
      <w:r w:rsidRPr="00CC7FB5">
        <w:rPr>
          <w:sz w:val="24"/>
          <w:szCs w:val="24"/>
          <w:lang w:val="ru-RU"/>
        </w:rPr>
        <w:t>Рипол</w:t>
      </w:r>
      <w:proofErr w:type="spellEnd"/>
      <w:r w:rsidRPr="00CC7FB5">
        <w:rPr>
          <w:sz w:val="24"/>
          <w:szCs w:val="24"/>
          <w:lang w:val="ru-RU"/>
        </w:rPr>
        <w:t>-Классик, 2015г.</w:t>
      </w:r>
    </w:p>
    <w:p w:rsidR="00845BA9" w:rsidRPr="00CC7FB5" w:rsidRDefault="00845BA9" w:rsidP="00845BA9">
      <w:pPr>
        <w:pStyle w:val="a6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CC7FB5">
        <w:rPr>
          <w:sz w:val="24"/>
          <w:szCs w:val="24"/>
          <w:lang w:val="ru-RU"/>
        </w:rPr>
        <w:t>Ли Лора, Балет. История, музыка волшебного классического танца, М., АСТ, 2015г.</w:t>
      </w:r>
    </w:p>
    <w:p w:rsidR="00845BA9" w:rsidRPr="00CC7FB5" w:rsidRDefault="00845BA9" w:rsidP="00845BA9">
      <w:pPr>
        <w:pStyle w:val="a6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left"/>
        <w:rPr>
          <w:sz w:val="24"/>
          <w:szCs w:val="24"/>
          <w:lang w:val="ru-RU"/>
        </w:rPr>
      </w:pPr>
      <w:r w:rsidRPr="00CC7FB5">
        <w:rPr>
          <w:sz w:val="24"/>
          <w:szCs w:val="24"/>
          <w:lang w:val="ru-RU"/>
        </w:rPr>
        <w:t>Киселева П.А., Что такое балет</w:t>
      </w:r>
      <w:proofErr w:type="gramStart"/>
      <w:r w:rsidRPr="00CC7FB5">
        <w:rPr>
          <w:sz w:val="24"/>
          <w:szCs w:val="24"/>
          <w:lang w:val="ru-RU"/>
        </w:rPr>
        <w:t xml:space="preserve">?, </w:t>
      </w:r>
      <w:proofErr w:type="gramEnd"/>
      <w:r w:rsidRPr="00CC7FB5">
        <w:rPr>
          <w:sz w:val="24"/>
          <w:szCs w:val="24"/>
          <w:lang w:val="ru-RU"/>
        </w:rPr>
        <w:t xml:space="preserve">М., АСТ, 2017г. </w:t>
      </w:r>
    </w:p>
    <w:p w:rsidR="00845BA9" w:rsidRPr="00CC7FB5" w:rsidRDefault="00845BA9" w:rsidP="00845BA9">
      <w:pPr>
        <w:rPr>
          <w:rFonts w:ascii="Times New Roman" w:hAnsi="Times New Roman" w:cs="Times New Roman"/>
          <w:b/>
          <w:sz w:val="32"/>
          <w:szCs w:val="32"/>
        </w:rPr>
      </w:pPr>
      <w:r w:rsidRPr="00CC7FB5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CC7FB5">
        <w:rPr>
          <w:rFonts w:ascii="Times New Roman" w:hAnsi="Times New Roman" w:cs="Times New Roman"/>
          <w:b/>
          <w:sz w:val="28"/>
          <w:szCs w:val="28"/>
        </w:rPr>
        <w:t>Танцевальные Интернет-ресурсы</w:t>
      </w:r>
      <w:r w:rsidRPr="00CC7FB5">
        <w:rPr>
          <w:rFonts w:ascii="Times New Roman" w:hAnsi="Times New Roman" w:cs="Times New Roman"/>
          <w:b/>
          <w:sz w:val="32"/>
          <w:szCs w:val="32"/>
        </w:rPr>
        <w:t>:</w:t>
      </w:r>
    </w:p>
    <w:p w:rsidR="00845BA9" w:rsidRPr="00CC7FB5" w:rsidRDefault="009632E4" w:rsidP="00845BA9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845BA9" w:rsidRPr="00CC7FB5">
          <w:rPr>
            <w:rStyle w:val="a3"/>
            <w:rFonts w:ascii="Times New Roman" w:hAnsi="Times New Roman" w:cs="Times New Roman"/>
            <w:lang w:val="en-US"/>
          </w:rPr>
          <w:t>http</w:t>
        </w:r>
        <w:r w:rsidR="00845BA9" w:rsidRPr="00CC7FB5">
          <w:rPr>
            <w:rStyle w:val="a3"/>
            <w:rFonts w:ascii="Times New Roman" w:hAnsi="Times New Roman" w:cs="Times New Roman"/>
          </w:rPr>
          <w:t>://</w:t>
        </w:r>
        <w:r w:rsidR="00845BA9" w:rsidRPr="00CC7FB5">
          <w:rPr>
            <w:rStyle w:val="a3"/>
            <w:rFonts w:ascii="Times New Roman" w:hAnsi="Times New Roman" w:cs="Times New Roman"/>
            <w:lang w:val="en-US"/>
          </w:rPr>
          <w:t>www</w:t>
        </w:r>
        <w:r w:rsidR="00845BA9" w:rsidRPr="00CC7FB5">
          <w:rPr>
            <w:rStyle w:val="a3"/>
            <w:rFonts w:ascii="Times New Roman" w:hAnsi="Times New Roman" w:cs="Times New Roman"/>
          </w:rPr>
          <w:t>.</w:t>
        </w:r>
        <w:proofErr w:type="spellStart"/>
        <w:r w:rsidR="00845BA9" w:rsidRPr="00CC7FB5">
          <w:rPr>
            <w:rStyle w:val="a3"/>
            <w:rFonts w:ascii="Times New Roman" w:hAnsi="Times New Roman" w:cs="Times New Roman"/>
            <w:lang w:val="en-US"/>
          </w:rPr>
          <w:t>balletmusic</w:t>
        </w:r>
        <w:proofErr w:type="spellEnd"/>
        <w:r w:rsidR="00845BA9" w:rsidRPr="00CC7FB5">
          <w:rPr>
            <w:rStyle w:val="a3"/>
            <w:rFonts w:ascii="Times New Roman" w:hAnsi="Times New Roman" w:cs="Times New Roman"/>
          </w:rPr>
          <w:t>.</w:t>
        </w:r>
        <w:proofErr w:type="spellStart"/>
        <w:r w:rsidR="00845BA9" w:rsidRPr="00CC7FB5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845BA9" w:rsidRPr="00CC7FB5">
        <w:rPr>
          <w:rFonts w:ascii="Times New Roman" w:hAnsi="Times New Roman" w:cs="Times New Roman"/>
        </w:rPr>
        <w:t xml:space="preserve"> (балетная музыка)</w:t>
      </w:r>
    </w:p>
    <w:p w:rsidR="00845BA9" w:rsidRPr="00CC7FB5" w:rsidRDefault="009632E4" w:rsidP="00845BA9">
      <w:pPr>
        <w:rPr>
          <w:rFonts w:ascii="Times New Roman" w:hAnsi="Times New Roman" w:cs="Times New Roman"/>
        </w:rPr>
      </w:pPr>
      <w:hyperlink r:id="rId10" w:history="1">
        <w:r w:rsidR="00845BA9" w:rsidRPr="00CC7FB5">
          <w:rPr>
            <w:rStyle w:val="a3"/>
            <w:rFonts w:ascii="Times New Roman" w:hAnsi="Times New Roman" w:cs="Times New Roman"/>
            <w:lang w:val="en-US"/>
          </w:rPr>
          <w:t>http</w:t>
        </w:r>
        <w:r w:rsidR="00845BA9" w:rsidRPr="00CC7FB5">
          <w:rPr>
            <w:rStyle w:val="a3"/>
            <w:rFonts w:ascii="Times New Roman" w:hAnsi="Times New Roman" w:cs="Times New Roman"/>
          </w:rPr>
          <w:t>://</w:t>
        </w:r>
        <w:r w:rsidR="00845BA9" w:rsidRPr="00CC7FB5">
          <w:rPr>
            <w:rStyle w:val="a3"/>
            <w:rFonts w:ascii="Times New Roman" w:hAnsi="Times New Roman" w:cs="Times New Roman"/>
            <w:lang w:val="en-US"/>
          </w:rPr>
          <w:t>www</w:t>
        </w:r>
        <w:r w:rsidR="00845BA9" w:rsidRPr="00CC7FB5">
          <w:rPr>
            <w:rStyle w:val="a3"/>
            <w:rFonts w:ascii="Times New Roman" w:hAnsi="Times New Roman" w:cs="Times New Roman"/>
          </w:rPr>
          <w:t>.</w:t>
        </w:r>
        <w:r w:rsidR="00845BA9" w:rsidRPr="00CC7FB5">
          <w:rPr>
            <w:rStyle w:val="a3"/>
            <w:rFonts w:ascii="Times New Roman" w:hAnsi="Times New Roman" w:cs="Times New Roman"/>
            <w:lang w:val="en-US"/>
          </w:rPr>
          <w:t>ballet</w:t>
        </w:r>
        <w:r w:rsidR="00845BA9" w:rsidRPr="00CC7FB5">
          <w:rPr>
            <w:rStyle w:val="a3"/>
            <w:rFonts w:ascii="Times New Roman" w:hAnsi="Times New Roman" w:cs="Times New Roman"/>
          </w:rPr>
          <w:t>.</w:t>
        </w:r>
        <w:r w:rsidR="00845BA9" w:rsidRPr="00CC7FB5">
          <w:rPr>
            <w:rStyle w:val="a3"/>
            <w:rFonts w:ascii="Times New Roman" w:hAnsi="Times New Roman" w:cs="Times New Roman"/>
            <w:lang w:val="en-US"/>
          </w:rPr>
          <w:t>classical</w:t>
        </w:r>
        <w:r w:rsidR="00845BA9" w:rsidRPr="00CC7FB5">
          <w:rPr>
            <w:rStyle w:val="a3"/>
            <w:rFonts w:ascii="Times New Roman" w:hAnsi="Times New Roman" w:cs="Times New Roman"/>
          </w:rPr>
          <w:t>.</w:t>
        </w:r>
        <w:proofErr w:type="spellStart"/>
        <w:r w:rsidR="00845BA9" w:rsidRPr="00CC7FB5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845BA9" w:rsidRPr="00CC7FB5">
        <w:rPr>
          <w:rFonts w:ascii="Times New Roman" w:hAnsi="Times New Roman" w:cs="Times New Roman"/>
        </w:rPr>
        <w:t xml:space="preserve"> (маленькая балетная энциклопедия)</w:t>
      </w:r>
    </w:p>
    <w:p w:rsidR="00845BA9" w:rsidRPr="00CC7FB5" w:rsidRDefault="009632E4" w:rsidP="00845BA9">
      <w:pPr>
        <w:rPr>
          <w:rFonts w:ascii="Times New Roman" w:hAnsi="Times New Roman" w:cs="Times New Roman"/>
        </w:rPr>
      </w:pPr>
      <w:hyperlink r:id="rId11" w:history="1">
        <w:r w:rsidR="00845BA9" w:rsidRPr="00CC7FB5">
          <w:rPr>
            <w:rStyle w:val="a3"/>
            <w:rFonts w:ascii="Times New Roman" w:hAnsi="Times New Roman" w:cs="Times New Roman"/>
            <w:lang w:val="en-US"/>
          </w:rPr>
          <w:t>http</w:t>
        </w:r>
        <w:r w:rsidR="00845BA9" w:rsidRPr="00CC7FB5">
          <w:rPr>
            <w:rStyle w:val="a3"/>
            <w:rFonts w:ascii="Times New Roman" w:hAnsi="Times New Roman" w:cs="Times New Roman"/>
          </w:rPr>
          <w:t>://</w:t>
        </w:r>
        <w:r w:rsidR="00845BA9" w:rsidRPr="00CC7FB5">
          <w:rPr>
            <w:rStyle w:val="a3"/>
            <w:rFonts w:ascii="Times New Roman" w:hAnsi="Times New Roman" w:cs="Times New Roman"/>
            <w:lang w:val="en-US"/>
          </w:rPr>
          <w:t>e</w:t>
        </w:r>
        <w:r w:rsidR="00845BA9" w:rsidRPr="00CC7FB5">
          <w:rPr>
            <w:rStyle w:val="a3"/>
            <w:rFonts w:ascii="Times New Roman" w:hAnsi="Times New Roman" w:cs="Times New Roman"/>
          </w:rPr>
          <w:t>-</w:t>
        </w:r>
        <w:proofErr w:type="spellStart"/>
        <w:r w:rsidR="00845BA9" w:rsidRPr="00CC7FB5">
          <w:rPr>
            <w:rStyle w:val="a3"/>
            <w:rFonts w:ascii="Times New Roman" w:hAnsi="Times New Roman" w:cs="Times New Roman"/>
            <w:lang w:val="en-US"/>
          </w:rPr>
          <w:t>libra</w:t>
        </w:r>
        <w:proofErr w:type="spellEnd"/>
        <w:r w:rsidR="00845BA9" w:rsidRPr="00CC7FB5">
          <w:rPr>
            <w:rStyle w:val="a3"/>
            <w:rFonts w:ascii="Times New Roman" w:hAnsi="Times New Roman" w:cs="Times New Roman"/>
          </w:rPr>
          <w:t>.</w:t>
        </w:r>
        <w:proofErr w:type="spellStart"/>
        <w:r w:rsidR="00845BA9" w:rsidRPr="00CC7FB5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="00845BA9" w:rsidRPr="00CC7FB5">
          <w:rPr>
            <w:rStyle w:val="a3"/>
            <w:rFonts w:ascii="Times New Roman" w:hAnsi="Times New Roman" w:cs="Times New Roman"/>
          </w:rPr>
          <w:t>/</w:t>
        </w:r>
        <w:r w:rsidR="00845BA9" w:rsidRPr="00CC7FB5">
          <w:rPr>
            <w:rStyle w:val="a3"/>
            <w:rFonts w:ascii="Times New Roman" w:hAnsi="Times New Roman" w:cs="Times New Roman"/>
            <w:lang w:val="en-US"/>
          </w:rPr>
          <w:t>real</w:t>
        </w:r>
        <w:r w:rsidR="00845BA9" w:rsidRPr="00CC7FB5">
          <w:rPr>
            <w:rStyle w:val="a3"/>
            <w:rFonts w:ascii="Times New Roman" w:hAnsi="Times New Roman" w:cs="Times New Roman"/>
          </w:rPr>
          <w:t>/196288-</w:t>
        </w:r>
        <w:proofErr w:type="spellStart"/>
        <w:r w:rsidR="00845BA9" w:rsidRPr="00CC7FB5">
          <w:rPr>
            <w:rStyle w:val="a3"/>
            <w:rFonts w:ascii="Times New Roman" w:hAnsi="Times New Roman" w:cs="Times New Roman"/>
            <w:lang w:val="en-US"/>
          </w:rPr>
          <w:t>istoriya</w:t>
        </w:r>
        <w:proofErr w:type="spellEnd"/>
        <w:r w:rsidR="00845BA9" w:rsidRPr="00CC7FB5">
          <w:rPr>
            <w:rStyle w:val="a3"/>
            <w:rFonts w:ascii="Times New Roman" w:hAnsi="Times New Roman" w:cs="Times New Roman"/>
          </w:rPr>
          <w:t>-</w:t>
        </w:r>
        <w:proofErr w:type="spellStart"/>
        <w:r w:rsidR="00845BA9" w:rsidRPr="00CC7FB5">
          <w:rPr>
            <w:rStyle w:val="a3"/>
            <w:rFonts w:ascii="Times New Roman" w:hAnsi="Times New Roman" w:cs="Times New Roman"/>
            <w:lang w:val="en-US"/>
          </w:rPr>
          <w:t>russkoj</w:t>
        </w:r>
        <w:proofErr w:type="spellEnd"/>
        <w:r w:rsidR="00845BA9" w:rsidRPr="00CC7FB5">
          <w:rPr>
            <w:rStyle w:val="a3"/>
            <w:rFonts w:ascii="Times New Roman" w:hAnsi="Times New Roman" w:cs="Times New Roman"/>
          </w:rPr>
          <w:t>-</w:t>
        </w:r>
        <w:proofErr w:type="spellStart"/>
        <w:r w:rsidR="00845BA9" w:rsidRPr="00CC7FB5">
          <w:rPr>
            <w:rStyle w:val="a3"/>
            <w:rFonts w:ascii="Times New Roman" w:hAnsi="Times New Roman" w:cs="Times New Roman"/>
            <w:lang w:val="en-US"/>
          </w:rPr>
          <w:t>balerny</w:t>
        </w:r>
        <w:proofErr w:type="spellEnd"/>
        <w:r w:rsidR="00845BA9" w:rsidRPr="00CC7FB5">
          <w:rPr>
            <w:rStyle w:val="a3"/>
            <w:rFonts w:ascii="Times New Roman" w:hAnsi="Times New Roman" w:cs="Times New Roman"/>
          </w:rPr>
          <w:t>.</w:t>
        </w:r>
        <w:r w:rsidR="00845BA9" w:rsidRPr="00CC7FB5">
          <w:rPr>
            <w:rStyle w:val="a3"/>
            <w:rFonts w:ascii="Times New Roman" w:hAnsi="Times New Roman" w:cs="Times New Roman"/>
            <w:lang w:val="en-US"/>
          </w:rPr>
          <w:t>html</w:t>
        </w:r>
      </w:hyperlink>
      <w:r w:rsidR="00845BA9" w:rsidRPr="00CC7FB5">
        <w:rPr>
          <w:rFonts w:ascii="Times New Roman" w:hAnsi="Times New Roman" w:cs="Times New Roman"/>
        </w:rPr>
        <w:t xml:space="preserve"> (история русской балерины)</w:t>
      </w:r>
    </w:p>
    <w:p w:rsidR="00845BA9" w:rsidRPr="00CC7FB5" w:rsidRDefault="00845BA9" w:rsidP="00845BA9">
      <w:pPr>
        <w:rPr>
          <w:rFonts w:ascii="Times New Roman" w:hAnsi="Times New Roman" w:cs="Times New Roman"/>
        </w:rPr>
      </w:pPr>
    </w:p>
    <w:p w:rsidR="00845BA9" w:rsidRPr="00CC7FB5" w:rsidRDefault="00845BA9" w:rsidP="00845BA9">
      <w:pPr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45BA9" w:rsidRPr="00CC7FB5" w:rsidRDefault="00845BA9" w:rsidP="00845BA9">
      <w:pPr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45BA9" w:rsidRPr="00CC7FB5" w:rsidRDefault="00845BA9" w:rsidP="00845BA9">
      <w:pPr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45BA9" w:rsidRPr="00CC7FB5" w:rsidRDefault="00845BA9" w:rsidP="00845BA9">
      <w:pPr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CF016E" w:rsidRPr="00CC7FB5" w:rsidRDefault="00CF016E">
      <w:pPr>
        <w:rPr>
          <w:rFonts w:ascii="Times New Roman" w:hAnsi="Times New Roman" w:cs="Times New Roman"/>
        </w:rPr>
      </w:pPr>
    </w:p>
    <w:sectPr w:rsidR="00CF016E" w:rsidRPr="00CC7FB5" w:rsidSect="00A9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02D4A11"/>
    <w:multiLevelType w:val="hybridMultilevel"/>
    <w:tmpl w:val="59B02CBA"/>
    <w:lvl w:ilvl="0" w:tplc="69007B40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96048D"/>
    <w:multiLevelType w:val="hybridMultilevel"/>
    <w:tmpl w:val="A7E45E4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5BA9"/>
    <w:rsid w:val="001D4B8E"/>
    <w:rsid w:val="002E0FA6"/>
    <w:rsid w:val="004324F1"/>
    <w:rsid w:val="00454192"/>
    <w:rsid w:val="00485B9B"/>
    <w:rsid w:val="00540F46"/>
    <w:rsid w:val="005D14D4"/>
    <w:rsid w:val="005D50B1"/>
    <w:rsid w:val="00620139"/>
    <w:rsid w:val="00704580"/>
    <w:rsid w:val="00762199"/>
    <w:rsid w:val="007E2014"/>
    <w:rsid w:val="007E4495"/>
    <w:rsid w:val="00845BA9"/>
    <w:rsid w:val="009632E4"/>
    <w:rsid w:val="009F2E39"/>
    <w:rsid w:val="00A975B8"/>
    <w:rsid w:val="00B65723"/>
    <w:rsid w:val="00C7151C"/>
    <w:rsid w:val="00CC7FB5"/>
    <w:rsid w:val="00CF016E"/>
    <w:rsid w:val="00D14CDE"/>
    <w:rsid w:val="00D76DC9"/>
    <w:rsid w:val="00E1331C"/>
    <w:rsid w:val="00E61E4D"/>
    <w:rsid w:val="00E71A18"/>
    <w:rsid w:val="00E85315"/>
    <w:rsid w:val="00F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5BA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45BA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845BA9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6">
    <w:name w:val="List Paragraph"/>
    <w:basedOn w:val="a"/>
    <w:uiPriority w:val="34"/>
    <w:qFormat/>
    <w:rsid w:val="00845BA9"/>
    <w:pPr>
      <w:widowControl w:val="0"/>
      <w:suppressAutoHyphens/>
      <w:spacing w:after="0" w:line="240" w:lineRule="auto"/>
      <w:ind w:left="102"/>
      <w:jc w:val="both"/>
    </w:pPr>
    <w:rPr>
      <w:rFonts w:ascii="Times New Roman" w:eastAsia="Andale Sans UI" w:hAnsi="Times New Roman" w:cs="Times New Roman"/>
      <w:kern w:val="2"/>
      <w:lang w:val="en-US"/>
    </w:rPr>
  </w:style>
  <w:style w:type="paragraph" w:customStyle="1" w:styleId="1">
    <w:name w:val="Название объекта1"/>
    <w:basedOn w:val="a"/>
    <w:rsid w:val="00845BA9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b/>
      <w:kern w:val="2"/>
      <w:sz w:val="20"/>
      <w:szCs w:val="24"/>
      <w:lang w:val="en-US" w:eastAsia="hi-IN" w:bidi="hi-IN"/>
    </w:rPr>
  </w:style>
  <w:style w:type="paragraph" w:customStyle="1" w:styleId="a7">
    <w:name w:val="Содержимое таблицы"/>
    <w:basedOn w:val="a"/>
    <w:rsid w:val="004324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table" w:styleId="a8">
    <w:name w:val="Table Grid"/>
    <w:basedOn w:val="a1"/>
    <w:rsid w:val="00D76D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7F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-libra.ru/real/196288-istoriya-russkoj-balerny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llet.classica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alletmus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B973-4C84-46C5-BA31-614E79E3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ASUS</cp:lastModifiedBy>
  <cp:revision>21</cp:revision>
  <cp:lastPrinted>2022-09-08T07:20:00Z</cp:lastPrinted>
  <dcterms:created xsi:type="dcterms:W3CDTF">2022-09-08T06:49:00Z</dcterms:created>
  <dcterms:modified xsi:type="dcterms:W3CDTF">2022-11-17T22:16:00Z</dcterms:modified>
</cp:coreProperties>
</file>