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3C62B" w14:textId="77777777" w:rsidR="00BD13F4" w:rsidRPr="003F41E5" w:rsidRDefault="00BD13F4" w:rsidP="00BD13F4">
      <w:pPr>
        <w:shd w:val="clear" w:color="auto" w:fill="FFFFFF"/>
        <w:spacing w:before="0" w:after="0"/>
        <w:jc w:val="center"/>
        <w:rPr>
          <w:rFonts w:ascii="Times New Roman" w:hAnsi="Times New Roman" w:cs="Times New Roman"/>
          <w:sz w:val="24"/>
          <w:szCs w:val="24"/>
        </w:rPr>
      </w:pPr>
      <w:bookmarkStart w:id="0" w:name="_Hlk214023212"/>
      <w:r w:rsidRPr="003F41E5">
        <w:rPr>
          <w:rFonts w:ascii="Times New Roman" w:hAnsi="Times New Roman" w:cs="Times New Roman"/>
          <w:sz w:val="24"/>
          <w:szCs w:val="24"/>
        </w:rPr>
        <w:t>Комитет культуры</w:t>
      </w:r>
    </w:p>
    <w:p w14:paraId="4F4614D2" w14:textId="77777777" w:rsidR="00BD13F4" w:rsidRPr="003F41E5" w:rsidRDefault="00BD13F4" w:rsidP="00BD13F4">
      <w:pPr>
        <w:shd w:val="clear" w:color="auto" w:fill="FFFFFF"/>
        <w:spacing w:before="0" w:after="0"/>
        <w:jc w:val="center"/>
        <w:rPr>
          <w:rFonts w:ascii="Times New Roman" w:hAnsi="Times New Roman" w:cs="Times New Roman"/>
          <w:sz w:val="24"/>
          <w:szCs w:val="24"/>
        </w:rPr>
      </w:pPr>
      <w:r w:rsidRPr="003F41E5">
        <w:rPr>
          <w:rFonts w:ascii="Times New Roman" w:hAnsi="Times New Roman" w:cs="Times New Roman"/>
          <w:sz w:val="24"/>
          <w:szCs w:val="24"/>
        </w:rPr>
        <w:t>Администрации  Новгородского муниципального района</w:t>
      </w:r>
    </w:p>
    <w:p w14:paraId="4E9994C7" w14:textId="77777777" w:rsidR="00BD13F4" w:rsidRPr="00584CB5" w:rsidRDefault="00BD13F4" w:rsidP="00BD13F4">
      <w:pPr>
        <w:shd w:val="clear" w:color="auto" w:fill="FFFFFF"/>
        <w:spacing w:before="0" w:after="0"/>
        <w:jc w:val="center"/>
        <w:rPr>
          <w:rFonts w:ascii="Times New Roman" w:hAnsi="Times New Roman" w:cs="Times New Roman"/>
          <w:sz w:val="28"/>
          <w:szCs w:val="28"/>
        </w:rPr>
      </w:pPr>
      <w:r w:rsidRPr="00584CB5">
        <w:rPr>
          <w:rFonts w:ascii="Times New Roman" w:hAnsi="Times New Roman" w:cs="Times New Roman"/>
          <w:sz w:val="28"/>
          <w:szCs w:val="28"/>
        </w:rPr>
        <w:t xml:space="preserve">Муниципальное автономное учреждение дополнительного образования </w:t>
      </w:r>
    </w:p>
    <w:p w14:paraId="74ED83FC" w14:textId="77777777" w:rsidR="00BD13F4" w:rsidRPr="00584CB5" w:rsidRDefault="00BD13F4" w:rsidP="00BD13F4">
      <w:pPr>
        <w:shd w:val="clear" w:color="auto" w:fill="FFFFFF"/>
        <w:spacing w:before="0" w:after="0"/>
        <w:jc w:val="center"/>
        <w:rPr>
          <w:rFonts w:ascii="Times New Roman" w:hAnsi="Times New Roman" w:cs="Times New Roman"/>
          <w:sz w:val="28"/>
          <w:szCs w:val="28"/>
        </w:rPr>
      </w:pPr>
      <w:r w:rsidRPr="00584CB5">
        <w:rPr>
          <w:rFonts w:ascii="Times New Roman" w:hAnsi="Times New Roman" w:cs="Times New Roman"/>
          <w:sz w:val="28"/>
          <w:szCs w:val="28"/>
        </w:rPr>
        <w:t>«Детская школа искусств – Камертон»</w:t>
      </w:r>
    </w:p>
    <w:p w14:paraId="56ED57C0" w14:textId="77777777" w:rsidR="00BD13F4" w:rsidRPr="00584CB5" w:rsidRDefault="00BD13F4" w:rsidP="00BD13F4">
      <w:pPr>
        <w:shd w:val="clear" w:color="auto" w:fill="FFFFFF"/>
        <w:spacing w:before="0" w:after="0"/>
        <w:jc w:val="center"/>
        <w:rPr>
          <w:rFonts w:ascii="Times New Roman" w:hAnsi="Times New Roman" w:cs="Times New Roman"/>
          <w:sz w:val="28"/>
          <w:szCs w:val="28"/>
        </w:rPr>
      </w:pPr>
    </w:p>
    <w:p w14:paraId="6A4C4EAB" w14:textId="77777777" w:rsidR="00BD13F4" w:rsidRPr="00584CB5" w:rsidRDefault="00BD13F4" w:rsidP="00BD13F4">
      <w:pPr>
        <w:shd w:val="clear" w:color="auto" w:fill="FFFFFF"/>
        <w:spacing w:before="0" w:after="0"/>
        <w:jc w:val="center"/>
        <w:rPr>
          <w:rFonts w:ascii="Times New Roman" w:hAnsi="Times New Roman" w:cs="Times New Roman"/>
          <w:b w:val="0"/>
          <w:sz w:val="28"/>
          <w:szCs w:val="28"/>
        </w:rPr>
      </w:pPr>
    </w:p>
    <w:tbl>
      <w:tblPr>
        <w:tblW w:w="10188" w:type="dxa"/>
        <w:tblLook w:val="04A0" w:firstRow="1" w:lastRow="0" w:firstColumn="1" w:lastColumn="0" w:noHBand="0" w:noVBand="1"/>
      </w:tblPr>
      <w:tblGrid>
        <w:gridCol w:w="4786"/>
        <w:gridCol w:w="1134"/>
        <w:gridCol w:w="4268"/>
      </w:tblGrid>
      <w:tr w:rsidR="00BD13F4" w:rsidRPr="00584CB5" w14:paraId="60213147" w14:textId="77777777" w:rsidTr="00BD13F4">
        <w:tc>
          <w:tcPr>
            <w:tcW w:w="4786" w:type="dxa"/>
          </w:tcPr>
          <w:p w14:paraId="0C72E1DF" w14:textId="77777777" w:rsidR="00BD13F4" w:rsidRPr="00584CB5" w:rsidRDefault="00BD13F4" w:rsidP="00BD13F4">
            <w:pPr>
              <w:shd w:val="clear" w:color="auto" w:fill="FFFFFF"/>
              <w:spacing w:before="0" w:after="0"/>
              <w:rPr>
                <w:rFonts w:ascii="Times New Roman" w:hAnsi="Times New Roman" w:cs="Times New Roman"/>
                <w:b w:val="0"/>
                <w:sz w:val="28"/>
                <w:szCs w:val="28"/>
              </w:rPr>
            </w:pPr>
            <w:r>
              <w:rPr>
                <w:rFonts w:ascii="Times New Roman" w:hAnsi="Times New Roman" w:cs="Times New Roman"/>
                <w:b w:val="0"/>
                <w:sz w:val="28"/>
                <w:szCs w:val="28"/>
              </w:rPr>
              <w:t>Принято</w:t>
            </w:r>
          </w:p>
          <w:p w14:paraId="2E4FE322" w14:textId="77777777" w:rsidR="00BD13F4" w:rsidRPr="00584CB5" w:rsidRDefault="00BD13F4" w:rsidP="00BD13F4">
            <w:pPr>
              <w:shd w:val="clear" w:color="auto" w:fill="FFFFFF"/>
              <w:spacing w:before="0" w:after="0"/>
              <w:rPr>
                <w:rFonts w:ascii="Times New Roman" w:hAnsi="Times New Roman" w:cs="Times New Roman"/>
                <w:b w:val="0"/>
                <w:sz w:val="28"/>
                <w:szCs w:val="28"/>
              </w:rPr>
            </w:pPr>
            <w:r>
              <w:rPr>
                <w:rFonts w:ascii="Times New Roman" w:hAnsi="Times New Roman" w:cs="Times New Roman"/>
                <w:b w:val="0"/>
                <w:sz w:val="28"/>
                <w:szCs w:val="28"/>
              </w:rPr>
              <w:t>педагогическим советом</w:t>
            </w:r>
            <w:r w:rsidRPr="00584CB5">
              <w:rPr>
                <w:rFonts w:ascii="Times New Roman" w:hAnsi="Times New Roman" w:cs="Times New Roman"/>
                <w:b w:val="0"/>
                <w:sz w:val="28"/>
                <w:szCs w:val="28"/>
              </w:rPr>
              <w:t xml:space="preserve"> </w:t>
            </w:r>
          </w:p>
          <w:p w14:paraId="49C94EE4" w14:textId="77777777" w:rsidR="00BD13F4" w:rsidRPr="00584CB5" w:rsidRDefault="00BD13F4" w:rsidP="00BD13F4">
            <w:pPr>
              <w:shd w:val="clear" w:color="auto" w:fill="FFFFFF"/>
              <w:spacing w:before="0" w:after="0"/>
              <w:rPr>
                <w:rFonts w:ascii="Times New Roman" w:hAnsi="Times New Roman" w:cs="Times New Roman"/>
                <w:b w:val="0"/>
                <w:sz w:val="28"/>
                <w:szCs w:val="28"/>
              </w:rPr>
            </w:pPr>
            <w:r w:rsidRPr="00584CB5">
              <w:rPr>
                <w:rFonts w:ascii="Times New Roman" w:hAnsi="Times New Roman" w:cs="Times New Roman"/>
                <w:b w:val="0"/>
                <w:sz w:val="28"/>
                <w:szCs w:val="28"/>
              </w:rPr>
              <w:t>МАУДО « ДШИ- Камертон»</w:t>
            </w:r>
          </w:p>
          <w:p w14:paraId="4AE45BDE" w14:textId="77777777" w:rsidR="00BD13F4" w:rsidRPr="00584CB5" w:rsidRDefault="00BD13F4" w:rsidP="00BD13F4">
            <w:pPr>
              <w:shd w:val="clear" w:color="auto" w:fill="FFFFFF"/>
              <w:spacing w:before="0" w:after="0"/>
              <w:rPr>
                <w:rFonts w:ascii="Times New Roman" w:hAnsi="Times New Roman" w:cs="Times New Roman"/>
                <w:b w:val="0"/>
                <w:sz w:val="28"/>
                <w:szCs w:val="28"/>
              </w:rPr>
            </w:pPr>
            <w:r w:rsidRPr="00584CB5">
              <w:rPr>
                <w:rFonts w:ascii="Times New Roman" w:hAnsi="Times New Roman" w:cs="Times New Roman"/>
                <w:b w:val="0"/>
                <w:sz w:val="28"/>
                <w:szCs w:val="28"/>
              </w:rPr>
              <w:t>Протокол №</w:t>
            </w:r>
            <w:r>
              <w:rPr>
                <w:rFonts w:ascii="Times New Roman" w:hAnsi="Times New Roman" w:cs="Times New Roman"/>
                <w:b w:val="0"/>
                <w:sz w:val="28"/>
                <w:szCs w:val="28"/>
              </w:rPr>
              <w:t>_1 от 29.08.2025г</w:t>
            </w:r>
          </w:p>
        </w:tc>
        <w:tc>
          <w:tcPr>
            <w:tcW w:w="1134" w:type="dxa"/>
          </w:tcPr>
          <w:p w14:paraId="35A521BA" w14:textId="77777777" w:rsidR="00BD13F4" w:rsidRPr="00584CB5" w:rsidRDefault="00BD13F4" w:rsidP="00BD13F4">
            <w:pPr>
              <w:shd w:val="clear" w:color="auto" w:fill="FFFFFF"/>
              <w:spacing w:before="0" w:after="0"/>
              <w:jc w:val="center"/>
              <w:rPr>
                <w:rFonts w:ascii="Times New Roman" w:hAnsi="Times New Roman" w:cs="Times New Roman"/>
                <w:b w:val="0"/>
                <w:sz w:val="28"/>
                <w:szCs w:val="28"/>
              </w:rPr>
            </w:pPr>
          </w:p>
        </w:tc>
        <w:tc>
          <w:tcPr>
            <w:tcW w:w="4268" w:type="dxa"/>
          </w:tcPr>
          <w:p w14:paraId="1B0B9A64" w14:textId="77777777" w:rsidR="00BD13F4" w:rsidRPr="00584CB5" w:rsidRDefault="00BD13F4" w:rsidP="00BD13F4">
            <w:pPr>
              <w:shd w:val="clear" w:color="auto" w:fill="FFFFFF"/>
              <w:spacing w:before="0" w:after="0"/>
              <w:rPr>
                <w:rFonts w:ascii="Times New Roman" w:hAnsi="Times New Roman" w:cs="Times New Roman"/>
                <w:b w:val="0"/>
                <w:sz w:val="28"/>
                <w:szCs w:val="28"/>
              </w:rPr>
            </w:pPr>
            <w:r w:rsidRPr="00584CB5">
              <w:rPr>
                <w:rFonts w:ascii="Times New Roman" w:hAnsi="Times New Roman" w:cs="Times New Roman"/>
                <w:b w:val="0"/>
                <w:sz w:val="28"/>
                <w:szCs w:val="28"/>
              </w:rPr>
              <w:t>Утверждаю:</w:t>
            </w:r>
          </w:p>
          <w:p w14:paraId="272E9C30" w14:textId="77777777" w:rsidR="00BD13F4" w:rsidRPr="00584CB5" w:rsidRDefault="00BD13F4" w:rsidP="00BD13F4">
            <w:pPr>
              <w:shd w:val="clear" w:color="auto" w:fill="FFFFFF"/>
              <w:spacing w:before="0" w:after="0"/>
              <w:rPr>
                <w:rFonts w:ascii="Times New Roman" w:hAnsi="Times New Roman" w:cs="Times New Roman"/>
                <w:b w:val="0"/>
                <w:sz w:val="28"/>
                <w:szCs w:val="28"/>
              </w:rPr>
            </w:pPr>
            <w:r w:rsidRPr="00584CB5">
              <w:rPr>
                <w:rFonts w:ascii="Times New Roman" w:hAnsi="Times New Roman" w:cs="Times New Roman"/>
                <w:b w:val="0"/>
                <w:sz w:val="28"/>
                <w:szCs w:val="28"/>
              </w:rPr>
              <w:t xml:space="preserve">Директор МАУДО </w:t>
            </w:r>
          </w:p>
          <w:p w14:paraId="422A9735" w14:textId="77777777" w:rsidR="00BD13F4" w:rsidRPr="00584CB5" w:rsidRDefault="00BD13F4" w:rsidP="00BD13F4">
            <w:pPr>
              <w:shd w:val="clear" w:color="auto" w:fill="FFFFFF"/>
              <w:spacing w:before="0" w:after="0"/>
              <w:rPr>
                <w:rFonts w:ascii="Times New Roman" w:hAnsi="Times New Roman" w:cs="Times New Roman"/>
                <w:b w:val="0"/>
                <w:sz w:val="28"/>
                <w:szCs w:val="28"/>
              </w:rPr>
            </w:pPr>
            <w:r w:rsidRPr="00584CB5">
              <w:rPr>
                <w:rFonts w:ascii="Times New Roman" w:hAnsi="Times New Roman" w:cs="Times New Roman"/>
                <w:b w:val="0"/>
                <w:sz w:val="28"/>
                <w:szCs w:val="28"/>
              </w:rPr>
              <w:t>«ДШИ –Камертон»</w:t>
            </w:r>
          </w:p>
          <w:p w14:paraId="76F7A7D0" w14:textId="77777777" w:rsidR="00BD13F4" w:rsidRPr="00584CB5" w:rsidRDefault="00BD13F4" w:rsidP="00BD13F4">
            <w:pPr>
              <w:shd w:val="clear" w:color="auto" w:fill="FFFFFF"/>
              <w:spacing w:before="0" w:after="0"/>
              <w:rPr>
                <w:rFonts w:ascii="Times New Roman" w:hAnsi="Times New Roman" w:cs="Times New Roman"/>
                <w:b w:val="0"/>
                <w:sz w:val="28"/>
                <w:szCs w:val="28"/>
              </w:rPr>
            </w:pPr>
            <w:r>
              <w:rPr>
                <w:rFonts w:ascii="Times New Roman" w:hAnsi="Times New Roman" w:cs="Times New Roman"/>
                <w:b w:val="0"/>
                <w:sz w:val="28"/>
                <w:szCs w:val="28"/>
              </w:rPr>
              <w:t>Приказ № __ от _________г</w:t>
            </w:r>
          </w:p>
          <w:p w14:paraId="15EDD56B" w14:textId="77777777" w:rsidR="00BD13F4" w:rsidRPr="00584CB5" w:rsidRDefault="00BD13F4" w:rsidP="00BD13F4">
            <w:pPr>
              <w:shd w:val="clear" w:color="auto" w:fill="FFFFFF"/>
              <w:spacing w:before="0" w:after="0"/>
              <w:rPr>
                <w:rFonts w:ascii="Times New Roman" w:hAnsi="Times New Roman" w:cs="Times New Roman"/>
                <w:b w:val="0"/>
                <w:sz w:val="28"/>
                <w:szCs w:val="28"/>
              </w:rPr>
            </w:pPr>
            <w:r>
              <w:rPr>
                <w:rFonts w:ascii="Times New Roman" w:hAnsi="Times New Roman" w:cs="Times New Roman"/>
                <w:b w:val="0"/>
                <w:sz w:val="28"/>
                <w:szCs w:val="28"/>
              </w:rPr>
              <w:t>_________</w:t>
            </w:r>
            <w:r w:rsidRPr="00584CB5">
              <w:rPr>
                <w:rFonts w:ascii="Times New Roman" w:hAnsi="Times New Roman" w:cs="Times New Roman"/>
                <w:b w:val="0"/>
                <w:sz w:val="28"/>
                <w:szCs w:val="28"/>
              </w:rPr>
              <w:t>Е.Е. Виноградова</w:t>
            </w:r>
          </w:p>
        </w:tc>
      </w:tr>
      <w:bookmarkEnd w:id="0"/>
    </w:tbl>
    <w:p w14:paraId="673A9ECD" w14:textId="77777777" w:rsidR="00B11E16" w:rsidRPr="00584CB5" w:rsidRDefault="00B11E16" w:rsidP="00B11E16">
      <w:pPr>
        <w:shd w:val="clear" w:color="auto" w:fill="FFFFFF"/>
        <w:spacing w:before="0" w:after="0"/>
        <w:jc w:val="center"/>
        <w:rPr>
          <w:rFonts w:ascii="Times New Roman" w:hAnsi="Times New Roman" w:cs="Times New Roman"/>
          <w:b w:val="0"/>
          <w:bCs w:val="0"/>
          <w:sz w:val="28"/>
          <w:szCs w:val="28"/>
        </w:rPr>
      </w:pPr>
    </w:p>
    <w:p w14:paraId="4EEAF983" w14:textId="77777777" w:rsidR="00B11E16" w:rsidRPr="00584CB5" w:rsidRDefault="00B11E16" w:rsidP="00B11E16">
      <w:pPr>
        <w:shd w:val="clear" w:color="auto" w:fill="FFFFFF"/>
        <w:spacing w:before="0" w:after="0"/>
        <w:jc w:val="center"/>
        <w:rPr>
          <w:rFonts w:ascii="Times New Roman" w:hAnsi="Times New Roman" w:cs="Times New Roman"/>
          <w:b w:val="0"/>
          <w:bCs w:val="0"/>
          <w:sz w:val="28"/>
          <w:szCs w:val="28"/>
        </w:rPr>
      </w:pPr>
    </w:p>
    <w:p w14:paraId="2772E4AB" w14:textId="4233E8EE" w:rsidR="00B11E16" w:rsidRDefault="00B11E16" w:rsidP="00B11E16">
      <w:pPr>
        <w:shd w:val="clear" w:color="auto" w:fill="FFFFFF"/>
        <w:spacing w:before="0" w:after="0"/>
        <w:jc w:val="center"/>
        <w:rPr>
          <w:rFonts w:ascii="Times New Roman" w:hAnsi="Times New Roman" w:cs="Times New Roman"/>
          <w:b w:val="0"/>
          <w:bCs w:val="0"/>
          <w:sz w:val="28"/>
          <w:szCs w:val="28"/>
        </w:rPr>
      </w:pPr>
    </w:p>
    <w:p w14:paraId="5C7BD1C5" w14:textId="77777777" w:rsidR="00BD13F4" w:rsidRPr="00584CB5" w:rsidRDefault="00BD13F4" w:rsidP="00B11E16">
      <w:pPr>
        <w:shd w:val="clear" w:color="auto" w:fill="FFFFFF"/>
        <w:spacing w:before="0" w:after="0"/>
        <w:jc w:val="center"/>
        <w:rPr>
          <w:rFonts w:ascii="Times New Roman" w:hAnsi="Times New Roman" w:cs="Times New Roman"/>
          <w:b w:val="0"/>
          <w:bCs w:val="0"/>
          <w:sz w:val="28"/>
          <w:szCs w:val="28"/>
        </w:rPr>
      </w:pPr>
    </w:p>
    <w:p w14:paraId="7DBB31EF" w14:textId="77777777" w:rsidR="00B11E16" w:rsidRPr="00584CB5" w:rsidRDefault="00B11E16" w:rsidP="00B11E16">
      <w:pPr>
        <w:shd w:val="clear" w:color="auto" w:fill="FFFFFF"/>
        <w:spacing w:before="0" w:after="0"/>
        <w:jc w:val="center"/>
        <w:rPr>
          <w:rFonts w:ascii="Times New Roman" w:hAnsi="Times New Roman" w:cs="Times New Roman"/>
          <w:b w:val="0"/>
          <w:bCs w:val="0"/>
          <w:sz w:val="28"/>
          <w:szCs w:val="28"/>
        </w:rPr>
      </w:pPr>
    </w:p>
    <w:p w14:paraId="11779869" w14:textId="77777777" w:rsidR="00B11E16" w:rsidRPr="00584CB5" w:rsidRDefault="00B11E16" w:rsidP="00B11E16">
      <w:pPr>
        <w:shd w:val="clear" w:color="auto" w:fill="FFFFFF"/>
        <w:spacing w:before="0" w:after="0"/>
        <w:jc w:val="center"/>
        <w:rPr>
          <w:rFonts w:ascii="Times New Roman" w:hAnsi="Times New Roman" w:cs="Times New Roman"/>
          <w:b w:val="0"/>
          <w:bCs w:val="0"/>
          <w:sz w:val="28"/>
          <w:szCs w:val="28"/>
        </w:rPr>
      </w:pPr>
    </w:p>
    <w:p w14:paraId="341EADEA" w14:textId="77777777" w:rsidR="00B11E16" w:rsidRPr="00584CB5" w:rsidRDefault="00B11E16" w:rsidP="00B11E16">
      <w:pPr>
        <w:shd w:val="clear" w:color="auto" w:fill="FFFFFF"/>
        <w:tabs>
          <w:tab w:val="left" w:pos="4182"/>
        </w:tabs>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ab/>
      </w:r>
    </w:p>
    <w:p w14:paraId="1802C593" w14:textId="77777777" w:rsidR="00B11E16" w:rsidRPr="00584CB5" w:rsidRDefault="00B11E16" w:rsidP="00B11E16">
      <w:pPr>
        <w:shd w:val="clear" w:color="auto" w:fill="FFFFFF"/>
        <w:spacing w:before="0" w:after="0"/>
        <w:jc w:val="center"/>
        <w:rPr>
          <w:rFonts w:ascii="Times New Roman" w:hAnsi="Times New Roman" w:cs="Times New Roman"/>
          <w:sz w:val="28"/>
          <w:szCs w:val="28"/>
        </w:rPr>
      </w:pPr>
      <w:r w:rsidRPr="00584CB5">
        <w:rPr>
          <w:rFonts w:ascii="Times New Roman" w:hAnsi="Times New Roman" w:cs="Times New Roman"/>
          <w:sz w:val="28"/>
          <w:szCs w:val="28"/>
        </w:rPr>
        <w:t>ПРОГРАММА УЧЕБНОГО ПРЕДМЕТА</w:t>
      </w:r>
    </w:p>
    <w:p w14:paraId="3D624A88" w14:textId="77777777" w:rsidR="00B11E16" w:rsidRPr="00311397" w:rsidRDefault="00B11E16" w:rsidP="00B11E16">
      <w:pPr>
        <w:shd w:val="clear" w:color="auto" w:fill="FFFFFF"/>
        <w:spacing w:before="0" w:after="0"/>
        <w:jc w:val="center"/>
        <w:rPr>
          <w:rFonts w:ascii="Times New Roman" w:hAnsi="Times New Roman" w:cs="Times New Roman"/>
          <w:sz w:val="32"/>
          <w:szCs w:val="28"/>
        </w:rPr>
      </w:pPr>
      <w:r w:rsidRPr="00311397">
        <w:rPr>
          <w:rFonts w:ascii="Times New Roman" w:hAnsi="Times New Roman" w:cs="Times New Roman"/>
          <w:sz w:val="32"/>
          <w:szCs w:val="28"/>
        </w:rPr>
        <w:t>« Практическое сольфеджио»</w:t>
      </w:r>
    </w:p>
    <w:p w14:paraId="7ED20ABC" w14:textId="77777777" w:rsidR="00B11E16" w:rsidRPr="00584CB5" w:rsidRDefault="00B11E16" w:rsidP="00B11E16">
      <w:pPr>
        <w:shd w:val="clear" w:color="auto" w:fill="FFFFFF"/>
        <w:spacing w:before="0" w:after="0"/>
        <w:rPr>
          <w:rFonts w:ascii="Times New Roman" w:hAnsi="Times New Roman" w:cs="Times New Roman"/>
          <w:b w:val="0"/>
          <w:bCs w:val="0"/>
          <w:sz w:val="28"/>
          <w:szCs w:val="28"/>
        </w:rPr>
      </w:pPr>
      <w:r w:rsidRPr="00584CB5">
        <w:rPr>
          <w:rFonts w:ascii="Times New Roman" w:hAnsi="Times New Roman" w:cs="Times New Roman"/>
          <w:b w:val="0"/>
          <w:sz w:val="28"/>
          <w:szCs w:val="28"/>
        </w:rPr>
        <w:t xml:space="preserve">                    Комплексной </w:t>
      </w:r>
      <w:r w:rsidRPr="00584CB5">
        <w:rPr>
          <w:rFonts w:ascii="Times New Roman" w:hAnsi="Times New Roman" w:cs="Times New Roman"/>
          <w:b w:val="0"/>
          <w:bCs w:val="0"/>
          <w:sz w:val="28"/>
          <w:szCs w:val="28"/>
        </w:rPr>
        <w:t>дополнительной  общеобразовательной</w:t>
      </w:r>
      <w:r w:rsidRPr="00584CB5">
        <w:rPr>
          <w:b w:val="0"/>
          <w:sz w:val="28"/>
          <w:szCs w:val="28"/>
        </w:rPr>
        <w:t xml:space="preserve"> </w:t>
      </w:r>
      <w:r w:rsidRPr="00584CB5">
        <w:rPr>
          <w:rFonts w:ascii="Times New Roman" w:hAnsi="Times New Roman" w:cs="Times New Roman"/>
          <w:b w:val="0"/>
          <w:bCs w:val="0"/>
          <w:sz w:val="28"/>
          <w:szCs w:val="28"/>
        </w:rPr>
        <w:t xml:space="preserve">общеразвивающей  программы в области музыкального искусства </w:t>
      </w:r>
    </w:p>
    <w:p w14:paraId="5AF2CB80" w14:textId="77777777" w:rsidR="00B11E16" w:rsidRPr="00311397" w:rsidRDefault="00B11E16" w:rsidP="00B11E16">
      <w:pPr>
        <w:shd w:val="clear" w:color="auto" w:fill="FFFFFF"/>
        <w:spacing w:before="0" w:after="0"/>
        <w:jc w:val="center"/>
        <w:rPr>
          <w:rFonts w:ascii="Times New Roman" w:hAnsi="Times New Roman" w:cs="Times New Roman"/>
          <w:bCs w:val="0"/>
          <w:sz w:val="28"/>
          <w:szCs w:val="28"/>
        </w:rPr>
      </w:pPr>
      <w:r w:rsidRPr="00311397">
        <w:rPr>
          <w:rFonts w:ascii="Times New Roman" w:hAnsi="Times New Roman" w:cs="Times New Roman"/>
          <w:bCs w:val="0"/>
          <w:sz w:val="28"/>
          <w:szCs w:val="28"/>
        </w:rPr>
        <w:t>«Инструментальное творчество»</w:t>
      </w:r>
    </w:p>
    <w:p w14:paraId="2F75DB6C" w14:textId="687095E9" w:rsidR="00B11E16" w:rsidRPr="00584CB5" w:rsidRDefault="00B11E16" w:rsidP="00B11E16">
      <w:pPr>
        <w:shd w:val="clear" w:color="auto" w:fill="FFFFFF"/>
        <w:spacing w:before="0" w:after="0"/>
        <w:jc w:val="center"/>
        <w:rPr>
          <w:rFonts w:ascii="Times New Roman" w:hAnsi="Times New Roman" w:cs="Times New Roman"/>
          <w:b w:val="0"/>
          <w:bCs w:val="0"/>
          <w:sz w:val="28"/>
          <w:szCs w:val="28"/>
        </w:rPr>
      </w:pPr>
      <w:r w:rsidRPr="00584CB5">
        <w:rPr>
          <w:rFonts w:ascii="Times New Roman" w:hAnsi="Times New Roman" w:cs="Times New Roman"/>
          <w:b w:val="0"/>
          <w:bCs w:val="0"/>
          <w:sz w:val="28"/>
          <w:szCs w:val="28"/>
        </w:rPr>
        <w:t>(</w:t>
      </w:r>
      <w:r w:rsidR="00BD13F4">
        <w:rPr>
          <w:rFonts w:ascii="Times New Roman" w:hAnsi="Times New Roman" w:cs="Times New Roman"/>
          <w:b w:val="0"/>
          <w:bCs w:val="0"/>
          <w:sz w:val="28"/>
          <w:szCs w:val="28"/>
        </w:rPr>
        <w:t xml:space="preserve">продвинутый </w:t>
      </w:r>
      <w:r w:rsidRPr="00584CB5">
        <w:rPr>
          <w:rFonts w:ascii="Times New Roman" w:hAnsi="Times New Roman" w:cs="Times New Roman"/>
          <w:b w:val="0"/>
          <w:bCs w:val="0"/>
          <w:sz w:val="28"/>
          <w:szCs w:val="28"/>
        </w:rPr>
        <w:t>уровень)</w:t>
      </w:r>
    </w:p>
    <w:p w14:paraId="576F839E" w14:textId="77777777" w:rsidR="00B11E16" w:rsidRPr="00584CB5" w:rsidRDefault="00B11E16" w:rsidP="00B11E16">
      <w:pPr>
        <w:shd w:val="clear" w:color="auto" w:fill="FFFFFF"/>
        <w:spacing w:before="0" w:after="0"/>
        <w:rPr>
          <w:rFonts w:ascii="Times New Roman" w:hAnsi="Times New Roman" w:cs="Times New Roman"/>
          <w:b w:val="0"/>
          <w:bCs w:val="0"/>
          <w:sz w:val="28"/>
          <w:szCs w:val="28"/>
          <w:lang w:eastAsia="en-US"/>
        </w:rPr>
      </w:pPr>
    </w:p>
    <w:p w14:paraId="6C1925E1" w14:textId="77777777" w:rsidR="00B11E16" w:rsidRPr="00584CB5" w:rsidRDefault="00B11E16" w:rsidP="00B11E16">
      <w:pPr>
        <w:shd w:val="clear" w:color="auto" w:fill="FFFFFF"/>
        <w:spacing w:before="0" w:after="0"/>
        <w:rPr>
          <w:rFonts w:ascii="Times New Roman" w:hAnsi="Times New Roman" w:cs="Times New Roman"/>
          <w:b w:val="0"/>
          <w:bCs w:val="0"/>
          <w:sz w:val="28"/>
          <w:szCs w:val="28"/>
          <w:lang w:eastAsia="en-US"/>
        </w:rPr>
      </w:pPr>
    </w:p>
    <w:p w14:paraId="1BCF0EA5" w14:textId="77777777" w:rsidR="00B11E16" w:rsidRPr="00584CB5" w:rsidRDefault="00B11E16" w:rsidP="00B11E16">
      <w:pPr>
        <w:shd w:val="clear" w:color="auto" w:fill="FFFFFF"/>
        <w:spacing w:before="0" w:after="0"/>
        <w:rPr>
          <w:rFonts w:ascii="Times New Roman" w:hAnsi="Times New Roman" w:cs="Times New Roman"/>
          <w:b w:val="0"/>
          <w:bCs w:val="0"/>
          <w:sz w:val="28"/>
          <w:szCs w:val="28"/>
          <w:lang w:eastAsia="en-US"/>
        </w:rPr>
      </w:pPr>
    </w:p>
    <w:p w14:paraId="7171849D" w14:textId="77777777" w:rsidR="00B11E16" w:rsidRPr="00584CB5" w:rsidRDefault="00B11E16" w:rsidP="00B11E16">
      <w:pPr>
        <w:shd w:val="clear" w:color="auto" w:fill="FFFFFF"/>
        <w:spacing w:before="0" w:after="0"/>
        <w:rPr>
          <w:rFonts w:ascii="Times New Roman" w:hAnsi="Times New Roman" w:cs="Times New Roman"/>
          <w:b w:val="0"/>
          <w:bCs w:val="0"/>
          <w:sz w:val="28"/>
          <w:szCs w:val="28"/>
          <w:lang w:eastAsia="en-US"/>
        </w:rPr>
      </w:pPr>
    </w:p>
    <w:p w14:paraId="2AF96F7A" w14:textId="77777777" w:rsidR="00B11E16" w:rsidRPr="00584CB5" w:rsidRDefault="00B11E16" w:rsidP="00B11E16">
      <w:pPr>
        <w:shd w:val="clear" w:color="auto" w:fill="FFFFFF"/>
        <w:spacing w:before="0" w:after="0"/>
        <w:rPr>
          <w:rFonts w:ascii="Times New Roman" w:hAnsi="Times New Roman" w:cs="Times New Roman"/>
          <w:b w:val="0"/>
          <w:bCs w:val="0"/>
          <w:sz w:val="28"/>
          <w:szCs w:val="28"/>
          <w:lang w:eastAsia="en-US"/>
        </w:rPr>
      </w:pPr>
    </w:p>
    <w:p w14:paraId="3E365949" w14:textId="77777777" w:rsidR="00B11E16" w:rsidRPr="00584CB5" w:rsidRDefault="00B11E16" w:rsidP="00B11E16">
      <w:pPr>
        <w:shd w:val="clear" w:color="auto" w:fill="FFFFFF"/>
        <w:spacing w:before="0" w:after="0"/>
        <w:rPr>
          <w:rFonts w:ascii="Times New Roman" w:hAnsi="Times New Roman" w:cs="Times New Roman"/>
          <w:b w:val="0"/>
          <w:bCs w:val="0"/>
          <w:sz w:val="28"/>
          <w:szCs w:val="28"/>
          <w:lang w:eastAsia="en-US"/>
        </w:rPr>
      </w:pPr>
    </w:p>
    <w:p w14:paraId="460C27AD" w14:textId="77777777" w:rsidR="00B11E16" w:rsidRDefault="00B11E16" w:rsidP="00B11E16">
      <w:pPr>
        <w:shd w:val="clear" w:color="auto" w:fill="FFFFFF"/>
        <w:spacing w:before="0" w:after="0"/>
        <w:rPr>
          <w:rFonts w:ascii="Times New Roman" w:hAnsi="Times New Roman" w:cs="Times New Roman"/>
          <w:b w:val="0"/>
          <w:bCs w:val="0"/>
          <w:sz w:val="28"/>
          <w:szCs w:val="28"/>
          <w:lang w:eastAsia="en-US"/>
        </w:rPr>
      </w:pPr>
      <w:r>
        <w:rPr>
          <w:rFonts w:ascii="Times New Roman" w:hAnsi="Times New Roman" w:cs="Times New Roman"/>
          <w:b w:val="0"/>
          <w:bCs w:val="0"/>
          <w:sz w:val="28"/>
          <w:szCs w:val="28"/>
          <w:lang w:eastAsia="en-US"/>
        </w:rPr>
        <w:t>Составитель программы</w:t>
      </w:r>
    </w:p>
    <w:p w14:paraId="5B5AEFBD" w14:textId="77777777" w:rsidR="00B11E16" w:rsidRPr="00584CB5" w:rsidRDefault="00B11E16" w:rsidP="00B11E16">
      <w:pPr>
        <w:shd w:val="clear" w:color="auto" w:fill="FFFFFF"/>
        <w:spacing w:before="0" w:after="0"/>
        <w:rPr>
          <w:rFonts w:ascii="Times New Roman" w:hAnsi="Times New Roman" w:cs="Times New Roman"/>
          <w:b w:val="0"/>
          <w:bCs w:val="0"/>
          <w:sz w:val="28"/>
          <w:szCs w:val="28"/>
          <w:lang w:eastAsia="en-US"/>
        </w:rPr>
      </w:pPr>
      <w:r>
        <w:rPr>
          <w:rFonts w:ascii="Times New Roman" w:hAnsi="Times New Roman" w:cs="Times New Roman"/>
          <w:b w:val="0"/>
          <w:bCs w:val="0"/>
          <w:sz w:val="28"/>
          <w:szCs w:val="28"/>
          <w:lang w:eastAsia="en-US"/>
        </w:rPr>
        <w:t>Касимова Л.В.</w:t>
      </w:r>
    </w:p>
    <w:p w14:paraId="4AAC01F9" w14:textId="77777777" w:rsidR="00B11E16" w:rsidRPr="00584CB5" w:rsidRDefault="00B11E16" w:rsidP="00B11E16">
      <w:pPr>
        <w:shd w:val="clear" w:color="auto" w:fill="FFFFFF"/>
        <w:spacing w:before="0" w:after="0"/>
        <w:rPr>
          <w:rFonts w:ascii="Times New Roman" w:hAnsi="Times New Roman" w:cs="Times New Roman"/>
          <w:b w:val="0"/>
          <w:bCs w:val="0"/>
          <w:sz w:val="28"/>
          <w:szCs w:val="28"/>
          <w:lang w:eastAsia="en-US"/>
        </w:rPr>
      </w:pPr>
      <w:r w:rsidRPr="00584CB5">
        <w:rPr>
          <w:rFonts w:ascii="Times New Roman" w:hAnsi="Times New Roman" w:cs="Times New Roman"/>
          <w:b w:val="0"/>
          <w:bCs w:val="0"/>
          <w:sz w:val="28"/>
          <w:szCs w:val="28"/>
          <w:lang w:eastAsia="en-US"/>
        </w:rPr>
        <w:t>Возраст обучающихся: 9-17 лет</w:t>
      </w:r>
    </w:p>
    <w:p w14:paraId="43D47EE7" w14:textId="4F9CECE8" w:rsidR="00B11E16" w:rsidRPr="00584CB5" w:rsidRDefault="00B11E16" w:rsidP="00B11E16">
      <w:pPr>
        <w:shd w:val="clear" w:color="auto" w:fill="FFFFFF"/>
        <w:spacing w:before="0" w:after="0"/>
        <w:rPr>
          <w:rFonts w:ascii="Times New Roman" w:hAnsi="Times New Roman" w:cs="Times New Roman"/>
          <w:b w:val="0"/>
          <w:bCs w:val="0"/>
          <w:sz w:val="28"/>
          <w:szCs w:val="28"/>
          <w:lang w:eastAsia="en-US"/>
        </w:rPr>
      </w:pPr>
      <w:r w:rsidRPr="008F2C33">
        <w:rPr>
          <w:rFonts w:ascii="Times New Roman" w:hAnsi="Times New Roman" w:cs="Times New Roman"/>
          <w:b w:val="0"/>
          <w:bCs w:val="0"/>
          <w:sz w:val="28"/>
          <w:szCs w:val="28"/>
          <w:lang w:eastAsia="en-US"/>
        </w:rPr>
        <w:t>Срок реализации программы:   3</w:t>
      </w:r>
      <w:r w:rsidR="004F24F4">
        <w:rPr>
          <w:rFonts w:ascii="Times New Roman" w:hAnsi="Times New Roman" w:cs="Times New Roman"/>
          <w:b w:val="0"/>
          <w:bCs w:val="0"/>
          <w:sz w:val="28"/>
          <w:szCs w:val="28"/>
          <w:lang w:eastAsia="en-US"/>
        </w:rPr>
        <w:t>/4</w:t>
      </w:r>
      <w:r w:rsidRPr="008F2C33">
        <w:rPr>
          <w:rFonts w:ascii="Times New Roman" w:hAnsi="Times New Roman" w:cs="Times New Roman"/>
          <w:b w:val="0"/>
          <w:bCs w:val="0"/>
          <w:sz w:val="28"/>
          <w:szCs w:val="28"/>
          <w:lang w:eastAsia="en-US"/>
        </w:rPr>
        <w:t xml:space="preserve"> года</w:t>
      </w:r>
      <w:r w:rsidR="00BD13F4">
        <w:rPr>
          <w:rFonts w:ascii="Times New Roman" w:hAnsi="Times New Roman" w:cs="Times New Roman"/>
          <w:b w:val="0"/>
          <w:bCs w:val="0"/>
          <w:sz w:val="28"/>
          <w:szCs w:val="28"/>
          <w:lang w:eastAsia="en-US"/>
        </w:rPr>
        <w:t xml:space="preserve"> (102</w:t>
      </w:r>
      <w:r w:rsidR="004F24F4">
        <w:rPr>
          <w:rFonts w:ascii="Times New Roman" w:hAnsi="Times New Roman" w:cs="Times New Roman"/>
          <w:b w:val="0"/>
          <w:bCs w:val="0"/>
          <w:sz w:val="28"/>
          <w:szCs w:val="28"/>
          <w:lang w:eastAsia="en-US"/>
        </w:rPr>
        <w:t>/136ч)</w:t>
      </w:r>
    </w:p>
    <w:p w14:paraId="4A154EC4" w14:textId="77777777" w:rsidR="00B11E16" w:rsidRPr="00584CB5" w:rsidRDefault="00B11E16" w:rsidP="00B11E16">
      <w:pPr>
        <w:shd w:val="clear" w:color="auto" w:fill="FFFFFF"/>
        <w:spacing w:before="0" w:after="0"/>
        <w:rPr>
          <w:rFonts w:ascii="Times New Roman" w:hAnsi="Times New Roman" w:cs="Times New Roman"/>
          <w:b w:val="0"/>
          <w:bCs w:val="0"/>
          <w:sz w:val="28"/>
          <w:szCs w:val="28"/>
          <w:lang w:eastAsia="en-US"/>
        </w:rPr>
      </w:pPr>
      <w:r w:rsidRPr="00584CB5">
        <w:rPr>
          <w:rFonts w:ascii="Times New Roman" w:hAnsi="Times New Roman" w:cs="Times New Roman"/>
          <w:b w:val="0"/>
          <w:bCs w:val="0"/>
          <w:sz w:val="28"/>
          <w:szCs w:val="28"/>
          <w:lang w:eastAsia="en-US"/>
        </w:rPr>
        <w:t>Педагог дополнительного образования:</w:t>
      </w:r>
    </w:p>
    <w:p w14:paraId="2E7B8FCB" w14:textId="77777777" w:rsidR="00B11E16" w:rsidRPr="00584CB5" w:rsidRDefault="00B11E16" w:rsidP="00B11E16">
      <w:pPr>
        <w:shd w:val="clear" w:color="auto" w:fill="FFFFFF"/>
        <w:spacing w:before="0" w:after="0"/>
        <w:rPr>
          <w:rFonts w:ascii="Times New Roman" w:hAnsi="Times New Roman" w:cs="Times New Roman"/>
          <w:b w:val="0"/>
          <w:bCs w:val="0"/>
          <w:sz w:val="28"/>
          <w:szCs w:val="28"/>
          <w:lang w:eastAsia="en-US"/>
        </w:rPr>
      </w:pPr>
      <w:r w:rsidRPr="00584CB5">
        <w:rPr>
          <w:rFonts w:ascii="Times New Roman" w:hAnsi="Times New Roman" w:cs="Times New Roman"/>
          <w:b w:val="0"/>
          <w:bCs w:val="0"/>
          <w:sz w:val="28"/>
          <w:szCs w:val="28"/>
          <w:lang w:eastAsia="en-US"/>
        </w:rPr>
        <w:t>Касимова Л.В.</w:t>
      </w:r>
    </w:p>
    <w:p w14:paraId="55482960" w14:textId="77777777" w:rsidR="00B11E16" w:rsidRPr="00584CB5" w:rsidRDefault="00B11E16" w:rsidP="00B11E16">
      <w:pPr>
        <w:shd w:val="clear" w:color="auto" w:fill="FFFFFF"/>
        <w:spacing w:before="0" w:after="0"/>
        <w:jc w:val="center"/>
        <w:rPr>
          <w:rFonts w:ascii="Times New Roman" w:hAnsi="Times New Roman" w:cs="Times New Roman"/>
          <w:b w:val="0"/>
          <w:bCs w:val="0"/>
          <w:sz w:val="28"/>
          <w:szCs w:val="28"/>
          <w:lang w:eastAsia="en-US"/>
        </w:rPr>
      </w:pPr>
    </w:p>
    <w:p w14:paraId="4C681E6B" w14:textId="77777777" w:rsidR="00B11E16" w:rsidRPr="00584CB5" w:rsidRDefault="00B11E16" w:rsidP="00B11E16">
      <w:pPr>
        <w:shd w:val="clear" w:color="auto" w:fill="FFFFFF"/>
        <w:spacing w:before="0" w:after="0"/>
        <w:jc w:val="center"/>
        <w:rPr>
          <w:rFonts w:ascii="Times New Roman" w:hAnsi="Times New Roman" w:cs="Times New Roman"/>
          <w:color w:val="000000"/>
          <w:sz w:val="28"/>
          <w:szCs w:val="28"/>
        </w:rPr>
      </w:pPr>
    </w:p>
    <w:p w14:paraId="5163C0D8" w14:textId="77777777" w:rsidR="00B11E16" w:rsidRPr="00584CB5" w:rsidRDefault="00B11E16" w:rsidP="00B11E16">
      <w:pPr>
        <w:shd w:val="clear" w:color="auto" w:fill="FFFFFF"/>
        <w:spacing w:before="0" w:after="0"/>
        <w:jc w:val="center"/>
        <w:rPr>
          <w:rFonts w:ascii="Times New Roman" w:hAnsi="Times New Roman" w:cs="Times New Roman"/>
          <w:color w:val="000000"/>
          <w:sz w:val="28"/>
          <w:szCs w:val="28"/>
        </w:rPr>
      </w:pPr>
    </w:p>
    <w:p w14:paraId="7AE9ED5D" w14:textId="77777777" w:rsidR="00B11E16" w:rsidRPr="00584CB5" w:rsidRDefault="00B11E16" w:rsidP="00B11E16">
      <w:pPr>
        <w:shd w:val="clear" w:color="auto" w:fill="FFFFFF"/>
        <w:spacing w:before="0" w:after="0"/>
        <w:jc w:val="center"/>
        <w:rPr>
          <w:rFonts w:ascii="Times New Roman" w:hAnsi="Times New Roman" w:cs="Times New Roman"/>
          <w:b w:val="0"/>
          <w:bCs w:val="0"/>
          <w:color w:val="000000"/>
          <w:sz w:val="28"/>
          <w:szCs w:val="28"/>
        </w:rPr>
      </w:pPr>
    </w:p>
    <w:p w14:paraId="7B441340" w14:textId="152B4E35" w:rsidR="00B11E16" w:rsidRDefault="00B11E16" w:rsidP="00B11E16">
      <w:pPr>
        <w:shd w:val="clear" w:color="auto" w:fill="FFFFFF"/>
        <w:spacing w:before="0" w:after="0"/>
        <w:jc w:val="center"/>
        <w:rPr>
          <w:rFonts w:ascii="Times New Roman" w:hAnsi="Times New Roman" w:cs="Times New Roman"/>
          <w:b w:val="0"/>
          <w:bCs w:val="0"/>
          <w:color w:val="000000"/>
          <w:sz w:val="28"/>
          <w:szCs w:val="28"/>
        </w:rPr>
      </w:pPr>
    </w:p>
    <w:p w14:paraId="3964005A" w14:textId="77777777" w:rsidR="00BD13F4" w:rsidRDefault="00BD13F4" w:rsidP="00B11E16">
      <w:pPr>
        <w:shd w:val="clear" w:color="auto" w:fill="FFFFFF"/>
        <w:spacing w:before="0" w:after="0"/>
        <w:jc w:val="center"/>
        <w:rPr>
          <w:rFonts w:ascii="Times New Roman" w:hAnsi="Times New Roman" w:cs="Times New Roman"/>
          <w:b w:val="0"/>
          <w:bCs w:val="0"/>
          <w:color w:val="000000"/>
          <w:sz w:val="28"/>
          <w:szCs w:val="28"/>
        </w:rPr>
      </w:pPr>
    </w:p>
    <w:p w14:paraId="7DA371DC" w14:textId="77777777" w:rsidR="00B11E16" w:rsidRDefault="00B11E16" w:rsidP="00B11E16">
      <w:pPr>
        <w:shd w:val="clear" w:color="auto" w:fill="FFFFFF"/>
        <w:spacing w:before="0" w:after="0"/>
        <w:jc w:val="center"/>
        <w:rPr>
          <w:rFonts w:ascii="Times New Roman" w:hAnsi="Times New Roman" w:cs="Times New Roman"/>
          <w:b w:val="0"/>
          <w:bCs w:val="0"/>
          <w:color w:val="000000"/>
          <w:sz w:val="28"/>
          <w:szCs w:val="28"/>
        </w:rPr>
      </w:pPr>
    </w:p>
    <w:p w14:paraId="02540F9E" w14:textId="77777777" w:rsidR="00B11E16" w:rsidRPr="00584CB5" w:rsidRDefault="00B11E16" w:rsidP="00B11E16">
      <w:pPr>
        <w:shd w:val="clear" w:color="auto" w:fill="FFFFFF"/>
        <w:spacing w:before="0" w:after="0"/>
        <w:jc w:val="center"/>
        <w:rPr>
          <w:rFonts w:ascii="Times New Roman" w:hAnsi="Times New Roman" w:cs="Times New Roman"/>
          <w:b w:val="0"/>
          <w:bCs w:val="0"/>
          <w:color w:val="000000"/>
          <w:sz w:val="28"/>
          <w:szCs w:val="28"/>
        </w:rPr>
      </w:pPr>
    </w:p>
    <w:p w14:paraId="6DE7DC43" w14:textId="77777777" w:rsidR="00B11E16" w:rsidRPr="00584CB5" w:rsidRDefault="00B11E16" w:rsidP="00B11E16">
      <w:pPr>
        <w:shd w:val="clear" w:color="auto" w:fill="FFFFFF"/>
        <w:spacing w:before="0" w:after="0"/>
        <w:jc w:val="center"/>
        <w:rPr>
          <w:rFonts w:ascii="Times New Roman" w:hAnsi="Times New Roman" w:cs="Times New Roman"/>
          <w:b w:val="0"/>
          <w:bCs w:val="0"/>
          <w:color w:val="000000"/>
          <w:sz w:val="28"/>
          <w:szCs w:val="28"/>
        </w:rPr>
      </w:pPr>
      <w:r w:rsidRPr="00584CB5">
        <w:rPr>
          <w:rFonts w:ascii="Times New Roman" w:hAnsi="Times New Roman" w:cs="Times New Roman"/>
          <w:b w:val="0"/>
          <w:bCs w:val="0"/>
          <w:color w:val="000000"/>
          <w:sz w:val="28"/>
          <w:szCs w:val="28"/>
        </w:rPr>
        <w:t>д.Чечулино</w:t>
      </w:r>
    </w:p>
    <w:p w14:paraId="72F9FB90" w14:textId="62D4570A" w:rsidR="00B11E16" w:rsidRDefault="00C37883" w:rsidP="00B11E16">
      <w:pPr>
        <w:shd w:val="clear" w:color="auto" w:fill="FFFFFF"/>
        <w:spacing w:before="0" w:after="0"/>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202</w:t>
      </w:r>
      <w:r w:rsidR="00BD13F4">
        <w:rPr>
          <w:rFonts w:ascii="Times New Roman" w:hAnsi="Times New Roman" w:cs="Times New Roman"/>
          <w:b w:val="0"/>
          <w:bCs w:val="0"/>
          <w:color w:val="000000"/>
          <w:sz w:val="28"/>
          <w:szCs w:val="28"/>
        </w:rPr>
        <w:t>5г.</w:t>
      </w:r>
    </w:p>
    <w:p w14:paraId="7B34B294" w14:textId="77777777" w:rsidR="00B11E16" w:rsidRDefault="00B11E16" w:rsidP="00B11E16">
      <w:pPr>
        <w:shd w:val="clear" w:color="auto" w:fill="FFFFFF"/>
        <w:spacing w:before="0" w:after="0"/>
        <w:jc w:val="center"/>
        <w:rPr>
          <w:rFonts w:ascii="Times New Roman" w:hAnsi="Times New Roman" w:cs="Times New Roman"/>
          <w:b w:val="0"/>
          <w:bCs w:val="0"/>
          <w:color w:val="000000"/>
          <w:sz w:val="28"/>
          <w:szCs w:val="28"/>
        </w:rPr>
      </w:pPr>
    </w:p>
    <w:p w14:paraId="2FB3CDEE" w14:textId="77777777" w:rsidR="00BF295F" w:rsidRDefault="00BF295F" w:rsidP="00B11E16">
      <w:pPr>
        <w:shd w:val="clear" w:color="auto" w:fill="FFFFFF"/>
        <w:spacing w:before="0" w:after="0"/>
        <w:jc w:val="center"/>
        <w:rPr>
          <w:rFonts w:ascii="Times New Roman" w:hAnsi="Times New Roman" w:cs="Times New Roman"/>
          <w:b w:val="0"/>
          <w:bCs w:val="0"/>
          <w:color w:val="000000"/>
          <w:sz w:val="28"/>
          <w:szCs w:val="28"/>
        </w:rPr>
      </w:pPr>
    </w:p>
    <w:p w14:paraId="1FEFE82C" w14:textId="38939096" w:rsidR="00B11E16" w:rsidRPr="00584CB5" w:rsidRDefault="00B11E16" w:rsidP="00B11E16">
      <w:pPr>
        <w:shd w:val="clear" w:color="auto" w:fill="FFFFFF"/>
        <w:autoSpaceDE w:val="0"/>
        <w:autoSpaceDN w:val="0"/>
        <w:adjustRightInd w:val="0"/>
        <w:spacing w:before="0" w:after="0"/>
        <w:jc w:val="center"/>
        <w:rPr>
          <w:rFonts w:ascii="Times New Roman" w:hAnsi="Times New Roman" w:cs="Times New Roman"/>
          <w:b w:val="0"/>
          <w:bCs w:val="0"/>
          <w:sz w:val="28"/>
          <w:szCs w:val="28"/>
        </w:rPr>
      </w:pPr>
    </w:p>
    <w:p w14:paraId="6F110FA1" w14:textId="77777777" w:rsidR="00BD13F4" w:rsidRPr="00DF3E95" w:rsidRDefault="00BD13F4" w:rsidP="00BD13F4">
      <w:pPr>
        <w:shd w:val="clear" w:color="auto" w:fill="FFFFFF"/>
        <w:spacing w:before="0" w:after="200" w:line="360" w:lineRule="auto"/>
        <w:jc w:val="center"/>
        <w:rPr>
          <w:rFonts w:ascii="Times New Roman" w:eastAsia="Calibri" w:hAnsi="Times New Roman" w:cs="Times New Roman"/>
          <w:bCs w:val="0"/>
          <w:sz w:val="28"/>
          <w:szCs w:val="28"/>
          <w:lang w:eastAsia="en-US"/>
        </w:rPr>
      </w:pPr>
      <w:bookmarkStart w:id="1" w:name="_Hlk214021800"/>
      <w:bookmarkStart w:id="2" w:name="_Hlk214023258"/>
      <w:r w:rsidRPr="00DF3E95">
        <w:rPr>
          <w:rFonts w:ascii="Times New Roman" w:eastAsia="Calibri" w:hAnsi="Times New Roman" w:cs="Times New Roman"/>
          <w:bCs w:val="0"/>
          <w:sz w:val="28"/>
          <w:szCs w:val="28"/>
          <w:lang w:eastAsia="en-US"/>
        </w:rPr>
        <w:t xml:space="preserve">Структура программы </w:t>
      </w:r>
    </w:p>
    <w:p w14:paraId="7C9184C7" w14:textId="77777777" w:rsidR="00BD13F4" w:rsidRPr="00DF3E95" w:rsidRDefault="00BD13F4" w:rsidP="00BD13F4">
      <w:pPr>
        <w:shd w:val="clear" w:color="auto" w:fill="FFFFFF"/>
        <w:spacing w:before="0" w:after="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eastAsia="en-US"/>
        </w:rPr>
        <w:t>I.</w:t>
      </w:r>
      <w:r w:rsidRPr="00DF3E95">
        <w:rPr>
          <w:rFonts w:ascii="Times New Roman" w:eastAsia="Calibri" w:hAnsi="Times New Roman" w:cs="Times New Roman"/>
          <w:bCs w:val="0"/>
          <w:sz w:val="28"/>
          <w:szCs w:val="28"/>
          <w:lang w:eastAsia="en-US"/>
        </w:rPr>
        <w:tab/>
        <w:t>Пояснительная записка</w:t>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p>
    <w:p w14:paraId="759FB8B5" w14:textId="77777777" w:rsidR="00BD13F4" w:rsidRDefault="00BD13F4" w:rsidP="00BD13F4">
      <w:pPr>
        <w:shd w:val="clear" w:color="auto" w:fill="FFFFFF"/>
        <w:spacing w:before="0" w:after="0" w:line="360" w:lineRule="auto"/>
        <w:ind w:firstLine="567"/>
        <w:jc w:val="both"/>
        <w:rPr>
          <w:rFonts w:ascii="Times New Roman" w:eastAsia="Calibri" w:hAnsi="Times New Roman" w:cs="Times New Roman"/>
          <w:b w:val="0"/>
          <w:bCs w:val="0"/>
          <w:sz w:val="28"/>
          <w:szCs w:val="28"/>
          <w:lang w:eastAsia="en-US"/>
        </w:rPr>
      </w:pPr>
      <w:r>
        <w:rPr>
          <w:rFonts w:ascii="Times New Roman" w:eastAsia="Calibri" w:hAnsi="Times New Roman" w:cs="Times New Roman"/>
          <w:b w:val="0"/>
          <w:bCs w:val="0"/>
          <w:sz w:val="28"/>
          <w:szCs w:val="28"/>
          <w:lang w:eastAsia="en-US"/>
        </w:rPr>
        <w:t>- Характеристика</w:t>
      </w:r>
    </w:p>
    <w:p w14:paraId="0B7DDFAF" w14:textId="77777777" w:rsidR="00BD13F4" w:rsidRDefault="00BD13F4" w:rsidP="00BD13F4">
      <w:pPr>
        <w:shd w:val="clear" w:color="auto" w:fill="FFFFFF"/>
        <w:spacing w:before="0" w:after="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xml:space="preserve">- Цели и задачи </w:t>
      </w:r>
      <w:r>
        <w:rPr>
          <w:rFonts w:ascii="Times New Roman" w:eastAsia="Calibri" w:hAnsi="Times New Roman" w:cs="Times New Roman"/>
          <w:b w:val="0"/>
          <w:bCs w:val="0"/>
          <w:sz w:val="28"/>
          <w:szCs w:val="28"/>
          <w:lang w:eastAsia="en-US"/>
        </w:rPr>
        <w:t>программы</w:t>
      </w:r>
    </w:p>
    <w:p w14:paraId="76FAEDA6" w14:textId="77777777" w:rsidR="00BD13F4" w:rsidRPr="00DF3E95" w:rsidRDefault="00BD13F4" w:rsidP="00BD13F4">
      <w:pPr>
        <w:shd w:val="clear" w:color="auto" w:fill="FFFFFF"/>
        <w:spacing w:before="0" w:after="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Форма проведения учебных аудиторных занятий</w:t>
      </w:r>
    </w:p>
    <w:p w14:paraId="137BF889" w14:textId="77777777" w:rsidR="00BD13F4" w:rsidRPr="00DF3E95" w:rsidRDefault="00BD13F4" w:rsidP="00BD13F4">
      <w:pPr>
        <w:shd w:val="clear" w:color="auto" w:fill="FFFFFF"/>
        <w:spacing w:before="0" w:after="0" w:line="360" w:lineRule="auto"/>
        <w:jc w:val="both"/>
        <w:rPr>
          <w:rFonts w:ascii="Times New Roman" w:eastAsia="Calibri" w:hAnsi="Times New Roman" w:cs="Times New Roman"/>
          <w:b w:val="0"/>
          <w:bCs w:val="0"/>
          <w:sz w:val="28"/>
          <w:szCs w:val="28"/>
          <w:lang w:eastAsia="en-US"/>
        </w:rPr>
      </w:pPr>
      <w:r>
        <w:rPr>
          <w:rFonts w:ascii="Times New Roman" w:eastAsia="Calibri" w:hAnsi="Times New Roman" w:cs="Times New Roman"/>
          <w:b w:val="0"/>
          <w:bCs w:val="0"/>
          <w:sz w:val="28"/>
          <w:szCs w:val="28"/>
          <w:lang w:eastAsia="en-US"/>
        </w:rPr>
        <w:t xml:space="preserve">        </w:t>
      </w:r>
      <w:r w:rsidRPr="00DF3E95">
        <w:rPr>
          <w:rFonts w:ascii="Times New Roman" w:eastAsia="Calibri" w:hAnsi="Times New Roman" w:cs="Times New Roman"/>
          <w:b w:val="0"/>
          <w:bCs w:val="0"/>
          <w:sz w:val="28"/>
          <w:szCs w:val="28"/>
          <w:lang w:eastAsia="en-US"/>
        </w:rPr>
        <w:t xml:space="preserve">-  Срок реализации </w:t>
      </w:r>
    </w:p>
    <w:p w14:paraId="15FA63BB" w14:textId="77777777" w:rsidR="00BD13F4" w:rsidRPr="00DF3E95" w:rsidRDefault="00BD13F4" w:rsidP="00BD13F4">
      <w:pPr>
        <w:shd w:val="clear" w:color="auto" w:fill="FFFFFF"/>
        <w:spacing w:before="0" w:after="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w:t>
      </w:r>
      <w:r>
        <w:rPr>
          <w:rFonts w:ascii="Times New Roman" w:eastAsia="Calibri" w:hAnsi="Times New Roman" w:cs="Times New Roman"/>
          <w:b w:val="0"/>
          <w:bCs w:val="0"/>
          <w:sz w:val="28"/>
          <w:szCs w:val="28"/>
          <w:lang w:eastAsia="en-US"/>
        </w:rPr>
        <w:t xml:space="preserve"> </w:t>
      </w:r>
      <w:r w:rsidRPr="00DF3E95">
        <w:rPr>
          <w:rFonts w:ascii="Times New Roman" w:eastAsia="Calibri" w:hAnsi="Times New Roman" w:cs="Times New Roman"/>
          <w:b w:val="0"/>
          <w:bCs w:val="0"/>
          <w:sz w:val="28"/>
          <w:szCs w:val="28"/>
          <w:lang w:eastAsia="en-US"/>
        </w:rPr>
        <w:t xml:space="preserve">Объем учебного времени, предусмотренный учебным планом образовательного   учреждения на реализацию </w:t>
      </w:r>
      <w:r>
        <w:rPr>
          <w:rFonts w:ascii="Times New Roman" w:eastAsia="Calibri" w:hAnsi="Times New Roman" w:cs="Times New Roman"/>
          <w:b w:val="0"/>
          <w:bCs w:val="0"/>
          <w:sz w:val="28"/>
          <w:szCs w:val="28"/>
          <w:lang w:eastAsia="en-US"/>
        </w:rPr>
        <w:t>программы</w:t>
      </w:r>
    </w:p>
    <w:p w14:paraId="41D0CD1B" w14:textId="77777777" w:rsidR="00BD13F4" w:rsidRPr="00DF3E95" w:rsidRDefault="00BD13F4" w:rsidP="00BD13F4">
      <w:pPr>
        <w:shd w:val="clear" w:color="auto" w:fill="FFFFFF"/>
        <w:spacing w:before="0" w:after="0" w:line="360" w:lineRule="auto"/>
        <w:ind w:firstLine="567"/>
        <w:jc w:val="both"/>
        <w:rPr>
          <w:rFonts w:ascii="Times New Roman" w:eastAsia="Calibri" w:hAnsi="Times New Roman" w:cs="Times New Roman"/>
          <w:b w:val="0"/>
          <w:bCs w:val="0"/>
          <w:color w:val="FF0000"/>
          <w:sz w:val="28"/>
          <w:szCs w:val="28"/>
          <w:lang w:eastAsia="en-US"/>
        </w:rPr>
      </w:pPr>
      <w:r>
        <w:rPr>
          <w:rFonts w:ascii="Times New Roman" w:eastAsia="Calibri" w:hAnsi="Times New Roman" w:cs="Times New Roman"/>
          <w:b w:val="0"/>
          <w:bCs w:val="0"/>
          <w:sz w:val="28"/>
          <w:szCs w:val="28"/>
          <w:lang w:eastAsia="en-US"/>
        </w:rPr>
        <w:t>- Учебный план (с</w:t>
      </w:r>
      <w:r w:rsidRPr="00DF3E95">
        <w:rPr>
          <w:rFonts w:ascii="Times New Roman" w:eastAsia="Calibri" w:hAnsi="Times New Roman" w:cs="Times New Roman"/>
          <w:b w:val="0"/>
          <w:bCs w:val="0"/>
          <w:sz w:val="28"/>
          <w:szCs w:val="28"/>
          <w:lang w:eastAsia="en-US"/>
        </w:rPr>
        <w:t>ведения о затратах учебного времени</w:t>
      </w:r>
      <w:r>
        <w:rPr>
          <w:rFonts w:ascii="Times New Roman" w:eastAsia="Calibri" w:hAnsi="Times New Roman" w:cs="Times New Roman"/>
          <w:b w:val="0"/>
          <w:bCs w:val="0"/>
          <w:sz w:val="28"/>
          <w:szCs w:val="28"/>
          <w:lang w:eastAsia="en-US"/>
        </w:rPr>
        <w:t>)</w:t>
      </w:r>
      <w:r w:rsidRPr="00DF3E95">
        <w:rPr>
          <w:rFonts w:ascii="Times New Roman" w:eastAsia="Calibri" w:hAnsi="Times New Roman" w:cs="Times New Roman"/>
          <w:b w:val="0"/>
          <w:bCs w:val="0"/>
          <w:color w:val="FF0000"/>
          <w:sz w:val="28"/>
          <w:szCs w:val="28"/>
          <w:lang w:eastAsia="en-US"/>
        </w:rPr>
        <w:t xml:space="preserve"> </w:t>
      </w:r>
    </w:p>
    <w:p w14:paraId="02596C4A" w14:textId="77777777" w:rsidR="00BD13F4" w:rsidRPr="00DF3E95" w:rsidRDefault="00BD13F4" w:rsidP="00BD13F4">
      <w:pPr>
        <w:shd w:val="clear" w:color="auto" w:fill="FFFFFF"/>
        <w:spacing w:before="0" w:after="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xml:space="preserve">- Методы обучения </w:t>
      </w:r>
    </w:p>
    <w:p w14:paraId="3B9C0071" w14:textId="77777777" w:rsidR="00BD13F4" w:rsidRPr="00DF3E95" w:rsidRDefault="00BD13F4" w:rsidP="00BD13F4">
      <w:pPr>
        <w:shd w:val="clear" w:color="auto" w:fill="FFFFFF"/>
        <w:spacing w:before="0" w:after="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Описание материально-технических усло</w:t>
      </w:r>
      <w:r>
        <w:rPr>
          <w:rFonts w:ascii="Times New Roman" w:eastAsia="Calibri" w:hAnsi="Times New Roman" w:cs="Times New Roman"/>
          <w:b w:val="0"/>
          <w:bCs w:val="0"/>
          <w:sz w:val="28"/>
          <w:szCs w:val="28"/>
          <w:lang w:eastAsia="en-US"/>
        </w:rPr>
        <w:t>вий реализации программы</w:t>
      </w:r>
    </w:p>
    <w:p w14:paraId="6AC9B34F" w14:textId="77777777" w:rsidR="00BD13F4" w:rsidRPr="00DF3E95" w:rsidRDefault="00BD13F4" w:rsidP="00BD13F4">
      <w:pPr>
        <w:shd w:val="clear" w:color="auto" w:fill="FFFFFF"/>
        <w:spacing w:before="0" w:after="0" w:line="360" w:lineRule="auto"/>
        <w:jc w:val="both"/>
        <w:rPr>
          <w:rFonts w:ascii="Times New Roman" w:eastAsia="Calibri" w:hAnsi="Times New Roman" w:cs="Times New Roman"/>
          <w:bCs w:val="0"/>
          <w:sz w:val="28"/>
          <w:szCs w:val="28"/>
          <w:lang w:eastAsia="en-US"/>
        </w:rPr>
      </w:pPr>
      <w:r>
        <w:rPr>
          <w:rFonts w:ascii="Times New Roman" w:eastAsia="Calibri" w:hAnsi="Times New Roman" w:cs="Times New Roman"/>
          <w:bCs w:val="0"/>
          <w:sz w:val="28"/>
          <w:szCs w:val="28"/>
          <w:lang w:eastAsia="en-US"/>
        </w:rPr>
        <w:t>II.</w:t>
      </w:r>
      <w:r>
        <w:rPr>
          <w:rFonts w:ascii="Times New Roman" w:eastAsia="Calibri" w:hAnsi="Times New Roman" w:cs="Times New Roman"/>
          <w:bCs w:val="0"/>
          <w:sz w:val="28"/>
          <w:szCs w:val="28"/>
          <w:lang w:eastAsia="en-US"/>
        </w:rPr>
        <w:tab/>
        <w:t>Содержание</w:t>
      </w:r>
    </w:p>
    <w:p w14:paraId="56F0E0BF" w14:textId="77777777" w:rsidR="00BD13F4" w:rsidRPr="00DF3E95" w:rsidRDefault="00BD13F4" w:rsidP="00BD13F4">
      <w:pPr>
        <w:shd w:val="clear" w:color="auto" w:fill="FFFFFF"/>
        <w:spacing w:before="0" w:after="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Учебно-тематический план</w:t>
      </w:r>
    </w:p>
    <w:p w14:paraId="71EAF3BF" w14:textId="77777777" w:rsidR="00BD13F4" w:rsidRPr="00DF3E95" w:rsidRDefault="00BD13F4" w:rsidP="00BD13F4">
      <w:pPr>
        <w:shd w:val="clear" w:color="auto" w:fill="FFFFFF"/>
        <w:spacing w:before="0" w:after="0" w:line="360" w:lineRule="auto"/>
        <w:ind w:firstLine="567"/>
        <w:jc w:val="both"/>
        <w:rPr>
          <w:rFonts w:ascii="Times New Roman" w:eastAsia="Calibri" w:hAnsi="Times New Roman" w:cs="Times New Roman"/>
          <w:b w:val="0"/>
          <w:sz w:val="28"/>
          <w:szCs w:val="28"/>
          <w:lang w:eastAsia="en-US"/>
        </w:rPr>
      </w:pPr>
      <w:r w:rsidRPr="00DF3E95">
        <w:rPr>
          <w:rFonts w:ascii="Times New Roman" w:eastAsia="Calibri" w:hAnsi="Times New Roman" w:cs="Times New Roman"/>
          <w:b w:val="0"/>
          <w:bCs w:val="0"/>
          <w:sz w:val="28"/>
          <w:szCs w:val="28"/>
          <w:lang w:eastAsia="en-US"/>
        </w:rPr>
        <w:t xml:space="preserve">- </w:t>
      </w:r>
      <w:r w:rsidRPr="00DF3E95">
        <w:rPr>
          <w:rFonts w:ascii="Times New Roman" w:eastAsia="Calibri" w:hAnsi="Times New Roman" w:cs="Times New Roman"/>
          <w:b w:val="0"/>
          <w:sz w:val="28"/>
          <w:szCs w:val="28"/>
          <w:lang w:eastAsia="en-US"/>
        </w:rPr>
        <w:t>Годовые требования</w:t>
      </w:r>
    </w:p>
    <w:p w14:paraId="5D95E9F6" w14:textId="77777777" w:rsidR="00BD13F4" w:rsidRPr="00DF3E95" w:rsidRDefault="00BD13F4" w:rsidP="00BD13F4">
      <w:pPr>
        <w:shd w:val="clear" w:color="auto" w:fill="FFFFFF"/>
        <w:spacing w:before="0" w:after="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eastAsia="en-US"/>
        </w:rPr>
        <w:t>III.</w:t>
      </w:r>
      <w:r w:rsidRPr="00DF3E95">
        <w:rPr>
          <w:rFonts w:ascii="Times New Roman" w:eastAsia="Calibri" w:hAnsi="Times New Roman" w:cs="Times New Roman"/>
          <w:bCs w:val="0"/>
          <w:sz w:val="28"/>
          <w:szCs w:val="28"/>
          <w:lang w:eastAsia="en-US"/>
        </w:rPr>
        <w:tab/>
        <w:t>Требования к уровню подготовки учащихся</w:t>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p>
    <w:p w14:paraId="5B3D5AB5" w14:textId="77777777" w:rsidR="00BD13F4" w:rsidRPr="00DF3E95" w:rsidRDefault="00BD13F4" w:rsidP="00BD13F4">
      <w:pPr>
        <w:shd w:val="clear" w:color="auto" w:fill="FFFFFF"/>
        <w:spacing w:before="0" w:after="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val="en-US" w:eastAsia="en-US"/>
        </w:rPr>
        <w:t>IV</w:t>
      </w:r>
      <w:r w:rsidRPr="00DF3E95">
        <w:rPr>
          <w:rFonts w:ascii="Times New Roman" w:eastAsia="Calibri" w:hAnsi="Times New Roman" w:cs="Times New Roman"/>
          <w:bCs w:val="0"/>
          <w:sz w:val="28"/>
          <w:szCs w:val="28"/>
          <w:lang w:eastAsia="en-US"/>
        </w:rPr>
        <w:t>.</w:t>
      </w:r>
      <w:r w:rsidRPr="00DF3E95">
        <w:rPr>
          <w:rFonts w:ascii="Times New Roman" w:eastAsia="Calibri" w:hAnsi="Times New Roman" w:cs="Times New Roman"/>
          <w:bCs w:val="0"/>
          <w:sz w:val="28"/>
          <w:szCs w:val="28"/>
          <w:lang w:eastAsia="en-US"/>
        </w:rPr>
        <w:tab/>
        <w:t xml:space="preserve">Формы и методы контроля, система оценок </w:t>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t xml:space="preserve"> </w:t>
      </w:r>
    </w:p>
    <w:p w14:paraId="5BCDB183" w14:textId="77777777" w:rsidR="00BD13F4" w:rsidRPr="00DF3E95" w:rsidRDefault="00BD13F4" w:rsidP="00BD13F4">
      <w:pPr>
        <w:shd w:val="clear" w:color="auto" w:fill="FFFFFF"/>
        <w:spacing w:before="0" w:after="0" w:line="360" w:lineRule="auto"/>
        <w:ind w:firstLine="709"/>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Аттестация: цели, виды, форма, содержание;</w:t>
      </w:r>
    </w:p>
    <w:p w14:paraId="7D1FCDAC" w14:textId="77777777" w:rsidR="00BD13F4" w:rsidRPr="00DF3E95" w:rsidRDefault="00BD13F4" w:rsidP="00BD13F4">
      <w:pPr>
        <w:shd w:val="clear" w:color="auto" w:fill="FFFFFF"/>
        <w:spacing w:before="0" w:after="0" w:line="360" w:lineRule="auto"/>
        <w:ind w:firstLine="709"/>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Критерии оценки</w:t>
      </w:r>
    </w:p>
    <w:p w14:paraId="48222C94" w14:textId="77777777" w:rsidR="00BD13F4" w:rsidRPr="00DF3E95" w:rsidRDefault="00BD13F4" w:rsidP="00BD13F4">
      <w:pPr>
        <w:shd w:val="clear" w:color="auto" w:fill="FFFFFF"/>
        <w:spacing w:before="0" w:after="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val="en-US" w:eastAsia="en-US"/>
        </w:rPr>
        <w:t>V</w:t>
      </w:r>
      <w:r w:rsidRPr="00DF3E95">
        <w:rPr>
          <w:rFonts w:ascii="Times New Roman" w:eastAsia="Calibri" w:hAnsi="Times New Roman" w:cs="Times New Roman"/>
          <w:bCs w:val="0"/>
          <w:sz w:val="28"/>
          <w:szCs w:val="28"/>
          <w:lang w:eastAsia="en-US"/>
        </w:rPr>
        <w:t>.</w:t>
      </w:r>
      <w:r w:rsidRPr="00DF3E95">
        <w:rPr>
          <w:rFonts w:ascii="Times New Roman" w:eastAsia="Calibri" w:hAnsi="Times New Roman" w:cs="Times New Roman"/>
          <w:bCs w:val="0"/>
          <w:sz w:val="28"/>
          <w:szCs w:val="28"/>
          <w:lang w:eastAsia="en-US"/>
        </w:rPr>
        <w:tab/>
        <w:t>Методическое обеспечение учебного процесса</w:t>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r w:rsidRPr="00DF3E95">
        <w:rPr>
          <w:rFonts w:ascii="Times New Roman" w:eastAsia="Calibri" w:hAnsi="Times New Roman" w:cs="Times New Roman"/>
          <w:bCs w:val="0"/>
          <w:sz w:val="28"/>
          <w:szCs w:val="28"/>
          <w:lang w:eastAsia="en-US"/>
        </w:rPr>
        <w:tab/>
      </w:r>
    </w:p>
    <w:p w14:paraId="62151596" w14:textId="77777777" w:rsidR="00BD13F4" w:rsidRPr="00DF3E95" w:rsidRDefault="00BD13F4" w:rsidP="00BD13F4">
      <w:pPr>
        <w:shd w:val="clear" w:color="auto" w:fill="FFFFFF"/>
        <w:spacing w:before="0" w:after="0" w:line="360" w:lineRule="auto"/>
        <w:jc w:val="both"/>
        <w:rPr>
          <w:rFonts w:ascii="Times New Roman" w:eastAsia="Calibri" w:hAnsi="Times New Roman" w:cs="Times New Roman"/>
          <w:bCs w:val="0"/>
          <w:sz w:val="28"/>
          <w:szCs w:val="28"/>
          <w:lang w:eastAsia="en-US"/>
        </w:rPr>
      </w:pPr>
      <w:r w:rsidRPr="00DF3E95">
        <w:rPr>
          <w:rFonts w:ascii="Times New Roman" w:eastAsia="Calibri" w:hAnsi="Times New Roman" w:cs="Times New Roman"/>
          <w:bCs w:val="0"/>
          <w:sz w:val="28"/>
          <w:szCs w:val="28"/>
          <w:lang w:val="en-US" w:eastAsia="en-US"/>
        </w:rPr>
        <w:t>VI</w:t>
      </w:r>
      <w:r w:rsidRPr="00DF3E95">
        <w:rPr>
          <w:rFonts w:ascii="Times New Roman" w:eastAsia="Calibri" w:hAnsi="Times New Roman" w:cs="Times New Roman"/>
          <w:bCs w:val="0"/>
          <w:sz w:val="28"/>
          <w:szCs w:val="28"/>
          <w:lang w:eastAsia="en-US"/>
        </w:rPr>
        <w:t>.</w:t>
      </w:r>
      <w:r w:rsidRPr="00DF3E95">
        <w:rPr>
          <w:rFonts w:ascii="Times New Roman" w:eastAsia="Calibri" w:hAnsi="Times New Roman" w:cs="Times New Roman"/>
          <w:bCs w:val="0"/>
          <w:sz w:val="28"/>
          <w:szCs w:val="28"/>
          <w:lang w:eastAsia="en-US"/>
        </w:rPr>
        <w:tab/>
        <w:t xml:space="preserve">Списки рекомендуемой учебной и методической литературы </w:t>
      </w:r>
    </w:p>
    <w:p w14:paraId="5DEA03F1" w14:textId="77777777" w:rsidR="00BD13F4" w:rsidRPr="00DF3E95" w:rsidRDefault="00BD13F4" w:rsidP="00BD13F4">
      <w:pPr>
        <w:shd w:val="clear" w:color="auto" w:fill="FFFFFF"/>
        <w:spacing w:before="0" w:after="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Учебная литература</w:t>
      </w:r>
    </w:p>
    <w:p w14:paraId="75A61654" w14:textId="77777777" w:rsidR="00BD13F4" w:rsidRPr="00DF3E95" w:rsidRDefault="00BD13F4" w:rsidP="00BD13F4">
      <w:pPr>
        <w:shd w:val="clear" w:color="auto" w:fill="FFFFFF"/>
        <w:spacing w:before="0" w:after="0" w:line="360" w:lineRule="auto"/>
        <w:ind w:firstLine="567"/>
        <w:jc w:val="both"/>
        <w:rPr>
          <w:rFonts w:ascii="Times New Roman" w:eastAsia="Calibri" w:hAnsi="Times New Roman" w:cs="Times New Roman"/>
          <w:b w:val="0"/>
          <w:bCs w:val="0"/>
          <w:sz w:val="28"/>
          <w:szCs w:val="28"/>
          <w:lang w:eastAsia="en-US"/>
        </w:rPr>
      </w:pPr>
      <w:r w:rsidRPr="00DF3E95">
        <w:rPr>
          <w:rFonts w:ascii="Times New Roman" w:eastAsia="Calibri" w:hAnsi="Times New Roman" w:cs="Times New Roman"/>
          <w:b w:val="0"/>
          <w:bCs w:val="0"/>
          <w:sz w:val="28"/>
          <w:szCs w:val="28"/>
          <w:lang w:eastAsia="en-US"/>
        </w:rPr>
        <w:t>- Методическая литература</w:t>
      </w:r>
    </w:p>
    <w:p w14:paraId="7FB3964A" w14:textId="77777777" w:rsidR="00BD13F4" w:rsidRPr="00584CB5" w:rsidRDefault="00BD13F4" w:rsidP="00BD13F4">
      <w:pPr>
        <w:shd w:val="clear" w:color="auto" w:fill="FFFFFF"/>
        <w:spacing w:before="0" w:after="0" w:line="360" w:lineRule="auto"/>
        <w:ind w:firstLine="567"/>
        <w:rPr>
          <w:rFonts w:ascii="Times New Roman" w:eastAsia="ヒラギノ角ゴ Pro W3" w:hAnsi="Times New Roman" w:cs="Times New Roman"/>
          <w:b w:val="0"/>
          <w:bCs w:val="0"/>
          <w:color w:val="000000"/>
          <w:sz w:val="28"/>
          <w:szCs w:val="28"/>
          <w:lang w:eastAsia="en-US"/>
        </w:rPr>
      </w:pPr>
    </w:p>
    <w:p w14:paraId="279985CD" w14:textId="77777777" w:rsidR="00BD13F4" w:rsidRPr="00584CB5" w:rsidRDefault="00BD13F4" w:rsidP="00BD13F4">
      <w:pPr>
        <w:shd w:val="clear" w:color="auto" w:fill="FFFFFF"/>
        <w:spacing w:before="0" w:after="0"/>
        <w:ind w:firstLine="567"/>
        <w:jc w:val="both"/>
        <w:rPr>
          <w:rFonts w:ascii="Times New Roman" w:eastAsia="Calibri" w:hAnsi="Times New Roman" w:cs="Times New Roman"/>
          <w:b w:val="0"/>
          <w:bCs w:val="0"/>
          <w:i/>
          <w:sz w:val="28"/>
          <w:szCs w:val="28"/>
          <w:lang w:eastAsia="en-US"/>
        </w:rPr>
      </w:pPr>
    </w:p>
    <w:bookmarkEnd w:id="2"/>
    <w:p w14:paraId="47AED91F" w14:textId="77777777" w:rsidR="00BD13F4" w:rsidRDefault="00BD13F4" w:rsidP="00BD13F4">
      <w:pPr>
        <w:shd w:val="clear" w:color="auto" w:fill="FFFFFF"/>
        <w:spacing w:before="0" w:after="0"/>
        <w:ind w:firstLine="567"/>
        <w:rPr>
          <w:rFonts w:ascii="Times New Roman" w:eastAsia="ヒラギノ角ゴ Pro W3" w:hAnsi="Times New Roman" w:cs="Times New Roman"/>
          <w:b w:val="0"/>
          <w:bCs w:val="0"/>
          <w:color w:val="000000"/>
          <w:sz w:val="28"/>
          <w:szCs w:val="28"/>
          <w:lang w:eastAsia="en-US"/>
        </w:rPr>
      </w:pPr>
    </w:p>
    <w:p w14:paraId="19CC5753" w14:textId="77777777" w:rsidR="00BD13F4" w:rsidRDefault="00BD13F4" w:rsidP="00BD13F4">
      <w:pPr>
        <w:shd w:val="clear" w:color="auto" w:fill="FFFFFF"/>
        <w:spacing w:before="0" w:after="0"/>
        <w:ind w:firstLine="567"/>
        <w:rPr>
          <w:rFonts w:ascii="Times New Roman" w:eastAsia="ヒラギノ角ゴ Pro W3" w:hAnsi="Times New Roman" w:cs="Times New Roman"/>
          <w:b w:val="0"/>
          <w:bCs w:val="0"/>
          <w:color w:val="000000"/>
          <w:sz w:val="28"/>
          <w:szCs w:val="28"/>
          <w:lang w:eastAsia="en-US"/>
        </w:rPr>
      </w:pPr>
    </w:p>
    <w:bookmarkEnd w:id="1"/>
    <w:p w14:paraId="4F3ED58E" w14:textId="77777777" w:rsidR="00BD13F4" w:rsidRDefault="00BD13F4" w:rsidP="00BD13F4">
      <w:pPr>
        <w:shd w:val="clear" w:color="auto" w:fill="FFFFFF"/>
        <w:spacing w:before="0" w:after="0"/>
        <w:ind w:firstLine="567"/>
        <w:rPr>
          <w:rFonts w:ascii="Times New Roman" w:eastAsia="ヒラギノ角ゴ Pro W3" w:hAnsi="Times New Roman" w:cs="Times New Roman"/>
          <w:b w:val="0"/>
          <w:bCs w:val="0"/>
          <w:color w:val="000000"/>
          <w:sz w:val="28"/>
          <w:szCs w:val="28"/>
          <w:lang w:eastAsia="en-US"/>
        </w:rPr>
      </w:pPr>
    </w:p>
    <w:p w14:paraId="5D74BDCB" w14:textId="77777777" w:rsidR="00B11E16" w:rsidRDefault="00B11E16" w:rsidP="00B11E16">
      <w:pPr>
        <w:shd w:val="clear" w:color="auto" w:fill="FFFFFF"/>
        <w:spacing w:before="0" w:after="0"/>
        <w:ind w:right="-259"/>
        <w:jc w:val="center"/>
        <w:rPr>
          <w:rFonts w:ascii="Times New Roman" w:hAnsi="Times New Roman" w:cs="Times New Roman"/>
          <w:sz w:val="28"/>
          <w:szCs w:val="28"/>
        </w:rPr>
      </w:pPr>
    </w:p>
    <w:p w14:paraId="62A1F22E" w14:textId="77777777" w:rsidR="00B11E16" w:rsidRDefault="00B11E16" w:rsidP="00B11E16">
      <w:pPr>
        <w:shd w:val="clear" w:color="auto" w:fill="FFFFFF"/>
        <w:spacing w:before="0" w:after="0"/>
        <w:ind w:right="-259"/>
        <w:jc w:val="center"/>
        <w:rPr>
          <w:rFonts w:ascii="Times New Roman" w:hAnsi="Times New Roman" w:cs="Times New Roman"/>
          <w:sz w:val="28"/>
          <w:szCs w:val="28"/>
        </w:rPr>
      </w:pPr>
    </w:p>
    <w:p w14:paraId="79D4BBF4" w14:textId="77777777" w:rsidR="00B11E16" w:rsidRDefault="00B11E16" w:rsidP="00B11E16">
      <w:pPr>
        <w:shd w:val="clear" w:color="auto" w:fill="FFFFFF"/>
        <w:spacing w:before="0" w:after="0"/>
        <w:ind w:right="-259"/>
        <w:jc w:val="center"/>
        <w:rPr>
          <w:rFonts w:ascii="Times New Roman" w:hAnsi="Times New Roman" w:cs="Times New Roman"/>
          <w:sz w:val="28"/>
          <w:szCs w:val="28"/>
        </w:rPr>
      </w:pPr>
    </w:p>
    <w:p w14:paraId="713B7965" w14:textId="77777777" w:rsidR="00B11E16" w:rsidRDefault="00B11E16" w:rsidP="00B11E16">
      <w:pPr>
        <w:shd w:val="clear" w:color="auto" w:fill="FFFFFF"/>
        <w:spacing w:before="0" w:after="0"/>
        <w:ind w:right="-259"/>
        <w:jc w:val="center"/>
        <w:rPr>
          <w:rFonts w:ascii="Times New Roman" w:hAnsi="Times New Roman" w:cs="Times New Roman"/>
          <w:sz w:val="28"/>
          <w:szCs w:val="28"/>
        </w:rPr>
      </w:pPr>
    </w:p>
    <w:p w14:paraId="11AD1E57" w14:textId="77777777" w:rsidR="00B11E16" w:rsidRDefault="00B11E16" w:rsidP="00B11E16">
      <w:pPr>
        <w:shd w:val="clear" w:color="auto" w:fill="FFFFFF"/>
        <w:spacing w:before="0" w:after="0"/>
        <w:ind w:right="-259"/>
        <w:jc w:val="center"/>
        <w:rPr>
          <w:rFonts w:ascii="Times New Roman" w:hAnsi="Times New Roman" w:cs="Times New Roman"/>
          <w:sz w:val="28"/>
          <w:szCs w:val="28"/>
        </w:rPr>
      </w:pPr>
    </w:p>
    <w:p w14:paraId="3971B2D1" w14:textId="77777777" w:rsidR="00B11E16" w:rsidRDefault="00B11E16" w:rsidP="00B11E16">
      <w:pPr>
        <w:shd w:val="clear" w:color="auto" w:fill="FFFFFF"/>
        <w:spacing w:before="0" w:after="0"/>
        <w:ind w:right="-259"/>
        <w:jc w:val="center"/>
        <w:rPr>
          <w:rFonts w:ascii="Times New Roman" w:hAnsi="Times New Roman" w:cs="Times New Roman"/>
          <w:sz w:val="28"/>
          <w:szCs w:val="28"/>
        </w:rPr>
      </w:pPr>
    </w:p>
    <w:p w14:paraId="59E5D324" w14:textId="77777777" w:rsidR="00B11E16" w:rsidRDefault="00B11E16" w:rsidP="00B11E16">
      <w:pPr>
        <w:shd w:val="clear" w:color="auto" w:fill="FFFFFF"/>
        <w:spacing w:before="0" w:after="0"/>
        <w:ind w:right="-259"/>
        <w:jc w:val="center"/>
        <w:rPr>
          <w:rFonts w:ascii="Times New Roman" w:hAnsi="Times New Roman" w:cs="Times New Roman"/>
          <w:sz w:val="28"/>
          <w:szCs w:val="28"/>
        </w:rPr>
      </w:pPr>
    </w:p>
    <w:p w14:paraId="60E1F666" w14:textId="77777777" w:rsidR="00B11E16" w:rsidRDefault="00B11E16" w:rsidP="00B11E16">
      <w:pPr>
        <w:shd w:val="clear" w:color="auto" w:fill="FFFFFF"/>
        <w:spacing w:before="0" w:after="0"/>
        <w:ind w:right="-259"/>
        <w:jc w:val="center"/>
        <w:rPr>
          <w:rFonts w:ascii="Times New Roman" w:hAnsi="Times New Roman" w:cs="Times New Roman"/>
          <w:sz w:val="28"/>
          <w:szCs w:val="28"/>
        </w:rPr>
      </w:pPr>
    </w:p>
    <w:p w14:paraId="57B69D97" w14:textId="77777777" w:rsidR="00B11E16" w:rsidRDefault="00B11E16" w:rsidP="00B11E16">
      <w:pPr>
        <w:shd w:val="clear" w:color="auto" w:fill="FFFFFF"/>
        <w:spacing w:before="0" w:after="0"/>
        <w:ind w:right="-259"/>
        <w:jc w:val="center"/>
        <w:rPr>
          <w:rFonts w:ascii="Times New Roman" w:hAnsi="Times New Roman" w:cs="Times New Roman"/>
          <w:sz w:val="28"/>
          <w:szCs w:val="28"/>
        </w:rPr>
      </w:pPr>
    </w:p>
    <w:p w14:paraId="13C89156" w14:textId="77777777" w:rsidR="00B11E16" w:rsidRDefault="00B11E16" w:rsidP="00B11E16">
      <w:pPr>
        <w:shd w:val="clear" w:color="auto" w:fill="FFFFFF"/>
        <w:spacing w:before="0" w:after="0"/>
        <w:ind w:right="-259"/>
        <w:jc w:val="center"/>
        <w:rPr>
          <w:rFonts w:ascii="Times New Roman" w:hAnsi="Times New Roman" w:cs="Times New Roman"/>
          <w:sz w:val="28"/>
          <w:szCs w:val="28"/>
        </w:rPr>
      </w:pPr>
    </w:p>
    <w:p w14:paraId="107C3DCD" w14:textId="77777777" w:rsidR="00B11E16" w:rsidRPr="00B11E16" w:rsidRDefault="00B11E16" w:rsidP="00B11E16">
      <w:pPr>
        <w:shd w:val="clear" w:color="auto" w:fill="FFFFFF"/>
        <w:spacing w:before="0" w:after="0"/>
        <w:ind w:right="-259"/>
        <w:jc w:val="center"/>
        <w:rPr>
          <w:rFonts w:ascii="Times New Roman" w:hAnsi="Times New Roman" w:cs="Times New Roman"/>
          <w:sz w:val="28"/>
          <w:szCs w:val="28"/>
        </w:rPr>
      </w:pPr>
    </w:p>
    <w:p w14:paraId="095BA5BC" w14:textId="77777777" w:rsidR="00B11E16" w:rsidRPr="00B11E16" w:rsidRDefault="00B11E16" w:rsidP="00B11E16">
      <w:pPr>
        <w:numPr>
          <w:ilvl w:val="156"/>
          <w:numId w:val="9"/>
        </w:numPr>
        <w:shd w:val="clear" w:color="auto" w:fill="FFFFFF"/>
        <w:tabs>
          <w:tab w:val="num" w:pos="360"/>
        </w:tabs>
        <w:spacing w:before="0"/>
        <w:ind w:right="-259"/>
        <w:jc w:val="center"/>
        <w:rPr>
          <w:rFonts w:ascii="Times New Roman" w:hAnsi="Times New Roman" w:cs="Times New Roman"/>
          <w:sz w:val="26"/>
          <w:szCs w:val="26"/>
        </w:rPr>
      </w:pPr>
      <w:r w:rsidRPr="00B11E16">
        <w:rPr>
          <w:rFonts w:ascii="Times New Roman" w:hAnsi="Times New Roman" w:cs="Times New Roman"/>
          <w:sz w:val="26"/>
          <w:szCs w:val="26"/>
        </w:rPr>
        <w:t>Пояснительная записка</w:t>
      </w:r>
    </w:p>
    <w:p w14:paraId="1BF1E2FC" w14:textId="77777777" w:rsidR="00B11E16" w:rsidRDefault="00B11E16" w:rsidP="00B11E16">
      <w:pPr>
        <w:shd w:val="clear" w:color="auto" w:fill="FFFFFF"/>
        <w:spacing w:before="0" w:after="0" w:line="5" w:lineRule="exact"/>
        <w:rPr>
          <w:rFonts w:ascii="Times New Roman" w:hAnsi="Times New Roman" w:cs="Times New Roman"/>
          <w:b w:val="0"/>
          <w:bCs w:val="0"/>
          <w:sz w:val="26"/>
          <w:szCs w:val="26"/>
        </w:rPr>
      </w:pPr>
    </w:p>
    <w:p w14:paraId="299D8E2D" w14:textId="77777777" w:rsidR="00B11E16" w:rsidRDefault="00B11E16" w:rsidP="00B11E16">
      <w:pPr>
        <w:shd w:val="clear" w:color="auto" w:fill="FFFFFF"/>
        <w:spacing w:before="0" w:after="0"/>
        <w:ind w:right="-259"/>
        <w:jc w:val="center"/>
        <w:rPr>
          <w:rFonts w:ascii="Times New Roman" w:hAnsi="Times New Roman" w:cs="Times New Roman"/>
          <w:b w:val="0"/>
          <w:bCs w:val="0"/>
          <w:sz w:val="26"/>
          <w:szCs w:val="26"/>
        </w:rPr>
      </w:pPr>
      <w:r>
        <w:rPr>
          <w:rFonts w:ascii="Times New Roman" w:hAnsi="Times New Roman" w:cs="Times New Roman"/>
          <w:iCs/>
          <w:sz w:val="26"/>
          <w:szCs w:val="26"/>
        </w:rPr>
        <w:t>Характеристика.</w:t>
      </w:r>
    </w:p>
    <w:p w14:paraId="26BFEFD9" w14:textId="77777777" w:rsidR="00BD13F4" w:rsidRPr="00BD13F4" w:rsidRDefault="00B11E16" w:rsidP="00BF295F">
      <w:pPr>
        <w:shd w:val="clear" w:color="auto" w:fill="FFFFFF"/>
        <w:spacing w:before="0" w:after="0"/>
        <w:ind w:firstLine="709"/>
        <w:jc w:val="both"/>
        <w:rPr>
          <w:rFonts w:ascii="Times New Roman" w:hAnsi="Times New Roman" w:cs="Times New Roman"/>
          <w:b w:val="0"/>
          <w:bCs w:val="0"/>
          <w:sz w:val="26"/>
          <w:szCs w:val="26"/>
        </w:rPr>
      </w:pPr>
      <w:r w:rsidRPr="00BD13F4">
        <w:rPr>
          <w:rFonts w:ascii="Times New Roman" w:hAnsi="Times New Roman" w:cs="Times New Roman"/>
          <w:b w:val="0"/>
          <w:bCs w:val="0"/>
          <w:sz w:val="26"/>
          <w:szCs w:val="26"/>
        </w:rPr>
        <w:t xml:space="preserve">Программа учебного предмета «Практическое сольфеджио» </w:t>
      </w:r>
      <w:r w:rsidR="00BF295F" w:rsidRPr="00BD13F4">
        <w:rPr>
          <w:rFonts w:ascii="Times New Roman" w:hAnsi="Times New Roman" w:cs="Times New Roman"/>
          <w:b w:val="0"/>
          <w:sz w:val="26"/>
          <w:szCs w:val="26"/>
        </w:rPr>
        <w:t xml:space="preserve">Комплексной </w:t>
      </w:r>
      <w:r w:rsidR="00BF295F" w:rsidRPr="00BD13F4">
        <w:rPr>
          <w:rFonts w:ascii="Times New Roman" w:hAnsi="Times New Roman" w:cs="Times New Roman"/>
          <w:b w:val="0"/>
          <w:bCs w:val="0"/>
          <w:sz w:val="26"/>
          <w:szCs w:val="26"/>
        </w:rPr>
        <w:t>дополнительной  общеобразовательной</w:t>
      </w:r>
      <w:r w:rsidR="00BF295F" w:rsidRPr="00BD13F4">
        <w:rPr>
          <w:b w:val="0"/>
          <w:sz w:val="26"/>
          <w:szCs w:val="26"/>
        </w:rPr>
        <w:t xml:space="preserve"> </w:t>
      </w:r>
      <w:r w:rsidR="00BF295F" w:rsidRPr="00BD13F4">
        <w:rPr>
          <w:rFonts w:ascii="Times New Roman" w:hAnsi="Times New Roman" w:cs="Times New Roman"/>
          <w:b w:val="0"/>
          <w:bCs w:val="0"/>
          <w:sz w:val="26"/>
          <w:szCs w:val="26"/>
        </w:rPr>
        <w:t xml:space="preserve">общеразвивающей  программы в области музыкального искусства </w:t>
      </w:r>
      <w:r w:rsidR="00BF295F" w:rsidRPr="00BD13F4">
        <w:rPr>
          <w:rFonts w:ascii="Times New Roman" w:hAnsi="Times New Roman" w:cs="Times New Roman"/>
          <w:bCs w:val="0"/>
          <w:sz w:val="26"/>
          <w:szCs w:val="26"/>
        </w:rPr>
        <w:t xml:space="preserve">«Инструментальное творчество» </w:t>
      </w:r>
      <w:r w:rsidR="00BF295F" w:rsidRPr="00BD13F4">
        <w:rPr>
          <w:rFonts w:ascii="Times New Roman" w:hAnsi="Times New Roman" w:cs="Times New Roman"/>
          <w:b w:val="0"/>
          <w:bCs w:val="0"/>
          <w:sz w:val="26"/>
          <w:szCs w:val="26"/>
        </w:rPr>
        <w:t>(</w:t>
      </w:r>
      <w:r w:rsidR="00BD13F4" w:rsidRPr="00BD13F4">
        <w:rPr>
          <w:rFonts w:ascii="Times New Roman" w:hAnsi="Times New Roman" w:cs="Times New Roman"/>
          <w:b w:val="0"/>
          <w:bCs w:val="0"/>
          <w:sz w:val="26"/>
          <w:szCs w:val="26"/>
        </w:rPr>
        <w:t>продвинутый</w:t>
      </w:r>
      <w:r w:rsidR="00BF295F" w:rsidRPr="00BD13F4">
        <w:rPr>
          <w:rFonts w:ascii="Times New Roman" w:hAnsi="Times New Roman" w:cs="Times New Roman"/>
          <w:b w:val="0"/>
          <w:bCs w:val="0"/>
          <w:sz w:val="26"/>
          <w:szCs w:val="26"/>
        </w:rPr>
        <w:t xml:space="preserve"> уровень)  </w:t>
      </w:r>
      <w:r w:rsidRPr="00BD13F4">
        <w:rPr>
          <w:rFonts w:ascii="Times New Roman" w:hAnsi="Times New Roman" w:cs="Times New Roman"/>
          <w:b w:val="0"/>
          <w:bCs w:val="0"/>
          <w:sz w:val="26"/>
          <w:szCs w:val="26"/>
        </w:rPr>
        <w:t>(далее – Программа), разработана на основе</w:t>
      </w:r>
      <w:r w:rsidR="00BD13F4" w:rsidRPr="00BD13F4">
        <w:rPr>
          <w:rFonts w:ascii="Times New Roman" w:hAnsi="Times New Roman" w:cs="Times New Roman"/>
          <w:b w:val="0"/>
          <w:bCs w:val="0"/>
          <w:sz w:val="26"/>
          <w:szCs w:val="26"/>
        </w:rPr>
        <w:t>:</w:t>
      </w:r>
      <w:r w:rsidRPr="00BD13F4">
        <w:rPr>
          <w:rFonts w:ascii="Times New Roman" w:hAnsi="Times New Roman" w:cs="Times New Roman"/>
          <w:b w:val="0"/>
          <w:bCs w:val="0"/>
          <w:sz w:val="26"/>
          <w:szCs w:val="26"/>
        </w:rPr>
        <w:t xml:space="preserve"> </w:t>
      </w:r>
    </w:p>
    <w:p w14:paraId="5236259F" w14:textId="77777777" w:rsidR="00BD13F4" w:rsidRPr="00BD13F4" w:rsidRDefault="00BD13F4" w:rsidP="00BD13F4">
      <w:pPr>
        <w:shd w:val="clear" w:color="auto" w:fill="FFFFFF"/>
        <w:spacing w:before="0" w:after="0"/>
        <w:ind w:firstLine="709"/>
        <w:jc w:val="both"/>
        <w:rPr>
          <w:rFonts w:ascii="Times New Roman" w:hAnsi="Times New Roman" w:cs="Times New Roman"/>
          <w:b w:val="0"/>
          <w:sz w:val="26"/>
          <w:szCs w:val="26"/>
        </w:rPr>
      </w:pPr>
      <w:r w:rsidRPr="00BD13F4">
        <w:rPr>
          <w:rFonts w:ascii="Times New Roman" w:hAnsi="Times New Roman" w:cs="Times New Roman"/>
          <w:b w:val="0"/>
          <w:sz w:val="26"/>
          <w:szCs w:val="26"/>
        </w:rPr>
        <w:t>Федерального закона Российской Федерации от 29 декабря 2012 г. № 273-ФЗ «Об</w:t>
      </w:r>
      <w:r w:rsidRPr="00BD13F4">
        <w:rPr>
          <w:rFonts w:ascii="Times New Roman" w:hAnsi="Times New Roman" w:cs="Times New Roman"/>
          <w:b w:val="0"/>
          <w:spacing w:val="1"/>
          <w:sz w:val="26"/>
          <w:szCs w:val="26"/>
        </w:rPr>
        <w:t xml:space="preserve"> </w:t>
      </w:r>
      <w:r w:rsidRPr="00BD13F4">
        <w:rPr>
          <w:rFonts w:ascii="Times New Roman" w:hAnsi="Times New Roman" w:cs="Times New Roman"/>
          <w:b w:val="0"/>
          <w:sz w:val="26"/>
          <w:szCs w:val="26"/>
        </w:rPr>
        <w:t>образовании в Российской Федерации» (с изменениями на 17 февраля 2023 года) (далее –</w:t>
      </w:r>
      <w:r w:rsidRPr="00BD13F4">
        <w:rPr>
          <w:rFonts w:ascii="Times New Roman" w:hAnsi="Times New Roman" w:cs="Times New Roman"/>
          <w:b w:val="0"/>
          <w:spacing w:val="1"/>
          <w:sz w:val="26"/>
          <w:szCs w:val="26"/>
        </w:rPr>
        <w:t xml:space="preserve"> </w:t>
      </w:r>
      <w:r w:rsidRPr="00BD13F4">
        <w:rPr>
          <w:rFonts w:ascii="Times New Roman" w:hAnsi="Times New Roman" w:cs="Times New Roman"/>
          <w:b w:val="0"/>
          <w:sz w:val="26"/>
          <w:szCs w:val="26"/>
        </w:rPr>
        <w:t>Федеральный</w:t>
      </w:r>
      <w:r w:rsidRPr="00BD13F4">
        <w:rPr>
          <w:rFonts w:ascii="Times New Roman" w:hAnsi="Times New Roman" w:cs="Times New Roman"/>
          <w:b w:val="0"/>
          <w:spacing w:val="-1"/>
          <w:sz w:val="26"/>
          <w:szCs w:val="26"/>
        </w:rPr>
        <w:t xml:space="preserve"> </w:t>
      </w:r>
      <w:r w:rsidRPr="00BD13F4">
        <w:rPr>
          <w:rFonts w:ascii="Times New Roman" w:hAnsi="Times New Roman" w:cs="Times New Roman"/>
          <w:b w:val="0"/>
          <w:sz w:val="26"/>
          <w:szCs w:val="26"/>
        </w:rPr>
        <w:t>закон);</w:t>
      </w:r>
    </w:p>
    <w:p w14:paraId="024E1B28" w14:textId="77777777" w:rsidR="00BD13F4" w:rsidRPr="00BD13F4" w:rsidRDefault="00BD13F4" w:rsidP="00BD13F4">
      <w:pPr>
        <w:pStyle w:val="a5"/>
        <w:widowControl w:val="0"/>
        <w:tabs>
          <w:tab w:val="left" w:pos="910"/>
        </w:tabs>
        <w:autoSpaceDE w:val="0"/>
        <w:autoSpaceDN w:val="0"/>
        <w:spacing w:after="0" w:line="237" w:lineRule="auto"/>
        <w:ind w:left="0" w:right="228" w:firstLine="567"/>
        <w:jc w:val="both"/>
        <w:rPr>
          <w:rFonts w:ascii="Times New Roman" w:hAnsi="Times New Roman"/>
          <w:sz w:val="26"/>
          <w:szCs w:val="26"/>
        </w:rPr>
      </w:pPr>
      <w:r w:rsidRPr="00BD13F4">
        <w:rPr>
          <w:rFonts w:ascii="Times New Roman" w:hAnsi="Times New Roman"/>
          <w:sz w:val="26"/>
          <w:szCs w:val="26"/>
        </w:rPr>
        <w:t xml:space="preserve">Концепции развития дополнительного образования детей </w:t>
      </w:r>
      <w:r w:rsidRPr="00BD13F4">
        <w:rPr>
          <w:rFonts w:ascii="Times New Roman" w:hAnsi="Times New Roman"/>
          <w:color w:val="1A1A1A"/>
          <w:sz w:val="26"/>
          <w:szCs w:val="26"/>
        </w:rPr>
        <w:t xml:space="preserve">до 2030 года </w:t>
      </w:r>
      <w:r w:rsidRPr="00BD13F4">
        <w:rPr>
          <w:rFonts w:ascii="Times New Roman" w:hAnsi="Times New Roman"/>
          <w:sz w:val="26"/>
          <w:szCs w:val="26"/>
        </w:rPr>
        <w:t>(от 31 марта</w:t>
      </w:r>
      <w:r w:rsidRPr="00BD13F4">
        <w:rPr>
          <w:rFonts w:ascii="Times New Roman" w:hAnsi="Times New Roman"/>
          <w:spacing w:val="1"/>
          <w:sz w:val="26"/>
          <w:szCs w:val="26"/>
        </w:rPr>
        <w:t xml:space="preserve"> </w:t>
      </w:r>
      <w:r w:rsidRPr="00BD13F4">
        <w:rPr>
          <w:rFonts w:ascii="Times New Roman" w:hAnsi="Times New Roman"/>
          <w:sz w:val="26"/>
          <w:szCs w:val="26"/>
        </w:rPr>
        <w:t>2022</w:t>
      </w:r>
      <w:r w:rsidRPr="00BD13F4">
        <w:rPr>
          <w:rFonts w:ascii="Times New Roman" w:hAnsi="Times New Roman"/>
          <w:spacing w:val="-1"/>
          <w:sz w:val="26"/>
          <w:szCs w:val="26"/>
        </w:rPr>
        <w:t xml:space="preserve"> </w:t>
      </w:r>
      <w:r w:rsidRPr="00BD13F4">
        <w:rPr>
          <w:rFonts w:ascii="Times New Roman" w:hAnsi="Times New Roman"/>
          <w:sz w:val="26"/>
          <w:szCs w:val="26"/>
        </w:rPr>
        <w:t>года</w:t>
      </w:r>
      <w:r w:rsidRPr="00BD13F4">
        <w:rPr>
          <w:rFonts w:ascii="Times New Roman" w:hAnsi="Times New Roman"/>
          <w:spacing w:val="-1"/>
          <w:sz w:val="26"/>
          <w:szCs w:val="26"/>
        </w:rPr>
        <w:t xml:space="preserve"> </w:t>
      </w:r>
      <w:r w:rsidRPr="00BD13F4">
        <w:rPr>
          <w:rFonts w:ascii="Times New Roman" w:hAnsi="Times New Roman"/>
          <w:sz w:val="26"/>
          <w:szCs w:val="26"/>
        </w:rPr>
        <w:t>№</w:t>
      </w:r>
      <w:r w:rsidRPr="00BD13F4">
        <w:rPr>
          <w:rFonts w:ascii="Times New Roman" w:hAnsi="Times New Roman"/>
          <w:spacing w:val="-1"/>
          <w:sz w:val="26"/>
          <w:szCs w:val="26"/>
        </w:rPr>
        <w:t xml:space="preserve"> </w:t>
      </w:r>
      <w:r w:rsidRPr="00BD13F4">
        <w:rPr>
          <w:rFonts w:ascii="Times New Roman" w:hAnsi="Times New Roman"/>
          <w:sz w:val="26"/>
          <w:szCs w:val="26"/>
        </w:rPr>
        <w:t>678-р)</w:t>
      </w:r>
      <w:r w:rsidRPr="00BD13F4">
        <w:rPr>
          <w:rFonts w:ascii="Times New Roman" w:hAnsi="Times New Roman"/>
          <w:spacing w:val="1"/>
          <w:sz w:val="26"/>
          <w:szCs w:val="26"/>
        </w:rPr>
        <w:t xml:space="preserve"> </w:t>
      </w:r>
      <w:r w:rsidRPr="00BD13F4">
        <w:rPr>
          <w:rFonts w:ascii="Times New Roman" w:hAnsi="Times New Roman"/>
          <w:sz w:val="26"/>
          <w:szCs w:val="26"/>
        </w:rPr>
        <w:t>(далее – Концепция);</w:t>
      </w:r>
    </w:p>
    <w:p w14:paraId="09749192" w14:textId="77777777" w:rsidR="00BD13F4" w:rsidRPr="00BD13F4" w:rsidRDefault="00BD13F4" w:rsidP="00BD13F4">
      <w:pPr>
        <w:pStyle w:val="a5"/>
        <w:widowControl w:val="0"/>
        <w:tabs>
          <w:tab w:val="left" w:pos="910"/>
        </w:tabs>
        <w:autoSpaceDE w:val="0"/>
        <w:autoSpaceDN w:val="0"/>
        <w:spacing w:after="0"/>
        <w:ind w:left="0" w:right="228" w:firstLine="567"/>
        <w:jc w:val="both"/>
        <w:rPr>
          <w:rFonts w:ascii="Times New Roman" w:hAnsi="Times New Roman"/>
          <w:sz w:val="26"/>
          <w:szCs w:val="26"/>
        </w:rPr>
      </w:pPr>
      <w:r w:rsidRPr="00BD13F4">
        <w:rPr>
          <w:rFonts w:ascii="Times New Roman" w:hAnsi="Times New Roman"/>
          <w:sz w:val="26"/>
          <w:szCs w:val="26"/>
        </w:rPr>
        <w:t>Приказа Министерства просвещения Российской Федерации т 27.07.2022 № 629 «Об</w:t>
      </w:r>
      <w:r w:rsidRPr="00BD13F4">
        <w:rPr>
          <w:rFonts w:ascii="Times New Roman" w:hAnsi="Times New Roman"/>
          <w:spacing w:val="-57"/>
          <w:sz w:val="26"/>
          <w:szCs w:val="26"/>
        </w:rPr>
        <w:t xml:space="preserve"> </w:t>
      </w:r>
      <w:r w:rsidRPr="00BD13F4">
        <w:rPr>
          <w:rFonts w:ascii="Times New Roman" w:hAnsi="Times New Roman"/>
          <w:sz w:val="26"/>
          <w:szCs w:val="26"/>
        </w:rPr>
        <w:t>утверждении Порядка организации и осуществления образовательной деятельности</w:t>
      </w:r>
      <w:r w:rsidRPr="00BD13F4">
        <w:rPr>
          <w:rFonts w:ascii="Times New Roman" w:hAnsi="Times New Roman"/>
          <w:spacing w:val="1"/>
          <w:sz w:val="26"/>
          <w:szCs w:val="26"/>
        </w:rPr>
        <w:t xml:space="preserve"> </w:t>
      </w:r>
      <w:r w:rsidRPr="00BD13F4">
        <w:rPr>
          <w:rFonts w:ascii="Times New Roman" w:hAnsi="Times New Roman"/>
          <w:sz w:val="26"/>
          <w:szCs w:val="26"/>
        </w:rPr>
        <w:t>по</w:t>
      </w:r>
      <w:r w:rsidRPr="00BD13F4">
        <w:rPr>
          <w:rFonts w:ascii="Times New Roman" w:hAnsi="Times New Roman"/>
          <w:spacing w:val="1"/>
          <w:sz w:val="26"/>
          <w:szCs w:val="26"/>
        </w:rPr>
        <w:t xml:space="preserve"> </w:t>
      </w:r>
      <w:r w:rsidRPr="00BD13F4">
        <w:rPr>
          <w:rFonts w:ascii="Times New Roman" w:hAnsi="Times New Roman"/>
          <w:sz w:val="26"/>
          <w:szCs w:val="26"/>
        </w:rPr>
        <w:t>дополнительным</w:t>
      </w:r>
      <w:r w:rsidRPr="00BD13F4">
        <w:rPr>
          <w:rFonts w:ascii="Times New Roman" w:hAnsi="Times New Roman"/>
          <w:spacing w:val="-3"/>
          <w:sz w:val="26"/>
          <w:szCs w:val="26"/>
        </w:rPr>
        <w:t xml:space="preserve"> </w:t>
      </w:r>
      <w:r w:rsidRPr="00BD13F4">
        <w:rPr>
          <w:rFonts w:ascii="Times New Roman" w:hAnsi="Times New Roman"/>
          <w:sz w:val="26"/>
          <w:szCs w:val="26"/>
        </w:rPr>
        <w:t>общеобразовательным</w:t>
      </w:r>
      <w:r w:rsidRPr="00BD13F4">
        <w:rPr>
          <w:rFonts w:ascii="Times New Roman" w:hAnsi="Times New Roman"/>
          <w:spacing w:val="-2"/>
          <w:sz w:val="26"/>
          <w:szCs w:val="26"/>
        </w:rPr>
        <w:t xml:space="preserve"> </w:t>
      </w:r>
      <w:r w:rsidRPr="00BD13F4">
        <w:rPr>
          <w:rFonts w:ascii="Times New Roman" w:hAnsi="Times New Roman"/>
          <w:sz w:val="26"/>
          <w:szCs w:val="26"/>
        </w:rPr>
        <w:t>программам»</w:t>
      </w:r>
      <w:r w:rsidRPr="00BD13F4">
        <w:rPr>
          <w:rFonts w:ascii="Times New Roman" w:hAnsi="Times New Roman"/>
          <w:spacing w:val="-4"/>
          <w:sz w:val="26"/>
          <w:szCs w:val="26"/>
        </w:rPr>
        <w:t xml:space="preserve"> </w:t>
      </w:r>
      <w:r w:rsidRPr="00BD13F4">
        <w:rPr>
          <w:rFonts w:ascii="Times New Roman" w:hAnsi="Times New Roman"/>
          <w:sz w:val="26"/>
          <w:szCs w:val="26"/>
        </w:rPr>
        <w:t>(далее</w:t>
      </w:r>
      <w:r w:rsidRPr="00BD13F4">
        <w:rPr>
          <w:rFonts w:ascii="Times New Roman" w:hAnsi="Times New Roman"/>
          <w:spacing w:val="-1"/>
          <w:sz w:val="26"/>
          <w:szCs w:val="26"/>
        </w:rPr>
        <w:t xml:space="preserve"> </w:t>
      </w:r>
      <w:r w:rsidRPr="00BD13F4">
        <w:rPr>
          <w:rFonts w:ascii="Times New Roman" w:hAnsi="Times New Roman"/>
          <w:sz w:val="26"/>
          <w:szCs w:val="26"/>
        </w:rPr>
        <w:t>– Порядок).</w:t>
      </w:r>
    </w:p>
    <w:p w14:paraId="58013ED2" w14:textId="77777777" w:rsidR="00BD13F4" w:rsidRPr="00BD13F4" w:rsidRDefault="00BD13F4" w:rsidP="00BD13F4">
      <w:pPr>
        <w:pStyle w:val="a5"/>
        <w:widowControl w:val="0"/>
        <w:tabs>
          <w:tab w:val="left" w:pos="910"/>
        </w:tabs>
        <w:autoSpaceDE w:val="0"/>
        <w:autoSpaceDN w:val="0"/>
        <w:spacing w:after="0"/>
        <w:ind w:left="0" w:right="228" w:firstLine="567"/>
        <w:jc w:val="both"/>
        <w:rPr>
          <w:rFonts w:ascii="Times New Roman" w:hAnsi="Times New Roman"/>
          <w:sz w:val="26"/>
          <w:szCs w:val="26"/>
        </w:rPr>
      </w:pPr>
      <w:r w:rsidRPr="00BD13F4">
        <w:rPr>
          <w:rFonts w:ascii="Times New Roman" w:hAnsi="Times New Roman"/>
          <w:sz w:val="26"/>
          <w:szCs w:val="26"/>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14:paraId="1C6429C5" w14:textId="50E192AD" w:rsidR="00B11E16" w:rsidRDefault="00BD13F4" w:rsidP="00BD13F4">
      <w:pPr>
        <w:shd w:val="clear" w:color="auto" w:fill="FFFFFF"/>
        <w:spacing w:before="0" w:after="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А</w:t>
      </w:r>
      <w:r w:rsidR="00B11E16">
        <w:rPr>
          <w:rFonts w:ascii="Times New Roman" w:hAnsi="Times New Roman" w:cs="Times New Roman"/>
          <w:b w:val="0"/>
          <w:bCs w:val="0"/>
          <w:sz w:val="26"/>
          <w:szCs w:val="26"/>
        </w:rPr>
        <w:t xml:space="preserve"> также с учетом многолетнего педагогического опыта в области сольфеджио в детских школах искусств.</w:t>
      </w:r>
    </w:p>
    <w:p w14:paraId="49A320BD" w14:textId="77777777" w:rsidR="00B11E16" w:rsidRDefault="00B11E16" w:rsidP="00B11E16">
      <w:pPr>
        <w:shd w:val="clear" w:color="auto" w:fill="FFFFFF"/>
        <w:spacing w:before="0" w:after="0" w:line="16" w:lineRule="exact"/>
        <w:ind w:firstLine="709"/>
        <w:rPr>
          <w:rFonts w:ascii="Times New Roman" w:hAnsi="Times New Roman" w:cs="Times New Roman"/>
          <w:b w:val="0"/>
          <w:bCs w:val="0"/>
          <w:sz w:val="26"/>
          <w:szCs w:val="26"/>
        </w:rPr>
      </w:pPr>
    </w:p>
    <w:p w14:paraId="34162420" w14:textId="77777777" w:rsidR="00BD13F4" w:rsidRDefault="00BD13F4" w:rsidP="00B11E16">
      <w:pPr>
        <w:shd w:val="clear" w:color="auto" w:fill="FFFFFF"/>
        <w:spacing w:before="0" w:after="0"/>
        <w:ind w:firstLine="709"/>
        <w:jc w:val="both"/>
        <w:rPr>
          <w:rFonts w:ascii="Times New Roman" w:hAnsi="Times New Roman" w:cs="Times New Roman"/>
          <w:b w:val="0"/>
          <w:bCs w:val="0"/>
          <w:sz w:val="26"/>
          <w:szCs w:val="26"/>
        </w:rPr>
      </w:pPr>
    </w:p>
    <w:p w14:paraId="122BD904" w14:textId="78C4E1C4" w:rsidR="00B11E16" w:rsidRDefault="00BF295F" w:rsidP="00B11E16">
      <w:pPr>
        <w:shd w:val="clear" w:color="auto" w:fill="FFFFFF"/>
        <w:spacing w:before="0" w:after="0"/>
        <w:ind w:firstLine="709"/>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Данная программы </w:t>
      </w:r>
      <w:r w:rsidR="00B11E16">
        <w:rPr>
          <w:rFonts w:ascii="Times New Roman" w:hAnsi="Times New Roman" w:cs="Times New Roman"/>
          <w:b w:val="0"/>
          <w:bCs w:val="0"/>
          <w:sz w:val="26"/>
          <w:szCs w:val="26"/>
        </w:rPr>
        <w:t xml:space="preserve"> является важным предметом в детских школах искусств. </w:t>
      </w:r>
      <w:r>
        <w:rPr>
          <w:rFonts w:ascii="Times New Roman" w:hAnsi="Times New Roman" w:cs="Times New Roman"/>
          <w:b w:val="0"/>
          <w:bCs w:val="0"/>
          <w:sz w:val="26"/>
          <w:szCs w:val="26"/>
        </w:rPr>
        <w:t>Занятия по этой программе</w:t>
      </w:r>
      <w:r w:rsidR="00B11E16">
        <w:rPr>
          <w:rFonts w:ascii="Times New Roman" w:hAnsi="Times New Roman" w:cs="Times New Roman"/>
          <w:b w:val="0"/>
          <w:bCs w:val="0"/>
          <w:sz w:val="26"/>
          <w:szCs w:val="26"/>
        </w:rPr>
        <w:t xml:space="preserve"> развивают музыкальные данные: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w:t>
      </w:r>
    </w:p>
    <w:p w14:paraId="37312693" w14:textId="77777777" w:rsidR="00B11E16" w:rsidRDefault="00B11E16" w:rsidP="00B11E16">
      <w:pPr>
        <w:shd w:val="clear" w:color="auto" w:fill="FFFFFF"/>
        <w:spacing w:before="0" w:after="0"/>
        <w:ind w:firstLine="709"/>
        <w:jc w:val="both"/>
        <w:rPr>
          <w:rFonts w:ascii="Times New Roman" w:hAnsi="Times New Roman" w:cs="Times New Roman"/>
          <w:b w:val="0"/>
          <w:bCs w:val="0"/>
          <w:sz w:val="26"/>
          <w:szCs w:val="26"/>
          <w:u w:val="single"/>
        </w:rPr>
      </w:pPr>
      <w:r>
        <w:rPr>
          <w:rFonts w:ascii="Times New Roman" w:hAnsi="Times New Roman" w:cs="Times New Roman"/>
          <w:b w:val="0"/>
          <w:bCs w:val="0"/>
          <w:sz w:val="26"/>
          <w:szCs w:val="26"/>
        </w:rPr>
        <w:t xml:space="preserve"> Необходимо учитывать, что данная программа предусматривает усложненный  курс обучения, поэтому на  обучение принимаются обучающиеся более старшего возраста (с 9 лет</w:t>
      </w:r>
      <w:r>
        <w:rPr>
          <w:rFonts w:ascii="Times New Roman" w:hAnsi="Times New Roman" w:cs="Times New Roman"/>
          <w:b w:val="0"/>
          <w:bCs w:val="0"/>
          <w:sz w:val="26"/>
          <w:szCs w:val="26"/>
          <w:u w:val="single"/>
        </w:rPr>
        <w:t>) с начальной музыкальной подготовкой.</w:t>
      </w:r>
    </w:p>
    <w:p w14:paraId="2407410E" w14:textId="77777777" w:rsidR="004F24F4" w:rsidRDefault="004F24F4" w:rsidP="004F24F4">
      <w:pPr>
        <w:shd w:val="clear" w:color="auto" w:fill="FFFFFF"/>
        <w:spacing w:before="0" w:after="0"/>
        <w:ind w:firstLine="709"/>
        <w:jc w:val="both"/>
        <w:rPr>
          <w:rFonts w:ascii="Times New Roman" w:hAnsi="Times New Roman" w:cs="Times New Roman"/>
          <w:iCs/>
          <w:sz w:val="26"/>
          <w:szCs w:val="26"/>
        </w:rPr>
      </w:pPr>
    </w:p>
    <w:p w14:paraId="00F6D1C9" w14:textId="049A06E5" w:rsidR="004F24F4" w:rsidRPr="00F57002" w:rsidRDefault="004F24F4" w:rsidP="004F24F4">
      <w:pPr>
        <w:shd w:val="clear" w:color="auto" w:fill="FFFFFF"/>
        <w:spacing w:before="0" w:after="0"/>
        <w:ind w:firstLine="709"/>
        <w:jc w:val="both"/>
        <w:rPr>
          <w:rFonts w:ascii="Times New Roman" w:hAnsi="Times New Roman" w:cs="Times New Roman"/>
          <w:b w:val="0"/>
          <w:bCs w:val="0"/>
          <w:sz w:val="26"/>
          <w:szCs w:val="26"/>
        </w:rPr>
      </w:pPr>
      <w:r>
        <w:rPr>
          <w:rFonts w:ascii="Times New Roman" w:hAnsi="Times New Roman" w:cs="Times New Roman"/>
          <w:iCs/>
          <w:sz w:val="26"/>
          <w:szCs w:val="26"/>
        </w:rPr>
        <w:t xml:space="preserve">Цель - </w:t>
      </w:r>
      <w:r>
        <w:rPr>
          <w:rFonts w:ascii="Times New Roman" w:hAnsi="Times New Roman" w:cs="Times New Roman"/>
          <w:b w:val="0"/>
          <w:bCs w:val="0"/>
          <w:sz w:val="26"/>
          <w:szCs w:val="26"/>
        </w:rPr>
        <w:t xml:space="preserve"> </w:t>
      </w:r>
      <w:r w:rsidRPr="00F57002">
        <w:rPr>
          <w:rFonts w:ascii="Times New Roman" w:hAnsi="Times New Roman" w:cs="Times New Roman"/>
          <w:b w:val="0"/>
          <w:bCs w:val="0"/>
          <w:sz w:val="26"/>
          <w:szCs w:val="26"/>
        </w:rPr>
        <w:t>обеспечение развития творческих способностей учащегося, устойчивого интерес к самостоятельной деятельности в области музыкального искусства, приобретения им знаний, умений и навыков в области сольфеджио.</w:t>
      </w:r>
    </w:p>
    <w:p w14:paraId="17DABBFA" w14:textId="77777777" w:rsidR="004F24F4" w:rsidRPr="00F57002" w:rsidRDefault="004F24F4" w:rsidP="004F24F4">
      <w:pPr>
        <w:shd w:val="clear" w:color="auto" w:fill="FFFFFF"/>
        <w:spacing w:before="0" w:after="0"/>
        <w:ind w:firstLine="709"/>
        <w:jc w:val="both"/>
        <w:rPr>
          <w:rFonts w:ascii="Times New Roman" w:hAnsi="Times New Roman" w:cs="Times New Roman"/>
          <w:bCs w:val="0"/>
          <w:sz w:val="26"/>
          <w:szCs w:val="26"/>
        </w:rPr>
      </w:pPr>
      <w:r w:rsidRPr="00F57002">
        <w:rPr>
          <w:rFonts w:ascii="Times New Roman" w:hAnsi="Times New Roman" w:cs="Times New Roman"/>
          <w:iCs/>
          <w:sz w:val="26"/>
          <w:szCs w:val="26"/>
        </w:rPr>
        <w:t xml:space="preserve">Задачи </w:t>
      </w:r>
    </w:p>
    <w:p w14:paraId="3D6A22E3" w14:textId="77777777" w:rsidR="004F24F4" w:rsidRPr="00F57002" w:rsidRDefault="004F24F4" w:rsidP="004F24F4">
      <w:pPr>
        <w:shd w:val="clear" w:color="auto" w:fill="FFFFFF"/>
        <w:spacing w:before="0" w:after="0" w:line="34" w:lineRule="exact"/>
        <w:ind w:firstLine="709"/>
        <w:jc w:val="both"/>
        <w:rPr>
          <w:rFonts w:ascii="Times New Roman" w:hAnsi="Times New Roman" w:cs="Times New Roman"/>
          <w:b w:val="0"/>
          <w:bCs w:val="0"/>
          <w:sz w:val="26"/>
          <w:szCs w:val="26"/>
        </w:rPr>
      </w:pPr>
    </w:p>
    <w:p w14:paraId="2BC9453B" w14:textId="77777777" w:rsidR="004F24F4" w:rsidRPr="009D3CB5" w:rsidRDefault="004F24F4" w:rsidP="004F24F4">
      <w:pPr>
        <w:numPr>
          <w:ilvl w:val="156"/>
          <w:numId w:val="9"/>
        </w:numPr>
        <w:shd w:val="clear" w:color="auto" w:fill="FFFFFF"/>
        <w:tabs>
          <w:tab w:val="left" w:pos="1340"/>
        </w:tabs>
        <w:spacing w:before="0" w:after="0"/>
        <w:jc w:val="both"/>
        <w:rPr>
          <w:rFonts w:ascii="Times New Roman" w:hAnsi="Times New Roman" w:cs="Times New Roman"/>
          <w:b w:val="0"/>
          <w:sz w:val="26"/>
          <w:szCs w:val="26"/>
        </w:rPr>
      </w:pPr>
      <w:r w:rsidRPr="009D3CB5">
        <w:rPr>
          <w:rFonts w:ascii="Times New Roman" w:hAnsi="Times New Roman" w:cs="Times New Roman"/>
          <w:b w:val="0"/>
          <w:sz w:val="26"/>
          <w:szCs w:val="26"/>
        </w:rPr>
        <w:t>воспитание стремления к практическому использованию знаний и умений, приобретенных на занятиях, в быту, в досуговой деятельности;</w:t>
      </w:r>
    </w:p>
    <w:p w14:paraId="6371B3A9" w14:textId="77777777" w:rsidR="004F24F4" w:rsidRPr="009D3CB5" w:rsidRDefault="004F24F4" w:rsidP="004F24F4">
      <w:pPr>
        <w:shd w:val="clear" w:color="auto" w:fill="FFFFFF"/>
        <w:spacing w:before="0" w:after="0"/>
        <w:ind w:firstLine="709"/>
        <w:jc w:val="both"/>
        <w:rPr>
          <w:rFonts w:ascii="Times New Roman" w:hAnsi="Times New Roman" w:cs="Times New Roman"/>
          <w:b w:val="0"/>
          <w:bCs w:val="0"/>
          <w:sz w:val="26"/>
          <w:szCs w:val="26"/>
        </w:rPr>
      </w:pPr>
    </w:p>
    <w:p w14:paraId="1C064253" w14:textId="77777777" w:rsidR="004F24F4" w:rsidRPr="009D3CB5" w:rsidRDefault="004F24F4" w:rsidP="004F24F4">
      <w:pPr>
        <w:numPr>
          <w:ilvl w:val="156"/>
          <w:numId w:val="9"/>
        </w:numPr>
        <w:shd w:val="clear" w:color="auto" w:fill="FFFFFF"/>
        <w:tabs>
          <w:tab w:val="left" w:pos="1340"/>
        </w:tabs>
        <w:spacing w:before="0" w:after="0"/>
        <w:jc w:val="both"/>
        <w:rPr>
          <w:rFonts w:ascii="Times New Roman" w:hAnsi="Times New Roman" w:cs="Times New Roman"/>
          <w:b w:val="0"/>
          <w:sz w:val="26"/>
          <w:szCs w:val="26"/>
        </w:rPr>
      </w:pPr>
      <w:r w:rsidRPr="009D3CB5">
        <w:rPr>
          <w:rFonts w:ascii="Times New Roman" w:hAnsi="Times New Roman" w:cs="Times New Roman"/>
          <w:b w:val="0"/>
          <w:sz w:val="26"/>
          <w:szCs w:val="26"/>
        </w:rPr>
        <w:t>приобретение знаний в области музыкальной грамоты;</w:t>
      </w:r>
    </w:p>
    <w:p w14:paraId="372B1B28" w14:textId="77777777" w:rsidR="004F24F4" w:rsidRPr="009D3CB5" w:rsidRDefault="004F24F4" w:rsidP="004F24F4">
      <w:pPr>
        <w:numPr>
          <w:ilvl w:val="156"/>
          <w:numId w:val="9"/>
        </w:numPr>
        <w:shd w:val="clear" w:color="auto" w:fill="FFFFFF"/>
        <w:tabs>
          <w:tab w:val="left" w:pos="1340"/>
        </w:tabs>
        <w:spacing w:before="0" w:after="0"/>
        <w:jc w:val="both"/>
        <w:rPr>
          <w:rFonts w:ascii="Times New Roman" w:hAnsi="Times New Roman" w:cs="Times New Roman"/>
          <w:b w:val="0"/>
          <w:sz w:val="26"/>
          <w:szCs w:val="26"/>
        </w:rPr>
      </w:pPr>
      <w:r w:rsidRPr="009D3CB5">
        <w:rPr>
          <w:rFonts w:ascii="Times New Roman" w:hAnsi="Times New Roman" w:cs="Times New Roman"/>
          <w:b w:val="0"/>
          <w:sz w:val="26"/>
          <w:szCs w:val="26"/>
        </w:rPr>
        <w:t>приобретение знаний в области истории музыкальной культуры;</w:t>
      </w:r>
    </w:p>
    <w:p w14:paraId="0BBD9F6E" w14:textId="77777777" w:rsidR="004F24F4" w:rsidRPr="009D3CB5" w:rsidRDefault="004F24F4" w:rsidP="004F24F4">
      <w:pPr>
        <w:numPr>
          <w:ilvl w:val="156"/>
          <w:numId w:val="9"/>
        </w:numPr>
        <w:shd w:val="clear" w:color="auto" w:fill="FFFFFF"/>
        <w:tabs>
          <w:tab w:val="left" w:pos="1340"/>
        </w:tabs>
        <w:spacing w:before="0" w:after="0"/>
        <w:jc w:val="both"/>
        <w:rPr>
          <w:rFonts w:ascii="Times New Roman" w:hAnsi="Times New Roman" w:cs="Times New Roman"/>
          <w:b w:val="0"/>
          <w:sz w:val="26"/>
          <w:szCs w:val="26"/>
        </w:rPr>
      </w:pPr>
      <w:r w:rsidRPr="009D3CB5">
        <w:rPr>
          <w:rFonts w:ascii="Times New Roman" w:hAnsi="Times New Roman" w:cs="Times New Roman"/>
          <w:b w:val="0"/>
          <w:sz w:val="26"/>
          <w:szCs w:val="26"/>
        </w:rPr>
        <w:t>воспитание у детей трудолюбия, усидчивости, терпения, дисциплины.</w:t>
      </w:r>
    </w:p>
    <w:p w14:paraId="272F3BA4" w14:textId="77777777" w:rsidR="004F24F4" w:rsidRDefault="004F24F4" w:rsidP="004F24F4">
      <w:pPr>
        <w:pStyle w:val="a5"/>
        <w:shd w:val="clear" w:color="auto" w:fill="FFFFFF"/>
        <w:spacing w:after="0"/>
        <w:rPr>
          <w:rFonts w:ascii="Times New Roman" w:hAnsi="Times New Roman"/>
          <w:iCs/>
          <w:sz w:val="26"/>
          <w:szCs w:val="26"/>
        </w:rPr>
      </w:pPr>
    </w:p>
    <w:p w14:paraId="6A13F7DE" w14:textId="6A21A120" w:rsidR="004F24F4" w:rsidRPr="004F24F4" w:rsidRDefault="004F24F4" w:rsidP="004F24F4">
      <w:pPr>
        <w:pStyle w:val="a5"/>
        <w:shd w:val="clear" w:color="auto" w:fill="FFFFFF"/>
        <w:spacing w:after="0"/>
        <w:rPr>
          <w:rFonts w:ascii="Times New Roman" w:hAnsi="Times New Roman"/>
          <w:b/>
          <w:bCs/>
          <w:sz w:val="26"/>
          <w:szCs w:val="26"/>
        </w:rPr>
      </w:pPr>
      <w:r w:rsidRPr="004F24F4">
        <w:rPr>
          <w:rFonts w:ascii="Times New Roman" w:hAnsi="Times New Roman"/>
          <w:b/>
          <w:bCs/>
          <w:iCs/>
          <w:sz w:val="26"/>
          <w:szCs w:val="26"/>
        </w:rPr>
        <w:t>Форма проведения учебных аудиторных занятий.</w:t>
      </w:r>
    </w:p>
    <w:p w14:paraId="1B190027" w14:textId="77777777" w:rsidR="004F24F4" w:rsidRPr="004F24F4" w:rsidRDefault="004F24F4" w:rsidP="004F24F4">
      <w:pPr>
        <w:pStyle w:val="a5"/>
        <w:numPr>
          <w:ilvl w:val="0"/>
          <w:numId w:val="9"/>
        </w:numPr>
        <w:shd w:val="clear" w:color="auto" w:fill="FFFFFF"/>
        <w:spacing w:after="0" w:line="236" w:lineRule="auto"/>
        <w:jc w:val="both"/>
        <w:rPr>
          <w:rFonts w:ascii="Times New Roman" w:hAnsi="Times New Roman"/>
          <w:sz w:val="26"/>
          <w:szCs w:val="26"/>
        </w:rPr>
      </w:pPr>
      <w:r w:rsidRPr="004F24F4">
        <w:rPr>
          <w:rFonts w:ascii="Times New Roman" w:hAnsi="Times New Roman"/>
          <w:sz w:val="26"/>
          <w:szCs w:val="26"/>
        </w:rPr>
        <w:t>Реализация учебного плана по программе проводится в форме мелкогрупповых занятий численностью от 2 до 10 человек.</w:t>
      </w:r>
    </w:p>
    <w:p w14:paraId="73A1B11D" w14:textId="77777777" w:rsidR="00B11E16" w:rsidRDefault="00B11E16" w:rsidP="00B11E16">
      <w:pPr>
        <w:shd w:val="clear" w:color="auto" w:fill="FFFFFF"/>
        <w:spacing w:before="0" w:after="0"/>
        <w:ind w:right="-259"/>
        <w:rPr>
          <w:rFonts w:ascii="Times New Roman" w:hAnsi="Times New Roman" w:cs="Times New Roman"/>
          <w:iCs/>
          <w:sz w:val="26"/>
          <w:szCs w:val="26"/>
        </w:rPr>
      </w:pPr>
    </w:p>
    <w:p w14:paraId="1D148BF7" w14:textId="6B08B362" w:rsidR="00B11E16" w:rsidRDefault="00B11E16" w:rsidP="00F57002">
      <w:pPr>
        <w:shd w:val="clear" w:color="auto" w:fill="FFFFFF"/>
        <w:spacing w:before="0" w:after="0"/>
        <w:ind w:right="-259" w:firstLine="709"/>
        <w:rPr>
          <w:rFonts w:ascii="Times New Roman" w:hAnsi="Times New Roman" w:cs="Times New Roman"/>
          <w:b w:val="0"/>
          <w:bCs w:val="0"/>
          <w:sz w:val="26"/>
          <w:szCs w:val="26"/>
        </w:rPr>
      </w:pPr>
      <w:r w:rsidRPr="00F57002">
        <w:rPr>
          <w:rFonts w:ascii="Times New Roman" w:hAnsi="Times New Roman" w:cs="Times New Roman"/>
          <w:iCs/>
          <w:sz w:val="26"/>
          <w:szCs w:val="26"/>
        </w:rPr>
        <w:lastRenderedPageBreak/>
        <w:t xml:space="preserve">Срок реализации - </w:t>
      </w:r>
      <w:r w:rsidRPr="00F57002">
        <w:rPr>
          <w:rFonts w:ascii="Times New Roman" w:hAnsi="Times New Roman" w:cs="Times New Roman"/>
          <w:b w:val="0"/>
          <w:bCs w:val="0"/>
          <w:sz w:val="26"/>
          <w:szCs w:val="26"/>
        </w:rPr>
        <w:t>программ</w:t>
      </w:r>
      <w:r w:rsidR="00F57002" w:rsidRPr="00F57002">
        <w:rPr>
          <w:rFonts w:ascii="Times New Roman" w:hAnsi="Times New Roman" w:cs="Times New Roman"/>
          <w:b w:val="0"/>
          <w:bCs w:val="0"/>
          <w:sz w:val="26"/>
          <w:szCs w:val="26"/>
        </w:rPr>
        <w:t>а</w:t>
      </w:r>
      <w:r w:rsidRPr="00F57002">
        <w:rPr>
          <w:rFonts w:ascii="Times New Roman" w:hAnsi="Times New Roman" w:cs="Times New Roman"/>
          <w:b w:val="0"/>
          <w:bCs w:val="0"/>
          <w:sz w:val="26"/>
          <w:szCs w:val="26"/>
        </w:rPr>
        <w:t xml:space="preserve"> рассчитана на 3</w:t>
      </w:r>
      <w:r w:rsidR="00F57002" w:rsidRPr="00F57002">
        <w:rPr>
          <w:rFonts w:ascii="Times New Roman" w:hAnsi="Times New Roman" w:cs="Times New Roman"/>
          <w:b w:val="0"/>
          <w:bCs w:val="0"/>
          <w:sz w:val="26"/>
          <w:szCs w:val="26"/>
        </w:rPr>
        <w:t>(4)</w:t>
      </w:r>
      <w:r w:rsidRPr="00F57002">
        <w:rPr>
          <w:rFonts w:ascii="Times New Roman" w:hAnsi="Times New Roman" w:cs="Times New Roman"/>
          <w:b w:val="0"/>
          <w:bCs w:val="0"/>
          <w:sz w:val="26"/>
          <w:szCs w:val="26"/>
        </w:rPr>
        <w:t>-х летний срок обучения.</w:t>
      </w:r>
      <w:r w:rsidR="00BD13F4">
        <w:rPr>
          <w:rFonts w:ascii="Times New Roman" w:hAnsi="Times New Roman" w:cs="Times New Roman"/>
          <w:b w:val="0"/>
          <w:bCs w:val="0"/>
          <w:sz w:val="26"/>
          <w:szCs w:val="26"/>
        </w:rPr>
        <w:t xml:space="preserve"> 34 учебные недели. 1 академический час в неделю.</w:t>
      </w:r>
    </w:p>
    <w:p w14:paraId="384A41E5" w14:textId="5241B2B6" w:rsidR="00B11E16" w:rsidRDefault="00B11E16" w:rsidP="00B11E16">
      <w:pPr>
        <w:shd w:val="clear" w:color="auto" w:fill="FFFFFF"/>
        <w:spacing w:before="0" w:after="0" w:line="234" w:lineRule="auto"/>
        <w:ind w:right="520"/>
        <w:jc w:val="both"/>
        <w:rPr>
          <w:rFonts w:ascii="Times New Roman" w:hAnsi="Times New Roman" w:cs="Times New Roman"/>
          <w:b w:val="0"/>
          <w:iCs/>
          <w:sz w:val="26"/>
          <w:szCs w:val="26"/>
        </w:rPr>
      </w:pPr>
      <w:r w:rsidRPr="001B2B7E">
        <w:rPr>
          <w:rFonts w:ascii="Times New Roman" w:hAnsi="Times New Roman" w:cs="Times New Roman"/>
          <w:b w:val="0"/>
          <w:iCs/>
          <w:sz w:val="26"/>
          <w:szCs w:val="26"/>
        </w:rPr>
        <w:t xml:space="preserve">Объем учебного времени, предусмотренный учебным планом </w:t>
      </w:r>
      <w:r>
        <w:rPr>
          <w:rFonts w:ascii="Times New Roman" w:hAnsi="Times New Roman" w:cs="Times New Roman"/>
          <w:b w:val="0"/>
          <w:iCs/>
          <w:sz w:val="26"/>
          <w:szCs w:val="26"/>
        </w:rPr>
        <w:t>школы</w:t>
      </w:r>
      <w:r w:rsidRPr="001B2B7E">
        <w:rPr>
          <w:rFonts w:ascii="Times New Roman" w:hAnsi="Times New Roman" w:cs="Times New Roman"/>
          <w:b w:val="0"/>
          <w:iCs/>
          <w:sz w:val="26"/>
          <w:szCs w:val="26"/>
        </w:rPr>
        <w:t xml:space="preserve"> на реализацию </w:t>
      </w:r>
      <w:r w:rsidR="0019734A">
        <w:rPr>
          <w:rFonts w:ascii="Times New Roman" w:hAnsi="Times New Roman" w:cs="Times New Roman"/>
          <w:b w:val="0"/>
          <w:iCs/>
          <w:sz w:val="26"/>
          <w:szCs w:val="26"/>
        </w:rPr>
        <w:t>программы</w:t>
      </w:r>
      <w:r w:rsidR="00BD13F4">
        <w:rPr>
          <w:rFonts w:ascii="Times New Roman" w:hAnsi="Times New Roman" w:cs="Times New Roman"/>
          <w:b w:val="0"/>
          <w:iCs/>
          <w:sz w:val="26"/>
          <w:szCs w:val="26"/>
        </w:rPr>
        <w:t xml:space="preserve">: </w:t>
      </w:r>
    </w:p>
    <w:p w14:paraId="4BC06BF4" w14:textId="2FFA47E8" w:rsidR="00BD13F4" w:rsidRDefault="00BD13F4" w:rsidP="00B11E16">
      <w:pPr>
        <w:shd w:val="clear" w:color="auto" w:fill="FFFFFF"/>
        <w:spacing w:before="0" w:after="0" w:line="234" w:lineRule="auto"/>
        <w:ind w:right="520"/>
        <w:jc w:val="both"/>
        <w:rPr>
          <w:rFonts w:ascii="Times New Roman" w:hAnsi="Times New Roman" w:cs="Times New Roman"/>
          <w:b w:val="0"/>
          <w:iCs/>
          <w:sz w:val="26"/>
          <w:szCs w:val="26"/>
        </w:rPr>
      </w:pPr>
    </w:p>
    <w:p w14:paraId="2FA56813" w14:textId="77965DBE" w:rsidR="00BD13F4" w:rsidRDefault="00BD13F4" w:rsidP="00B11E16">
      <w:pPr>
        <w:shd w:val="clear" w:color="auto" w:fill="FFFFFF"/>
        <w:spacing w:before="0" w:after="0" w:line="234" w:lineRule="auto"/>
        <w:ind w:right="520"/>
        <w:jc w:val="both"/>
        <w:rPr>
          <w:rFonts w:ascii="Times New Roman" w:hAnsi="Times New Roman" w:cs="Times New Roman"/>
          <w:b w:val="0"/>
          <w:iCs/>
          <w:sz w:val="26"/>
          <w:szCs w:val="26"/>
        </w:rPr>
      </w:pPr>
    </w:p>
    <w:p w14:paraId="68E91E71" w14:textId="77777777" w:rsidR="00BD13F4" w:rsidRDefault="00BD13F4" w:rsidP="00BD13F4">
      <w:pPr>
        <w:shd w:val="clear" w:color="auto" w:fill="FFFFFF"/>
        <w:spacing w:before="0" w:after="0"/>
        <w:jc w:val="center"/>
        <w:rPr>
          <w:rFonts w:ascii="Times New Roman" w:hAnsi="Times New Roman" w:cs="Times New Roman"/>
          <w:bCs w:val="0"/>
          <w:sz w:val="26"/>
          <w:szCs w:val="26"/>
        </w:rPr>
      </w:pPr>
      <w:r>
        <w:rPr>
          <w:rFonts w:ascii="Times New Roman" w:eastAsia="Calibri" w:hAnsi="Times New Roman" w:cs="Times New Roman"/>
          <w:bCs w:val="0"/>
          <w:sz w:val="26"/>
          <w:szCs w:val="26"/>
          <w:lang w:eastAsia="en-US"/>
        </w:rPr>
        <w:t>Учебный план (с</w:t>
      </w:r>
      <w:r w:rsidRPr="004218D3">
        <w:rPr>
          <w:rFonts w:ascii="Times New Roman" w:eastAsia="Calibri" w:hAnsi="Times New Roman" w:cs="Times New Roman"/>
          <w:bCs w:val="0"/>
          <w:sz w:val="26"/>
          <w:szCs w:val="26"/>
          <w:lang w:eastAsia="en-US"/>
        </w:rPr>
        <w:t xml:space="preserve">ведения о затратах </w:t>
      </w:r>
      <w:r w:rsidRPr="004218D3">
        <w:rPr>
          <w:rFonts w:ascii="Times New Roman" w:hAnsi="Times New Roman" w:cs="Times New Roman"/>
          <w:bCs w:val="0"/>
          <w:sz w:val="26"/>
          <w:szCs w:val="26"/>
        </w:rPr>
        <w:t>учебного времени</w:t>
      </w:r>
      <w:r>
        <w:rPr>
          <w:rFonts w:ascii="Times New Roman" w:hAnsi="Times New Roman" w:cs="Times New Roman"/>
          <w:bCs w:val="0"/>
          <w:sz w:val="26"/>
          <w:szCs w:val="26"/>
        </w:rPr>
        <w:t>)</w:t>
      </w:r>
    </w:p>
    <w:p w14:paraId="261BFD03" w14:textId="77777777" w:rsidR="00BD13F4" w:rsidRDefault="00BD13F4" w:rsidP="00B11E16">
      <w:pPr>
        <w:shd w:val="clear" w:color="auto" w:fill="FFFFFF"/>
        <w:spacing w:before="0" w:after="0" w:line="234" w:lineRule="auto"/>
        <w:ind w:right="520"/>
        <w:jc w:val="both"/>
        <w:rPr>
          <w:rFonts w:ascii="Times New Roman" w:hAnsi="Times New Roman" w:cs="Times New Roman"/>
          <w:b w:val="0"/>
          <w:bCs w:val="0"/>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2"/>
        <w:gridCol w:w="762"/>
        <w:gridCol w:w="762"/>
        <w:gridCol w:w="763"/>
        <w:gridCol w:w="763"/>
        <w:gridCol w:w="763"/>
        <w:gridCol w:w="887"/>
        <w:gridCol w:w="1022"/>
        <w:gridCol w:w="1018"/>
        <w:gridCol w:w="1013"/>
      </w:tblGrid>
      <w:tr w:rsidR="00F57002" w14:paraId="5D4B7B84" w14:textId="77777777" w:rsidTr="00F57002">
        <w:trPr>
          <w:jc w:val="center"/>
        </w:trPr>
        <w:tc>
          <w:tcPr>
            <w:tcW w:w="934" w:type="pct"/>
            <w:shd w:val="clear" w:color="auto" w:fill="auto"/>
          </w:tcPr>
          <w:p w14:paraId="13CECCC1" w14:textId="77777777" w:rsidR="00F57002" w:rsidRDefault="00F57002" w:rsidP="00BD13F4">
            <w:pPr>
              <w:shd w:val="clear" w:color="auto" w:fill="FFFFFF"/>
              <w:spacing w:before="0" w:after="0"/>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 учебной работы,</w:t>
            </w:r>
          </w:p>
          <w:p w14:paraId="7F91C46D" w14:textId="77777777" w:rsidR="00F57002" w:rsidRDefault="00F57002" w:rsidP="00BD13F4">
            <w:pPr>
              <w:shd w:val="clear" w:color="auto" w:fill="FFFFFF"/>
              <w:spacing w:before="0" w:after="0"/>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нагрузки,</w:t>
            </w:r>
          </w:p>
          <w:p w14:paraId="16299245"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аттестации</w:t>
            </w:r>
          </w:p>
        </w:tc>
        <w:tc>
          <w:tcPr>
            <w:tcW w:w="3534" w:type="pct"/>
            <w:gridSpan w:val="8"/>
            <w:shd w:val="clear" w:color="auto" w:fill="auto"/>
          </w:tcPr>
          <w:p w14:paraId="53DD2088"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hAnsi="Times New Roman" w:cs="Times New Roman"/>
                <w:bCs w:val="0"/>
                <w:sz w:val="26"/>
                <w:szCs w:val="26"/>
              </w:rPr>
              <w:t>Затраты учебного времени</w:t>
            </w:r>
          </w:p>
        </w:tc>
        <w:tc>
          <w:tcPr>
            <w:tcW w:w="531" w:type="pct"/>
          </w:tcPr>
          <w:p w14:paraId="6535D579"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Всего часов</w:t>
            </w:r>
          </w:p>
        </w:tc>
      </w:tr>
      <w:tr w:rsidR="00F57002" w14:paraId="0BDCB09E" w14:textId="77777777" w:rsidTr="00F57002">
        <w:trPr>
          <w:jc w:val="center"/>
        </w:trPr>
        <w:tc>
          <w:tcPr>
            <w:tcW w:w="934" w:type="pct"/>
            <w:shd w:val="clear" w:color="auto" w:fill="F2F2F2"/>
          </w:tcPr>
          <w:p w14:paraId="33CE5AC2" w14:textId="77777777" w:rsidR="00F57002" w:rsidRDefault="00F57002" w:rsidP="00BD13F4">
            <w:pPr>
              <w:shd w:val="clear" w:color="auto" w:fill="FFFFFF"/>
              <w:spacing w:before="0" w:after="0"/>
              <w:rPr>
                <w:rFonts w:ascii="Times New Roman" w:hAnsi="Times New Roman" w:cs="Times New Roman"/>
                <w:b w:val="0"/>
                <w:bCs w:val="0"/>
                <w:sz w:val="26"/>
                <w:szCs w:val="26"/>
              </w:rPr>
            </w:pPr>
            <w:r>
              <w:rPr>
                <w:rFonts w:ascii="Times New Roman" w:hAnsi="Times New Roman" w:cs="Times New Roman"/>
                <w:b w:val="0"/>
                <w:bCs w:val="0"/>
                <w:sz w:val="26"/>
                <w:szCs w:val="26"/>
              </w:rPr>
              <w:t>Годы обучения</w:t>
            </w:r>
          </w:p>
        </w:tc>
        <w:tc>
          <w:tcPr>
            <w:tcW w:w="799" w:type="pct"/>
            <w:gridSpan w:val="2"/>
            <w:shd w:val="clear" w:color="auto" w:fill="F2F2F2"/>
          </w:tcPr>
          <w:p w14:paraId="0E7C9C39" w14:textId="77777777" w:rsidR="00F57002" w:rsidRDefault="00F57002" w:rsidP="00BD13F4">
            <w:pPr>
              <w:shd w:val="clear" w:color="auto" w:fill="FFFFFF"/>
              <w:spacing w:before="0" w:after="0"/>
              <w:jc w:val="center"/>
              <w:rPr>
                <w:rFonts w:ascii="Times New Roman" w:hAnsi="Times New Roman" w:cs="Times New Roman"/>
                <w:b w:val="0"/>
                <w:bCs w:val="0"/>
                <w:sz w:val="26"/>
                <w:szCs w:val="26"/>
              </w:rPr>
            </w:pPr>
            <w:r>
              <w:rPr>
                <w:rFonts w:ascii="Times New Roman" w:hAnsi="Times New Roman" w:cs="Times New Roman"/>
                <w:b w:val="0"/>
                <w:bCs w:val="0"/>
                <w:sz w:val="26"/>
                <w:szCs w:val="26"/>
              </w:rPr>
              <w:t>1-й год</w:t>
            </w:r>
          </w:p>
        </w:tc>
        <w:tc>
          <w:tcPr>
            <w:tcW w:w="800" w:type="pct"/>
            <w:gridSpan w:val="2"/>
            <w:shd w:val="clear" w:color="auto" w:fill="F2F2F2"/>
          </w:tcPr>
          <w:p w14:paraId="5D81DEB8" w14:textId="77777777" w:rsidR="00F57002" w:rsidRDefault="00F57002" w:rsidP="00BD13F4">
            <w:pPr>
              <w:shd w:val="clear" w:color="auto" w:fill="FFFFFF"/>
              <w:spacing w:before="0" w:after="0"/>
              <w:jc w:val="center"/>
              <w:rPr>
                <w:rFonts w:ascii="Times New Roman" w:hAnsi="Times New Roman" w:cs="Times New Roman"/>
                <w:b w:val="0"/>
                <w:bCs w:val="0"/>
                <w:sz w:val="26"/>
                <w:szCs w:val="26"/>
              </w:rPr>
            </w:pPr>
            <w:r>
              <w:rPr>
                <w:rFonts w:ascii="Times New Roman" w:hAnsi="Times New Roman" w:cs="Times New Roman"/>
                <w:b w:val="0"/>
                <w:bCs w:val="0"/>
                <w:sz w:val="26"/>
                <w:szCs w:val="26"/>
              </w:rPr>
              <w:t>2-й год</w:t>
            </w:r>
          </w:p>
        </w:tc>
        <w:tc>
          <w:tcPr>
            <w:tcW w:w="865" w:type="pct"/>
            <w:gridSpan w:val="2"/>
            <w:shd w:val="clear" w:color="auto" w:fill="F2F2F2"/>
          </w:tcPr>
          <w:p w14:paraId="5A4A1288" w14:textId="77777777" w:rsidR="00F57002" w:rsidRDefault="00F57002" w:rsidP="00BD13F4">
            <w:pPr>
              <w:shd w:val="clear" w:color="auto" w:fill="FFFFFF"/>
              <w:spacing w:before="0" w:after="0"/>
              <w:jc w:val="center"/>
              <w:rPr>
                <w:rFonts w:ascii="Times New Roman" w:hAnsi="Times New Roman" w:cs="Times New Roman"/>
                <w:b w:val="0"/>
                <w:bCs w:val="0"/>
                <w:sz w:val="26"/>
                <w:szCs w:val="26"/>
              </w:rPr>
            </w:pPr>
            <w:r>
              <w:rPr>
                <w:rFonts w:ascii="Times New Roman" w:hAnsi="Times New Roman" w:cs="Times New Roman"/>
                <w:b w:val="0"/>
                <w:bCs w:val="0"/>
                <w:sz w:val="26"/>
                <w:szCs w:val="26"/>
              </w:rPr>
              <w:t>3-й год</w:t>
            </w:r>
          </w:p>
        </w:tc>
        <w:tc>
          <w:tcPr>
            <w:tcW w:w="1070" w:type="pct"/>
            <w:gridSpan w:val="2"/>
            <w:shd w:val="clear" w:color="auto" w:fill="auto"/>
          </w:tcPr>
          <w:p w14:paraId="66B5D581" w14:textId="7ABABBD9" w:rsidR="00F57002" w:rsidRDefault="004F24F4"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w:t>
            </w:r>
            <w:r w:rsidR="008F2C33">
              <w:rPr>
                <w:rFonts w:ascii="Times New Roman" w:eastAsia="Lucida Sans Unicode" w:hAnsi="Times New Roman" w:cs="Times New Roman"/>
                <w:b w:val="0"/>
                <w:bCs w:val="0"/>
                <w:sz w:val="26"/>
                <w:szCs w:val="26"/>
                <w:lang w:eastAsia="zh-CN" w:bidi="hi-IN"/>
              </w:rPr>
              <w:t>(</w:t>
            </w:r>
            <w:r w:rsidR="00F57002">
              <w:rPr>
                <w:rFonts w:ascii="Times New Roman" w:eastAsia="Lucida Sans Unicode" w:hAnsi="Times New Roman" w:cs="Times New Roman"/>
                <w:b w:val="0"/>
                <w:bCs w:val="0"/>
                <w:sz w:val="26"/>
                <w:szCs w:val="26"/>
                <w:lang w:eastAsia="zh-CN" w:bidi="hi-IN"/>
              </w:rPr>
              <w:t>4-й год</w:t>
            </w:r>
            <w:r w:rsidR="008F2C33">
              <w:rPr>
                <w:rFonts w:ascii="Times New Roman" w:eastAsia="Lucida Sans Unicode" w:hAnsi="Times New Roman" w:cs="Times New Roman"/>
                <w:b w:val="0"/>
                <w:bCs w:val="0"/>
                <w:sz w:val="26"/>
                <w:szCs w:val="26"/>
                <w:lang w:eastAsia="zh-CN" w:bidi="hi-IN"/>
              </w:rPr>
              <w:t>)</w:t>
            </w:r>
          </w:p>
        </w:tc>
        <w:tc>
          <w:tcPr>
            <w:tcW w:w="531" w:type="pct"/>
          </w:tcPr>
          <w:p w14:paraId="68CC977E"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p>
        </w:tc>
      </w:tr>
      <w:tr w:rsidR="00F57002" w14:paraId="3EB3D4CD" w14:textId="77777777" w:rsidTr="00F57002">
        <w:trPr>
          <w:trHeight w:val="330"/>
          <w:jc w:val="center"/>
        </w:trPr>
        <w:tc>
          <w:tcPr>
            <w:tcW w:w="934" w:type="pct"/>
            <w:shd w:val="clear" w:color="auto" w:fill="F2F2F2"/>
          </w:tcPr>
          <w:p w14:paraId="2C7049D5" w14:textId="77777777" w:rsidR="00F57002" w:rsidRDefault="00F57002" w:rsidP="00BD13F4">
            <w:pPr>
              <w:shd w:val="clear" w:color="auto" w:fill="FFFFFF"/>
              <w:spacing w:before="0" w:after="0"/>
              <w:rPr>
                <w:rFonts w:ascii="Times New Roman" w:hAnsi="Times New Roman" w:cs="Times New Roman"/>
                <w:b w:val="0"/>
                <w:bCs w:val="0"/>
                <w:sz w:val="26"/>
                <w:szCs w:val="26"/>
              </w:rPr>
            </w:pPr>
            <w:r>
              <w:rPr>
                <w:rFonts w:ascii="Times New Roman" w:hAnsi="Times New Roman" w:cs="Times New Roman"/>
                <w:b w:val="0"/>
                <w:bCs w:val="0"/>
                <w:sz w:val="26"/>
                <w:szCs w:val="26"/>
              </w:rPr>
              <w:t>Полугодия</w:t>
            </w:r>
          </w:p>
        </w:tc>
        <w:tc>
          <w:tcPr>
            <w:tcW w:w="400" w:type="pct"/>
            <w:shd w:val="clear" w:color="auto" w:fill="F2F2F2"/>
          </w:tcPr>
          <w:p w14:paraId="6ACD3F34"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w:t>
            </w:r>
          </w:p>
        </w:tc>
        <w:tc>
          <w:tcPr>
            <w:tcW w:w="400" w:type="pct"/>
            <w:shd w:val="clear" w:color="auto" w:fill="F2F2F2"/>
          </w:tcPr>
          <w:p w14:paraId="5EFE8B06"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2</w:t>
            </w:r>
          </w:p>
        </w:tc>
        <w:tc>
          <w:tcPr>
            <w:tcW w:w="400" w:type="pct"/>
            <w:shd w:val="clear" w:color="auto" w:fill="F2F2F2"/>
          </w:tcPr>
          <w:p w14:paraId="66285CFD"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3</w:t>
            </w:r>
          </w:p>
        </w:tc>
        <w:tc>
          <w:tcPr>
            <w:tcW w:w="400" w:type="pct"/>
            <w:shd w:val="clear" w:color="auto" w:fill="F2F2F2"/>
          </w:tcPr>
          <w:p w14:paraId="358440C2"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4</w:t>
            </w:r>
          </w:p>
        </w:tc>
        <w:tc>
          <w:tcPr>
            <w:tcW w:w="400" w:type="pct"/>
            <w:shd w:val="clear" w:color="auto" w:fill="F2F2F2"/>
          </w:tcPr>
          <w:p w14:paraId="2DB52D11"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5</w:t>
            </w:r>
          </w:p>
        </w:tc>
        <w:tc>
          <w:tcPr>
            <w:tcW w:w="465" w:type="pct"/>
            <w:shd w:val="clear" w:color="auto" w:fill="F2F2F2"/>
          </w:tcPr>
          <w:p w14:paraId="1A8EAFCF"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6</w:t>
            </w:r>
          </w:p>
        </w:tc>
        <w:tc>
          <w:tcPr>
            <w:tcW w:w="536" w:type="pct"/>
            <w:shd w:val="clear" w:color="auto" w:fill="auto"/>
          </w:tcPr>
          <w:p w14:paraId="6EFB4860"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7</w:t>
            </w:r>
          </w:p>
        </w:tc>
        <w:tc>
          <w:tcPr>
            <w:tcW w:w="534" w:type="pct"/>
          </w:tcPr>
          <w:p w14:paraId="39148336"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8</w:t>
            </w:r>
          </w:p>
        </w:tc>
        <w:tc>
          <w:tcPr>
            <w:tcW w:w="531" w:type="pct"/>
          </w:tcPr>
          <w:p w14:paraId="62FA7DAA"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p>
        </w:tc>
      </w:tr>
      <w:tr w:rsidR="00F57002" w14:paraId="4B280DB9" w14:textId="77777777" w:rsidTr="00F57002">
        <w:trPr>
          <w:trHeight w:val="150"/>
          <w:jc w:val="center"/>
        </w:trPr>
        <w:tc>
          <w:tcPr>
            <w:tcW w:w="934" w:type="pct"/>
            <w:shd w:val="clear" w:color="auto" w:fill="F2F2F2"/>
          </w:tcPr>
          <w:p w14:paraId="13F7817C" w14:textId="77777777" w:rsidR="00F57002" w:rsidRDefault="00F57002" w:rsidP="00BD13F4">
            <w:pPr>
              <w:shd w:val="clear" w:color="auto" w:fill="FFFFFF"/>
              <w:spacing w:before="0" w:after="0"/>
              <w:rPr>
                <w:rFonts w:ascii="Times New Roman" w:hAnsi="Times New Roman" w:cs="Times New Roman"/>
                <w:b w:val="0"/>
                <w:bCs w:val="0"/>
                <w:sz w:val="26"/>
                <w:szCs w:val="26"/>
              </w:rPr>
            </w:pPr>
            <w:r>
              <w:rPr>
                <w:rFonts w:ascii="Times New Roman" w:hAnsi="Times New Roman" w:cs="Times New Roman"/>
                <w:b w:val="0"/>
                <w:bCs w:val="0"/>
                <w:sz w:val="26"/>
                <w:szCs w:val="26"/>
              </w:rPr>
              <w:t>Количество недель</w:t>
            </w:r>
          </w:p>
        </w:tc>
        <w:tc>
          <w:tcPr>
            <w:tcW w:w="400" w:type="pct"/>
            <w:shd w:val="clear" w:color="auto" w:fill="F2F2F2"/>
          </w:tcPr>
          <w:p w14:paraId="192F30B1"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16</w:t>
            </w:r>
          </w:p>
        </w:tc>
        <w:tc>
          <w:tcPr>
            <w:tcW w:w="400" w:type="pct"/>
            <w:shd w:val="clear" w:color="auto" w:fill="F2F2F2"/>
          </w:tcPr>
          <w:p w14:paraId="426BA415"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18</w:t>
            </w:r>
          </w:p>
        </w:tc>
        <w:tc>
          <w:tcPr>
            <w:tcW w:w="400" w:type="pct"/>
            <w:shd w:val="clear" w:color="auto" w:fill="F2F2F2"/>
          </w:tcPr>
          <w:p w14:paraId="368292CB"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16</w:t>
            </w:r>
          </w:p>
        </w:tc>
        <w:tc>
          <w:tcPr>
            <w:tcW w:w="400" w:type="pct"/>
            <w:shd w:val="clear" w:color="auto" w:fill="F2F2F2"/>
          </w:tcPr>
          <w:p w14:paraId="4A46556E"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18</w:t>
            </w:r>
          </w:p>
        </w:tc>
        <w:tc>
          <w:tcPr>
            <w:tcW w:w="400" w:type="pct"/>
            <w:shd w:val="clear" w:color="auto" w:fill="F2F2F2"/>
          </w:tcPr>
          <w:p w14:paraId="07483515"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16</w:t>
            </w:r>
          </w:p>
        </w:tc>
        <w:tc>
          <w:tcPr>
            <w:tcW w:w="465" w:type="pct"/>
            <w:shd w:val="clear" w:color="auto" w:fill="F2F2F2"/>
          </w:tcPr>
          <w:p w14:paraId="78290B1E"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18</w:t>
            </w:r>
          </w:p>
        </w:tc>
        <w:tc>
          <w:tcPr>
            <w:tcW w:w="536" w:type="pct"/>
            <w:shd w:val="clear" w:color="auto" w:fill="auto"/>
          </w:tcPr>
          <w:p w14:paraId="599C6958"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16</w:t>
            </w:r>
          </w:p>
        </w:tc>
        <w:tc>
          <w:tcPr>
            <w:tcW w:w="534" w:type="pct"/>
          </w:tcPr>
          <w:p w14:paraId="60824117"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18</w:t>
            </w:r>
          </w:p>
        </w:tc>
        <w:tc>
          <w:tcPr>
            <w:tcW w:w="531" w:type="pct"/>
          </w:tcPr>
          <w:p w14:paraId="0007ED52" w14:textId="77777777" w:rsidR="00F57002" w:rsidRDefault="00F57002" w:rsidP="00BD13F4">
            <w:pPr>
              <w:shd w:val="clear" w:color="auto" w:fill="FFFFFF"/>
              <w:spacing w:before="0" w:after="0"/>
              <w:jc w:val="center"/>
              <w:rPr>
                <w:rFonts w:ascii="Times New Roman" w:eastAsia="Lucida Sans Unicode" w:hAnsi="Times New Roman" w:cs="Times New Roman"/>
                <w:b w:val="0"/>
                <w:bCs w:val="0"/>
                <w:sz w:val="26"/>
                <w:szCs w:val="26"/>
                <w:lang w:eastAsia="zh-CN" w:bidi="hi-IN"/>
              </w:rPr>
            </w:pPr>
          </w:p>
        </w:tc>
      </w:tr>
      <w:tr w:rsidR="004F24F4" w14:paraId="79AFE96C" w14:textId="77777777" w:rsidTr="00F57002">
        <w:trPr>
          <w:jc w:val="center"/>
        </w:trPr>
        <w:tc>
          <w:tcPr>
            <w:tcW w:w="934" w:type="pct"/>
            <w:shd w:val="clear" w:color="auto" w:fill="auto"/>
          </w:tcPr>
          <w:p w14:paraId="5AA34F1E" w14:textId="77777777" w:rsidR="004F24F4" w:rsidRDefault="004F24F4" w:rsidP="004F24F4">
            <w:pPr>
              <w:shd w:val="clear" w:color="auto" w:fill="FFFFFF"/>
              <w:spacing w:before="0" w:after="0"/>
              <w:rPr>
                <w:rFonts w:ascii="Times New Roman" w:hAnsi="Times New Roman" w:cs="Times New Roman"/>
                <w:b w:val="0"/>
                <w:bCs w:val="0"/>
                <w:sz w:val="26"/>
                <w:szCs w:val="26"/>
              </w:rPr>
            </w:pPr>
            <w:r>
              <w:rPr>
                <w:rFonts w:ascii="Times New Roman" w:hAnsi="Times New Roman" w:cs="Times New Roman"/>
                <w:b w:val="0"/>
                <w:bCs w:val="0"/>
                <w:sz w:val="26"/>
                <w:szCs w:val="26"/>
              </w:rPr>
              <w:t xml:space="preserve">Аудиторные занятия </w:t>
            </w:r>
          </w:p>
        </w:tc>
        <w:tc>
          <w:tcPr>
            <w:tcW w:w="400" w:type="pct"/>
            <w:shd w:val="clear" w:color="auto" w:fill="auto"/>
          </w:tcPr>
          <w:p w14:paraId="461F225E" w14:textId="550C925A"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16</w:t>
            </w:r>
          </w:p>
        </w:tc>
        <w:tc>
          <w:tcPr>
            <w:tcW w:w="400" w:type="pct"/>
            <w:shd w:val="clear" w:color="auto" w:fill="auto"/>
          </w:tcPr>
          <w:p w14:paraId="33763C47" w14:textId="3F182223"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18</w:t>
            </w:r>
          </w:p>
        </w:tc>
        <w:tc>
          <w:tcPr>
            <w:tcW w:w="400" w:type="pct"/>
            <w:shd w:val="clear" w:color="auto" w:fill="auto"/>
          </w:tcPr>
          <w:p w14:paraId="59F3383F" w14:textId="1A4E5AF8"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16</w:t>
            </w:r>
          </w:p>
        </w:tc>
        <w:tc>
          <w:tcPr>
            <w:tcW w:w="400" w:type="pct"/>
            <w:shd w:val="clear" w:color="auto" w:fill="auto"/>
          </w:tcPr>
          <w:p w14:paraId="62C1BB86" w14:textId="08C8486E"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18</w:t>
            </w:r>
          </w:p>
        </w:tc>
        <w:tc>
          <w:tcPr>
            <w:tcW w:w="400" w:type="pct"/>
            <w:shd w:val="clear" w:color="auto" w:fill="auto"/>
          </w:tcPr>
          <w:p w14:paraId="3D440070" w14:textId="6C54D2FF"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16</w:t>
            </w:r>
          </w:p>
        </w:tc>
        <w:tc>
          <w:tcPr>
            <w:tcW w:w="465" w:type="pct"/>
            <w:shd w:val="clear" w:color="auto" w:fill="auto"/>
          </w:tcPr>
          <w:p w14:paraId="74D18CB8" w14:textId="6E555921"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18</w:t>
            </w:r>
          </w:p>
        </w:tc>
        <w:tc>
          <w:tcPr>
            <w:tcW w:w="536" w:type="pct"/>
            <w:shd w:val="clear" w:color="auto" w:fill="auto"/>
          </w:tcPr>
          <w:p w14:paraId="26106C5A" w14:textId="7029BA2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16</w:t>
            </w:r>
          </w:p>
        </w:tc>
        <w:tc>
          <w:tcPr>
            <w:tcW w:w="534" w:type="pct"/>
          </w:tcPr>
          <w:p w14:paraId="5F1975C3" w14:textId="62D087FB"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18</w:t>
            </w:r>
          </w:p>
        </w:tc>
        <w:tc>
          <w:tcPr>
            <w:tcW w:w="531" w:type="pct"/>
          </w:tcPr>
          <w:p w14:paraId="6EC7951A" w14:textId="68C56D70"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102 (*136)</w:t>
            </w:r>
          </w:p>
        </w:tc>
      </w:tr>
      <w:tr w:rsidR="004F24F4" w14:paraId="533CB0E1" w14:textId="77777777" w:rsidTr="00F57002">
        <w:trPr>
          <w:jc w:val="center"/>
        </w:trPr>
        <w:tc>
          <w:tcPr>
            <w:tcW w:w="934" w:type="pct"/>
            <w:shd w:val="clear" w:color="auto" w:fill="auto"/>
          </w:tcPr>
          <w:p w14:paraId="6C9AD27C" w14:textId="77777777" w:rsidR="004F24F4" w:rsidRDefault="004F24F4" w:rsidP="004F24F4">
            <w:pPr>
              <w:shd w:val="clear" w:color="auto" w:fill="FFFFFF"/>
              <w:spacing w:before="0" w:after="0"/>
              <w:rPr>
                <w:rFonts w:ascii="Times New Roman" w:hAnsi="Times New Roman" w:cs="Times New Roman"/>
                <w:b w:val="0"/>
                <w:bCs w:val="0"/>
                <w:sz w:val="26"/>
                <w:szCs w:val="26"/>
              </w:rPr>
            </w:pPr>
            <w:r>
              <w:rPr>
                <w:rFonts w:ascii="Times New Roman" w:hAnsi="Times New Roman" w:cs="Times New Roman"/>
                <w:b w:val="0"/>
                <w:bCs w:val="0"/>
                <w:sz w:val="26"/>
                <w:szCs w:val="26"/>
              </w:rPr>
              <w:t>Формы  промежуточной аттестации</w:t>
            </w:r>
          </w:p>
        </w:tc>
        <w:tc>
          <w:tcPr>
            <w:tcW w:w="400" w:type="pct"/>
            <w:shd w:val="clear" w:color="auto" w:fill="auto"/>
          </w:tcPr>
          <w:p w14:paraId="0A89E1CD"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Контр.</w:t>
            </w:r>
          </w:p>
          <w:p w14:paraId="66A82799"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урок</w:t>
            </w:r>
          </w:p>
        </w:tc>
        <w:tc>
          <w:tcPr>
            <w:tcW w:w="400" w:type="pct"/>
            <w:shd w:val="clear" w:color="auto" w:fill="auto"/>
          </w:tcPr>
          <w:p w14:paraId="5C040647"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Контр.</w:t>
            </w:r>
          </w:p>
          <w:p w14:paraId="2171A8A3"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урок</w:t>
            </w:r>
          </w:p>
        </w:tc>
        <w:tc>
          <w:tcPr>
            <w:tcW w:w="400" w:type="pct"/>
            <w:shd w:val="clear" w:color="auto" w:fill="auto"/>
          </w:tcPr>
          <w:p w14:paraId="205F3CB3"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Контр.</w:t>
            </w:r>
          </w:p>
          <w:p w14:paraId="00A85D72"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урок</w:t>
            </w:r>
          </w:p>
        </w:tc>
        <w:tc>
          <w:tcPr>
            <w:tcW w:w="400" w:type="pct"/>
            <w:shd w:val="clear" w:color="auto" w:fill="auto"/>
          </w:tcPr>
          <w:p w14:paraId="56159DA7"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Контр.</w:t>
            </w:r>
          </w:p>
          <w:p w14:paraId="164DF533"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урок</w:t>
            </w:r>
          </w:p>
        </w:tc>
        <w:tc>
          <w:tcPr>
            <w:tcW w:w="400" w:type="pct"/>
            <w:shd w:val="clear" w:color="auto" w:fill="auto"/>
          </w:tcPr>
          <w:p w14:paraId="47C46930"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Контр.</w:t>
            </w:r>
          </w:p>
          <w:p w14:paraId="5504311A"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урок</w:t>
            </w:r>
          </w:p>
        </w:tc>
        <w:tc>
          <w:tcPr>
            <w:tcW w:w="465" w:type="pct"/>
            <w:shd w:val="clear" w:color="auto" w:fill="auto"/>
          </w:tcPr>
          <w:p w14:paraId="1CDC840B"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w:t>
            </w:r>
          </w:p>
        </w:tc>
        <w:tc>
          <w:tcPr>
            <w:tcW w:w="536" w:type="pct"/>
            <w:shd w:val="clear" w:color="auto" w:fill="auto"/>
          </w:tcPr>
          <w:p w14:paraId="52C26C6B"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Контр.</w:t>
            </w:r>
          </w:p>
          <w:p w14:paraId="07C61739"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урок</w:t>
            </w:r>
          </w:p>
        </w:tc>
        <w:tc>
          <w:tcPr>
            <w:tcW w:w="534" w:type="pct"/>
          </w:tcPr>
          <w:p w14:paraId="55758AB8"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w:t>
            </w:r>
          </w:p>
        </w:tc>
        <w:tc>
          <w:tcPr>
            <w:tcW w:w="531" w:type="pct"/>
          </w:tcPr>
          <w:p w14:paraId="1957AAB5"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p>
        </w:tc>
      </w:tr>
      <w:tr w:rsidR="004F24F4" w14:paraId="60ACDC3A" w14:textId="77777777" w:rsidTr="00F57002">
        <w:trPr>
          <w:jc w:val="center"/>
        </w:trPr>
        <w:tc>
          <w:tcPr>
            <w:tcW w:w="934" w:type="pct"/>
            <w:shd w:val="clear" w:color="auto" w:fill="auto"/>
          </w:tcPr>
          <w:p w14:paraId="5A5A7A62" w14:textId="77777777" w:rsidR="004F24F4" w:rsidRDefault="004F24F4" w:rsidP="004F24F4">
            <w:pPr>
              <w:shd w:val="clear" w:color="auto" w:fill="FFFFFF"/>
              <w:spacing w:before="0" w:after="0"/>
              <w:rPr>
                <w:rFonts w:ascii="Times New Roman" w:hAnsi="Times New Roman" w:cs="Times New Roman"/>
                <w:b w:val="0"/>
                <w:bCs w:val="0"/>
                <w:sz w:val="26"/>
                <w:szCs w:val="26"/>
              </w:rPr>
            </w:pPr>
            <w:r>
              <w:rPr>
                <w:rFonts w:ascii="Times New Roman" w:hAnsi="Times New Roman" w:cs="Times New Roman"/>
                <w:b w:val="0"/>
                <w:bCs w:val="0"/>
                <w:sz w:val="26"/>
                <w:szCs w:val="26"/>
              </w:rPr>
              <w:t>Формы итоговой аттестации</w:t>
            </w:r>
          </w:p>
        </w:tc>
        <w:tc>
          <w:tcPr>
            <w:tcW w:w="400" w:type="pct"/>
            <w:shd w:val="clear" w:color="auto" w:fill="auto"/>
          </w:tcPr>
          <w:p w14:paraId="5C15E8DA"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w:t>
            </w:r>
          </w:p>
        </w:tc>
        <w:tc>
          <w:tcPr>
            <w:tcW w:w="400" w:type="pct"/>
            <w:shd w:val="clear" w:color="auto" w:fill="auto"/>
          </w:tcPr>
          <w:p w14:paraId="4F92D893"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w:t>
            </w:r>
          </w:p>
        </w:tc>
        <w:tc>
          <w:tcPr>
            <w:tcW w:w="400" w:type="pct"/>
            <w:shd w:val="clear" w:color="auto" w:fill="auto"/>
          </w:tcPr>
          <w:p w14:paraId="4F8B5006"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w:t>
            </w:r>
          </w:p>
        </w:tc>
        <w:tc>
          <w:tcPr>
            <w:tcW w:w="400" w:type="pct"/>
            <w:shd w:val="clear" w:color="auto" w:fill="auto"/>
          </w:tcPr>
          <w:p w14:paraId="2E89E11B"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w:t>
            </w:r>
          </w:p>
        </w:tc>
        <w:tc>
          <w:tcPr>
            <w:tcW w:w="400" w:type="pct"/>
            <w:shd w:val="clear" w:color="auto" w:fill="auto"/>
          </w:tcPr>
          <w:p w14:paraId="7A8D8400"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w:t>
            </w:r>
          </w:p>
        </w:tc>
        <w:tc>
          <w:tcPr>
            <w:tcW w:w="465" w:type="pct"/>
            <w:shd w:val="clear" w:color="auto" w:fill="auto"/>
          </w:tcPr>
          <w:p w14:paraId="220DE0DF"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экзамен</w:t>
            </w:r>
          </w:p>
        </w:tc>
        <w:tc>
          <w:tcPr>
            <w:tcW w:w="536" w:type="pct"/>
            <w:shd w:val="clear" w:color="auto" w:fill="auto"/>
          </w:tcPr>
          <w:p w14:paraId="0978A202"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w:t>
            </w:r>
          </w:p>
        </w:tc>
        <w:tc>
          <w:tcPr>
            <w:tcW w:w="534" w:type="pct"/>
          </w:tcPr>
          <w:p w14:paraId="73EBD5C7"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экзамен</w:t>
            </w:r>
          </w:p>
        </w:tc>
        <w:tc>
          <w:tcPr>
            <w:tcW w:w="531" w:type="pct"/>
          </w:tcPr>
          <w:p w14:paraId="39753632" w14:textId="77777777" w:rsidR="004F24F4" w:rsidRDefault="004F24F4" w:rsidP="004F24F4">
            <w:pPr>
              <w:shd w:val="clear" w:color="auto" w:fill="FFFFFF"/>
              <w:spacing w:before="0" w:after="0"/>
              <w:jc w:val="center"/>
              <w:rPr>
                <w:rFonts w:ascii="Times New Roman" w:eastAsia="Lucida Sans Unicode" w:hAnsi="Times New Roman" w:cs="Times New Roman"/>
                <w:b w:val="0"/>
                <w:bCs w:val="0"/>
                <w:sz w:val="26"/>
                <w:szCs w:val="26"/>
                <w:lang w:eastAsia="zh-CN" w:bidi="hi-IN"/>
              </w:rPr>
            </w:pPr>
          </w:p>
        </w:tc>
      </w:tr>
    </w:tbl>
    <w:p w14:paraId="62898285" w14:textId="79045A65" w:rsidR="00B11E16" w:rsidRPr="004F24F4" w:rsidRDefault="004F24F4" w:rsidP="004F24F4">
      <w:pPr>
        <w:shd w:val="clear" w:color="auto" w:fill="FFFFFF"/>
        <w:overflowPunct w:val="0"/>
        <w:spacing w:before="0" w:after="0"/>
        <w:ind w:firstLine="709"/>
        <w:jc w:val="both"/>
        <w:textAlignment w:val="baseline"/>
        <w:rPr>
          <w:rFonts w:ascii="Times New Roman" w:hAnsi="Times New Roman" w:cs="Times New Roman"/>
          <w:b w:val="0"/>
          <w:bCs w:val="0"/>
          <w:sz w:val="22"/>
          <w:szCs w:val="28"/>
        </w:rPr>
      </w:pPr>
      <w:r>
        <w:rPr>
          <w:rFonts w:ascii="Times New Roman" w:hAnsi="Times New Roman" w:cs="Times New Roman"/>
          <w:b w:val="0"/>
          <w:bCs w:val="0"/>
          <w:sz w:val="22"/>
          <w:szCs w:val="28"/>
        </w:rPr>
        <w:t>*</w:t>
      </w:r>
      <w:r w:rsidRPr="00734068">
        <w:rPr>
          <w:rFonts w:ascii="Times New Roman" w:hAnsi="Times New Roman" w:cs="Times New Roman"/>
          <w:b w:val="0"/>
          <w:bCs w:val="0"/>
          <w:sz w:val="22"/>
          <w:szCs w:val="28"/>
        </w:rPr>
        <w:t>Для учащихся, планирующих поступление по специальности в средние и высшие учебные заведения введен 4-й год обучения.</w:t>
      </w:r>
    </w:p>
    <w:p w14:paraId="50612645" w14:textId="77777777" w:rsidR="00B11E16" w:rsidRDefault="00B11E16" w:rsidP="00B11E16">
      <w:pPr>
        <w:shd w:val="clear" w:color="auto" w:fill="FFFFFF"/>
        <w:spacing w:before="0" w:after="0" w:line="20" w:lineRule="exact"/>
        <w:rPr>
          <w:rFonts w:ascii="Times New Roman" w:hAnsi="Times New Roman" w:cs="Times New Roman"/>
          <w:b w:val="0"/>
          <w:bCs w:val="0"/>
          <w:sz w:val="26"/>
          <w:szCs w:val="26"/>
        </w:rPr>
      </w:pPr>
      <w:r>
        <w:rPr>
          <w:rFonts w:ascii="Times New Roman" w:hAnsi="Times New Roman" w:cs="Times New Roman"/>
          <w:b w:val="0"/>
          <w:bCs w:val="0"/>
          <w:noProof/>
          <w:sz w:val="26"/>
          <w:szCs w:val="26"/>
        </w:rPr>
        <mc:AlternateContent>
          <mc:Choice Requires="wps">
            <w:drawing>
              <wp:anchor distT="0" distB="0" distL="0" distR="0" simplePos="0" relativeHeight="251659264" behindDoc="1" locked="0" layoutInCell="0" allowOverlap="1" wp14:anchorId="32431211" wp14:editId="5218E3A7">
                <wp:simplePos x="0" y="0"/>
                <wp:positionH relativeFrom="column">
                  <wp:posOffset>6098540</wp:posOffset>
                </wp:positionH>
                <wp:positionV relativeFrom="paragraph">
                  <wp:posOffset>-8255</wp:posOffset>
                </wp:positionV>
                <wp:extent cx="12065" cy="12065"/>
                <wp:effectExtent l="2540" t="2540" r="4445" b="444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BA95F" id="Прямоугольник 4" o:spid="_x0000_s1026" style="position:absolute;margin-left:480.2pt;margin-top:-.65pt;width:.95pt;height:.9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" o:allowincell="f" fillcolor="black" stroked="f"/>
            </w:pict>
          </mc:Fallback>
        </mc:AlternateContent>
      </w:r>
    </w:p>
    <w:p w14:paraId="69B49CB0" w14:textId="77777777" w:rsidR="00BF295F" w:rsidRDefault="00BF295F" w:rsidP="004F24F4">
      <w:pPr>
        <w:shd w:val="clear" w:color="auto" w:fill="FFFFFF"/>
        <w:spacing w:before="0" w:after="0"/>
        <w:jc w:val="both"/>
        <w:rPr>
          <w:rFonts w:ascii="Times New Roman" w:hAnsi="Times New Roman" w:cs="Times New Roman"/>
          <w:b w:val="0"/>
          <w:iCs/>
          <w:sz w:val="26"/>
          <w:szCs w:val="26"/>
        </w:rPr>
      </w:pPr>
    </w:p>
    <w:p w14:paraId="50EBF9B5" w14:textId="77777777" w:rsidR="00B11E16" w:rsidRPr="004F24F4" w:rsidRDefault="00B11E16" w:rsidP="00777A46">
      <w:pPr>
        <w:shd w:val="clear" w:color="auto" w:fill="FFFFFF"/>
        <w:spacing w:before="0" w:after="0"/>
        <w:ind w:firstLine="709"/>
        <w:jc w:val="both"/>
        <w:rPr>
          <w:rFonts w:ascii="Times New Roman" w:hAnsi="Times New Roman" w:cs="Times New Roman"/>
          <w:bCs w:val="0"/>
          <w:sz w:val="26"/>
          <w:szCs w:val="26"/>
        </w:rPr>
      </w:pPr>
      <w:r w:rsidRPr="004F24F4">
        <w:rPr>
          <w:rFonts w:ascii="Times New Roman" w:hAnsi="Times New Roman" w:cs="Times New Roman"/>
          <w:bCs w:val="0"/>
          <w:iCs/>
          <w:sz w:val="26"/>
          <w:szCs w:val="26"/>
        </w:rPr>
        <w:t>Методы обучения</w:t>
      </w:r>
    </w:p>
    <w:p w14:paraId="07D77291" w14:textId="77777777" w:rsidR="00B11E16" w:rsidRPr="009D3CB5" w:rsidRDefault="00B11E16" w:rsidP="00777A46">
      <w:pPr>
        <w:shd w:val="clear" w:color="auto" w:fill="FFFFFF"/>
        <w:spacing w:before="0" w:after="0"/>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Для достижения поставленной цели и реализации задач предмета используются следующие методы обучения:</w:t>
      </w:r>
    </w:p>
    <w:p w14:paraId="6F52E809" w14:textId="77777777" w:rsidR="00B11E16" w:rsidRPr="009D3CB5" w:rsidRDefault="00B11E16" w:rsidP="00777A46">
      <w:pPr>
        <w:numPr>
          <w:ilvl w:val="156"/>
          <w:numId w:val="9"/>
        </w:numPr>
        <w:shd w:val="clear" w:color="auto" w:fill="FFFFFF"/>
        <w:tabs>
          <w:tab w:val="left" w:pos="1140"/>
        </w:tabs>
        <w:spacing w:before="0" w:after="0"/>
        <w:jc w:val="both"/>
        <w:rPr>
          <w:rFonts w:ascii="Times New Roman" w:hAnsi="Times New Roman" w:cs="Times New Roman"/>
          <w:b w:val="0"/>
          <w:sz w:val="26"/>
          <w:szCs w:val="26"/>
        </w:rPr>
      </w:pPr>
      <w:r w:rsidRPr="009D3CB5">
        <w:rPr>
          <w:rFonts w:ascii="Times New Roman" w:hAnsi="Times New Roman" w:cs="Times New Roman"/>
          <w:b w:val="0"/>
          <w:sz w:val="26"/>
          <w:szCs w:val="26"/>
        </w:rPr>
        <w:t>словесный (объяснение, беседа, рассказ);</w:t>
      </w:r>
    </w:p>
    <w:p w14:paraId="5A9C866C" w14:textId="77777777" w:rsidR="00B11E16" w:rsidRPr="009D3CB5" w:rsidRDefault="00B11E16" w:rsidP="00777A46">
      <w:pPr>
        <w:numPr>
          <w:ilvl w:val="156"/>
          <w:numId w:val="9"/>
        </w:numPr>
        <w:shd w:val="clear" w:color="auto" w:fill="FFFFFF"/>
        <w:tabs>
          <w:tab w:val="left" w:pos="1140"/>
        </w:tabs>
        <w:spacing w:before="0" w:after="0"/>
        <w:jc w:val="both"/>
        <w:rPr>
          <w:rFonts w:ascii="Times New Roman" w:hAnsi="Times New Roman" w:cs="Times New Roman"/>
          <w:b w:val="0"/>
          <w:sz w:val="26"/>
          <w:szCs w:val="26"/>
        </w:rPr>
      </w:pPr>
      <w:r w:rsidRPr="009D3CB5">
        <w:rPr>
          <w:rFonts w:ascii="Times New Roman" w:hAnsi="Times New Roman" w:cs="Times New Roman"/>
          <w:b w:val="0"/>
          <w:sz w:val="26"/>
          <w:szCs w:val="26"/>
        </w:rPr>
        <w:t>наглядный (показ, наблюдение, демонстрация приемов работы);</w:t>
      </w:r>
    </w:p>
    <w:p w14:paraId="41DDBF77" w14:textId="77777777" w:rsidR="00B11E16" w:rsidRPr="009D3CB5" w:rsidRDefault="00B11E16" w:rsidP="00777A46">
      <w:pPr>
        <w:numPr>
          <w:ilvl w:val="156"/>
          <w:numId w:val="9"/>
        </w:numPr>
        <w:shd w:val="clear" w:color="auto" w:fill="FFFFFF"/>
        <w:tabs>
          <w:tab w:val="left" w:pos="1140"/>
        </w:tabs>
        <w:spacing w:before="0" w:after="0"/>
        <w:jc w:val="both"/>
        <w:rPr>
          <w:rFonts w:ascii="Times New Roman" w:hAnsi="Times New Roman" w:cs="Times New Roman"/>
          <w:b w:val="0"/>
          <w:sz w:val="26"/>
          <w:szCs w:val="26"/>
        </w:rPr>
      </w:pPr>
      <w:r w:rsidRPr="009D3CB5">
        <w:rPr>
          <w:rFonts w:ascii="Times New Roman" w:hAnsi="Times New Roman" w:cs="Times New Roman"/>
          <w:b w:val="0"/>
          <w:sz w:val="26"/>
          <w:szCs w:val="26"/>
        </w:rPr>
        <w:t>практический (различные упражнения);</w:t>
      </w:r>
    </w:p>
    <w:p w14:paraId="73071716" w14:textId="77777777" w:rsidR="00B11E16" w:rsidRPr="00F57002" w:rsidRDefault="00B11E16" w:rsidP="00777A46">
      <w:pPr>
        <w:shd w:val="clear" w:color="auto" w:fill="FFFFFF"/>
        <w:tabs>
          <w:tab w:val="left" w:pos="1321"/>
        </w:tabs>
        <w:spacing w:before="0" w:after="0"/>
        <w:ind w:right="140"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       эмоциональный (подбор ассоциаций, образов, художественные впечатления).</w:t>
      </w:r>
    </w:p>
    <w:p w14:paraId="720DA58B" w14:textId="77777777" w:rsidR="00BF295F" w:rsidRDefault="00BF295F" w:rsidP="0019734A">
      <w:pPr>
        <w:shd w:val="clear" w:color="auto" w:fill="FFFFFF"/>
        <w:tabs>
          <w:tab w:val="left" w:pos="1321"/>
        </w:tabs>
        <w:spacing w:before="0" w:after="0" w:line="234" w:lineRule="auto"/>
        <w:ind w:right="140" w:firstLine="709"/>
        <w:jc w:val="both"/>
        <w:rPr>
          <w:rFonts w:ascii="Times New Roman" w:hAnsi="Times New Roman" w:cs="Times New Roman"/>
          <w:b w:val="0"/>
          <w:iCs/>
          <w:sz w:val="26"/>
          <w:szCs w:val="26"/>
        </w:rPr>
      </w:pPr>
    </w:p>
    <w:p w14:paraId="1094BDC2" w14:textId="77777777" w:rsidR="00B11E16" w:rsidRPr="00BF295F" w:rsidRDefault="00B11E16" w:rsidP="0019734A">
      <w:pPr>
        <w:shd w:val="clear" w:color="auto" w:fill="FFFFFF"/>
        <w:tabs>
          <w:tab w:val="left" w:pos="1321"/>
        </w:tabs>
        <w:spacing w:before="0" w:after="0" w:line="234" w:lineRule="auto"/>
        <w:ind w:right="140" w:firstLine="709"/>
        <w:jc w:val="both"/>
        <w:rPr>
          <w:rFonts w:ascii="Times New Roman" w:hAnsi="Times New Roman" w:cs="Times New Roman"/>
          <w:bCs w:val="0"/>
          <w:sz w:val="26"/>
          <w:szCs w:val="26"/>
        </w:rPr>
      </w:pPr>
      <w:r w:rsidRPr="00BF295F">
        <w:rPr>
          <w:rFonts w:ascii="Times New Roman" w:hAnsi="Times New Roman" w:cs="Times New Roman"/>
          <w:iCs/>
          <w:sz w:val="26"/>
          <w:szCs w:val="26"/>
        </w:rPr>
        <w:t xml:space="preserve">Описание материально-технических условий </w:t>
      </w:r>
    </w:p>
    <w:p w14:paraId="3540837C" w14:textId="77777777" w:rsidR="00414F71" w:rsidRPr="005B4CEC" w:rsidRDefault="00414F71" w:rsidP="00414F71">
      <w:pPr>
        <w:shd w:val="clear" w:color="auto" w:fill="FFFFFF"/>
        <w:spacing w:before="0" w:after="0"/>
        <w:ind w:firstLine="709"/>
        <w:jc w:val="both"/>
        <w:rPr>
          <w:rFonts w:ascii="Times New Roman" w:hAnsi="Times New Roman"/>
          <w:b w:val="0"/>
          <w:bCs w:val="0"/>
          <w:sz w:val="26"/>
          <w:szCs w:val="26"/>
          <w:lang w:eastAsia="en-US"/>
        </w:rPr>
      </w:pPr>
      <w:r w:rsidRPr="005B4CEC">
        <w:rPr>
          <w:rFonts w:ascii="Times New Roman" w:hAnsi="Times New Roman"/>
          <w:b w:val="0"/>
          <w:bCs w:val="0"/>
          <w:sz w:val="26"/>
          <w:szCs w:val="26"/>
          <w:lang w:eastAsia="en-US"/>
        </w:rPr>
        <w:t xml:space="preserve">Школа  обеспечивает обучающихся педагогическими работниками, соответствующими квалификационным характеристикам по соответствующей специальности. </w:t>
      </w:r>
    </w:p>
    <w:p w14:paraId="0700F4E2" w14:textId="77777777" w:rsidR="00414F71" w:rsidRPr="005B4CEC" w:rsidRDefault="00414F71" w:rsidP="00414F71">
      <w:pPr>
        <w:shd w:val="clear" w:color="auto" w:fill="FFFFFF"/>
        <w:spacing w:before="0" w:after="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Реализация программы обеспечивается:</w:t>
      </w:r>
    </w:p>
    <w:p w14:paraId="4ABF247E" w14:textId="77777777" w:rsidR="00414F71" w:rsidRPr="005B4CEC" w:rsidRDefault="00414F71" w:rsidP="00414F71">
      <w:pPr>
        <w:numPr>
          <w:ilvl w:val="0"/>
          <w:numId w:val="24"/>
        </w:numPr>
        <w:shd w:val="clear" w:color="auto" w:fill="FFFFFF"/>
        <w:tabs>
          <w:tab w:val="left" w:pos="993"/>
        </w:tabs>
        <w:spacing w:before="0" w:after="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доступом каждого учащегося к библиотечным фондам и фондам аудиозаписей; </w:t>
      </w:r>
    </w:p>
    <w:p w14:paraId="21E7DDED" w14:textId="77777777" w:rsidR="00414F71" w:rsidRPr="005B4CEC" w:rsidRDefault="00414F71" w:rsidP="00414F71">
      <w:pPr>
        <w:numPr>
          <w:ilvl w:val="0"/>
          <w:numId w:val="24"/>
        </w:numPr>
        <w:shd w:val="clear" w:color="auto" w:fill="FFFFFF"/>
        <w:tabs>
          <w:tab w:val="left" w:pos="993"/>
        </w:tabs>
        <w:spacing w:before="0" w:after="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учебными аудиториями для индивидуальных занятий площадью не менее 6 </w:t>
      </w:r>
      <w:proofErr w:type="spellStart"/>
      <w:r w:rsidRPr="005B4CEC">
        <w:rPr>
          <w:rFonts w:ascii="Times New Roman" w:hAnsi="Times New Roman" w:cs="Times New Roman"/>
          <w:b w:val="0"/>
          <w:bCs w:val="0"/>
          <w:sz w:val="26"/>
          <w:szCs w:val="26"/>
        </w:rPr>
        <w:t>кв.м</w:t>
      </w:r>
      <w:proofErr w:type="spellEnd"/>
      <w:r w:rsidRPr="005B4CEC">
        <w:rPr>
          <w:rFonts w:ascii="Times New Roman" w:hAnsi="Times New Roman" w:cs="Times New Roman"/>
          <w:b w:val="0"/>
          <w:bCs w:val="0"/>
          <w:sz w:val="26"/>
          <w:szCs w:val="26"/>
        </w:rPr>
        <w:t>., оснащенными музыкальным инструментом.</w:t>
      </w:r>
    </w:p>
    <w:p w14:paraId="57399301" w14:textId="77777777" w:rsidR="00414F71" w:rsidRPr="005B4CEC" w:rsidRDefault="00414F71" w:rsidP="00414F71">
      <w:pPr>
        <w:shd w:val="clear" w:color="auto" w:fill="FFFFFF"/>
        <w:spacing w:before="0" w:after="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Библиотечный фонд укомплектовывается печатными, электронными изданиями, учебно-методической и нотной литературой.</w:t>
      </w:r>
    </w:p>
    <w:p w14:paraId="56C97942" w14:textId="77777777" w:rsidR="00B11E16" w:rsidRPr="00F57002" w:rsidRDefault="00414F71" w:rsidP="00414F71">
      <w:pPr>
        <w:shd w:val="clear" w:color="auto" w:fill="FFFFFF"/>
        <w:spacing w:before="0" w:after="0" w:line="234" w:lineRule="auto"/>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Материально-техническая база  соответствует санитарным и противопожарным нормам, нормам охраны труда</w:t>
      </w:r>
      <w:r w:rsidR="00B11E16" w:rsidRPr="00F57002">
        <w:rPr>
          <w:rFonts w:ascii="Times New Roman" w:hAnsi="Times New Roman" w:cs="Times New Roman"/>
          <w:b w:val="0"/>
          <w:bCs w:val="0"/>
          <w:sz w:val="26"/>
          <w:szCs w:val="26"/>
        </w:rPr>
        <w:t>.</w:t>
      </w:r>
    </w:p>
    <w:p w14:paraId="0A3DC866" w14:textId="77777777" w:rsidR="00B11E16" w:rsidRPr="00F57002" w:rsidRDefault="00B11E16" w:rsidP="0019734A">
      <w:pPr>
        <w:shd w:val="clear" w:color="auto" w:fill="FFFFFF"/>
        <w:spacing w:before="0" w:after="0" w:line="235" w:lineRule="auto"/>
        <w:ind w:firstLine="709"/>
        <w:jc w:val="both"/>
        <w:rPr>
          <w:rFonts w:ascii="Times New Roman" w:hAnsi="Times New Roman" w:cs="Times New Roman"/>
          <w:b w:val="0"/>
          <w:bCs w:val="0"/>
          <w:sz w:val="26"/>
          <w:szCs w:val="26"/>
        </w:rPr>
      </w:pPr>
    </w:p>
    <w:p w14:paraId="7F3DA859" w14:textId="77777777" w:rsidR="00B11E16" w:rsidRPr="00F57002" w:rsidRDefault="00B11E16" w:rsidP="0019734A">
      <w:pPr>
        <w:shd w:val="clear" w:color="auto" w:fill="FFFFFF"/>
        <w:spacing w:before="0" w:after="0" w:line="7" w:lineRule="exact"/>
        <w:jc w:val="both"/>
        <w:rPr>
          <w:rFonts w:ascii="Times New Roman" w:hAnsi="Times New Roman" w:cs="Times New Roman"/>
          <w:b w:val="0"/>
          <w:bCs w:val="0"/>
          <w:sz w:val="26"/>
          <w:szCs w:val="26"/>
        </w:rPr>
      </w:pPr>
    </w:p>
    <w:p w14:paraId="2C7C7292" w14:textId="77777777" w:rsidR="004F24F4" w:rsidRDefault="004F24F4" w:rsidP="0019734A">
      <w:pPr>
        <w:numPr>
          <w:ilvl w:val="156"/>
          <w:numId w:val="9"/>
        </w:numPr>
        <w:shd w:val="clear" w:color="auto" w:fill="FFFFFF"/>
        <w:tabs>
          <w:tab w:val="num" w:pos="360"/>
          <w:tab w:val="left" w:pos="3300"/>
        </w:tabs>
        <w:spacing w:before="0"/>
        <w:jc w:val="both"/>
        <w:rPr>
          <w:rFonts w:ascii="Times New Roman" w:hAnsi="Times New Roman" w:cs="Times New Roman"/>
          <w:sz w:val="26"/>
          <w:szCs w:val="26"/>
        </w:rPr>
      </w:pPr>
    </w:p>
    <w:p w14:paraId="7A27FED4" w14:textId="77777777" w:rsidR="004F24F4" w:rsidRDefault="004F24F4" w:rsidP="0019734A">
      <w:pPr>
        <w:numPr>
          <w:ilvl w:val="156"/>
          <w:numId w:val="9"/>
        </w:numPr>
        <w:shd w:val="clear" w:color="auto" w:fill="FFFFFF"/>
        <w:tabs>
          <w:tab w:val="num" w:pos="360"/>
          <w:tab w:val="left" w:pos="3300"/>
        </w:tabs>
        <w:spacing w:before="0"/>
        <w:jc w:val="both"/>
        <w:rPr>
          <w:rFonts w:ascii="Times New Roman" w:hAnsi="Times New Roman" w:cs="Times New Roman"/>
          <w:sz w:val="26"/>
          <w:szCs w:val="26"/>
        </w:rPr>
      </w:pPr>
    </w:p>
    <w:p w14:paraId="7B70607B" w14:textId="12A028FD" w:rsidR="00B11E16" w:rsidRPr="004F24F4" w:rsidRDefault="004F24F4" w:rsidP="004F24F4">
      <w:pPr>
        <w:numPr>
          <w:ilvl w:val="156"/>
          <w:numId w:val="9"/>
        </w:numPr>
        <w:shd w:val="clear" w:color="auto" w:fill="FFFFFF"/>
        <w:tabs>
          <w:tab w:val="num" w:pos="360"/>
          <w:tab w:val="left" w:pos="3300"/>
        </w:tabs>
        <w:spacing w:before="0"/>
        <w:jc w:val="center"/>
        <w:rPr>
          <w:rFonts w:ascii="Times New Roman" w:hAnsi="Times New Roman" w:cs="Times New Roman"/>
          <w:sz w:val="28"/>
          <w:szCs w:val="28"/>
        </w:rPr>
      </w:pPr>
      <w:r w:rsidRPr="004F24F4">
        <w:rPr>
          <w:rFonts w:ascii="Times New Roman" w:hAnsi="Times New Roman" w:cs="Times New Roman"/>
          <w:sz w:val="28"/>
          <w:szCs w:val="28"/>
          <w:lang w:val="en-US"/>
        </w:rPr>
        <w:lastRenderedPageBreak/>
        <w:t>II</w:t>
      </w:r>
      <w:r w:rsidRPr="004F24F4">
        <w:rPr>
          <w:rFonts w:ascii="Times New Roman" w:hAnsi="Times New Roman" w:cs="Times New Roman"/>
          <w:sz w:val="28"/>
          <w:szCs w:val="28"/>
        </w:rPr>
        <w:t xml:space="preserve">. </w:t>
      </w:r>
      <w:r w:rsidR="00B11E16" w:rsidRPr="004F24F4">
        <w:rPr>
          <w:rFonts w:ascii="Times New Roman" w:hAnsi="Times New Roman" w:cs="Times New Roman"/>
          <w:sz w:val="28"/>
          <w:szCs w:val="28"/>
        </w:rPr>
        <w:t>Содержание.</w:t>
      </w:r>
    </w:p>
    <w:p w14:paraId="21323C28" w14:textId="77777777" w:rsidR="00B11E16" w:rsidRPr="00F57002" w:rsidRDefault="00B11E16" w:rsidP="00B11E16">
      <w:pPr>
        <w:shd w:val="clear" w:color="auto" w:fill="FFFFFF"/>
        <w:spacing w:before="0" w:after="0" w:line="8" w:lineRule="exact"/>
        <w:rPr>
          <w:rFonts w:ascii="Times New Roman" w:hAnsi="Times New Roman" w:cs="Times New Roman"/>
          <w:b w:val="0"/>
          <w:bCs w:val="0"/>
          <w:sz w:val="26"/>
          <w:szCs w:val="26"/>
        </w:rPr>
      </w:pPr>
    </w:p>
    <w:p w14:paraId="1F3A8C8C" w14:textId="77777777" w:rsidR="00B11E16" w:rsidRPr="00F57002" w:rsidRDefault="00B11E16" w:rsidP="00B11E16">
      <w:pPr>
        <w:shd w:val="clear" w:color="auto" w:fill="FFFFFF"/>
        <w:spacing w:before="0" w:after="0" w:line="238"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w:t>
      </w:r>
    </w:p>
    <w:p w14:paraId="242E8B50" w14:textId="77777777" w:rsidR="00B11E16" w:rsidRPr="00F57002" w:rsidRDefault="00B11E16" w:rsidP="00B11E16">
      <w:pPr>
        <w:shd w:val="clear" w:color="auto" w:fill="FFFFFF"/>
        <w:spacing w:before="0" w:after="0" w:line="14" w:lineRule="exact"/>
        <w:rPr>
          <w:rFonts w:ascii="Times New Roman" w:hAnsi="Times New Roman" w:cs="Times New Roman"/>
          <w:b w:val="0"/>
          <w:bCs w:val="0"/>
          <w:sz w:val="26"/>
          <w:szCs w:val="26"/>
        </w:rPr>
      </w:pPr>
    </w:p>
    <w:p w14:paraId="28A3353C" w14:textId="77777777" w:rsidR="00B11E16" w:rsidRDefault="00B11E16" w:rsidP="00B11E16">
      <w:pPr>
        <w:shd w:val="clear" w:color="auto" w:fill="FFFFFF"/>
        <w:spacing w:before="0" w:after="0" w:line="248"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rsidRPr="00F57002">
        <w:rPr>
          <w:rFonts w:ascii="Times New Roman" w:hAnsi="Times New Roman" w:cs="Times New Roman"/>
          <w:b w:val="0"/>
          <w:bCs w:val="0"/>
          <w:sz w:val="26"/>
          <w:szCs w:val="26"/>
        </w:rPr>
        <w:t>сольфеджирование</w:t>
      </w:r>
      <w:proofErr w:type="spellEnd"/>
      <w:r w:rsidRPr="00F57002">
        <w:rPr>
          <w:rFonts w:ascii="Times New Roman" w:hAnsi="Times New Roman" w:cs="Times New Roman"/>
          <w:b w:val="0"/>
          <w:bCs w:val="0"/>
          <w:sz w:val="26"/>
          <w:szCs w:val="26"/>
        </w:rPr>
        <w:t>, слуховой анализ, запись диктантов, интонационные, ритмические, творческие упражнения) независимо от изучаемой в данный момент темы.</w:t>
      </w:r>
    </w:p>
    <w:p w14:paraId="183E08FB" w14:textId="5870F3CB" w:rsidR="0019734A" w:rsidRDefault="0019734A" w:rsidP="00B11E16">
      <w:pPr>
        <w:shd w:val="clear" w:color="auto" w:fill="FFFFFF"/>
        <w:spacing w:before="0" w:after="0" w:line="248" w:lineRule="auto"/>
        <w:ind w:firstLine="709"/>
        <w:jc w:val="both"/>
        <w:rPr>
          <w:rFonts w:ascii="Times New Roman" w:hAnsi="Times New Roman" w:cs="Times New Roman"/>
          <w:b w:val="0"/>
          <w:bCs w:val="0"/>
          <w:sz w:val="26"/>
          <w:szCs w:val="26"/>
        </w:rPr>
      </w:pPr>
    </w:p>
    <w:p w14:paraId="00458AB7" w14:textId="078D5438" w:rsidR="004F24F4" w:rsidRPr="004F24F4" w:rsidRDefault="004F24F4" w:rsidP="004F24F4">
      <w:pPr>
        <w:shd w:val="clear" w:color="auto" w:fill="FFFFFF"/>
        <w:spacing w:before="0" w:after="0" w:line="248" w:lineRule="auto"/>
        <w:ind w:firstLine="709"/>
        <w:jc w:val="center"/>
        <w:rPr>
          <w:rFonts w:ascii="Times New Roman" w:hAnsi="Times New Roman" w:cs="Times New Roman"/>
          <w:sz w:val="28"/>
          <w:szCs w:val="28"/>
        </w:rPr>
      </w:pPr>
      <w:r w:rsidRPr="004F24F4">
        <w:rPr>
          <w:rFonts w:ascii="Times New Roman" w:hAnsi="Times New Roman" w:cs="Times New Roman"/>
          <w:sz w:val="28"/>
          <w:szCs w:val="28"/>
        </w:rPr>
        <w:t>Учебно-тематический план.</w:t>
      </w:r>
    </w:p>
    <w:p w14:paraId="53E4985F" w14:textId="77777777" w:rsidR="004F24F4" w:rsidRPr="00F57002" w:rsidRDefault="004F24F4" w:rsidP="00B11E16">
      <w:pPr>
        <w:shd w:val="clear" w:color="auto" w:fill="FFFFFF"/>
        <w:spacing w:before="0" w:after="0" w:line="248" w:lineRule="auto"/>
        <w:ind w:firstLine="709"/>
        <w:jc w:val="both"/>
        <w:rPr>
          <w:rFonts w:ascii="Times New Roman" w:hAnsi="Times New Roman" w:cs="Times New Roman"/>
          <w:b w:val="0"/>
          <w:bCs w:val="0"/>
          <w:sz w:val="26"/>
          <w:szCs w:val="26"/>
        </w:rPr>
      </w:pPr>
    </w:p>
    <w:tbl>
      <w:tblPr>
        <w:tblW w:w="0" w:type="auto"/>
        <w:tblInd w:w="2" w:type="dxa"/>
        <w:tblCellMar>
          <w:left w:w="0" w:type="dxa"/>
          <w:right w:w="0" w:type="dxa"/>
        </w:tblCellMar>
        <w:tblLook w:val="0000" w:firstRow="0" w:lastRow="0" w:firstColumn="0" w:lastColumn="0" w:noHBand="0" w:noVBand="0"/>
      </w:tblPr>
      <w:tblGrid>
        <w:gridCol w:w="1943"/>
        <w:gridCol w:w="20"/>
        <w:gridCol w:w="5502"/>
        <w:gridCol w:w="2068"/>
      </w:tblGrid>
      <w:tr w:rsidR="00F57002" w:rsidRPr="0019734A" w14:paraId="2B802CA7" w14:textId="77777777" w:rsidTr="0019734A">
        <w:trPr>
          <w:trHeight w:val="329"/>
        </w:trPr>
        <w:tc>
          <w:tcPr>
            <w:tcW w:w="1943" w:type="dxa"/>
            <w:tcBorders>
              <w:top w:val="single" w:sz="4" w:space="0" w:color="auto"/>
              <w:left w:val="single" w:sz="4" w:space="0" w:color="auto"/>
              <w:right w:val="single" w:sz="4" w:space="0" w:color="auto"/>
            </w:tcBorders>
            <w:shd w:val="clear" w:color="auto" w:fill="auto"/>
          </w:tcPr>
          <w:p w14:paraId="1EEB31EB" w14:textId="77777777" w:rsidR="00B11E16" w:rsidRPr="0019734A" w:rsidRDefault="00B11E16" w:rsidP="0019734A">
            <w:pPr>
              <w:shd w:val="clear" w:color="auto" w:fill="FFFFFF"/>
              <w:spacing w:before="0" w:after="0"/>
              <w:jc w:val="center"/>
              <w:rPr>
                <w:rFonts w:ascii="Times New Roman" w:hAnsi="Times New Roman" w:cs="Times New Roman"/>
                <w:b w:val="0"/>
                <w:bCs w:val="0"/>
                <w:sz w:val="24"/>
                <w:szCs w:val="26"/>
              </w:rPr>
            </w:pPr>
            <w:r w:rsidRPr="0019734A">
              <w:rPr>
                <w:rFonts w:ascii="Times New Roman" w:hAnsi="Times New Roman" w:cs="Times New Roman"/>
                <w:b w:val="0"/>
                <w:sz w:val="24"/>
                <w:szCs w:val="26"/>
              </w:rPr>
              <w:t>Календарные</w:t>
            </w:r>
          </w:p>
        </w:tc>
        <w:tc>
          <w:tcPr>
            <w:tcW w:w="5522" w:type="dxa"/>
            <w:gridSpan w:val="2"/>
            <w:tcBorders>
              <w:top w:val="single" w:sz="4" w:space="0" w:color="auto"/>
              <w:left w:val="single" w:sz="4" w:space="0" w:color="auto"/>
              <w:right w:val="single" w:sz="4" w:space="0" w:color="auto"/>
            </w:tcBorders>
            <w:shd w:val="clear" w:color="auto" w:fill="auto"/>
          </w:tcPr>
          <w:p w14:paraId="3FE6C8B5" w14:textId="77777777" w:rsidR="00B11E16" w:rsidRPr="0019734A" w:rsidRDefault="00B11E16" w:rsidP="0019734A">
            <w:pPr>
              <w:shd w:val="clear" w:color="auto" w:fill="FFFFFF"/>
              <w:spacing w:before="0" w:after="0"/>
              <w:jc w:val="center"/>
              <w:rPr>
                <w:rFonts w:ascii="Times New Roman" w:hAnsi="Times New Roman" w:cs="Times New Roman"/>
                <w:b w:val="0"/>
                <w:bCs w:val="0"/>
                <w:sz w:val="24"/>
                <w:szCs w:val="26"/>
              </w:rPr>
            </w:pPr>
            <w:r w:rsidRPr="0019734A">
              <w:rPr>
                <w:rFonts w:ascii="Times New Roman" w:hAnsi="Times New Roman" w:cs="Times New Roman"/>
                <w:b w:val="0"/>
                <w:sz w:val="24"/>
                <w:szCs w:val="26"/>
              </w:rPr>
              <w:t>Тема и содержание занятий</w:t>
            </w:r>
          </w:p>
        </w:tc>
        <w:tc>
          <w:tcPr>
            <w:tcW w:w="2068" w:type="dxa"/>
            <w:tcBorders>
              <w:top w:val="single" w:sz="4" w:space="0" w:color="auto"/>
              <w:left w:val="single" w:sz="4" w:space="0" w:color="auto"/>
              <w:right w:val="single" w:sz="4" w:space="0" w:color="auto"/>
            </w:tcBorders>
            <w:shd w:val="clear" w:color="auto" w:fill="auto"/>
          </w:tcPr>
          <w:p w14:paraId="13AE9469" w14:textId="77777777" w:rsidR="00B11E16" w:rsidRPr="0019734A" w:rsidRDefault="00B11E16" w:rsidP="0019734A">
            <w:pPr>
              <w:shd w:val="clear" w:color="auto" w:fill="FFFFFF"/>
              <w:spacing w:before="0" w:after="0"/>
              <w:jc w:val="center"/>
              <w:rPr>
                <w:rFonts w:ascii="Times New Roman" w:hAnsi="Times New Roman" w:cs="Times New Roman"/>
                <w:b w:val="0"/>
                <w:bCs w:val="0"/>
                <w:sz w:val="24"/>
                <w:szCs w:val="26"/>
              </w:rPr>
            </w:pPr>
            <w:r w:rsidRPr="0019734A">
              <w:rPr>
                <w:rFonts w:ascii="Times New Roman" w:hAnsi="Times New Roman" w:cs="Times New Roman"/>
                <w:b w:val="0"/>
                <w:sz w:val="24"/>
                <w:szCs w:val="26"/>
              </w:rPr>
              <w:t>Количество</w:t>
            </w:r>
          </w:p>
        </w:tc>
      </w:tr>
      <w:tr w:rsidR="00F57002" w:rsidRPr="0019734A" w14:paraId="70E034E7" w14:textId="77777777" w:rsidTr="0019734A">
        <w:trPr>
          <w:trHeight w:val="323"/>
        </w:trPr>
        <w:tc>
          <w:tcPr>
            <w:tcW w:w="1943" w:type="dxa"/>
            <w:tcBorders>
              <w:left w:val="single" w:sz="4" w:space="0" w:color="auto"/>
              <w:bottom w:val="single" w:sz="4" w:space="0" w:color="auto"/>
              <w:right w:val="single" w:sz="4" w:space="0" w:color="auto"/>
            </w:tcBorders>
            <w:shd w:val="clear" w:color="auto" w:fill="auto"/>
          </w:tcPr>
          <w:p w14:paraId="6F3DD875" w14:textId="77777777" w:rsidR="00B11E16" w:rsidRPr="0019734A" w:rsidRDefault="00B11E16" w:rsidP="0019734A">
            <w:pPr>
              <w:shd w:val="clear" w:color="auto" w:fill="FFFFFF"/>
              <w:spacing w:before="0" w:after="0"/>
              <w:jc w:val="center"/>
              <w:rPr>
                <w:rFonts w:ascii="Times New Roman" w:hAnsi="Times New Roman" w:cs="Times New Roman"/>
                <w:b w:val="0"/>
                <w:bCs w:val="0"/>
                <w:sz w:val="24"/>
                <w:szCs w:val="26"/>
              </w:rPr>
            </w:pPr>
            <w:r w:rsidRPr="0019734A">
              <w:rPr>
                <w:rFonts w:ascii="Times New Roman" w:hAnsi="Times New Roman" w:cs="Times New Roman"/>
                <w:b w:val="0"/>
                <w:sz w:val="24"/>
                <w:szCs w:val="26"/>
              </w:rPr>
              <w:t>сроки</w:t>
            </w:r>
          </w:p>
        </w:tc>
        <w:tc>
          <w:tcPr>
            <w:tcW w:w="5522" w:type="dxa"/>
            <w:gridSpan w:val="2"/>
            <w:tcBorders>
              <w:left w:val="single" w:sz="4" w:space="0" w:color="auto"/>
              <w:bottom w:val="single" w:sz="4" w:space="0" w:color="auto"/>
              <w:right w:val="single" w:sz="4" w:space="0" w:color="auto"/>
            </w:tcBorders>
            <w:shd w:val="clear" w:color="auto" w:fill="auto"/>
          </w:tcPr>
          <w:p w14:paraId="32A5FFE2" w14:textId="77777777" w:rsidR="00B11E16" w:rsidRPr="0019734A" w:rsidRDefault="00B11E16" w:rsidP="0019734A">
            <w:pPr>
              <w:shd w:val="clear" w:color="auto" w:fill="FFFFFF"/>
              <w:spacing w:before="0" w:after="0"/>
              <w:jc w:val="center"/>
              <w:rPr>
                <w:rFonts w:ascii="Times New Roman" w:hAnsi="Times New Roman" w:cs="Times New Roman"/>
                <w:b w:val="0"/>
                <w:bCs w:val="0"/>
                <w:sz w:val="24"/>
                <w:szCs w:val="26"/>
              </w:rPr>
            </w:pPr>
          </w:p>
        </w:tc>
        <w:tc>
          <w:tcPr>
            <w:tcW w:w="2068" w:type="dxa"/>
            <w:tcBorders>
              <w:left w:val="single" w:sz="4" w:space="0" w:color="auto"/>
              <w:bottom w:val="single" w:sz="4" w:space="0" w:color="auto"/>
              <w:right w:val="single" w:sz="4" w:space="0" w:color="auto"/>
            </w:tcBorders>
            <w:shd w:val="clear" w:color="auto" w:fill="auto"/>
          </w:tcPr>
          <w:p w14:paraId="255652DA" w14:textId="77777777" w:rsidR="00B11E16" w:rsidRPr="0019734A" w:rsidRDefault="00B11E16" w:rsidP="0019734A">
            <w:pPr>
              <w:shd w:val="clear" w:color="auto" w:fill="FFFFFF"/>
              <w:spacing w:before="0" w:after="0"/>
              <w:jc w:val="center"/>
              <w:rPr>
                <w:rFonts w:ascii="Times New Roman" w:hAnsi="Times New Roman" w:cs="Times New Roman"/>
                <w:b w:val="0"/>
                <w:sz w:val="24"/>
                <w:szCs w:val="26"/>
              </w:rPr>
            </w:pPr>
            <w:r w:rsidRPr="0019734A">
              <w:rPr>
                <w:rFonts w:ascii="Times New Roman" w:hAnsi="Times New Roman" w:cs="Times New Roman"/>
                <w:b w:val="0"/>
                <w:sz w:val="24"/>
                <w:szCs w:val="26"/>
              </w:rPr>
              <w:t>Часов</w:t>
            </w:r>
          </w:p>
          <w:p w14:paraId="7BB52F30" w14:textId="77777777" w:rsidR="00B11E16" w:rsidRPr="0019734A" w:rsidRDefault="00B11E16" w:rsidP="0019734A">
            <w:pPr>
              <w:shd w:val="clear" w:color="auto" w:fill="FFFFFF"/>
              <w:spacing w:before="0" w:after="0"/>
              <w:jc w:val="center"/>
              <w:rPr>
                <w:rFonts w:ascii="Times New Roman" w:hAnsi="Times New Roman" w:cs="Times New Roman"/>
                <w:b w:val="0"/>
                <w:bCs w:val="0"/>
                <w:sz w:val="24"/>
                <w:szCs w:val="26"/>
              </w:rPr>
            </w:pPr>
            <w:r w:rsidRPr="0019734A">
              <w:rPr>
                <w:rFonts w:ascii="Times New Roman" w:hAnsi="Times New Roman" w:cs="Times New Roman"/>
                <w:b w:val="0"/>
                <w:sz w:val="24"/>
                <w:szCs w:val="26"/>
              </w:rPr>
              <w:t>Теория/практика</w:t>
            </w:r>
          </w:p>
        </w:tc>
      </w:tr>
      <w:tr w:rsidR="00F57002" w:rsidRPr="00F57002" w14:paraId="4B2C6331" w14:textId="77777777" w:rsidTr="0019734A">
        <w:trPr>
          <w:trHeight w:val="312"/>
        </w:trPr>
        <w:tc>
          <w:tcPr>
            <w:tcW w:w="1963" w:type="dxa"/>
            <w:gridSpan w:val="2"/>
            <w:tcBorders>
              <w:top w:val="single" w:sz="4" w:space="0" w:color="auto"/>
              <w:left w:val="single" w:sz="4" w:space="0" w:color="auto"/>
              <w:right w:val="single" w:sz="4" w:space="0" w:color="auto"/>
            </w:tcBorders>
            <w:shd w:val="clear" w:color="auto" w:fill="auto"/>
          </w:tcPr>
          <w:p w14:paraId="645A747B"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top w:val="single" w:sz="4" w:space="0" w:color="auto"/>
              <w:left w:val="single" w:sz="4" w:space="0" w:color="auto"/>
              <w:right w:val="single" w:sz="4" w:space="0" w:color="auto"/>
            </w:tcBorders>
            <w:shd w:val="clear" w:color="auto" w:fill="auto"/>
          </w:tcPr>
          <w:p w14:paraId="7D33888B" w14:textId="77777777" w:rsidR="00B11E16" w:rsidRPr="00F57002" w:rsidRDefault="00B11E16" w:rsidP="00BD13F4">
            <w:pPr>
              <w:shd w:val="clear" w:color="auto" w:fill="FFFFFF"/>
              <w:spacing w:before="0" w:after="0" w:line="312" w:lineRule="exact"/>
              <w:ind w:right="140"/>
              <w:jc w:val="center"/>
              <w:rPr>
                <w:rFonts w:ascii="Times New Roman" w:hAnsi="Times New Roman" w:cs="Times New Roman"/>
                <w:b w:val="0"/>
                <w:bCs w:val="0"/>
                <w:sz w:val="26"/>
                <w:szCs w:val="26"/>
              </w:rPr>
            </w:pPr>
            <w:r w:rsidRPr="00F57002">
              <w:rPr>
                <w:rFonts w:ascii="Times New Roman" w:hAnsi="Times New Roman" w:cs="Times New Roman"/>
                <w:sz w:val="26"/>
                <w:szCs w:val="26"/>
              </w:rPr>
              <w:t>1-ой год обучения</w:t>
            </w:r>
          </w:p>
        </w:tc>
        <w:tc>
          <w:tcPr>
            <w:tcW w:w="2068" w:type="dxa"/>
            <w:tcBorders>
              <w:top w:val="single" w:sz="4" w:space="0" w:color="auto"/>
              <w:left w:val="single" w:sz="4" w:space="0" w:color="auto"/>
              <w:right w:val="single" w:sz="4" w:space="0" w:color="auto"/>
            </w:tcBorders>
            <w:shd w:val="clear" w:color="auto" w:fill="auto"/>
          </w:tcPr>
          <w:p w14:paraId="3D0A31F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27F4469A" w14:textId="77777777" w:rsidTr="0019734A">
        <w:trPr>
          <w:trHeight w:val="322"/>
        </w:trPr>
        <w:tc>
          <w:tcPr>
            <w:tcW w:w="1963" w:type="dxa"/>
            <w:gridSpan w:val="2"/>
            <w:tcBorders>
              <w:left w:val="single" w:sz="4" w:space="0" w:color="auto"/>
              <w:right w:val="single" w:sz="4" w:space="0" w:color="auto"/>
            </w:tcBorders>
            <w:shd w:val="clear" w:color="auto" w:fill="auto"/>
          </w:tcPr>
          <w:p w14:paraId="00E6360E"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bottom w:val="single" w:sz="4" w:space="0" w:color="auto"/>
              <w:right w:val="single" w:sz="4" w:space="0" w:color="auto"/>
            </w:tcBorders>
            <w:shd w:val="clear" w:color="auto" w:fill="auto"/>
          </w:tcPr>
          <w:p w14:paraId="1AB4761A" w14:textId="77777777" w:rsidR="00B11E16" w:rsidRPr="00F57002" w:rsidRDefault="00B11E16" w:rsidP="00BD13F4">
            <w:pPr>
              <w:shd w:val="clear" w:color="auto" w:fill="FFFFFF"/>
              <w:spacing w:before="0" w:after="0"/>
              <w:ind w:right="140"/>
              <w:jc w:val="center"/>
              <w:rPr>
                <w:rFonts w:ascii="Times New Roman" w:hAnsi="Times New Roman" w:cs="Times New Roman"/>
                <w:b w:val="0"/>
                <w:bCs w:val="0"/>
                <w:sz w:val="26"/>
                <w:szCs w:val="26"/>
              </w:rPr>
            </w:pPr>
            <w:r w:rsidRPr="00F57002">
              <w:rPr>
                <w:rFonts w:ascii="Times New Roman" w:hAnsi="Times New Roman" w:cs="Times New Roman"/>
                <w:sz w:val="26"/>
                <w:szCs w:val="26"/>
              </w:rPr>
              <w:t>I полугодие</w:t>
            </w:r>
          </w:p>
        </w:tc>
        <w:tc>
          <w:tcPr>
            <w:tcW w:w="2068" w:type="dxa"/>
            <w:tcBorders>
              <w:left w:val="single" w:sz="4" w:space="0" w:color="auto"/>
              <w:right w:val="single" w:sz="4" w:space="0" w:color="auto"/>
            </w:tcBorders>
            <w:shd w:val="clear" w:color="auto" w:fill="auto"/>
          </w:tcPr>
          <w:p w14:paraId="1823941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7EC49B2B" w14:textId="77777777" w:rsidTr="0019734A">
        <w:trPr>
          <w:trHeight w:val="306"/>
        </w:trPr>
        <w:tc>
          <w:tcPr>
            <w:tcW w:w="1963" w:type="dxa"/>
            <w:gridSpan w:val="2"/>
            <w:tcBorders>
              <w:left w:val="single" w:sz="4" w:space="0" w:color="auto"/>
              <w:right w:val="single" w:sz="4" w:space="0" w:color="auto"/>
            </w:tcBorders>
            <w:shd w:val="clear" w:color="auto" w:fill="auto"/>
          </w:tcPr>
          <w:p w14:paraId="61454BC9" w14:textId="77777777" w:rsidR="00B11E16" w:rsidRPr="00F57002" w:rsidRDefault="00B11E16" w:rsidP="00BD13F4">
            <w:pPr>
              <w:shd w:val="clear" w:color="auto" w:fill="FFFFFF"/>
              <w:spacing w:before="0" w:after="0" w:line="306"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1 четверть</w:t>
            </w:r>
          </w:p>
        </w:tc>
        <w:tc>
          <w:tcPr>
            <w:tcW w:w="5502" w:type="dxa"/>
            <w:tcBorders>
              <w:top w:val="single" w:sz="4" w:space="0" w:color="auto"/>
              <w:left w:val="single" w:sz="4" w:space="0" w:color="auto"/>
              <w:right w:val="single" w:sz="4" w:space="0" w:color="auto"/>
            </w:tcBorders>
            <w:shd w:val="clear" w:color="auto" w:fill="auto"/>
          </w:tcPr>
          <w:p w14:paraId="3A794B4E" w14:textId="77777777" w:rsidR="00B11E16" w:rsidRPr="00F57002" w:rsidRDefault="00B11E16" w:rsidP="00BD13F4">
            <w:pPr>
              <w:shd w:val="clear" w:color="auto" w:fill="FFFFFF"/>
              <w:spacing w:before="0" w:after="0" w:line="306"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Нотная грамота (повторение)</w:t>
            </w:r>
          </w:p>
        </w:tc>
        <w:tc>
          <w:tcPr>
            <w:tcW w:w="2068" w:type="dxa"/>
            <w:tcBorders>
              <w:left w:val="single" w:sz="4" w:space="0" w:color="auto"/>
              <w:right w:val="single" w:sz="4" w:space="0" w:color="auto"/>
            </w:tcBorders>
            <w:shd w:val="clear" w:color="auto" w:fill="auto"/>
          </w:tcPr>
          <w:p w14:paraId="5A4AB312" w14:textId="77777777" w:rsidR="00B11E16" w:rsidRPr="00F57002" w:rsidRDefault="00B11E16" w:rsidP="00BD13F4">
            <w:pPr>
              <w:shd w:val="clear" w:color="auto" w:fill="FFFFFF"/>
              <w:spacing w:before="0" w:after="0" w:line="306"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2/6 часов</w:t>
            </w:r>
          </w:p>
        </w:tc>
      </w:tr>
      <w:tr w:rsidR="00F57002" w:rsidRPr="00F57002" w14:paraId="78A0FA0B" w14:textId="77777777" w:rsidTr="0019734A">
        <w:trPr>
          <w:trHeight w:val="322"/>
        </w:trPr>
        <w:tc>
          <w:tcPr>
            <w:tcW w:w="1963" w:type="dxa"/>
            <w:gridSpan w:val="2"/>
            <w:tcBorders>
              <w:left w:val="single" w:sz="4" w:space="0" w:color="auto"/>
              <w:right w:val="single" w:sz="4" w:space="0" w:color="auto"/>
            </w:tcBorders>
            <w:shd w:val="clear" w:color="auto" w:fill="auto"/>
          </w:tcPr>
          <w:p w14:paraId="5781B47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25F4E5D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Гармонический вид минора</w:t>
            </w:r>
          </w:p>
        </w:tc>
        <w:tc>
          <w:tcPr>
            <w:tcW w:w="2068" w:type="dxa"/>
            <w:tcBorders>
              <w:left w:val="single" w:sz="4" w:space="0" w:color="auto"/>
              <w:right w:val="single" w:sz="4" w:space="0" w:color="auto"/>
            </w:tcBorders>
            <w:shd w:val="clear" w:color="auto" w:fill="auto"/>
          </w:tcPr>
          <w:p w14:paraId="3F213953"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5BA527B6" w14:textId="77777777" w:rsidTr="0019734A">
        <w:trPr>
          <w:trHeight w:val="322"/>
        </w:trPr>
        <w:tc>
          <w:tcPr>
            <w:tcW w:w="1963" w:type="dxa"/>
            <w:gridSpan w:val="2"/>
            <w:tcBorders>
              <w:left w:val="single" w:sz="4" w:space="0" w:color="auto"/>
              <w:right w:val="single" w:sz="4" w:space="0" w:color="auto"/>
            </w:tcBorders>
            <w:shd w:val="clear" w:color="auto" w:fill="auto"/>
          </w:tcPr>
          <w:p w14:paraId="52A5707B"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2FD8FB85"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Тональности ля, ре, ми минор</w:t>
            </w:r>
          </w:p>
        </w:tc>
        <w:tc>
          <w:tcPr>
            <w:tcW w:w="2068" w:type="dxa"/>
            <w:tcBorders>
              <w:left w:val="single" w:sz="4" w:space="0" w:color="auto"/>
              <w:right w:val="single" w:sz="4" w:space="0" w:color="auto"/>
            </w:tcBorders>
            <w:shd w:val="clear" w:color="auto" w:fill="auto"/>
          </w:tcPr>
          <w:p w14:paraId="3235F92E"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42CC3383" w14:textId="77777777" w:rsidTr="0019734A">
        <w:trPr>
          <w:trHeight w:val="322"/>
        </w:trPr>
        <w:tc>
          <w:tcPr>
            <w:tcW w:w="1963" w:type="dxa"/>
            <w:gridSpan w:val="2"/>
            <w:tcBorders>
              <w:left w:val="single" w:sz="4" w:space="0" w:color="auto"/>
              <w:right w:val="single" w:sz="4" w:space="0" w:color="auto"/>
            </w:tcBorders>
            <w:shd w:val="clear" w:color="auto" w:fill="auto"/>
          </w:tcPr>
          <w:p w14:paraId="69F14E53"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6956C4DB"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Параллельные тональности</w:t>
            </w:r>
          </w:p>
        </w:tc>
        <w:tc>
          <w:tcPr>
            <w:tcW w:w="2068" w:type="dxa"/>
            <w:tcBorders>
              <w:left w:val="single" w:sz="4" w:space="0" w:color="auto"/>
              <w:right w:val="single" w:sz="4" w:space="0" w:color="auto"/>
            </w:tcBorders>
            <w:shd w:val="clear" w:color="auto" w:fill="auto"/>
          </w:tcPr>
          <w:p w14:paraId="40CAE55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6A1E540A" w14:textId="77777777" w:rsidTr="0019734A">
        <w:trPr>
          <w:trHeight w:val="322"/>
        </w:trPr>
        <w:tc>
          <w:tcPr>
            <w:tcW w:w="1963" w:type="dxa"/>
            <w:gridSpan w:val="2"/>
            <w:tcBorders>
              <w:left w:val="single" w:sz="4" w:space="0" w:color="auto"/>
              <w:right w:val="single" w:sz="4" w:space="0" w:color="auto"/>
            </w:tcBorders>
            <w:shd w:val="clear" w:color="auto" w:fill="auto"/>
          </w:tcPr>
          <w:p w14:paraId="2EE0EF53"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064A089D"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Разрешение интервалов в тональности</w:t>
            </w:r>
          </w:p>
        </w:tc>
        <w:tc>
          <w:tcPr>
            <w:tcW w:w="2068" w:type="dxa"/>
            <w:tcBorders>
              <w:left w:val="single" w:sz="4" w:space="0" w:color="auto"/>
              <w:right w:val="single" w:sz="4" w:space="0" w:color="auto"/>
            </w:tcBorders>
            <w:shd w:val="clear" w:color="auto" w:fill="auto"/>
          </w:tcPr>
          <w:p w14:paraId="6139311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32881330" w14:textId="77777777" w:rsidTr="0019734A">
        <w:trPr>
          <w:trHeight w:val="322"/>
        </w:trPr>
        <w:tc>
          <w:tcPr>
            <w:tcW w:w="1963" w:type="dxa"/>
            <w:gridSpan w:val="2"/>
            <w:tcBorders>
              <w:left w:val="single" w:sz="4" w:space="0" w:color="auto"/>
              <w:right w:val="single" w:sz="4" w:space="0" w:color="auto"/>
            </w:tcBorders>
            <w:shd w:val="clear" w:color="auto" w:fill="auto"/>
          </w:tcPr>
          <w:p w14:paraId="288B056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785B57B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Интервал чистая октава</w:t>
            </w:r>
          </w:p>
        </w:tc>
        <w:tc>
          <w:tcPr>
            <w:tcW w:w="2068" w:type="dxa"/>
            <w:tcBorders>
              <w:left w:val="single" w:sz="4" w:space="0" w:color="auto"/>
              <w:right w:val="single" w:sz="4" w:space="0" w:color="auto"/>
            </w:tcBorders>
            <w:shd w:val="clear" w:color="auto" w:fill="auto"/>
          </w:tcPr>
          <w:p w14:paraId="63403D9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7A116615" w14:textId="77777777" w:rsidTr="0019734A">
        <w:trPr>
          <w:trHeight w:val="324"/>
        </w:trPr>
        <w:tc>
          <w:tcPr>
            <w:tcW w:w="1963" w:type="dxa"/>
            <w:gridSpan w:val="2"/>
            <w:tcBorders>
              <w:left w:val="single" w:sz="4" w:space="0" w:color="auto"/>
              <w:right w:val="single" w:sz="4" w:space="0" w:color="auto"/>
            </w:tcBorders>
            <w:shd w:val="clear" w:color="auto" w:fill="auto"/>
          </w:tcPr>
          <w:p w14:paraId="2954F4E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3B43FAF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Интервал чистая квинта</w:t>
            </w:r>
          </w:p>
        </w:tc>
        <w:tc>
          <w:tcPr>
            <w:tcW w:w="2068" w:type="dxa"/>
            <w:tcBorders>
              <w:left w:val="single" w:sz="4" w:space="0" w:color="auto"/>
              <w:right w:val="single" w:sz="4" w:space="0" w:color="auto"/>
            </w:tcBorders>
            <w:shd w:val="clear" w:color="auto" w:fill="auto"/>
          </w:tcPr>
          <w:p w14:paraId="39FEABCB"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16DD6E53" w14:textId="77777777" w:rsidTr="0019734A">
        <w:trPr>
          <w:trHeight w:val="322"/>
        </w:trPr>
        <w:tc>
          <w:tcPr>
            <w:tcW w:w="1963" w:type="dxa"/>
            <w:gridSpan w:val="2"/>
            <w:tcBorders>
              <w:left w:val="single" w:sz="4" w:space="0" w:color="auto"/>
              <w:right w:val="single" w:sz="4" w:space="0" w:color="auto"/>
            </w:tcBorders>
            <w:shd w:val="clear" w:color="auto" w:fill="auto"/>
          </w:tcPr>
          <w:p w14:paraId="08861D95"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1C298A9D"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Обращение трезвучия (перемещение звуков)</w:t>
            </w:r>
          </w:p>
        </w:tc>
        <w:tc>
          <w:tcPr>
            <w:tcW w:w="2068" w:type="dxa"/>
            <w:tcBorders>
              <w:left w:val="single" w:sz="4" w:space="0" w:color="auto"/>
              <w:right w:val="single" w:sz="4" w:space="0" w:color="auto"/>
            </w:tcBorders>
            <w:shd w:val="clear" w:color="auto" w:fill="auto"/>
          </w:tcPr>
          <w:p w14:paraId="00B76655"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7EA4F92D" w14:textId="77777777" w:rsidTr="0019734A">
        <w:trPr>
          <w:trHeight w:val="325"/>
        </w:trPr>
        <w:tc>
          <w:tcPr>
            <w:tcW w:w="1963" w:type="dxa"/>
            <w:gridSpan w:val="2"/>
            <w:tcBorders>
              <w:left w:val="single" w:sz="4" w:space="0" w:color="auto"/>
              <w:bottom w:val="single" w:sz="4" w:space="0" w:color="auto"/>
              <w:right w:val="single" w:sz="4" w:space="0" w:color="auto"/>
            </w:tcBorders>
            <w:shd w:val="clear" w:color="auto" w:fill="auto"/>
          </w:tcPr>
          <w:p w14:paraId="47DE166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bottom w:val="single" w:sz="4" w:space="0" w:color="auto"/>
              <w:right w:val="single" w:sz="4" w:space="0" w:color="auto"/>
            </w:tcBorders>
            <w:shd w:val="clear" w:color="auto" w:fill="auto"/>
          </w:tcPr>
          <w:p w14:paraId="2E0E783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Строение мажорных и минорных трезвучий</w:t>
            </w:r>
          </w:p>
        </w:tc>
        <w:tc>
          <w:tcPr>
            <w:tcW w:w="2068" w:type="dxa"/>
            <w:tcBorders>
              <w:left w:val="single" w:sz="4" w:space="0" w:color="auto"/>
              <w:bottom w:val="single" w:sz="4" w:space="0" w:color="auto"/>
              <w:right w:val="single" w:sz="4" w:space="0" w:color="auto"/>
            </w:tcBorders>
            <w:shd w:val="clear" w:color="auto" w:fill="auto"/>
          </w:tcPr>
          <w:p w14:paraId="7C26FC2B"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29A5FE2D" w14:textId="77777777" w:rsidTr="0019734A">
        <w:trPr>
          <w:trHeight w:val="308"/>
        </w:trPr>
        <w:tc>
          <w:tcPr>
            <w:tcW w:w="1963" w:type="dxa"/>
            <w:gridSpan w:val="2"/>
            <w:tcBorders>
              <w:top w:val="single" w:sz="4" w:space="0" w:color="auto"/>
              <w:left w:val="single" w:sz="4" w:space="0" w:color="auto"/>
              <w:right w:val="single" w:sz="4" w:space="0" w:color="auto"/>
            </w:tcBorders>
            <w:shd w:val="clear" w:color="auto" w:fill="auto"/>
          </w:tcPr>
          <w:p w14:paraId="19F8216C"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2 четверть</w:t>
            </w:r>
          </w:p>
        </w:tc>
        <w:tc>
          <w:tcPr>
            <w:tcW w:w="5502" w:type="dxa"/>
            <w:tcBorders>
              <w:top w:val="single" w:sz="4" w:space="0" w:color="auto"/>
              <w:left w:val="single" w:sz="4" w:space="0" w:color="auto"/>
              <w:right w:val="single" w:sz="4" w:space="0" w:color="auto"/>
            </w:tcBorders>
            <w:shd w:val="clear" w:color="auto" w:fill="auto"/>
          </w:tcPr>
          <w:p w14:paraId="5F26D944"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Ритмическая группа: четверть с точкой и</w:t>
            </w:r>
          </w:p>
        </w:tc>
        <w:tc>
          <w:tcPr>
            <w:tcW w:w="2068" w:type="dxa"/>
            <w:tcBorders>
              <w:top w:val="single" w:sz="4" w:space="0" w:color="auto"/>
              <w:left w:val="single" w:sz="4" w:space="0" w:color="auto"/>
              <w:right w:val="single" w:sz="4" w:space="0" w:color="auto"/>
            </w:tcBorders>
            <w:shd w:val="clear" w:color="auto" w:fill="auto"/>
          </w:tcPr>
          <w:p w14:paraId="7069E5E9"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3/5 часов</w:t>
            </w:r>
          </w:p>
        </w:tc>
      </w:tr>
      <w:tr w:rsidR="00F57002" w:rsidRPr="00F57002" w14:paraId="784483EF" w14:textId="77777777" w:rsidTr="0019734A">
        <w:trPr>
          <w:trHeight w:val="322"/>
        </w:trPr>
        <w:tc>
          <w:tcPr>
            <w:tcW w:w="1963" w:type="dxa"/>
            <w:gridSpan w:val="2"/>
            <w:tcBorders>
              <w:left w:val="single" w:sz="4" w:space="0" w:color="auto"/>
              <w:right w:val="single" w:sz="4" w:space="0" w:color="auto"/>
            </w:tcBorders>
            <w:shd w:val="clear" w:color="auto" w:fill="auto"/>
          </w:tcPr>
          <w:p w14:paraId="6014D8C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1ACDB26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восьмая</w:t>
            </w:r>
          </w:p>
        </w:tc>
        <w:tc>
          <w:tcPr>
            <w:tcW w:w="2068" w:type="dxa"/>
            <w:tcBorders>
              <w:left w:val="single" w:sz="4" w:space="0" w:color="auto"/>
              <w:right w:val="single" w:sz="4" w:space="0" w:color="auto"/>
            </w:tcBorders>
            <w:shd w:val="clear" w:color="auto" w:fill="auto"/>
          </w:tcPr>
          <w:p w14:paraId="6042A86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4617DEB7" w14:textId="77777777" w:rsidTr="0019734A">
        <w:trPr>
          <w:trHeight w:val="324"/>
        </w:trPr>
        <w:tc>
          <w:tcPr>
            <w:tcW w:w="1963" w:type="dxa"/>
            <w:gridSpan w:val="2"/>
            <w:tcBorders>
              <w:left w:val="single" w:sz="4" w:space="0" w:color="auto"/>
              <w:right w:val="single" w:sz="4" w:space="0" w:color="auto"/>
            </w:tcBorders>
            <w:shd w:val="clear" w:color="auto" w:fill="auto"/>
          </w:tcPr>
          <w:p w14:paraId="7786715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7BB6164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Размер 4/4</w:t>
            </w:r>
          </w:p>
        </w:tc>
        <w:tc>
          <w:tcPr>
            <w:tcW w:w="2068" w:type="dxa"/>
            <w:tcBorders>
              <w:left w:val="single" w:sz="4" w:space="0" w:color="auto"/>
              <w:right w:val="single" w:sz="4" w:space="0" w:color="auto"/>
            </w:tcBorders>
            <w:shd w:val="clear" w:color="auto" w:fill="auto"/>
          </w:tcPr>
          <w:p w14:paraId="13808FC3"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6A447BDF" w14:textId="77777777" w:rsidTr="0019734A">
        <w:trPr>
          <w:trHeight w:val="322"/>
        </w:trPr>
        <w:tc>
          <w:tcPr>
            <w:tcW w:w="1963" w:type="dxa"/>
            <w:gridSpan w:val="2"/>
            <w:tcBorders>
              <w:left w:val="single" w:sz="4" w:space="0" w:color="auto"/>
              <w:right w:val="single" w:sz="4" w:space="0" w:color="auto"/>
            </w:tcBorders>
            <w:shd w:val="clear" w:color="auto" w:fill="auto"/>
          </w:tcPr>
          <w:p w14:paraId="1CC7F92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3EAD615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Мелодические диктанты в размере ¾</w:t>
            </w:r>
          </w:p>
        </w:tc>
        <w:tc>
          <w:tcPr>
            <w:tcW w:w="2068" w:type="dxa"/>
            <w:tcBorders>
              <w:left w:val="single" w:sz="4" w:space="0" w:color="auto"/>
              <w:right w:val="single" w:sz="4" w:space="0" w:color="auto"/>
            </w:tcBorders>
            <w:shd w:val="clear" w:color="auto" w:fill="auto"/>
          </w:tcPr>
          <w:p w14:paraId="1C7C5E9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56BC5FFB" w14:textId="77777777" w:rsidTr="0019734A">
        <w:trPr>
          <w:trHeight w:val="322"/>
        </w:trPr>
        <w:tc>
          <w:tcPr>
            <w:tcW w:w="1963" w:type="dxa"/>
            <w:gridSpan w:val="2"/>
            <w:tcBorders>
              <w:left w:val="single" w:sz="4" w:space="0" w:color="auto"/>
              <w:right w:val="single" w:sz="4" w:space="0" w:color="auto"/>
            </w:tcBorders>
            <w:shd w:val="clear" w:color="auto" w:fill="auto"/>
          </w:tcPr>
          <w:p w14:paraId="605117BD"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2208A5E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Мелодический вид минора</w:t>
            </w:r>
          </w:p>
        </w:tc>
        <w:tc>
          <w:tcPr>
            <w:tcW w:w="2068" w:type="dxa"/>
            <w:tcBorders>
              <w:left w:val="single" w:sz="4" w:space="0" w:color="auto"/>
              <w:right w:val="single" w:sz="4" w:space="0" w:color="auto"/>
            </w:tcBorders>
            <w:shd w:val="clear" w:color="auto" w:fill="auto"/>
          </w:tcPr>
          <w:p w14:paraId="40D216A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05290276" w14:textId="77777777" w:rsidTr="0019734A">
        <w:trPr>
          <w:trHeight w:val="325"/>
        </w:trPr>
        <w:tc>
          <w:tcPr>
            <w:tcW w:w="1963" w:type="dxa"/>
            <w:gridSpan w:val="2"/>
            <w:tcBorders>
              <w:left w:val="single" w:sz="4" w:space="0" w:color="auto"/>
              <w:bottom w:val="single" w:sz="4" w:space="0" w:color="auto"/>
              <w:right w:val="single" w:sz="4" w:space="0" w:color="auto"/>
            </w:tcBorders>
            <w:shd w:val="clear" w:color="auto" w:fill="auto"/>
          </w:tcPr>
          <w:p w14:paraId="13BB136D"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bottom w:val="single" w:sz="4" w:space="0" w:color="auto"/>
              <w:right w:val="single" w:sz="4" w:space="0" w:color="auto"/>
            </w:tcBorders>
            <w:shd w:val="clear" w:color="auto" w:fill="auto"/>
          </w:tcPr>
          <w:p w14:paraId="0AE4FE03"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Интервал чистая кварта.</w:t>
            </w:r>
          </w:p>
        </w:tc>
        <w:tc>
          <w:tcPr>
            <w:tcW w:w="2068" w:type="dxa"/>
            <w:tcBorders>
              <w:left w:val="single" w:sz="4" w:space="0" w:color="auto"/>
              <w:bottom w:val="single" w:sz="4" w:space="0" w:color="auto"/>
              <w:right w:val="single" w:sz="4" w:space="0" w:color="auto"/>
            </w:tcBorders>
            <w:shd w:val="clear" w:color="auto" w:fill="auto"/>
          </w:tcPr>
          <w:p w14:paraId="0DF1828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0A3086D5" w14:textId="77777777" w:rsidTr="0019734A">
        <w:trPr>
          <w:trHeight w:val="314"/>
        </w:trPr>
        <w:tc>
          <w:tcPr>
            <w:tcW w:w="1963" w:type="dxa"/>
            <w:gridSpan w:val="2"/>
            <w:tcBorders>
              <w:top w:val="single" w:sz="4" w:space="0" w:color="auto"/>
              <w:left w:val="single" w:sz="4" w:space="0" w:color="auto"/>
              <w:right w:val="single" w:sz="4" w:space="0" w:color="auto"/>
            </w:tcBorders>
            <w:shd w:val="clear" w:color="auto" w:fill="auto"/>
          </w:tcPr>
          <w:p w14:paraId="115009B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top w:val="single" w:sz="4" w:space="0" w:color="auto"/>
              <w:left w:val="single" w:sz="4" w:space="0" w:color="auto"/>
              <w:bottom w:val="single" w:sz="4" w:space="0" w:color="auto"/>
              <w:right w:val="single" w:sz="4" w:space="0" w:color="auto"/>
            </w:tcBorders>
            <w:shd w:val="clear" w:color="auto" w:fill="auto"/>
          </w:tcPr>
          <w:p w14:paraId="46906DD8" w14:textId="77777777" w:rsidR="00B11E16" w:rsidRPr="00F57002" w:rsidRDefault="00B11E16" w:rsidP="00BD13F4">
            <w:pPr>
              <w:shd w:val="clear" w:color="auto" w:fill="FFFFFF"/>
              <w:spacing w:before="0" w:after="0" w:line="313" w:lineRule="exact"/>
              <w:ind w:right="140"/>
              <w:jc w:val="center"/>
              <w:rPr>
                <w:rFonts w:ascii="Times New Roman" w:hAnsi="Times New Roman" w:cs="Times New Roman"/>
                <w:b w:val="0"/>
                <w:bCs w:val="0"/>
                <w:sz w:val="26"/>
                <w:szCs w:val="26"/>
              </w:rPr>
            </w:pPr>
            <w:r w:rsidRPr="00F57002">
              <w:rPr>
                <w:rFonts w:ascii="Times New Roman" w:hAnsi="Times New Roman" w:cs="Times New Roman"/>
                <w:sz w:val="26"/>
                <w:szCs w:val="26"/>
              </w:rPr>
              <w:t>II полугодие</w:t>
            </w:r>
          </w:p>
        </w:tc>
        <w:tc>
          <w:tcPr>
            <w:tcW w:w="2068" w:type="dxa"/>
            <w:tcBorders>
              <w:top w:val="single" w:sz="4" w:space="0" w:color="auto"/>
              <w:left w:val="single" w:sz="4" w:space="0" w:color="auto"/>
              <w:right w:val="single" w:sz="4" w:space="0" w:color="auto"/>
            </w:tcBorders>
            <w:shd w:val="clear" w:color="auto" w:fill="auto"/>
          </w:tcPr>
          <w:p w14:paraId="2DD2C73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40028DC6" w14:textId="77777777" w:rsidTr="0019734A">
        <w:trPr>
          <w:trHeight w:val="308"/>
        </w:trPr>
        <w:tc>
          <w:tcPr>
            <w:tcW w:w="1963" w:type="dxa"/>
            <w:gridSpan w:val="2"/>
            <w:tcBorders>
              <w:left w:val="single" w:sz="4" w:space="0" w:color="auto"/>
              <w:right w:val="single" w:sz="4" w:space="0" w:color="auto"/>
            </w:tcBorders>
            <w:shd w:val="clear" w:color="auto" w:fill="auto"/>
          </w:tcPr>
          <w:p w14:paraId="02B15FAA"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3 четверть</w:t>
            </w:r>
          </w:p>
        </w:tc>
        <w:tc>
          <w:tcPr>
            <w:tcW w:w="5502" w:type="dxa"/>
            <w:tcBorders>
              <w:top w:val="single" w:sz="4" w:space="0" w:color="auto"/>
              <w:left w:val="single" w:sz="4" w:space="0" w:color="auto"/>
              <w:right w:val="single" w:sz="4" w:space="0" w:color="auto"/>
            </w:tcBorders>
            <w:shd w:val="clear" w:color="auto" w:fill="auto"/>
          </w:tcPr>
          <w:p w14:paraId="69AFBEC4"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Обращение интервалов</w:t>
            </w:r>
          </w:p>
        </w:tc>
        <w:tc>
          <w:tcPr>
            <w:tcW w:w="2068" w:type="dxa"/>
            <w:tcBorders>
              <w:left w:val="single" w:sz="4" w:space="0" w:color="auto"/>
              <w:right w:val="single" w:sz="4" w:space="0" w:color="auto"/>
            </w:tcBorders>
            <w:shd w:val="clear" w:color="auto" w:fill="auto"/>
          </w:tcPr>
          <w:p w14:paraId="16366662"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4/6 часов</w:t>
            </w:r>
          </w:p>
        </w:tc>
      </w:tr>
      <w:tr w:rsidR="00F57002" w:rsidRPr="00F57002" w14:paraId="54F3E25A" w14:textId="77777777" w:rsidTr="0019734A">
        <w:trPr>
          <w:trHeight w:val="322"/>
        </w:trPr>
        <w:tc>
          <w:tcPr>
            <w:tcW w:w="1963" w:type="dxa"/>
            <w:gridSpan w:val="2"/>
            <w:tcBorders>
              <w:left w:val="single" w:sz="4" w:space="0" w:color="auto"/>
              <w:right w:val="single" w:sz="4" w:space="0" w:color="auto"/>
            </w:tcBorders>
            <w:shd w:val="clear" w:color="auto" w:fill="auto"/>
          </w:tcPr>
          <w:p w14:paraId="3D05CC6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227F85B4"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Ритмические группы: восьмая – две</w:t>
            </w:r>
          </w:p>
        </w:tc>
        <w:tc>
          <w:tcPr>
            <w:tcW w:w="2068" w:type="dxa"/>
            <w:tcBorders>
              <w:left w:val="single" w:sz="4" w:space="0" w:color="auto"/>
              <w:right w:val="single" w:sz="4" w:space="0" w:color="auto"/>
            </w:tcBorders>
            <w:shd w:val="clear" w:color="auto" w:fill="auto"/>
          </w:tcPr>
          <w:p w14:paraId="11390EA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6DEC8E91" w14:textId="77777777" w:rsidTr="0019734A">
        <w:trPr>
          <w:trHeight w:val="322"/>
        </w:trPr>
        <w:tc>
          <w:tcPr>
            <w:tcW w:w="1963" w:type="dxa"/>
            <w:gridSpan w:val="2"/>
            <w:tcBorders>
              <w:left w:val="single" w:sz="4" w:space="0" w:color="auto"/>
              <w:right w:val="single" w:sz="4" w:space="0" w:color="auto"/>
            </w:tcBorders>
            <w:shd w:val="clear" w:color="auto" w:fill="auto"/>
          </w:tcPr>
          <w:p w14:paraId="2B3F6DB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3B5FCE5B"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шестнадцатых и две шестнадцатых –</w:t>
            </w:r>
          </w:p>
        </w:tc>
        <w:tc>
          <w:tcPr>
            <w:tcW w:w="2068" w:type="dxa"/>
            <w:tcBorders>
              <w:left w:val="single" w:sz="4" w:space="0" w:color="auto"/>
              <w:right w:val="single" w:sz="4" w:space="0" w:color="auto"/>
            </w:tcBorders>
            <w:shd w:val="clear" w:color="auto" w:fill="auto"/>
          </w:tcPr>
          <w:p w14:paraId="657C559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79516E74" w14:textId="77777777" w:rsidTr="0019734A">
        <w:trPr>
          <w:trHeight w:val="322"/>
        </w:trPr>
        <w:tc>
          <w:tcPr>
            <w:tcW w:w="1963" w:type="dxa"/>
            <w:gridSpan w:val="2"/>
            <w:tcBorders>
              <w:left w:val="single" w:sz="4" w:space="0" w:color="auto"/>
              <w:right w:val="single" w:sz="4" w:space="0" w:color="auto"/>
            </w:tcBorders>
            <w:shd w:val="clear" w:color="auto" w:fill="auto"/>
          </w:tcPr>
          <w:p w14:paraId="2726558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04ABD17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восьмая.</w:t>
            </w:r>
          </w:p>
        </w:tc>
        <w:tc>
          <w:tcPr>
            <w:tcW w:w="2068" w:type="dxa"/>
            <w:tcBorders>
              <w:left w:val="single" w:sz="4" w:space="0" w:color="auto"/>
              <w:right w:val="single" w:sz="4" w:space="0" w:color="auto"/>
            </w:tcBorders>
            <w:shd w:val="clear" w:color="auto" w:fill="auto"/>
          </w:tcPr>
          <w:p w14:paraId="4E8FAFA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61F7B408" w14:textId="77777777" w:rsidTr="0019734A">
        <w:trPr>
          <w:trHeight w:val="322"/>
        </w:trPr>
        <w:tc>
          <w:tcPr>
            <w:tcW w:w="1963" w:type="dxa"/>
            <w:gridSpan w:val="2"/>
            <w:tcBorders>
              <w:left w:val="single" w:sz="4" w:space="0" w:color="auto"/>
              <w:right w:val="single" w:sz="4" w:space="0" w:color="auto"/>
            </w:tcBorders>
            <w:shd w:val="clear" w:color="auto" w:fill="auto"/>
          </w:tcPr>
          <w:p w14:paraId="4407567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688D1D05"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Тональности си бемоль мажор и соль минор</w:t>
            </w:r>
          </w:p>
        </w:tc>
        <w:tc>
          <w:tcPr>
            <w:tcW w:w="2068" w:type="dxa"/>
            <w:tcBorders>
              <w:left w:val="single" w:sz="4" w:space="0" w:color="auto"/>
              <w:right w:val="single" w:sz="4" w:space="0" w:color="auto"/>
            </w:tcBorders>
            <w:shd w:val="clear" w:color="auto" w:fill="auto"/>
          </w:tcPr>
          <w:p w14:paraId="089F4A7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187211BB" w14:textId="77777777" w:rsidTr="0019734A">
        <w:trPr>
          <w:trHeight w:val="322"/>
        </w:trPr>
        <w:tc>
          <w:tcPr>
            <w:tcW w:w="1963" w:type="dxa"/>
            <w:gridSpan w:val="2"/>
            <w:tcBorders>
              <w:left w:val="single" w:sz="4" w:space="0" w:color="auto"/>
              <w:right w:val="single" w:sz="4" w:space="0" w:color="auto"/>
            </w:tcBorders>
            <w:shd w:val="clear" w:color="auto" w:fill="auto"/>
          </w:tcPr>
          <w:p w14:paraId="76C26EB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1C1E848E"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Транспозиция на данный интервал</w:t>
            </w:r>
          </w:p>
        </w:tc>
        <w:tc>
          <w:tcPr>
            <w:tcW w:w="2068" w:type="dxa"/>
            <w:tcBorders>
              <w:left w:val="single" w:sz="4" w:space="0" w:color="auto"/>
              <w:right w:val="single" w:sz="4" w:space="0" w:color="auto"/>
            </w:tcBorders>
            <w:shd w:val="clear" w:color="auto" w:fill="auto"/>
          </w:tcPr>
          <w:p w14:paraId="59CFEADD"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6CED640E" w14:textId="77777777" w:rsidTr="0019734A">
        <w:trPr>
          <w:trHeight w:val="324"/>
        </w:trPr>
        <w:tc>
          <w:tcPr>
            <w:tcW w:w="1963" w:type="dxa"/>
            <w:gridSpan w:val="2"/>
            <w:tcBorders>
              <w:left w:val="single" w:sz="4" w:space="0" w:color="auto"/>
              <w:right w:val="single" w:sz="4" w:space="0" w:color="auto"/>
            </w:tcBorders>
            <w:shd w:val="clear" w:color="auto" w:fill="auto"/>
          </w:tcPr>
          <w:p w14:paraId="6B1EE68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1B7FDB8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Главные трезвучия лада</w:t>
            </w:r>
          </w:p>
        </w:tc>
        <w:tc>
          <w:tcPr>
            <w:tcW w:w="2068" w:type="dxa"/>
            <w:tcBorders>
              <w:left w:val="single" w:sz="4" w:space="0" w:color="auto"/>
              <w:right w:val="single" w:sz="4" w:space="0" w:color="auto"/>
            </w:tcBorders>
            <w:shd w:val="clear" w:color="auto" w:fill="auto"/>
          </w:tcPr>
          <w:p w14:paraId="1316CE1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36793EC2" w14:textId="77777777" w:rsidTr="0019734A">
        <w:trPr>
          <w:trHeight w:val="325"/>
        </w:trPr>
        <w:tc>
          <w:tcPr>
            <w:tcW w:w="1963" w:type="dxa"/>
            <w:gridSpan w:val="2"/>
            <w:tcBorders>
              <w:left w:val="single" w:sz="4" w:space="0" w:color="auto"/>
              <w:bottom w:val="single" w:sz="4" w:space="0" w:color="auto"/>
              <w:right w:val="single" w:sz="4" w:space="0" w:color="auto"/>
            </w:tcBorders>
            <w:shd w:val="clear" w:color="auto" w:fill="auto"/>
          </w:tcPr>
          <w:p w14:paraId="6A24582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bottom w:val="single" w:sz="4" w:space="0" w:color="auto"/>
              <w:right w:val="single" w:sz="4" w:space="0" w:color="auto"/>
            </w:tcBorders>
            <w:shd w:val="clear" w:color="auto" w:fill="auto"/>
          </w:tcPr>
          <w:p w14:paraId="0F56E61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Тональность си минор</w:t>
            </w:r>
          </w:p>
        </w:tc>
        <w:tc>
          <w:tcPr>
            <w:tcW w:w="2068" w:type="dxa"/>
            <w:tcBorders>
              <w:left w:val="single" w:sz="4" w:space="0" w:color="auto"/>
              <w:bottom w:val="single" w:sz="4" w:space="0" w:color="auto"/>
              <w:right w:val="single" w:sz="4" w:space="0" w:color="auto"/>
            </w:tcBorders>
            <w:shd w:val="clear" w:color="auto" w:fill="auto"/>
          </w:tcPr>
          <w:p w14:paraId="13C638A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17773E51" w14:textId="77777777" w:rsidTr="0019734A">
        <w:trPr>
          <w:trHeight w:val="308"/>
        </w:trPr>
        <w:tc>
          <w:tcPr>
            <w:tcW w:w="1963" w:type="dxa"/>
            <w:gridSpan w:val="2"/>
            <w:tcBorders>
              <w:top w:val="single" w:sz="4" w:space="0" w:color="auto"/>
              <w:left w:val="single" w:sz="4" w:space="0" w:color="auto"/>
              <w:right w:val="single" w:sz="4" w:space="0" w:color="auto"/>
            </w:tcBorders>
            <w:shd w:val="clear" w:color="auto" w:fill="auto"/>
          </w:tcPr>
          <w:p w14:paraId="64696042"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4 четверть</w:t>
            </w:r>
          </w:p>
        </w:tc>
        <w:tc>
          <w:tcPr>
            <w:tcW w:w="5502" w:type="dxa"/>
            <w:tcBorders>
              <w:top w:val="single" w:sz="4" w:space="0" w:color="auto"/>
              <w:left w:val="single" w:sz="4" w:space="0" w:color="auto"/>
              <w:right w:val="single" w:sz="4" w:space="0" w:color="auto"/>
            </w:tcBorders>
            <w:shd w:val="clear" w:color="auto" w:fill="auto"/>
          </w:tcPr>
          <w:p w14:paraId="399E9E44"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Одноименные тональности</w:t>
            </w:r>
          </w:p>
        </w:tc>
        <w:tc>
          <w:tcPr>
            <w:tcW w:w="2068" w:type="dxa"/>
            <w:tcBorders>
              <w:top w:val="single" w:sz="4" w:space="0" w:color="auto"/>
              <w:left w:val="single" w:sz="4" w:space="0" w:color="auto"/>
              <w:right w:val="single" w:sz="4" w:space="0" w:color="auto"/>
            </w:tcBorders>
            <w:shd w:val="clear" w:color="auto" w:fill="auto"/>
          </w:tcPr>
          <w:p w14:paraId="152A6BD3"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3/5 часов</w:t>
            </w:r>
          </w:p>
        </w:tc>
      </w:tr>
      <w:tr w:rsidR="00F57002" w:rsidRPr="00F57002" w14:paraId="189BC296" w14:textId="77777777" w:rsidTr="0019734A">
        <w:trPr>
          <w:trHeight w:val="322"/>
        </w:trPr>
        <w:tc>
          <w:tcPr>
            <w:tcW w:w="1963" w:type="dxa"/>
            <w:gridSpan w:val="2"/>
            <w:tcBorders>
              <w:left w:val="single" w:sz="4" w:space="0" w:color="auto"/>
              <w:right w:val="single" w:sz="4" w:space="0" w:color="auto"/>
            </w:tcBorders>
            <w:shd w:val="clear" w:color="auto" w:fill="auto"/>
          </w:tcPr>
          <w:p w14:paraId="549E79E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right w:val="single" w:sz="4" w:space="0" w:color="auto"/>
            </w:tcBorders>
            <w:shd w:val="clear" w:color="auto" w:fill="auto"/>
          </w:tcPr>
          <w:p w14:paraId="5EB7498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Знакомство с наиболее употребляемыми</w:t>
            </w:r>
          </w:p>
        </w:tc>
        <w:tc>
          <w:tcPr>
            <w:tcW w:w="2068" w:type="dxa"/>
            <w:tcBorders>
              <w:left w:val="single" w:sz="4" w:space="0" w:color="auto"/>
              <w:right w:val="single" w:sz="4" w:space="0" w:color="auto"/>
            </w:tcBorders>
            <w:shd w:val="clear" w:color="auto" w:fill="auto"/>
          </w:tcPr>
          <w:p w14:paraId="388D1CE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14CB7E99" w14:textId="77777777" w:rsidTr="0019734A">
        <w:trPr>
          <w:trHeight w:val="326"/>
        </w:trPr>
        <w:tc>
          <w:tcPr>
            <w:tcW w:w="1963" w:type="dxa"/>
            <w:gridSpan w:val="2"/>
            <w:tcBorders>
              <w:left w:val="single" w:sz="4" w:space="0" w:color="auto"/>
              <w:bottom w:val="single" w:sz="4" w:space="0" w:color="auto"/>
              <w:right w:val="single" w:sz="4" w:space="0" w:color="auto"/>
            </w:tcBorders>
            <w:shd w:val="clear" w:color="auto" w:fill="auto"/>
          </w:tcPr>
          <w:p w14:paraId="2A84AC1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5502" w:type="dxa"/>
            <w:tcBorders>
              <w:left w:val="single" w:sz="4" w:space="0" w:color="auto"/>
              <w:bottom w:val="single" w:sz="4" w:space="0" w:color="auto"/>
              <w:right w:val="single" w:sz="4" w:space="0" w:color="auto"/>
            </w:tcBorders>
            <w:shd w:val="clear" w:color="auto" w:fill="auto"/>
          </w:tcPr>
          <w:p w14:paraId="3ECABFA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музыкальными терминами</w:t>
            </w:r>
          </w:p>
        </w:tc>
        <w:tc>
          <w:tcPr>
            <w:tcW w:w="2068" w:type="dxa"/>
            <w:tcBorders>
              <w:left w:val="single" w:sz="4" w:space="0" w:color="auto"/>
              <w:bottom w:val="single" w:sz="4" w:space="0" w:color="auto"/>
              <w:right w:val="single" w:sz="4" w:space="0" w:color="auto"/>
            </w:tcBorders>
            <w:shd w:val="clear" w:color="auto" w:fill="auto"/>
          </w:tcPr>
          <w:p w14:paraId="03274695"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bl>
    <w:p w14:paraId="5DC47D76" w14:textId="77777777" w:rsidR="00B11E16" w:rsidRPr="00F57002" w:rsidRDefault="00B11E16" w:rsidP="00B11E16">
      <w:pPr>
        <w:shd w:val="clear" w:color="auto" w:fill="FFFFFF"/>
        <w:spacing w:before="0" w:after="0"/>
        <w:rPr>
          <w:rFonts w:ascii="Times New Roman" w:hAnsi="Times New Roman" w:cs="Times New Roman"/>
          <w:sz w:val="26"/>
          <w:szCs w:val="26"/>
        </w:rPr>
      </w:pPr>
    </w:p>
    <w:p w14:paraId="560E0C74"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sz w:val="26"/>
          <w:szCs w:val="26"/>
        </w:rPr>
        <w:t>Интонационные упражнения</w:t>
      </w:r>
    </w:p>
    <w:p w14:paraId="7400B041" w14:textId="77777777" w:rsidR="00B11E16" w:rsidRPr="00F57002" w:rsidRDefault="00B11E16" w:rsidP="00B11E16">
      <w:pPr>
        <w:shd w:val="clear" w:color="auto" w:fill="FFFFFF"/>
        <w:spacing w:before="0" w:after="0" w:line="234"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lastRenderedPageBreak/>
        <w:t>Выработка равномерного дыхания, умения распределять его на музыкальную фразу.</w:t>
      </w:r>
    </w:p>
    <w:p w14:paraId="59769FF4" w14:textId="77777777" w:rsidR="00B11E16" w:rsidRPr="00F57002" w:rsidRDefault="00B11E16" w:rsidP="00B11E16">
      <w:pPr>
        <w:shd w:val="clear" w:color="auto" w:fill="FFFFFF"/>
        <w:spacing w:before="0" w:after="0" w:line="2" w:lineRule="exact"/>
        <w:ind w:firstLine="709"/>
        <w:rPr>
          <w:rFonts w:ascii="Times New Roman" w:hAnsi="Times New Roman" w:cs="Times New Roman"/>
          <w:b w:val="0"/>
          <w:bCs w:val="0"/>
          <w:sz w:val="26"/>
          <w:szCs w:val="26"/>
        </w:rPr>
      </w:pPr>
    </w:p>
    <w:p w14:paraId="36E334AC"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Слуховое осознание чистой интонации.</w:t>
      </w:r>
    </w:p>
    <w:p w14:paraId="45688CF1" w14:textId="77777777" w:rsidR="00B11E16" w:rsidRPr="00F57002" w:rsidRDefault="00B11E16" w:rsidP="00B11E16">
      <w:pPr>
        <w:shd w:val="clear" w:color="auto" w:fill="FFFFFF"/>
        <w:spacing w:before="0" w:after="0" w:line="13" w:lineRule="exact"/>
        <w:ind w:firstLine="709"/>
        <w:rPr>
          <w:rFonts w:ascii="Times New Roman" w:hAnsi="Times New Roman" w:cs="Times New Roman"/>
          <w:b w:val="0"/>
          <w:bCs w:val="0"/>
          <w:sz w:val="26"/>
          <w:szCs w:val="26"/>
        </w:rPr>
      </w:pPr>
    </w:p>
    <w:p w14:paraId="56F3C6F3" w14:textId="77777777" w:rsidR="00B11E16" w:rsidRPr="00F57002" w:rsidRDefault="00B11E16" w:rsidP="00B11E16">
      <w:pPr>
        <w:shd w:val="clear" w:color="auto" w:fill="FFFFFF"/>
        <w:spacing w:before="0" w:after="0" w:line="248"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песен-упражнений из 2-3-х соседних звуков (двух-</w:t>
      </w:r>
      <w:proofErr w:type="spellStart"/>
      <w:r w:rsidRPr="00F57002">
        <w:rPr>
          <w:rFonts w:ascii="Times New Roman" w:hAnsi="Times New Roman" w:cs="Times New Roman"/>
          <w:b w:val="0"/>
          <w:bCs w:val="0"/>
          <w:sz w:val="26"/>
          <w:szCs w:val="26"/>
        </w:rPr>
        <w:t>трехступенных</w:t>
      </w:r>
      <w:proofErr w:type="spellEnd"/>
      <w:r w:rsidRPr="00F57002">
        <w:rPr>
          <w:rFonts w:ascii="Times New Roman" w:hAnsi="Times New Roman" w:cs="Times New Roman"/>
          <w:b w:val="0"/>
          <w:bCs w:val="0"/>
          <w:sz w:val="26"/>
          <w:szCs w:val="26"/>
        </w:rPr>
        <w:t xml:space="preserve"> ладов) с постепенным расширением диапазона и усложнением (с ручными знаками, с названиями нот, на слоги и т.д. по выбору педагога).</w:t>
      </w:r>
    </w:p>
    <w:p w14:paraId="61244A77" w14:textId="77777777" w:rsidR="00B11E16" w:rsidRPr="00F57002" w:rsidRDefault="00B11E16" w:rsidP="00B11E16">
      <w:pPr>
        <w:shd w:val="clear" w:color="auto" w:fill="FFFFFF"/>
        <w:spacing w:before="0" w:after="0" w:line="233"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мажорных гамм вверх и вниз, отдельных тетрахордов.</w:t>
      </w:r>
    </w:p>
    <w:p w14:paraId="4849B08A" w14:textId="77777777" w:rsidR="00B11E16" w:rsidRPr="00F57002" w:rsidRDefault="00B11E16" w:rsidP="00B11E16">
      <w:pPr>
        <w:shd w:val="clear" w:color="auto" w:fill="FFFFFF"/>
        <w:spacing w:before="0" w:after="0" w:line="234"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Пение устойчивых ступеней, неустойчивых ступеней с разрешениями, </w:t>
      </w:r>
      <w:proofErr w:type="spellStart"/>
      <w:r w:rsidRPr="00F57002">
        <w:rPr>
          <w:rFonts w:ascii="Times New Roman" w:hAnsi="Times New Roman" w:cs="Times New Roman"/>
          <w:b w:val="0"/>
          <w:bCs w:val="0"/>
          <w:sz w:val="26"/>
          <w:szCs w:val="26"/>
        </w:rPr>
        <w:t>опевания</w:t>
      </w:r>
      <w:proofErr w:type="spellEnd"/>
      <w:r w:rsidRPr="00F57002">
        <w:rPr>
          <w:rFonts w:ascii="Times New Roman" w:hAnsi="Times New Roman" w:cs="Times New Roman"/>
          <w:b w:val="0"/>
          <w:bCs w:val="0"/>
          <w:sz w:val="26"/>
          <w:szCs w:val="26"/>
        </w:rPr>
        <w:t xml:space="preserve"> устойчивых ступеней.</w:t>
      </w:r>
    </w:p>
    <w:p w14:paraId="4E067AE5" w14:textId="77777777" w:rsidR="00B11E16" w:rsidRPr="00F57002" w:rsidRDefault="00B11E16" w:rsidP="00B11E16">
      <w:pPr>
        <w:shd w:val="clear" w:color="auto" w:fill="FFFFFF"/>
        <w:spacing w:before="0" w:after="0" w:line="236"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мажорных гамм.</w:t>
      </w:r>
    </w:p>
    <w:p w14:paraId="69A57815"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минорных гамм (три вида).</w:t>
      </w:r>
    </w:p>
    <w:p w14:paraId="0BFCB61E"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отдельных тетрахордов.</w:t>
      </w:r>
    </w:p>
    <w:p w14:paraId="78E3535E"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устойчивых ступеней, Т 5/3 с обращением.</w:t>
      </w:r>
    </w:p>
    <w:p w14:paraId="44023F60" w14:textId="77777777" w:rsidR="00B11E16" w:rsidRPr="00F57002" w:rsidRDefault="00B11E16" w:rsidP="00B11E16">
      <w:pPr>
        <w:shd w:val="clear" w:color="auto" w:fill="FFFFFF"/>
        <w:spacing w:before="0" w:after="0" w:line="239"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неустойчивых ступеней с разрешением.</w:t>
      </w:r>
    </w:p>
    <w:p w14:paraId="25461407"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Пение </w:t>
      </w:r>
      <w:proofErr w:type="spellStart"/>
      <w:r w:rsidRPr="00F57002">
        <w:rPr>
          <w:rFonts w:ascii="Times New Roman" w:hAnsi="Times New Roman" w:cs="Times New Roman"/>
          <w:b w:val="0"/>
          <w:bCs w:val="0"/>
          <w:sz w:val="26"/>
          <w:szCs w:val="26"/>
        </w:rPr>
        <w:t>опеваний</w:t>
      </w:r>
      <w:proofErr w:type="spellEnd"/>
      <w:r w:rsidRPr="00F57002">
        <w:rPr>
          <w:rFonts w:ascii="Times New Roman" w:hAnsi="Times New Roman" w:cs="Times New Roman"/>
          <w:b w:val="0"/>
          <w:bCs w:val="0"/>
          <w:sz w:val="26"/>
          <w:szCs w:val="26"/>
        </w:rPr>
        <w:t xml:space="preserve"> устойчивых ступеней.</w:t>
      </w:r>
    </w:p>
    <w:p w14:paraId="0C7B1555" w14:textId="77777777" w:rsidR="00B11E16" w:rsidRPr="00F57002" w:rsidRDefault="00B11E16" w:rsidP="00B11E16">
      <w:pPr>
        <w:shd w:val="clear" w:color="auto" w:fill="FFFFFF"/>
        <w:tabs>
          <w:tab w:val="left" w:pos="2080"/>
          <w:tab w:val="left" w:pos="3840"/>
          <w:tab w:val="left" w:pos="5740"/>
          <w:tab w:val="left" w:pos="6280"/>
          <w:tab w:val="left" w:pos="8160"/>
          <w:tab w:val="left" w:pos="8680"/>
        </w:tabs>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w:t>
      </w:r>
      <w:r w:rsidRPr="00F57002">
        <w:rPr>
          <w:rFonts w:ascii="Times New Roman" w:hAnsi="Times New Roman" w:cs="Times New Roman"/>
          <w:b w:val="0"/>
          <w:bCs w:val="0"/>
          <w:sz w:val="26"/>
          <w:szCs w:val="26"/>
        </w:rPr>
        <w:tab/>
        <w:t>интервалов</w:t>
      </w:r>
      <w:r w:rsidRPr="00F57002">
        <w:rPr>
          <w:rFonts w:ascii="Times New Roman" w:hAnsi="Times New Roman" w:cs="Times New Roman"/>
          <w:b w:val="0"/>
          <w:bCs w:val="0"/>
          <w:sz w:val="26"/>
          <w:szCs w:val="26"/>
        </w:rPr>
        <w:tab/>
        <w:t>одноголосно</w:t>
      </w:r>
      <w:r w:rsidRPr="00F57002">
        <w:rPr>
          <w:rFonts w:ascii="Times New Roman" w:hAnsi="Times New Roman" w:cs="Times New Roman"/>
          <w:b w:val="0"/>
          <w:bCs w:val="0"/>
          <w:sz w:val="26"/>
          <w:szCs w:val="26"/>
        </w:rPr>
        <w:tab/>
        <w:t>и</w:t>
      </w:r>
      <w:r w:rsidRPr="00F57002">
        <w:rPr>
          <w:rFonts w:ascii="Times New Roman" w:hAnsi="Times New Roman" w:cs="Times New Roman"/>
          <w:b w:val="0"/>
          <w:bCs w:val="0"/>
          <w:sz w:val="26"/>
          <w:szCs w:val="26"/>
        </w:rPr>
        <w:tab/>
        <w:t>двухголосно</w:t>
      </w:r>
      <w:r w:rsidRPr="00F57002">
        <w:rPr>
          <w:rFonts w:ascii="Times New Roman" w:hAnsi="Times New Roman" w:cs="Times New Roman"/>
          <w:b w:val="0"/>
          <w:bCs w:val="0"/>
          <w:sz w:val="26"/>
          <w:szCs w:val="26"/>
        </w:rPr>
        <w:tab/>
        <w:t>в</w:t>
      </w:r>
      <w:r w:rsidRPr="00F57002">
        <w:rPr>
          <w:rFonts w:ascii="Times New Roman" w:hAnsi="Times New Roman" w:cs="Times New Roman"/>
          <w:b w:val="0"/>
          <w:bCs w:val="0"/>
          <w:sz w:val="26"/>
          <w:szCs w:val="26"/>
        </w:rPr>
        <w:tab/>
        <w:t>мажоре</w:t>
      </w:r>
    </w:p>
    <w:p w14:paraId="68EE079D" w14:textId="77777777" w:rsidR="00B11E16" w:rsidRPr="00F57002" w:rsidRDefault="00B11E16" w:rsidP="00B11E16">
      <w:pPr>
        <w:shd w:val="clear" w:color="auto" w:fill="FFFFFF"/>
        <w:tabs>
          <w:tab w:val="left" w:pos="2560"/>
        </w:tabs>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 б.3 на I, IV ,V),</w:t>
      </w:r>
      <w:r w:rsidRPr="00F57002">
        <w:rPr>
          <w:rFonts w:ascii="Times New Roman" w:hAnsi="Times New Roman" w:cs="Times New Roman"/>
          <w:b w:val="0"/>
          <w:bCs w:val="0"/>
          <w:sz w:val="26"/>
          <w:szCs w:val="26"/>
        </w:rPr>
        <w:tab/>
        <w:t>ч.5 на I, ч.4 на V, ч.8 на I).</w:t>
      </w:r>
    </w:p>
    <w:p w14:paraId="0EA6F28C" w14:textId="77777777" w:rsidR="00B11E16" w:rsidRPr="00F57002" w:rsidRDefault="00B11E16" w:rsidP="00B11E16">
      <w:pPr>
        <w:shd w:val="clear" w:color="auto" w:fill="FFFFFF"/>
        <w:tabs>
          <w:tab w:val="left" w:pos="3340"/>
          <w:tab w:val="left" w:pos="6680"/>
        </w:tabs>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интервалов в миноре (м.3 на I, IV, V, ч.4 на V, ч.8 на I).</w:t>
      </w:r>
    </w:p>
    <w:p w14:paraId="35B3968A"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простых секвенций с использованием прорабатываемых мелодических оборотов.</w:t>
      </w:r>
    </w:p>
    <w:p w14:paraId="45A2F005" w14:textId="77777777" w:rsidR="00B11E16" w:rsidRPr="00F57002" w:rsidRDefault="00B11E16" w:rsidP="00B11E16">
      <w:pPr>
        <w:shd w:val="clear" w:color="auto" w:fill="FFFFFF"/>
        <w:spacing w:before="0" w:after="0" w:line="235"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секвенций с использованием прорабатываемых мелодических оборотов.</w:t>
      </w:r>
    </w:p>
    <w:p w14:paraId="16DEB906"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Разрешение пройденных интервалов.</w:t>
      </w:r>
    </w:p>
    <w:p w14:paraId="796CE069" w14:textId="77777777" w:rsidR="00B11E16" w:rsidRPr="00F57002" w:rsidRDefault="00B11E16" w:rsidP="00B11E16">
      <w:pPr>
        <w:shd w:val="clear" w:color="auto" w:fill="FFFFFF"/>
        <w:spacing w:before="0" w:after="0" w:line="4" w:lineRule="exact"/>
        <w:ind w:firstLine="709"/>
        <w:rPr>
          <w:rFonts w:ascii="Times New Roman" w:hAnsi="Times New Roman" w:cs="Times New Roman"/>
          <w:b w:val="0"/>
          <w:bCs w:val="0"/>
          <w:sz w:val="26"/>
          <w:szCs w:val="26"/>
        </w:rPr>
      </w:pPr>
    </w:p>
    <w:p w14:paraId="60EA160D" w14:textId="77777777" w:rsidR="00B11E16" w:rsidRPr="00F57002" w:rsidRDefault="00B11E16" w:rsidP="00B11E16">
      <w:pPr>
        <w:shd w:val="clear" w:color="auto" w:fill="FFFFFF"/>
        <w:spacing w:before="0" w:after="0"/>
        <w:ind w:firstLine="709"/>
        <w:rPr>
          <w:rFonts w:ascii="Times New Roman" w:hAnsi="Times New Roman" w:cs="Times New Roman"/>
          <w:sz w:val="26"/>
          <w:szCs w:val="26"/>
        </w:rPr>
      </w:pPr>
    </w:p>
    <w:p w14:paraId="0F5CDEF2"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proofErr w:type="spellStart"/>
      <w:r w:rsidRPr="00F57002">
        <w:rPr>
          <w:rFonts w:ascii="Times New Roman" w:hAnsi="Times New Roman" w:cs="Times New Roman"/>
          <w:sz w:val="26"/>
          <w:szCs w:val="26"/>
        </w:rPr>
        <w:t>Сольфеджирование</w:t>
      </w:r>
      <w:proofErr w:type="spellEnd"/>
      <w:r w:rsidRPr="00F57002">
        <w:rPr>
          <w:rFonts w:ascii="Times New Roman" w:hAnsi="Times New Roman" w:cs="Times New Roman"/>
          <w:sz w:val="26"/>
          <w:szCs w:val="26"/>
        </w:rPr>
        <w:t>, пение с листа</w:t>
      </w:r>
    </w:p>
    <w:p w14:paraId="78E1A4CE" w14:textId="77777777" w:rsidR="00B11E16" w:rsidRPr="00F57002" w:rsidRDefault="00B11E16" w:rsidP="00B11E16">
      <w:pPr>
        <w:shd w:val="clear" w:color="auto" w:fill="FFFFFF"/>
        <w:spacing w:before="0" w:after="0" w:line="236"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выученных песен от разных звуков, в пройденных тональностях.</w:t>
      </w:r>
    </w:p>
    <w:p w14:paraId="037C6A33"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по нотам простых мелодий с дирижированием.</w:t>
      </w:r>
    </w:p>
    <w:p w14:paraId="5702E7A4" w14:textId="77777777" w:rsidR="00B11E16" w:rsidRPr="00F57002" w:rsidRDefault="00B11E16" w:rsidP="00B11E16">
      <w:pPr>
        <w:shd w:val="clear" w:color="auto" w:fill="FFFFFF"/>
        <w:spacing w:before="0" w:after="0" w:line="236"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p>
    <w:p w14:paraId="257D5280"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мелодий, выученных наизусть.</w:t>
      </w:r>
    </w:p>
    <w:p w14:paraId="53D2BCC2"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Транспонирование выученных мелодий в пройденные тональности.</w:t>
      </w:r>
    </w:p>
    <w:p w14:paraId="56A04A86"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Чтение с листа простейших мелодий.</w:t>
      </w:r>
    </w:p>
    <w:p w14:paraId="5E57CDAB" w14:textId="77777777" w:rsidR="00B11E16" w:rsidRPr="00F57002" w:rsidRDefault="00B11E16" w:rsidP="00B11E16">
      <w:pPr>
        <w:shd w:val="clear" w:color="auto" w:fill="FFFFFF"/>
        <w:spacing w:before="0" w:after="0" w:line="235" w:lineRule="auto"/>
        <w:ind w:right="20"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Чередование пения вслух и про себя, поочередное пение фразами, группами и индивидуально.</w:t>
      </w:r>
    </w:p>
    <w:p w14:paraId="697A14E7" w14:textId="77777777" w:rsidR="00B11E16" w:rsidRPr="00F57002" w:rsidRDefault="00B11E16" w:rsidP="00B11E16">
      <w:pPr>
        <w:shd w:val="clear" w:color="auto" w:fill="FFFFFF"/>
        <w:spacing w:before="0" w:after="0" w:line="5" w:lineRule="exact"/>
        <w:ind w:firstLine="709"/>
        <w:rPr>
          <w:rFonts w:ascii="Times New Roman" w:hAnsi="Times New Roman" w:cs="Times New Roman"/>
          <w:b w:val="0"/>
          <w:bCs w:val="0"/>
          <w:sz w:val="26"/>
          <w:szCs w:val="26"/>
        </w:rPr>
      </w:pPr>
    </w:p>
    <w:p w14:paraId="0B80BE75" w14:textId="77777777" w:rsidR="00B11E16" w:rsidRPr="00F57002" w:rsidRDefault="00B11E16" w:rsidP="00B11E16">
      <w:pPr>
        <w:shd w:val="clear" w:color="auto" w:fill="FFFFFF"/>
        <w:spacing w:before="0" w:after="0"/>
        <w:ind w:firstLine="709"/>
        <w:rPr>
          <w:rFonts w:ascii="Times New Roman" w:hAnsi="Times New Roman" w:cs="Times New Roman"/>
          <w:sz w:val="26"/>
          <w:szCs w:val="26"/>
        </w:rPr>
      </w:pPr>
    </w:p>
    <w:p w14:paraId="65174E7E"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sz w:val="26"/>
          <w:szCs w:val="26"/>
        </w:rPr>
        <w:t>Ритмические упражнения</w:t>
      </w:r>
    </w:p>
    <w:p w14:paraId="4A2B1642"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Повторение ритмического рисунка (простукивание, проговаривание на слоги).</w:t>
      </w:r>
    </w:p>
    <w:p w14:paraId="7201BDB0"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Исполнение ритмического рисунка по записи (ритмические карточки, нотный текст).</w:t>
      </w:r>
    </w:p>
    <w:p w14:paraId="47D6EF5D"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Узнавание мелодии по ритмическому рисунку.</w:t>
      </w:r>
    </w:p>
    <w:p w14:paraId="1BA9A851"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Ритмические фигуры в размере 2/4 (две четверти, четверть и две восьмые, две восьмые и четверть, четыре шестнадцатых, половинная).</w:t>
      </w:r>
    </w:p>
    <w:p w14:paraId="56AAE39F"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Ритмические фигуры в размере ¾ (три четверти, половинная и четверть, четверть и половинная, половинная с точкой).</w:t>
      </w:r>
    </w:p>
    <w:p w14:paraId="74EB2D70" w14:textId="77777777" w:rsidR="00B11E16" w:rsidRPr="00F57002" w:rsidRDefault="00B11E16" w:rsidP="00B11E16">
      <w:pPr>
        <w:shd w:val="clear" w:color="auto" w:fill="FFFFFF"/>
        <w:spacing w:before="0" w:after="0" w:line="237"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Навыки тактирования и дирижирования в размерах 2/4, ¾. Определение размера в прослушанном музыкальном построении. Исполнение ритмического сопровождения (к выученным песням, с аккомпанементом фортепиано или без) на основе изученных ритмических фигур.</w:t>
      </w:r>
    </w:p>
    <w:p w14:paraId="7D3B2A5A" w14:textId="77777777" w:rsidR="00B11E16" w:rsidRPr="00F57002" w:rsidRDefault="00B11E16" w:rsidP="00B11E16">
      <w:pPr>
        <w:shd w:val="clear" w:color="auto" w:fill="FFFFFF"/>
        <w:spacing w:before="0" w:after="0" w:line="2" w:lineRule="exact"/>
        <w:ind w:firstLine="709"/>
        <w:rPr>
          <w:rFonts w:ascii="Times New Roman" w:hAnsi="Times New Roman" w:cs="Times New Roman"/>
          <w:b w:val="0"/>
          <w:bCs w:val="0"/>
          <w:sz w:val="26"/>
          <w:szCs w:val="26"/>
        </w:rPr>
      </w:pPr>
    </w:p>
    <w:p w14:paraId="61D4CAE2"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Ритмические диктанты.</w:t>
      </w:r>
    </w:p>
    <w:p w14:paraId="3B783A9C"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Паузы – четвертные и восьмая.</w:t>
      </w:r>
    </w:p>
    <w:p w14:paraId="0E6D4BD7"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Повторение данного на слух ритмического рисунка: на слоги, простукиванием.</w:t>
      </w:r>
    </w:p>
    <w:p w14:paraId="1203306E"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lastRenderedPageBreak/>
        <w:t>Повторение записанного ритмического рисунка на слоги, простукиванием.</w:t>
      </w:r>
    </w:p>
    <w:p w14:paraId="1F659DB7"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Новые ритмические фигуры в размере 2/4 (четверть с точкой и восьмая, восьмая и две шестнадцатых).</w:t>
      </w:r>
    </w:p>
    <w:p w14:paraId="18604056"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Новые ритмические фигуры с восьмыми в размере ¾.</w:t>
      </w:r>
    </w:p>
    <w:p w14:paraId="3F90E854"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Основные ритмические фигуры в размере 4/4.</w:t>
      </w:r>
    </w:p>
    <w:p w14:paraId="352DA420"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размера в прослушанном музыкальном построении.</w:t>
      </w:r>
    </w:p>
    <w:p w14:paraId="32FE2FA6"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Дирижирование в размерах 2/4, 3/ 4, 4/4.</w:t>
      </w:r>
    </w:p>
    <w:p w14:paraId="5C76CCD8"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Паузы – половинная, целая.</w:t>
      </w:r>
    </w:p>
    <w:p w14:paraId="549D56A1" w14:textId="77777777" w:rsidR="00B11E16" w:rsidRPr="00F57002" w:rsidRDefault="00B11E16" w:rsidP="00B11E16">
      <w:pPr>
        <w:shd w:val="clear" w:color="auto" w:fill="FFFFFF"/>
        <w:spacing w:before="0" w:after="0" w:line="239"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Дирижирование в пройденных размерах.</w:t>
      </w:r>
    </w:p>
    <w:p w14:paraId="3311485D"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Упражнения на ритмические остинато.</w:t>
      </w:r>
    </w:p>
    <w:p w14:paraId="3911E483"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Ритмический аккомпанемент к выученным мелодиям.</w:t>
      </w:r>
    </w:p>
    <w:p w14:paraId="7E784F6D"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Исполнение простейших ритмических партитур.</w:t>
      </w:r>
    </w:p>
    <w:p w14:paraId="688C00A1"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Ритмические диктанты.</w:t>
      </w:r>
    </w:p>
    <w:p w14:paraId="5E012064" w14:textId="77777777" w:rsidR="00B11E16" w:rsidRPr="00F57002" w:rsidRDefault="00B11E16" w:rsidP="00B11E16">
      <w:pPr>
        <w:shd w:val="clear" w:color="auto" w:fill="FFFFFF"/>
        <w:spacing w:before="0" w:after="0" w:line="4" w:lineRule="exact"/>
        <w:rPr>
          <w:rFonts w:ascii="Times New Roman" w:hAnsi="Times New Roman" w:cs="Times New Roman"/>
          <w:b w:val="0"/>
          <w:bCs w:val="0"/>
          <w:sz w:val="26"/>
          <w:szCs w:val="26"/>
        </w:rPr>
      </w:pPr>
    </w:p>
    <w:p w14:paraId="6C44787D"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sz w:val="26"/>
          <w:szCs w:val="26"/>
        </w:rPr>
        <w:t>Слуховой анализ</w:t>
      </w:r>
    </w:p>
    <w:p w14:paraId="19CF3D49" w14:textId="77777777" w:rsidR="00B11E16" w:rsidRPr="00F57002" w:rsidRDefault="00B11E16" w:rsidP="00B11E16">
      <w:pPr>
        <w:shd w:val="clear" w:color="auto" w:fill="FFFFFF"/>
        <w:spacing w:before="0" w:after="0" w:line="11" w:lineRule="exact"/>
        <w:rPr>
          <w:rFonts w:ascii="Times New Roman" w:hAnsi="Times New Roman" w:cs="Times New Roman"/>
          <w:b w:val="0"/>
          <w:bCs w:val="0"/>
          <w:sz w:val="26"/>
          <w:szCs w:val="26"/>
        </w:rPr>
      </w:pPr>
    </w:p>
    <w:p w14:paraId="3E6EE652" w14:textId="77777777" w:rsidR="00B11E16" w:rsidRPr="00F57002" w:rsidRDefault="00B11E16" w:rsidP="00B11E16">
      <w:pPr>
        <w:shd w:val="clear" w:color="auto" w:fill="FFFFFF"/>
        <w:spacing w:before="0" w:after="0" w:line="234"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на слух и осознание характера музыкального произведения.</w:t>
      </w:r>
    </w:p>
    <w:p w14:paraId="3F86B899"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на слух лада (мажор, минор).</w:t>
      </w:r>
    </w:p>
    <w:p w14:paraId="2E649322"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на слух структуры, количества фраз.</w:t>
      </w:r>
    </w:p>
    <w:p w14:paraId="636D591D" w14:textId="77777777" w:rsidR="00B11E16" w:rsidRPr="00F57002" w:rsidRDefault="00B11E16" w:rsidP="00B11E16">
      <w:pPr>
        <w:shd w:val="clear" w:color="auto" w:fill="FFFFFF"/>
        <w:spacing w:before="0" w:after="0" w:line="234"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на слух устойчивости, неустойчивости отдельных оборотов.</w:t>
      </w:r>
    </w:p>
    <w:p w14:paraId="75009E99" w14:textId="77777777" w:rsidR="00414F71" w:rsidRDefault="00414F71" w:rsidP="00B11E16">
      <w:pPr>
        <w:shd w:val="clear" w:color="auto" w:fill="FFFFFF"/>
        <w:spacing w:before="0" w:after="0" w:line="234" w:lineRule="auto"/>
        <w:ind w:firstLine="709"/>
        <w:jc w:val="both"/>
        <w:rPr>
          <w:rFonts w:ascii="Times New Roman" w:hAnsi="Times New Roman" w:cs="Times New Roman"/>
          <w:b w:val="0"/>
          <w:bCs w:val="0"/>
          <w:sz w:val="26"/>
          <w:szCs w:val="26"/>
        </w:rPr>
      </w:pPr>
    </w:p>
    <w:p w14:paraId="33D15775" w14:textId="77777777" w:rsidR="00B11E16" w:rsidRDefault="00B11E16" w:rsidP="00B11E16">
      <w:pPr>
        <w:shd w:val="clear" w:color="auto" w:fill="FFFFFF"/>
        <w:spacing w:before="0" w:after="0" w:line="234"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на слух размера музыкального построения, знакомых ритмических фигур.</w:t>
      </w:r>
    </w:p>
    <w:p w14:paraId="0114F15C" w14:textId="77777777" w:rsidR="00B11E16" w:rsidRPr="00F57002" w:rsidRDefault="00B11E16" w:rsidP="00B11E16">
      <w:pPr>
        <w:shd w:val="clear" w:color="auto" w:fill="FFFFFF"/>
        <w:spacing w:before="0" w:after="0" w:line="236"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на слух отдельных мелодических оборотов (</w:t>
      </w:r>
      <w:proofErr w:type="spellStart"/>
      <w:r w:rsidRPr="00F57002">
        <w:rPr>
          <w:rFonts w:ascii="Times New Roman" w:hAnsi="Times New Roman" w:cs="Times New Roman"/>
          <w:b w:val="0"/>
          <w:bCs w:val="0"/>
          <w:sz w:val="26"/>
          <w:szCs w:val="26"/>
        </w:rPr>
        <w:t>поступенное</w:t>
      </w:r>
      <w:proofErr w:type="spellEnd"/>
      <w:r w:rsidRPr="00F57002">
        <w:rPr>
          <w:rFonts w:ascii="Times New Roman" w:hAnsi="Times New Roman" w:cs="Times New Roman"/>
          <w:b w:val="0"/>
          <w:bCs w:val="0"/>
          <w:sz w:val="26"/>
          <w:szCs w:val="26"/>
        </w:rPr>
        <w:t xml:space="preserve"> движение вверх и вниз, повторность звуков, движение по устойчивым звукам, скачки, </w:t>
      </w:r>
      <w:proofErr w:type="spellStart"/>
      <w:r w:rsidRPr="00F57002">
        <w:rPr>
          <w:rFonts w:ascii="Times New Roman" w:hAnsi="Times New Roman" w:cs="Times New Roman"/>
          <w:b w:val="0"/>
          <w:bCs w:val="0"/>
          <w:sz w:val="26"/>
          <w:szCs w:val="26"/>
        </w:rPr>
        <w:t>опевания</w:t>
      </w:r>
      <w:proofErr w:type="spellEnd"/>
      <w:r w:rsidRPr="00F57002">
        <w:rPr>
          <w:rFonts w:ascii="Times New Roman" w:hAnsi="Times New Roman" w:cs="Times New Roman"/>
          <w:b w:val="0"/>
          <w:bCs w:val="0"/>
          <w:sz w:val="26"/>
          <w:szCs w:val="26"/>
        </w:rPr>
        <w:t>).</w:t>
      </w:r>
    </w:p>
    <w:p w14:paraId="1B7BFF56"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на слух мажорного и минорного трезвучия.</w:t>
      </w:r>
    </w:p>
    <w:p w14:paraId="7EFF4076" w14:textId="77777777" w:rsidR="00B11E16" w:rsidRPr="00F57002" w:rsidRDefault="00B11E16" w:rsidP="00B11E16">
      <w:pPr>
        <w:shd w:val="clear" w:color="auto" w:fill="FFFFFF"/>
        <w:spacing w:before="0" w:after="0" w:line="236"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на слух лада (мажор, минор трех видов).</w:t>
      </w:r>
    </w:p>
    <w:p w14:paraId="2158D961"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на слух устойчивых и неустойчивых ступеней, мелодических оборотов.</w:t>
      </w:r>
    </w:p>
    <w:p w14:paraId="68982CB0"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Мажорного, минорного трезвучия в мелодическом и гармоническом звучании.</w:t>
      </w:r>
    </w:p>
    <w:p w14:paraId="30F73C99"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Пройденных интервалов в мелодическом и гармоническом звучании, скачков на ч.4, ч.5, ч.8</w:t>
      </w:r>
    </w:p>
    <w:p w14:paraId="17DC7933" w14:textId="77777777" w:rsidR="00B11E16" w:rsidRPr="00F57002" w:rsidRDefault="00B11E16" w:rsidP="00B11E16">
      <w:pPr>
        <w:shd w:val="clear" w:color="auto" w:fill="FFFFFF"/>
        <w:spacing w:before="0" w:after="0" w:line="200" w:lineRule="exact"/>
        <w:rPr>
          <w:rFonts w:ascii="Times New Roman" w:hAnsi="Times New Roman" w:cs="Times New Roman"/>
          <w:b w:val="0"/>
          <w:bCs w:val="0"/>
          <w:sz w:val="26"/>
          <w:szCs w:val="26"/>
        </w:rPr>
      </w:pPr>
    </w:p>
    <w:p w14:paraId="0022552D" w14:textId="77777777" w:rsidR="00B11E16" w:rsidRPr="00F57002" w:rsidRDefault="00B11E16" w:rsidP="00B11E16">
      <w:pPr>
        <w:shd w:val="clear" w:color="auto" w:fill="FFFFFF"/>
        <w:spacing w:before="0" w:after="0"/>
        <w:rPr>
          <w:rFonts w:ascii="Times New Roman" w:hAnsi="Times New Roman" w:cs="Times New Roman"/>
          <w:sz w:val="26"/>
          <w:szCs w:val="26"/>
        </w:rPr>
      </w:pPr>
      <w:r w:rsidRPr="00F57002">
        <w:rPr>
          <w:rFonts w:ascii="Times New Roman" w:hAnsi="Times New Roman" w:cs="Times New Roman"/>
          <w:sz w:val="26"/>
          <w:szCs w:val="26"/>
        </w:rPr>
        <w:t>Музыкальный диктант</w:t>
      </w:r>
    </w:p>
    <w:p w14:paraId="402A42F0" w14:textId="77777777" w:rsidR="00B11E16" w:rsidRPr="00F57002" w:rsidRDefault="00B11E16" w:rsidP="00B11E16">
      <w:pPr>
        <w:shd w:val="clear" w:color="auto" w:fill="FFFFFF"/>
        <w:spacing w:before="0" w:after="0" w:line="236"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Развитие музыкальной памяти и внутреннего слуха.</w:t>
      </w:r>
    </w:p>
    <w:p w14:paraId="3056D5BE" w14:textId="77777777" w:rsidR="00B11E16" w:rsidRPr="00F57002" w:rsidRDefault="00B11E16" w:rsidP="00B11E16">
      <w:pPr>
        <w:shd w:val="clear" w:color="auto" w:fill="FFFFFF"/>
        <w:spacing w:before="0" w:after="0" w:line="234"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Устные диктанты: запоминание небольшой фразы и ее воспроизведение (на слоги, с названием нот, проигрывание на фортепиано).</w:t>
      </w:r>
    </w:p>
    <w:p w14:paraId="0E52B91C"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Подбор и запись мелодических построений от разных нот.</w:t>
      </w:r>
    </w:p>
    <w:p w14:paraId="16942DE8"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Запись ритмического рисунка мелодии.</w:t>
      </w:r>
    </w:p>
    <w:p w14:paraId="4DB1E2BD"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Запись мелодий, предварительно спетых с названием звуков.</w:t>
      </w:r>
    </w:p>
    <w:p w14:paraId="3C54551C"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Запись мелодий в объеме 4 тактов в пройденных тональностях.</w:t>
      </w:r>
    </w:p>
    <w:p w14:paraId="0A51F4F5" w14:textId="77777777" w:rsidR="00B11E16" w:rsidRPr="00F57002" w:rsidRDefault="00B11E16" w:rsidP="00B11E16">
      <w:pPr>
        <w:shd w:val="clear" w:color="auto" w:fill="FFFFFF"/>
        <w:spacing w:before="0" w:after="0" w:line="234"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Продолжение работы по развитию музыкальной памяти и внутреннего слуха.</w:t>
      </w:r>
    </w:p>
    <w:p w14:paraId="052F100F" w14:textId="77777777" w:rsidR="00B11E16" w:rsidRPr="00F57002" w:rsidRDefault="00B11E16" w:rsidP="00B11E16">
      <w:pPr>
        <w:shd w:val="clear" w:color="auto" w:fill="FFFFFF"/>
        <w:spacing w:before="0" w:after="0" w:line="234"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Устные диктанты: запоминание фразы в объеме 2-4-х тактов и ее воспроизведение (на слоги, с названием нот, проигрывание на фортепиано).</w:t>
      </w:r>
    </w:p>
    <w:p w14:paraId="7987B3A3" w14:textId="77777777" w:rsidR="00B11E16" w:rsidRPr="00F57002" w:rsidRDefault="00B11E16" w:rsidP="00B11E16">
      <w:pPr>
        <w:shd w:val="clear" w:color="auto" w:fill="FFFFFF"/>
        <w:spacing w:before="0" w:after="0" w:line="237"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Запись мелодий с предварительным разбором в объеме 4 и 8 тактов в пройденных размерах, с пройденными мелодическими оборотами, в пройденных тональностях.</w:t>
      </w:r>
    </w:p>
    <w:p w14:paraId="66036A26"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sz w:val="26"/>
          <w:szCs w:val="26"/>
        </w:rPr>
        <w:t>Творческие упражнения</w:t>
      </w:r>
    </w:p>
    <w:p w14:paraId="2C0C3069" w14:textId="77777777" w:rsidR="00B11E16" w:rsidRPr="00F57002" w:rsidRDefault="00B11E16" w:rsidP="00B11E16">
      <w:pPr>
        <w:shd w:val="clear" w:color="auto" w:fill="FFFFFF"/>
        <w:spacing w:before="0" w:after="0" w:line="236" w:lineRule="auto"/>
        <w:rPr>
          <w:rFonts w:ascii="Times New Roman" w:hAnsi="Times New Roman" w:cs="Times New Roman"/>
          <w:b w:val="0"/>
          <w:bCs w:val="0"/>
          <w:sz w:val="26"/>
          <w:szCs w:val="26"/>
        </w:rPr>
      </w:pPr>
      <w:proofErr w:type="spellStart"/>
      <w:r w:rsidRPr="00F57002">
        <w:rPr>
          <w:rFonts w:ascii="Times New Roman" w:hAnsi="Times New Roman" w:cs="Times New Roman"/>
          <w:b w:val="0"/>
          <w:bCs w:val="0"/>
          <w:sz w:val="26"/>
          <w:szCs w:val="26"/>
        </w:rPr>
        <w:t>Допевание</w:t>
      </w:r>
      <w:proofErr w:type="spellEnd"/>
      <w:r w:rsidRPr="00F57002">
        <w:rPr>
          <w:rFonts w:ascii="Times New Roman" w:hAnsi="Times New Roman" w:cs="Times New Roman"/>
          <w:b w:val="0"/>
          <w:bCs w:val="0"/>
          <w:sz w:val="26"/>
          <w:szCs w:val="26"/>
        </w:rPr>
        <w:t xml:space="preserve"> мелодии до устойчивого звука.</w:t>
      </w:r>
    </w:p>
    <w:p w14:paraId="6AAA089B"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Импровизация мелодии на заданный ритм.</w:t>
      </w:r>
    </w:p>
    <w:p w14:paraId="181901B2"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Импровизация мелодии на заданный текст.</w:t>
      </w:r>
    </w:p>
    <w:p w14:paraId="1262C5E9" w14:textId="77777777" w:rsidR="00B11E16" w:rsidRPr="00F57002" w:rsidRDefault="00B11E16" w:rsidP="00B11E16">
      <w:pPr>
        <w:shd w:val="clear" w:color="auto" w:fill="FFFFFF"/>
        <w:spacing w:before="0" w:after="0" w:line="235"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Импровизация простейшего ритмического аккомпанемента к исполняемым примерам.</w:t>
      </w:r>
    </w:p>
    <w:p w14:paraId="724F309E"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Подбор баса к выученным мелодиям.</w:t>
      </w:r>
    </w:p>
    <w:p w14:paraId="63090758"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Запись сочиненных мелодий.</w:t>
      </w:r>
    </w:p>
    <w:p w14:paraId="6C6BB52D"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lastRenderedPageBreak/>
        <w:t>Рисунки к песням, музыкальным произведениям.</w:t>
      </w:r>
    </w:p>
    <w:p w14:paraId="7B126300" w14:textId="77777777" w:rsidR="00B11E16" w:rsidRPr="00F57002" w:rsidRDefault="00B11E16" w:rsidP="00B11E16">
      <w:pPr>
        <w:shd w:val="clear" w:color="auto" w:fill="FFFFFF"/>
        <w:spacing w:before="0" w:after="0" w:line="239"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Подбор нижнего голоса к данной мелодии в терцию.</w:t>
      </w:r>
    </w:p>
    <w:p w14:paraId="0B6CE752" w14:textId="77777777" w:rsidR="00B11E16" w:rsidRPr="00F57002" w:rsidRDefault="00B11E16" w:rsidP="00B11E16">
      <w:pPr>
        <w:shd w:val="clear" w:color="auto" w:fill="FFFFFF"/>
        <w:spacing w:before="0" w:after="0" w:line="236" w:lineRule="auto"/>
        <w:rPr>
          <w:rFonts w:ascii="Times New Roman" w:hAnsi="Times New Roman" w:cs="Times New Roman"/>
          <w:b w:val="0"/>
          <w:bCs w:val="0"/>
          <w:sz w:val="26"/>
          <w:szCs w:val="26"/>
        </w:rPr>
      </w:pPr>
      <w:proofErr w:type="spellStart"/>
      <w:r w:rsidRPr="00F57002">
        <w:rPr>
          <w:rFonts w:ascii="Times New Roman" w:hAnsi="Times New Roman" w:cs="Times New Roman"/>
          <w:b w:val="0"/>
          <w:bCs w:val="0"/>
          <w:sz w:val="26"/>
          <w:szCs w:val="26"/>
        </w:rPr>
        <w:t>Досочинение</w:t>
      </w:r>
      <w:proofErr w:type="spellEnd"/>
      <w:r w:rsidRPr="00F57002">
        <w:rPr>
          <w:rFonts w:ascii="Times New Roman" w:hAnsi="Times New Roman" w:cs="Times New Roman"/>
          <w:b w:val="0"/>
          <w:bCs w:val="0"/>
          <w:sz w:val="26"/>
          <w:szCs w:val="26"/>
        </w:rPr>
        <w:t xml:space="preserve"> мелодии.</w:t>
      </w:r>
    </w:p>
    <w:p w14:paraId="6BF2F30D"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мелодических вариантов фразы.</w:t>
      </w:r>
    </w:p>
    <w:p w14:paraId="626337C0"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мелодии на заданный ритм.</w:t>
      </w:r>
    </w:p>
    <w:p w14:paraId="135EAEAC"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мелодии на заданный текст.</w:t>
      </w:r>
    </w:p>
    <w:p w14:paraId="325FC1DE"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ритмического аккомпанемента.</w:t>
      </w:r>
    </w:p>
    <w:p w14:paraId="1E9D4322" w14:textId="77777777" w:rsidR="00B11E16" w:rsidRPr="00F57002" w:rsidRDefault="00B11E16" w:rsidP="00B11E16">
      <w:pPr>
        <w:shd w:val="clear" w:color="auto" w:fill="FFFFFF"/>
        <w:spacing w:before="0" w:after="0" w:line="239"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Подбор второго голоса к заданной мелодии.</w:t>
      </w:r>
    </w:p>
    <w:p w14:paraId="12252EE5" w14:textId="77777777" w:rsidR="00B11E16" w:rsidRPr="00F57002" w:rsidRDefault="00B11E16" w:rsidP="00B11E16">
      <w:pPr>
        <w:shd w:val="clear" w:color="auto" w:fill="FFFFFF"/>
        <w:spacing w:before="0" w:after="0"/>
        <w:ind w:right="-259"/>
        <w:jc w:val="center"/>
        <w:rPr>
          <w:rFonts w:ascii="Times New Roman" w:hAnsi="Times New Roman" w:cs="Times New Roman"/>
          <w:sz w:val="26"/>
          <w:szCs w:val="26"/>
        </w:rPr>
      </w:pPr>
    </w:p>
    <w:p w14:paraId="3784BBDE" w14:textId="77777777" w:rsidR="00B11E16" w:rsidRPr="00F57002" w:rsidRDefault="00B11E16" w:rsidP="00414F71">
      <w:pPr>
        <w:shd w:val="clear" w:color="auto" w:fill="FFFFFF"/>
        <w:spacing w:before="0" w:after="0"/>
        <w:ind w:right="27"/>
        <w:jc w:val="center"/>
        <w:rPr>
          <w:rFonts w:ascii="Times New Roman" w:hAnsi="Times New Roman" w:cs="Times New Roman"/>
          <w:b w:val="0"/>
          <w:bCs w:val="0"/>
          <w:sz w:val="26"/>
          <w:szCs w:val="26"/>
        </w:rPr>
      </w:pPr>
      <w:r w:rsidRPr="00F57002">
        <w:rPr>
          <w:rFonts w:ascii="Times New Roman" w:hAnsi="Times New Roman" w:cs="Times New Roman"/>
          <w:sz w:val="26"/>
          <w:szCs w:val="26"/>
        </w:rPr>
        <w:t>2-й год обучения</w:t>
      </w:r>
    </w:p>
    <w:p w14:paraId="7A2801B8" w14:textId="77777777" w:rsidR="00B11E16" w:rsidRPr="00F57002" w:rsidRDefault="00B11E16" w:rsidP="00414F71">
      <w:pPr>
        <w:shd w:val="clear" w:color="auto" w:fill="FFFFFF"/>
        <w:spacing w:before="0" w:after="0"/>
        <w:ind w:right="27"/>
        <w:jc w:val="center"/>
        <w:rPr>
          <w:rFonts w:ascii="Times New Roman" w:hAnsi="Times New Roman" w:cs="Times New Roman"/>
          <w:b w:val="0"/>
          <w:bCs w:val="0"/>
          <w:sz w:val="26"/>
          <w:szCs w:val="26"/>
        </w:rPr>
      </w:pPr>
      <w:r w:rsidRPr="00F57002">
        <w:rPr>
          <w:rFonts w:ascii="Times New Roman" w:hAnsi="Times New Roman" w:cs="Times New Roman"/>
          <w:sz w:val="26"/>
          <w:szCs w:val="26"/>
        </w:rPr>
        <w:t>I полугодие</w:t>
      </w:r>
    </w:p>
    <w:tbl>
      <w:tblPr>
        <w:tblW w:w="5000" w:type="pct"/>
        <w:tblCellMar>
          <w:left w:w="0" w:type="dxa"/>
          <w:right w:w="0" w:type="dxa"/>
        </w:tblCellMar>
        <w:tblLook w:val="0000" w:firstRow="0" w:lastRow="0" w:firstColumn="0" w:lastColumn="0" w:noHBand="0" w:noVBand="0"/>
      </w:tblPr>
      <w:tblGrid>
        <w:gridCol w:w="1845"/>
        <w:gridCol w:w="33"/>
        <w:gridCol w:w="5875"/>
        <w:gridCol w:w="11"/>
        <w:gridCol w:w="1760"/>
        <w:gridCol w:w="11"/>
      </w:tblGrid>
      <w:tr w:rsidR="0019734A" w:rsidRPr="00F57002" w14:paraId="7C39D193" w14:textId="77777777" w:rsidTr="00414F71">
        <w:trPr>
          <w:trHeight w:val="324"/>
        </w:trPr>
        <w:tc>
          <w:tcPr>
            <w:tcW w:w="984" w:type="pct"/>
            <w:gridSpan w:val="2"/>
            <w:tcBorders>
              <w:top w:val="single" w:sz="4" w:space="0" w:color="auto"/>
              <w:left w:val="single" w:sz="4" w:space="0" w:color="auto"/>
              <w:right w:val="single" w:sz="4" w:space="0" w:color="auto"/>
            </w:tcBorders>
            <w:shd w:val="clear" w:color="auto" w:fill="auto"/>
          </w:tcPr>
          <w:p w14:paraId="6BD6FA6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1 четверть</w:t>
            </w:r>
          </w:p>
        </w:tc>
        <w:tc>
          <w:tcPr>
            <w:tcW w:w="3087" w:type="pct"/>
            <w:gridSpan w:val="2"/>
            <w:tcBorders>
              <w:top w:val="single" w:sz="4" w:space="0" w:color="auto"/>
              <w:left w:val="single" w:sz="4" w:space="0" w:color="auto"/>
              <w:right w:val="single" w:sz="4" w:space="0" w:color="auto"/>
            </w:tcBorders>
            <w:shd w:val="clear" w:color="auto" w:fill="auto"/>
          </w:tcPr>
          <w:p w14:paraId="31507C43"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Повторение материала прошлого года.</w:t>
            </w:r>
          </w:p>
        </w:tc>
        <w:tc>
          <w:tcPr>
            <w:tcW w:w="929" w:type="pct"/>
            <w:gridSpan w:val="2"/>
            <w:tcBorders>
              <w:top w:val="single" w:sz="4" w:space="0" w:color="auto"/>
              <w:left w:val="single" w:sz="4" w:space="0" w:color="auto"/>
              <w:right w:val="single" w:sz="4" w:space="0" w:color="auto"/>
            </w:tcBorders>
            <w:shd w:val="clear" w:color="auto" w:fill="auto"/>
          </w:tcPr>
          <w:p w14:paraId="77BBD72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2/6 часов</w:t>
            </w:r>
          </w:p>
        </w:tc>
      </w:tr>
      <w:tr w:rsidR="00F57002" w:rsidRPr="00F57002" w14:paraId="20DA36BB" w14:textId="77777777" w:rsidTr="0019734A">
        <w:trPr>
          <w:trHeight w:val="322"/>
        </w:trPr>
        <w:tc>
          <w:tcPr>
            <w:tcW w:w="984" w:type="pct"/>
            <w:gridSpan w:val="2"/>
            <w:tcBorders>
              <w:left w:val="single" w:sz="4" w:space="0" w:color="auto"/>
              <w:right w:val="single" w:sz="4" w:space="0" w:color="auto"/>
            </w:tcBorders>
            <w:shd w:val="clear" w:color="auto" w:fill="auto"/>
          </w:tcPr>
          <w:p w14:paraId="5129EF8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50D638D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Интервал секста.</w:t>
            </w:r>
          </w:p>
        </w:tc>
        <w:tc>
          <w:tcPr>
            <w:tcW w:w="929" w:type="pct"/>
            <w:gridSpan w:val="2"/>
            <w:tcBorders>
              <w:left w:val="single" w:sz="4" w:space="0" w:color="auto"/>
              <w:right w:val="single" w:sz="4" w:space="0" w:color="auto"/>
            </w:tcBorders>
            <w:shd w:val="clear" w:color="auto" w:fill="auto"/>
          </w:tcPr>
          <w:p w14:paraId="454FC8E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204AC461" w14:textId="77777777" w:rsidTr="0019734A">
        <w:trPr>
          <w:trHeight w:val="324"/>
        </w:trPr>
        <w:tc>
          <w:tcPr>
            <w:tcW w:w="984" w:type="pct"/>
            <w:gridSpan w:val="2"/>
            <w:tcBorders>
              <w:left w:val="single" w:sz="4" w:space="0" w:color="auto"/>
              <w:right w:val="single" w:sz="4" w:space="0" w:color="auto"/>
            </w:tcBorders>
            <w:shd w:val="clear" w:color="auto" w:fill="auto"/>
          </w:tcPr>
          <w:p w14:paraId="6E72795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38A64E3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Тональность ля мажор.</w:t>
            </w:r>
          </w:p>
        </w:tc>
        <w:tc>
          <w:tcPr>
            <w:tcW w:w="929" w:type="pct"/>
            <w:gridSpan w:val="2"/>
            <w:tcBorders>
              <w:left w:val="single" w:sz="4" w:space="0" w:color="auto"/>
              <w:right w:val="single" w:sz="4" w:space="0" w:color="auto"/>
            </w:tcBorders>
            <w:shd w:val="clear" w:color="auto" w:fill="auto"/>
          </w:tcPr>
          <w:p w14:paraId="5F1413D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52EE0117" w14:textId="77777777" w:rsidTr="0019734A">
        <w:trPr>
          <w:trHeight w:val="322"/>
        </w:trPr>
        <w:tc>
          <w:tcPr>
            <w:tcW w:w="984" w:type="pct"/>
            <w:gridSpan w:val="2"/>
            <w:tcBorders>
              <w:left w:val="single" w:sz="4" w:space="0" w:color="auto"/>
              <w:right w:val="single" w:sz="4" w:space="0" w:color="auto"/>
            </w:tcBorders>
            <w:shd w:val="clear" w:color="auto" w:fill="auto"/>
          </w:tcPr>
          <w:p w14:paraId="6F5C6E7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4806B20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Квинтовый круг тональностей.</w:t>
            </w:r>
          </w:p>
        </w:tc>
        <w:tc>
          <w:tcPr>
            <w:tcW w:w="929" w:type="pct"/>
            <w:gridSpan w:val="2"/>
            <w:tcBorders>
              <w:left w:val="single" w:sz="4" w:space="0" w:color="auto"/>
              <w:right w:val="single" w:sz="4" w:space="0" w:color="auto"/>
            </w:tcBorders>
            <w:shd w:val="clear" w:color="auto" w:fill="auto"/>
          </w:tcPr>
          <w:p w14:paraId="43E8BED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61F7A1CC" w14:textId="77777777" w:rsidTr="0019734A">
        <w:trPr>
          <w:trHeight w:val="322"/>
        </w:trPr>
        <w:tc>
          <w:tcPr>
            <w:tcW w:w="984" w:type="pct"/>
            <w:gridSpan w:val="2"/>
            <w:tcBorders>
              <w:left w:val="single" w:sz="4" w:space="0" w:color="auto"/>
              <w:right w:val="single" w:sz="4" w:space="0" w:color="auto"/>
            </w:tcBorders>
            <w:shd w:val="clear" w:color="auto" w:fill="auto"/>
          </w:tcPr>
          <w:p w14:paraId="0FACB80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701CDB3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Золотой ход валторн.</w:t>
            </w:r>
          </w:p>
        </w:tc>
        <w:tc>
          <w:tcPr>
            <w:tcW w:w="929" w:type="pct"/>
            <w:gridSpan w:val="2"/>
            <w:tcBorders>
              <w:left w:val="single" w:sz="4" w:space="0" w:color="auto"/>
              <w:right w:val="single" w:sz="4" w:space="0" w:color="auto"/>
            </w:tcBorders>
            <w:shd w:val="clear" w:color="auto" w:fill="auto"/>
          </w:tcPr>
          <w:p w14:paraId="1E13357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1B13F286" w14:textId="77777777" w:rsidTr="0019734A">
        <w:trPr>
          <w:trHeight w:val="325"/>
        </w:trPr>
        <w:tc>
          <w:tcPr>
            <w:tcW w:w="984" w:type="pct"/>
            <w:gridSpan w:val="2"/>
            <w:tcBorders>
              <w:left w:val="single" w:sz="4" w:space="0" w:color="auto"/>
              <w:bottom w:val="single" w:sz="4" w:space="0" w:color="auto"/>
              <w:right w:val="single" w:sz="4" w:space="0" w:color="auto"/>
            </w:tcBorders>
            <w:shd w:val="clear" w:color="auto" w:fill="auto"/>
          </w:tcPr>
          <w:p w14:paraId="7407017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bottom w:val="single" w:sz="4" w:space="0" w:color="auto"/>
              <w:right w:val="single" w:sz="4" w:space="0" w:color="auto"/>
            </w:tcBorders>
            <w:shd w:val="clear" w:color="auto" w:fill="auto"/>
          </w:tcPr>
          <w:p w14:paraId="4BCF79A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Уменьшенное и увеличенное трезвучия.</w:t>
            </w:r>
          </w:p>
        </w:tc>
        <w:tc>
          <w:tcPr>
            <w:tcW w:w="929" w:type="pct"/>
            <w:gridSpan w:val="2"/>
            <w:tcBorders>
              <w:left w:val="single" w:sz="4" w:space="0" w:color="auto"/>
              <w:bottom w:val="single" w:sz="4" w:space="0" w:color="auto"/>
              <w:right w:val="single" w:sz="4" w:space="0" w:color="auto"/>
            </w:tcBorders>
            <w:shd w:val="clear" w:color="auto" w:fill="auto"/>
          </w:tcPr>
          <w:p w14:paraId="717B1CF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0E506B1B" w14:textId="77777777" w:rsidTr="0019734A">
        <w:trPr>
          <w:trHeight w:val="308"/>
        </w:trPr>
        <w:tc>
          <w:tcPr>
            <w:tcW w:w="984" w:type="pct"/>
            <w:gridSpan w:val="2"/>
            <w:tcBorders>
              <w:top w:val="single" w:sz="4" w:space="0" w:color="auto"/>
              <w:left w:val="single" w:sz="4" w:space="0" w:color="auto"/>
              <w:right w:val="single" w:sz="4" w:space="0" w:color="auto"/>
            </w:tcBorders>
            <w:shd w:val="clear" w:color="auto" w:fill="auto"/>
          </w:tcPr>
          <w:p w14:paraId="674BC5A2"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2 четверть</w:t>
            </w:r>
          </w:p>
        </w:tc>
        <w:tc>
          <w:tcPr>
            <w:tcW w:w="3087" w:type="pct"/>
            <w:gridSpan w:val="2"/>
            <w:tcBorders>
              <w:top w:val="single" w:sz="4" w:space="0" w:color="auto"/>
              <w:left w:val="single" w:sz="4" w:space="0" w:color="auto"/>
              <w:right w:val="single" w:sz="4" w:space="0" w:color="auto"/>
            </w:tcBorders>
            <w:shd w:val="clear" w:color="auto" w:fill="auto"/>
          </w:tcPr>
          <w:p w14:paraId="60E9D894"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Интервал септима.</w:t>
            </w:r>
          </w:p>
        </w:tc>
        <w:tc>
          <w:tcPr>
            <w:tcW w:w="929" w:type="pct"/>
            <w:gridSpan w:val="2"/>
            <w:tcBorders>
              <w:top w:val="single" w:sz="4" w:space="0" w:color="auto"/>
              <w:left w:val="single" w:sz="4" w:space="0" w:color="auto"/>
              <w:right w:val="single" w:sz="4" w:space="0" w:color="auto"/>
            </w:tcBorders>
            <w:shd w:val="clear" w:color="auto" w:fill="auto"/>
          </w:tcPr>
          <w:p w14:paraId="062681DB"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2/6 часов</w:t>
            </w:r>
          </w:p>
        </w:tc>
      </w:tr>
      <w:tr w:rsidR="00F57002" w:rsidRPr="00F57002" w14:paraId="670BC2B1" w14:textId="77777777" w:rsidTr="0019734A">
        <w:trPr>
          <w:trHeight w:val="324"/>
        </w:trPr>
        <w:tc>
          <w:tcPr>
            <w:tcW w:w="984" w:type="pct"/>
            <w:gridSpan w:val="2"/>
            <w:tcBorders>
              <w:left w:val="single" w:sz="4" w:space="0" w:color="auto"/>
              <w:right w:val="single" w:sz="4" w:space="0" w:color="auto"/>
            </w:tcBorders>
            <w:shd w:val="clear" w:color="auto" w:fill="auto"/>
          </w:tcPr>
          <w:p w14:paraId="3E29954B"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5C5137B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Тональность фа диез минор.</w:t>
            </w:r>
          </w:p>
        </w:tc>
        <w:tc>
          <w:tcPr>
            <w:tcW w:w="929" w:type="pct"/>
            <w:gridSpan w:val="2"/>
            <w:tcBorders>
              <w:left w:val="single" w:sz="4" w:space="0" w:color="auto"/>
              <w:right w:val="single" w:sz="4" w:space="0" w:color="auto"/>
            </w:tcBorders>
            <w:shd w:val="clear" w:color="auto" w:fill="auto"/>
          </w:tcPr>
          <w:p w14:paraId="32D3165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7159A19E" w14:textId="77777777" w:rsidTr="0019734A">
        <w:trPr>
          <w:trHeight w:val="322"/>
        </w:trPr>
        <w:tc>
          <w:tcPr>
            <w:tcW w:w="984" w:type="pct"/>
            <w:gridSpan w:val="2"/>
            <w:tcBorders>
              <w:left w:val="single" w:sz="4" w:space="0" w:color="auto"/>
              <w:right w:val="single" w:sz="4" w:space="0" w:color="auto"/>
            </w:tcBorders>
            <w:shd w:val="clear" w:color="auto" w:fill="auto"/>
          </w:tcPr>
          <w:p w14:paraId="4938F304"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28CFBDD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Название и интервальный состав обращений</w:t>
            </w:r>
          </w:p>
        </w:tc>
        <w:tc>
          <w:tcPr>
            <w:tcW w:w="929" w:type="pct"/>
            <w:gridSpan w:val="2"/>
            <w:tcBorders>
              <w:left w:val="single" w:sz="4" w:space="0" w:color="auto"/>
              <w:right w:val="single" w:sz="4" w:space="0" w:color="auto"/>
            </w:tcBorders>
            <w:shd w:val="clear" w:color="auto" w:fill="auto"/>
          </w:tcPr>
          <w:p w14:paraId="44B1BAD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0385DAB9" w14:textId="77777777" w:rsidTr="0019734A">
        <w:trPr>
          <w:trHeight w:val="322"/>
        </w:trPr>
        <w:tc>
          <w:tcPr>
            <w:tcW w:w="984" w:type="pct"/>
            <w:gridSpan w:val="2"/>
            <w:tcBorders>
              <w:left w:val="single" w:sz="4" w:space="0" w:color="auto"/>
              <w:right w:val="single" w:sz="4" w:space="0" w:color="auto"/>
            </w:tcBorders>
            <w:shd w:val="clear" w:color="auto" w:fill="auto"/>
          </w:tcPr>
          <w:p w14:paraId="169A309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34471D5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трезвучия.</w:t>
            </w:r>
          </w:p>
        </w:tc>
        <w:tc>
          <w:tcPr>
            <w:tcW w:w="929" w:type="pct"/>
            <w:gridSpan w:val="2"/>
            <w:tcBorders>
              <w:left w:val="single" w:sz="4" w:space="0" w:color="auto"/>
              <w:right w:val="single" w:sz="4" w:space="0" w:color="auto"/>
            </w:tcBorders>
            <w:shd w:val="clear" w:color="auto" w:fill="auto"/>
          </w:tcPr>
          <w:p w14:paraId="273DA8E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2EB5FC0B" w14:textId="77777777" w:rsidTr="00414F71">
        <w:trPr>
          <w:trHeight w:val="325"/>
        </w:trPr>
        <w:tc>
          <w:tcPr>
            <w:tcW w:w="984" w:type="pct"/>
            <w:gridSpan w:val="2"/>
            <w:tcBorders>
              <w:left w:val="single" w:sz="4" w:space="0" w:color="auto"/>
              <w:bottom w:val="single" w:sz="4" w:space="0" w:color="auto"/>
              <w:right w:val="single" w:sz="4" w:space="0" w:color="auto"/>
            </w:tcBorders>
            <w:shd w:val="clear" w:color="auto" w:fill="auto"/>
          </w:tcPr>
          <w:p w14:paraId="4124AA2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bottom w:val="single" w:sz="4" w:space="0" w:color="auto"/>
              <w:right w:val="single" w:sz="4" w:space="0" w:color="auto"/>
            </w:tcBorders>
            <w:shd w:val="clear" w:color="auto" w:fill="auto"/>
          </w:tcPr>
          <w:p w14:paraId="36A03D7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Пунктирный ритм в размере 2/4.</w:t>
            </w:r>
          </w:p>
        </w:tc>
        <w:tc>
          <w:tcPr>
            <w:tcW w:w="929" w:type="pct"/>
            <w:gridSpan w:val="2"/>
            <w:tcBorders>
              <w:left w:val="single" w:sz="4" w:space="0" w:color="auto"/>
              <w:bottom w:val="single" w:sz="4" w:space="0" w:color="auto"/>
              <w:right w:val="single" w:sz="4" w:space="0" w:color="auto"/>
            </w:tcBorders>
            <w:shd w:val="clear" w:color="auto" w:fill="auto"/>
          </w:tcPr>
          <w:p w14:paraId="3C62A08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39C78BFF" w14:textId="77777777" w:rsidTr="00414F71">
        <w:trPr>
          <w:trHeight w:val="312"/>
        </w:trPr>
        <w:tc>
          <w:tcPr>
            <w:tcW w:w="984" w:type="pct"/>
            <w:gridSpan w:val="2"/>
            <w:tcBorders>
              <w:top w:val="single" w:sz="4" w:space="0" w:color="auto"/>
              <w:left w:val="single" w:sz="4" w:space="0" w:color="auto"/>
              <w:bottom w:val="single" w:sz="4" w:space="0" w:color="auto"/>
              <w:right w:val="single" w:sz="4" w:space="0" w:color="auto"/>
            </w:tcBorders>
            <w:shd w:val="clear" w:color="auto" w:fill="auto"/>
          </w:tcPr>
          <w:p w14:paraId="1692FC0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top w:val="single" w:sz="4" w:space="0" w:color="auto"/>
              <w:left w:val="single" w:sz="4" w:space="0" w:color="auto"/>
              <w:bottom w:val="single" w:sz="4" w:space="0" w:color="auto"/>
              <w:right w:val="single" w:sz="4" w:space="0" w:color="auto"/>
            </w:tcBorders>
            <w:shd w:val="clear" w:color="auto" w:fill="auto"/>
          </w:tcPr>
          <w:p w14:paraId="1FDB5DB4" w14:textId="77777777" w:rsidR="00B11E16" w:rsidRPr="00F57002" w:rsidRDefault="00B11E16" w:rsidP="00BD13F4">
            <w:pPr>
              <w:shd w:val="clear" w:color="auto" w:fill="FFFFFF"/>
              <w:spacing w:before="0" w:after="0" w:line="312" w:lineRule="exact"/>
              <w:ind w:right="140"/>
              <w:jc w:val="center"/>
              <w:rPr>
                <w:rFonts w:ascii="Times New Roman" w:hAnsi="Times New Roman" w:cs="Times New Roman"/>
                <w:b w:val="0"/>
                <w:bCs w:val="0"/>
                <w:sz w:val="26"/>
                <w:szCs w:val="26"/>
              </w:rPr>
            </w:pPr>
            <w:r w:rsidRPr="00F57002">
              <w:rPr>
                <w:rFonts w:ascii="Times New Roman" w:hAnsi="Times New Roman" w:cs="Times New Roman"/>
                <w:sz w:val="26"/>
                <w:szCs w:val="26"/>
              </w:rPr>
              <w:t>II полугодие</w:t>
            </w:r>
          </w:p>
        </w:tc>
        <w:tc>
          <w:tcPr>
            <w:tcW w:w="929" w:type="pct"/>
            <w:gridSpan w:val="2"/>
            <w:tcBorders>
              <w:top w:val="single" w:sz="4" w:space="0" w:color="auto"/>
              <w:left w:val="single" w:sz="4" w:space="0" w:color="auto"/>
              <w:bottom w:val="single" w:sz="4" w:space="0" w:color="auto"/>
              <w:right w:val="single" w:sz="4" w:space="0" w:color="auto"/>
            </w:tcBorders>
            <w:shd w:val="clear" w:color="auto" w:fill="auto"/>
          </w:tcPr>
          <w:p w14:paraId="3DA68EF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67BBA955" w14:textId="77777777" w:rsidTr="00414F71">
        <w:trPr>
          <w:trHeight w:val="304"/>
        </w:trPr>
        <w:tc>
          <w:tcPr>
            <w:tcW w:w="984" w:type="pct"/>
            <w:gridSpan w:val="2"/>
            <w:tcBorders>
              <w:top w:val="single" w:sz="4" w:space="0" w:color="auto"/>
              <w:left w:val="single" w:sz="4" w:space="0" w:color="auto"/>
              <w:right w:val="single" w:sz="4" w:space="0" w:color="auto"/>
            </w:tcBorders>
            <w:shd w:val="clear" w:color="auto" w:fill="auto"/>
          </w:tcPr>
          <w:p w14:paraId="37528F8D" w14:textId="77777777" w:rsidR="00B11E16" w:rsidRPr="00F57002" w:rsidRDefault="00B11E16" w:rsidP="00BD13F4">
            <w:pPr>
              <w:shd w:val="clear" w:color="auto" w:fill="FFFFFF"/>
              <w:spacing w:before="0" w:after="0" w:line="304"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3 четверть</w:t>
            </w:r>
          </w:p>
        </w:tc>
        <w:tc>
          <w:tcPr>
            <w:tcW w:w="3087" w:type="pct"/>
            <w:gridSpan w:val="2"/>
            <w:tcBorders>
              <w:top w:val="single" w:sz="4" w:space="0" w:color="auto"/>
              <w:left w:val="single" w:sz="4" w:space="0" w:color="auto"/>
              <w:right w:val="single" w:sz="4" w:space="0" w:color="auto"/>
            </w:tcBorders>
            <w:shd w:val="clear" w:color="auto" w:fill="auto"/>
          </w:tcPr>
          <w:p w14:paraId="7559ECDC" w14:textId="77777777" w:rsidR="00B11E16" w:rsidRPr="00F57002" w:rsidRDefault="00B11E16" w:rsidP="00BD13F4">
            <w:pPr>
              <w:shd w:val="clear" w:color="auto" w:fill="FFFFFF"/>
              <w:spacing w:before="0" w:after="0" w:line="304"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Размер 3/8.</w:t>
            </w:r>
          </w:p>
        </w:tc>
        <w:tc>
          <w:tcPr>
            <w:tcW w:w="929" w:type="pct"/>
            <w:gridSpan w:val="2"/>
            <w:tcBorders>
              <w:top w:val="single" w:sz="4" w:space="0" w:color="auto"/>
              <w:left w:val="single" w:sz="4" w:space="0" w:color="auto"/>
              <w:right w:val="single" w:sz="4" w:space="0" w:color="auto"/>
            </w:tcBorders>
            <w:shd w:val="clear" w:color="auto" w:fill="auto"/>
          </w:tcPr>
          <w:p w14:paraId="15E0AF8E" w14:textId="77777777" w:rsidR="00B11E16" w:rsidRPr="00F57002" w:rsidRDefault="00B11E16" w:rsidP="00BD13F4">
            <w:pPr>
              <w:shd w:val="clear" w:color="auto" w:fill="FFFFFF"/>
              <w:spacing w:before="0" w:after="0" w:line="304"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3/7 часов</w:t>
            </w:r>
          </w:p>
        </w:tc>
      </w:tr>
      <w:tr w:rsidR="00F57002" w:rsidRPr="00F57002" w14:paraId="7D4DF412" w14:textId="77777777" w:rsidTr="0019734A">
        <w:trPr>
          <w:trHeight w:val="322"/>
        </w:trPr>
        <w:tc>
          <w:tcPr>
            <w:tcW w:w="984" w:type="pct"/>
            <w:gridSpan w:val="2"/>
            <w:tcBorders>
              <w:left w:val="single" w:sz="4" w:space="0" w:color="auto"/>
              <w:right w:val="single" w:sz="4" w:space="0" w:color="auto"/>
            </w:tcBorders>
            <w:shd w:val="clear" w:color="auto" w:fill="auto"/>
          </w:tcPr>
          <w:p w14:paraId="255C1E6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5A0777A3"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Тональность ми бемоль мажор.</w:t>
            </w:r>
          </w:p>
        </w:tc>
        <w:tc>
          <w:tcPr>
            <w:tcW w:w="929" w:type="pct"/>
            <w:gridSpan w:val="2"/>
            <w:tcBorders>
              <w:left w:val="single" w:sz="4" w:space="0" w:color="auto"/>
              <w:right w:val="single" w:sz="4" w:space="0" w:color="auto"/>
            </w:tcBorders>
            <w:shd w:val="clear" w:color="auto" w:fill="auto"/>
          </w:tcPr>
          <w:p w14:paraId="6B858BB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541614FD" w14:textId="77777777" w:rsidTr="0019734A">
        <w:trPr>
          <w:trHeight w:val="322"/>
        </w:trPr>
        <w:tc>
          <w:tcPr>
            <w:tcW w:w="984" w:type="pct"/>
            <w:gridSpan w:val="2"/>
            <w:tcBorders>
              <w:left w:val="single" w:sz="4" w:space="0" w:color="auto"/>
              <w:right w:val="single" w:sz="4" w:space="0" w:color="auto"/>
            </w:tcBorders>
            <w:shd w:val="clear" w:color="auto" w:fill="auto"/>
          </w:tcPr>
          <w:p w14:paraId="32995BD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4064FFF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Переменный лад.</w:t>
            </w:r>
          </w:p>
        </w:tc>
        <w:tc>
          <w:tcPr>
            <w:tcW w:w="929" w:type="pct"/>
            <w:gridSpan w:val="2"/>
            <w:tcBorders>
              <w:left w:val="single" w:sz="4" w:space="0" w:color="auto"/>
              <w:right w:val="single" w:sz="4" w:space="0" w:color="auto"/>
            </w:tcBorders>
            <w:shd w:val="clear" w:color="auto" w:fill="auto"/>
          </w:tcPr>
          <w:p w14:paraId="7DBCEE7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0DD3EC20" w14:textId="77777777" w:rsidTr="0019734A">
        <w:trPr>
          <w:trHeight w:val="322"/>
        </w:trPr>
        <w:tc>
          <w:tcPr>
            <w:tcW w:w="984" w:type="pct"/>
            <w:gridSpan w:val="2"/>
            <w:tcBorders>
              <w:left w:val="single" w:sz="4" w:space="0" w:color="auto"/>
              <w:right w:val="single" w:sz="4" w:space="0" w:color="auto"/>
            </w:tcBorders>
            <w:shd w:val="clear" w:color="auto" w:fill="auto"/>
          </w:tcPr>
          <w:p w14:paraId="6E30172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45F647C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Пунктирный ритм в размере ¾.</w:t>
            </w:r>
          </w:p>
        </w:tc>
        <w:tc>
          <w:tcPr>
            <w:tcW w:w="929" w:type="pct"/>
            <w:gridSpan w:val="2"/>
            <w:tcBorders>
              <w:left w:val="single" w:sz="4" w:space="0" w:color="auto"/>
              <w:right w:val="single" w:sz="4" w:space="0" w:color="auto"/>
            </w:tcBorders>
            <w:shd w:val="clear" w:color="auto" w:fill="auto"/>
          </w:tcPr>
          <w:p w14:paraId="142C981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3CE23664" w14:textId="77777777" w:rsidTr="0019734A">
        <w:trPr>
          <w:trHeight w:val="322"/>
        </w:trPr>
        <w:tc>
          <w:tcPr>
            <w:tcW w:w="984" w:type="pct"/>
            <w:gridSpan w:val="2"/>
            <w:tcBorders>
              <w:left w:val="single" w:sz="4" w:space="0" w:color="auto"/>
              <w:right w:val="single" w:sz="4" w:space="0" w:color="auto"/>
            </w:tcBorders>
            <w:shd w:val="clear" w:color="auto" w:fill="auto"/>
          </w:tcPr>
          <w:p w14:paraId="1616307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noProof/>
                <w:sz w:val="26"/>
                <w:szCs w:val="26"/>
              </w:rPr>
              <mc:AlternateContent>
                <mc:Choice Requires="wps">
                  <w:drawing>
                    <wp:anchor distT="0" distB="0" distL="0" distR="0" simplePos="0" relativeHeight="251661312" behindDoc="0" locked="0" layoutInCell="0" allowOverlap="1" wp14:anchorId="1FE25077" wp14:editId="4835B40E">
                      <wp:simplePos x="0" y="0"/>
                      <wp:positionH relativeFrom="page">
                        <wp:posOffset>2562225</wp:posOffset>
                      </wp:positionH>
                      <wp:positionV relativeFrom="page">
                        <wp:posOffset>10887075</wp:posOffset>
                      </wp:positionV>
                      <wp:extent cx="238125" cy="4305300"/>
                      <wp:effectExtent l="9525" t="9525" r="952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4305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5C2E3" id="Прямая соединительная линия 1" o:spid="_x0000_s1026" style="position:absolute;flip:x 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1.75pt,857.25pt" to="220.5pt,11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" o:allowincell="f" strokeweight=".48pt">
                      <w10:wrap anchorx="page" anchory="page"/>
                    </v:line>
                  </w:pict>
                </mc:Fallback>
              </mc:AlternateContent>
            </w:r>
          </w:p>
        </w:tc>
        <w:tc>
          <w:tcPr>
            <w:tcW w:w="3087" w:type="pct"/>
            <w:gridSpan w:val="2"/>
            <w:tcBorders>
              <w:left w:val="single" w:sz="4" w:space="0" w:color="auto"/>
              <w:right w:val="single" w:sz="4" w:space="0" w:color="auto"/>
            </w:tcBorders>
            <w:shd w:val="clear" w:color="auto" w:fill="auto"/>
          </w:tcPr>
          <w:p w14:paraId="6C4DF87B"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Вокальная и инструментальная группировка.</w:t>
            </w:r>
          </w:p>
        </w:tc>
        <w:tc>
          <w:tcPr>
            <w:tcW w:w="929" w:type="pct"/>
            <w:gridSpan w:val="2"/>
            <w:tcBorders>
              <w:left w:val="single" w:sz="4" w:space="0" w:color="auto"/>
              <w:right w:val="single" w:sz="4" w:space="0" w:color="auto"/>
            </w:tcBorders>
            <w:shd w:val="clear" w:color="auto" w:fill="auto"/>
          </w:tcPr>
          <w:p w14:paraId="064269D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20EEF8D4" w14:textId="77777777" w:rsidTr="0019734A">
        <w:trPr>
          <w:trHeight w:val="328"/>
        </w:trPr>
        <w:tc>
          <w:tcPr>
            <w:tcW w:w="984" w:type="pct"/>
            <w:gridSpan w:val="2"/>
            <w:tcBorders>
              <w:left w:val="single" w:sz="4" w:space="0" w:color="auto"/>
              <w:bottom w:val="single" w:sz="4" w:space="0" w:color="auto"/>
              <w:right w:val="single" w:sz="4" w:space="0" w:color="auto"/>
            </w:tcBorders>
            <w:shd w:val="clear" w:color="auto" w:fill="auto"/>
          </w:tcPr>
          <w:p w14:paraId="4D4D6E6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bottom w:val="single" w:sz="4" w:space="0" w:color="auto"/>
              <w:right w:val="single" w:sz="4" w:space="0" w:color="auto"/>
            </w:tcBorders>
            <w:shd w:val="clear" w:color="auto" w:fill="auto"/>
          </w:tcPr>
          <w:p w14:paraId="2E91114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Транспозиция со сменой ключа.</w:t>
            </w:r>
          </w:p>
        </w:tc>
        <w:tc>
          <w:tcPr>
            <w:tcW w:w="929" w:type="pct"/>
            <w:gridSpan w:val="2"/>
            <w:tcBorders>
              <w:left w:val="single" w:sz="4" w:space="0" w:color="auto"/>
              <w:bottom w:val="single" w:sz="4" w:space="0" w:color="auto"/>
              <w:right w:val="single" w:sz="4" w:space="0" w:color="auto"/>
            </w:tcBorders>
            <w:shd w:val="clear" w:color="auto" w:fill="auto"/>
          </w:tcPr>
          <w:p w14:paraId="0E4FA80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7CECF6DA" w14:textId="77777777" w:rsidTr="0019734A">
        <w:trPr>
          <w:trHeight w:val="308"/>
        </w:trPr>
        <w:tc>
          <w:tcPr>
            <w:tcW w:w="984" w:type="pct"/>
            <w:gridSpan w:val="2"/>
            <w:tcBorders>
              <w:top w:val="single" w:sz="4" w:space="0" w:color="auto"/>
              <w:left w:val="single" w:sz="4" w:space="0" w:color="auto"/>
              <w:right w:val="single" w:sz="4" w:space="0" w:color="auto"/>
            </w:tcBorders>
            <w:shd w:val="clear" w:color="auto" w:fill="auto"/>
          </w:tcPr>
          <w:p w14:paraId="0ACCAB65"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4 четверть</w:t>
            </w:r>
          </w:p>
        </w:tc>
        <w:tc>
          <w:tcPr>
            <w:tcW w:w="3087" w:type="pct"/>
            <w:gridSpan w:val="2"/>
            <w:tcBorders>
              <w:top w:val="single" w:sz="4" w:space="0" w:color="auto"/>
              <w:left w:val="single" w:sz="4" w:space="0" w:color="auto"/>
              <w:right w:val="single" w:sz="4" w:space="0" w:color="auto"/>
            </w:tcBorders>
            <w:shd w:val="clear" w:color="auto" w:fill="auto"/>
          </w:tcPr>
          <w:p w14:paraId="68D7F504"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Тональность до минор.</w:t>
            </w:r>
          </w:p>
        </w:tc>
        <w:tc>
          <w:tcPr>
            <w:tcW w:w="929" w:type="pct"/>
            <w:gridSpan w:val="2"/>
            <w:tcBorders>
              <w:top w:val="single" w:sz="4" w:space="0" w:color="auto"/>
              <w:left w:val="single" w:sz="4" w:space="0" w:color="auto"/>
              <w:right w:val="single" w:sz="4" w:space="0" w:color="auto"/>
            </w:tcBorders>
            <w:shd w:val="clear" w:color="auto" w:fill="auto"/>
          </w:tcPr>
          <w:p w14:paraId="3FDF848D"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3/5 часов</w:t>
            </w:r>
          </w:p>
        </w:tc>
      </w:tr>
      <w:tr w:rsidR="00F57002" w:rsidRPr="00F57002" w14:paraId="69D73CEA" w14:textId="77777777" w:rsidTr="00414F71">
        <w:trPr>
          <w:trHeight w:val="322"/>
        </w:trPr>
        <w:tc>
          <w:tcPr>
            <w:tcW w:w="984" w:type="pct"/>
            <w:gridSpan w:val="2"/>
            <w:tcBorders>
              <w:left w:val="single" w:sz="4" w:space="0" w:color="auto"/>
              <w:right w:val="single" w:sz="4" w:space="0" w:color="auto"/>
            </w:tcBorders>
            <w:shd w:val="clear" w:color="auto" w:fill="auto"/>
          </w:tcPr>
          <w:p w14:paraId="29C6FD0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51E6153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Буквенная система обозначения</w:t>
            </w:r>
          </w:p>
        </w:tc>
        <w:tc>
          <w:tcPr>
            <w:tcW w:w="929" w:type="pct"/>
            <w:gridSpan w:val="2"/>
            <w:tcBorders>
              <w:left w:val="single" w:sz="4" w:space="0" w:color="auto"/>
              <w:right w:val="single" w:sz="4" w:space="0" w:color="auto"/>
            </w:tcBorders>
            <w:shd w:val="clear" w:color="auto" w:fill="auto"/>
          </w:tcPr>
          <w:p w14:paraId="02C8BBB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0FAA80AC" w14:textId="77777777" w:rsidTr="00414F71">
        <w:trPr>
          <w:trHeight w:val="325"/>
        </w:trPr>
        <w:tc>
          <w:tcPr>
            <w:tcW w:w="984" w:type="pct"/>
            <w:gridSpan w:val="2"/>
            <w:tcBorders>
              <w:left w:val="single" w:sz="4" w:space="0" w:color="auto"/>
              <w:bottom w:val="single" w:sz="4" w:space="0" w:color="auto"/>
              <w:right w:val="single" w:sz="4" w:space="0" w:color="auto"/>
            </w:tcBorders>
            <w:shd w:val="clear" w:color="auto" w:fill="auto"/>
          </w:tcPr>
          <w:p w14:paraId="0148D58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bottom w:val="single" w:sz="4" w:space="0" w:color="auto"/>
              <w:right w:val="single" w:sz="4" w:space="0" w:color="auto"/>
            </w:tcBorders>
            <w:shd w:val="clear" w:color="auto" w:fill="auto"/>
          </w:tcPr>
          <w:p w14:paraId="6233369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музыкальных звуков.</w:t>
            </w:r>
          </w:p>
        </w:tc>
        <w:tc>
          <w:tcPr>
            <w:tcW w:w="929" w:type="pct"/>
            <w:gridSpan w:val="2"/>
            <w:tcBorders>
              <w:left w:val="single" w:sz="4" w:space="0" w:color="auto"/>
              <w:bottom w:val="single" w:sz="4" w:space="0" w:color="auto"/>
              <w:right w:val="single" w:sz="4" w:space="0" w:color="auto"/>
            </w:tcBorders>
            <w:shd w:val="clear" w:color="auto" w:fill="auto"/>
          </w:tcPr>
          <w:p w14:paraId="61C2F7D5"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662397D7" w14:textId="77777777" w:rsidTr="00414F71">
        <w:trPr>
          <w:trHeight w:val="325"/>
        </w:trPr>
        <w:tc>
          <w:tcPr>
            <w:tcW w:w="5000" w:type="pct"/>
            <w:gridSpan w:val="6"/>
            <w:tcBorders>
              <w:top w:val="single" w:sz="4" w:space="0" w:color="auto"/>
            </w:tcBorders>
            <w:shd w:val="clear" w:color="auto" w:fill="auto"/>
          </w:tcPr>
          <w:p w14:paraId="1B16F53E" w14:textId="77777777" w:rsidR="00B11E16" w:rsidRPr="00F57002" w:rsidRDefault="00B11E16" w:rsidP="00BD13F4">
            <w:pPr>
              <w:shd w:val="clear" w:color="auto" w:fill="FFFFFF"/>
              <w:tabs>
                <w:tab w:val="left" w:pos="5040"/>
              </w:tabs>
              <w:spacing w:before="0" w:after="0"/>
              <w:rPr>
                <w:rFonts w:ascii="Times New Roman" w:hAnsi="Times New Roman" w:cs="Times New Roman"/>
                <w:sz w:val="26"/>
                <w:szCs w:val="26"/>
                <w:u w:val="single"/>
              </w:rPr>
            </w:pPr>
          </w:p>
          <w:p w14:paraId="5ACB0C2F" w14:textId="77777777" w:rsidR="00B11E16" w:rsidRPr="00F57002" w:rsidRDefault="00B11E16" w:rsidP="00BD13F4">
            <w:pPr>
              <w:shd w:val="clear" w:color="auto" w:fill="FFFFFF"/>
              <w:spacing w:before="0" w:after="0" w:line="2" w:lineRule="exact"/>
              <w:rPr>
                <w:rFonts w:ascii="Times New Roman" w:hAnsi="Times New Roman" w:cs="Times New Roman"/>
                <w:b w:val="0"/>
                <w:bCs w:val="0"/>
                <w:sz w:val="26"/>
                <w:szCs w:val="26"/>
              </w:rPr>
            </w:pPr>
          </w:p>
          <w:p w14:paraId="3A9F5DE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sz w:val="26"/>
                <w:szCs w:val="26"/>
              </w:rPr>
              <w:t>Интонационные упражнения</w:t>
            </w:r>
          </w:p>
          <w:p w14:paraId="0EE290A2" w14:textId="77777777" w:rsidR="00B11E16" w:rsidRPr="00F57002" w:rsidRDefault="00B11E16" w:rsidP="00BD13F4">
            <w:pPr>
              <w:shd w:val="clear" w:color="auto" w:fill="FFFFFF"/>
              <w:spacing w:before="0" w:after="0" w:line="236"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мажорных гамм до 3-х знаков в ключе.</w:t>
            </w:r>
          </w:p>
          <w:p w14:paraId="24D35A4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минорных гамм (три вида) до 3-х знаков в ключе.</w:t>
            </w:r>
          </w:p>
          <w:p w14:paraId="5B3B8EA4"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тетрахордов пройденных гамм.</w:t>
            </w:r>
          </w:p>
          <w:p w14:paraId="16DC078B"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в пройденных тональностях устойчивых ступеней.</w:t>
            </w:r>
          </w:p>
          <w:p w14:paraId="121A0A6F" w14:textId="77777777" w:rsidR="00B11E16" w:rsidRPr="00F57002" w:rsidRDefault="00B11E16" w:rsidP="00BD13F4">
            <w:pPr>
              <w:shd w:val="clear" w:color="auto" w:fill="FFFFFF"/>
              <w:spacing w:before="0" w:after="0" w:line="234"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в пройденных тональностях неустойчивых ступеней с разрешением.</w:t>
            </w:r>
          </w:p>
          <w:p w14:paraId="0C0EFAE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Пение </w:t>
            </w:r>
            <w:proofErr w:type="spellStart"/>
            <w:r w:rsidRPr="00F57002">
              <w:rPr>
                <w:rFonts w:ascii="Times New Roman" w:hAnsi="Times New Roman" w:cs="Times New Roman"/>
                <w:b w:val="0"/>
                <w:bCs w:val="0"/>
                <w:sz w:val="26"/>
                <w:szCs w:val="26"/>
              </w:rPr>
              <w:t>опеваний</w:t>
            </w:r>
            <w:proofErr w:type="spellEnd"/>
            <w:r w:rsidRPr="00F57002">
              <w:rPr>
                <w:rFonts w:ascii="Times New Roman" w:hAnsi="Times New Roman" w:cs="Times New Roman"/>
                <w:b w:val="0"/>
                <w:bCs w:val="0"/>
                <w:sz w:val="26"/>
                <w:szCs w:val="26"/>
              </w:rPr>
              <w:t xml:space="preserve"> устойчивых ступеней.</w:t>
            </w:r>
          </w:p>
          <w:p w14:paraId="35BB1FD8" w14:textId="77777777" w:rsidR="00B11E16" w:rsidRPr="00F57002" w:rsidRDefault="00B11E16" w:rsidP="00BD13F4">
            <w:pPr>
              <w:shd w:val="clear" w:color="auto" w:fill="FFFFFF"/>
              <w:spacing w:before="0" w:after="0" w:line="234"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секвенций с использованием прорабатываемых мелодических оборотов.</w:t>
            </w:r>
          </w:p>
          <w:p w14:paraId="66C16B59" w14:textId="77777777" w:rsidR="00B11E16" w:rsidRPr="00F57002" w:rsidRDefault="00B11E16" w:rsidP="00BD13F4">
            <w:pPr>
              <w:shd w:val="clear" w:color="auto" w:fill="FFFFFF"/>
              <w:spacing w:before="0" w:after="0" w:line="2" w:lineRule="exact"/>
              <w:rPr>
                <w:rFonts w:ascii="Times New Roman" w:hAnsi="Times New Roman" w:cs="Times New Roman"/>
                <w:b w:val="0"/>
                <w:bCs w:val="0"/>
                <w:sz w:val="26"/>
                <w:szCs w:val="26"/>
              </w:rPr>
            </w:pPr>
          </w:p>
          <w:p w14:paraId="254012EB"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пройденных интервалов в тональности и их разрешение.</w:t>
            </w:r>
          </w:p>
          <w:p w14:paraId="2622963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пройденных интервалов от звука.</w:t>
            </w:r>
          </w:p>
          <w:p w14:paraId="17E8A0F5"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пройденных интервалов двухголосно.</w:t>
            </w:r>
          </w:p>
          <w:p w14:paraId="5273919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мажорного и минорного трезвучия.</w:t>
            </w:r>
          </w:p>
          <w:p w14:paraId="36A5761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в тональности обращений тонического трезвучия.</w:t>
            </w:r>
          </w:p>
          <w:p w14:paraId="04AF6211" w14:textId="77777777" w:rsidR="00B11E16" w:rsidRPr="00F57002" w:rsidRDefault="00B11E16" w:rsidP="00BD13F4">
            <w:pPr>
              <w:shd w:val="clear" w:color="auto" w:fill="FFFFFF"/>
              <w:spacing w:before="0" w:after="0"/>
              <w:rPr>
                <w:rFonts w:ascii="Times New Roman" w:hAnsi="Times New Roman" w:cs="Times New Roman"/>
                <w:sz w:val="26"/>
                <w:szCs w:val="26"/>
              </w:rPr>
            </w:pPr>
          </w:p>
          <w:p w14:paraId="5751CB44"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roofErr w:type="spellStart"/>
            <w:r w:rsidRPr="00F57002">
              <w:rPr>
                <w:rFonts w:ascii="Times New Roman" w:hAnsi="Times New Roman" w:cs="Times New Roman"/>
                <w:sz w:val="26"/>
                <w:szCs w:val="26"/>
              </w:rPr>
              <w:t>Сольфеджирование</w:t>
            </w:r>
            <w:proofErr w:type="spellEnd"/>
            <w:r w:rsidRPr="00F57002">
              <w:rPr>
                <w:rFonts w:ascii="Times New Roman" w:hAnsi="Times New Roman" w:cs="Times New Roman"/>
                <w:sz w:val="26"/>
                <w:szCs w:val="26"/>
              </w:rPr>
              <w:t>, пение с листа</w:t>
            </w:r>
          </w:p>
          <w:p w14:paraId="77EFC62B" w14:textId="77777777" w:rsidR="00B11E16" w:rsidRPr="00F57002" w:rsidRDefault="00B11E16" w:rsidP="00BD13F4">
            <w:pPr>
              <w:shd w:val="clear" w:color="auto" w:fill="FFFFFF"/>
              <w:spacing w:before="0" w:after="0" w:line="8" w:lineRule="exact"/>
              <w:rPr>
                <w:rFonts w:ascii="Times New Roman" w:hAnsi="Times New Roman" w:cs="Times New Roman"/>
                <w:b w:val="0"/>
                <w:bCs w:val="0"/>
                <w:sz w:val="26"/>
                <w:szCs w:val="26"/>
              </w:rPr>
            </w:pPr>
          </w:p>
          <w:p w14:paraId="449250FD" w14:textId="77777777" w:rsidR="00B11E16" w:rsidRPr="00F57002" w:rsidRDefault="00B11E16" w:rsidP="00BD13F4">
            <w:pPr>
              <w:shd w:val="clear" w:color="auto" w:fill="FFFFFF"/>
              <w:spacing w:before="0" w:after="0" w:line="236"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Разучивание по нотам мелодий, включающих прорабатываемые мелодические и ритмические обороты, в пройденных тональностях, в размерах 2/4 3/4 4/4 и 3/8 (для </w:t>
            </w:r>
            <w:r w:rsidRPr="00F57002">
              <w:rPr>
                <w:rFonts w:ascii="Times New Roman" w:hAnsi="Times New Roman" w:cs="Times New Roman"/>
                <w:b w:val="0"/>
                <w:bCs w:val="0"/>
                <w:sz w:val="26"/>
                <w:szCs w:val="26"/>
              </w:rPr>
              <w:lastRenderedPageBreak/>
              <w:t>продвинутых групп).</w:t>
            </w:r>
          </w:p>
          <w:p w14:paraId="3C39CD0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мелодий, выученных наизусть.</w:t>
            </w:r>
          </w:p>
          <w:p w14:paraId="107A8A1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Транспонирование выученных мелодий в пройденные тональности.</w:t>
            </w:r>
          </w:p>
          <w:p w14:paraId="480F547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Чтение с листа несложных мелодий.</w:t>
            </w:r>
          </w:p>
          <w:p w14:paraId="0F282C1B" w14:textId="77777777" w:rsidR="00B11E16" w:rsidRPr="00F57002" w:rsidRDefault="00B11E16" w:rsidP="00BD13F4">
            <w:pPr>
              <w:shd w:val="clear" w:color="auto" w:fill="FFFFFF"/>
              <w:spacing w:before="0" w:after="0" w:line="4" w:lineRule="exact"/>
              <w:rPr>
                <w:rFonts w:ascii="Times New Roman" w:hAnsi="Times New Roman" w:cs="Times New Roman"/>
                <w:b w:val="0"/>
                <w:bCs w:val="0"/>
                <w:sz w:val="26"/>
                <w:szCs w:val="26"/>
              </w:rPr>
            </w:pPr>
          </w:p>
          <w:p w14:paraId="1330B73E" w14:textId="77777777" w:rsidR="00B11E16" w:rsidRPr="00F57002" w:rsidRDefault="00B11E16" w:rsidP="00BD13F4">
            <w:pPr>
              <w:shd w:val="clear" w:color="auto" w:fill="FFFFFF"/>
              <w:spacing w:before="0" w:after="0"/>
              <w:rPr>
                <w:rFonts w:ascii="Times New Roman" w:hAnsi="Times New Roman" w:cs="Times New Roman"/>
                <w:sz w:val="26"/>
                <w:szCs w:val="26"/>
              </w:rPr>
            </w:pPr>
          </w:p>
          <w:p w14:paraId="4EF2782D"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sz w:val="26"/>
                <w:szCs w:val="26"/>
              </w:rPr>
              <w:t>Ритмические упражнения</w:t>
            </w:r>
          </w:p>
          <w:p w14:paraId="46F92818" w14:textId="77777777" w:rsidR="00B11E16" w:rsidRPr="00F57002" w:rsidRDefault="00B11E16" w:rsidP="00BD13F4">
            <w:pPr>
              <w:shd w:val="clear" w:color="auto" w:fill="FFFFFF"/>
              <w:spacing w:before="0" w:after="0" w:line="8" w:lineRule="exact"/>
              <w:rPr>
                <w:rFonts w:ascii="Times New Roman" w:hAnsi="Times New Roman" w:cs="Times New Roman"/>
                <w:b w:val="0"/>
                <w:bCs w:val="0"/>
                <w:sz w:val="26"/>
                <w:szCs w:val="26"/>
              </w:rPr>
            </w:pPr>
          </w:p>
          <w:p w14:paraId="5F840113" w14:textId="77777777" w:rsidR="00B11E16" w:rsidRPr="00F57002" w:rsidRDefault="00B11E16" w:rsidP="00BD13F4">
            <w:pPr>
              <w:shd w:val="clear" w:color="auto" w:fill="FFFFFF"/>
              <w:spacing w:before="0" w:after="0" w:line="237"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Новые ритмические фигуры в пройденных размерах 2/4, 3/4, 4/4 (восьмая и две шестнадцатых, две шестнадцатых и восьмая, пунктирный ритм).</w:t>
            </w:r>
          </w:p>
          <w:p w14:paraId="662A265E"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Размер 3/8, основные ритмические фигуры.</w:t>
            </w:r>
          </w:p>
          <w:p w14:paraId="7A0ED6A3" w14:textId="77777777" w:rsidR="00B11E16" w:rsidRPr="00F57002" w:rsidRDefault="00B11E16" w:rsidP="00BD13F4">
            <w:pPr>
              <w:shd w:val="clear" w:color="auto" w:fill="FFFFFF"/>
              <w:spacing w:before="0" w:after="0" w:line="13" w:lineRule="exact"/>
              <w:rPr>
                <w:rFonts w:ascii="Times New Roman" w:hAnsi="Times New Roman" w:cs="Times New Roman"/>
                <w:b w:val="0"/>
                <w:bCs w:val="0"/>
                <w:sz w:val="26"/>
                <w:szCs w:val="26"/>
              </w:rPr>
            </w:pPr>
          </w:p>
          <w:p w14:paraId="264D1A09" w14:textId="77777777" w:rsidR="00B11E16" w:rsidRPr="00F57002" w:rsidRDefault="00B11E16" w:rsidP="00BD13F4">
            <w:pPr>
              <w:shd w:val="clear" w:color="auto" w:fill="FFFFFF"/>
              <w:spacing w:before="0" w:after="0" w:line="234"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Группировка в пройденных размерах, вокальная и инструментальная группировка.</w:t>
            </w:r>
          </w:p>
          <w:p w14:paraId="76EC979E" w14:textId="77777777" w:rsidR="00B11E16" w:rsidRPr="00F57002" w:rsidRDefault="00B11E16" w:rsidP="00BD13F4">
            <w:pPr>
              <w:shd w:val="clear" w:color="auto" w:fill="FFFFFF"/>
              <w:spacing w:before="0" w:after="0" w:line="15" w:lineRule="exact"/>
              <w:rPr>
                <w:rFonts w:ascii="Times New Roman" w:hAnsi="Times New Roman" w:cs="Times New Roman"/>
                <w:b w:val="0"/>
                <w:bCs w:val="0"/>
                <w:sz w:val="26"/>
                <w:szCs w:val="26"/>
              </w:rPr>
            </w:pPr>
          </w:p>
          <w:p w14:paraId="6D818C1F" w14:textId="77777777" w:rsidR="00B11E16" w:rsidRPr="00F57002" w:rsidRDefault="00B11E16" w:rsidP="00BD13F4">
            <w:pPr>
              <w:shd w:val="clear" w:color="auto" w:fill="FFFFFF"/>
              <w:spacing w:before="0" w:after="0" w:line="234"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Повторение записанного ритмического рисунка простукиванием (с дирижированием).</w:t>
            </w:r>
          </w:p>
          <w:p w14:paraId="1DE967B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размера в прослушанном музыкальном построении.</w:t>
            </w:r>
          </w:p>
          <w:p w14:paraId="1E3BB078" w14:textId="77777777" w:rsidR="00B11E16" w:rsidRPr="00F57002" w:rsidRDefault="00B11E16" w:rsidP="00BD13F4">
            <w:pPr>
              <w:shd w:val="clear" w:color="auto" w:fill="FFFFFF"/>
              <w:spacing w:before="0" w:after="0" w:line="2" w:lineRule="exact"/>
              <w:rPr>
                <w:rFonts w:ascii="Times New Roman" w:hAnsi="Times New Roman" w:cs="Times New Roman"/>
                <w:b w:val="0"/>
                <w:bCs w:val="0"/>
                <w:sz w:val="26"/>
                <w:szCs w:val="26"/>
              </w:rPr>
            </w:pPr>
          </w:p>
          <w:p w14:paraId="72EDA3C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Ритмические диктанты.</w:t>
            </w:r>
          </w:p>
          <w:p w14:paraId="21B15F11" w14:textId="77777777" w:rsidR="00B11E16" w:rsidRPr="00F57002" w:rsidRDefault="00B11E16" w:rsidP="00BD13F4">
            <w:pPr>
              <w:shd w:val="clear" w:color="auto" w:fill="FFFFFF"/>
              <w:spacing w:before="0" w:after="0" w:line="13" w:lineRule="exact"/>
              <w:rPr>
                <w:rFonts w:ascii="Times New Roman" w:hAnsi="Times New Roman" w:cs="Times New Roman"/>
                <w:b w:val="0"/>
                <w:bCs w:val="0"/>
                <w:sz w:val="26"/>
                <w:szCs w:val="26"/>
              </w:rPr>
            </w:pPr>
          </w:p>
          <w:p w14:paraId="2C98CB32" w14:textId="77777777" w:rsidR="00B11E16" w:rsidRPr="00F57002" w:rsidRDefault="00B11E16" w:rsidP="00BD13F4">
            <w:pPr>
              <w:shd w:val="clear" w:color="auto" w:fill="FFFFFF"/>
              <w:spacing w:before="0" w:after="0" w:line="234"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Исполнение выученных мелодий с собственным ритмическим аккомпанементом.</w:t>
            </w:r>
          </w:p>
          <w:p w14:paraId="7CB80398" w14:textId="77777777" w:rsidR="00B11E16" w:rsidRPr="00F57002" w:rsidRDefault="00B11E16" w:rsidP="00BD13F4">
            <w:pPr>
              <w:shd w:val="clear" w:color="auto" w:fill="FFFFFF"/>
              <w:spacing w:before="0" w:after="0" w:line="2" w:lineRule="exact"/>
              <w:rPr>
                <w:rFonts w:ascii="Times New Roman" w:hAnsi="Times New Roman" w:cs="Times New Roman"/>
                <w:b w:val="0"/>
                <w:bCs w:val="0"/>
                <w:sz w:val="26"/>
                <w:szCs w:val="26"/>
              </w:rPr>
            </w:pPr>
          </w:p>
          <w:p w14:paraId="3A6ED48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Исполнение ритмических партитур, ритмического остинато.</w:t>
            </w:r>
          </w:p>
          <w:p w14:paraId="48DC380D" w14:textId="77777777" w:rsidR="00B11E16" w:rsidRPr="00F57002" w:rsidRDefault="00B11E16" w:rsidP="00BD13F4">
            <w:pPr>
              <w:shd w:val="clear" w:color="auto" w:fill="FFFFFF"/>
              <w:spacing w:before="0" w:after="0" w:line="4" w:lineRule="exact"/>
              <w:rPr>
                <w:rFonts w:ascii="Times New Roman" w:hAnsi="Times New Roman" w:cs="Times New Roman"/>
                <w:b w:val="0"/>
                <w:bCs w:val="0"/>
                <w:sz w:val="26"/>
                <w:szCs w:val="26"/>
              </w:rPr>
            </w:pPr>
          </w:p>
          <w:p w14:paraId="435F31F9" w14:textId="77777777" w:rsidR="00B11E16" w:rsidRPr="00F57002" w:rsidRDefault="00B11E16" w:rsidP="00BD13F4">
            <w:pPr>
              <w:shd w:val="clear" w:color="auto" w:fill="FFFFFF"/>
              <w:spacing w:before="0" w:after="0"/>
              <w:rPr>
                <w:rFonts w:ascii="Times New Roman" w:hAnsi="Times New Roman" w:cs="Times New Roman"/>
                <w:sz w:val="26"/>
                <w:szCs w:val="26"/>
              </w:rPr>
            </w:pPr>
          </w:p>
          <w:p w14:paraId="360D02D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sz w:val="26"/>
                <w:szCs w:val="26"/>
              </w:rPr>
              <w:t>Слуховой анализ</w:t>
            </w:r>
          </w:p>
          <w:p w14:paraId="2C329C5E" w14:textId="77777777" w:rsidR="00B11E16" w:rsidRPr="00F57002" w:rsidRDefault="00B11E16" w:rsidP="00BD13F4">
            <w:pPr>
              <w:shd w:val="clear" w:color="auto" w:fill="FFFFFF"/>
              <w:spacing w:before="0" w:after="0" w:line="236"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на слух:</w:t>
            </w:r>
          </w:p>
          <w:p w14:paraId="2CA586B6" w14:textId="77777777" w:rsidR="00B11E16" w:rsidRPr="00F57002" w:rsidRDefault="00B11E16" w:rsidP="00BD13F4">
            <w:pPr>
              <w:shd w:val="clear" w:color="auto" w:fill="FFFFFF"/>
              <w:spacing w:before="0" w:after="0" w:line="16" w:lineRule="exact"/>
              <w:rPr>
                <w:rFonts w:ascii="Times New Roman" w:hAnsi="Times New Roman" w:cs="Times New Roman"/>
                <w:b w:val="0"/>
                <w:bCs w:val="0"/>
                <w:sz w:val="26"/>
                <w:szCs w:val="26"/>
              </w:rPr>
            </w:pPr>
          </w:p>
          <w:p w14:paraId="652DAF4F" w14:textId="77777777" w:rsidR="00B11E16" w:rsidRPr="00F57002" w:rsidRDefault="00B11E16" w:rsidP="00BD13F4">
            <w:pPr>
              <w:shd w:val="clear" w:color="auto" w:fill="FFFFFF"/>
              <w:spacing w:before="0" w:after="0" w:line="236"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пройденных мелодических оборотов (движение по звукам трезвучия и его обращений, скачки на пройденные интервалы, </w:t>
            </w:r>
            <w:proofErr w:type="spellStart"/>
            <w:r w:rsidRPr="00F57002">
              <w:rPr>
                <w:rFonts w:ascii="Times New Roman" w:hAnsi="Times New Roman" w:cs="Times New Roman"/>
                <w:b w:val="0"/>
                <w:bCs w:val="0"/>
                <w:sz w:val="26"/>
                <w:szCs w:val="26"/>
              </w:rPr>
              <w:t>опевания</w:t>
            </w:r>
            <w:proofErr w:type="spellEnd"/>
            <w:r w:rsidRPr="00F57002">
              <w:rPr>
                <w:rFonts w:ascii="Times New Roman" w:hAnsi="Times New Roman" w:cs="Times New Roman"/>
                <w:b w:val="0"/>
                <w:bCs w:val="0"/>
                <w:sz w:val="26"/>
                <w:szCs w:val="26"/>
              </w:rPr>
              <w:t xml:space="preserve"> устойчивых ступеней, остановки на V, II ступенях и т.д.);</w:t>
            </w:r>
          </w:p>
          <w:p w14:paraId="24AB5692" w14:textId="77777777" w:rsidR="00B11E16" w:rsidRPr="00F57002" w:rsidRDefault="00B11E16" w:rsidP="00BD13F4">
            <w:pPr>
              <w:shd w:val="clear" w:color="auto" w:fill="FFFFFF"/>
              <w:spacing w:before="0" w:after="0" w:line="15" w:lineRule="exact"/>
              <w:rPr>
                <w:rFonts w:ascii="Times New Roman" w:hAnsi="Times New Roman" w:cs="Times New Roman"/>
                <w:b w:val="0"/>
                <w:bCs w:val="0"/>
                <w:sz w:val="26"/>
                <w:szCs w:val="26"/>
              </w:rPr>
            </w:pPr>
          </w:p>
          <w:p w14:paraId="5C24F5F4" w14:textId="77777777" w:rsidR="00B11E16" w:rsidRPr="00F57002" w:rsidRDefault="00B11E16" w:rsidP="00BD13F4">
            <w:pPr>
              <w:shd w:val="clear" w:color="auto" w:fill="FFFFFF"/>
              <w:spacing w:before="0" w:after="0" w:line="235"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пройденных интервалов, взятых отдельно в мелодическом и гармоническом звучании (в ладу, от звука);</w:t>
            </w:r>
          </w:p>
          <w:p w14:paraId="10FC8675" w14:textId="77777777" w:rsidR="00B11E16" w:rsidRPr="00F57002" w:rsidRDefault="00B11E16" w:rsidP="00BD13F4">
            <w:pPr>
              <w:shd w:val="clear" w:color="auto" w:fill="FFFFFF"/>
              <w:spacing w:before="0" w:after="0" w:line="13" w:lineRule="exact"/>
              <w:rPr>
                <w:rFonts w:ascii="Times New Roman" w:hAnsi="Times New Roman" w:cs="Times New Roman"/>
                <w:b w:val="0"/>
                <w:bCs w:val="0"/>
                <w:sz w:val="26"/>
                <w:szCs w:val="26"/>
              </w:rPr>
            </w:pPr>
          </w:p>
          <w:p w14:paraId="42BEF0CC" w14:textId="77777777" w:rsidR="00B11E16" w:rsidRPr="00F57002" w:rsidRDefault="00B11E16" w:rsidP="00BD13F4">
            <w:pPr>
              <w:shd w:val="clear" w:color="auto" w:fill="FFFFFF"/>
              <w:spacing w:before="0" w:after="0" w:line="248"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пройденных интервалов в ладу, взятых последовательно (3-4 интервала); мажорного и минорного трезвучия и его обращений, взятых от звука;</w:t>
            </w:r>
          </w:p>
          <w:p w14:paraId="3228A817" w14:textId="77777777" w:rsidR="00B11E16" w:rsidRPr="00F57002" w:rsidRDefault="00B11E16" w:rsidP="00BD13F4">
            <w:pPr>
              <w:shd w:val="clear" w:color="auto" w:fill="FFFFFF"/>
              <w:spacing w:before="0" w:after="0" w:line="236" w:lineRule="auto"/>
              <w:rPr>
                <w:rFonts w:ascii="Times New Roman" w:hAnsi="Times New Roman" w:cs="Times New Roman"/>
                <w:sz w:val="26"/>
                <w:szCs w:val="26"/>
              </w:rPr>
            </w:pPr>
          </w:p>
          <w:p w14:paraId="5CC535FF" w14:textId="77777777" w:rsidR="00B11E16" w:rsidRPr="00F57002" w:rsidRDefault="00B11E16" w:rsidP="00BD13F4">
            <w:pPr>
              <w:shd w:val="clear" w:color="auto" w:fill="FFFFFF"/>
              <w:spacing w:before="0" w:after="0" w:line="236" w:lineRule="auto"/>
              <w:rPr>
                <w:rFonts w:ascii="Times New Roman" w:hAnsi="Times New Roman" w:cs="Times New Roman"/>
                <w:b w:val="0"/>
                <w:bCs w:val="0"/>
                <w:sz w:val="26"/>
                <w:szCs w:val="26"/>
              </w:rPr>
            </w:pPr>
            <w:r w:rsidRPr="00F57002">
              <w:rPr>
                <w:rFonts w:ascii="Times New Roman" w:hAnsi="Times New Roman" w:cs="Times New Roman"/>
                <w:sz w:val="26"/>
                <w:szCs w:val="26"/>
              </w:rPr>
              <w:t>Музыкальный диктант</w:t>
            </w:r>
          </w:p>
          <w:p w14:paraId="14B567F5" w14:textId="77777777" w:rsidR="00B11E16" w:rsidRPr="00F57002" w:rsidRDefault="00B11E16" w:rsidP="00BD13F4">
            <w:pPr>
              <w:shd w:val="clear" w:color="auto" w:fill="FFFFFF"/>
              <w:spacing w:before="0" w:after="0" w:line="236"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Различные формы устного диктанта.</w:t>
            </w:r>
          </w:p>
          <w:p w14:paraId="0E61E033"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Запись выученных мелодий.</w:t>
            </w:r>
          </w:p>
          <w:p w14:paraId="5BE2AEDC" w14:textId="77777777" w:rsidR="00B11E16" w:rsidRPr="00F57002" w:rsidRDefault="00B11E16" w:rsidP="00BD13F4">
            <w:pPr>
              <w:shd w:val="clear" w:color="auto" w:fill="FFFFFF"/>
              <w:spacing w:before="0" w:after="0" w:line="13" w:lineRule="exact"/>
              <w:rPr>
                <w:rFonts w:ascii="Times New Roman" w:hAnsi="Times New Roman" w:cs="Times New Roman"/>
                <w:b w:val="0"/>
                <w:bCs w:val="0"/>
                <w:sz w:val="26"/>
                <w:szCs w:val="26"/>
              </w:rPr>
            </w:pPr>
          </w:p>
          <w:p w14:paraId="225B1FD1" w14:textId="77777777" w:rsidR="00B11E16" w:rsidRPr="00F57002" w:rsidRDefault="00B11E16" w:rsidP="00BD13F4">
            <w:pPr>
              <w:shd w:val="clear" w:color="auto" w:fill="FFFFFF"/>
              <w:spacing w:before="0" w:after="0" w:line="234"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Письменный диктант в пройденных тональностях, в объеме 8 тактов, включающий:</w:t>
            </w:r>
          </w:p>
          <w:p w14:paraId="1CE04C00" w14:textId="77777777" w:rsidR="00B11E16" w:rsidRPr="00F57002" w:rsidRDefault="00B11E16" w:rsidP="00BD13F4">
            <w:pPr>
              <w:shd w:val="clear" w:color="auto" w:fill="FFFFFF"/>
              <w:spacing w:before="0" w:after="0" w:line="15" w:lineRule="exact"/>
              <w:rPr>
                <w:rFonts w:ascii="Times New Roman" w:hAnsi="Times New Roman" w:cs="Times New Roman"/>
                <w:b w:val="0"/>
                <w:bCs w:val="0"/>
                <w:sz w:val="26"/>
                <w:szCs w:val="26"/>
              </w:rPr>
            </w:pPr>
          </w:p>
          <w:p w14:paraId="63D062E1" w14:textId="77777777" w:rsidR="00B11E16" w:rsidRPr="00F57002" w:rsidRDefault="00B11E16" w:rsidP="00BD13F4">
            <w:pPr>
              <w:shd w:val="clear" w:color="auto" w:fill="FFFFFF"/>
              <w:spacing w:before="0" w:after="0" w:line="237"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пройденные мелодические обороты (движение по звукам трезвучия и его обращений, скачки на пройденные интервалы, </w:t>
            </w:r>
            <w:proofErr w:type="spellStart"/>
            <w:r w:rsidRPr="00F57002">
              <w:rPr>
                <w:rFonts w:ascii="Times New Roman" w:hAnsi="Times New Roman" w:cs="Times New Roman"/>
                <w:b w:val="0"/>
                <w:bCs w:val="0"/>
                <w:sz w:val="26"/>
                <w:szCs w:val="26"/>
              </w:rPr>
              <w:t>опевания</w:t>
            </w:r>
            <w:proofErr w:type="spellEnd"/>
            <w:r w:rsidRPr="00F57002">
              <w:rPr>
                <w:rFonts w:ascii="Times New Roman" w:hAnsi="Times New Roman" w:cs="Times New Roman"/>
                <w:b w:val="0"/>
                <w:bCs w:val="0"/>
                <w:sz w:val="26"/>
                <w:szCs w:val="26"/>
              </w:rPr>
              <w:t xml:space="preserve"> устойчивых ступеней, остановки на V, II ступенях и т.д.);</w:t>
            </w:r>
          </w:p>
          <w:p w14:paraId="4C6E4B7F" w14:textId="77777777" w:rsidR="00B11E16" w:rsidRPr="00F57002" w:rsidRDefault="00B11E16" w:rsidP="00BD13F4">
            <w:pPr>
              <w:shd w:val="clear" w:color="auto" w:fill="FFFFFF"/>
              <w:spacing w:before="0" w:after="0" w:line="14" w:lineRule="exact"/>
              <w:rPr>
                <w:rFonts w:ascii="Times New Roman" w:hAnsi="Times New Roman" w:cs="Times New Roman"/>
                <w:b w:val="0"/>
                <w:bCs w:val="0"/>
                <w:sz w:val="26"/>
                <w:szCs w:val="26"/>
              </w:rPr>
            </w:pPr>
          </w:p>
          <w:p w14:paraId="3E532758" w14:textId="77777777" w:rsidR="00B11E16" w:rsidRPr="00F57002" w:rsidRDefault="00B11E16" w:rsidP="00BD13F4">
            <w:pPr>
              <w:shd w:val="clear" w:color="auto" w:fill="FFFFFF"/>
              <w:spacing w:before="0" w:after="0" w:line="234"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ритмические группы восьмая и две шестнадцатых, две шестнадцатых и восьмая, пунктирный ритм в размерах 2/4, 3/ 4, 4/4;</w:t>
            </w:r>
          </w:p>
          <w:p w14:paraId="17193D81" w14:textId="77777777" w:rsidR="00B11E16" w:rsidRPr="00F57002" w:rsidRDefault="00B11E16" w:rsidP="00BD13F4">
            <w:pPr>
              <w:shd w:val="clear" w:color="auto" w:fill="FFFFFF"/>
              <w:spacing w:before="0" w:after="0" w:line="7" w:lineRule="exact"/>
              <w:rPr>
                <w:rFonts w:ascii="Times New Roman" w:hAnsi="Times New Roman" w:cs="Times New Roman"/>
                <w:b w:val="0"/>
                <w:bCs w:val="0"/>
                <w:sz w:val="26"/>
                <w:szCs w:val="26"/>
              </w:rPr>
            </w:pPr>
          </w:p>
          <w:p w14:paraId="3E592BD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sz w:val="26"/>
                <w:szCs w:val="26"/>
              </w:rPr>
              <w:t>Творческие упражнения</w:t>
            </w:r>
          </w:p>
          <w:p w14:paraId="7DF4D1B7" w14:textId="77777777" w:rsidR="00B11E16" w:rsidRPr="00F57002" w:rsidRDefault="00B11E16" w:rsidP="00BD13F4">
            <w:pPr>
              <w:shd w:val="clear" w:color="auto" w:fill="FFFFFF"/>
              <w:spacing w:before="0" w:after="0" w:line="236"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мелодии на заданный ритм.</w:t>
            </w:r>
          </w:p>
          <w:p w14:paraId="341E532A" w14:textId="77777777" w:rsidR="00B11E16" w:rsidRPr="00F57002" w:rsidRDefault="00B11E16" w:rsidP="00BD13F4">
            <w:pPr>
              <w:shd w:val="clear" w:color="auto" w:fill="FFFFFF"/>
              <w:spacing w:before="0" w:after="0" w:line="2" w:lineRule="exact"/>
              <w:rPr>
                <w:rFonts w:ascii="Times New Roman" w:hAnsi="Times New Roman" w:cs="Times New Roman"/>
                <w:b w:val="0"/>
                <w:bCs w:val="0"/>
                <w:sz w:val="26"/>
                <w:szCs w:val="26"/>
              </w:rPr>
            </w:pPr>
          </w:p>
          <w:p w14:paraId="0A694B8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мелодии на заданный текст.</w:t>
            </w:r>
          </w:p>
          <w:p w14:paraId="04822DCB" w14:textId="77777777" w:rsidR="00B11E16" w:rsidRPr="00F57002" w:rsidRDefault="00B11E16" w:rsidP="00BD13F4">
            <w:pPr>
              <w:shd w:val="clear" w:color="auto" w:fill="FFFFFF"/>
              <w:spacing w:before="0" w:after="0" w:line="13" w:lineRule="exact"/>
              <w:rPr>
                <w:rFonts w:ascii="Times New Roman" w:hAnsi="Times New Roman" w:cs="Times New Roman"/>
                <w:b w:val="0"/>
                <w:bCs w:val="0"/>
                <w:sz w:val="26"/>
                <w:szCs w:val="26"/>
              </w:rPr>
            </w:pPr>
          </w:p>
          <w:p w14:paraId="11237261" w14:textId="77777777" w:rsidR="00B11E16" w:rsidRPr="00F57002" w:rsidRDefault="00B11E16" w:rsidP="00BD13F4">
            <w:pPr>
              <w:shd w:val="clear" w:color="auto" w:fill="FFFFFF"/>
              <w:spacing w:before="0" w:after="0" w:line="234" w:lineRule="auto"/>
              <w:ind w:right="2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мелодии с использованием интонаций пройденных интервалов, аккордов.</w:t>
            </w:r>
          </w:p>
          <w:p w14:paraId="17E7BE78" w14:textId="77777777" w:rsidR="00B11E16" w:rsidRPr="00F57002" w:rsidRDefault="00B11E16" w:rsidP="00BD13F4">
            <w:pPr>
              <w:shd w:val="clear" w:color="auto" w:fill="FFFFFF"/>
              <w:spacing w:before="0" w:after="0" w:line="2" w:lineRule="exact"/>
              <w:rPr>
                <w:rFonts w:ascii="Times New Roman" w:hAnsi="Times New Roman" w:cs="Times New Roman"/>
                <w:b w:val="0"/>
                <w:bCs w:val="0"/>
                <w:sz w:val="26"/>
                <w:szCs w:val="26"/>
              </w:rPr>
            </w:pPr>
          </w:p>
          <w:p w14:paraId="3082C32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ритмического аккомпанемента.</w:t>
            </w:r>
          </w:p>
          <w:p w14:paraId="2385ACE6" w14:textId="77777777" w:rsidR="00B11E16" w:rsidRPr="00F57002" w:rsidRDefault="00B11E16" w:rsidP="00BD13F4">
            <w:pPr>
              <w:shd w:val="clear" w:color="auto" w:fill="FFFFFF"/>
              <w:spacing w:before="0" w:after="0" w:line="13" w:lineRule="exact"/>
              <w:rPr>
                <w:rFonts w:ascii="Times New Roman" w:hAnsi="Times New Roman" w:cs="Times New Roman"/>
                <w:b w:val="0"/>
                <w:bCs w:val="0"/>
                <w:sz w:val="26"/>
                <w:szCs w:val="26"/>
              </w:rPr>
            </w:pPr>
          </w:p>
          <w:p w14:paraId="5A46C573" w14:textId="77777777" w:rsidR="00B11E16" w:rsidRPr="00F57002" w:rsidRDefault="00B11E16" w:rsidP="00BD13F4">
            <w:pPr>
              <w:shd w:val="clear" w:color="auto" w:fill="FFFFFF"/>
              <w:spacing w:before="0" w:after="0" w:line="235"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мелодических и ритмических вариантов фразы, предложения.</w:t>
            </w:r>
          </w:p>
          <w:p w14:paraId="6811BB1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ответного (второго) предложения.</w:t>
            </w:r>
          </w:p>
          <w:p w14:paraId="0B4289C5" w14:textId="77777777" w:rsidR="00B11E16" w:rsidRPr="00F57002" w:rsidRDefault="00B11E16" w:rsidP="00BD13F4">
            <w:pPr>
              <w:shd w:val="clear" w:color="auto" w:fill="FFFFFF"/>
              <w:spacing w:before="0" w:after="0" w:line="2" w:lineRule="exact"/>
              <w:rPr>
                <w:rFonts w:ascii="Times New Roman" w:hAnsi="Times New Roman" w:cs="Times New Roman"/>
                <w:b w:val="0"/>
                <w:bCs w:val="0"/>
                <w:sz w:val="26"/>
                <w:szCs w:val="26"/>
              </w:rPr>
            </w:pPr>
          </w:p>
          <w:p w14:paraId="12ABF115"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Подбор второго голоса к заданной мелодии.</w:t>
            </w:r>
          </w:p>
          <w:p w14:paraId="694C740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Подбор баса к заданной мелодии.</w:t>
            </w:r>
          </w:p>
          <w:p w14:paraId="350C936D" w14:textId="77777777" w:rsidR="00B11E16" w:rsidRPr="00F57002" w:rsidRDefault="00B11E16" w:rsidP="00414F71">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Подбор аккомпанемента к мелодии из предложенных аккордов.</w:t>
            </w:r>
          </w:p>
          <w:p w14:paraId="3E8096BD"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7A9A8651" w14:textId="77777777" w:rsidTr="00414F71">
        <w:trPr>
          <w:trHeight w:val="315"/>
        </w:trPr>
        <w:tc>
          <w:tcPr>
            <w:tcW w:w="984" w:type="pct"/>
            <w:gridSpan w:val="2"/>
            <w:tcBorders>
              <w:bottom w:val="single" w:sz="4" w:space="0" w:color="auto"/>
            </w:tcBorders>
            <w:shd w:val="clear" w:color="auto" w:fill="auto"/>
          </w:tcPr>
          <w:p w14:paraId="7E85025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bottom w:val="single" w:sz="4" w:space="0" w:color="auto"/>
            </w:tcBorders>
            <w:shd w:val="clear" w:color="auto" w:fill="auto"/>
          </w:tcPr>
          <w:p w14:paraId="4FB8EC99" w14:textId="77777777" w:rsidR="00B11E16" w:rsidRPr="00F57002" w:rsidRDefault="00B11E16" w:rsidP="00BD13F4">
            <w:pPr>
              <w:shd w:val="clear" w:color="auto" w:fill="FFFFFF"/>
              <w:spacing w:before="0" w:after="0" w:line="314" w:lineRule="exact"/>
              <w:ind w:right="140"/>
              <w:jc w:val="center"/>
              <w:rPr>
                <w:rFonts w:ascii="Times New Roman" w:hAnsi="Times New Roman" w:cs="Times New Roman"/>
                <w:b w:val="0"/>
                <w:bCs w:val="0"/>
                <w:sz w:val="26"/>
                <w:szCs w:val="26"/>
              </w:rPr>
            </w:pPr>
            <w:r w:rsidRPr="00F57002">
              <w:rPr>
                <w:rFonts w:ascii="Times New Roman" w:hAnsi="Times New Roman" w:cs="Times New Roman"/>
                <w:w w:val="99"/>
                <w:sz w:val="26"/>
                <w:szCs w:val="26"/>
              </w:rPr>
              <w:t>3-й год обучения</w:t>
            </w:r>
          </w:p>
        </w:tc>
        <w:tc>
          <w:tcPr>
            <w:tcW w:w="929" w:type="pct"/>
            <w:gridSpan w:val="2"/>
            <w:tcBorders>
              <w:bottom w:val="single" w:sz="4" w:space="0" w:color="auto"/>
            </w:tcBorders>
            <w:shd w:val="clear" w:color="auto" w:fill="auto"/>
          </w:tcPr>
          <w:p w14:paraId="04598D9E"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44BFE528" w14:textId="77777777" w:rsidTr="00414F71">
        <w:trPr>
          <w:trHeight w:val="322"/>
        </w:trPr>
        <w:tc>
          <w:tcPr>
            <w:tcW w:w="984" w:type="pct"/>
            <w:gridSpan w:val="2"/>
            <w:tcBorders>
              <w:top w:val="single" w:sz="4" w:space="0" w:color="auto"/>
              <w:left w:val="single" w:sz="4" w:space="0" w:color="auto"/>
              <w:bottom w:val="single" w:sz="4" w:space="0" w:color="auto"/>
              <w:right w:val="single" w:sz="4" w:space="0" w:color="auto"/>
            </w:tcBorders>
            <w:shd w:val="clear" w:color="auto" w:fill="auto"/>
          </w:tcPr>
          <w:p w14:paraId="151FB9CE"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top w:val="single" w:sz="4" w:space="0" w:color="auto"/>
              <w:left w:val="single" w:sz="4" w:space="0" w:color="auto"/>
              <w:bottom w:val="single" w:sz="4" w:space="0" w:color="auto"/>
              <w:right w:val="single" w:sz="4" w:space="0" w:color="auto"/>
            </w:tcBorders>
            <w:shd w:val="clear" w:color="auto" w:fill="auto"/>
          </w:tcPr>
          <w:p w14:paraId="7D27C85B" w14:textId="77777777" w:rsidR="00B11E16" w:rsidRPr="00F57002" w:rsidRDefault="00B11E16" w:rsidP="00BD13F4">
            <w:pPr>
              <w:shd w:val="clear" w:color="auto" w:fill="FFFFFF"/>
              <w:spacing w:before="0" w:after="0"/>
              <w:ind w:right="140"/>
              <w:jc w:val="center"/>
              <w:rPr>
                <w:rFonts w:ascii="Times New Roman" w:hAnsi="Times New Roman" w:cs="Times New Roman"/>
                <w:b w:val="0"/>
                <w:bCs w:val="0"/>
                <w:sz w:val="26"/>
                <w:szCs w:val="26"/>
              </w:rPr>
            </w:pPr>
            <w:r w:rsidRPr="00F57002">
              <w:rPr>
                <w:rFonts w:ascii="Times New Roman" w:hAnsi="Times New Roman" w:cs="Times New Roman"/>
                <w:sz w:val="26"/>
                <w:szCs w:val="26"/>
              </w:rPr>
              <w:t>I полугодие</w:t>
            </w:r>
          </w:p>
        </w:tc>
        <w:tc>
          <w:tcPr>
            <w:tcW w:w="929" w:type="pct"/>
            <w:gridSpan w:val="2"/>
            <w:tcBorders>
              <w:top w:val="single" w:sz="4" w:space="0" w:color="auto"/>
              <w:left w:val="single" w:sz="4" w:space="0" w:color="auto"/>
              <w:bottom w:val="single" w:sz="4" w:space="0" w:color="auto"/>
              <w:right w:val="single" w:sz="4" w:space="0" w:color="auto"/>
            </w:tcBorders>
            <w:shd w:val="clear" w:color="auto" w:fill="auto"/>
          </w:tcPr>
          <w:p w14:paraId="7A3E57E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41A5516C" w14:textId="77777777" w:rsidTr="00414F71">
        <w:trPr>
          <w:trHeight w:val="304"/>
        </w:trPr>
        <w:tc>
          <w:tcPr>
            <w:tcW w:w="984" w:type="pct"/>
            <w:gridSpan w:val="2"/>
            <w:tcBorders>
              <w:top w:val="single" w:sz="4" w:space="0" w:color="auto"/>
              <w:left w:val="single" w:sz="4" w:space="0" w:color="auto"/>
              <w:right w:val="single" w:sz="4" w:space="0" w:color="auto"/>
            </w:tcBorders>
            <w:shd w:val="clear" w:color="auto" w:fill="auto"/>
          </w:tcPr>
          <w:p w14:paraId="10C70314" w14:textId="77777777" w:rsidR="00B11E16" w:rsidRPr="00F57002" w:rsidRDefault="00B11E16" w:rsidP="00BD13F4">
            <w:pPr>
              <w:shd w:val="clear" w:color="auto" w:fill="FFFFFF"/>
              <w:spacing w:before="0" w:after="0" w:line="304"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1 четверть</w:t>
            </w:r>
          </w:p>
        </w:tc>
        <w:tc>
          <w:tcPr>
            <w:tcW w:w="3087" w:type="pct"/>
            <w:gridSpan w:val="2"/>
            <w:tcBorders>
              <w:top w:val="single" w:sz="4" w:space="0" w:color="auto"/>
              <w:left w:val="single" w:sz="4" w:space="0" w:color="auto"/>
              <w:right w:val="single" w:sz="4" w:space="0" w:color="auto"/>
            </w:tcBorders>
            <w:shd w:val="clear" w:color="auto" w:fill="auto"/>
          </w:tcPr>
          <w:p w14:paraId="3DCDDE0C" w14:textId="77777777" w:rsidR="00B11E16" w:rsidRPr="00F57002" w:rsidRDefault="00B11E16" w:rsidP="00BD13F4">
            <w:pPr>
              <w:shd w:val="clear" w:color="auto" w:fill="FFFFFF"/>
              <w:spacing w:before="0" w:after="0" w:line="304"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Повторение материала прошлого года.</w:t>
            </w:r>
          </w:p>
        </w:tc>
        <w:tc>
          <w:tcPr>
            <w:tcW w:w="929" w:type="pct"/>
            <w:gridSpan w:val="2"/>
            <w:tcBorders>
              <w:top w:val="single" w:sz="4" w:space="0" w:color="auto"/>
              <w:left w:val="single" w:sz="4" w:space="0" w:color="auto"/>
              <w:right w:val="single" w:sz="4" w:space="0" w:color="auto"/>
            </w:tcBorders>
            <w:shd w:val="clear" w:color="auto" w:fill="auto"/>
          </w:tcPr>
          <w:p w14:paraId="1DCC4CA6" w14:textId="77777777" w:rsidR="00B11E16" w:rsidRPr="00F57002" w:rsidRDefault="00B11E16" w:rsidP="00BD13F4">
            <w:pPr>
              <w:shd w:val="clear" w:color="auto" w:fill="FFFFFF"/>
              <w:spacing w:before="0" w:after="0" w:line="304"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3/6 часов</w:t>
            </w:r>
          </w:p>
        </w:tc>
      </w:tr>
      <w:tr w:rsidR="00F57002" w:rsidRPr="00F57002" w14:paraId="6B894566" w14:textId="77777777" w:rsidTr="007E6E4A">
        <w:trPr>
          <w:trHeight w:val="322"/>
        </w:trPr>
        <w:tc>
          <w:tcPr>
            <w:tcW w:w="984" w:type="pct"/>
            <w:gridSpan w:val="2"/>
            <w:tcBorders>
              <w:left w:val="single" w:sz="4" w:space="0" w:color="auto"/>
              <w:right w:val="single" w:sz="4" w:space="0" w:color="auto"/>
            </w:tcBorders>
            <w:shd w:val="clear" w:color="auto" w:fill="auto"/>
          </w:tcPr>
          <w:p w14:paraId="7E31834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4C8571D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Септаккорд. Доминантовый септаккорд в</w:t>
            </w:r>
          </w:p>
        </w:tc>
        <w:tc>
          <w:tcPr>
            <w:tcW w:w="929" w:type="pct"/>
            <w:gridSpan w:val="2"/>
            <w:tcBorders>
              <w:left w:val="single" w:sz="4" w:space="0" w:color="auto"/>
              <w:right w:val="single" w:sz="4" w:space="0" w:color="auto"/>
            </w:tcBorders>
            <w:shd w:val="clear" w:color="auto" w:fill="auto"/>
          </w:tcPr>
          <w:p w14:paraId="366C15B3"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25C88C23" w14:textId="77777777" w:rsidTr="007E6E4A">
        <w:trPr>
          <w:trHeight w:val="322"/>
        </w:trPr>
        <w:tc>
          <w:tcPr>
            <w:tcW w:w="984" w:type="pct"/>
            <w:gridSpan w:val="2"/>
            <w:tcBorders>
              <w:left w:val="single" w:sz="4" w:space="0" w:color="auto"/>
              <w:right w:val="single" w:sz="4" w:space="0" w:color="auto"/>
            </w:tcBorders>
            <w:shd w:val="clear" w:color="auto" w:fill="auto"/>
          </w:tcPr>
          <w:p w14:paraId="0C383DF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64ACD89B"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основном виде с разрешением в мажорном и</w:t>
            </w:r>
          </w:p>
        </w:tc>
        <w:tc>
          <w:tcPr>
            <w:tcW w:w="929" w:type="pct"/>
            <w:gridSpan w:val="2"/>
            <w:tcBorders>
              <w:left w:val="single" w:sz="4" w:space="0" w:color="auto"/>
              <w:right w:val="single" w:sz="4" w:space="0" w:color="auto"/>
            </w:tcBorders>
            <w:shd w:val="clear" w:color="auto" w:fill="auto"/>
          </w:tcPr>
          <w:p w14:paraId="55FEA9E5"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17595E0B" w14:textId="77777777" w:rsidTr="007E6E4A">
        <w:trPr>
          <w:trHeight w:val="325"/>
        </w:trPr>
        <w:tc>
          <w:tcPr>
            <w:tcW w:w="984" w:type="pct"/>
            <w:gridSpan w:val="2"/>
            <w:tcBorders>
              <w:left w:val="single" w:sz="4" w:space="0" w:color="auto"/>
              <w:right w:val="single" w:sz="4" w:space="0" w:color="auto"/>
            </w:tcBorders>
            <w:shd w:val="clear" w:color="auto" w:fill="auto"/>
          </w:tcPr>
          <w:p w14:paraId="19B4DB4E"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4A4E08D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гармоническом миноре. Тритон.</w:t>
            </w:r>
          </w:p>
        </w:tc>
        <w:tc>
          <w:tcPr>
            <w:tcW w:w="929" w:type="pct"/>
            <w:gridSpan w:val="2"/>
            <w:tcBorders>
              <w:left w:val="single" w:sz="4" w:space="0" w:color="auto"/>
              <w:right w:val="single" w:sz="4" w:space="0" w:color="auto"/>
            </w:tcBorders>
            <w:shd w:val="clear" w:color="auto" w:fill="auto"/>
          </w:tcPr>
          <w:p w14:paraId="2EB60137"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029D6BF9" w14:textId="77777777" w:rsidTr="007E6E4A">
        <w:trPr>
          <w:trHeight w:val="322"/>
        </w:trPr>
        <w:tc>
          <w:tcPr>
            <w:tcW w:w="984" w:type="pct"/>
            <w:gridSpan w:val="2"/>
            <w:tcBorders>
              <w:left w:val="single" w:sz="4" w:space="0" w:color="auto"/>
              <w:right w:val="single" w:sz="4" w:space="0" w:color="auto"/>
            </w:tcBorders>
            <w:shd w:val="clear" w:color="auto" w:fill="auto"/>
          </w:tcPr>
          <w:p w14:paraId="5A79954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0560910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Увеличенные и уменьшенные интервалы.</w:t>
            </w:r>
          </w:p>
        </w:tc>
        <w:tc>
          <w:tcPr>
            <w:tcW w:w="929" w:type="pct"/>
            <w:gridSpan w:val="2"/>
            <w:tcBorders>
              <w:left w:val="single" w:sz="4" w:space="0" w:color="auto"/>
              <w:right w:val="single" w:sz="4" w:space="0" w:color="auto"/>
            </w:tcBorders>
            <w:shd w:val="clear" w:color="auto" w:fill="auto"/>
          </w:tcPr>
          <w:p w14:paraId="64A7560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38020241" w14:textId="77777777" w:rsidTr="007E6E4A">
        <w:trPr>
          <w:trHeight w:val="322"/>
        </w:trPr>
        <w:tc>
          <w:tcPr>
            <w:tcW w:w="984" w:type="pct"/>
            <w:gridSpan w:val="2"/>
            <w:tcBorders>
              <w:left w:val="single" w:sz="4" w:space="0" w:color="auto"/>
              <w:right w:val="single" w:sz="4" w:space="0" w:color="auto"/>
            </w:tcBorders>
            <w:shd w:val="clear" w:color="auto" w:fill="auto"/>
          </w:tcPr>
          <w:p w14:paraId="6C43DFD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02EFE1CE"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Тональность Ми мажор.</w:t>
            </w:r>
          </w:p>
        </w:tc>
        <w:tc>
          <w:tcPr>
            <w:tcW w:w="929" w:type="pct"/>
            <w:gridSpan w:val="2"/>
            <w:tcBorders>
              <w:left w:val="single" w:sz="4" w:space="0" w:color="auto"/>
              <w:right w:val="single" w:sz="4" w:space="0" w:color="auto"/>
            </w:tcBorders>
            <w:shd w:val="clear" w:color="auto" w:fill="auto"/>
          </w:tcPr>
          <w:p w14:paraId="47B64F03"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2EAD44B1" w14:textId="77777777" w:rsidTr="007E6E4A">
        <w:trPr>
          <w:trHeight w:val="322"/>
        </w:trPr>
        <w:tc>
          <w:tcPr>
            <w:tcW w:w="984" w:type="pct"/>
            <w:gridSpan w:val="2"/>
            <w:tcBorders>
              <w:left w:val="single" w:sz="4" w:space="0" w:color="auto"/>
              <w:right w:val="single" w:sz="4" w:space="0" w:color="auto"/>
            </w:tcBorders>
            <w:shd w:val="clear" w:color="auto" w:fill="auto"/>
          </w:tcPr>
          <w:p w14:paraId="401D522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3FE47FA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Синкопа.</w:t>
            </w:r>
          </w:p>
        </w:tc>
        <w:tc>
          <w:tcPr>
            <w:tcW w:w="929" w:type="pct"/>
            <w:gridSpan w:val="2"/>
            <w:tcBorders>
              <w:left w:val="single" w:sz="4" w:space="0" w:color="auto"/>
              <w:right w:val="single" w:sz="4" w:space="0" w:color="auto"/>
            </w:tcBorders>
            <w:shd w:val="clear" w:color="auto" w:fill="auto"/>
          </w:tcPr>
          <w:p w14:paraId="3C01DDF8"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1A07BC3B" w14:textId="77777777" w:rsidTr="007E6E4A">
        <w:trPr>
          <w:trHeight w:val="325"/>
        </w:trPr>
        <w:tc>
          <w:tcPr>
            <w:tcW w:w="984" w:type="pct"/>
            <w:gridSpan w:val="2"/>
            <w:tcBorders>
              <w:left w:val="single" w:sz="4" w:space="0" w:color="auto"/>
              <w:bottom w:val="single" w:sz="4" w:space="0" w:color="auto"/>
              <w:right w:val="single" w:sz="4" w:space="0" w:color="auto"/>
            </w:tcBorders>
            <w:shd w:val="clear" w:color="auto" w:fill="auto"/>
          </w:tcPr>
          <w:p w14:paraId="48310CB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bottom w:val="single" w:sz="4" w:space="0" w:color="auto"/>
              <w:right w:val="single" w:sz="4" w:space="0" w:color="auto"/>
            </w:tcBorders>
            <w:shd w:val="clear" w:color="auto" w:fill="auto"/>
          </w:tcPr>
          <w:p w14:paraId="1CC1E78E"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Обращение S и D (для подвинутых групп)</w:t>
            </w:r>
          </w:p>
        </w:tc>
        <w:tc>
          <w:tcPr>
            <w:tcW w:w="929" w:type="pct"/>
            <w:gridSpan w:val="2"/>
            <w:tcBorders>
              <w:left w:val="single" w:sz="4" w:space="0" w:color="auto"/>
              <w:bottom w:val="single" w:sz="4" w:space="0" w:color="auto"/>
              <w:right w:val="single" w:sz="4" w:space="0" w:color="auto"/>
            </w:tcBorders>
            <w:shd w:val="clear" w:color="auto" w:fill="auto"/>
          </w:tcPr>
          <w:p w14:paraId="55DCFDF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3A1E10F9" w14:textId="77777777" w:rsidTr="007E6E4A">
        <w:trPr>
          <w:trHeight w:val="310"/>
        </w:trPr>
        <w:tc>
          <w:tcPr>
            <w:tcW w:w="984" w:type="pct"/>
            <w:gridSpan w:val="2"/>
            <w:tcBorders>
              <w:top w:val="single" w:sz="4" w:space="0" w:color="auto"/>
              <w:left w:val="single" w:sz="4" w:space="0" w:color="auto"/>
              <w:right w:val="single" w:sz="4" w:space="0" w:color="auto"/>
            </w:tcBorders>
            <w:shd w:val="clear" w:color="auto" w:fill="auto"/>
          </w:tcPr>
          <w:p w14:paraId="35CCF28F" w14:textId="77777777" w:rsidR="00B11E16" w:rsidRPr="00F57002" w:rsidRDefault="00B11E16" w:rsidP="00BD13F4">
            <w:pPr>
              <w:shd w:val="clear" w:color="auto" w:fill="FFFFFF"/>
              <w:spacing w:before="0" w:after="0" w:line="310"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2 четверть</w:t>
            </w:r>
          </w:p>
        </w:tc>
        <w:tc>
          <w:tcPr>
            <w:tcW w:w="3087" w:type="pct"/>
            <w:gridSpan w:val="2"/>
            <w:tcBorders>
              <w:top w:val="single" w:sz="4" w:space="0" w:color="auto"/>
              <w:left w:val="single" w:sz="4" w:space="0" w:color="auto"/>
              <w:right w:val="single" w:sz="4" w:space="0" w:color="auto"/>
            </w:tcBorders>
            <w:shd w:val="clear" w:color="auto" w:fill="auto"/>
          </w:tcPr>
          <w:p w14:paraId="12822A99" w14:textId="77777777" w:rsidR="00B11E16" w:rsidRPr="00F57002" w:rsidRDefault="00B11E16" w:rsidP="00BD13F4">
            <w:pPr>
              <w:shd w:val="clear" w:color="auto" w:fill="FFFFFF"/>
              <w:spacing w:before="0" w:after="0" w:line="310"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Тональность до   минор.</w:t>
            </w:r>
          </w:p>
        </w:tc>
        <w:tc>
          <w:tcPr>
            <w:tcW w:w="929" w:type="pct"/>
            <w:gridSpan w:val="2"/>
            <w:tcBorders>
              <w:top w:val="single" w:sz="4" w:space="0" w:color="auto"/>
              <w:left w:val="single" w:sz="4" w:space="0" w:color="auto"/>
              <w:right w:val="single" w:sz="4" w:space="0" w:color="auto"/>
            </w:tcBorders>
            <w:shd w:val="clear" w:color="auto" w:fill="auto"/>
          </w:tcPr>
          <w:p w14:paraId="26A8F079" w14:textId="77777777" w:rsidR="00B11E16" w:rsidRPr="00F57002" w:rsidRDefault="00B11E16" w:rsidP="00BD13F4">
            <w:pPr>
              <w:shd w:val="clear" w:color="auto" w:fill="FFFFFF"/>
              <w:spacing w:before="0" w:after="0" w:line="310"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2/5 часов</w:t>
            </w:r>
          </w:p>
        </w:tc>
      </w:tr>
      <w:tr w:rsidR="00F57002" w:rsidRPr="00F57002" w14:paraId="7127F624" w14:textId="77777777" w:rsidTr="007E6E4A">
        <w:trPr>
          <w:trHeight w:val="322"/>
        </w:trPr>
        <w:tc>
          <w:tcPr>
            <w:tcW w:w="984" w:type="pct"/>
            <w:gridSpan w:val="2"/>
            <w:tcBorders>
              <w:left w:val="single" w:sz="4" w:space="0" w:color="auto"/>
              <w:right w:val="single" w:sz="4" w:space="0" w:color="auto"/>
            </w:tcBorders>
            <w:shd w:val="clear" w:color="auto" w:fill="auto"/>
          </w:tcPr>
          <w:p w14:paraId="2E7DF115"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3096773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Триоль – ознакомление.</w:t>
            </w:r>
          </w:p>
        </w:tc>
        <w:tc>
          <w:tcPr>
            <w:tcW w:w="929" w:type="pct"/>
            <w:gridSpan w:val="2"/>
            <w:tcBorders>
              <w:left w:val="single" w:sz="4" w:space="0" w:color="auto"/>
              <w:right w:val="single" w:sz="4" w:space="0" w:color="auto"/>
            </w:tcBorders>
            <w:shd w:val="clear" w:color="auto" w:fill="auto"/>
          </w:tcPr>
          <w:p w14:paraId="17674DFF"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4BFB1419" w14:textId="77777777" w:rsidTr="007E6E4A">
        <w:trPr>
          <w:trHeight w:val="322"/>
        </w:trPr>
        <w:tc>
          <w:tcPr>
            <w:tcW w:w="984" w:type="pct"/>
            <w:gridSpan w:val="2"/>
            <w:tcBorders>
              <w:left w:val="single" w:sz="4" w:space="0" w:color="auto"/>
              <w:bottom w:val="single" w:sz="4" w:space="0" w:color="auto"/>
              <w:right w:val="single" w:sz="4" w:space="0" w:color="auto"/>
            </w:tcBorders>
            <w:shd w:val="clear" w:color="auto" w:fill="auto"/>
          </w:tcPr>
          <w:p w14:paraId="251AC05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bottom w:val="single" w:sz="4" w:space="0" w:color="auto"/>
              <w:right w:val="single" w:sz="4" w:space="0" w:color="auto"/>
            </w:tcBorders>
            <w:shd w:val="clear" w:color="auto" w:fill="auto"/>
          </w:tcPr>
          <w:p w14:paraId="0E5257E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Простые и сложные размеры.</w:t>
            </w:r>
          </w:p>
        </w:tc>
        <w:tc>
          <w:tcPr>
            <w:tcW w:w="929" w:type="pct"/>
            <w:gridSpan w:val="2"/>
            <w:tcBorders>
              <w:left w:val="single" w:sz="4" w:space="0" w:color="auto"/>
              <w:bottom w:val="single" w:sz="4" w:space="0" w:color="auto"/>
              <w:right w:val="single" w:sz="4" w:space="0" w:color="auto"/>
            </w:tcBorders>
            <w:shd w:val="clear" w:color="auto" w:fill="auto"/>
          </w:tcPr>
          <w:p w14:paraId="0801E6A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6404F22E" w14:textId="77777777" w:rsidTr="007E6E4A">
        <w:trPr>
          <w:trHeight w:val="309"/>
        </w:trPr>
        <w:tc>
          <w:tcPr>
            <w:tcW w:w="984" w:type="pct"/>
            <w:gridSpan w:val="2"/>
            <w:tcBorders>
              <w:top w:val="single" w:sz="4" w:space="0" w:color="auto"/>
              <w:left w:val="single" w:sz="4" w:space="0" w:color="auto"/>
              <w:right w:val="single" w:sz="4" w:space="0" w:color="auto"/>
            </w:tcBorders>
            <w:shd w:val="clear" w:color="auto" w:fill="auto"/>
          </w:tcPr>
          <w:p w14:paraId="7A3EE516"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top w:val="single" w:sz="4" w:space="0" w:color="auto"/>
              <w:left w:val="single" w:sz="4" w:space="0" w:color="auto"/>
              <w:bottom w:val="single" w:sz="4" w:space="0" w:color="auto"/>
              <w:right w:val="single" w:sz="4" w:space="0" w:color="auto"/>
            </w:tcBorders>
            <w:shd w:val="clear" w:color="auto" w:fill="auto"/>
          </w:tcPr>
          <w:p w14:paraId="59E76D4F" w14:textId="77777777" w:rsidR="00B11E16" w:rsidRPr="00F57002" w:rsidRDefault="00B11E16" w:rsidP="00BD13F4">
            <w:pPr>
              <w:shd w:val="clear" w:color="auto" w:fill="FFFFFF"/>
              <w:spacing w:before="0" w:after="0" w:line="309" w:lineRule="exact"/>
              <w:ind w:right="140"/>
              <w:jc w:val="center"/>
              <w:rPr>
                <w:rFonts w:ascii="Times New Roman" w:hAnsi="Times New Roman" w:cs="Times New Roman"/>
                <w:b w:val="0"/>
                <w:bCs w:val="0"/>
                <w:sz w:val="26"/>
                <w:szCs w:val="26"/>
              </w:rPr>
            </w:pPr>
            <w:r w:rsidRPr="00F57002">
              <w:rPr>
                <w:rFonts w:ascii="Times New Roman" w:hAnsi="Times New Roman" w:cs="Times New Roman"/>
                <w:sz w:val="26"/>
                <w:szCs w:val="26"/>
              </w:rPr>
              <w:t>II полугодие</w:t>
            </w:r>
          </w:p>
        </w:tc>
        <w:tc>
          <w:tcPr>
            <w:tcW w:w="929" w:type="pct"/>
            <w:gridSpan w:val="2"/>
            <w:tcBorders>
              <w:top w:val="single" w:sz="4" w:space="0" w:color="auto"/>
              <w:left w:val="single" w:sz="4" w:space="0" w:color="auto"/>
              <w:right w:val="single" w:sz="4" w:space="0" w:color="auto"/>
            </w:tcBorders>
            <w:shd w:val="clear" w:color="auto" w:fill="auto"/>
          </w:tcPr>
          <w:p w14:paraId="1E595455"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4758044A" w14:textId="77777777" w:rsidTr="007E6E4A">
        <w:trPr>
          <w:trHeight w:val="304"/>
        </w:trPr>
        <w:tc>
          <w:tcPr>
            <w:tcW w:w="984" w:type="pct"/>
            <w:gridSpan w:val="2"/>
            <w:tcBorders>
              <w:left w:val="single" w:sz="4" w:space="0" w:color="auto"/>
              <w:right w:val="single" w:sz="4" w:space="0" w:color="auto"/>
            </w:tcBorders>
            <w:shd w:val="clear" w:color="auto" w:fill="auto"/>
          </w:tcPr>
          <w:p w14:paraId="2CCBBC7B" w14:textId="77777777" w:rsidR="00B11E16" w:rsidRPr="00F57002" w:rsidRDefault="00B11E16" w:rsidP="00BD13F4">
            <w:pPr>
              <w:shd w:val="clear" w:color="auto" w:fill="FFFFFF"/>
              <w:spacing w:before="0" w:after="0" w:line="304"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3 четверть</w:t>
            </w:r>
          </w:p>
        </w:tc>
        <w:tc>
          <w:tcPr>
            <w:tcW w:w="3087" w:type="pct"/>
            <w:gridSpan w:val="2"/>
            <w:tcBorders>
              <w:top w:val="single" w:sz="4" w:space="0" w:color="auto"/>
              <w:left w:val="single" w:sz="4" w:space="0" w:color="auto"/>
              <w:right w:val="single" w:sz="4" w:space="0" w:color="auto"/>
            </w:tcBorders>
            <w:shd w:val="clear" w:color="auto" w:fill="auto"/>
          </w:tcPr>
          <w:p w14:paraId="1F0A987F" w14:textId="77777777" w:rsidR="00B11E16" w:rsidRPr="00F57002" w:rsidRDefault="00B11E16" w:rsidP="00BD13F4">
            <w:pPr>
              <w:shd w:val="clear" w:color="auto" w:fill="FFFFFF"/>
              <w:spacing w:before="0" w:after="0" w:line="304"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Тональности Ля бемоль мажор и фа минор.</w:t>
            </w:r>
          </w:p>
        </w:tc>
        <w:tc>
          <w:tcPr>
            <w:tcW w:w="929" w:type="pct"/>
            <w:gridSpan w:val="2"/>
            <w:tcBorders>
              <w:left w:val="single" w:sz="4" w:space="0" w:color="auto"/>
              <w:right w:val="single" w:sz="4" w:space="0" w:color="auto"/>
            </w:tcBorders>
            <w:shd w:val="clear" w:color="auto" w:fill="auto"/>
          </w:tcPr>
          <w:p w14:paraId="7489037F" w14:textId="77777777" w:rsidR="00B11E16" w:rsidRPr="00F57002" w:rsidRDefault="00B11E16" w:rsidP="00BD13F4">
            <w:pPr>
              <w:shd w:val="clear" w:color="auto" w:fill="FFFFFF"/>
              <w:spacing w:before="0" w:after="0" w:line="304"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3/7 часов</w:t>
            </w:r>
          </w:p>
        </w:tc>
      </w:tr>
      <w:tr w:rsidR="00F57002" w:rsidRPr="00F57002" w14:paraId="400AD200" w14:textId="77777777" w:rsidTr="007E6E4A">
        <w:trPr>
          <w:trHeight w:val="325"/>
        </w:trPr>
        <w:tc>
          <w:tcPr>
            <w:tcW w:w="984" w:type="pct"/>
            <w:gridSpan w:val="2"/>
            <w:tcBorders>
              <w:left w:val="single" w:sz="4" w:space="0" w:color="auto"/>
              <w:right w:val="single" w:sz="4" w:space="0" w:color="auto"/>
            </w:tcBorders>
            <w:shd w:val="clear" w:color="auto" w:fill="auto"/>
          </w:tcPr>
          <w:p w14:paraId="16A96D1E"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87" w:type="pct"/>
            <w:gridSpan w:val="2"/>
            <w:tcBorders>
              <w:left w:val="single" w:sz="4" w:space="0" w:color="auto"/>
              <w:right w:val="single" w:sz="4" w:space="0" w:color="auto"/>
            </w:tcBorders>
            <w:shd w:val="clear" w:color="auto" w:fill="auto"/>
          </w:tcPr>
          <w:p w14:paraId="7CCBD064"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roofErr w:type="spellStart"/>
            <w:r w:rsidRPr="00F57002">
              <w:rPr>
                <w:rFonts w:ascii="Times New Roman" w:hAnsi="Times New Roman" w:cs="Times New Roman"/>
                <w:b w:val="0"/>
                <w:bCs w:val="0"/>
                <w:sz w:val="26"/>
                <w:szCs w:val="26"/>
              </w:rPr>
              <w:t>Залигованные</w:t>
            </w:r>
            <w:proofErr w:type="spellEnd"/>
            <w:r w:rsidRPr="00F57002">
              <w:rPr>
                <w:rFonts w:ascii="Times New Roman" w:hAnsi="Times New Roman" w:cs="Times New Roman"/>
                <w:b w:val="0"/>
                <w:bCs w:val="0"/>
                <w:sz w:val="26"/>
                <w:szCs w:val="26"/>
              </w:rPr>
              <w:t xml:space="preserve"> ноты.</w:t>
            </w:r>
          </w:p>
        </w:tc>
        <w:tc>
          <w:tcPr>
            <w:tcW w:w="929" w:type="pct"/>
            <w:gridSpan w:val="2"/>
            <w:tcBorders>
              <w:left w:val="single" w:sz="4" w:space="0" w:color="auto"/>
              <w:right w:val="single" w:sz="4" w:space="0" w:color="auto"/>
            </w:tcBorders>
            <w:shd w:val="clear" w:color="auto" w:fill="auto"/>
          </w:tcPr>
          <w:p w14:paraId="32068AE2"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56E9E635" w14:textId="77777777" w:rsidTr="007E6E4A">
        <w:trPr>
          <w:gridAfter w:val="1"/>
          <w:wAfter w:w="5" w:type="pct"/>
          <w:trHeight w:val="326"/>
        </w:trPr>
        <w:tc>
          <w:tcPr>
            <w:tcW w:w="967" w:type="pct"/>
            <w:tcBorders>
              <w:left w:val="single" w:sz="4" w:space="0" w:color="auto"/>
              <w:right w:val="single" w:sz="4" w:space="0" w:color="auto"/>
            </w:tcBorders>
            <w:shd w:val="clear" w:color="auto" w:fill="auto"/>
          </w:tcPr>
          <w:p w14:paraId="7A2711EE"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98" w:type="pct"/>
            <w:gridSpan w:val="2"/>
            <w:tcBorders>
              <w:left w:val="single" w:sz="4" w:space="0" w:color="auto"/>
              <w:right w:val="single" w:sz="4" w:space="0" w:color="auto"/>
            </w:tcBorders>
            <w:shd w:val="clear" w:color="auto" w:fill="auto"/>
          </w:tcPr>
          <w:p w14:paraId="47E7BFB0"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Хроматизм, отклонение, модуляция –</w:t>
            </w:r>
          </w:p>
        </w:tc>
        <w:tc>
          <w:tcPr>
            <w:tcW w:w="929" w:type="pct"/>
            <w:gridSpan w:val="2"/>
            <w:tcBorders>
              <w:left w:val="single" w:sz="4" w:space="0" w:color="auto"/>
              <w:right w:val="single" w:sz="4" w:space="0" w:color="auto"/>
            </w:tcBorders>
            <w:shd w:val="clear" w:color="auto" w:fill="auto"/>
          </w:tcPr>
          <w:p w14:paraId="20B18FE4"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02794955" w14:textId="77777777" w:rsidTr="007E6E4A">
        <w:trPr>
          <w:gridAfter w:val="1"/>
          <w:wAfter w:w="5" w:type="pct"/>
          <w:trHeight w:val="322"/>
        </w:trPr>
        <w:tc>
          <w:tcPr>
            <w:tcW w:w="967" w:type="pct"/>
            <w:tcBorders>
              <w:left w:val="single" w:sz="4" w:space="0" w:color="auto"/>
              <w:right w:val="single" w:sz="4" w:space="0" w:color="auto"/>
            </w:tcBorders>
            <w:shd w:val="clear" w:color="auto" w:fill="auto"/>
          </w:tcPr>
          <w:p w14:paraId="66316AED"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98" w:type="pct"/>
            <w:gridSpan w:val="2"/>
            <w:tcBorders>
              <w:left w:val="single" w:sz="4" w:space="0" w:color="auto"/>
              <w:right w:val="single" w:sz="4" w:space="0" w:color="auto"/>
            </w:tcBorders>
            <w:shd w:val="clear" w:color="auto" w:fill="auto"/>
          </w:tcPr>
          <w:p w14:paraId="10DFE09D"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ознакомление.</w:t>
            </w:r>
          </w:p>
        </w:tc>
        <w:tc>
          <w:tcPr>
            <w:tcW w:w="929" w:type="pct"/>
            <w:gridSpan w:val="2"/>
            <w:tcBorders>
              <w:left w:val="single" w:sz="4" w:space="0" w:color="auto"/>
              <w:right w:val="single" w:sz="4" w:space="0" w:color="auto"/>
            </w:tcBorders>
            <w:shd w:val="clear" w:color="auto" w:fill="auto"/>
          </w:tcPr>
          <w:p w14:paraId="77B8AAB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2D1892C5" w14:textId="77777777" w:rsidTr="007E6E4A">
        <w:trPr>
          <w:gridAfter w:val="1"/>
          <w:wAfter w:w="5" w:type="pct"/>
          <w:trHeight w:val="325"/>
        </w:trPr>
        <w:tc>
          <w:tcPr>
            <w:tcW w:w="967" w:type="pct"/>
            <w:tcBorders>
              <w:left w:val="single" w:sz="4" w:space="0" w:color="auto"/>
              <w:bottom w:val="single" w:sz="4" w:space="0" w:color="auto"/>
              <w:right w:val="single" w:sz="4" w:space="0" w:color="auto"/>
            </w:tcBorders>
            <w:shd w:val="clear" w:color="auto" w:fill="auto"/>
          </w:tcPr>
          <w:p w14:paraId="01FEED44"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98" w:type="pct"/>
            <w:gridSpan w:val="2"/>
            <w:tcBorders>
              <w:left w:val="single" w:sz="4" w:space="0" w:color="auto"/>
              <w:bottom w:val="single" w:sz="4" w:space="0" w:color="auto"/>
              <w:right w:val="single" w:sz="4" w:space="0" w:color="auto"/>
            </w:tcBorders>
            <w:shd w:val="clear" w:color="auto" w:fill="auto"/>
          </w:tcPr>
          <w:p w14:paraId="2BE103B4"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Обозначения аккордов в эстрадной музыке.</w:t>
            </w:r>
          </w:p>
        </w:tc>
        <w:tc>
          <w:tcPr>
            <w:tcW w:w="929" w:type="pct"/>
            <w:gridSpan w:val="2"/>
            <w:tcBorders>
              <w:left w:val="single" w:sz="4" w:space="0" w:color="auto"/>
              <w:bottom w:val="single" w:sz="4" w:space="0" w:color="auto"/>
              <w:right w:val="single" w:sz="4" w:space="0" w:color="auto"/>
            </w:tcBorders>
            <w:shd w:val="clear" w:color="auto" w:fill="auto"/>
          </w:tcPr>
          <w:p w14:paraId="7257CB2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19734A" w:rsidRPr="00F57002" w14:paraId="379E6F18" w14:textId="77777777" w:rsidTr="007E6E4A">
        <w:trPr>
          <w:gridAfter w:val="1"/>
          <w:wAfter w:w="5" w:type="pct"/>
          <w:trHeight w:val="308"/>
        </w:trPr>
        <w:tc>
          <w:tcPr>
            <w:tcW w:w="967" w:type="pct"/>
            <w:tcBorders>
              <w:top w:val="single" w:sz="4" w:space="0" w:color="auto"/>
              <w:left w:val="single" w:sz="4" w:space="0" w:color="auto"/>
              <w:right w:val="single" w:sz="4" w:space="0" w:color="auto"/>
            </w:tcBorders>
            <w:shd w:val="clear" w:color="auto" w:fill="auto"/>
          </w:tcPr>
          <w:p w14:paraId="22C36B0E"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4 четверть</w:t>
            </w:r>
          </w:p>
        </w:tc>
        <w:tc>
          <w:tcPr>
            <w:tcW w:w="3098" w:type="pct"/>
            <w:gridSpan w:val="2"/>
            <w:tcBorders>
              <w:top w:val="single" w:sz="4" w:space="0" w:color="auto"/>
              <w:left w:val="single" w:sz="4" w:space="0" w:color="auto"/>
              <w:right w:val="single" w:sz="4" w:space="0" w:color="auto"/>
            </w:tcBorders>
            <w:shd w:val="clear" w:color="auto" w:fill="auto"/>
          </w:tcPr>
          <w:p w14:paraId="3DEEC99C"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Расширение круга музыкальных терминов.</w:t>
            </w:r>
          </w:p>
        </w:tc>
        <w:tc>
          <w:tcPr>
            <w:tcW w:w="929" w:type="pct"/>
            <w:gridSpan w:val="2"/>
            <w:tcBorders>
              <w:top w:val="single" w:sz="4" w:space="0" w:color="auto"/>
              <w:left w:val="single" w:sz="4" w:space="0" w:color="auto"/>
              <w:right w:val="single" w:sz="4" w:space="0" w:color="auto"/>
            </w:tcBorders>
            <w:shd w:val="clear" w:color="auto" w:fill="auto"/>
          </w:tcPr>
          <w:p w14:paraId="0CB93121" w14:textId="77777777" w:rsidR="00B11E16" w:rsidRPr="00F57002" w:rsidRDefault="00B11E16" w:rsidP="00BD13F4">
            <w:pPr>
              <w:shd w:val="clear" w:color="auto" w:fill="FFFFFF"/>
              <w:spacing w:before="0" w:after="0" w:line="308" w:lineRule="exact"/>
              <w:rPr>
                <w:rFonts w:ascii="Times New Roman" w:hAnsi="Times New Roman" w:cs="Times New Roman"/>
                <w:b w:val="0"/>
                <w:bCs w:val="0"/>
                <w:sz w:val="26"/>
                <w:szCs w:val="26"/>
              </w:rPr>
            </w:pPr>
            <w:r w:rsidRPr="00F57002">
              <w:rPr>
                <w:rFonts w:ascii="Times New Roman" w:hAnsi="Times New Roman" w:cs="Times New Roman"/>
                <w:b w:val="0"/>
                <w:bCs w:val="0"/>
                <w:sz w:val="26"/>
                <w:szCs w:val="26"/>
              </w:rPr>
              <w:t>2/6 часов</w:t>
            </w:r>
          </w:p>
        </w:tc>
      </w:tr>
      <w:tr w:rsidR="00F57002" w:rsidRPr="00F57002" w14:paraId="50D7C73F" w14:textId="77777777" w:rsidTr="007E6E4A">
        <w:trPr>
          <w:gridAfter w:val="1"/>
          <w:wAfter w:w="5" w:type="pct"/>
          <w:trHeight w:val="322"/>
        </w:trPr>
        <w:tc>
          <w:tcPr>
            <w:tcW w:w="967" w:type="pct"/>
            <w:tcBorders>
              <w:left w:val="single" w:sz="4" w:space="0" w:color="auto"/>
              <w:right w:val="single" w:sz="4" w:space="0" w:color="auto"/>
            </w:tcBorders>
            <w:shd w:val="clear" w:color="auto" w:fill="auto"/>
          </w:tcPr>
          <w:p w14:paraId="5418B6B9"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98" w:type="pct"/>
            <w:gridSpan w:val="2"/>
            <w:tcBorders>
              <w:left w:val="single" w:sz="4" w:space="0" w:color="auto"/>
              <w:right w:val="single" w:sz="4" w:space="0" w:color="auto"/>
            </w:tcBorders>
            <w:shd w:val="clear" w:color="auto" w:fill="auto"/>
          </w:tcPr>
          <w:p w14:paraId="5326AA3A"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Повторение пройденного, подготовка к</w:t>
            </w:r>
          </w:p>
        </w:tc>
        <w:tc>
          <w:tcPr>
            <w:tcW w:w="929" w:type="pct"/>
            <w:gridSpan w:val="2"/>
            <w:tcBorders>
              <w:left w:val="single" w:sz="4" w:space="0" w:color="auto"/>
              <w:right w:val="single" w:sz="4" w:space="0" w:color="auto"/>
            </w:tcBorders>
            <w:shd w:val="clear" w:color="auto" w:fill="auto"/>
          </w:tcPr>
          <w:p w14:paraId="0D5D56CE"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r w:rsidR="00F57002" w:rsidRPr="00F57002" w14:paraId="054FCFDD" w14:textId="77777777" w:rsidTr="007E6E4A">
        <w:trPr>
          <w:gridAfter w:val="1"/>
          <w:wAfter w:w="5" w:type="pct"/>
          <w:trHeight w:val="328"/>
        </w:trPr>
        <w:tc>
          <w:tcPr>
            <w:tcW w:w="967" w:type="pct"/>
            <w:tcBorders>
              <w:left w:val="single" w:sz="4" w:space="0" w:color="auto"/>
              <w:bottom w:val="single" w:sz="4" w:space="0" w:color="auto"/>
              <w:right w:val="single" w:sz="4" w:space="0" w:color="auto"/>
            </w:tcBorders>
            <w:shd w:val="clear" w:color="auto" w:fill="auto"/>
          </w:tcPr>
          <w:p w14:paraId="01038E63"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c>
          <w:tcPr>
            <w:tcW w:w="3098" w:type="pct"/>
            <w:gridSpan w:val="2"/>
            <w:tcBorders>
              <w:left w:val="single" w:sz="4" w:space="0" w:color="auto"/>
              <w:bottom w:val="single" w:sz="4" w:space="0" w:color="auto"/>
              <w:right w:val="single" w:sz="4" w:space="0" w:color="auto"/>
            </w:tcBorders>
            <w:shd w:val="clear" w:color="auto" w:fill="auto"/>
          </w:tcPr>
          <w:p w14:paraId="007A1EEC"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итоговому контрольному уроку.</w:t>
            </w:r>
          </w:p>
        </w:tc>
        <w:tc>
          <w:tcPr>
            <w:tcW w:w="929" w:type="pct"/>
            <w:gridSpan w:val="2"/>
            <w:tcBorders>
              <w:left w:val="single" w:sz="4" w:space="0" w:color="auto"/>
              <w:bottom w:val="single" w:sz="4" w:space="0" w:color="auto"/>
              <w:right w:val="single" w:sz="4" w:space="0" w:color="auto"/>
            </w:tcBorders>
            <w:shd w:val="clear" w:color="auto" w:fill="auto"/>
          </w:tcPr>
          <w:p w14:paraId="6800E4A1" w14:textId="77777777" w:rsidR="00B11E16" w:rsidRPr="00F57002" w:rsidRDefault="00B11E16" w:rsidP="00BD13F4">
            <w:pPr>
              <w:shd w:val="clear" w:color="auto" w:fill="FFFFFF"/>
              <w:spacing w:before="0" w:after="0"/>
              <w:rPr>
                <w:rFonts w:ascii="Times New Roman" w:hAnsi="Times New Roman" w:cs="Times New Roman"/>
                <w:b w:val="0"/>
                <w:bCs w:val="0"/>
                <w:sz w:val="26"/>
                <w:szCs w:val="26"/>
              </w:rPr>
            </w:pPr>
          </w:p>
        </w:tc>
      </w:tr>
    </w:tbl>
    <w:p w14:paraId="61E61492"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sz w:val="26"/>
          <w:szCs w:val="26"/>
        </w:rPr>
        <w:t>Интонационные упражнения</w:t>
      </w:r>
    </w:p>
    <w:p w14:paraId="52B00339" w14:textId="77777777" w:rsidR="00B11E16" w:rsidRPr="00F57002" w:rsidRDefault="00B11E16" w:rsidP="00B11E16">
      <w:pPr>
        <w:shd w:val="clear" w:color="auto" w:fill="FFFFFF"/>
        <w:spacing w:before="0" w:after="0" w:line="235"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пройденных гамм, отдельных ступеней, мелодических оборотов.</w:t>
      </w:r>
    </w:p>
    <w:p w14:paraId="457887E9"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трезвучий главных ступеней с разрешением.</w:t>
      </w:r>
    </w:p>
    <w:p w14:paraId="3C02C631"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доминантового септаккорда с разрешением в пройденных тональностях.</w:t>
      </w:r>
    </w:p>
    <w:p w14:paraId="517A29C1"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ранее пройденных интервалов от звука и в тональности.</w:t>
      </w:r>
    </w:p>
    <w:p w14:paraId="56A0B6CA"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разрешения любых интервалов в тональности.</w:t>
      </w:r>
    </w:p>
    <w:p w14:paraId="6E914FE0" w14:textId="77777777" w:rsidR="00B11E16" w:rsidRPr="00F57002" w:rsidRDefault="00B11E16" w:rsidP="00B11E16">
      <w:pPr>
        <w:shd w:val="clear" w:color="auto" w:fill="FFFFFF"/>
        <w:spacing w:before="0" w:after="0"/>
        <w:ind w:firstLine="709"/>
        <w:rPr>
          <w:rFonts w:ascii="Times New Roman" w:hAnsi="Times New Roman" w:cs="Times New Roman"/>
          <w:sz w:val="26"/>
          <w:szCs w:val="26"/>
        </w:rPr>
      </w:pPr>
    </w:p>
    <w:p w14:paraId="57B2452D"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proofErr w:type="spellStart"/>
      <w:r w:rsidRPr="00F57002">
        <w:rPr>
          <w:rFonts w:ascii="Times New Roman" w:hAnsi="Times New Roman" w:cs="Times New Roman"/>
          <w:sz w:val="26"/>
          <w:szCs w:val="26"/>
        </w:rPr>
        <w:t>Сольфеджирование</w:t>
      </w:r>
      <w:proofErr w:type="spellEnd"/>
      <w:r w:rsidRPr="00F57002">
        <w:rPr>
          <w:rFonts w:ascii="Times New Roman" w:hAnsi="Times New Roman" w:cs="Times New Roman"/>
          <w:sz w:val="26"/>
          <w:szCs w:val="26"/>
        </w:rPr>
        <w:t>, пение с листа</w:t>
      </w:r>
    </w:p>
    <w:p w14:paraId="6D14B27A" w14:textId="77777777" w:rsidR="00B11E16" w:rsidRPr="00F57002" w:rsidRDefault="00B11E16" w:rsidP="00B11E16">
      <w:pPr>
        <w:shd w:val="clear" w:color="auto" w:fill="FFFFFF"/>
        <w:spacing w:before="0" w:after="0" w:line="11" w:lineRule="exact"/>
        <w:ind w:firstLine="709"/>
        <w:rPr>
          <w:rFonts w:ascii="Times New Roman" w:hAnsi="Times New Roman" w:cs="Times New Roman"/>
          <w:b w:val="0"/>
          <w:bCs w:val="0"/>
          <w:sz w:val="26"/>
          <w:szCs w:val="26"/>
        </w:rPr>
      </w:pPr>
    </w:p>
    <w:p w14:paraId="4E0FD813" w14:textId="77777777" w:rsidR="00B11E16" w:rsidRPr="00F57002" w:rsidRDefault="00B11E16" w:rsidP="00B11E16">
      <w:pPr>
        <w:shd w:val="clear" w:color="auto" w:fill="FFFFFF"/>
        <w:spacing w:before="0" w:after="0" w:line="236"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14:paraId="50E11E27"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мелодий, выученных наизусть.</w:t>
      </w:r>
    </w:p>
    <w:p w14:paraId="674EA26C"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Транспонирование выученных мелодий.</w:t>
      </w:r>
    </w:p>
    <w:p w14:paraId="4EB9E46C" w14:textId="77777777" w:rsidR="00B11E16" w:rsidRPr="00F57002" w:rsidRDefault="00B11E16" w:rsidP="00B11E16">
      <w:pPr>
        <w:shd w:val="clear" w:color="auto" w:fill="FFFFFF"/>
        <w:spacing w:before="0" w:after="0" w:line="237"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14:paraId="4C7CDF3F"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sz w:val="26"/>
          <w:szCs w:val="26"/>
        </w:rPr>
        <w:t>Ритмические упражнения</w:t>
      </w:r>
    </w:p>
    <w:p w14:paraId="6D8D4FD2" w14:textId="77777777" w:rsidR="00B11E16" w:rsidRPr="00F57002" w:rsidRDefault="00B11E16" w:rsidP="00B11E16">
      <w:pPr>
        <w:shd w:val="clear" w:color="auto" w:fill="FFFFFF"/>
        <w:spacing w:before="0" w:after="0" w:line="9" w:lineRule="exact"/>
        <w:ind w:firstLine="709"/>
        <w:rPr>
          <w:rFonts w:ascii="Times New Roman" w:hAnsi="Times New Roman" w:cs="Times New Roman"/>
          <w:b w:val="0"/>
          <w:bCs w:val="0"/>
          <w:sz w:val="26"/>
          <w:szCs w:val="26"/>
        </w:rPr>
      </w:pPr>
    </w:p>
    <w:p w14:paraId="613C269F" w14:textId="77777777" w:rsidR="00B11E16" w:rsidRPr="00F57002" w:rsidRDefault="00B11E16" w:rsidP="00B11E16">
      <w:pPr>
        <w:shd w:val="clear" w:color="auto" w:fill="FFFFFF"/>
        <w:spacing w:before="0" w:after="0" w:line="237"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w:t>
      </w:r>
    </w:p>
    <w:p w14:paraId="5BA27B00"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Размер 6/8, работа над дирижерским жестом.</w:t>
      </w:r>
    </w:p>
    <w:p w14:paraId="035595A8"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размера в прослушанном музыкальном построении.</w:t>
      </w:r>
    </w:p>
    <w:p w14:paraId="055AFBAB"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Пение с ритмическим аккомпанементом.</w:t>
      </w:r>
    </w:p>
    <w:p w14:paraId="0E7573FD" w14:textId="77777777" w:rsidR="00B11E16" w:rsidRPr="00F57002" w:rsidRDefault="00B11E16" w:rsidP="00B11E16">
      <w:pPr>
        <w:shd w:val="clear" w:color="auto" w:fill="FFFFFF"/>
        <w:spacing w:before="0" w:after="0" w:line="239"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Исполнение ритмического </w:t>
      </w:r>
      <w:proofErr w:type="spellStart"/>
      <w:r w:rsidRPr="00F57002">
        <w:rPr>
          <w:rFonts w:ascii="Times New Roman" w:hAnsi="Times New Roman" w:cs="Times New Roman"/>
          <w:b w:val="0"/>
          <w:bCs w:val="0"/>
          <w:sz w:val="26"/>
          <w:szCs w:val="26"/>
        </w:rPr>
        <w:t>двухголосия</w:t>
      </w:r>
      <w:proofErr w:type="spellEnd"/>
      <w:r w:rsidRPr="00F57002">
        <w:rPr>
          <w:rFonts w:ascii="Times New Roman" w:hAnsi="Times New Roman" w:cs="Times New Roman"/>
          <w:b w:val="0"/>
          <w:bCs w:val="0"/>
          <w:sz w:val="26"/>
          <w:szCs w:val="26"/>
        </w:rPr>
        <w:t xml:space="preserve"> группами и индивидуально.</w:t>
      </w:r>
    </w:p>
    <w:p w14:paraId="4AEF7279"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Исполнение ритмических партитур.</w:t>
      </w:r>
    </w:p>
    <w:p w14:paraId="5F076352"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Ритмические диктанты.</w:t>
      </w:r>
    </w:p>
    <w:p w14:paraId="397A390D"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Сольмизация выученных примеров и примеров с листа.</w:t>
      </w:r>
    </w:p>
    <w:p w14:paraId="20EB6FA8" w14:textId="77777777" w:rsidR="00B11E16" w:rsidRPr="00F57002" w:rsidRDefault="00B11E16" w:rsidP="00B11E16">
      <w:pPr>
        <w:shd w:val="clear" w:color="auto" w:fill="FFFFFF"/>
        <w:spacing w:before="0" w:after="0" w:line="4" w:lineRule="exact"/>
        <w:ind w:firstLine="709"/>
        <w:rPr>
          <w:rFonts w:ascii="Times New Roman" w:hAnsi="Times New Roman" w:cs="Times New Roman"/>
          <w:b w:val="0"/>
          <w:bCs w:val="0"/>
          <w:sz w:val="26"/>
          <w:szCs w:val="26"/>
        </w:rPr>
      </w:pPr>
    </w:p>
    <w:p w14:paraId="032741E6"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sz w:val="26"/>
          <w:szCs w:val="26"/>
        </w:rPr>
        <w:t>Слуховой анализ</w:t>
      </w:r>
    </w:p>
    <w:p w14:paraId="1417BB12" w14:textId="77777777" w:rsidR="00B11E16" w:rsidRPr="00F57002" w:rsidRDefault="00B11E16" w:rsidP="00B11E16">
      <w:pPr>
        <w:shd w:val="clear" w:color="auto" w:fill="FFFFFF"/>
        <w:spacing w:before="0" w:after="0" w:line="8" w:lineRule="exact"/>
        <w:ind w:firstLine="709"/>
        <w:rPr>
          <w:rFonts w:ascii="Times New Roman" w:hAnsi="Times New Roman" w:cs="Times New Roman"/>
          <w:b w:val="0"/>
          <w:bCs w:val="0"/>
          <w:sz w:val="26"/>
          <w:szCs w:val="26"/>
        </w:rPr>
      </w:pPr>
    </w:p>
    <w:p w14:paraId="6D7062F4" w14:textId="77777777" w:rsidR="00B11E16" w:rsidRPr="00F57002" w:rsidRDefault="00B11E16" w:rsidP="00B11E16">
      <w:pPr>
        <w:shd w:val="clear" w:color="auto" w:fill="FFFFFF"/>
        <w:spacing w:before="0" w:after="0" w:line="246"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Определение в прослушанном музыкальном построении его структуры. </w:t>
      </w:r>
    </w:p>
    <w:p w14:paraId="0B910B14" w14:textId="77777777" w:rsidR="00B11E16" w:rsidRPr="00F57002" w:rsidRDefault="00B11E16" w:rsidP="00B11E16">
      <w:pPr>
        <w:shd w:val="clear" w:color="auto" w:fill="FFFFFF"/>
        <w:spacing w:before="0" w:after="0" w:line="246"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на слух и осознание мелодических оборотов, включающих</w:t>
      </w:r>
    </w:p>
    <w:p w14:paraId="5662A90C"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движение по звукам трезвучий, доминантового септаккорда.</w:t>
      </w:r>
    </w:p>
    <w:p w14:paraId="21FC26B3" w14:textId="77777777" w:rsidR="00B11E16" w:rsidRPr="00F57002" w:rsidRDefault="00B11E16" w:rsidP="00B11E16">
      <w:pPr>
        <w:shd w:val="clear" w:color="auto" w:fill="FFFFFF"/>
        <w:spacing w:before="0" w:after="0" w:line="17" w:lineRule="exact"/>
        <w:ind w:firstLine="709"/>
        <w:rPr>
          <w:rFonts w:ascii="Times New Roman" w:hAnsi="Times New Roman" w:cs="Times New Roman"/>
          <w:b w:val="0"/>
          <w:bCs w:val="0"/>
          <w:sz w:val="26"/>
          <w:szCs w:val="26"/>
        </w:rPr>
      </w:pPr>
    </w:p>
    <w:p w14:paraId="616565BC"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на слух и осознание мелодических оборотов, включающих скачки на тритоны на пройденных ступенях.</w:t>
      </w:r>
    </w:p>
    <w:p w14:paraId="09FCCCCB" w14:textId="77777777" w:rsidR="00B11E16" w:rsidRPr="00F57002" w:rsidRDefault="00B11E16" w:rsidP="00B11E16">
      <w:pPr>
        <w:shd w:val="clear" w:color="auto" w:fill="FFFFFF"/>
        <w:spacing w:before="0" w:after="0" w:line="15" w:lineRule="exact"/>
        <w:ind w:firstLine="709"/>
        <w:rPr>
          <w:rFonts w:ascii="Times New Roman" w:hAnsi="Times New Roman" w:cs="Times New Roman"/>
          <w:b w:val="0"/>
          <w:bCs w:val="0"/>
          <w:sz w:val="26"/>
          <w:szCs w:val="26"/>
        </w:rPr>
      </w:pPr>
    </w:p>
    <w:p w14:paraId="42494603"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lastRenderedPageBreak/>
        <w:t>Определение на слух пройденных интервалов вне тональности. Определение на слух мажорного и минорного трезвучия, секстаккорда,</w:t>
      </w:r>
    </w:p>
    <w:p w14:paraId="100FB8C2" w14:textId="77777777" w:rsidR="00B11E16" w:rsidRPr="00F57002" w:rsidRDefault="00B11E16" w:rsidP="00B11E16">
      <w:pPr>
        <w:shd w:val="clear" w:color="auto" w:fill="FFFFFF"/>
        <w:spacing w:before="0" w:after="0" w:line="2" w:lineRule="exact"/>
        <w:ind w:firstLine="709"/>
        <w:rPr>
          <w:rFonts w:ascii="Times New Roman" w:hAnsi="Times New Roman" w:cs="Times New Roman"/>
          <w:b w:val="0"/>
          <w:bCs w:val="0"/>
          <w:sz w:val="26"/>
          <w:szCs w:val="26"/>
        </w:rPr>
      </w:pPr>
    </w:p>
    <w:p w14:paraId="462FB1E2"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proofErr w:type="spellStart"/>
      <w:r w:rsidRPr="00F57002">
        <w:rPr>
          <w:rFonts w:ascii="Times New Roman" w:hAnsi="Times New Roman" w:cs="Times New Roman"/>
          <w:b w:val="0"/>
          <w:bCs w:val="0"/>
          <w:sz w:val="26"/>
          <w:szCs w:val="26"/>
        </w:rPr>
        <w:t>квартсекстваккорда</w:t>
      </w:r>
      <w:proofErr w:type="spellEnd"/>
      <w:r w:rsidRPr="00F57002">
        <w:rPr>
          <w:rFonts w:ascii="Times New Roman" w:hAnsi="Times New Roman" w:cs="Times New Roman"/>
          <w:b w:val="0"/>
          <w:bCs w:val="0"/>
          <w:sz w:val="26"/>
          <w:szCs w:val="26"/>
        </w:rPr>
        <w:t xml:space="preserve"> вне тональности.</w:t>
      </w:r>
    </w:p>
    <w:p w14:paraId="2EC808EA" w14:textId="77777777" w:rsidR="00B11E16" w:rsidRPr="00F57002" w:rsidRDefault="00B11E16" w:rsidP="00B11E16">
      <w:pPr>
        <w:shd w:val="clear" w:color="auto" w:fill="FFFFFF"/>
        <w:spacing w:before="0" w:after="0" w:line="14" w:lineRule="exact"/>
        <w:ind w:firstLine="709"/>
        <w:rPr>
          <w:rFonts w:ascii="Times New Roman" w:hAnsi="Times New Roman" w:cs="Times New Roman"/>
          <w:b w:val="0"/>
          <w:bCs w:val="0"/>
          <w:sz w:val="26"/>
          <w:szCs w:val="26"/>
        </w:rPr>
      </w:pPr>
    </w:p>
    <w:p w14:paraId="4B0ABC5E"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Определение последовательности аккордов в пройденных тональностях (3-4 аккорда), осознание функциональной окраски аккордов в тональности.</w:t>
      </w:r>
    </w:p>
    <w:p w14:paraId="75E9474C"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sz w:val="26"/>
          <w:szCs w:val="26"/>
        </w:rPr>
        <w:t>Музыкальный диктант</w:t>
      </w:r>
    </w:p>
    <w:p w14:paraId="1161370F" w14:textId="77777777" w:rsidR="00B11E16" w:rsidRPr="00F57002" w:rsidRDefault="00B11E16" w:rsidP="00B11E16">
      <w:pPr>
        <w:shd w:val="clear" w:color="auto" w:fill="FFFFFF"/>
        <w:spacing w:before="0" w:after="0" w:line="236"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Устные диктанты.</w:t>
      </w:r>
    </w:p>
    <w:p w14:paraId="5989E515"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Запись выученных мелодий по памяти.</w:t>
      </w:r>
    </w:p>
    <w:p w14:paraId="1A263E08"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Письменный диктант в тональностях до 2-х знаков в объеме 8 тактов, включающий пройденные мелодические обороты и ритмические группы</w:t>
      </w:r>
    </w:p>
    <w:p w14:paraId="482685DC"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sz w:val="26"/>
          <w:szCs w:val="26"/>
        </w:rPr>
        <w:t>Творческие упражнения</w:t>
      </w:r>
    </w:p>
    <w:p w14:paraId="08EA114E" w14:textId="77777777" w:rsidR="00B11E16" w:rsidRPr="00F57002" w:rsidRDefault="00B11E16" w:rsidP="00B11E16">
      <w:pPr>
        <w:shd w:val="clear" w:color="auto" w:fill="FFFFFF"/>
        <w:spacing w:before="0" w:after="0" w:line="9" w:lineRule="exact"/>
        <w:ind w:firstLine="709"/>
        <w:rPr>
          <w:rFonts w:ascii="Times New Roman" w:hAnsi="Times New Roman" w:cs="Times New Roman"/>
          <w:b w:val="0"/>
          <w:bCs w:val="0"/>
          <w:sz w:val="26"/>
          <w:szCs w:val="26"/>
        </w:rPr>
      </w:pPr>
    </w:p>
    <w:p w14:paraId="16A6A2A6"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Импровизация и сочинение мелодических и ритмических вариантов фразы, предложения.</w:t>
      </w:r>
    </w:p>
    <w:p w14:paraId="11BA6E75"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мелодий различного жанра, характера (марша, полька, вальс).</w:t>
      </w:r>
    </w:p>
    <w:p w14:paraId="382C422A" w14:textId="77777777" w:rsidR="00B11E16" w:rsidRPr="00F57002" w:rsidRDefault="00B11E16" w:rsidP="00B11E16">
      <w:pPr>
        <w:shd w:val="clear" w:color="auto" w:fill="FFFFFF"/>
        <w:spacing w:before="0" w:after="0" w:line="235"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мелодий, использующих движение по пройденным аккордам, скачки на изученные интервалы.</w:t>
      </w:r>
    </w:p>
    <w:p w14:paraId="14F31FED"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Сочинение мелодий на заданный ритмический рисунок.</w:t>
      </w:r>
    </w:p>
    <w:p w14:paraId="4E1C7255"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Подбор аккомпанемента к мелодии с помощью изученных аккордов. Игра мелодии с аккомпанементом по аккордам, обозначенных    </w:t>
      </w:r>
      <w:proofErr w:type="spellStart"/>
      <w:r w:rsidRPr="00F57002">
        <w:rPr>
          <w:rFonts w:ascii="Times New Roman" w:hAnsi="Times New Roman" w:cs="Times New Roman"/>
          <w:b w:val="0"/>
          <w:bCs w:val="0"/>
          <w:sz w:val="26"/>
          <w:szCs w:val="26"/>
        </w:rPr>
        <w:t>цифровкой</w:t>
      </w:r>
      <w:proofErr w:type="spellEnd"/>
      <w:r w:rsidRPr="00F57002">
        <w:rPr>
          <w:rFonts w:ascii="Times New Roman" w:hAnsi="Times New Roman" w:cs="Times New Roman"/>
          <w:b w:val="0"/>
          <w:bCs w:val="0"/>
          <w:sz w:val="26"/>
          <w:szCs w:val="26"/>
        </w:rPr>
        <w:t>.</w:t>
      </w:r>
    </w:p>
    <w:p w14:paraId="345AF94D" w14:textId="77777777" w:rsidR="00B11E16" w:rsidRPr="00F57002" w:rsidRDefault="00B11E16" w:rsidP="00B11E16">
      <w:pPr>
        <w:shd w:val="clear" w:color="auto" w:fill="FFFFFF"/>
        <w:spacing w:before="0" w:after="0"/>
        <w:ind w:right="-679" w:firstLine="709"/>
        <w:jc w:val="center"/>
        <w:rPr>
          <w:rFonts w:ascii="Times New Roman" w:hAnsi="Times New Roman" w:cs="Times New Roman"/>
          <w:iCs/>
          <w:sz w:val="26"/>
          <w:szCs w:val="26"/>
        </w:rPr>
      </w:pPr>
    </w:p>
    <w:tbl>
      <w:tblPr>
        <w:tblW w:w="0" w:type="auto"/>
        <w:tblInd w:w="142" w:type="dxa"/>
        <w:tblCellMar>
          <w:left w:w="0" w:type="dxa"/>
          <w:right w:w="0" w:type="dxa"/>
        </w:tblCellMar>
        <w:tblLook w:val="0000" w:firstRow="0" w:lastRow="0" w:firstColumn="0" w:lastColumn="0" w:noHBand="0" w:noVBand="0"/>
      </w:tblPr>
      <w:tblGrid>
        <w:gridCol w:w="1780"/>
        <w:gridCol w:w="30"/>
        <w:gridCol w:w="5670"/>
        <w:gridCol w:w="10"/>
        <w:gridCol w:w="1700"/>
        <w:gridCol w:w="10"/>
      </w:tblGrid>
      <w:tr w:rsidR="00F57002" w:rsidRPr="0019734A" w14:paraId="1EB6A363" w14:textId="77777777" w:rsidTr="007E6E4A">
        <w:trPr>
          <w:trHeight w:val="315"/>
        </w:trPr>
        <w:tc>
          <w:tcPr>
            <w:tcW w:w="1810" w:type="dxa"/>
            <w:gridSpan w:val="2"/>
            <w:tcBorders>
              <w:top w:val="single" w:sz="4" w:space="0" w:color="auto"/>
              <w:left w:val="single" w:sz="4" w:space="0" w:color="auto"/>
            </w:tcBorders>
            <w:shd w:val="clear" w:color="auto" w:fill="auto"/>
          </w:tcPr>
          <w:p w14:paraId="211AD152" w14:textId="77777777" w:rsidR="00F57002" w:rsidRPr="00F57002"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top w:val="single" w:sz="4" w:space="0" w:color="auto"/>
            </w:tcBorders>
            <w:shd w:val="clear" w:color="auto" w:fill="auto"/>
          </w:tcPr>
          <w:p w14:paraId="1CDD022B" w14:textId="7118125E" w:rsidR="00F57002" w:rsidRPr="004F24F4" w:rsidRDefault="00F57002" w:rsidP="004F24F4">
            <w:pPr>
              <w:shd w:val="clear" w:color="auto" w:fill="FFFFFF"/>
              <w:overflowPunct w:val="0"/>
              <w:spacing w:before="0" w:after="0"/>
              <w:ind w:firstLine="709"/>
              <w:jc w:val="both"/>
              <w:textAlignment w:val="baseline"/>
              <w:rPr>
                <w:rFonts w:ascii="Times New Roman" w:hAnsi="Times New Roman" w:cs="Times New Roman"/>
                <w:b w:val="0"/>
                <w:bCs w:val="0"/>
                <w:sz w:val="22"/>
                <w:szCs w:val="28"/>
              </w:rPr>
            </w:pPr>
            <w:r w:rsidRPr="0019734A">
              <w:rPr>
                <w:rFonts w:ascii="Times New Roman" w:hAnsi="Times New Roman" w:cs="Times New Roman"/>
                <w:w w:val="99"/>
                <w:sz w:val="26"/>
                <w:szCs w:val="26"/>
              </w:rPr>
              <w:t>4-й год обучения</w:t>
            </w:r>
            <w:r w:rsidR="004F24F4">
              <w:rPr>
                <w:rFonts w:ascii="Times New Roman" w:hAnsi="Times New Roman" w:cs="Times New Roman"/>
                <w:b w:val="0"/>
                <w:bCs w:val="0"/>
                <w:sz w:val="22"/>
                <w:szCs w:val="28"/>
              </w:rPr>
              <w:t>*</w:t>
            </w:r>
            <w:r w:rsidR="004F24F4" w:rsidRPr="00734068">
              <w:rPr>
                <w:rFonts w:ascii="Times New Roman" w:hAnsi="Times New Roman" w:cs="Times New Roman"/>
                <w:b w:val="0"/>
                <w:bCs w:val="0"/>
                <w:sz w:val="22"/>
                <w:szCs w:val="28"/>
              </w:rPr>
              <w:t>Для учащихся, планирующих поступление по специальности в средние и высшие учебные заведения</w:t>
            </w:r>
            <w:r w:rsidR="004F24F4">
              <w:rPr>
                <w:rFonts w:ascii="Times New Roman" w:hAnsi="Times New Roman" w:cs="Times New Roman"/>
                <w:b w:val="0"/>
                <w:bCs w:val="0"/>
                <w:sz w:val="22"/>
                <w:szCs w:val="28"/>
              </w:rPr>
              <w:t xml:space="preserve">. </w:t>
            </w:r>
          </w:p>
        </w:tc>
        <w:tc>
          <w:tcPr>
            <w:tcW w:w="1710" w:type="dxa"/>
            <w:gridSpan w:val="2"/>
            <w:tcBorders>
              <w:top w:val="single" w:sz="4" w:space="0" w:color="auto"/>
              <w:right w:val="single" w:sz="4" w:space="0" w:color="auto"/>
            </w:tcBorders>
            <w:shd w:val="clear" w:color="auto" w:fill="auto"/>
          </w:tcPr>
          <w:p w14:paraId="65A8FB1E"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7E6E4A" w:rsidRPr="0019734A" w14:paraId="3FEC9A29" w14:textId="77777777" w:rsidTr="007E6E4A">
        <w:trPr>
          <w:trHeight w:val="322"/>
        </w:trPr>
        <w:tc>
          <w:tcPr>
            <w:tcW w:w="1810" w:type="dxa"/>
            <w:gridSpan w:val="2"/>
            <w:tcBorders>
              <w:left w:val="single" w:sz="4" w:space="0" w:color="auto"/>
              <w:bottom w:val="single" w:sz="4" w:space="0" w:color="auto"/>
            </w:tcBorders>
            <w:shd w:val="clear" w:color="auto" w:fill="auto"/>
          </w:tcPr>
          <w:p w14:paraId="5FA6DF9C"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bottom w:val="single" w:sz="4" w:space="0" w:color="auto"/>
            </w:tcBorders>
            <w:shd w:val="clear" w:color="auto" w:fill="auto"/>
          </w:tcPr>
          <w:p w14:paraId="1FDD4AED" w14:textId="77777777" w:rsidR="00F57002" w:rsidRPr="0019734A" w:rsidRDefault="00F57002" w:rsidP="00BD13F4">
            <w:pPr>
              <w:shd w:val="clear" w:color="auto" w:fill="FFFFFF"/>
              <w:spacing w:before="0" w:after="0"/>
              <w:ind w:right="140"/>
              <w:jc w:val="center"/>
              <w:rPr>
                <w:rFonts w:ascii="Times New Roman" w:hAnsi="Times New Roman" w:cs="Times New Roman"/>
                <w:b w:val="0"/>
                <w:bCs w:val="0"/>
                <w:sz w:val="26"/>
                <w:szCs w:val="26"/>
              </w:rPr>
            </w:pPr>
            <w:r w:rsidRPr="0019734A">
              <w:rPr>
                <w:rFonts w:ascii="Times New Roman" w:hAnsi="Times New Roman" w:cs="Times New Roman"/>
                <w:sz w:val="26"/>
                <w:szCs w:val="26"/>
              </w:rPr>
              <w:t>I полугодие</w:t>
            </w:r>
          </w:p>
        </w:tc>
        <w:tc>
          <w:tcPr>
            <w:tcW w:w="1710" w:type="dxa"/>
            <w:gridSpan w:val="2"/>
            <w:tcBorders>
              <w:bottom w:val="single" w:sz="4" w:space="0" w:color="auto"/>
              <w:right w:val="single" w:sz="4" w:space="0" w:color="auto"/>
            </w:tcBorders>
            <w:shd w:val="clear" w:color="auto" w:fill="auto"/>
          </w:tcPr>
          <w:p w14:paraId="0790251E"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7E6E4A" w:rsidRPr="0019734A" w14:paraId="72FF956D" w14:textId="77777777" w:rsidTr="007E6E4A">
        <w:trPr>
          <w:trHeight w:val="304"/>
        </w:trPr>
        <w:tc>
          <w:tcPr>
            <w:tcW w:w="1810" w:type="dxa"/>
            <w:gridSpan w:val="2"/>
            <w:tcBorders>
              <w:top w:val="single" w:sz="4" w:space="0" w:color="auto"/>
              <w:left w:val="single" w:sz="4" w:space="0" w:color="auto"/>
              <w:right w:val="single" w:sz="4" w:space="0" w:color="auto"/>
            </w:tcBorders>
            <w:shd w:val="clear" w:color="auto" w:fill="auto"/>
          </w:tcPr>
          <w:p w14:paraId="72E2DB73" w14:textId="77777777" w:rsidR="00F57002" w:rsidRPr="0019734A" w:rsidRDefault="00F57002" w:rsidP="00BD13F4">
            <w:pPr>
              <w:shd w:val="clear" w:color="auto" w:fill="FFFFFF"/>
              <w:spacing w:before="0" w:after="0" w:line="304" w:lineRule="exact"/>
              <w:rPr>
                <w:rFonts w:ascii="Times New Roman" w:hAnsi="Times New Roman" w:cs="Times New Roman"/>
                <w:b w:val="0"/>
                <w:bCs w:val="0"/>
                <w:sz w:val="26"/>
                <w:szCs w:val="26"/>
              </w:rPr>
            </w:pPr>
            <w:r w:rsidRPr="0019734A">
              <w:rPr>
                <w:rFonts w:ascii="Times New Roman" w:hAnsi="Times New Roman" w:cs="Times New Roman"/>
                <w:b w:val="0"/>
                <w:bCs w:val="0"/>
                <w:sz w:val="26"/>
                <w:szCs w:val="26"/>
              </w:rPr>
              <w:t>1 четверть</w:t>
            </w:r>
          </w:p>
        </w:tc>
        <w:tc>
          <w:tcPr>
            <w:tcW w:w="5680" w:type="dxa"/>
            <w:gridSpan w:val="2"/>
            <w:tcBorders>
              <w:top w:val="single" w:sz="4" w:space="0" w:color="auto"/>
              <w:left w:val="single" w:sz="4" w:space="0" w:color="auto"/>
              <w:right w:val="single" w:sz="4" w:space="0" w:color="auto"/>
            </w:tcBorders>
            <w:shd w:val="clear" w:color="auto" w:fill="auto"/>
          </w:tcPr>
          <w:p w14:paraId="0409D2B4" w14:textId="77777777" w:rsidR="00F57002" w:rsidRPr="0019734A" w:rsidRDefault="00F57002" w:rsidP="00BD13F4">
            <w:pPr>
              <w:shd w:val="clear" w:color="auto" w:fill="FFFFFF"/>
              <w:spacing w:before="0" w:after="0" w:line="304" w:lineRule="exact"/>
              <w:rPr>
                <w:rFonts w:ascii="Times New Roman" w:hAnsi="Times New Roman" w:cs="Times New Roman"/>
                <w:b w:val="0"/>
                <w:bCs w:val="0"/>
                <w:sz w:val="26"/>
                <w:szCs w:val="26"/>
              </w:rPr>
            </w:pPr>
            <w:r w:rsidRPr="0019734A">
              <w:rPr>
                <w:rFonts w:ascii="Times New Roman" w:hAnsi="Times New Roman" w:cs="Times New Roman"/>
                <w:b w:val="0"/>
                <w:bCs w:val="0"/>
                <w:sz w:val="26"/>
                <w:szCs w:val="26"/>
              </w:rPr>
              <w:t>Повторение материала прошлого года.</w:t>
            </w:r>
          </w:p>
        </w:tc>
        <w:tc>
          <w:tcPr>
            <w:tcW w:w="1710" w:type="dxa"/>
            <w:gridSpan w:val="2"/>
            <w:tcBorders>
              <w:top w:val="single" w:sz="4" w:space="0" w:color="auto"/>
              <w:left w:val="single" w:sz="4" w:space="0" w:color="auto"/>
              <w:right w:val="single" w:sz="4" w:space="0" w:color="auto"/>
            </w:tcBorders>
            <w:shd w:val="clear" w:color="auto" w:fill="auto"/>
          </w:tcPr>
          <w:p w14:paraId="07E4E3B0" w14:textId="77777777" w:rsidR="00F57002" w:rsidRPr="0019734A" w:rsidRDefault="00F57002" w:rsidP="00BD13F4">
            <w:pPr>
              <w:shd w:val="clear" w:color="auto" w:fill="FFFFFF"/>
              <w:spacing w:before="0" w:after="0" w:line="304" w:lineRule="exact"/>
              <w:rPr>
                <w:rFonts w:ascii="Times New Roman" w:hAnsi="Times New Roman" w:cs="Times New Roman"/>
                <w:b w:val="0"/>
                <w:bCs w:val="0"/>
                <w:sz w:val="26"/>
                <w:szCs w:val="26"/>
              </w:rPr>
            </w:pPr>
            <w:r w:rsidRPr="0019734A">
              <w:rPr>
                <w:rFonts w:ascii="Times New Roman" w:hAnsi="Times New Roman" w:cs="Times New Roman"/>
                <w:b w:val="0"/>
                <w:bCs w:val="0"/>
                <w:sz w:val="26"/>
                <w:szCs w:val="26"/>
              </w:rPr>
              <w:t>3/6 часов</w:t>
            </w:r>
          </w:p>
        </w:tc>
      </w:tr>
      <w:tr w:rsidR="00F57002" w:rsidRPr="0019734A" w14:paraId="02870A60" w14:textId="77777777" w:rsidTr="007E6E4A">
        <w:trPr>
          <w:trHeight w:val="322"/>
        </w:trPr>
        <w:tc>
          <w:tcPr>
            <w:tcW w:w="1810" w:type="dxa"/>
            <w:gridSpan w:val="2"/>
            <w:tcBorders>
              <w:left w:val="single" w:sz="4" w:space="0" w:color="auto"/>
              <w:right w:val="single" w:sz="4" w:space="0" w:color="auto"/>
            </w:tcBorders>
            <w:shd w:val="clear" w:color="auto" w:fill="auto"/>
          </w:tcPr>
          <w:p w14:paraId="5214632B"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left w:val="single" w:sz="4" w:space="0" w:color="auto"/>
              <w:right w:val="single" w:sz="4" w:space="0" w:color="auto"/>
            </w:tcBorders>
            <w:shd w:val="clear" w:color="auto" w:fill="auto"/>
          </w:tcPr>
          <w:p w14:paraId="732D4A1A"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Септаккорд. Доминантовый септаккорд в</w:t>
            </w:r>
          </w:p>
        </w:tc>
        <w:tc>
          <w:tcPr>
            <w:tcW w:w="1710" w:type="dxa"/>
            <w:gridSpan w:val="2"/>
            <w:tcBorders>
              <w:left w:val="single" w:sz="4" w:space="0" w:color="auto"/>
              <w:right w:val="single" w:sz="4" w:space="0" w:color="auto"/>
            </w:tcBorders>
            <w:shd w:val="clear" w:color="auto" w:fill="auto"/>
          </w:tcPr>
          <w:p w14:paraId="2B80AD59"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F57002" w:rsidRPr="0019734A" w14:paraId="4E436DD2" w14:textId="77777777" w:rsidTr="007E6E4A">
        <w:trPr>
          <w:trHeight w:val="322"/>
        </w:trPr>
        <w:tc>
          <w:tcPr>
            <w:tcW w:w="1810" w:type="dxa"/>
            <w:gridSpan w:val="2"/>
            <w:tcBorders>
              <w:left w:val="single" w:sz="4" w:space="0" w:color="auto"/>
              <w:right w:val="single" w:sz="4" w:space="0" w:color="auto"/>
            </w:tcBorders>
            <w:shd w:val="clear" w:color="auto" w:fill="auto"/>
          </w:tcPr>
          <w:p w14:paraId="11A5AC97"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left w:val="single" w:sz="4" w:space="0" w:color="auto"/>
              <w:right w:val="single" w:sz="4" w:space="0" w:color="auto"/>
            </w:tcBorders>
            <w:shd w:val="clear" w:color="auto" w:fill="auto"/>
          </w:tcPr>
          <w:p w14:paraId="1BDADAAD"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основном виде с разрешением в мажорном и</w:t>
            </w:r>
          </w:p>
        </w:tc>
        <w:tc>
          <w:tcPr>
            <w:tcW w:w="1710" w:type="dxa"/>
            <w:gridSpan w:val="2"/>
            <w:tcBorders>
              <w:left w:val="single" w:sz="4" w:space="0" w:color="auto"/>
              <w:right w:val="single" w:sz="4" w:space="0" w:color="auto"/>
            </w:tcBorders>
            <w:shd w:val="clear" w:color="auto" w:fill="auto"/>
          </w:tcPr>
          <w:p w14:paraId="3603E3B5"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F57002" w:rsidRPr="0019734A" w14:paraId="51714223" w14:textId="77777777" w:rsidTr="007E6E4A">
        <w:trPr>
          <w:trHeight w:val="325"/>
        </w:trPr>
        <w:tc>
          <w:tcPr>
            <w:tcW w:w="1810" w:type="dxa"/>
            <w:gridSpan w:val="2"/>
            <w:tcBorders>
              <w:left w:val="single" w:sz="4" w:space="0" w:color="auto"/>
              <w:right w:val="single" w:sz="4" w:space="0" w:color="auto"/>
            </w:tcBorders>
            <w:shd w:val="clear" w:color="auto" w:fill="auto"/>
          </w:tcPr>
          <w:p w14:paraId="0BD8EDAE"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left w:val="single" w:sz="4" w:space="0" w:color="auto"/>
              <w:right w:val="single" w:sz="4" w:space="0" w:color="auto"/>
            </w:tcBorders>
            <w:shd w:val="clear" w:color="auto" w:fill="auto"/>
          </w:tcPr>
          <w:p w14:paraId="1C22DE44"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гармоническом миноре. Тритон.</w:t>
            </w:r>
          </w:p>
        </w:tc>
        <w:tc>
          <w:tcPr>
            <w:tcW w:w="1710" w:type="dxa"/>
            <w:gridSpan w:val="2"/>
            <w:tcBorders>
              <w:left w:val="single" w:sz="4" w:space="0" w:color="auto"/>
              <w:right w:val="single" w:sz="4" w:space="0" w:color="auto"/>
            </w:tcBorders>
            <w:shd w:val="clear" w:color="auto" w:fill="auto"/>
          </w:tcPr>
          <w:p w14:paraId="00B59712"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F57002" w:rsidRPr="0019734A" w14:paraId="7CF4F24E" w14:textId="77777777" w:rsidTr="007E6E4A">
        <w:trPr>
          <w:trHeight w:val="322"/>
        </w:trPr>
        <w:tc>
          <w:tcPr>
            <w:tcW w:w="1810" w:type="dxa"/>
            <w:gridSpan w:val="2"/>
            <w:tcBorders>
              <w:left w:val="single" w:sz="4" w:space="0" w:color="auto"/>
              <w:right w:val="single" w:sz="4" w:space="0" w:color="auto"/>
            </w:tcBorders>
            <w:shd w:val="clear" w:color="auto" w:fill="auto"/>
          </w:tcPr>
          <w:p w14:paraId="01032631"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left w:val="single" w:sz="4" w:space="0" w:color="auto"/>
              <w:right w:val="single" w:sz="4" w:space="0" w:color="auto"/>
            </w:tcBorders>
            <w:shd w:val="clear" w:color="auto" w:fill="auto"/>
          </w:tcPr>
          <w:p w14:paraId="70DCCCD6"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Увеличенные и уменьшенные интервалы.</w:t>
            </w:r>
          </w:p>
        </w:tc>
        <w:tc>
          <w:tcPr>
            <w:tcW w:w="1710" w:type="dxa"/>
            <w:gridSpan w:val="2"/>
            <w:tcBorders>
              <w:left w:val="single" w:sz="4" w:space="0" w:color="auto"/>
              <w:right w:val="single" w:sz="4" w:space="0" w:color="auto"/>
            </w:tcBorders>
            <w:shd w:val="clear" w:color="auto" w:fill="auto"/>
          </w:tcPr>
          <w:p w14:paraId="61AB1FEF"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F57002" w:rsidRPr="0019734A" w14:paraId="451DE55D" w14:textId="77777777" w:rsidTr="007E6E4A">
        <w:trPr>
          <w:trHeight w:val="322"/>
        </w:trPr>
        <w:tc>
          <w:tcPr>
            <w:tcW w:w="1810" w:type="dxa"/>
            <w:gridSpan w:val="2"/>
            <w:tcBorders>
              <w:left w:val="single" w:sz="4" w:space="0" w:color="auto"/>
              <w:right w:val="single" w:sz="4" w:space="0" w:color="auto"/>
            </w:tcBorders>
            <w:shd w:val="clear" w:color="auto" w:fill="auto"/>
          </w:tcPr>
          <w:p w14:paraId="5C009C69"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left w:val="single" w:sz="4" w:space="0" w:color="auto"/>
              <w:right w:val="single" w:sz="4" w:space="0" w:color="auto"/>
            </w:tcBorders>
            <w:shd w:val="clear" w:color="auto" w:fill="auto"/>
          </w:tcPr>
          <w:p w14:paraId="1E7D4E93"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Тональность Ми мажор.</w:t>
            </w:r>
          </w:p>
        </w:tc>
        <w:tc>
          <w:tcPr>
            <w:tcW w:w="1710" w:type="dxa"/>
            <w:gridSpan w:val="2"/>
            <w:tcBorders>
              <w:left w:val="single" w:sz="4" w:space="0" w:color="auto"/>
              <w:right w:val="single" w:sz="4" w:space="0" w:color="auto"/>
            </w:tcBorders>
            <w:shd w:val="clear" w:color="auto" w:fill="auto"/>
          </w:tcPr>
          <w:p w14:paraId="483C1C7E"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F57002" w:rsidRPr="0019734A" w14:paraId="493553CE" w14:textId="77777777" w:rsidTr="007E6E4A">
        <w:trPr>
          <w:trHeight w:val="322"/>
        </w:trPr>
        <w:tc>
          <w:tcPr>
            <w:tcW w:w="1810" w:type="dxa"/>
            <w:gridSpan w:val="2"/>
            <w:tcBorders>
              <w:left w:val="single" w:sz="4" w:space="0" w:color="auto"/>
              <w:right w:val="single" w:sz="4" w:space="0" w:color="auto"/>
            </w:tcBorders>
            <w:shd w:val="clear" w:color="auto" w:fill="auto"/>
          </w:tcPr>
          <w:p w14:paraId="26F50797"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left w:val="single" w:sz="4" w:space="0" w:color="auto"/>
              <w:right w:val="single" w:sz="4" w:space="0" w:color="auto"/>
            </w:tcBorders>
            <w:shd w:val="clear" w:color="auto" w:fill="auto"/>
          </w:tcPr>
          <w:p w14:paraId="2130E76D"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Синкопа.</w:t>
            </w:r>
          </w:p>
        </w:tc>
        <w:tc>
          <w:tcPr>
            <w:tcW w:w="1710" w:type="dxa"/>
            <w:gridSpan w:val="2"/>
            <w:tcBorders>
              <w:left w:val="single" w:sz="4" w:space="0" w:color="auto"/>
              <w:right w:val="single" w:sz="4" w:space="0" w:color="auto"/>
            </w:tcBorders>
            <w:shd w:val="clear" w:color="auto" w:fill="auto"/>
          </w:tcPr>
          <w:p w14:paraId="6C2B0395"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7E6E4A" w:rsidRPr="0019734A" w14:paraId="5244486E" w14:textId="77777777" w:rsidTr="007E6E4A">
        <w:trPr>
          <w:trHeight w:val="325"/>
        </w:trPr>
        <w:tc>
          <w:tcPr>
            <w:tcW w:w="1810" w:type="dxa"/>
            <w:gridSpan w:val="2"/>
            <w:tcBorders>
              <w:left w:val="single" w:sz="4" w:space="0" w:color="auto"/>
              <w:bottom w:val="single" w:sz="4" w:space="0" w:color="auto"/>
              <w:right w:val="single" w:sz="4" w:space="0" w:color="auto"/>
            </w:tcBorders>
            <w:shd w:val="clear" w:color="auto" w:fill="auto"/>
          </w:tcPr>
          <w:p w14:paraId="1DDCD63D"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left w:val="single" w:sz="4" w:space="0" w:color="auto"/>
              <w:bottom w:val="single" w:sz="4" w:space="0" w:color="auto"/>
              <w:right w:val="single" w:sz="4" w:space="0" w:color="auto"/>
            </w:tcBorders>
            <w:shd w:val="clear" w:color="auto" w:fill="auto"/>
          </w:tcPr>
          <w:p w14:paraId="3C1391D1" w14:textId="77777777" w:rsidR="00F57002" w:rsidRPr="0019734A" w:rsidRDefault="00F57002" w:rsidP="0019734A">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 xml:space="preserve">Обращение S и D </w:t>
            </w:r>
          </w:p>
        </w:tc>
        <w:tc>
          <w:tcPr>
            <w:tcW w:w="1710" w:type="dxa"/>
            <w:gridSpan w:val="2"/>
            <w:tcBorders>
              <w:left w:val="single" w:sz="4" w:space="0" w:color="auto"/>
              <w:bottom w:val="single" w:sz="4" w:space="0" w:color="auto"/>
              <w:right w:val="single" w:sz="4" w:space="0" w:color="auto"/>
            </w:tcBorders>
            <w:shd w:val="clear" w:color="auto" w:fill="auto"/>
          </w:tcPr>
          <w:p w14:paraId="55CDC67B"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7E6E4A" w:rsidRPr="0019734A" w14:paraId="0FDDCD4A" w14:textId="77777777" w:rsidTr="007E6E4A">
        <w:trPr>
          <w:trHeight w:val="310"/>
        </w:trPr>
        <w:tc>
          <w:tcPr>
            <w:tcW w:w="1810" w:type="dxa"/>
            <w:gridSpan w:val="2"/>
            <w:tcBorders>
              <w:top w:val="single" w:sz="4" w:space="0" w:color="auto"/>
              <w:left w:val="single" w:sz="4" w:space="0" w:color="auto"/>
              <w:right w:val="single" w:sz="4" w:space="0" w:color="auto"/>
            </w:tcBorders>
            <w:shd w:val="clear" w:color="auto" w:fill="auto"/>
          </w:tcPr>
          <w:p w14:paraId="209B8572" w14:textId="77777777" w:rsidR="00F57002" w:rsidRPr="0019734A" w:rsidRDefault="00F57002" w:rsidP="00BD13F4">
            <w:pPr>
              <w:shd w:val="clear" w:color="auto" w:fill="FFFFFF"/>
              <w:spacing w:before="0" w:after="0" w:line="310" w:lineRule="exact"/>
              <w:rPr>
                <w:rFonts w:ascii="Times New Roman" w:hAnsi="Times New Roman" w:cs="Times New Roman"/>
                <w:b w:val="0"/>
                <w:bCs w:val="0"/>
                <w:sz w:val="26"/>
                <w:szCs w:val="26"/>
              </w:rPr>
            </w:pPr>
            <w:r w:rsidRPr="0019734A">
              <w:rPr>
                <w:rFonts w:ascii="Times New Roman" w:hAnsi="Times New Roman" w:cs="Times New Roman"/>
                <w:b w:val="0"/>
                <w:bCs w:val="0"/>
                <w:sz w:val="26"/>
                <w:szCs w:val="26"/>
              </w:rPr>
              <w:t>2 четверть</w:t>
            </w:r>
          </w:p>
        </w:tc>
        <w:tc>
          <w:tcPr>
            <w:tcW w:w="5680" w:type="dxa"/>
            <w:gridSpan w:val="2"/>
            <w:tcBorders>
              <w:top w:val="single" w:sz="4" w:space="0" w:color="auto"/>
              <w:left w:val="single" w:sz="4" w:space="0" w:color="auto"/>
              <w:right w:val="single" w:sz="4" w:space="0" w:color="auto"/>
            </w:tcBorders>
            <w:shd w:val="clear" w:color="auto" w:fill="auto"/>
          </w:tcPr>
          <w:p w14:paraId="095B25F5" w14:textId="77777777" w:rsidR="00F57002" w:rsidRPr="0019734A" w:rsidRDefault="00F57002" w:rsidP="00BD13F4">
            <w:pPr>
              <w:shd w:val="clear" w:color="auto" w:fill="FFFFFF"/>
              <w:spacing w:before="0" w:after="0" w:line="310" w:lineRule="exact"/>
              <w:rPr>
                <w:rFonts w:ascii="Times New Roman" w:hAnsi="Times New Roman" w:cs="Times New Roman"/>
                <w:b w:val="0"/>
                <w:bCs w:val="0"/>
                <w:sz w:val="26"/>
                <w:szCs w:val="26"/>
              </w:rPr>
            </w:pPr>
            <w:r w:rsidRPr="0019734A">
              <w:rPr>
                <w:rFonts w:ascii="Times New Roman" w:hAnsi="Times New Roman" w:cs="Times New Roman"/>
                <w:b w:val="0"/>
                <w:bCs w:val="0"/>
                <w:sz w:val="26"/>
                <w:szCs w:val="26"/>
              </w:rPr>
              <w:t>Тональность до   минор.</w:t>
            </w:r>
          </w:p>
        </w:tc>
        <w:tc>
          <w:tcPr>
            <w:tcW w:w="1710" w:type="dxa"/>
            <w:gridSpan w:val="2"/>
            <w:tcBorders>
              <w:top w:val="single" w:sz="4" w:space="0" w:color="auto"/>
              <w:left w:val="single" w:sz="4" w:space="0" w:color="auto"/>
              <w:right w:val="single" w:sz="4" w:space="0" w:color="auto"/>
            </w:tcBorders>
            <w:shd w:val="clear" w:color="auto" w:fill="auto"/>
          </w:tcPr>
          <w:p w14:paraId="08CBDCAF" w14:textId="77777777" w:rsidR="00F57002" w:rsidRPr="0019734A" w:rsidRDefault="00F57002" w:rsidP="00BD13F4">
            <w:pPr>
              <w:shd w:val="clear" w:color="auto" w:fill="FFFFFF"/>
              <w:spacing w:before="0" w:after="0" w:line="310" w:lineRule="exact"/>
              <w:rPr>
                <w:rFonts w:ascii="Times New Roman" w:hAnsi="Times New Roman" w:cs="Times New Roman"/>
                <w:b w:val="0"/>
                <w:bCs w:val="0"/>
                <w:sz w:val="26"/>
                <w:szCs w:val="26"/>
              </w:rPr>
            </w:pPr>
            <w:r w:rsidRPr="0019734A">
              <w:rPr>
                <w:rFonts w:ascii="Times New Roman" w:hAnsi="Times New Roman" w:cs="Times New Roman"/>
                <w:b w:val="0"/>
                <w:bCs w:val="0"/>
                <w:sz w:val="26"/>
                <w:szCs w:val="26"/>
              </w:rPr>
              <w:t>2/5 часов</w:t>
            </w:r>
          </w:p>
        </w:tc>
      </w:tr>
      <w:tr w:rsidR="00F57002" w:rsidRPr="0019734A" w14:paraId="2642A861" w14:textId="77777777" w:rsidTr="007E6E4A">
        <w:trPr>
          <w:trHeight w:val="322"/>
        </w:trPr>
        <w:tc>
          <w:tcPr>
            <w:tcW w:w="1810" w:type="dxa"/>
            <w:gridSpan w:val="2"/>
            <w:tcBorders>
              <w:left w:val="single" w:sz="4" w:space="0" w:color="auto"/>
              <w:right w:val="single" w:sz="4" w:space="0" w:color="auto"/>
            </w:tcBorders>
            <w:shd w:val="clear" w:color="auto" w:fill="auto"/>
          </w:tcPr>
          <w:p w14:paraId="4B194DB3"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left w:val="single" w:sz="4" w:space="0" w:color="auto"/>
              <w:right w:val="single" w:sz="4" w:space="0" w:color="auto"/>
            </w:tcBorders>
            <w:shd w:val="clear" w:color="auto" w:fill="auto"/>
          </w:tcPr>
          <w:p w14:paraId="24C6A040"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Триоль – ознакомление.</w:t>
            </w:r>
          </w:p>
        </w:tc>
        <w:tc>
          <w:tcPr>
            <w:tcW w:w="1710" w:type="dxa"/>
            <w:gridSpan w:val="2"/>
            <w:tcBorders>
              <w:left w:val="single" w:sz="4" w:space="0" w:color="auto"/>
              <w:right w:val="single" w:sz="4" w:space="0" w:color="auto"/>
            </w:tcBorders>
            <w:shd w:val="clear" w:color="auto" w:fill="auto"/>
          </w:tcPr>
          <w:p w14:paraId="72FE7104"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F57002" w:rsidRPr="0019734A" w14:paraId="35D7EFBF" w14:textId="77777777" w:rsidTr="007E6E4A">
        <w:trPr>
          <w:trHeight w:val="322"/>
        </w:trPr>
        <w:tc>
          <w:tcPr>
            <w:tcW w:w="1810" w:type="dxa"/>
            <w:gridSpan w:val="2"/>
            <w:tcBorders>
              <w:left w:val="single" w:sz="4" w:space="0" w:color="auto"/>
              <w:bottom w:val="single" w:sz="4" w:space="0" w:color="auto"/>
              <w:right w:val="single" w:sz="4" w:space="0" w:color="auto"/>
            </w:tcBorders>
            <w:shd w:val="clear" w:color="auto" w:fill="auto"/>
          </w:tcPr>
          <w:p w14:paraId="664269E0"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left w:val="single" w:sz="4" w:space="0" w:color="auto"/>
              <w:bottom w:val="single" w:sz="4" w:space="0" w:color="auto"/>
              <w:right w:val="single" w:sz="4" w:space="0" w:color="auto"/>
            </w:tcBorders>
            <w:shd w:val="clear" w:color="auto" w:fill="auto"/>
          </w:tcPr>
          <w:p w14:paraId="1CE4B202"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Простые и сложные размеры.</w:t>
            </w:r>
          </w:p>
        </w:tc>
        <w:tc>
          <w:tcPr>
            <w:tcW w:w="1710" w:type="dxa"/>
            <w:gridSpan w:val="2"/>
            <w:tcBorders>
              <w:left w:val="single" w:sz="4" w:space="0" w:color="auto"/>
              <w:bottom w:val="single" w:sz="4" w:space="0" w:color="auto"/>
              <w:right w:val="single" w:sz="4" w:space="0" w:color="auto"/>
            </w:tcBorders>
            <w:shd w:val="clear" w:color="auto" w:fill="auto"/>
          </w:tcPr>
          <w:p w14:paraId="0C8DC554"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7E6E4A" w:rsidRPr="0019734A" w14:paraId="49735347" w14:textId="77777777" w:rsidTr="007E6E4A">
        <w:trPr>
          <w:trHeight w:val="309"/>
        </w:trPr>
        <w:tc>
          <w:tcPr>
            <w:tcW w:w="1810" w:type="dxa"/>
            <w:gridSpan w:val="2"/>
            <w:tcBorders>
              <w:top w:val="single" w:sz="4" w:space="0" w:color="auto"/>
              <w:left w:val="single" w:sz="4" w:space="0" w:color="auto"/>
              <w:bottom w:val="single" w:sz="4" w:space="0" w:color="auto"/>
              <w:right w:val="single" w:sz="4" w:space="0" w:color="auto"/>
            </w:tcBorders>
            <w:shd w:val="clear" w:color="auto" w:fill="auto"/>
          </w:tcPr>
          <w:p w14:paraId="3815501F"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top w:val="single" w:sz="4" w:space="0" w:color="auto"/>
              <w:left w:val="single" w:sz="4" w:space="0" w:color="auto"/>
              <w:bottom w:val="single" w:sz="4" w:space="0" w:color="auto"/>
              <w:right w:val="single" w:sz="4" w:space="0" w:color="auto"/>
            </w:tcBorders>
            <w:shd w:val="clear" w:color="auto" w:fill="auto"/>
          </w:tcPr>
          <w:p w14:paraId="24AF9805" w14:textId="77777777" w:rsidR="00F57002" w:rsidRPr="0019734A" w:rsidRDefault="00F57002" w:rsidP="00BD13F4">
            <w:pPr>
              <w:shd w:val="clear" w:color="auto" w:fill="FFFFFF"/>
              <w:spacing w:before="0" w:after="0" w:line="309" w:lineRule="exact"/>
              <w:ind w:right="140"/>
              <w:jc w:val="center"/>
              <w:rPr>
                <w:rFonts w:ascii="Times New Roman" w:hAnsi="Times New Roman" w:cs="Times New Roman"/>
                <w:b w:val="0"/>
                <w:bCs w:val="0"/>
                <w:sz w:val="26"/>
                <w:szCs w:val="26"/>
              </w:rPr>
            </w:pPr>
            <w:r w:rsidRPr="0019734A">
              <w:rPr>
                <w:rFonts w:ascii="Times New Roman" w:hAnsi="Times New Roman" w:cs="Times New Roman"/>
                <w:sz w:val="26"/>
                <w:szCs w:val="26"/>
              </w:rPr>
              <w:t>II полугодие</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7F67BAB9"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7E6E4A" w:rsidRPr="0019734A" w14:paraId="2C64742B" w14:textId="77777777" w:rsidTr="007E6E4A">
        <w:trPr>
          <w:trHeight w:val="304"/>
        </w:trPr>
        <w:tc>
          <w:tcPr>
            <w:tcW w:w="1810" w:type="dxa"/>
            <w:gridSpan w:val="2"/>
            <w:tcBorders>
              <w:top w:val="single" w:sz="4" w:space="0" w:color="auto"/>
              <w:left w:val="single" w:sz="4" w:space="0" w:color="auto"/>
              <w:right w:val="single" w:sz="4" w:space="0" w:color="auto"/>
            </w:tcBorders>
            <w:shd w:val="clear" w:color="auto" w:fill="auto"/>
          </w:tcPr>
          <w:p w14:paraId="684E9F3C" w14:textId="77777777" w:rsidR="00F57002" w:rsidRPr="0019734A" w:rsidRDefault="00F57002" w:rsidP="00BD13F4">
            <w:pPr>
              <w:shd w:val="clear" w:color="auto" w:fill="FFFFFF"/>
              <w:spacing w:before="0" w:after="0" w:line="304" w:lineRule="exact"/>
              <w:rPr>
                <w:rFonts w:ascii="Times New Roman" w:hAnsi="Times New Roman" w:cs="Times New Roman"/>
                <w:b w:val="0"/>
                <w:bCs w:val="0"/>
                <w:sz w:val="26"/>
                <w:szCs w:val="26"/>
              </w:rPr>
            </w:pPr>
            <w:r w:rsidRPr="0019734A">
              <w:rPr>
                <w:rFonts w:ascii="Times New Roman" w:hAnsi="Times New Roman" w:cs="Times New Roman"/>
                <w:b w:val="0"/>
                <w:bCs w:val="0"/>
                <w:sz w:val="26"/>
                <w:szCs w:val="26"/>
              </w:rPr>
              <w:t>3 четверть</w:t>
            </w:r>
          </w:p>
        </w:tc>
        <w:tc>
          <w:tcPr>
            <w:tcW w:w="5680" w:type="dxa"/>
            <w:gridSpan w:val="2"/>
            <w:tcBorders>
              <w:top w:val="single" w:sz="4" w:space="0" w:color="auto"/>
              <w:left w:val="single" w:sz="4" w:space="0" w:color="auto"/>
              <w:right w:val="single" w:sz="4" w:space="0" w:color="auto"/>
            </w:tcBorders>
            <w:shd w:val="clear" w:color="auto" w:fill="auto"/>
          </w:tcPr>
          <w:p w14:paraId="2B3FB5D6" w14:textId="77777777" w:rsidR="00F57002" w:rsidRPr="0019734A" w:rsidRDefault="00F57002" w:rsidP="00BD13F4">
            <w:pPr>
              <w:shd w:val="clear" w:color="auto" w:fill="FFFFFF"/>
              <w:spacing w:before="0" w:after="0" w:line="304" w:lineRule="exact"/>
              <w:rPr>
                <w:rFonts w:ascii="Times New Roman" w:hAnsi="Times New Roman" w:cs="Times New Roman"/>
                <w:b w:val="0"/>
                <w:bCs w:val="0"/>
                <w:sz w:val="26"/>
                <w:szCs w:val="26"/>
              </w:rPr>
            </w:pPr>
            <w:r w:rsidRPr="0019734A">
              <w:rPr>
                <w:rFonts w:ascii="Times New Roman" w:hAnsi="Times New Roman" w:cs="Times New Roman"/>
                <w:b w:val="0"/>
                <w:bCs w:val="0"/>
                <w:sz w:val="26"/>
                <w:szCs w:val="26"/>
              </w:rPr>
              <w:t>Тональности Ля бемоль мажор и фа минор.</w:t>
            </w:r>
          </w:p>
        </w:tc>
        <w:tc>
          <w:tcPr>
            <w:tcW w:w="1710" w:type="dxa"/>
            <w:gridSpan w:val="2"/>
            <w:tcBorders>
              <w:top w:val="single" w:sz="4" w:space="0" w:color="auto"/>
              <w:left w:val="single" w:sz="4" w:space="0" w:color="auto"/>
              <w:right w:val="single" w:sz="4" w:space="0" w:color="auto"/>
            </w:tcBorders>
            <w:shd w:val="clear" w:color="auto" w:fill="auto"/>
          </w:tcPr>
          <w:p w14:paraId="462FA1F1" w14:textId="77777777" w:rsidR="00F57002" w:rsidRPr="0019734A" w:rsidRDefault="00F57002" w:rsidP="00BD13F4">
            <w:pPr>
              <w:shd w:val="clear" w:color="auto" w:fill="FFFFFF"/>
              <w:spacing w:before="0" w:after="0" w:line="304" w:lineRule="exact"/>
              <w:rPr>
                <w:rFonts w:ascii="Times New Roman" w:hAnsi="Times New Roman" w:cs="Times New Roman"/>
                <w:b w:val="0"/>
                <w:bCs w:val="0"/>
                <w:sz w:val="26"/>
                <w:szCs w:val="26"/>
              </w:rPr>
            </w:pPr>
            <w:r w:rsidRPr="0019734A">
              <w:rPr>
                <w:rFonts w:ascii="Times New Roman" w:hAnsi="Times New Roman" w:cs="Times New Roman"/>
                <w:b w:val="0"/>
                <w:bCs w:val="0"/>
                <w:sz w:val="26"/>
                <w:szCs w:val="26"/>
              </w:rPr>
              <w:t>3/7 часов</w:t>
            </w:r>
          </w:p>
        </w:tc>
      </w:tr>
      <w:tr w:rsidR="00F57002" w:rsidRPr="0019734A" w14:paraId="53C90A3B" w14:textId="77777777" w:rsidTr="007E6E4A">
        <w:trPr>
          <w:trHeight w:val="325"/>
        </w:trPr>
        <w:tc>
          <w:tcPr>
            <w:tcW w:w="1810" w:type="dxa"/>
            <w:gridSpan w:val="2"/>
            <w:tcBorders>
              <w:left w:val="single" w:sz="4" w:space="0" w:color="auto"/>
              <w:right w:val="single" w:sz="4" w:space="0" w:color="auto"/>
            </w:tcBorders>
            <w:shd w:val="clear" w:color="auto" w:fill="auto"/>
          </w:tcPr>
          <w:p w14:paraId="24C95264"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680" w:type="dxa"/>
            <w:gridSpan w:val="2"/>
            <w:tcBorders>
              <w:left w:val="single" w:sz="4" w:space="0" w:color="auto"/>
              <w:right w:val="single" w:sz="4" w:space="0" w:color="auto"/>
            </w:tcBorders>
            <w:shd w:val="clear" w:color="auto" w:fill="auto"/>
          </w:tcPr>
          <w:p w14:paraId="5A6A85B7"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roofErr w:type="spellStart"/>
            <w:r w:rsidRPr="0019734A">
              <w:rPr>
                <w:rFonts w:ascii="Times New Roman" w:hAnsi="Times New Roman" w:cs="Times New Roman"/>
                <w:b w:val="0"/>
                <w:bCs w:val="0"/>
                <w:sz w:val="26"/>
                <w:szCs w:val="26"/>
              </w:rPr>
              <w:t>Залигованные</w:t>
            </w:r>
            <w:proofErr w:type="spellEnd"/>
            <w:r w:rsidRPr="0019734A">
              <w:rPr>
                <w:rFonts w:ascii="Times New Roman" w:hAnsi="Times New Roman" w:cs="Times New Roman"/>
                <w:b w:val="0"/>
                <w:bCs w:val="0"/>
                <w:sz w:val="26"/>
                <w:szCs w:val="26"/>
              </w:rPr>
              <w:t xml:space="preserve"> ноты.</w:t>
            </w:r>
          </w:p>
        </w:tc>
        <w:tc>
          <w:tcPr>
            <w:tcW w:w="1710" w:type="dxa"/>
            <w:gridSpan w:val="2"/>
            <w:tcBorders>
              <w:left w:val="single" w:sz="4" w:space="0" w:color="auto"/>
              <w:right w:val="single" w:sz="4" w:space="0" w:color="auto"/>
            </w:tcBorders>
            <w:shd w:val="clear" w:color="auto" w:fill="auto"/>
          </w:tcPr>
          <w:p w14:paraId="4398B0F2"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F57002" w:rsidRPr="0019734A" w14:paraId="6519A5EB" w14:textId="77777777" w:rsidTr="007E6E4A">
        <w:trPr>
          <w:gridAfter w:val="1"/>
          <w:wAfter w:w="10" w:type="dxa"/>
          <w:trHeight w:val="326"/>
        </w:trPr>
        <w:tc>
          <w:tcPr>
            <w:tcW w:w="1780" w:type="dxa"/>
            <w:tcBorders>
              <w:left w:val="single" w:sz="4" w:space="0" w:color="auto"/>
              <w:right w:val="single" w:sz="4" w:space="0" w:color="auto"/>
            </w:tcBorders>
            <w:shd w:val="clear" w:color="auto" w:fill="auto"/>
          </w:tcPr>
          <w:p w14:paraId="629A5CDD"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700" w:type="dxa"/>
            <w:gridSpan w:val="2"/>
            <w:tcBorders>
              <w:left w:val="single" w:sz="4" w:space="0" w:color="auto"/>
              <w:right w:val="single" w:sz="4" w:space="0" w:color="auto"/>
            </w:tcBorders>
            <w:shd w:val="clear" w:color="auto" w:fill="auto"/>
          </w:tcPr>
          <w:p w14:paraId="56E9658C"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Хроматизм, отклонение, модуляция –</w:t>
            </w:r>
          </w:p>
        </w:tc>
        <w:tc>
          <w:tcPr>
            <w:tcW w:w="1710" w:type="dxa"/>
            <w:gridSpan w:val="2"/>
            <w:tcBorders>
              <w:left w:val="single" w:sz="4" w:space="0" w:color="auto"/>
              <w:right w:val="single" w:sz="4" w:space="0" w:color="auto"/>
            </w:tcBorders>
            <w:shd w:val="clear" w:color="auto" w:fill="auto"/>
          </w:tcPr>
          <w:p w14:paraId="52E98ED7"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F57002" w:rsidRPr="0019734A" w14:paraId="7122124D" w14:textId="77777777" w:rsidTr="007E6E4A">
        <w:trPr>
          <w:gridAfter w:val="1"/>
          <w:wAfter w:w="10" w:type="dxa"/>
          <w:trHeight w:val="322"/>
        </w:trPr>
        <w:tc>
          <w:tcPr>
            <w:tcW w:w="1780" w:type="dxa"/>
            <w:tcBorders>
              <w:left w:val="single" w:sz="4" w:space="0" w:color="auto"/>
              <w:right w:val="single" w:sz="4" w:space="0" w:color="auto"/>
            </w:tcBorders>
            <w:shd w:val="clear" w:color="auto" w:fill="auto"/>
          </w:tcPr>
          <w:p w14:paraId="23FF2414"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700" w:type="dxa"/>
            <w:gridSpan w:val="2"/>
            <w:tcBorders>
              <w:left w:val="single" w:sz="4" w:space="0" w:color="auto"/>
              <w:right w:val="single" w:sz="4" w:space="0" w:color="auto"/>
            </w:tcBorders>
            <w:shd w:val="clear" w:color="auto" w:fill="auto"/>
          </w:tcPr>
          <w:p w14:paraId="0E17E8D6"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ознакомление.</w:t>
            </w:r>
          </w:p>
        </w:tc>
        <w:tc>
          <w:tcPr>
            <w:tcW w:w="1710" w:type="dxa"/>
            <w:gridSpan w:val="2"/>
            <w:tcBorders>
              <w:left w:val="single" w:sz="4" w:space="0" w:color="auto"/>
              <w:right w:val="single" w:sz="4" w:space="0" w:color="auto"/>
            </w:tcBorders>
            <w:shd w:val="clear" w:color="auto" w:fill="auto"/>
          </w:tcPr>
          <w:p w14:paraId="464C1DDA"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7E6E4A" w:rsidRPr="0019734A" w14:paraId="367DC0F9" w14:textId="77777777" w:rsidTr="007E6E4A">
        <w:trPr>
          <w:gridAfter w:val="1"/>
          <w:wAfter w:w="10" w:type="dxa"/>
          <w:trHeight w:val="325"/>
        </w:trPr>
        <w:tc>
          <w:tcPr>
            <w:tcW w:w="1780" w:type="dxa"/>
            <w:tcBorders>
              <w:left w:val="single" w:sz="4" w:space="0" w:color="auto"/>
              <w:bottom w:val="single" w:sz="4" w:space="0" w:color="auto"/>
              <w:right w:val="single" w:sz="4" w:space="0" w:color="auto"/>
            </w:tcBorders>
            <w:shd w:val="clear" w:color="auto" w:fill="auto"/>
          </w:tcPr>
          <w:p w14:paraId="43251992"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700" w:type="dxa"/>
            <w:gridSpan w:val="2"/>
            <w:tcBorders>
              <w:left w:val="single" w:sz="4" w:space="0" w:color="auto"/>
              <w:bottom w:val="single" w:sz="4" w:space="0" w:color="auto"/>
              <w:right w:val="single" w:sz="4" w:space="0" w:color="auto"/>
            </w:tcBorders>
            <w:shd w:val="clear" w:color="auto" w:fill="auto"/>
          </w:tcPr>
          <w:p w14:paraId="0152CACA"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Обозначения аккордов в эстрадной музыке.</w:t>
            </w:r>
          </w:p>
        </w:tc>
        <w:tc>
          <w:tcPr>
            <w:tcW w:w="1710" w:type="dxa"/>
            <w:gridSpan w:val="2"/>
            <w:tcBorders>
              <w:left w:val="single" w:sz="4" w:space="0" w:color="auto"/>
              <w:bottom w:val="single" w:sz="4" w:space="0" w:color="auto"/>
              <w:right w:val="single" w:sz="4" w:space="0" w:color="auto"/>
            </w:tcBorders>
            <w:shd w:val="clear" w:color="auto" w:fill="auto"/>
          </w:tcPr>
          <w:p w14:paraId="603A4534"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7E6E4A" w:rsidRPr="0019734A" w14:paraId="28CE09BD" w14:textId="77777777" w:rsidTr="007E6E4A">
        <w:trPr>
          <w:gridAfter w:val="1"/>
          <w:wAfter w:w="10" w:type="dxa"/>
          <w:trHeight w:val="308"/>
        </w:trPr>
        <w:tc>
          <w:tcPr>
            <w:tcW w:w="1780" w:type="dxa"/>
            <w:tcBorders>
              <w:top w:val="single" w:sz="4" w:space="0" w:color="auto"/>
              <w:left w:val="single" w:sz="4" w:space="0" w:color="auto"/>
              <w:right w:val="single" w:sz="4" w:space="0" w:color="auto"/>
            </w:tcBorders>
            <w:shd w:val="clear" w:color="auto" w:fill="auto"/>
          </w:tcPr>
          <w:p w14:paraId="1160D0AC" w14:textId="77777777" w:rsidR="00F57002" w:rsidRPr="0019734A" w:rsidRDefault="00F57002" w:rsidP="00BD13F4">
            <w:pPr>
              <w:shd w:val="clear" w:color="auto" w:fill="FFFFFF"/>
              <w:spacing w:before="0" w:after="0" w:line="308" w:lineRule="exact"/>
              <w:rPr>
                <w:rFonts w:ascii="Times New Roman" w:hAnsi="Times New Roman" w:cs="Times New Roman"/>
                <w:b w:val="0"/>
                <w:bCs w:val="0"/>
                <w:sz w:val="26"/>
                <w:szCs w:val="26"/>
              </w:rPr>
            </w:pPr>
            <w:r w:rsidRPr="0019734A">
              <w:rPr>
                <w:rFonts w:ascii="Times New Roman" w:hAnsi="Times New Roman" w:cs="Times New Roman"/>
                <w:b w:val="0"/>
                <w:bCs w:val="0"/>
                <w:sz w:val="26"/>
                <w:szCs w:val="26"/>
              </w:rPr>
              <w:t>4 четверть</w:t>
            </w:r>
          </w:p>
        </w:tc>
        <w:tc>
          <w:tcPr>
            <w:tcW w:w="5700" w:type="dxa"/>
            <w:gridSpan w:val="2"/>
            <w:tcBorders>
              <w:top w:val="single" w:sz="4" w:space="0" w:color="auto"/>
              <w:left w:val="single" w:sz="4" w:space="0" w:color="auto"/>
              <w:right w:val="single" w:sz="4" w:space="0" w:color="auto"/>
            </w:tcBorders>
            <w:shd w:val="clear" w:color="auto" w:fill="auto"/>
          </w:tcPr>
          <w:p w14:paraId="4A322383" w14:textId="77777777" w:rsidR="00F57002" w:rsidRPr="0019734A" w:rsidRDefault="00F57002" w:rsidP="00BD13F4">
            <w:pPr>
              <w:shd w:val="clear" w:color="auto" w:fill="FFFFFF"/>
              <w:spacing w:before="0" w:after="0" w:line="308" w:lineRule="exact"/>
              <w:rPr>
                <w:rFonts w:ascii="Times New Roman" w:hAnsi="Times New Roman" w:cs="Times New Roman"/>
                <w:b w:val="0"/>
                <w:bCs w:val="0"/>
                <w:sz w:val="26"/>
                <w:szCs w:val="26"/>
              </w:rPr>
            </w:pPr>
            <w:r w:rsidRPr="0019734A">
              <w:rPr>
                <w:rFonts w:ascii="Times New Roman" w:hAnsi="Times New Roman" w:cs="Times New Roman"/>
                <w:b w:val="0"/>
                <w:bCs w:val="0"/>
                <w:sz w:val="26"/>
                <w:szCs w:val="26"/>
              </w:rPr>
              <w:t>Расширение круга музыкальных терминов.</w:t>
            </w:r>
          </w:p>
        </w:tc>
        <w:tc>
          <w:tcPr>
            <w:tcW w:w="1710" w:type="dxa"/>
            <w:gridSpan w:val="2"/>
            <w:tcBorders>
              <w:top w:val="single" w:sz="4" w:space="0" w:color="auto"/>
              <w:left w:val="single" w:sz="4" w:space="0" w:color="auto"/>
              <w:right w:val="single" w:sz="4" w:space="0" w:color="auto"/>
            </w:tcBorders>
            <w:shd w:val="clear" w:color="auto" w:fill="auto"/>
          </w:tcPr>
          <w:p w14:paraId="008927F1" w14:textId="77777777" w:rsidR="00F57002" w:rsidRPr="0019734A" w:rsidRDefault="00F57002" w:rsidP="00BD13F4">
            <w:pPr>
              <w:shd w:val="clear" w:color="auto" w:fill="FFFFFF"/>
              <w:spacing w:before="0" w:after="0" w:line="308" w:lineRule="exact"/>
              <w:rPr>
                <w:rFonts w:ascii="Times New Roman" w:hAnsi="Times New Roman" w:cs="Times New Roman"/>
                <w:b w:val="0"/>
                <w:bCs w:val="0"/>
                <w:sz w:val="26"/>
                <w:szCs w:val="26"/>
              </w:rPr>
            </w:pPr>
            <w:r w:rsidRPr="0019734A">
              <w:rPr>
                <w:rFonts w:ascii="Times New Roman" w:hAnsi="Times New Roman" w:cs="Times New Roman"/>
                <w:b w:val="0"/>
                <w:bCs w:val="0"/>
                <w:sz w:val="26"/>
                <w:szCs w:val="26"/>
              </w:rPr>
              <w:t>2/6 часов</w:t>
            </w:r>
          </w:p>
        </w:tc>
      </w:tr>
      <w:tr w:rsidR="00F57002" w:rsidRPr="0019734A" w14:paraId="59785444" w14:textId="77777777" w:rsidTr="007E6E4A">
        <w:trPr>
          <w:gridAfter w:val="1"/>
          <w:wAfter w:w="10" w:type="dxa"/>
          <w:trHeight w:val="322"/>
        </w:trPr>
        <w:tc>
          <w:tcPr>
            <w:tcW w:w="1780" w:type="dxa"/>
            <w:tcBorders>
              <w:left w:val="single" w:sz="4" w:space="0" w:color="auto"/>
              <w:right w:val="single" w:sz="4" w:space="0" w:color="auto"/>
            </w:tcBorders>
            <w:shd w:val="clear" w:color="auto" w:fill="auto"/>
          </w:tcPr>
          <w:p w14:paraId="0358728E"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700" w:type="dxa"/>
            <w:gridSpan w:val="2"/>
            <w:tcBorders>
              <w:left w:val="single" w:sz="4" w:space="0" w:color="auto"/>
              <w:right w:val="single" w:sz="4" w:space="0" w:color="auto"/>
            </w:tcBorders>
            <w:shd w:val="clear" w:color="auto" w:fill="auto"/>
          </w:tcPr>
          <w:p w14:paraId="732F56DC"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Повторение пройденного, подготовка к</w:t>
            </w:r>
          </w:p>
        </w:tc>
        <w:tc>
          <w:tcPr>
            <w:tcW w:w="1710" w:type="dxa"/>
            <w:gridSpan w:val="2"/>
            <w:tcBorders>
              <w:left w:val="single" w:sz="4" w:space="0" w:color="auto"/>
              <w:right w:val="single" w:sz="4" w:space="0" w:color="auto"/>
            </w:tcBorders>
            <w:shd w:val="clear" w:color="auto" w:fill="auto"/>
          </w:tcPr>
          <w:p w14:paraId="7A2430FD"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r w:rsidR="00F57002" w:rsidRPr="0019734A" w14:paraId="20423CCC" w14:textId="77777777" w:rsidTr="007E6E4A">
        <w:trPr>
          <w:gridAfter w:val="1"/>
          <w:wAfter w:w="10" w:type="dxa"/>
          <w:trHeight w:val="328"/>
        </w:trPr>
        <w:tc>
          <w:tcPr>
            <w:tcW w:w="1780" w:type="dxa"/>
            <w:tcBorders>
              <w:left w:val="single" w:sz="4" w:space="0" w:color="auto"/>
              <w:bottom w:val="single" w:sz="4" w:space="0" w:color="auto"/>
              <w:right w:val="single" w:sz="4" w:space="0" w:color="auto"/>
            </w:tcBorders>
            <w:shd w:val="clear" w:color="auto" w:fill="auto"/>
          </w:tcPr>
          <w:p w14:paraId="7845A65E"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c>
          <w:tcPr>
            <w:tcW w:w="5700" w:type="dxa"/>
            <w:gridSpan w:val="2"/>
            <w:tcBorders>
              <w:left w:val="single" w:sz="4" w:space="0" w:color="auto"/>
              <w:bottom w:val="single" w:sz="4" w:space="0" w:color="auto"/>
              <w:right w:val="single" w:sz="4" w:space="0" w:color="auto"/>
            </w:tcBorders>
            <w:shd w:val="clear" w:color="auto" w:fill="auto"/>
          </w:tcPr>
          <w:p w14:paraId="230C530B"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r w:rsidRPr="0019734A">
              <w:rPr>
                <w:rFonts w:ascii="Times New Roman" w:hAnsi="Times New Roman" w:cs="Times New Roman"/>
                <w:b w:val="0"/>
                <w:bCs w:val="0"/>
                <w:sz w:val="26"/>
                <w:szCs w:val="26"/>
              </w:rPr>
              <w:t>итоговому контрольному уроку.</w:t>
            </w:r>
          </w:p>
        </w:tc>
        <w:tc>
          <w:tcPr>
            <w:tcW w:w="1710" w:type="dxa"/>
            <w:gridSpan w:val="2"/>
            <w:tcBorders>
              <w:left w:val="single" w:sz="4" w:space="0" w:color="auto"/>
              <w:bottom w:val="single" w:sz="4" w:space="0" w:color="auto"/>
              <w:right w:val="single" w:sz="4" w:space="0" w:color="auto"/>
            </w:tcBorders>
            <w:shd w:val="clear" w:color="auto" w:fill="auto"/>
          </w:tcPr>
          <w:p w14:paraId="2ADAA03E" w14:textId="77777777" w:rsidR="00F57002" w:rsidRPr="0019734A" w:rsidRDefault="00F57002" w:rsidP="00BD13F4">
            <w:pPr>
              <w:shd w:val="clear" w:color="auto" w:fill="FFFFFF"/>
              <w:spacing w:before="0" w:after="0"/>
              <w:rPr>
                <w:rFonts w:ascii="Times New Roman" w:hAnsi="Times New Roman" w:cs="Times New Roman"/>
                <w:b w:val="0"/>
                <w:bCs w:val="0"/>
                <w:sz w:val="26"/>
                <w:szCs w:val="26"/>
              </w:rPr>
            </w:pPr>
          </w:p>
        </w:tc>
      </w:tr>
    </w:tbl>
    <w:p w14:paraId="28232285" w14:textId="77777777" w:rsidR="00F57002" w:rsidRPr="0019734A" w:rsidRDefault="00F57002" w:rsidP="00F57002">
      <w:pPr>
        <w:shd w:val="clear" w:color="auto" w:fill="FFFFFF"/>
        <w:tabs>
          <w:tab w:val="left" w:pos="5040"/>
        </w:tabs>
        <w:spacing w:before="0" w:after="0"/>
        <w:rPr>
          <w:rFonts w:ascii="Times New Roman" w:hAnsi="Times New Roman" w:cs="Times New Roman"/>
          <w:sz w:val="26"/>
          <w:szCs w:val="26"/>
          <w:u w:val="single"/>
        </w:rPr>
      </w:pPr>
    </w:p>
    <w:p w14:paraId="66F01BEF"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sz w:val="26"/>
          <w:szCs w:val="26"/>
        </w:rPr>
        <w:t>Интонационные упражнения</w:t>
      </w:r>
    </w:p>
    <w:p w14:paraId="246C94F0" w14:textId="77777777" w:rsidR="00F57002" w:rsidRPr="0019734A" w:rsidRDefault="00F57002" w:rsidP="00F57002">
      <w:pPr>
        <w:shd w:val="clear" w:color="auto" w:fill="FFFFFF"/>
        <w:spacing w:before="0" w:after="0" w:line="235"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Пение пройденных гамм, отдельных ступеней, мелодических оборотов.</w:t>
      </w:r>
    </w:p>
    <w:p w14:paraId="749A915A"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Пение трезвучий главных ступеней с разрешением.</w:t>
      </w:r>
    </w:p>
    <w:p w14:paraId="68C7258D" w14:textId="77777777" w:rsidR="00F57002" w:rsidRPr="0019734A" w:rsidRDefault="00F57002" w:rsidP="00F57002">
      <w:pPr>
        <w:shd w:val="clear" w:color="auto" w:fill="FFFFFF"/>
        <w:spacing w:before="0" w:after="0" w:line="234"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Пение доминантового септаккорда с разрешением в пройденных тональностях.</w:t>
      </w:r>
    </w:p>
    <w:p w14:paraId="3AF875CE"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Пение ранее пройденных интервалов от звука и в тональности.</w:t>
      </w:r>
    </w:p>
    <w:p w14:paraId="68CC22AB"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lastRenderedPageBreak/>
        <w:t>Пение разрешения любых интервалов в тональности.</w:t>
      </w:r>
    </w:p>
    <w:p w14:paraId="7A5AFB38" w14:textId="77777777" w:rsidR="00F57002" w:rsidRPr="0019734A" w:rsidRDefault="00F57002" w:rsidP="00F57002">
      <w:pPr>
        <w:shd w:val="clear" w:color="auto" w:fill="FFFFFF"/>
        <w:spacing w:before="0" w:after="0"/>
        <w:ind w:firstLine="709"/>
        <w:rPr>
          <w:rFonts w:ascii="Times New Roman" w:hAnsi="Times New Roman" w:cs="Times New Roman"/>
          <w:sz w:val="26"/>
          <w:szCs w:val="26"/>
        </w:rPr>
      </w:pPr>
    </w:p>
    <w:p w14:paraId="0F649247"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proofErr w:type="spellStart"/>
      <w:r w:rsidRPr="0019734A">
        <w:rPr>
          <w:rFonts w:ascii="Times New Roman" w:hAnsi="Times New Roman" w:cs="Times New Roman"/>
          <w:sz w:val="26"/>
          <w:szCs w:val="26"/>
        </w:rPr>
        <w:t>Сольфеджирование</w:t>
      </w:r>
      <w:proofErr w:type="spellEnd"/>
      <w:r w:rsidRPr="0019734A">
        <w:rPr>
          <w:rFonts w:ascii="Times New Roman" w:hAnsi="Times New Roman" w:cs="Times New Roman"/>
          <w:sz w:val="26"/>
          <w:szCs w:val="26"/>
        </w:rPr>
        <w:t>, пение с листа</w:t>
      </w:r>
    </w:p>
    <w:p w14:paraId="204C55E2" w14:textId="77777777" w:rsidR="00F57002" w:rsidRPr="0019734A" w:rsidRDefault="00F57002" w:rsidP="00F57002">
      <w:pPr>
        <w:shd w:val="clear" w:color="auto" w:fill="FFFFFF"/>
        <w:spacing w:before="0" w:after="0" w:line="11" w:lineRule="exact"/>
        <w:ind w:firstLine="709"/>
        <w:rPr>
          <w:rFonts w:ascii="Times New Roman" w:hAnsi="Times New Roman" w:cs="Times New Roman"/>
          <w:b w:val="0"/>
          <w:bCs w:val="0"/>
          <w:sz w:val="26"/>
          <w:szCs w:val="26"/>
        </w:rPr>
      </w:pPr>
    </w:p>
    <w:p w14:paraId="2B877966" w14:textId="77777777" w:rsidR="00F57002" w:rsidRPr="0019734A" w:rsidRDefault="00F57002" w:rsidP="00F57002">
      <w:pPr>
        <w:shd w:val="clear" w:color="auto" w:fill="FFFFFF"/>
        <w:spacing w:before="0" w:after="0" w:line="236" w:lineRule="auto"/>
        <w:ind w:firstLine="709"/>
        <w:jc w:val="both"/>
        <w:rPr>
          <w:rFonts w:ascii="Times New Roman" w:hAnsi="Times New Roman" w:cs="Times New Roman"/>
          <w:b w:val="0"/>
          <w:bCs w:val="0"/>
          <w:sz w:val="26"/>
          <w:szCs w:val="26"/>
        </w:rPr>
      </w:pPr>
      <w:r w:rsidRPr="0019734A">
        <w:rPr>
          <w:rFonts w:ascii="Times New Roman" w:hAnsi="Times New Roman" w:cs="Times New Roman"/>
          <w:b w:val="0"/>
          <w:bCs w:val="0"/>
          <w:sz w:val="26"/>
          <w:szCs w:val="26"/>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14:paraId="0748FDAC"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Пение мелодий, выученных наизусть.</w:t>
      </w:r>
    </w:p>
    <w:p w14:paraId="16386B21"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Транспонирование выученных мелодий.</w:t>
      </w:r>
    </w:p>
    <w:p w14:paraId="0D729AF2" w14:textId="77777777" w:rsidR="00F57002" w:rsidRPr="0019734A" w:rsidRDefault="00F57002" w:rsidP="00F57002">
      <w:pPr>
        <w:shd w:val="clear" w:color="auto" w:fill="FFFFFF"/>
        <w:spacing w:before="0" w:after="0" w:line="237" w:lineRule="auto"/>
        <w:ind w:firstLine="709"/>
        <w:jc w:val="both"/>
        <w:rPr>
          <w:rFonts w:ascii="Times New Roman" w:hAnsi="Times New Roman" w:cs="Times New Roman"/>
          <w:b w:val="0"/>
          <w:bCs w:val="0"/>
          <w:sz w:val="26"/>
          <w:szCs w:val="26"/>
        </w:rPr>
      </w:pPr>
      <w:r w:rsidRPr="0019734A">
        <w:rPr>
          <w:rFonts w:ascii="Times New Roman" w:hAnsi="Times New Roman" w:cs="Times New Roman"/>
          <w:b w:val="0"/>
          <w:bCs w:val="0"/>
          <w:sz w:val="26"/>
          <w:szCs w:val="26"/>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14:paraId="00AEF41C"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sz w:val="26"/>
          <w:szCs w:val="26"/>
        </w:rPr>
        <w:t>Ритмические упражнения</w:t>
      </w:r>
    </w:p>
    <w:p w14:paraId="52D78081" w14:textId="77777777" w:rsidR="00F57002" w:rsidRPr="0019734A" w:rsidRDefault="00F57002" w:rsidP="00F57002">
      <w:pPr>
        <w:shd w:val="clear" w:color="auto" w:fill="FFFFFF"/>
        <w:spacing w:before="0" w:after="0" w:line="9" w:lineRule="exact"/>
        <w:ind w:firstLine="709"/>
        <w:rPr>
          <w:rFonts w:ascii="Times New Roman" w:hAnsi="Times New Roman" w:cs="Times New Roman"/>
          <w:b w:val="0"/>
          <w:bCs w:val="0"/>
          <w:sz w:val="26"/>
          <w:szCs w:val="26"/>
        </w:rPr>
      </w:pPr>
    </w:p>
    <w:p w14:paraId="3069C6C2" w14:textId="77777777" w:rsidR="00F57002" w:rsidRPr="0019734A" w:rsidRDefault="00F57002" w:rsidP="00F57002">
      <w:pPr>
        <w:shd w:val="clear" w:color="auto" w:fill="FFFFFF"/>
        <w:spacing w:before="0" w:after="0" w:line="237" w:lineRule="auto"/>
        <w:ind w:firstLine="709"/>
        <w:jc w:val="both"/>
        <w:rPr>
          <w:rFonts w:ascii="Times New Roman" w:hAnsi="Times New Roman" w:cs="Times New Roman"/>
          <w:b w:val="0"/>
          <w:bCs w:val="0"/>
          <w:sz w:val="26"/>
          <w:szCs w:val="26"/>
        </w:rPr>
      </w:pPr>
      <w:r w:rsidRPr="0019734A">
        <w:rPr>
          <w:rFonts w:ascii="Times New Roman" w:hAnsi="Times New Roman" w:cs="Times New Roman"/>
          <w:b w:val="0"/>
          <w:bCs w:val="0"/>
          <w:sz w:val="26"/>
          <w:szCs w:val="26"/>
        </w:rPr>
        <w:t>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w:t>
      </w:r>
    </w:p>
    <w:p w14:paraId="64FAC303"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Размер 6/8, работа над дирижерским жестом.</w:t>
      </w:r>
    </w:p>
    <w:p w14:paraId="03182F52"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Определение размера в прослушанном музыкальном построении.</w:t>
      </w:r>
    </w:p>
    <w:p w14:paraId="51DC1F79"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Пение с ритмическим аккомпанементом.</w:t>
      </w:r>
    </w:p>
    <w:p w14:paraId="04B05821" w14:textId="77777777" w:rsidR="00F57002" w:rsidRPr="0019734A" w:rsidRDefault="00F57002" w:rsidP="00F57002">
      <w:pPr>
        <w:shd w:val="clear" w:color="auto" w:fill="FFFFFF"/>
        <w:spacing w:before="0" w:after="0" w:line="239"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 xml:space="preserve">Исполнение ритмического </w:t>
      </w:r>
      <w:proofErr w:type="spellStart"/>
      <w:r w:rsidRPr="0019734A">
        <w:rPr>
          <w:rFonts w:ascii="Times New Roman" w:hAnsi="Times New Roman" w:cs="Times New Roman"/>
          <w:b w:val="0"/>
          <w:bCs w:val="0"/>
          <w:sz w:val="26"/>
          <w:szCs w:val="26"/>
        </w:rPr>
        <w:t>двухголосия</w:t>
      </w:r>
      <w:proofErr w:type="spellEnd"/>
      <w:r w:rsidRPr="0019734A">
        <w:rPr>
          <w:rFonts w:ascii="Times New Roman" w:hAnsi="Times New Roman" w:cs="Times New Roman"/>
          <w:b w:val="0"/>
          <w:bCs w:val="0"/>
          <w:sz w:val="26"/>
          <w:szCs w:val="26"/>
        </w:rPr>
        <w:t xml:space="preserve"> группами и индивидуально.</w:t>
      </w:r>
    </w:p>
    <w:p w14:paraId="7C319512"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Исполнение ритмических партитур.</w:t>
      </w:r>
    </w:p>
    <w:p w14:paraId="1530BE64"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Ритмические диктанты.</w:t>
      </w:r>
    </w:p>
    <w:p w14:paraId="0A04B6B5"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Сольмизация выученных примеров и примеров с листа.</w:t>
      </w:r>
    </w:p>
    <w:p w14:paraId="71E1EFF4" w14:textId="77777777" w:rsidR="00F57002" w:rsidRPr="0019734A" w:rsidRDefault="00F57002" w:rsidP="00F57002">
      <w:pPr>
        <w:shd w:val="clear" w:color="auto" w:fill="FFFFFF"/>
        <w:spacing w:before="0" w:after="0" w:line="4" w:lineRule="exact"/>
        <w:ind w:firstLine="709"/>
        <w:rPr>
          <w:rFonts w:ascii="Times New Roman" w:hAnsi="Times New Roman" w:cs="Times New Roman"/>
          <w:b w:val="0"/>
          <w:bCs w:val="0"/>
          <w:sz w:val="26"/>
          <w:szCs w:val="26"/>
        </w:rPr>
      </w:pPr>
    </w:p>
    <w:p w14:paraId="03BF584F"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sz w:val="26"/>
          <w:szCs w:val="26"/>
        </w:rPr>
        <w:t>Слуховой анализ</w:t>
      </w:r>
    </w:p>
    <w:p w14:paraId="5EAB7B21" w14:textId="77777777" w:rsidR="00F57002" w:rsidRPr="0019734A" w:rsidRDefault="00F57002" w:rsidP="00F57002">
      <w:pPr>
        <w:shd w:val="clear" w:color="auto" w:fill="FFFFFF"/>
        <w:spacing w:before="0" w:after="0" w:line="8" w:lineRule="exact"/>
        <w:ind w:firstLine="709"/>
        <w:rPr>
          <w:rFonts w:ascii="Times New Roman" w:hAnsi="Times New Roman" w:cs="Times New Roman"/>
          <w:b w:val="0"/>
          <w:bCs w:val="0"/>
          <w:sz w:val="26"/>
          <w:szCs w:val="26"/>
        </w:rPr>
      </w:pPr>
    </w:p>
    <w:p w14:paraId="739F962C" w14:textId="77777777" w:rsidR="00F57002" w:rsidRPr="0019734A" w:rsidRDefault="00F57002" w:rsidP="00F57002">
      <w:pPr>
        <w:shd w:val="clear" w:color="auto" w:fill="FFFFFF"/>
        <w:spacing w:before="0" w:after="0" w:line="246"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 xml:space="preserve">Определение в прослушанном музыкальном построении его структуры. </w:t>
      </w:r>
    </w:p>
    <w:p w14:paraId="4C51197C" w14:textId="77777777" w:rsidR="00F57002" w:rsidRPr="0019734A" w:rsidRDefault="00F57002" w:rsidP="00F57002">
      <w:pPr>
        <w:shd w:val="clear" w:color="auto" w:fill="FFFFFF"/>
        <w:spacing w:before="0" w:after="0" w:line="246"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Определение на слух и осознание мелодических оборотов, включающих</w:t>
      </w:r>
    </w:p>
    <w:p w14:paraId="5E4B7B7E" w14:textId="77777777" w:rsidR="00F57002" w:rsidRPr="0019734A" w:rsidRDefault="00F57002" w:rsidP="00F57002">
      <w:pPr>
        <w:shd w:val="clear" w:color="auto" w:fill="FFFFFF"/>
        <w:spacing w:before="0" w:after="0" w:line="234"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движение по звукам трезвучий, доминантового септаккорда.</w:t>
      </w:r>
    </w:p>
    <w:p w14:paraId="10CD7BA0" w14:textId="77777777" w:rsidR="00F57002" w:rsidRPr="0019734A" w:rsidRDefault="00F57002" w:rsidP="00F57002">
      <w:pPr>
        <w:shd w:val="clear" w:color="auto" w:fill="FFFFFF"/>
        <w:spacing w:before="0" w:after="0" w:line="17" w:lineRule="exact"/>
        <w:ind w:firstLine="709"/>
        <w:rPr>
          <w:rFonts w:ascii="Times New Roman" w:hAnsi="Times New Roman" w:cs="Times New Roman"/>
          <w:b w:val="0"/>
          <w:bCs w:val="0"/>
          <w:sz w:val="26"/>
          <w:szCs w:val="26"/>
        </w:rPr>
      </w:pPr>
    </w:p>
    <w:p w14:paraId="360C5D5A" w14:textId="77777777" w:rsidR="00F57002" w:rsidRPr="0019734A" w:rsidRDefault="00F57002" w:rsidP="00F57002">
      <w:pPr>
        <w:shd w:val="clear" w:color="auto" w:fill="FFFFFF"/>
        <w:spacing w:before="0" w:after="0" w:line="234"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Определение на слух и осознание мелодических оборотов, включающих скачки на тритоны на пройденных ступенях.</w:t>
      </w:r>
    </w:p>
    <w:p w14:paraId="13661054" w14:textId="77777777" w:rsidR="00F57002" w:rsidRPr="0019734A" w:rsidRDefault="00F57002" w:rsidP="00F57002">
      <w:pPr>
        <w:shd w:val="clear" w:color="auto" w:fill="FFFFFF"/>
        <w:spacing w:before="0" w:after="0" w:line="15" w:lineRule="exact"/>
        <w:ind w:firstLine="709"/>
        <w:rPr>
          <w:rFonts w:ascii="Times New Roman" w:hAnsi="Times New Roman" w:cs="Times New Roman"/>
          <w:b w:val="0"/>
          <w:bCs w:val="0"/>
          <w:sz w:val="26"/>
          <w:szCs w:val="26"/>
        </w:rPr>
      </w:pPr>
    </w:p>
    <w:p w14:paraId="4D8D16B2" w14:textId="77777777" w:rsidR="00F57002" w:rsidRPr="0019734A" w:rsidRDefault="00F57002" w:rsidP="00F57002">
      <w:pPr>
        <w:shd w:val="clear" w:color="auto" w:fill="FFFFFF"/>
        <w:spacing w:before="0" w:after="0" w:line="234"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Определение на слух пройденных интервалов вне тональности. Определение на слух мажорного и минорного трезвучия, секстаккорда,</w:t>
      </w:r>
    </w:p>
    <w:p w14:paraId="38AC7CA3" w14:textId="77777777" w:rsidR="00F57002" w:rsidRPr="0019734A" w:rsidRDefault="00F57002" w:rsidP="00F57002">
      <w:pPr>
        <w:shd w:val="clear" w:color="auto" w:fill="FFFFFF"/>
        <w:spacing w:before="0" w:after="0" w:line="2" w:lineRule="exact"/>
        <w:ind w:firstLine="709"/>
        <w:rPr>
          <w:rFonts w:ascii="Times New Roman" w:hAnsi="Times New Roman" w:cs="Times New Roman"/>
          <w:b w:val="0"/>
          <w:bCs w:val="0"/>
          <w:sz w:val="26"/>
          <w:szCs w:val="26"/>
        </w:rPr>
      </w:pPr>
    </w:p>
    <w:p w14:paraId="4C36481D"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proofErr w:type="spellStart"/>
      <w:r w:rsidRPr="0019734A">
        <w:rPr>
          <w:rFonts w:ascii="Times New Roman" w:hAnsi="Times New Roman" w:cs="Times New Roman"/>
          <w:b w:val="0"/>
          <w:bCs w:val="0"/>
          <w:sz w:val="26"/>
          <w:szCs w:val="26"/>
        </w:rPr>
        <w:t>квартсекстваккорда</w:t>
      </w:r>
      <w:proofErr w:type="spellEnd"/>
      <w:r w:rsidRPr="0019734A">
        <w:rPr>
          <w:rFonts w:ascii="Times New Roman" w:hAnsi="Times New Roman" w:cs="Times New Roman"/>
          <w:b w:val="0"/>
          <w:bCs w:val="0"/>
          <w:sz w:val="26"/>
          <w:szCs w:val="26"/>
        </w:rPr>
        <w:t xml:space="preserve"> вне тональности.</w:t>
      </w:r>
    </w:p>
    <w:p w14:paraId="597964A3" w14:textId="77777777" w:rsidR="00F57002" w:rsidRPr="0019734A" w:rsidRDefault="00F57002" w:rsidP="00F57002">
      <w:pPr>
        <w:shd w:val="clear" w:color="auto" w:fill="FFFFFF"/>
        <w:spacing w:before="0" w:after="0" w:line="14" w:lineRule="exact"/>
        <w:ind w:firstLine="709"/>
        <w:rPr>
          <w:rFonts w:ascii="Times New Roman" w:hAnsi="Times New Roman" w:cs="Times New Roman"/>
          <w:b w:val="0"/>
          <w:bCs w:val="0"/>
          <w:sz w:val="26"/>
          <w:szCs w:val="26"/>
        </w:rPr>
      </w:pPr>
    </w:p>
    <w:p w14:paraId="2116B4D5" w14:textId="77777777" w:rsidR="00F57002" w:rsidRPr="0019734A" w:rsidRDefault="00F57002" w:rsidP="00F57002">
      <w:pPr>
        <w:shd w:val="clear" w:color="auto" w:fill="FFFFFF"/>
        <w:spacing w:before="0" w:after="0" w:line="234"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Определение последовательности аккордов в пройденных тональностях (3-4 аккорда), осознание функциональной окраски аккордов в тональности.</w:t>
      </w:r>
    </w:p>
    <w:p w14:paraId="7F240D44"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sz w:val="26"/>
          <w:szCs w:val="26"/>
        </w:rPr>
        <w:t>Музыкальный диктант</w:t>
      </w:r>
    </w:p>
    <w:p w14:paraId="251DEB42" w14:textId="77777777" w:rsidR="00F57002" w:rsidRPr="0019734A" w:rsidRDefault="00F57002" w:rsidP="00F57002">
      <w:pPr>
        <w:shd w:val="clear" w:color="auto" w:fill="FFFFFF"/>
        <w:spacing w:before="0" w:after="0" w:line="236"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Устные диктанты.</w:t>
      </w:r>
    </w:p>
    <w:p w14:paraId="07D6F8B4"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Запись выученных мелодий по памяти.</w:t>
      </w:r>
    </w:p>
    <w:p w14:paraId="5D0FCDEE" w14:textId="77777777" w:rsidR="00F57002" w:rsidRPr="0019734A" w:rsidRDefault="00F57002" w:rsidP="00F57002">
      <w:pPr>
        <w:shd w:val="clear" w:color="auto" w:fill="FFFFFF"/>
        <w:spacing w:before="0" w:after="0" w:line="234"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Письменный диктант в тональностях до 2-х знаков в объеме 8 тактов, включающий пройденные мелодические обороты и ритмические группы</w:t>
      </w:r>
    </w:p>
    <w:p w14:paraId="425C1AAC"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sz w:val="26"/>
          <w:szCs w:val="26"/>
        </w:rPr>
        <w:t>Творческие упражнения</w:t>
      </w:r>
    </w:p>
    <w:p w14:paraId="627811F2" w14:textId="77777777" w:rsidR="00F57002" w:rsidRPr="0019734A" w:rsidRDefault="00F57002" w:rsidP="00F57002">
      <w:pPr>
        <w:shd w:val="clear" w:color="auto" w:fill="FFFFFF"/>
        <w:spacing w:before="0" w:after="0" w:line="9" w:lineRule="exact"/>
        <w:ind w:firstLine="709"/>
        <w:rPr>
          <w:rFonts w:ascii="Times New Roman" w:hAnsi="Times New Roman" w:cs="Times New Roman"/>
          <w:b w:val="0"/>
          <w:bCs w:val="0"/>
          <w:sz w:val="26"/>
          <w:szCs w:val="26"/>
        </w:rPr>
      </w:pPr>
    </w:p>
    <w:p w14:paraId="33556C79" w14:textId="77777777" w:rsidR="00F57002" w:rsidRPr="0019734A" w:rsidRDefault="00F57002" w:rsidP="00F57002">
      <w:pPr>
        <w:shd w:val="clear" w:color="auto" w:fill="FFFFFF"/>
        <w:spacing w:before="0" w:after="0" w:line="234"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Импровизация и сочинение мелодических и ритмических вариантов фразы, предложения.</w:t>
      </w:r>
    </w:p>
    <w:p w14:paraId="6F2F2596" w14:textId="77777777" w:rsidR="00F57002" w:rsidRPr="0019734A" w:rsidRDefault="00F57002" w:rsidP="00F57002">
      <w:pPr>
        <w:shd w:val="clear" w:color="auto" w:fill="FFFFFF"/>
        <w:spacing w:before="0" w:after="0" w:line="234" w:lineRule="auto"/>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Сочинение мелодий различного жанра, характера (марша, полька, вальс).</w:t>
      </w:r>
    </w:p>
    <w:p w14:paraId="7EC1DE34" w14:textId="77777777" w:rsidR="00F57002" w:rsidRPr="0019734A" w:rsidRDefault="00F57002" w:rsidP="00F57002">
      <w:pPr>
        <w:shd w:val="clear" w:color="auto" w:fill="FFFFFF"/>
        <w:spacing w:before="0" w:after="0" w:line="235" w:lineRule="auto"/>
        <w:ind w:firstLine="709"/>
        <w:jc w:val="both"/>
        <w:rPr>
          <w:rFonts w:ascii="Times New Roman" w:hAnsi="Times New Roman" w:cs="Times New Roman"/>
          <w:b w:val="0"/>
          <w:bCs w:val="0"/>
          <w:sz w:val="26"/>
          <w:szCs w:val="26"/>
        </w:rPr>
      </w:pPr>
      <w:r w:rsidRPr="0019734A">
        <w:rPr>
          <w:rFonts w:ascii="Times New Roman" w:hAnsi="Times New Roman" w:cs="Times New Roman"/>
          <w:b w:val="0"/>
          <w:bCs w:val="0"/>
          <w:sz w:val="26"/>
          <w:szCs w:val="26"/>
        </w:rPr>
        <w:t>Сочинение мелодий, использующих движение по пройденным аккордам, скачки на изученные интервалы.</w:t>
      </w:r>
    </w:p>
    <w:p w14:paraId="6E7674B0" w14:textId="77777777" w:rsidR="00F57002" w:rsidRPr="0019734A" w:rsidRDefault="00F57002" w:rsidP="00F57002">
      <w:pPr>
        <w:shd w:val="clear" w:color="auto" w:fill="FFFFFF"/>
        <w:spacing w:before="0" w:after="0"/>
        <w:ind w:firstLine="709"/>
        <w:rPr>
          <w:rFonts w:ascii="Times New Roman" w:hAnsi="Times New Roman" w:cs="Times New Roman"/>
          <w:b w:val="0"/>
          <w:bCs w:val="0"/>
          <w:sz w:val="26"/>
          <w:szCs w:val="26"/>
        </w:rPr>
      </w:pPr>
      <w:r w:rsidRPr="0019734A">
        <w:rPr>
          <w:rFonts w:ascii="Times New Roman" w:hAnsi="Times New Roman" w:cs="Times New Roman"/>
          <w:b w:val="0"/>
          <w:bCs w:val="0"/>
          <w:sz w:val="26"/>
          <w:szCs w:val="26"/>
        </w:rPr>
        <w:t>Сочинение мелодий на заданный ритмический рисунок.</w:t>
      </w:r>
    </w:p>
    <w:p w14:paraId="51677142" w14:textId="77777777" w:rsidR="00B11E16" w:rsidRPr="00F57002" w:rsidRDefault="00F57002" w:rsidP="007E6E4A">
      <w:pPr>
        <w:shd w:val="clear" w:color="auto" w:fill="FFFFFF"/>
        <w:spacing w:before="0" w:after="0"/>
        <w:ind w:right="27" w:firstLine="709"/>
        <w:rPr>
          <w:rFonts w:ascii="Times New Roman" w:hAnsi="Times New Roman" w:cs="Times New Roman"/>
          <w:iCs/>
          <w:sz w:val="26"/>
          <w:szCs w:val="26"/>
        </w:rPr>
      </w:pPr>
      <w:r w:rsidRPr="0019734A">
        <w:rPr>
          <w:rFonts w:ascii="Times New Roman" w:hAnsi="Times New Roman" w:cs="Times New Roman"/>
          <w:b w:val="0"/>
          <w:bCs w:val="0"/>
          <w:sz w:val="26"/>
          <w:szCs w:val="26"/>
        </w:rPr>
        <w:t xml:space="preserve">Подбор аккомпанемента к мелодии с помощью изученных аккордов. Игра мелодии с аккомпанементом по аккордам, обозначенных    </w:t>
      </w:r>
      <w:proofErr w:type="spellStart"/>
      <w:r w:rsidRPr="0019734A">
        <w:rPr>
          <w:rFonts w:ascii="Times New Roman" w:hAnsi="Times New Roman" w:cs="Times New Roman"/>
          <w:b w:val="0"/>
          <w:bCs w:val="0"/>
          <w:sz w:val="26"/>
          <w:szCs w:val="26"/>
        </w:rPr>
        <w:t>цифровкой</w:t>
      </w:r>
      <w:proofErr w:type="spellEnd"/>
      <w:r w:rsidRPr="0019734A">
        <w:rPr>
          <w:rFonts w:ascii="Times New Roman" w:hAnsi="Times New Roman" w:cs="Times New Roman"/>
          <w:b w:val="0"/>
          <w:bCs w:val="0"/>
          <w:sz w:val="26"/>
          <w:szCs w:val="26"/>
        </w:rPr>
        <w:t>.</w:t>
      </w:r>
    </w:p>
    <w:p w14:paraId="0870CB6B" w14:textId="77777777" w:rsidR="0019734A" w:rsidRDefault="0019734A" w:rsidP="00F57002">
      <w:pPr>
        <w:shd w:val="clear" w:color="auto" w:fill="FFFFFF"/>
        <w:spacing w:before="0" w:after="0"/>
        <w:ind w:right="-679" w:firstLine="709"/>
        <w:rPr>
          <w:rFonts w:ascii="Times New Roman" w:hAnsi="Times New Roman" w:cs="Times New Roman"/>
          <w:iCs/>
          <w:sz w:val="26"/>
          <w:szCs w:val="26"/>
        </w:rPr>
      </w:pPr>
    </w:p>
    <w:p w14:paraId="6A388490" w14:textId="77777777" w:rsidR="00B11E16" w:rsidRPr="00F57002" w:rsidRDefault="00B11E16" w:rsidP="00F57002">
      <w:pPr>
        <w:shd w:val="clear" w:color="auto" w:fill="FFFFFF"/>
        <w:spacing w:before="0" w:after="0"/>
        <w:ind w:right="-679" w:firstLine="709"/>
        <w:rPr>
          <w:rFonts w:ascii="Times New Roman" w:hAnsi="Times New Roman" w:cs="Times New Roman"/>
          <w:b w:val="0"/>
          <w:bCs w:val="0"/>
          <w:sz w:val="26"/>
          <w:szCs w:val="26"/>
        </w:rPr>
      </w:pPr>
      <w:r w:rsidRPr="00F57002">
        <w:rPr>
          <w:rFonts w:ascii="Times New Roman" w:hAnsi="Times New Roman" w:cs="Times New Roman"/>
          <w:iCs/>
          <w:sz w:val="26"/>
          <w:szCs w:val="26"/>
        </w:rPr>
        <w:t>Методические рекомендации по организации самостоятельной</w:t>
      </w:r>
      <w:r w:rsidR="00F57002">
        <w:rPr>
          <w:rFonts w:ascii="Times New Roman" w:hAnsi="Times New Roman" w:cs="Times New Roman"/>
          <w:iCs/>
          <w:sz w:val="26"/>
          <w:szCs w:val="26"/>
        </w:rPr>
        <w:t xml:space="preserve"> </w:t>
      </w:r>
      <w:r w:rsidRPr="00F57002">
        <w:rPr>
          <w:rFonts w:ascii="Times New Roman" w:hAnsi="Times New Roman" w:cs="Times New Roman"/>
          <w:iCs/>
          <w:sz w:val="26"/>
          <w:szCs w:val="26"/>
        </w:rPr>
        <w:t>работы учащихся</w:t>
      </w:r>
    </w:p>
    <w:p w14:paraId="1542671A" w14:textId="77777777" w:rsidR="00B11E16" w:rsidRPr="00F57002" w:rsidRDefault="00B11E16" w:rsidP="00B11E16">
      <w:pPr>
        <w:shd w:val="clear" w:color="auto" w:fill="FFFFFF"/>
        <w:spacing w:before="0" w:after="0" w:line="6" w:lineRule="exact"/>
        <w:ind w:firstLine="709"/>
        <w:rPr>
          <w:rFonts w:ascii="Times New Roman" w:hAnsi="Times New Roman" w:cs="Times New Roman"/>
          <w:b w:val="0"/>
          <w:bCs w:val="0"/>
          <w:sz w:val="26"/>
          <w:szCs w:val="26"/>
        </w:rPr>
      </w:pPr>
    </w:p>
    <w:p w14:paraId="2F79FB4E" w14:textId="77777777" w:rsidR="00B11E16" w:rsidRPr="00F57002" w:rsidRDefault="00B11E16" w:rsidP="00B11E16">
      <w:pPr>
        <w:shd w:val="clear" w:color="auto" w:fill="FFFFFF"/>
        <w:spacing w:before="0" w:after="0" w:line="237"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r w:rsidRPr="00F57002">
        <w:rPr>
          <w:rFonts w:ascii="Times New Roman" w:hAnsi="Times New Roman" w:cs="Times New Roman"/>
          <w:b w:val="0"/>
          <w:bCs w:val="0"/>
          <w:sz w:val="26"/>
          <w:szCs w:val="26"/>
        </w:rPr>
        <w:lastRenderedPageBreak/>
        <w:t>(</w:t>
      </w:r>
      <w:proofErr w:type="spellStart"/>
      <w:r w:rsidRPr="00F57002">
        <w:rPr>
          <w:rFonts w:ascii="Times New Roman" w:hAnsi="Times New Roman" w:cs="Times New Roman"/>
          <w:b w:val="0"/>
          <w:bCs w:val="0"/>
          <w:sz w:val="26"/>
          <w:szCs w:val="26"/>
        </w:rPr>
        <w:t>сольфеджирование</w:t>
      </w:r>
      <w:proofErr w:type="spellEnd"/>
      <w:r w:rsidRPr="00F57002">
        <w:rPr>
          <w:rFonts w:ascii="Times New Roman" w:hAnsi="Times New Roman" w:cs="Times New Roman"/>
          <w:b w:val="0"/>
          <w:bCs w:val="0"/>
          <w:sz w:val="26"/>
          <w:szCs w:val="26"/>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sidRPr="00F57002">
        <w:rPr>
          <w:rFonts w:ascii="Times New Roman" w:hAnsi="Times New Roman" w:cs="Times New Roman"/>
          <w:b w:val="0"/>
          <w:bCs w:val="0"/>
          <w:sz w:val="26"/>
          <w:szCs w:val="26"/>
        </w:rPr>
        <w:t>сольфеджированию</w:t>
      </w:r>
      <w:proofErr w:type="spellEnd"/>
      <w:r w:rsidRPr="00F57002">
        <w:rPr>
          <w:rFonts w:ascii="Times New Roman" w:hAnsi="Times New Roman" w:cs="Times New Roman"/>
          <w:b w:val="0"/>
          <w:bCs w:val="0"/>
          <w:sz w:val="26"/>
          <w:szCs w:val="26"/>
        </w:rPr>
        <w:t>. Ученик должен иметь возможность проверить чистоту своей интонации и научиться это делать самостоятельно на фортепиано (или на своем инструменте).</w:t>
      </w:r>
    </w:p>
    <w:p w14:paraId="75AAB547"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sz w:val="26"/>
          <w:szCs w:val="26"/>
        </w:rPr>
        <w:t>Организация занятий</w:t>
      </w:r>
    </w:p>
    <w:p w14:paraId="30F94BBF" w14:textId="77777777" w:rsidR="00B11E16" w:rsidRPr="009D3CB5" w:rsidRDefault="00B11E16" w:rsidP="009D3CB5">
      <w:pPr>
        <w:shd w:val="clear" w:color="auto" w:fill="FFFFFF"/>
        <w:spacing w:before="0" w:after="0"/>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14:paraId="66DBA80A" w14:textId="77777777" w:rsidR="00B11E16" w:rsidRPr="009D3CB5" w:rsidRDefault="00B11E16" w:rsidP="009D3CB5">
      <w:pPr>
        <w:numPr>
          <w:ilvl w:val="156"/>
          <w:numId w:val="9"/>
        </w:numPr>
        <w:shd w:val="clear" w:color="auto" w:fill="FFFFFF"/>
        <w:tabs>
          <w:tab w:val="num" w:pos="360"/>
          <w:tab w:val="left" w:pos="1140"/>
        </w:tabs>
        <w:spacing w:before="0" w:after="0"/>
        <w:rPr>
          <w:rFonts w:ascii="Times New Roman" w:hAnsi="Times New Roman" w:cs="Times New Roman"/>
          <w:b w:val="0"/>
          <w:sz w:val="26"/>
          <w:szCs w:val="26"/>
        </w:rPr>
      </w:pPr>
      <w:r w:rsidRPr="009D3CB5">
        <w:rPr>
          <w:rFonts w:ascii="Times New Roman" w:hAnsi="Times New Roman" w:cs="Times New Roman"/>
          <w:b w:val="0"/>
          <w:sz w:val="26"/>
          <w:szCs w:val="26"/>
        </w:rPr>
        <w:t>выполнение теоретического (возможно письменного) задания,</w:t>
      </w:r>
    </w:p>
    <w:p w14:paraId="13CA76AE" w14:textId="77777777" w:rsidR="00B11E16" w:rsidRPr="009D3CB5" w:rsidRDefault="00B11E16" w:rsidP="009D3CB5">
      <w:pPr>
        <w:numPr>
          <w:ilvl w:val="156"/>
          <w:numId w:val="9"/>
        </w:numPr>
        <w:shd w:val="clear" w:color="auto" w:fill="FFFFFF"/>
        <w:tabs>
          <w:tab w:val="num" w:pos="360"/>
          <w:tab w:val="left" w:pos="1140"/>
        </w:tabs>
        <w:spacing w:before="0" w:after="0"/>
        <w:rPr>
          <w:rFonts w:ascii="Times New Roman" w:hAnsi="Times New Roman" w:cs="Times New Roman"/>
          <w:b w:val="0"/>
          <w:sz w:val="26"/>
          <w:szCs w:val="26"/>
        </w:rPr>
      </w:pPr>
      <w:proofErr w:type="spellStart"/>
      <w:r w:rsidRPr="009D3CB5">
        <w:rPr>
          <w:rFonts w:ascii="Times New Roman" w:hAnsi="Times New Roman" w:cs="Times New Roman"/>
          <w:b w:val="0"/>
          <w:sz w:val="26"/>
          <w:szCs w:val="26"/>
        </w:rPr>
        <w:t>сольфеджирование</w:t>
      </w:r>
      <w:proofErr w:type="spellEnd"/>
      <w:r w:rsidRPr="009D3CB5">
        <w:rPr>
          <w:rFonts w:ascii="Times New Roman" w:hAnsi="Times New Roman" w:cs="Times New Roman"/>
          <w:b w:val="0"/>
          <w:sz w:val="26"/>
          <w:szCs w:val="26"/>
        </w:rPr>
        <w:t xml:space="preserve"> мелодий по нотам,</w:t>
      </w:r>
    </w:p>
    <w:p w14:paraId="5937AC07" w14:textId="77777777" w:rsidR="00B11E16" w:rsidRPr="009D3CB5" w:rsidRDefault="00B11E16" w:rsidP="009D3CB5">
      <w:pPr>
        <w:numPr>
          <w:ilvl w:val="156"/>
          <w:numId w:val="9"/>
        </w:numPr>
        <w:shd w:val="clear" w:color="auto" w:fill="FFFFFF"/>
        <w:tabs>
          <w:tab w:val="num" w:pos="360"/>
          <w:tab w:val="left" w:pos="1140"/>
        </w:tabs>
        <w:spacing w:before="0" w:after="0"/>
        <w:rPr>
          <w:rFonts w:ascii="Times New Roman" w:hAnsi="Times New Roman" w:cs="Times New Roman"/>
          <w:b w:val="0"/>
          <w:sz w:val="26"/>
          <w:szCs w:val="26"/>
        </w:rPr>
      </w:pPr>
      <w:r w:rsidRPr="009D3CB5">
        <w:rPr>
          <w:rFonts w:ascii="Times New Roman" w:hAnsi="Times New Roman" w:cs="Times New Roman"/>
          <w:b w:val="0"/>
          <w:sz w:val="26"/>
          <w:szCs w:val="26"/>
        </w:rPr>
        <w:t>разучивание мелодий наизусть,</w:t>
      </w:r>
    </w:p>
    <w:p w14:paraId="47CF78EF" w14:textId="77777777" w:rsidR="00B11E16" w:rsidRPr="009D3CB5" w:rsidRDefault="00B11E16" w:rsidP="009D3CB5">
      <w:pPr>
        <w:numPr>
          <w:ilvl w:val="156"/>
          <w:numId w:val="9"/>
        </w:numPr>
        <w:shd w:val="clear" w:color="auto" w:fill="FFFFFF"/>
        <w:tabs>
          <w:tab w:val="num" w:pos="360"/>
          <w:tab w:val="left" w:pos="1140"/>
        </w:tabs>
        <w:spacing w:before="0" w:after="0"/>
        <w:rPr>
          <w:rFonts w:ascii="Times New Roman" w:hAnsi="Times New Roman" w:cs="Times New Roman"/>
          <w:b w:val="0"/>
          <w:sz w:val="26"/>
          <w:szCs w:val="26"/>
        </w:rPr>
      </w:pPr>
      <w:r w:rsidRPr="009D3CB5">
        <w:rPr>
          <w:rFonts w:ascii="Times New Roman" w:hAnsi="Times New Roman" w:cs="Times New Roman"/>
          <w:b w:val="0"/>
          <w:sz w:val="26"/>
          <w:szCs w:val="26"/>
        </w:rPr>
        <w:t>транспонирование,</w:t>
      </w:r>
    </w:p>
    <w:p w14:paraId="7D5F5458" w14:textId="77777777" w:rsidR="00B11E16" w:rsidRPr="009D3CB5" w:rsidRDefault="00B11E16" w:rsidP="009D3CB5">
      <w:pPr>
        <w:numPr>
          <w:ilvl w:val="156"/>
          <w:numId w:val="9"/>
        </w:numPr>
        <w:shd w:val="clear" w:color="auto" w:fill="FFFFFF"/>
        <w:tabs>
          <w:tab w:val="num" w:pos="360"/>
          <w:tab w:val="left" w:pos="1140"/>
        </w:tabs>
        <w:spacing w:before="0" w:after="0"/>
        <w:rPr>
          <w:rFonts w:ascii="Times New Roman" w:hAnsi="Times New Roman" w:cs="Times New Roman"/>
          <w:b w:val="0"/>
          <w:sz w:val="26"/>
          <w:szCs w:val="26"/>
        </w:rPr>
      </w:pPr>
      <w:r w:rsidRPr="009D3CB5">
        <w:rPr>
          <w:rFonts w:ascii="Times New Roman" w:hAnsi="Times New Roman" w:cs="Times New Roman"/>
          <w:b w:val="0"/>
          <w:sz w:val="26"/>
          <w:szCs w:val="26"/>
        </w:rPr>
        <w:t>интонационные упражнения (пение гамм, оборотов, интервалов, аккордов),</w:t>
      </w:r>
    </w:p>
    <w:p w14:paraId="4D33A6E9" w14:textId="77777777" w:rsidR="00B11E16" w:rsidRPr="009D3CB5" w:rsidRDefault="00B11E16" w:rsidP="009D3CB5">
      <w:pPr>
        <w:numPr>
          <w:ilvl w:val="156"/>
          <w:numId w:val="9"/>
        </w:numPr>
        <w:shd w:val="clear" w:color="auto" w:fill="FFFFFF"/>
        <w:tabs>
          <w:tab w:val="num" w:pos="360"/>
          <w:tab w:val="left" w:pos="1140"/>
        </w:tabs>
        <w:spacing w:before="0" w:after="0"/>
        <w:rPr>
          <w:rFonts w:ascii="Times New Roman" w:hAnsi="Times New Roman" w:cs="Times New Roman"/>
          <w:b w:val="0"/>
          <w:sz w:val="26"/>
          <w:szCs w:val="26"/>
        </w:rPr>
      </w:pPr>
      <w:r w:rsidRPr="009D3CB5">
        <w:rPr>
          <w:rFonts w:ascii="Times New Roman" w:hAnsi="Times New Roman" w:cs="Times New Roman"/>
          <w:b w:val="0"/>
          <w:sz w:val="26"/>
          <w:szCs w:val="26"/>
        </w:rPr>
        <w:t>игру на фортепиано интервалов, аккордов, последовательностей,</w:t>
      </w:r>
    </w:p>
    <w:p w14:paraId="519704B2" w14:textId="77777777" w:rsidR="00B11E16" w:rsidRPr="009D3CB5" w:rsidRDefault="00B11E16" w:rsidP="009D3CB5">
      <w:pPr>
        <w:numPr>
          <w:ilvl w:val="156"/>
          <w:numId w:val="9"/>
        </w:numPr>
        <w:shd w:val="clear" w:color="auto" w:fill="FFFFFF"/>
        <w:tabs>
          <w:tab w:val="num" w:pos="360"/>
          <w:tab w:val="left" w:pos="1140"/>
        </w:tabs>
        <w:spacing w:before="0" w:after="0"/>
        <w:rPr>
          <w:rFonts w:ascii="Times New Roman" w:hAnsi="Times New Roman" w:cs="Times New Roman"/>
          <w:b w:val="0"/>
          <w:sz w:val="26"/>
          <w:szCs w:val="26"/>
        </w:rPr>
      </w:pPr>
      <w:r w:rsidRPr="009D3CB5">
        <w:rPr>
          <w:rFonts w:ascii="Times New Roman" w:hAnsi="Times New Roman" w:cs="Times New Roman"/>
          <w:b w:val="0"/>
          <w:sz w:val="26"/>
          <w:szCs w:val="26"/>
        </w:rPr>
        <w:t>ритмические упражнения,</w:t>
      </w:r>
    </w:p>
    <w:p w14:paraId="299C0884" w14:textId="77777777" w:rsidR="00B11E16" w:rsidRPr="009D3CB5" w:rsidRDefault="00B11E16" w:rsidP="009D3CB5">
      <w:pPr>
        <w:numPr>
          <w:ilvl w:val="156"/>
          <w:numId w:val="9"/>
        </w:numPr>
        <w:shd w:val="clear" w:color="auto" w:fill="FFFFFF"/>
        <w:tabs>
          <w:tab w:val="num" w:pos="360"/>
          <w:tab w:val="left" w:pos="1140"/>
        </w:tabs>
        <w:spacing w:before="0" w:after="0"/>
        <w:rPr>
          <w:rFonts w:ascii="Times New Roman" w:hAnsi="Times New Roman" w:cs="Times New Roman"/>
          <w:b w:val="0"/>
          <w:sz w:val="26"/>
          <w:szCs w:val="26"/>
        </w:rPr>
      </w:pPr>
      <w:r w:rsidRPr="009D3CB5">
        <w:rPr>
          <w:rFonts w:ascii="Times New Roman" w:hAnsi="Times New Roman" w:cs="Times New Roman"/>
          <w:b w:val="0"/>
          <w:sz w:val="26"/>
          <w:szCs w:val="26"/>
        </w:rPr>
        <w:t>творческие задания (подбор баса, второго голоса к мелодии, аккомпанемента, сочинение мелодии, ритмического рисунка).</w:t>
      </w:r>
    </w:p>
    <w:p w14:paraId="61FF8059" w14:textId="77777777" w:rsidR="00B11E16" w:rsidRPr="00F57002" w:rsidRDefault="00B11E16" w:rsidP="00B11E16">
      <w:pPr>
        <w:shd w:val="clear" w:color="auto" w:fill="FFFFFF"/>
        <w:spacing w:before="0" w:after="0" w:line="15" w:lineRule="exact"/>
        <w:ind w:firstLine="709"/>
        <w:rPr>
          <w:rFonts w:ascii="Times New Roman" w:hAnsi="Times New Roman" w:cs="Times New Roman"/>
          <w:b w:val="0"/>
          <w:bCs w:val="0"/>
          <w:sz w:val="26"/>
          <w:szCs w:val="26"/>
        </w:rPr>
      </w:pPr>
    </w:p>
    <w:p w14:paraId="21EBD2B7" w14:textId="77777777" w:rsidR="00B11E16" w:rsidRPr="00F57002" w:rsidRDefault="00B11E16" w:rsidP="00B11E16">
      <w:pPr>
        <w:shd w:val="clear" w:color="auto" w:fill="FFFFFF"/>
        <w:spacing w:before="0" w:after="0" w:line="239"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14:paraId="6EFF7E09"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iCs/>
          <w:sz w:val="26"/>
          <w:szCs w:val="26"/>
        </w:rPr>
        <w:t>Формы работы на уроках сольфеджио</w:t>
      </w:r>
    </w:p>
    <w:p w14:paraId="5A930B04" w14:textId="77777777" w:rsidR="00B11E16" w:rsidRPr="00F57002" w:rsidRDefault="00B11E16" w:rsidP="00B11E16">
      <w:pPr>
        <w:shd w:val="clear" w:color="auto" w:fill="FFFFFF"/>
        <w:spacing w:before="0" w:after="0" w:line="6" w:lineRule="exact"/>
        <w:ind w:firstLine="709"/>
        <w:rPr>
          <w:rFonts w:ascii="Times New Roman" w:hAnsi="Times New Roman" w:cs="Times New Roman"/>
          <w:b w:val="0"/>
          <w:bCs w:val="0"/>
          <w:sz w:val="26"/>
          <w:szCs w:val="26"/>
        </w:rPr>
      </w:pPr>
    </w:p>
    <w:p w14:paraId="561A7A15" w14:textId="77777777" w:rsidR="00B11E16" w:rsidRPr="00F57002" w:rsidRDefault="00B11E16" w:rsidP="00B11E16">
      <w:pPr>
        <w:shd w:val="clear" w:color="auto" w:fill="FFFFFF"/>
        <w:spacing w:before="0" w:after="0" w:line="238"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w:t>
      </w:r>
      <w:proofErr w:type="spellStart"/>
      <w:r w:rsidRPr="00F57002">
        <w:rPr>
          <w:rFonts w:ascii="Times New Roman" w:hAnsi="Times New Roman" w:cs="Times New Roman"/>
          <w:b w:val="0"/>
          <w:bCs w:val="0"/>
          <w:sz w:val="26"/>
          <w:szCs w:val="26"/>
        </w:rPr>
        <w:t>сольфеджированию</w:t>
      </w:r>
      <w:proofErr w:type="spellEnd"/>
      <w:r w:rsidRPr="00F57002">
        <w:rPr>
          <w:rFonts w:ascii="Times New Roman" w:hAnsi="Times New Roman" w:cs="Times New Roman"/>
          <w:b w:val="0"/>
          <w:bCs w:val="0"/>
          <w:sz w:val="26"/>
          <w:szCs w:val="26"/>
        </w:rPr>
        <w:t>, ритмические упражнения, слуховой анализ, различные виды музыкальных диктантов, задания на освоение теоретических понятий, творческие упражнения.</w:t>
      </w:r>
    </w:p>
    <w:p w14:paraId="50CA6B78" w14:textId="77777777" w:rsidR="00B11E16" w:rsidRPr="00F57002" w:rsidRDefault="00B11E16" w:rsidP="00B11E16">
      <w:pPr>
        <w:shd w:val="clear" w:color="auto" w:fill="FFFFFF"/>
        <w:spacing w:before="0" w:after="0"/>
        <w:ind w:firstLine="709"/>
        <w:rPr>
          <w:rFonts w:ascii="Times New Roman" w:hAnsi="Times New Roman" w:cs="Times New Roman"/>
          <w:iCs/>
          <w:sz w:val="26"/>
          <w:szCs w:val="26"/>
        </w:rPr>
      </w:pPr>
    </w:p>
    <w:p w14:paraId="0089AD65"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iCs/>
          <w:sz w:val="26"/>
          <w:szCs w:val="26"/>
        </w:rPr>
        <w:t>Интонационные упражнения</w:t>
      </w:r>
    </w:p>
    <w:p w14:paraId="3CCDA427" w14:textId="77777777" w:rsidR="00B11E16" w:rsidRPr="00F57002" w:rsidRDefault="00B11E16" w:rsidP="00B11E16">
      <w:pPr>
        <w:shd w:val="clear" w:color="auto" w:fill="FFFFFF"/>
        <w:spacing w:before="0" w:after="0" w:line="6" w:lineRule="exact"/>
        <w:ind w:firstLine="709"/>
        <w:rPr>
          <w:rFonts w:ascii="Times New Roman" w:hAnsi="Times New Roman" w:cs="Times New Roman"/>
          <w:b w:val="0"/>
          <w:bCs w:val="0"/>
          <w:sz w:val="26"/>
          <w:szCs w:val="26"/>
        </w:rPr>
      </w:pPr>
    </w:p>
    <w:p w14:paraId="381F494E" w14:textId="77777777" w:rsidR="00B11E16" w:rsidRPr="00F57002" w:rsidRDefault="00B11E16" w:rsidP="00B11E16">
      <w:pPr>
        <w:shd w:val="clear" w:color="auto" w:fill="FFFFFF"/>
        <w:spacing w:before="0" w:after="0" w:line="248"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lastRenderedPageBreak/>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14:paraId="234C122D" w14:textId="77777777" w:rsidR="00B11E16" w:rsidRPr="00F57002" w:rsidRDefault="00B11E16" w:rsidP="00B11E16">
      <w:pPr>
        <w:shd w:val="clear" w:color="auto" w:fill="FFFFFF"/>
        <w:spacing w:before="0" w:after="0" w:line="17" w:lineRule="exact"/>
        <w:ind w:firstLine="709"/>
        <w:rPr>
          <w:rFonts w:ascii="Times New Roman" w:hAnsi="Times New Roman" w:cs="Times New Roman"/>
          <w:b w:val="0"/>
          <w:bCs w:val="0"/>
          <w:sz w:val="26"/>
          <w:szCs w:val="26"/>
        </w:rPr>
      </w:pPr>
    </w:p>
    <w:p w14:paraId="3861FDD9" w14:textId="77777777" w:rsidR="00B11E16" w:rsidRPr="00F57002" w:rsidRDefault="00B11E16" w:rsidP="00B11E16">
      <w:pPr>
        <w:shd w:val="clear" w:color="auto" w:fill="FFFFFF"/>
        <w:spacing w:before="0" w:after="0" w:line="238"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Интонационные упражнения выполняются как в ладу, так и от звука (вверх и вниз), но основная работа ведется в тональности. С помощью интонационных упражнений можно прорабатывать теоретический материал, подготовиться к </w:t>
      </w:r>
      <w:proofErr w:type="spellStart"/>
      <w:r w:rsidRPr="00F57002">
        <w:rPr>
          <w:rFonts w:ascii="Times New Roman" w:hAnsi="Times New Roman" w:cs="Times New Roman"/>
          <w:b w:val="0"/>
          <w:bCs w:val="0"/>
          <w:sz w:val="26"/>
          <w:szCs w:val="26"/>
        </w:rPr>
        <w:t>сольфеджированию</w:t>
      </w:r>
      <w:proofErr w:type="spellEnd"/>
      <w:r w:rsidRPr="00F57002">
        <w:rPr>
          <w:rFonts w:ascii="Times New Roman" w:hAnsi="Times New Roman" w:cs="Times New Roman"/>
          <w:b w:val="0"/>
          <w:bCs w:val="0"/>
          <w:sz w:val="26"/>
          <w:szCs w:val="26"/>
        </w:rPr>
        <w:t>, чтению с листа, активизировать слух и память перед музыкальным диктантом или слуховым анализом.</w:t>
      </w:r>
    </w:p>
    <w:p w14:paraId="22543BD6" w14:textId="77777777" w:rsidR="00B11E16" w:rsidRPr="00F57002" w:rsidRDefault="00B11E16" w:rsidP="00B11E16">
      <w:pPr>
        <w:shd w:val="clear" w:color="auto" w:fill="FFFFFF"/>
        <w:spacing w:before="0" w:after="0"/>
        <w:ind w:firstLine="709"/>
        <w:rPr>
          <w:rFonts w:ascii="Times New Roman" w:hAnsi="Times New Roman" w:cs="Times New Roman"/>
          <w:iCs/>
          <w:sz w:val="26"/>
          <w:szCs w:val="26"/>
        </w:rPr>
      </w:pPr>
    </w:p>
    <w:p w14:paraId="14883798"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proofErr w:type="spellStart"/>
      <w:r w:rsidRPr="00F57002">
        <w:rPr>
          <w:rFonts w:ascii="Times New Roman" w:hAnsi="Times New Roman" w:cs="Times New Roman"/>
          <w:iCs/>
          <w:sz w:val="26"/>
          <w:szCs w:val="26"/>
        </w:rPr>
        <w:t>Сольфеджирование</w:t>
      </w:r>
      <w:proofErr w:type="spellEnd"/>
      <w:r w:rsidRPr="00F57002">
        <w:rPr>
          <w:rFonts w:ascii="Times New Roman" w:hAnsi="Times New Roman" w:cs="Times New Roman"/>
          <w:iCs/>
          <w:sz w:val="26"/>
          <w:szCs w:val="26"/>
        </w:rPr>
        <w:t xml:space="preserve"> и чтение с листа</w:t>
      </w:r>
    </w:p>
    <w:p w14:paraId="48C97432" w14:textId="77777777" w:rsidR="00B11E16" w:rsidRPr="00F57002" w:rsidRDefault="00B11E16" w:rsidP="00B11E16">
      <w:pPr>
        <w:shd w:val="clear" w:color="auto" w:fill="FFFFFF"/>
        <w:spacing w:before="0" w:after="0" w:line="6" w:lineRule="exact"/>
        <w:ind w:firstLine="709"/>
        <w:rPr>
          <w:rFonts w:ascii="Times New Roman" w:hAnsi="Times New Roman" w:cs="Times New Roman"/>
          <w:b w:val="0"/>
          <w:bCs w:val="0"/>
          <w:sz w:val="26"/>
          <w:szCs w:val="26"/>
        </w:rPr>
      </w:pPr>
    </w:p>
    <w:p w14:paraId="737B81EB" w14:textId="77777777" w:rsidR="00B11E16" w:rsidRPr="00F57002" w:rsidRDefault="00B11E16" w:rsidP="00B11E16">
      <w:pPr>
        <w:shd w:val="clear" w:color="auto" w:fill="FFFFFF"/>
        <w:spacing w:before="0" w:after="0" w:line="237" w:lineRule="auto"/>
        <w:ind w:firstLine="709"/>
        <w:jc w:val="both"/>
        <w:rPr>
          <w:rFonts w:ascii="Times New Roman" w:hAnsi="Times New Roman" w:cs="Times New Roman"/>
          <w:b w:val="0"/>
          <w:bCs w:val="0"/>
          <w:sz w:val="26"/>
          <w:szCs w:val="26"/>
        </w:rPr>
      </w:pPr>
      <w:proofErr w:type="spellStart"/>
      <w:r w:rsidRPr="00F57002">
        <w:rPr>
          <w:rFonts w:ascii="Times New Roman" w:hAnsi="Times New Roman" w:cs="Times New Roman"/>
          <w:b w:val="0"/>
          <w:bCs w:val="0"/>
          <w:sz w:val="26"/>
          <w:szCs w:val="26"/>
        </w:rPr>
        <w:t>Сольфеджирование</w:t>
      </w:r>
      <w:proofErr w:type="spellEnd"/>
      <w:r w:rsidRPr="00F57002">
        <w:rPr>
          <w:rFonts w:ascii="Times New Roman" w:hAnsi="Times New Roman" w:cs="Times New Roman"/>
          <w:b w:val="0"/>
          <w:bCs w:val="0"/>
          <w:sz w:val="26"/>
          <w:szCs w:val="26"/>
        </w:rPr>
        <w:t xml:space="preserve">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14:paraId="643419D1" w14:textId="77777777" w:rsidR="00B11E16" w:rsidRPr="00F57002" w:rsidRDefault="00B11E16" w:rsidP="00B11E16">
      <w:pPr>
        <w:shd w:val="clear" w:color="auto" w:fill="FFFFFF"/>
        <w:spacing w:before="0" w:after="0" w:line="237"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w:t>
      </w:r>
      <w:proofErr w:type="spellStart"/>
      <w:r w:rsidRPr="00F57002">
        <w:rPr>
          <w:rFonts w:ascii="Times New Roman" w:hAnsi="Times New Roman" w:cs="Times New Roman"/>
          <w:b w:val="0"/>
          <w:bCs w:val="0"/>
          <w:sz w:val="26"/>
          <w:szCs w:val="26"/>
        </w:rPr>
        <w:t>сольфеджирования</w:t>
      </w:r>
      <w:proofErr w:type="spellEnd"/>
      <w:r w:rsidRPr="00F57002">
        <w:rPr>
          <w:rFonts w:ascii="Times New Roman" w:hAnsi="Times New Roman" w:cs="Times New Roman"/>
          <w:b w:val="0"/>
          <w:bCs w:val="0"/>
          <w:sz w:val="26"/>
          <w:szCs w:val="26"/>
        </w:rPr>
        <w:t xml:space="preserve"> и для чтения с листа должны исполняться с дирижированием (на начальном этапе возможно тактирование). В младших классах рекомендуется </w:t>
      </w:r>
      <w:proofErr w:type="spellStart"/>
      <w:r w:rsidRPr="00F57002">
        <w:rPr>
          <w:rFonts w:ascii="Times New Roman" w:hAnsi="Times New Roman" w:cs="Times New Roman"/>
          <w:b w:val="0"/>
          <w:bCs w:val="0"/>
          <w:sz w:val="26"/>
          <w:szCs w:val="26"/>
        </w:rPr>
        <w:t>сольфеджирование</w:t>
      </w:r>
      <w:proofErr w:type="spellEnd"/>
      <w:r w:rsidRPr="00F57002">
        <w:rPr>
          <w:rFonts w:ascii="Times New Roman" w:hAnsi="Times New Roman" w:cs="Times New Roman"/>
          <w:b w:val="0"/>
          <w:bCs w:val="0"/>
          <w:sz w:val="26"/>
          <w:szCs w:val="26"/>
        </w:rPr>
        <w:t xml:space="preserve">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14:paraId="3DCF5419" w14:textId="77777777" w:rsidR="00B11E16" w:rsidRPr="00F57002" w:rsidRDefault="00B11E16" w:rsidP="00B11E16">
      <w:pPr>
        <w:shd w:val="clear" w:color="auto" w:fill="FFFFFF"/>
        <w:spacing w:before="0" w:after="0" w:line="12" w:lineRule="exact"/>
        <w:ind w:firstLine="709"/>
        <w:rPr>
          <w:rFonts w:ascii="Times New Roman" w:hAnsi="Times New Roman" w:cs="Times New Roman"/>
          <w:b w:val="0"/>
          <w:bCs w:val="0"/>
          <w:sz w:val="26"/>
          <w:szCs w:val="26"/>
        </w:rPr>
      </w:pPr>
    </w:p>
    <w:p w14:paraId="55DA0F82" w14:textId="77777777" w:rsidR="00B11E16" w:rsidRPr="00F57002" w:rsidRDefault="00B11E16" w:rsidP="00B11E16">
      <w:pPr>
        <w:shd w:val="clear" w:color="auto" w:fill="FFFFFF"/>
        <w:spacing w:before="0" w:after="0" w:line="238" w:lineRule="auto"/>
        <w:ind w:firstLine="709"/>
        <w:jc w:val="both"/>
        <w:rPr>
          <w:rFonts w:ascii="Times New Roman" w:hAnsi="Times New Roman" w:cs="Times New Roman"/>
          <w:b w:val="0"/>
          <w:bCs w:val="0"/>
          <w:sz w:val="26"/>
          <w:szCs w:val="26"/>
        </w:rPr>
      </w:pPr>
      <w:proofErr w:type="spellStart"/>
      <w:r w:rsidRPr="00F57002">
        <w:rPr>
          <w:rFonts w:ascii="Times New Roman" w:hAnsi="Times New Roman" w:cs="Times New Roman"/>
          <w:b w:val="0"/>
          <w:bCs w:val="0"/>
          <w:sz w:val="26"/>
          <w:szCs w:val="26"/>
        </w:rPr>
        <w:t>Сольфеджирование</w:t>
      </w:r>
      <w:proofErr w:type="spellEnd"/>
      <w:r w:rsidRPr="00F57002">
        <w:rPr>
          <w:rFonts w:ascii="Times New Roman" w:hAnsi="Times New Roman" w:cs="Times New Roman"/>
          <w:b w:val="0"/>
          <w:bCs w:val="0"/>
          <w:sz w:val="26"/>
          <w:szCs w:val="26"/>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14:paraId="2991D28F" w14:textId="77777777" w:rsidR="00B11E16" w:rsidRPr="00F57002" w:rsidRDefault="00B11E16" w:rsidP="00B11E16">
      <w:pPr>
        <w:shd w:val="clear" w:color="auto" w:fill="FFFFFF"/>
        <w:spacing w:before="0" w:after="0" w:line="16" w:lineRule="exact"/>
        <w:ind w:firstLine="709"/>
        <w:rPr>
          <w:rFonts w:ascii="Times New Roman" w:hAnsi="Times New Roman" w:cs="Times New Roman"/>
          <w:b w:val="0"/>
          <w:bCs w:val="0"/>
          <w:sz w:val="26"/>
          <w:szCs w:val="26"/>
        </w:rPr>
      </w:pPr>
    </w:p>
    <w:p w14:paraId="5A4773BE" w14:textId="77777777" w:rsidR="00B11E16" w:rsidRPr="00F57002" w:rsidRDefault="00B11E16" w:rsidP="00B11E16">
      <w:pPr>
        <w:shd w:val="clear" w:color="auto" w:fill="FFFFFF"/>
        <w:spacing w:before="0" w:after="0" w:line="239"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Примеры для </w:t>
      </w:r>
      <w:proofErr w:type="spellStart"/>
      <w:r w:rsidRPr="00F57002">
        <w:rPr>
          <w:rFonts w:ascii="Times New Roman" w:hAnsi="Times New Roman" w:cs="Times New Roman"/>
          <w:b w:val="0"/>
          <w:bCs w:val="0"/>
          <w:sz w:val="26"/>
          <w:szCs w:val="26"/>
        </w:rPr>
        <w:t>сольфеджирования</w:t>
      </w:r>
      <w:proofErr w:type="spellEnd"/>
      <w:r w:rsidRPr="00F57002">
        <w:rPr>
          <w:rFonts w:ascii="Times New Roman" w:hAnsi="Times New Roman" w:cs="Times New Roman"/>
          <w:b w:val="0"/>
          <w:bCs w:val="0"/>
          <w:sz w:val="26"/>
          <w:szCs w:val="26"/>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14:paraId="023017EB" w14:textId="77777777" w:rsidR="00B11E16" w:rsidRPr="00F57002" w:rsidRDefault="00B11E16" w:rsidP="00B11E16">
      <w:pPr>
        <w:shd w:val="clear" w:color="auto" w:fill="FFFFFF"/>
        <w:spacing w:before="0" w:after="0"/>
        <w:ind w:firstLine="709"/>
        <w:rPr>
          <w:rFonts w:ascii="Times New Roman" w:hAnsi="Times New Roman" w:cs="Times New Roman"/>
          <w:iCs/>
          <w:sz w:val="26"/>
          <w:szCs w:val="26"/>
        </w:rPr>
      </w:pPr>
    </w:p>
    <w:p w14:paraId="0A124853"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iCs/>
          <w:sz w:val="26"/>
          <w:szCs w:val="26"/>
        </w:rPr>
        <w:t>Ритмические упражнения</w:t>
      </w:r>
    </w:p>
    <w:p w14:paraId="7A6D433C" w14:textId="77777777" w:rsidR="00B11E16" w:rsidRPr="00F57002" w:rsidRDefault="00B11E16" w:rsidP="00B11E16">
      <w:pPr>
        <w:shd w:val="clear" w:color="auto" w:fill="FFFFFF"/>
        <w:spacing w:before="0" w:after="0" w:line="4" w:lineRule="exact"/>
        <w:ind w:firstLine="709"/>
        <w:rPr>
          <w:rFonts w:ascii="Times New Roman" w:hAnsi="Times New Roman" w:cs="Times New Roman"/>
          <w:b w:val="0"/>
          <w:bCs w:val="0"/>
          <w:sz w:val="26"/>
          <w:szCs w:val="26"/>
        </w:rPr>
      </w:pPr>
    </w:p>
    <w:p w14:paraId="4CB956A3" w14:textId="77777777" w:rsidR="00B11E16" w:rsidRPr="00F57002" w:rsidRDefault="00B11E16" w:rsidP="007E6E4A">
      <w:pPr>
        <w:shd w:val="clear" w:color="auto" w:fill="FFFFFF"/>
        <w:spacing w:before="0" w:after="0"/>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lastRenderedPageBreak/>
        <w:t>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w:t>
      </w:r>
    </w:p>
    <w:p w14:paraId="7D3D93E3" w14:textId="77777777" w:rsidR="00B11E16" w:rsidRPr="00F57002" w:rsidRDefault="00B11E16" w:rsidP="007E6E4A">
      <w:pPr>
        <w:shd w:val="clear" w:color="auto" w:fill="FFFFFF"/>
        <w:spacing w:before="0" w:after="0" w:line="3" w:lineRule="exact"/>
        <w:ind w:firstLine="709"/>
        <w:jc w:val="both"/>
        <w:rPr>
          <w:rFonts w:ascii="Times New Roman" w:hAnsi="Times New Roman" w:cs="Times New Roman"/>
          <w:b w:val="0"/>
          <w:bCs w:val="0"/>
          <w:sz w:val="26"/>
          <w:szCs w:val="26"/>
        </w:rPr>
      </w:pPr>
    </w:p>
    <w:p w14:paraId="3E5F6227" w14:textId="77777777" w:rsidR="00B11E16" w:rsidRPr="009D3CB5" w:rsidRDefault="00B11E16" w:rsidP="00414F71">
      <w:pPr>
        <w:shd w:val="clear" w:color="auto" w:fill="FFFFFF"/>
        <w:spacing w:before="0" w:after="0"/>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Можно рекомендовать самые разнообразные ритмические упражнения:</w:t>
      </w:r>
    </w:p>
    <w:p w14:paraId="6C454137" w14:textId="77777777" w:rsidR="00B11E16" w:rsidRPr="009D3CB5" w:rsidRDefault="00B11E16" w:rsidP="00414F71">
      <w:pPr>
        <w:shd w:val="clear" w:color="auto" w:fill="FFFFFF"/>
        <w:spacing w:before="0" w:after="0"/>
        <w:ind w:firstLine="709"/>
        <w:jc w:val="both"/>
        <w:rPr>
          <w:rFonts w:ascii="Times New Roman" w:hAnsi="Times New Roman" w:cs="Times New Roman"/>
          <w:b w:val="0"/>
          <w:bCs w:val="0"/>
          <w:sz w:val="26"/>
          <w:szCs w:val="26"/>
        </w:rPr>
      </w:pPr>
    </w:p>
    <w:p w14:paraId="37E3CD06" w14:textId="77777777" w:rsidR="00B11E16" w:rsidRPr="009D3CB5" w:rsidRDefault="00B11E16" w:rsidP="00414F71">
      <w:pPr>
        <w:numPr>
          <w:ilvl w:val="156"/>
          <w:numId w:val="9"/>
        </w:numPr>
        <w:shd w:val="clear" w:color="auto" w:fill="FFFFFF"/>
        <w:tabs>
          <w:tab w:val="left" w:pos="1254"/>
        </w:tabs>
        <w:spacing w:before="0" w:after="0"/>
        <w:jc w:val="both"/>
        <w:rPr>
          <w:rFonts w:ascii="Times New Roman" w:hAnsi="Times New Roman" w:cs="Times New Roman"/>
          <w:b w:val="0"/>
          <w:sz w:val="26"/>
          <w:szCs w:val="26"/>
        </w:rPr>
      </w:pPr>
      <w:r w:rsidRPr="009D3CB5">
        <w:rPr>
          <w:rFonts w:ascii="Times New Roman" w:hAnsi="Times New Roman" w:cs="Times New Roman"/>
          <w:b w:val="0"/>
          <w:sz w:val="26"/>
          <w:szCs w:val="26"/>
        </w:rPr>
        <w:t>простукивание ритмического рисунка знакомой песни, мелодии (карандашом, хлопками, на ударных инструментах);</w:t>
      </w:r>
    </w:p>
    <w:p w14:paraId="393D2457" w14:textId="77777777" w:rsidR="00B11E16" w:rsidRPr="009D3CB5" w:rsidRDefault="00B11E16" w:rsidP="00414F71">
      <w:pPr>
        <w:numPr>
          <w:ilvl w:val="156"/>
          <w:numId w:val="9"/>
        </w:numPr>
        <w:shd w:val="clear" w:color="auto" w:fill="FFFFFF"/>
        <w:tabs>
          <w:tab w:val="left" w:pos="1260"/>
        </w:tabs>
        <w:spacing w:before="0" w:after="0"/>
        <w:jc w:val="both"/>
        <w:rPr>
          <w:rFonts w:ascii="Times New Roman" w:hAnsi="Times New Roman" w:cs="Times New Roman"/>
          <w:b w:val="0"/>
          <w:sz w:val="26"/>
          <w:szCs w:val="26"/>
        </w:rPr>
      </w:pPr>
      <w:r w:rsidRPr="009D3CB5">
        <w:rPr>
          <w:rFonts w:ascii="Times New Roman" w:hAnsi="Times New Roman" w:cs="Times New Roman"/>
          <w:b w:val="0"/>
          <w:sz w:val="26"/>
          <w:szCs w:val="26"/>
        </w:rPr>
        <w:t>повторение ритмического рисунка, исполненного педагогом;</w:t>
      </w:r>
    </w:p>
    <w:p w14:paraId="79A7EA2E" w14:textId="77777777" w:rsidR="00B11E16" w:rsidRPr="009D3CB5" w:rsidRDefault="00B11E16" w:rsidP="00414F71">
      <w:pPr>
        <w:numPr>
          <w:ilvl w:val="156"/>
          <w:numId w:val="9"/>
        </w:numPr>
        <w:shd w:val="clear" w:color="auto" w:fill="FFFFFF"/>
        <w:tabs>
          <w:tab w:val="left" w:pos="1260"/>
        </w:tabs>
        <w:spacing w:before="0" w:after="0"/>
        <w:jc w:val="both"/>
        <w:rPr>
          <w:rFonts w:ascii="Times New Roman" w:hAnsi="Times New Roman" w:cs="Times New Roman"/>
          <w:b w:val="0"/>
          <w:sz w:val="26"/>
          <w:szCs w:val="26"/>
        </w:rPr>
      </w:pPr>
      <w:r w:rsidRPr="009D3CB5">
        <w:rPr>
          <w:rFonts w:ascii="Times New Roman" w:hAnsi="Times New Roman" w:cs="Times New Roman"/>
          <w:b w:val="0"/>
          <w:sz w:val="26"/>
          <w:szCs w:val="26"/>
        </w:rPr>
        <w:t>простукивание ритмического рисунка по нотной записи, на карточках;</w:t>
      </w:r>
    </w:p>
    <w:p w14:paraId="39CFD8FA" w14:textId="77777777" w:rsidR="00B11E16" w:rsidRPr="009D3CB5" w:rsidRDefault="00B11E16" w:rsidP="00414F71">
      <w:pPr>
        <w:numPr>
          <w:ilvl w:val="156"/>
          <w:numId w:val="9"/>
        </w:numPr>
        <w:shd w:val="clear" w:color="auto" w:fill="FFFFFF"/>
        <w:tabs>
          <w:tab w:val="left" w:pos="1254"/>
        </w:tabs>
        <w:spacing w:before="0" w:after="0"/>
        <w:jc w:val="both"/>
        <w:rPr>
          <w:rFonts w:ascii="Times New Roman" w:hAnsi="Times New Roman" w:cs="Times New Roman"/>
          <w:b w:val="0"/>
          <w:sz w:val="26"/>
          <w:szCs w:val="26"/>
        </w:rPr>
      </w:pPr>
      <w:r w:rsidRPr="009D3CB5">
        <w:rPr>
          <w:rFonts w:ascii="Times New Roman" w:hAnsi="Times New Roman" w:cs="Times New Roman"/>
          <w:b w:val="0"/>
          <w:sz w:val="26"/>
          <w:szCs w:val="26"/>
        </w:rPr>
        <w:t>проговаривание ритмического рисунка с помощью закрепленных за длительностями определенных слогов;</w:t>
      </w:r>
    </w:p>
    <w:p w14:paraId="75C3C8CE" w14:textId="77777777" w:rsidR="00B11E16" w:rsidRPr="009D3CB5" w:rsidRDefault="00B11E16" w:rsidP="00414F71">
      <w:pPr>
        <w:numPr>
          <w:ilvl w:val="156"/>
          <w:numId w:val="9"/>
        </w:numPr>
        <w:shd w:val="clear" w:color="auto" w:fill="FFFFFF"/>
        <w:tabs>
          <w:tab w:val="left" w:pos="1260"/>
        </w:tabs>
        <w:spacing w:before="0" w:after="0"/>
        <w:rPr>
          <w:rFonts w:ascii="Times New Roman" w:hAnsi="Times New Roman" w:cs="Times New Roman"/>
          <w:b w:val="0"/>
          <w:sz w:val="26"/>
          <w:szCs w:val="26"/>
        </w:rPr>
      </w:pPr>
      <w:r w:rsidRPr="009D3CB5">
        <w:rPr>
          <w:rFonts w:ascii="Times New Roman" w:hAnsi="Times New Roman" w:cs="Times New Roman"/>
          <w:b w:val="0"/>
          <w:sz w:val="26"/>
          <w:szCs w:val="26"/>
        </w:rPr>
        <w:t>исполнение ритмического остинато к песне, пьесе;</w:t>
      </w:r>
    </w:p>
    <w:p w14:paraId="72FB8CCE" w14:textId="77777777" w:rsidR="00B11E16" w:rsidRPr="009D3CB5" w:rsidRDefault="00B11E16" w:rsidP="00414F71">
      <w:pPr>
        <w:numPr>
          <w:ilvl w:val="156"/>
          <w:numId w:val="9"/>
        </w:numPr>
        <w:shd w:val="clear" w:color="auto" w:fill="FFFFFF"/>
        <w:tabs>
          <w:tab w:val="left" w:pos="1260"/>
        </w:tabs>
        <w:spacing w:before="0" w:after="0"/>
        <w:rPr>
          <w:rFonts w:ascii="Times New Roman" w:hAnsi="Times New Roman" w:cs="Times New Roman"/>
          <w:b w:val="0"/>
          <w:sz w:val="26"/>
          <w:szCs w:val="26"/>
        </w:rPr>
      </w:pPr>
      <w:r w:rsidRPr="009D3CB5">
        <w:rPr>
          <w:rFonts w:ascii="Times New Roman" w:hAnsi="Times New Roman" w:cs="Times New Roman"/>
          <w:b w:val="0"/>
          <w:sz w:val="26"/>
          <w:szCs w:val="26"/>
        </w:rPr>
        <w:t>ритмический аккомпанемент к мелодии, песне, пьесе;</w:t>
      </w:r>
    </w:p>
    <w:p w14:paraId="3755B259" w14:textId="77777777" w:rsidR="00B11E16" w:rsidRPr="009D3CB5" w:rsidRDefault="00B11E16" w:rsidP="00414F71">
      <w:pPr>
        <w:numPr>
          <w:ilvl w:val="156"/>
          <w:numId w:val="9"/>
        </w:numPr>
        <w:shd w:val="clear" w:color="auto" w:fill="FFFFFF"/>
        <w:tabs>
          <w:tab w:val="left" w:pos="1260"/>
        </w:tabs>
        <w:spacing w:before="0" w:after="0"/>
        <w:rPr>
          <w:rFonts w:ascii="Times New Roman" w:hAnsi="Times New Roman" w:cs="Times New Roman"/>
          <w:b w:val="0"/>
          <w:sz w:val="26"/>
          <w:szCs w:val="26"/>
        </w:rPr>
      </w:pPr>
      <w:r w:rsidRPr="009D3CB5">
        <w:rPr>
          <w:rFonts w:ascii="Times New Roman" w:hAnsi="Times New Roman" w:cs="Times New Roman"/>
          <w:b w:val="0"/>
          <w:sz w:val="26"/>
          <w:szCs w:val="26"/>
        </w:rPr>
        <w:t>ритмическая партитура,</w:t>
      </w:r>
    </w:p>
    <w:p w14:paraId="6DA7CF61" w14:textId="77777777" w:rsidR="00B11E16" w:rsidRPr="009D3CB5" w:rsidRDefault="00B11E16" w:rsidP="00414F71">
      <w:pPr>
        <w:numPr>
          <w:ilvl w:val="156"/>
          <w:numId w:val="9"/>
        </w:numPr>
        <w:shd w:val="clear" w:color="auto" w:fill="FFFFFF"/>
        <w:tabs>
          <w:tab w:val="left" w:pos="1260"/>
        </w:tabs>
        <w:spacing w:before="0" w:after="0"/>
        <w:rPr>
          <w:rFonts w:ascii="Times New Roman" w:hAnsi="Times New Roman" w:cs="Times New Roman"/>
          <w:b w:val="0"/>
          <w:sz w:val="26"/>
          <w:szCs w:val="26"/>
        </w:rPr>
      </w:pPr>
      <w:r w:rsidRPr="009D3CB5">
        <w:rPr>
          <w:rFonts w:ascii="Times New Roman" w:hAnsi="Times New Roman" w:cs="Times New Roman"/>
          <w:b w:val="0"/>
          <w:sz w:val="26"/>
          <w:szCs w:val="26"/>
        </w:rPr>
        <w:t>ритмические каноны (с текстом, на слоги);</w:t>
      </w:r>
    </w:p>
    <w:p w14:paraId="59CBAE47" w14:textId="77777777" w:rsidR="00B11E16" w:rsidRPr="009D3CB5" w:rsidRDefault="00B11E16" w:rsidP="00414F71">
      <w:pPr>
        <w:numPr>
          <w:ilvl w:val="156"/>
          <w:numId w:val="9"/>
        </w:numPr>
        <w:shd w:val="clear" w:color="auto" w:fill="FFFFFF"/>
        <w:tabs>
          <w:tab w:val="left" w:pos="1254"/>
        </w:tabs>
        <w:spacing w:before="0" w:after="0"/>
        <w:jc w:val="both"/>
        <w:rPr>
          <w:rFonts w:ascii="Times New Roman" w:hAnsi="Times New Roman" w:cs="Times New Roman"/>
          <w:b w:val="0"/>
          <w:sz w:val="26"/>
          <w:szCs w:val="26"/>
        </w:rPr>
      </w:pPr>
      <w:r w:rsidRPr="009D3CB5">
        <w:rPr>
          <w:rFonts w:ascii="Times New Roman" w:hAnsi="Times New Roman" w:cs="Times New Roman"/>
          <w:b w:val="0"/>
          <w:sz w:val="26"/>
          <w:szCs w:val="26"/>
        </w:rPr>
        <w:t>ритмический диктант (запись ритмического рисунка мелодии или ритмического рисунка, исполненного на ударном инструменте, хлопками, карандашом).</w:t>
      </w:r>
    </w:p>
    <w:p w14:paraId="75E9C550" w14:textId="77777777" w:rsidR="00B11E16" w:rsidRPr="00F57002" w:rsidRDefault="00B11E16" w:rsidP="00414F71">
      <w:pPr>
        <w:shd w:val="clear" w:color="auto" w:fill="FFFFFF"/>
        <w:spacing w:before="0" w:after="0"/>
        <w:ind w:firstLine="709"/>
        <w:rPr>
          <w:rFonts w:ascii="Times New Roman" w:hAnsi="Times New Roman" w:cs="Times New Roman"/>
          <w:b w:val="0"/>
          <w:bCs w:val="0"/>
          <w:sz w:val="26"/>
          <w:szCs w:val="26"/>
        </w:rPr>
      </w:pPr>
    </w:p>
    <w:p w14:paraId="24438101" w14:textId="77777777" w:rsidR="00B11E16" w:rsidRPr="00F57002" w:rsidRDefault="00B11E16" w:rsidP="00414F71">
      <w:pPr>
        <w:shd w:val="clear" w:color="auto" w:fill="FFFFFF"/>
        <w:spacing w:before="0" w:after="0"/>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w:t>
      </w:r>
      <w:proofErr w:type="spellStart"/>
      <w:r w:rsidRPr="00F57002">
        <w:rPr>
          <w:rFonts w:ascii="Times New Roman" w:hAnsi="Times New Roman" w:cs="Times New Roman"/>
          <w:b w:val="0"/>
          <w:bCs w:val="0"/>
          <w:sz w:val="26"/>
          <w:szCs w:val="26"/>
        </w:rPr>
        <w:t>сольфеджирование</w:t>
      </w:r>
      <w:proofErr w:type="spellEnd"/>
      <w:r w:rsidRPr="00F57002">
        <w:rPr>
          <w:rFonts w:ascii="Times New Roman" w:hAnsi="Times New Roman" w:cs="Times New Roman"/>
          <w:b w:val="0"/>
          <w:bCs w:val="0"/>
          <w:sz w:val="26"/>
          <w:szCs w:val="26"/>
        </w:rPr>
        <w:t>, чтение с листа, музыкальный диктант.</w:t>
      </w:r>
    </w:p>
    <w:p w14:paraId="4CB8CF6A" w14:textId="77777777" w:rsidR="00B11E16" w:rsidRPr="00F57002" w:rsidRDefault="00B11E16" w:rsidP="00414F71">
      <w:pPr>
        <w:shd w:val="clear" w:color="auto" w:fill="FFFFFF"/>
        <w:spacing w:before="0" w:after="0"/>
        <w:ind w:firstLine="709"/>
        <w:rPr>
          <w:rFonts w:ascii="Times New Roman" w:hAnsi="Times New Roman" w:cs="Times New Roman"/>
          <w:b w:val="0"/>
          <w:bCs w:val="0"/>
          <w:sz w:val="26"/>
          <w:szCs w:val="26"/>
        </w:rPr>
      </w:pPr>
    </w:p>
    <w:p w14:paraId="68F9FD5B" w14:textId="77777777" w:rsidR="00B11E16" w:rsidRPr="00F57002" w:rsidRDefault="00B11E16" w:rsidP="00414F71">
      <w:pPr>
        <w:shd w:val="clear" w:color="auto" w:fill="FFFFFF"/>
        <w:spacing w:before="0" w:after="0"/>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w:t>
      </w:r>
      <w:proofErr w:type="spellStart"/>
      <w:r w:rsidRPr="00F57002">
        <w:rPr>
          <w:rFonts w:ascii="Times New Roman" w:hAnsi="Times New Roman" w:cs="Times New Roman"/>
          <w:b w:val="0"/>
          <w:bCs w:val="0"/>
          <w:sz w:val="26"/>
          <w:szCs w:val="26"/>
        </w:rPr>
        <w:t>двухголосия</w:t>
      </w:r>
      <w:proofErr w:type="spellEnd"/>
      <w:r w:rsidRPr="00F57002">
        <w:rPr>
          <w:rFonts w:ascii="Times New Roman" w:hAnsi="Times New Roman" w:cs="Times New Roman"/>
          <w:b w:val="0"/>
          <w:bCs w:val="0"/>
          <w:sz w:val="26"/>
          <w:szCs w:val="26"/>
        </w:rPr>
        <w:t>. Начинать работу с дирижерским жестом лучше при пении знакомых выученных мелодий и слушании музыки.</w:t>
      </w:r>
    </w:p>
    <w:p w14:paraId="597982D2"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iCs/>
          <w:sz w:val="26"/>
          <w:szCs w:val="26"/>
        </w:rPr>
        <w:t>Слуховой анализ</w:t>
      </w:r>
    </w:p>
    <w:p w14:paraId="259C884F" w14:textId="77777777" w:rsidR="00B11E16" w:rsidRPr="00F57002" w:rsidRDefault="00B11E16" w:rsidP="00B11E16">
      <w:pPr>
        <w:shd w:val="clear" w:color="auto" w:fill="FFFFFF"/>
        <w:spacing w:before="0" w:after="0" w:line="8" w:lineRule="exact"/>
        <w:ind w:firstLine="709"/>
        <w:rPr>
          <w:rFonts w:ascii="Times New Roman" w:hAnsi="Times New Roman" w:cs="Times New Roman"/>
          <w:b w:val="0"/>
          <w:bCs w:val="0"/>
          <w:sz w:val="26"/>
          <w:szCs w:val="26"/>
        </w:rPr>
      </w:pPr>
    </w:p>
    <w:p w14:paraId="01260643" w14:textId="77777777" w:rsidR="00B11E16" w:rsidRPr="00F57002" w:rsidRDefault="00B11E16" w:rsidP="00B11E16">
      <w:pPr>
        <w:shd w:val="clear" w:color="auto" w:fill="FFFFFF"/>
        <w:spacing w:before="0" w:after="0" w:line="238"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упражнения.</w:t>
      </w:r>
    </w:p>
    <w:p w14:paraId="2ACAD75D" w14:textId="77777777" w:rsidR="00B11E16" w:rsidRPr="00F57002" w:rsidRDefault="00B11E16" w:rsidP="00B11E16">
      <w:pPr>
        <w:shd w:val="clear" w:color="auto" w:fill="FFFFFF"/>
        <w:spacing w:before="0" w:after="0" w:line="21" w:lineRule="exact"/>
        <w:ind w:firstLine="709"/>
        <w:rPr>
          <w:rFonts w:ascii="Times New Roman" w:hAnsi="Times New Roman" w:cs="Times New Roman"/>
          <w:b w:val="0"/>
          <w:bCs w:val="0"/>
          <w:sz w:val="26"/>
          <w:szCs w:val="26"/>
        </w:rPr>
      </w:pPr>
    </w:p>
    <w:p w14:paraId="42B4C5E8" w14:textId="77777777" w:rsidR="00B11E16" w:rsidRPr="00F57002" w:rsidRDefault="00B11E16" w:rsidP="00B11E16">
      <w:pPr>
        <w:shd w:val="clear" w:color="auto" w:fill="FFFFFF"/>
        <w:spacing w:before="0" w:after="0" w:line="237"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14:paraId="2C192053" w14:textId="77777777" w:rsidR="00B11E16" w:rsidRPr="00F57002" w:rsidRDefault="00B11E16" w:rsidP="00B11E16">
      <w:pPr>
        <w:shd w:val="clear" w:color="auto" w:fill="FFFFFF"/>
        <w:spacing w:before="0" w:after="0" w:line="15" w:lineRule="exact"/>
        <w:ind w:firstLine="709"/>
        <w:rPr>
          <w:rFonts w:ascii="Times New Roman" w:hAnsi="Times New Roman" w:cs="Times New Roman"/>
          <w:b w:val="0"/>
          <w:bCs w:val="0"/>
          <w:sz w:val="26"/>
          <w:szCs w:val="26"/>
        </w:rPr>
      </w:pPr>
    </w:p>
    <w:p w14:paraId="5AF9D370" w14:textId="77777777" w:rsidR="00B11E16" w:rsidRPr="00F57002" w:rsidRDefault="00B11E16" w:rsidP="00B11E16">
      <w:pPr>
        <w:shd w:val="clear" w:color="auto" w:fill="FFFFFF"/>
        <w:spacing w:before="0" w:after="0" w:line="237"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14:paraId="3D314DDF" w14:textId="77777777" w:rsidR="00B11E16" w:rsidRPr="00F57002" w:rsidRDefault="00B11E16" w:rsidP="00B11E16">
      <w:pPr>
        <w:shd w:val="clear" w:color="auto" w:fill="FFFFFF"/>
        <w:spacing w:before="0" w:after="0" w:line="13" w:lineRule="exact"/>
        <w:ind w:firstLine="709"/>
        <w:rPr>
          <w:rFonts w:ascii="Times New Roman" w:hAnsi="Times New Roman" w:cs="Times New Roman"/>
          <w:b w:val="0"/>
          <w:bCs w:val="0"/>
          <w:sz w:val="26"/>
          <w:szCs w:val="26"/>
        </w:rPr>
      </w:pPr>
    </w:p>
    <w:p w14:paraId="27854A37" w14:textId="77777777" w:rsidR="00B11E16" w:rsidRPr="00F57002" w:rsidRDefault="00B11E16" w:rsidP="00B11E16">
      <w:pPr>
        <w:shd w:val="clear" w:color="auto" w:fill="FFFFFF"/>
        <w:spacing w:before="0" w:after="0" w:line="237"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При слуховом анализе фрагментов из музыкальной литературы необходимо обращать внимание учеников на соотношение определенных элементов </w:t>
      </w:r>
      <w:r w:rsidRPr="00F57002">
        <w:rPr>
          <w:rFonts w:ascii="Times New Roman" w:hAnsi="Times New Roman" w:cs="Times New Roman"/>
          <w:b w:val="0"/>
          <w:bCs w:val="0"/>
          <w:sz w:val="26"/>
          <w:szCs w:val="26"/>
        </w:rPr>
        <w:lastRenderedPageBreak/>
        <w:t>музыкального языка и эмоциональной выразительности музыки. В дидактических примерах можно требовать более детального разбора:</w:t>
      </w:r>
    </w:p>
    <w:p w14:paraId="3F7CF087" w14:textId="77777777" w:rsidR="00B11E16" w:rsidRPr="00F57002" w:rsidRDefault="00B11E16" w:rsidP="00B11E16">
      <w:pPr>
        <w:shd w:val="clear" w:color="auto" w:fill="FFFFFF"/>
        <w:spacing w:before="0" w:after="0" w:line="3" w:lineRule="exact"/>
        <w:ind w:firstLine="709"/>
        <w:rPr>
          <w:rFonts w:ascii="Times New Roman" w:hAnsi="Times New Roman" w:cs="Times New Roman"/>
          <w:b w:val="0"/>
          <w:bCs w:val="0"/>
          <w:sz w:val="26"/>
          <w:szCs w:val="26"/>
        </w:rPr>
      </w:pPr>
    </w:p>
    <w:p w14:paraId="37244F00" w14:textId="77777777" w:rsidR="00B11E16" w:rsidRPr="00F57002" w:rsidRDefault="00B11E16" w:rsidP="00B11E16">
      <w:pPr>
        <w:numPr>
          <w:ilvl w:val="0"/>
          <w:numId w:val="8"/>
        </w:numPr>
        <w:shd w:val="clear" w:color="auto" w:fill="FFFFFF"/>
        <w:tabs>
          <w:tab w:val="left" w:pos="114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анализ звукорядов, гамм, отрезков гамм;</w:t>
      </w:r>
    </w:p>
    <w:p w14:paraId="06F77251" w14:textId="77777777" w:rsidR="00B11E16" w:rsidRPr="00F57002" w:rsidRDefault="00B11E16" w:rsidP="00B11E16">
      <w:pPr>
        <w:numPr>
          <w:ilvl w:val="0"/>
          <w:numId w:val="8"/>
        </w:numPr>
        <w:shd w:val="clear" w:color="auto" w:fill="FFFFFF"/>
        <w:tabs>
          <w:tab w:val="left" w:pos="114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отдельных ступеней лада и мелодических оборотов;</w:t>
      </w:r>
    </w:p>
    <w:p w14:paraId="5DE9538F" w14:textId="77777777" w:rsidR="00B11E16" w:rsidRPr="00F57002" w:rsidRDefault="00B11E16" w:rsidP="00B11E16">
      <w:pPr>
        <w:numPr>
          <w:ilvl w:val="0"/>
          <w:numId w:val="8"/>
        </w:numPr>
        <w:shd w:val="clear" w:color="auto" w:fill="FFFFFF"/>
        <w:tabs>
          <w:tab w:val="left" w:pos="114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ритмических оборотов;</w:t>
      </w:r>
    </w:p>
    <w:p w14:paraId="5B376F63" w14:textId="77777777" w:rsidR="00B11E16" w:rsidRPr="00F57002" w:rsidRDefault="00B11E16" w:rsidP="00B11E16">
      <w:pPr>
        <w:numPr>
          <w:ilvl w:val="0"/>
          <w:numId w:val="8"/>
        </w:numPr>
        <w:shd w:val="clear" w:color="auto" w:fill="FFFFFF"/>
        <w:tabs>
          <w:tab w:val="left" w:pos="114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интервалов в мелодическом звучании вверх и вниз от звука и в тональности;</w:t>
      </w:r>
    </w:p>
    <w:p w14:paraId="78B90C04" w14:textId="77777777" w:rsidR="00B11E16" w:rsidRPr="00F57002" w:rsidRDefault="00B11E16" w:rsidP="00B11E16">
      <w:pPr>
        <w:numPr>
          <w:ilvl w:val="0"/>
          <w:numId w:val="8"/>
        </w:numPr>
        <w:shd w:val="clear" w:color="auto" w:fill="FFFFFF"/>
        <w:tabs>
          <w:tab w:val="left" w:pos="114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интервалов в гармоническом звучании от звука и в тональности;</w:t>
      </w:r>
    </w:p>
    <w:p w14:paraId="6E0EFA99" w14:textId="77777777" w:rsidR="00B11E16" w:rsidRPr="00F57002" w:rsidRDefault="00B11E16" w:rsidP="00B11E16">
      <w:pPr>
        <w:numPr>
          <w:ilvl w:val="0"/>
          <w:numId w:val="8"/>
        </w:numPr>
        <w:shd w:val="clear" w:color="auto" w:fill="FFFFFF"/>
        <w:tabs>
          <w:tab w:val="left" w:pos="114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последовательности из нескольких интервалов в тональности (с определением величины интервала и его положения в тональности);</w:t>
      </w:r>
    </w:p>
    <w:p w14:paraId="4FB0B73E" w14:textId="77777777" w:rsidR="00B11E16" w:rsidRPr="00F57002" w:rsidRDefault="00B11E16" w:rsidP="00B11E16">
      <w:pPr>
        <w:numPr>
          <w:ilvl w:val="0"/>
          <w:numId w:val="1"/>
        </w:numPr>
        <w:shd w:val="clear" w:color="auto" w:fill="FFFFFF"/>
        <w:tabs>
          <w:tab w:val="left" w:pos="114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аккордов в мелодическом звучании  в тональности и от звука;</w:t>
      </w:r>
    </w:p>
    <w:p w14:paraId="4972A282" w14:textId="77777777" w:rsidR="00B11E16" w:rsidRPr="00F57002" w:rsidRDefault="00B11E16" w:rsidP="00B11E16">
      <w:pPr>
        <w:numPr>
          <w:ilvl w:val="0"/>
          <w:numId w:val="1"/>
        </w:numPr>
        <w:shd w:val="clear" w:color="auto" w:fill="FFFFFF"/>
        <w:tabs>
          <w:tab w:val="left" w:pos="114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аккордов в гармоническом звучании от звука и в тональности (с определением их функциональной принадлежности);</w:t>
      </w:r>
    </w:p>
    <w:p w14:paraId="4DD13F06" w14:textId="77777777" w:rsidR="00B11E16" w:rsidRPr="00F57002" w:rsidRDefault="00B11E16" w:rsidP="00B11E16">
      <w:pPr>
        <w:shd w:val="clear" w:color="auto" w:fill="FFFFFF"/>
        <w:spacing w:before="0" w:after="0" w:line="15" w:lineRule="exact"/>
        <w:ind w:firstLine="709"/>
        <w:rPr>
          <w:rFonts w:ascii="Times New Roman" w:hAnsi="Times New Roman" w:cs="Times New Roman"/>
          <w:b w:val="0"/>
          <w:bCs w:val="0"/>
          <w:sz w:val="26"/>
          <w:szCs w:val="26"/>
        </w:rPr>
      </w:pPr>
    </w:p>
    <w:p w14:paraId="6F6BB54C"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Желательно, чтобы дидактические упражнения были организованы ритмически.</w:t>
      </w:r>
    </w:p>
    <w:p w14:paraId="121728F0"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iCs/>
          <w:sz w:val="26"/>
          <w:szCs w:val="26"/>
        </w:rPr>
        <w:t>Музыкальный диктант</w:t>
      </w:r>
    </w:p>
    <w:p w14:paraId="1D8A2A46" w14:textId="77777777" w:rsidR="00B11E16" w:rsidRPr="00F57002" w:rsidRDefault="00B11E16" w:rsidP="00B11E16">
      <w:pPr>
        <w:shd w:val="clear" w:color="auto" w:fill="FFFFFF"/>
        <w:spacing w:before="0" w:after="0" w:line="6" w:lineRule="exact"/>
        <w:ind w:firstLine="709"/>
        <w:rPr>
          <w:rFonts w:ascii="Times New Roman" w:hAnsi="Times New Roman" w:cs="Times New Roman"/>
          <w:b w:val="0"/>
          <w:bCs w:val="0"/>
          <w:sz w:val="26"/>
          <w:szCs w:val="26"/>
        </w:rPr>
      </w:pPr>
    </w:p>
    <w:p w14:paraId="588483EA" w14:textId="77777777" w:rsidR="00B11E16" w:rsidRPr="00F57002" w:rsidRDefault="00B11E16" w:rsidP="00B11E16">
      <w:pPr>
        <w:shd w:val="clear" w:color="auto" w:fill="FFFFFF"/>
        <w:spacing w:before="0" w:after="0" w:line="236"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w:t>
      </w:r>
    </w:p>
    <w:p w14:paraId="6EC58298" w14:textId="77777777" w:rsidR="00B11E16" w:rsidRPr="00F57002" w:rsidRDefault="00B11E16" w:rsidP="00B11E16">
      <w:pPr>
        <w:numPr>
          <w:ilvl w:val="1"/>
          <w:numId w:val="2"/>
        </w:numPr>
        <w:shd w:val="clear" w:color="auto" w:fill="FFFFFF"/>
        <w:tabs>
          <w:tab w:val="left" w:pos="126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устные диктанты (запоминание и </w:t>
      </w:r>
      <w:proofErr w:type="spellStart"/>
      <w:r w:rsidRPr="00F57002">
        <w:rPr>
          <w:rFonts w:ascii="Times New Roman" w:hAnsi="Times New Roman" w:cs="Times New Roman"/>
          <w:b w:val="0"/>
          <w:bCs w:val="0"/>
          <w:sz w:val="26"/>
          <w:szCs w:val="26"/>
        </w:rPr>
        <w:t>пропевание</w:t>
      </w:r>
      <w:proofErr w:type="spellEnd"/>
      <w:r w:rsidRPr="00F57002">
        <w:rPr>
          <w:rFonts w:ascii="Times New Roman" w:hAnsi="Times New Roman" w:cs="Times New Roman"/>
          <w:b w:val="0"/>
          <w:bCs w:val="0"/>
          <w:sz w:val="26"/>
          <w:szCs w:val="26"/>
        </w:rPr>
        <w:t xml:space="preserve"> на  нейтральный слог и</w:t>
      </w:r>
    </w:p>
    <w:p w14:paraId="2A2FF236" w14:textId="77777777" w:rsidR="00B11E16" w:rsidRPr="00F57002" w:rsidRDefault="00B11E16" w:rsidP="00B11E16">
      <w:pPr>
        <w:shd w:val="clear" w:color="auto" w:fill="FFFFFF"/>
        <w:tabs>
          <w:tab w:val="left" w:pos="46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с названием нот 2-4-тактовой мелодии после двух-трех </w:t>
      </w:r>
      <w:proofErr w:type="spellStart"/>
      <w:r w:rsidRPr="00F57002">
        <w:rPr>
          <w:rFonts w:ascii="Times New Roman" w:hAnsi="Times New Roman" w:cs="Times New Roman"/>
          <w:b w:val="0"/>
          <w:bCs w:val="0"/>
          <w:sz w:val="26"/>
          <w:szCs w:val="26"/>
        </w:rPr>
        <w:t>проигрываний</w:t>
      </w:r>
      <w:proofErr w:type="spellEnd"/>
      <w:r w:rsidRPr="00F57002">
        <w:rPr>
          <w:rFonts w:ascii="Times New Roman" w:hAnsi="Times New Roman" w:cs="Times New Roman"/>
          <w:b w:val="0"/>
          <w:bCs w:val="0"/>
          <w:sz w:val="26"/>
          <w:szCs w:val="26"/>
        </w:rPr>
        <w:t>);</w:t>
      </w:r>
    </w:p>
    <w:p w14:paraId="0C6BD82A" w14:textId="77777777" w:rsidR="00B11E16" w:rsidRPr="00F57002" w:rsidRDefault="00B11E16" w:rsidP="00B11E16">
      <w:pPr>
        <w:numPr>
          <w:ilvl w:val="1"/>
          <w:numId w:val="2"/>
        </w:numPr>
        <w:shd w:val="clear" w:color="auto" w:fill="FFFFFF"/>
        <w:tabs>
          <w:tab w:val="left" w:pos="1260"/>
        </w:tabs>
        <w:spacing w:before="0" w:after="0" w:line="238"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диктант по памяти (запись выученной в классе или дома мелодии);</w:t>
      </w:r>
    </w:p>
    <w:p w14:paraId="20506EDE" w14:textId="77777777" w:rsidR="00B11E16" w:rsidRPr="00F57002" w:rsidRDefault="00B11E16" w:rsidP="00B11E16">
      <w:pPr>
        <w:numPr>
          <w:ilvl w:val="1"/>
          <w:numId w:val="2"/>
        </w:numPr>
        <w:shd w:val="clear" w:color="auto" w:fill="FFFFFF"/>
        <w:tabs>
          <w:tab w:val="left" w:pos="1254"/>
        </w:tabs>
        <w:spacing w:before="0" w:after="0" w:line="227"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ритмический диктант (запись данного ритмического рисунка или запись ритмического рисунка мелодии);</w:t>
      </w:r>
    </w:p>
    <w:p w14:paraId="48BA098C" w14:textId="77777777" w:rsidR="00B11E16" w:rsidRPr="00F57002" w:rsidRDefault="00B11E16" w:rsidP="00B11E16">
      <w:pPr>
        <w:numPr>
          <w:ilvl w:val="1"/>
          <w:numId w:val="2"/>
        </w:numPr>
        <w:shd w:val="clear" w:color="auto" w:fill="FFFFFF"/>
        <w:tabs>
          <w:tab w:val="left" w:pos="1254"/>
        </w:tabs>
        <w:spacing w:before="0" w:after="0" w:line="236"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14:paraId="240D23F7" w14:textId="77777777" w:rsidR="00B11E16" w:rsidRPr="00F57002" w:rsidRDefault="00B11E16" w:rsidP="00B11E16">
      <w:pPr>
        <w:shd w:val="clear" w:color="auto" w:fill="FFFFFF"/>
        <w:spacing w:before="0" w:after="0" w:line="36" w:lineRule="exact"/>
        <w:ind w:firstLine="709"/>
        <w:rPr>
          <w:rFonts w:ascii="Times New Roman" w:hAnsi="Times New Roman" w:cs="Times New Roman"/>
          <w:b w:val="0"/>
          <w:bCs w:val="0"/>
          <w:sz w:val="26"/>
          <w:szCs w:val="26"/>
        </w:rPr>
      </w:pPr>
    </w:p>
    <w:p w14:paraId="272987FC" w14:textId="77777777" w:rsidR="00B11E16" w:rsidRPr="00F57002" w:rsidRDefault="00B11E16" w:rsidP="00B11E16">
      <w:pPr>
        <w:numPr>
          <w:ilvl w:val="1"/>
          <w:numId w:val="2"/>
        </w:numPr>
        <w:shd w:val="clear" w:color="auto" w:fill="FFFFFF"/>
        <w:tabs>
          <w:tab w:val="left" w:pos="1254"/>
        </w:tabs>
        <w:spacing w:before="0" w:after="0" w:line="235"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sidRPr="00F57002">
        <w:rPr>
          <w:rFonts w:ascii="Times New Roman" w:hAnsi="Times New Roman" w:cs="Times New Roman"/>
          <w:b w:val="0"/>
          <w:bCs w:val="0"/>
          <w:sz w:val="26"/>
          <w:szCs w:val="26"/>
        </w:rPr>
        <w:t>проигрываний</w:t>
      </w:r>
      <w:proofErr w:type="spellEnd"/>
      <w:r w:rsidRPr="00F57002">
        <w:rPr>
          <w:rFonts w:ascii="Times New Roman" w:hAnsi="Times New Roman" w:cs="Times New Roman"/>
          <w:b w:val="0"/>
          <w:bCs w:val="0"/>
          <w:sz w:val="26"/>
          <w:szCs w:val="26"/>
        </w:rPr>
        <w:t xml:space="preserve">, обычно 8-10 </w:t>
      </w:r>
      <w:proofErr w:type="spellStart"/>
      <w:r w:rsidRPr="00F57002">
        <w:rPr>
          <w:rFonts w:ascii="Times New Roman" w:hAnsi="Times New Roman" w:cs="Times New Roman"/>
          <w:b w:val="0"/>
          <w:bCs w:val="0"/>
          <w:sz w:val="26"/>
          <w:szCs w:val="26"/>
        </w:rPr>
        <w:t>прогрываний</w:t>
      </w:r>
      <w:proofErr w:type="spellEnd"/>
      <w:r w:rsidRPr="00F57002">
        <w:rPr>
          <w:rFonts w:ascii="Times New Roman" w:hAnsi="Times New Roman" w:cs="Times New Roman"/>
          <w:b w:val="0"/>
          <w:bCs w:val="0"/>
          <w:sz w:val="26"/>
          <w:szCs w:val="26"/>
        </w:rPr>
        <w:t xml:space="preserve">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14:paraId="7F528C6F" w14:textId="77777777" w:rsidR="00B11E16" w:rsidRPr="00F57002" w:rsidRDefault="00B11E16" w:rsidP="00B11E16">
      <w:pPr>
        <w:shd w:val="clear" w:color="auto" w:fill="FFFFFF"/>
        <w:spacing w:before="0" w:after="0" w:line="20" w:lineRule="exact"/>
        <w:ind w:firstLine="709"/>
        <w:rPr>
          <w:rFonts w:ascii="Times New Roman" w:hAnsi="Times New Roman" w:cs="Times New Roman"/>
          <w:b w:val="0"/>
          <w:bCs w:val="0"/>
          <w:sz w:val="26"/>
          <w:szCs w:val="26"/>
        </w:rPr>
      </w:pPr>
    </w:p>
    <w:p w14:paraId="1CE27FE1" w14:textId="77777777" w:rsidR="00B11E16" w:rsidRPr="00F57002" w:rsidRDefault="00B11E16" w:rsidP="00B11E16">
      <w:pPr>
        <w:shd w:val="clear" w:color="auto" w:fill="FFFFFF"/>
        <w:spacing w:before="0" w:after="0" w:line="237"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w:t>
      </w:r>
      <w:proofErr w:type="spellStart"/>
      <w:r w:rsidRPr="00F57002">
        <w:rPr>
          <w:rFonts w:ascii="Times New Roman" w:hAnsi="Times New Roman" w:cs="Times New Roman"/>
          <w:b w:val="0"/>
          <w:bCs w:val="0"/>
          <w:sz w:val="26"/>
          <w:szCs w:val="26"/>
        </w:rPr>
        <w:t>сольфеджирование</w:t>
      </w:r>
      <w:proofErr w:type="spellEnd"/>
      <w:r w:rsidRPr="00F57002">
        <w:rPr>
          <w:rFonts w:ascii="Times New Roman" w:hAnsi="Times New Roman" w:cs="Times New Roman"/>
          <w:b w:val="0"/>
          <w:bCs w:val="0"/>
          <w:sz w:val="26"/>
          <w:szCs w:val="26"/>
        </w:rPr>
        <w:t>, задания по слуховому анализу.</w:t>
      </w:r>
    </w:p>
    <w:p w14:paraId="38509076" w14:textId="77777777" w:rsidR="00B11E16" w:rsidRPr="00F57002" w:rsidRDefault="00B11E16" w:rsidP="00B11E16">
      <w:pPr>
        <w:shd w:val="clear" w:color="auto" w:fill="FFFFFF"/>
        <w:spacing w:before="0" w:after="0" w:line="17" w:lineRule="exact"/>
        <w:ind w:firstLine="709"/>
        <w:rPr>
          <w:rFonts w:ascii="Times New Roman" w:hAnsi="Times New Roman" w:cs="Times New Roman"/>
          <w:b w:val="0"/>
          <w:bCs w:val="0"/>
          <w:sz w:val="26"/>
          <w:szCs w:val="26"/>
        </w:rPr>
      </w:pPr>
    </w:p>
    <w:p w14:paraId="05C2E1C7" w14:textId="77777777" w:rsidR="00B11E16" w:rsidRPr="00F57002" w:rsidRDefault="00B11E16" w:rsidP="00B11E16">
      <w:pPr>
        <w:shd w:val="clear" w:color="auto" w:fill="FFFFFF"/>
        <w:spacing w:before="0" w:after="0" w:line="238"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w:t>
      </w:r>
    </w:p>
    <w:p w14:paraId="205C39C8" w14:textId="77777777" w:rsidR="00B11E16" w:rsidRPr="00F57002" w:rsidRDefault="00B11E16" w:rsidP="00B11E16">
      <w:pPr>
        <w:shd w:val="clear" w:color="auto" w:fill="FFFFFF"/>
        <w:tabs>
          <w:tab w:val="left" w:pos="4400"/>
        </w:tabs>
        <w:spacing w:before="0" w:after="0"/>
        <w:ind w:firstLine="709"/>
        <w:rPr>
          <w:rFonts w:ascii="Times New Roman" w:hAnsi="Times New Roman" w:cs="Times New Roman"/>
          <w:b w:val="0"/>
          <w:bCs w:val="0"/>
          <w:sz w:val="26"/>
          <w:szCs w:val="26"/>
        </w:rPr>
      </w:pPr>
      <w:r w:rsidRPr="00F57002">
        <w:rPr>
          <w:rFonts w:ascii="Times New Roman" w:hAnsi="Times New Roman" w:cs="Times New Roman"/>
          <w:iCs/>
          <w:sz w:val="26"/>
          <w:szCs w:val="26"/>
        </w:rPr>
        <w:t>Творческие практические</w:t>
      </w:r>
      <w:r w:rsidRPr="00F57002">
        <w:rPr>
          <w:rFonts w:ascii="Times New Roman" w:hAnsi="Times New Roman" w:cs="Times New Roman"/>
          <w:b w:val="0"/>
          <w:bCs w:val="0"/>
          <w:sz w:val="26"/>
          <w:szCs w:val="26"/>
        </w:rPr>
        <w:tab/>
      </w:r>
      <w:r w:rsidRPr="00F57002">
        <w:rPr>
          <w:rFonts w:ascii="Times New Roman" w:hAnsi="Times New Roman" w:cs="Times New Roman"/>
          <w:iCs/>
          <w:sz w:val="26"/>
          <w:szCs w:val="26"/>
        </w:rPr>
        <w:t>задания</w:t>
      </w:r>
    </w:p>
    <w:p w14:paraId="0D2160C3" w14:textId="77777777" w:rsidR="00B11E16" w:rsidRPr="00F57002" w:rsidRDefault="00B11E16" w:rsidP="00B11E16">
      <w:pPr>
        <w:shd w:val="clear" w:color="auto" w:fill="FFFFFF"/>
        <w:spacing w:before="0" w:after="0" w:line="9" w:lineRule="exact"/>
        <w:ind w:firstLine="709"/>
        <w:rPr>
          <w:rFonts w:ascii="Times New Roman" w:hAnsi="Times New Roman" w:cs="Times New Roman"/>
          <w:b w:val="0"/>
          <w:bCs w:val="0"/>
          <w:sz w:val="26"/>
          <w:szCs w:val="26"/>
        </w:rPr>
      </w:pPr>
    </w:p>
    <w:p w14:paraId="5489C7AB" w14:textId="77777777" w:rsidR="00B11E16" w:rsidRPr="00F57002" w:rsidRDefault="00B11E16" w:rsidP="00B11E16">
      <w:pPr>
        <w:shd w:val="clear" w:color="auto" w:fill="FFFFFF"/>
        <w:spacing w:before="0" w:after="0" w:line="238"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Развитие творческих способностей учащихся играет в процессе обучения огромную роль. Творческие задания необходимо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w:t>
      </w:r>
      <w:r w:rsidRPr="00F57002">
        <w:rPr>
          <w:rFonts w:ascii="Times New Roman" w:hAnsi="Times New Roman" w:cs="Times New Roman"/>
          <w:b w:val="0"/>
          <w:bCs w:val="0"/>
          <w:sz w:val="26"/>
          <w:szCs w:val="26"/>
        </w:rPr>
        <w:lastRenderedPageBreak/>
        <w:t>слух, интонирование). Способствует формированию интереса к музыкальной деятельности.</w:t>
      </w:r>
    </w:p>
    <w:p w14:paraId="44BDD91E" w14:textId="77777777" w:rsidR="00B11E16" w:rsidRPr="00F57002" w:rsidRDefault="00B11E16" w:rsidP="00B11E16">
      <w:pPr>
        <w:shd w:val="clear" w:color="auto" w:fill="FFFFFF"/>
        <w:spacing w:before="0" w:after="0" w:line="16" w:lineRule="exact"/>
        <w:ind w:firstLine="709"/>
        <w:rPr>
          <w:rFonts w:ascii="Times New Roman" w:hAnsi="Times New Roman" w:cs="Times New Roman"/>
          <w:b w:val="0"/>
          <w:bCs w:val="0"/>
          <w:sz w:val="26"/>
          <w:szCs w:val="26"/>
        </w:rPr>
      </w:pPr>
    </w:p>
    <w:p w14:paraId="423F2040" w14:textId="77777777" w:rsidR="00B11E16" w:rsidRPr="00F57002" w:rsidRDefault="00B11E16" w:rsidP="00B11E16">
      <w:pPr>
        <w:shd w:val="clear" w:color="auto" w:fill="FFFFFF"/>
        <w:spacing w:before="0" w:after="0" w:line="248"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Творческие задания нужно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sidRPr="00F57002">
        <w:rPr>
          <w:rFonts w:ascii="Times New Roman" w:hAnsi="Times New Roman" w:cs="Times New Roman"/>
          <w:b w:val="0"/>
          <w:bCs w:val="0"/>
          <w:sz w:val="26"/>
          <w:szCs w:val="26"/>
        </w:rPr>
        <w:t>допевании</w:t>
      </w:r>
      <w:proofErr w:type="spellEnd"/>
      <w:r w:rsidRPr="00F57002">
        <w:rPr>
          <w:rFonts w:ascii="Times New Roman" w:hAnsi="Times New Roman" w:cs="Times New Roman"/>
          <w:b w:val="0"/>
          <w:bCs w:val="0"/>
          <w:sz w:val="26"/>
          <w:szCs w:val="26"/>
        </w:rPr>
        <w:t xml:space="preserve">, </w:t>
      </w:r>
      <w:proofErr w:type="spellStart"/>
      <w:r w:rsidRPr="00F57002">
        <w:rPr>
          <w:rFonts w:ascii="Times New Roman" w:hAnsi="Times New Roman" w:cs="Times New Roman"/>
          <w:b w:val="0"/>
          <w:bCs w:val="0"/>
          <w:sz w:val="26"/>
          <w:szCs w:val="26"/>
        </w:rPr>
        <w:t>досочинении</w:t>
      </w:r>
      <w:proofErr w:type="spellEnd"/>
      <w:r w:rsidRPr="00F57002">
        <w:rPr>
          <w:rFonts w:ascii="Times New Roman" w:hAnsi="Times New Roman" w:cs="Times New Roman"/>
          <w:b w:val="0"/>
          <w:bCs w:val="0"/>
          <w:sz w:val="26"/>
          <w:szCs w:val="26"/>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самостоятельным поиском гармонических средств. Данные задания каждый педагог может разнообразить, опираясь на собственный опыт и музыкальный вкус.</w:t>
      </w:r>
    </w:p>
    <w:p w14:paraId="0AC5149D" w14:textId="77777777" w:rsidR="00B11E16" w:rsidRPr="00F57002" w:rsidRDefault="00B11E16" w:rsidP="00B11E16">
      <w:pPr>
        <w:shd w:val="clear" w:color="auto" w:fill="FFFFFF"/>
        <w:spacing w:before="0" w:after="0" w:line="14" w:lineRule="exact"/>
        <w:ind w:firstLine="709"/>
        <w:rPr>
          <w:rFonts w:ascii="Times New Roman" w:hAnsi="Times New Roman" w:cs="Times New Roman"/>
          <w:b w:val="0"/>
          <w:bCs w:val="0"/>
          <w:sz w:val="26"/>
          <w:szCs w:val="26"/>
        </w:rPr>
      </w:pPr>
    </w:p>
    <w:p w14:paraId="45B48AF3" w14:textId="77777777" w:rsidR="00B11E16" w:rsidRPr="00F57002" w:rsidRDefault="00B11E16" w:rsidP="00B11E16">
      <w:pPr>
        <w:shd w:val="clear" w:color="auto" w:fill="FFFFFF"/>
        <w:spacing w:before="0" w:after="0" w:line="237"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Все изучаемые гаммы, интервалы, аккорды проигрываются на инструменте. Изучение различных теоретических понятий (например, разрешение и обращение интервалов и аккордов, знакомство с септаккордом) также проходит с использованием инструмента.</w:t>
      </w:r>
    </w:p>
    <w:p w14:paraId="3A4363CB" w14:textId="77777777" w:rsidR="00B11E16" w:rsidRDefault="00B11E16" w:rsidP="00B11E16">
      <w:pPr>
        <w:shd w:val="clear" w:color="auto" w:fill="FFFFFF"/>
        <w:spacing w:before="0" w:after="0" w:line="329" w:lineRule="exact"/>
        <w:rPr>
          <w:rFonts w:ascii="Times New Roman" w:hAnsi="Times New Roman" w:cs="Times New Roman"/>
          <w:b w:val="0"/>
          <w:bCs w:val="0"/>
          <w:sz w:val="26"/>
          <w:szCs w:val="26"/>
        </w:rPr>
      </w:pPr>
    </w:p>
    <w:p w14:paraId="42FF0DD1" w14:textId="77777777" w:rsidR="00414F71" w:rsidRPr="00F57002" w:rsidRDefault="00414F71" w:rsidP="00B11E16">
      <w:pPr>
        <w:shd w:val="clear" w:color="auto" w:fill="FFFFFF"/>
        <w:spacing w:before="0" w:after="0" w:line="329" w:lineRule="exact"/>
        <w:rPr>
          <w:rFonts w:ascii="Times New Roman" w:hAnsi="Times New Roman" w:cs="Times New Roman"/>
          <w:b w:val="0"/>
          <w:bCs w:val="0"/>
          <w:sz w:val="26"/>
          <w:szCs w:val="26"/>
        </w:rPr>
      </w:pPr>
      <w:bookmarkStart w:id="3" w:name="_GoBack"/>
      <w:bookmarkEnd w:id="3"/>
    </w:p>
    <w:p w14:paraId="4DC1F3E6" w14:textId="77777777" w:rsidR="00B11E16" w:rsidRPr="00F57002" w:rsidRDefault="00B11E16" w:rsidP="00B11E16">
      <w:pPr>
        <w:numPr>
          <w:ilvl w:val="0"/>
          <w:numId w:val="3"/>
        </w:numPr>
        <w:shd w:val="clear" w:color="auto" w:fill="FFFFFF"/>
        <w:tabs>
          <w:tab w:val="left" w:pos="2584"/>
        </w:tabs>
        <w:spacing w:before="0" w:after="0" w:line="233" w:lineRule="auto"/>
        <w:rPr>
          <w:rFonts w:ascii="Times New Roman" w:hAnsi="Times New Roman" w:cs="Times New Roman"/>
          <w:sz w:val="26"/>
          <w:szCs w:val="26"/>
        </w:rPr>
      </w:pPr>
      <w:r w:rsidRPr="00F57002">
        <w:rPr>
          <w:rFonts w:ascii="Times New Roman" w:hAnsi="Times New Roman" w:cs="Times New Roman"/>
          <w:sz w:val="26"/>
          <w:szCs w:val="26"/>
        </w:rPr>
        <w:t xml:space="preserve">Требования к уровню подготовки обучающихся </w:t>
      </w:r>
    </w:p>
    <w:p w14:paraId="24B6AAC1" w14:textId="77777777" w:rsidR="00B11E16" w:rsidRPr="00F57002" w:rsidRDefault="00B11E16" w:rsidP="00B11E16">
      <w:pPr>
        <w:shd w:val="clear" w:color="auto" w:fill="FFFFFF"/>
        <w:tabs>
          <w:tab w:val="left" w:pos="2584"/>
        </w:tabs>
        <w:spacing w:before="0" w:after="0" w:line="233" w:lineRule="auto"/>
        <w:rPr>
          <w:rFonts w:ascii="Times New Roman" w:hAnsi="Times New Roman" w:cs="Times New Roman"/>
          <w:sz w:val="26"/>
          <w:szCs w:val="26"/>
        </w:rPr>
      </w:pPr>
    </w:p>
    <w:p w14:paraId="0EC16CAF" w14:textId="77777777" w:rsidR="00B11E16" w:rsidRPr="00F57002" w:rsidRDefault="00B11E16" w:rsidP="00B11E16">
      <w:pPr>
        <w:shd w:val="clear" w:color="auto" w:fill="FFFFFF"/>
        <w:spacing w:before="0" w:after="0" w:line="234"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Результатом освоения программы является приобретение обучающимися следующих знаний, умений и навыков:</w:t>
      </w:r>
    </w:p>
    <w:p w14:paraId="2D731C63" w14:textId="77777777" w:rsidR="00B11E16" w:rsidRPr="00F57002" w:rsidRDefault="00B11E16" w:rsidP="00B11E16">
      <w:pPr>
        <w:shd w:val="clear" w:color="auto" w:fill="FFFFFF"/>
        <w:spacing w:before="0" w:after="0" w:line="18" w:lineRule="exact"/>
        <w:ind w:firstLine="709"/>
        <w:rPr>
          <w:rFonts w:ascii="Times New Roman" w:hAnsi="Times New Roman" w:cs="Times New Roman"/>
          <w:b w:val="0"/>
          <w:bCs w:val="0"/>
          <w:sz w:val="26"/>
          <w:szCs w:val="26"/>
        </w:rPr>
      </w:pPr>
    </w:p>
    <w:p w14:paraId="3414DF40" w14:textId="77777777" w:rsidR="00B11E16" w:rsidRPr="00F57002" w:rsidRDefault="00B11E16" w:rsidP="00B11E16">
      <w:pPr>
        <w:numPr>
          <w:ilvl w:val="1"/>
          <w:numId w:val="4"/>
        </w:numPr>
        <w:shd w:val="clear" w:color="auto" w:fill="FFFFFF"/>
        <w:tabs>
          <w:tab w:val="left" w:pos="1179"/>
        </w:tabs>
        <w:spacing w:before="0" w:after="0" w:line="248"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F57002">
        <w:rPr>
          <w:rFonts w:ascii="Times New Roman" w:hAnsi="Times New Roman" w:cs="Times New Roman"/>
          <w:b w:val="0"/>
          <w:bCs w:val="0"/>
          <w:sz w:val="26"/>
          <w:szCs w:val="26"/>
        </w:rPr>
        <w:t>звуковысотного</w:t>
      </w:r>
      <w:proofErr w:type="spellEnd"/>
      <w:r w:rsidRPr="00F57002">
        <w:rPr>
          <w:rFonts w:ascii="Times New Roman" w:hAnsi="Times New Roman" w:cs="Times New Roman"/>
          <w:b w:val="0"/>
          <w:bCs w:val="0"/>
          <w:sz w:val="26"/>
          <w:szCs w:val="26"/>
        </w:rPr>
        <w:t xml:space="preserve"> музыкального слуха и памяти, чувства лада, метроритма, знания музыкальных стилей, способствующих творческой самостоятельности,</w:t>
      </w:r>
    </w:p>
    <w:p w14:paraId="1FC57990" w14:textId="77777777" w:rsidR="00B11E16" w:rsidRPr="00F57002" w:rsidRDefault="00B11E16" w:rsidP="00B11E16">
      <w:pPr>
        <w:shd w:val="clear" w:color="auto" w:fill="FFFFFF"/>
        <w:tabs>
          <w:tab w:val="left" w:pos="1179"/>
        </w:tabs>
        <w:spacing w:before="0" w:after="0" w:line="248"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 таких как:</w:t>
      </w:r>
    </w:p>
    <w:p w14:paraId="75D53E95" w14:textId="77777777" w:rsidR="00B11E16" w:rsidRPr="00F57002" w:rsidRDefault="00B11E16" w:rsidP="00B11E16">
      <w:pPr>
        <w:shd w:val="clear" w:color="auto" w:fill="FFFFFF"/>
        <w:spacing w:before="0" w:after="0" w:line="12" w:lineRule="exact"/>
        <w:ind w:firstLine="709"/>
        <w:rPr>
          <w:rFonts w:ascii="Times New Roman" w:hAnsi="Times New Roman" w:cs="Times New Roman"/>
          <w:b w:val="0"/>
          <w:bCs w:val="0"/>
          <w:sz w:val="26"/>
          <w:szCs w:val="26"/>
        </w:rPr>
      </w:pPr>
    </w:p>
    <w:p w14:paraId="10CEDFF4" w14:textId="77777777" w:rsidR="00B11E16" w:rsidRPr="00F57002" w:rsidRDefault="00B11E16" w:rsidP="00B11E16">
      <w:pPr>
        <w:numPr>
          <w:ilvl w:val="1"/>
          <w:numId w:val="4"/>
        </w:numPr>
        <w:shd w:val="clear" w:color="auto" w:fill="FFFFFF"/>
        <w:tabs>
          <w:tab w:val="left" w:pos="1225"/>
        </w:tabs>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первичные теоретические знания, в том числе, профессиональной музыкальной терминологии;</w:t>
      </w:r>
    </w:p>
    <w:p w14:paraId="6B725700" w14:textId="77777777" w:rsidR="00B11E16" w:rsidRPr="00F57002" w:rsidRDefault="00B11E16" w:rsidP="00B11E16">
      <w:pPr>
        <w:shd w:val="clear" w:color="auto" w:fill="FFFFFF"/>
        <w:tabs>
          <w:tab w:val="left" w:pos="1179"/>
        </w:tabs>
        <w:spacing w:before="0" w:after="0" w:line="236"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-умение </w:t>
      </w:r>
      <w:proofErr w:type="spellStart"/>
      <w:r w:rsidRPr="00F57002">
        <w:rPr>
          <w:rFonts w:ascii="Times New Roman" w:hAnsi="Times New Roman" w:cs="Times New Roman"/>
          <w:b w:val="0"/>
          <w:bCs w:val="0"/>
          <w:sz w:val="26"/>
          <w:szCs w:val="26"/>
        </w:rPr>
        <w:t>сольфеджировать</w:t>
      </w:r>
      <w:proofErr w:type="spellEnd"/>
      <w:r w:rsidRPr="00F57002">
        <w:rPr>
          <w:rFonts w:ascii="Times New Roman" w:hAnsi="Times New Roman" w:cs="Times New Roman"/>
          <w:b w:val="0"/>
          <w:bCs w:val="0"/>
          <w:sz w:val="26"/>
          <w:szCs w:val="26"/>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w:t>
      </w:r>
    </w:p>
    <w:p w14:paraId="1C808028"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-умение осуществлять анализ элементов музыкального языка;</w:t>
      </w:r>
    </w:p>
    <w:p w14:paraId="08C13A67" w14:textId="77777777" w:rsidR="00B11E16" w:rsidRPr="00F57002" w:rsidRDefault="00B11E16" w:rsidP="00B11E16">
      <w:pPr>
        <w:shd w:val="clear" w:color="auto" w:fill="FFFFFF"/>
        <w:spacing w:before="0" w:after="0" w:line="234" w:lineRule="auto"/>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-умение импровизировать на заданные музыкальные темы или ритмические построения;</w:t>
      </w:r>
    </w:p>
    <w:p w14:paraId="77EA39E9" w14:textId="77777777" w:rsidR="00B11E16" w:rsidRPr="00F57002" w:rsidRDefault="00B11E16" w:rsidP="00B11E16">
      <w:pPr>
        <w:shd w:val="clear" w:color="auto" w:fill="FFFFFF"/>
        <w:spacing w:before="0" w:after="0" w:line="236"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-навыки владения элементами музыкального языка (исполнение на инструменте, запись по слуху, подбор простейшего аккомпанемента и умение сыграть мелодию с заданными аккордами.</w:t>
      </w:r>
    </w:p>
    <w:p w14:paraId="6FBC9E32"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p>
    <w:p w14:paraId="320DDC6D" w14:textId="77777777" w:rsidR="00B11E16" w:rsidRPr="00F57002" w:rsidRDefault="00B11E16" w:rsidP="00B11E16">
      <w:pPr>
        <w:shd w:val="clear" w:color="auto" w:fill="FFFFFF"/>
        <w:spacing w:before="0" w:after="0" w:line="237"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Результатом освоения программы является приобретение обучающимися также следующих знаний, умений и навыков:</w:t>
      </w:r>
    </w:p>
    <w:p w14:paraId="58CE099A" w14:textId="77777777" w:rsidR="00B11E16" w:rsidRPr="00F57002" w:rsidRDefault="00B11E16" w:rsidP="00B11E16">
      <w:pPr>
        <w:shd w:val="clear" w:color="auto" w:fill="FFFFFF"/>
        <w:spacing w:before="0" w:after="0" w:line="14" w:lineRule="exact"/>
        <w:ind w:firstLine="709"/>
        <w:rPr>
          <w:rFonts w:ascii="Times New Roman" w:hAnsi="Times New Roman" w:cs="Times New Roman"/>
          <w:b w:val="0"/>
          <w:bCs w:val="0"/>
          <w:sz w:val="26"/>
          <w:szCs w:val="26"/>
        </w:rPr>
      </w:pPr>
    </w:p>
    <w:p w14:paraId="73534823" w14:textId="77777777" w:rsidR="00B11E16" w:rsidRPr="00F57002" w:rsidRDefault="00B11E16" w:rsidP="00B11E16">
      <w:pPr>
        <w:shd w:val="clear" w:color="auto" w:fill="FFFFFF"/>
        <w:spacing w:before="0" w:after="0" w:line="236" w:lineRule="auto"/>
        <w:ind w:firstLine="709"/>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умение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14:paraId="5D0355D5" w14:textId="77777777" w:rsidR="00B11E16" w:rsidRPr="00F57002" w:rsidRDefault="00B11E16" w:rsidP="00B11E16">
      <w:pPr>
        <w:shd w:val="clear" w:color="auto" w:fill="FFFFFF"/>
        <w:spacing w:before="0" w:after="0" w:line="1" w:lineRule="exact"/>
        <w:ind w:firstLine="709"/>
        <w:rPr>
          <w:rFonts w:ascii="Times New Roman" w:hAnsi="Times New Roman" w:cs="Times New Roman"/>
          <w:b w:val="0"/>
          <w:bCs w:val="0"/>
          <w:sz w:val="26"/>
          <w:szCs w:val="26"/>
        </w:rPr>
      </w:pPr>
    </w:p>
    <w:p w14:paraId="6400B49A" w14:textId="77777777" w:rsidR="00B11E16" w:rsidRPr="00F57002" w:rsidRDefault="00B11E16" w:rsidP="00B11E16">
      <w:pPr>
        <w:shd w:val="clear" w:color="auto" w:fill="FFFFFF"/>
        <w:spacing w:before="0" w:after="0"/>
        <w:ind w:firstLine="709"/>
        <w:rPr>
          <w:rFonts w:ascii="Times New Roman" w:hAnsi="Times New Roman" w:cs="Times New Roman"/>
          <w:b w:val="0"/>
          <w:bCs w:val="0"/>
          <w:sz w:val="26"/>
          <w:szCs w:val="26"/>
        </w:rPr>
      </w:pPr>
      <w:r w:rsidRPr="00F57002">
        <w:rPr>
          <w:rFonts w:ascii="Times New Roman" w:hAnsi="Times New Roman" w:cs="Times New Roman"/>
          <w:b w:val="0"/>
          <w:bCs w:val="0"/>
          <w:sz w:val="26"/>
          <w:szCs w:val="26"/>
        </w:rPr>
        <w:t>– формирование навыков сочинения.</w:t>
      </w:r>
    </w:p>
    <w:p w14:paraId="0A1D6B30" w14:textId="77777777" w:rsidR="00B11E16" w:rsidRPr="00F57002" w:rsidRDefault="00B11E16" w:rsidP="00B11E16">
      <w:pPr>
        <w:shd w:val="clear" w:color="auto" w:fill="FFFFFF"/>
        <w:spacing w:before="0" w:after="0" w:line="200" w:lineRule="exact"/>
        <w:rPr>
          <w:rFonts w:ascii="Times New Roman" w:hAnsi="Times New Roman" w:cs="Times New Roman"/>
          <w:b w:val="0"/>
          <w:bCs w:val="0"/>
          <w:sz w:val="26"/>
          <w:szCs w:val="26"/>
        </w:rPr>
      </w:pPr>
    </w:p>
    <w:p w14:paraId="25A5D1DA" w14:textId="77777777" w:rsidR="00B11E16" w:rsidRPr="00F57002" w:rsidRDefault="00B11E16" w:rsidP="00B11E16">
      <w:pPr>
        <w:shd w:val="clear" w:color="auto" w:fill="FFFFFF"/>
        <w:tabs>
          <w:tab w:val="left" w:pos="2840"/>
        </w:tabs>
        <w:spacing w:before="0" w:after="0"/>
        <w:ind w:left="1080"/>
        <w:rPr>
          <w:rFonts w:ascii="Times New Roman" w:hAnsi="Times New Roman" w:cs="Times New Roman"/>
          <w:sz w:val="26"/>
          <w:szCs w:val="26"/>
        </w:rPr>
      </w:pPr>
      <w:r w:rsidRPr="00F57002">
        <w:rPr>
          <w:rFonts w:ascii="Times New Roman" w:hAnsi="Times New Roman" w:cs="Times New Roman"/>
          <w:sz w:val="26"/>
          <w:szCs w:val="26"/>
          <w:lang w:val="en-US"/>
        </w:rPr>
        <w:t>IV</w:t>
      </w:r>
      <w:r w:rsidRPr="00F57002">
        <w:rPr>
          <w:rFonts w:ascii="Times New Roman" w:hAnsi="Times New Roman" w:cs="Times New Roman"/>
          <w:sz w:val="26"/>
          <w:szCs w:val="26"/>
        </w:rPr>
        <w:t>.Формы и методы контроля, система оценок</w:t>
      </w:r>
    </w:p>
    <w:p w14:paraId="657061A0" w14:textId="77777777" w:rsidR="00B11E16" w:rsidRPr="00F57002" w:rsidRDefault="00B11E16" w:rsidP="00B11E16">
      <w:pPr>
        <w:numPr>
          <w:ilvl w:val="0"/>
          <w:numId w:val="5"/>
        </w:numPr>
        <w:shd w:val="clear" w:color="auto" w:fill="FFFFFF"/>
        <w:tabs>
          <w:tab w:val="left" w:pos="1700"/>
        </w:tabs>
        <w:spacing w:before="0" w:after="0" w:line="236" w:lineRule="auto"/>
        <w:rPr>
          <w:rFonts w:ascii="Times New Roman" w:hAnsi="Times New Roman" w:cs="Times New Roman"/>
          <w:bCs w:val="0"/>
          <w:iCs/>
          <w:sz w:val="26"/>
          <w:szCs w:val="26"/>
        </w:rPr>
      </w:pPr>
      <w:r w:rsidRPr="00F57002">
        <w:rPr>
          <w:rFonts w:ascii="Times New Roman" w:hAnsi="Times New Roman" w:cs="Times New Roman"/>
          <w:bCs w:val="0"/>
          <w:iCs/>
          <w:sz w:val="26"/>
          <w:szCs w:val="26"/>
        </w:rPr>
        <w:t>Аттестация: цели, виды, форма, содержание аттестации</w:t>
      </w:r>
    </w:p>
    <w:p w14:paraId="235E1144" w14:textId="77777777" w:rsidR="00B11E16" w:rsidRPr="00F57002" w:rsidRDefault="00B11E16" w:rsidP="00B11E16">
      <w:pPr>
        <w:shd w:val="clear" w:color="auto" w:fill="FFFFFF"/>
        <w:spacing w:before="0" w:after="0" w:line="3" w:lineRule="exact"/>
        <w:rPr>
          <w:rFonts w:ascii="Times New Roman" w:hAnsi="Times New Roman" w:cs="Times New Roman"/>
          <w:bCs w:val="0"/>
          <w:sz w:val="26"/>
          <w:szCs w:val="26"/>
        </w:rPr>
      </w:pPr>
    </w:p>
    <w:p w14:paraId="6AC924E2" w14:textId="77777777" w:rsidR="00B11E16" w:rsidRPr="00F57002" w:rsidRDefault="00B11E16" w:rsidP="00B11E16">
      <w:pPr>
        <w:shd w:val="clear" w:color="auto" w:fill="FFFFFF"/>
        <w:spacing w:before="0" w:after="0"/>
        <w:jc w:val="center"/>
        <w:rPr>
          <w:rFonts w:ascii="Times New Roman" w:hAnsi="Times New Roman" w:cs="Times New Roman"/>
          <w:bCs w:val="0"/>
          <w:iCs/>
          <w:sz w:val="26"/>
          <w:szCs w:val="26"/>
        </w:rPr>
      </w:pPr>
      <w:r w:rsidRPr="00F57002">
        <w:rPr>
          <w:rFonts w:ascii="Times New Roman" w:hAnsi="Times New Roman" w:cs="Times New Roman"/>
          <w:bCs w:val="0"/>
          <w:iCs/>
          <w:sz w:val="26"/>
          <w:szCs w:val="26"/>
        </w:rPr>
        <w:t>Обучающихся</w:t>
      </w:r>
    </w:p>
    <w:p w14:paraId="4198E15F" w14:textId="77777777" w:rsidR="00B11E16" w:rsidRPr="00F57002" w:rsidRDefault="00B11E16" w:rsidP="00B11E16">
      <w:pPr>
        <w:shd w:val="clear" w:color="auto" w:fill="FFFFFF"/>
        <w:spacing w:before="0" w:after="0" w:line="13" w:lineRule="exact"/>
        <w:rPr>
          <w:rFonts w:ascii="Times New Roman" w:hAnsi="Times New Roman" w:cs="Times New Roman"/>
          <w:b w:val="0"/>
          <w:bCs w:val="0"/>
          <w:sz w:val="26"/>
          <w:szCs w:val="26"/>
        </w:rPr>
      </w:pPr>
    </w:p>
    <w:p w14:paraId="210AC950" w14:textId="77777777" w:rsidR="00B11E16" w:rsidRPr="00F57002" w:rsidRDefault="00B11E16" w:rsidP="00B11E16">
      <w:pPr>
        <w:shd w:val="clear" w:color="auto" w:fill="FFFFFF"/>
        <w:spacing w:before="0" w:after="0" w:line="236" w:lineRule="auto"/>
        <w:ind w:firstLine="720"/>
        <w:jc w:val="both"/>
        <w:rPr>
          <w:rFonts w:ascii="Times New Roman" w:hAnsi="Times New Roman" w:cs="Times New Roman"/>
          <w:b w:val="0"/>
          <w:bCs w:val="0"/>
          <w:sz w:val="26"/>
          <w:szCs w:val="26"/>
        </w:rPr>
      </w:pPr>
      <w:r w:rsidRPr="00F57002">
        <w:rPr>
          <w:rFonts w:ascii="Times New Roman" w:hAnsi="Times New Roman" w:cs="Times New Roman"/>
          <w:sz w:val="26"/>
          <w:szCs w:val="26"/>
        </w:rPr>
        <w:t>Цели аттестации</w:t>
      </w:r>
      <w:r w:rsidRPr="00F57002">
        <w:rPr>
          <w:rFonts w:ascii="Times New Roman" w:hAnsi="Times New Roman" w:cs="Times New Roman"/>
          <w:b w:val="0"/>
          <w:bCs w:val="0"/>
          <w:sz w:val="26"/>
          <w:szCs w:val="26"/>
        </w:rPr>
        <w:t>:</w:t>
      </w:r>
      <w:r w:rsidRPr="00F57002">
        <w:rPr>
          <w:rFonts w:ascii="Times New Roman" w:hAnsi="Times New Roman" w:cs="Times New Roman"/>
          <w:sz w:val="26"/>
          <w:szCs w:val="26"/>
        </w:rPr>
        <w:t xml:space="preserve"> </w:t>
      </w:r>
      <w:r w:rsidRPr="00F57002">
        <w:rPr>
          <w:rFonts w:ascii="Times New Roman" w:hAnsi="Times New Roman" w:cs="Times New Roman"/>
          <w:b w:val="0"/>
          <w:bCs w:val="0"/>
          <w:sz w:val="26"/>
          <w:szCs w:val="26"/>
        </w:rPr>
        <w:t>установить соответствие достигнутого учеником</w:t>
      </w:r>
      <w:r w:rsidRPr="00F57002">
        <w:rPr>
          <w:rFonts w:ascii="Times New Roman" w:hAnsi="Times New Roman" w:cs="Times New Roman"/>
          <w:sz w:val="26"/>
          <w:szCs w:val="26"/>
        </w:rPr>
        <w:t xml:space="preserve"> </w:t>
      </w:r>
      <w:r w:rsidRPr="00F57002">
        <w:rPr>
          <w:rFonts w:ascii="Times New Roman" w:hAnsi="Times New Roman" w:cs="Times New Roman"/>
          <w:b w:val="0"/>
          <w:bCs w:val="0"/>
          <w:sz w:val="26"/>
          <w:szCs w:val="26"/>
        </w:rPr>
        <w:t>уровня знаний и умений на определенном этапе обучения программным требованиям.</w:t>
      </w:r>
    </w:p>
    <w:p w14:paraId="35D9C6B3" w14:textId="77777777" w:rsidR="00B11E16" w:rsidRPr="00F57002" w:rsidRDefault="00B11E16" w:rsidP="00B11E16">
      <w:pPr>
        <w:shd w:val="clear" w:color="auto" w:fill="FFFFFF"/>
        <w:spacing w:before="0" w:after="0" w:line="1" w:lineRule="exact"/>
        <w:ind w:firstLine="720"/>
        <w:rPr>
          <w:rFonts w:ascii="Times New Roman" w:hAnsi="Times New Roman" w:cs="Times New Roman"/>
          <w:b w:val="0"/>
          <w:bCs w:val="0"/>
          <w:sz w:val="26"/>
          <w:szCs w:val="26"/>
        </w:rPr>
      </w:pPr>
    </w:p>
    <w:p w14:paraId="7EA8832F" w14:textId="77777777" w:rsidR="00B11E16" w:rsidRPr="00F57002" w:rsidRDefault="00B11E16" w:rsidP="00B11E16">
      <w:pPr>
        <w:shd w:val="clear" w:color="auto" w:fill="FFFFFF"/>
        <w:spacing w:before="0" w:after="0"/>
        <w:ind w:firstLine="720"/>
        <w:rPr>
          <w:rFonts w:ascii="Times New Roman" w:hAnsi="Times New Roman" w:cs="Times New Roman"/>
          <w:b w:val="0"/>
          <w:bCs w:val="0"/>
          <w:sz w:val="26"/>
          <w:szCs w:val="26"/>
        </w:rPr>
      </w:pPr>
      <w:r w:rsidRPr="00F57002">
        <w:rPr>
          <w:rFonts w:ascii="Times New Roman" w:hAnsi="Times New Roman" w:cs="Times New Roman"/>
          <w:b w:val="0"/>
          <w:bCs w:val="0"/>
          <w:sz w:val="26"/>
          <w:szCs w:val="26"/>
        </w:rPr>
        <w:lastRenderedPageBreak/>
        <w:t>Формы контроля: текущий, промежуточный, итоговый.</w:t>
      </w:r>
    </w:p>
    <w:p w14:paraId="21BDB130" w14:textId="77777777" w:rsidR="00B11E16" w:rsidRPr="00F57002" w:rsidRDefault="00B11E16" w:rsidP="00B11E16">
      <w:pPr>
        <w:shd w:val="clear" w:color="auto" w:fill="FFFFFF"/>
        <w:spacing w:before="0" w:after="0" w:line="13" w:lineRule="exact"/>
        <w:ind w:firstLine="720"/>
        <w:rPr>
          <w:rFonts w:ascii="Times New Roman" w:hAnsi="Times New Roman" w:cs="Times New Roman"/>
          <w:b w:val="0"/>
          <w:bCs w:val="0"/>
          <w:sz w:val="26"/>
          <w:szCs w:val="26"/>
        </w:rPr>
      </w:pPr>
    </w:p>
    <w:p w14:paraId="054355E2" w14:textId="77777777" w:rsidR="00B11E16" w:rsidRPr="00F57002" w:rsidRDefault="00B11E16" w:rsidP="00B11E16">
      <w:pPr>
        <w:shd w:val="clear" w:color="auto" w:fill="FFFFFF"/>
        <w:spacing w:before="0" w:after="0" w:line="238" w:lineRule="auto"/>
        <w:ind w:firstLine="720"/>
        <w:jc w:val="both"/>
        <w:rPr>
          <w:rFonts w:ascii="Times New Roman" w:hAnsi="Times New Roman" w:cs="Times New Roman"/>
          <w:b w:val="0"/>
          <w:bCs w:val="0"/>
          <w:sz w:val="26"/>
          <w:szCs w:val="26"/>
        </w:rPr>
      </w:pPr>
      <w:r w:rsidRPr="00F57002">
        <w:rPr>
          <w:rFonts w:ascii="Times New Roman" w:hAnsi="Times New Roman" w:cs="Times New Roman"/>
          <w:iCs/>
          <w:sz w:val="26"/>
          <w:szCs w:val="26"/>
        </w:rPr>
        <w:t>Текущий контроль</w:t>
      </w:r>
      <w:r w:rsidRPr="00F57002">
        <w:rPr>
          <w:rFonts w:ascii="Times New Roman" w:hAnsi="Times New Roman" w:cs="Times New Roman"/>
          <w:b w:val="0"/>
          <w:iCs/>
          <w:sz w:val="26"/>
          <w:szCs w:val="26"/>
        </w:rPr>
        <w:t xml:space="preserve"> </w:t>
      </w:r>
      <w:r w:rsidRPr="00F57002">
        <w:rPr>
          <w:rFonts w:ascii="Times New Roman" w:hAnsi="Times New Roman" w:cs="Times New Roman"/>
          <w:b w:val="0"/>
          <w:bCs w:val="0"/>
          <w:sz w:val="26"/>
          <w:szCs w:val="26"/>
        </w:rPr>
        <w:t>осуществляется регулярно преподавателем на</w:t>
      </w:r>
      <w:r w:rsidRPr="00F57002">
        <w:rPr>
          <w:rFonts w:ascii="Times New Roman" w:hAnsi="Times New Roman" w:cs="Times New Roman"/>
          <w:b w:val="0"/>
          <w:iCs/>
          <w:sz w:val="26"/>
          <w:szCs w:val="26"/>
        </w:rPr>
        <w:t xml:space="preserve"> </w:t>
      </w:r>
      <w:r w:rsidRPr="00F57002">
        <w:rPr>
          <w:rFonts w:ascii="Times New Roman" w:hAnsi="Times New Roman" w:cs="Times New Roman"/>
          <w:b w:val="0"/>
          <w:bCs w:val="0"/>
          <w:sz w:val="26"/>
          <w:szCs w:val="26"/>
        </w:rPr>
        <w:t>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14:paraId="0342719B" w14:textId="77777777" w:rsidR="00B11E16" w:rsidRPr="00F57002" w:rsidRDefault="00B11E16" w:rsidP="00B11E16">
      <w:pPr>
        <w:shd w:val="clear" w:color="auto" w:fill="FFFFFF"/>
        <w:spacing w:before="0" w:after="0" w:line="19" w:lineRule="exact"/>
        <w:ind w:firstLine="720"/>
        <w:rPr>
          <w:rFonts w:ascii="Times New Roman" w:hAnsi="Times New Roman" w:cs="Times New Roman"/>
          <w:b w:val="0"/>
          <w:bCs w:val="0"/>
          <w:sz w:val="26"/>
          <w:szCs w:val="26"/>
        </w:rPr>
      </w:pPr>
    </w:p>
    <w:p w14:paraId="270D0B1F" w14:textId="77777777" w:rsidR="00B11E16" w:rsidRPr="00F57002" w:rsidRDefault="00B11E16" w:rsidP="00B11E16">
      <w:pPr>
        <w:shd w:val="clear" w:color="auto" w:fill="FFFFFF"/>
        <w:spacing w:before="0" w:after="0" w:line="235" w:lineRule="auto"/>
        <w:ind w:firstLine="720"/>
        <w:jc w:val="both"/>
        <w:rPr>
          <w:rFonts w:ascii="Times New Roman" w:hAnsi="Times New Roman" w:cs="Times New Roman"/>
          <w:b w:val="0"/>
          <w:bCs w:val="0"/>
          <w:sz w:val="26"/>
          <w:szCs w:val="26"/>
        </w:rPr>
      </w:pPr>
      <w:r w:rsidRPr="00F57002">
        <w:rPr>
          <w:rFonts w:ascii="Times New Roman" w:hAnsi="Times New Roman" w:cs="Times New Roman"/>
          <w:iCs/>
          <w:sz w:val="26"/>
          <w:szCs w:val="26"/>
        </w:rPr>
        <w:t>Промежуточный контроль</w:t>
      </w:r>
      <w:r w:rsidRPr="00F57002">
        <w:rPr>
          <w:rFonts w:ascii="Times New Roman" w:hAnsi="Times New Roman" w:cs="Times New Roman"/>
          <w:b w:val="0"/>
          <w:iCs/>
          <w:sz w:val="26"/>
          <w:szCs w:val="26"/>
        </w:rPr>
        <w:t xml:space="preserve"> </w:t>
      </w:r>
      <w:r w:rsidRPr="00F57002">
        <w:rPr>
          <w:rFonts w:ascii="Times New Roman" w:hAnsi="Times New Roman" w:cs="Times New Roman"/>
          <w:b w:val="0"/>
          <w:bCs w:val="0"/>
          <w:sz w:val="26"/>
          <w:szCs w:val="26"/>
        </w:rPr>
        <w:t>–</w:t>
      </w:r>
      <w:r w:rsidRPr="00F57002">
        <w:rPr>
          <w:rFonts w:ascii="Times New Roman" w:hAnsi="Times New Roman" w:cs="Times New Roman"/>
          <w:b w:val="0"/>
          <w:iCs/>
          <w:sz w:val="26"/>
          <w:szCs w:val="26"/>
        </w:rPr>
        <w:t xml:space="preserve"> </w:t>
      </w:r>
      <w:r w:rsidRPr="00F57002">
        <w:rPr>
          <w:rFonts w:ascii="Times New Roman" w:hAnsi="Times New Roman" w:cs="Times New Roman"/>
          <w:b w:val="0"/>
          <w:bCs w:val="0"/>
          <w:sz w:val="26"/>
          <w:szCs w:val="26"/>
        </w:rPr>
        <w:t>контрольный урок в конце каждого</w:t>
      </w:r>
      <w:r w:rsidRPr="00F57002">
        <w:rPr>
          <w:rFonts w:ascii="Times New Roman" w:hAnsi="Times New Roman" w:cs="Times New Roman"/>
          <w:b w:val="0"/>
          <w:iCs/>
          <w:sz w:val="26"/>
          <w:szCs w:val="26"/>
        </w:rPr>
        <w:t xml:space="preserve"> </w:t>
      </w:r>
      <w:r w:rsidRPr="00F57002">
        <w:rPr>
          <w:rFonts w:ascii="Times New Roman" w:hAnsi="Times New Roman" w:cs="Times New Roman"/>
          <w:b w:val="0"/>
          <w:bCs w:val="0"/>
          <w:sz w:val="26"/>
          <w:szCs w:val="26"/>
        </w:rPr>
        <w:t>учебного года.</w:t>
      </w:r>
    </w:p>
    <w:p w14:paraId="3A706680" w14:textId="77777777" w:rsidR="00B11E16" w:rsidRPr="00F57002" w:rsidRDefault="00B11E16" w:rsidP="00B11E16">
      <w:pPr>
        <w:shd w:val="clear" w:color="auto" w:fill="FFFFFF"/>
        <w:spacing w:before="0" w:after="0" w:line="2" w:lineRule="exact"/>
        <w:ind w:firstLine="720"/>
        <w:rPr>
          <w:rFonts w:ascii="Times New Roman" w:hAnsi="Times New Roman" w:cs="Times New Roman"/>
          <w:b w:val="0"/>
          <w:bCs w:val="0"/>
          <w:sz w:val="26"/>
          <w:szCs w:val="26"/>
        </w:rPr>
      </w:pPr>
    </w:p>
    <w:p w14:paraId="05191CDD" w14:textId="77777777" w:rsidR="00B11E16" w:rsidRPr="00F57002" w:rsidRDefault="00B11E16" w:rsidP="00B11E16">
      <w:pPr>
        <w:shd w:val="clear" w:color="auto" w:fill="FFFFFF"/>
        <w:spacing w:before="0" w:after="0"/>
        <w:ind w:firstLine="720"/>
        <w:rPr>
          <w:rFonts w:ascii="Times New Roman" w:hAnsi="Times New Roman" w:cs="Times New Roman"/>
          <w:b w:val="0"/>
          <w:bCs w:val="0"/>
          <w:sz w:val="26"/>
          <w:szCs w:val="26"/>
        </w:rPr>
      </w:pPr>
      <w:r w:rsidRPr="00F57002">
        <w:rPr>
          <w:rFonts w:ascii="Times New Roman" w:hAnsi="Times New Roman" w:cs="Times New Roman"/>
          <w:iCs/>
          <w:sz w:val="26"/>
          <w:szCs w:val="26"/>
        </w:rPr>
        <w:t>Итоговый контроль</w:t>
      </w:r>
      <w:r w:rsidRPr="00F57002">
        <w:rPr>
          <w:rFonts w:ascii="Times New Roman" w:hAnsi="Times New Roman" w:cs="Times New Roman"/>
          <w:b w:val="0"/>
          <w:iCs/>
          <w:sz w:val="26"/>
          <w:szCs w:val="26"/>
        </w:rPr>
        <w:t xml:space="preserve"> </w:t>
      </w:r>
      <w:r w:rsidRPr="00F57002">
        <w:rPr>
          <w:rFonts w:ascii="Times New Roman" w:hAnsi="Times New Roman" w:cs="Times New Roman"/>
          <w:b w:val="0"/>
          <w:bCs w:val="0"/>
          <w:sz w:val="26"/>
          <w:szCs w:val="26"/>
        </w:rPr>
        <w:t>–</w:t>
      </w:r>
      <w:r w:rsidRPr="00F57002">
        <w:rPr>
          <w:rFonts w:ascii="Times New Roman" w:hAnsi="Times New Roman" w:cs="Times New Roman"/>
          <w:b w:val="0"/>
          <w:iCs/>
          <w:sz w:val="26"/>
          <w:szCs w:val="26"/>
        </w:rPr>
        <w:t xml:space="preserve"> </w:t>
      </w:r>
      <w:r w:rsidRPr="00F57002">
        <w:rPr>
          <w:rFonts w:ascii="Times New Roman" w:hAnsi="Times New Roman" w:cs="Times New Roman"/>
          <w:b w:val="0"/>
          <w:bCs w:val="0"/>
          <w:sz w:val="26"/>
          <w:szCs w:val="26"/>
        </w:rPr>
        <w:t>осуществляется по окончании курса обучения в форме экзамена.</w:t>
      </w:r>
    </w:p>
    <w:p w14:paraId="2F74EE07" w14:textId="77777777" w:rsidR="00B11E16" w:rsidRPr="00F57002" w:rsidRDefault="00B11E16" w:rsidP="00B11E16">
      <w:pPr>
        <w:shd w:val="clear" w:color="auto" w:fill="FFFFFF"/>
        <w:spacing w:before="0" w:after="0"/>
        <w:ind w:firstLine="720"/>
        <w:rPr>
          <w:rFonts w:ascii="Times New Roman" w:hAnsi="Times New Roman" w:cs="Times New Roman"/>
          <w:b w:val="0"/>
          <w:bCs w:val="0"/>
          <w:sz w:val="26"/>
          <w:szCs w:val="26"/>
        </w:rPr>
      </w:pPr>
      <w:r w:rsidRPr="00F57002">
        <w:rPr>
          <w:rFonts w:ascii="Times New Roman" w:hAnsi="Times New Roman" w:cs="Times New Roman"/>
          <w:b w:val="0"/>
          <w:iCs/>
          <w:sz w:val="26"/>
          <w:szCs w:val="26"/>
        </w:rPr>
        <w:t>Виды и содержание контроля</w:t>
      </w:r>
      <w:r w:rsidRPr="00F57002">
        <w:rPr>
          <w:rFonts w:ascii="Times New Roman" w:hAnsi="Times New Roman" w:cs="Times New Roman"/>
          <w:b w:val="0"/>
          <w:bCs w:val="0"/>
          <w:sz w:val="26"/>
          <w:szCs w:val="26"/>
        </w:rPr>
        <w:t>:</w:t>
      </w:r>
    </w:p>
    <w:p w14:paraId="33DC4EAC" w14:textId="77777777" w:rsidR="00B11E16" w:rsidRPr="00F57002" w:rsidRDefault="00B11E16" w:rsidP="00B11E16">
      <w:pPr>
        <w:shd w:val="clear" w:color="auto" w:fill="FFFFFF"/>
        <w:spacing w:before="0" w:after="0" w:line="13" w:lineRule="exact"/>
        <w:rPr>
          <w:rFonts w:ascii="Times New Roman" w:hAnsi="Times New Roman" w:cs="Times New Roman"/>
          <w:b w:val="0"/>
          <w:bCs w:val="0"/>
          <w:sz w:val="26"/>
          <w:szCs w:val="26"/>
        </w:rPr>
      </w:pPr>
    </w:p>
    <w:p w14:paraId="25C2E4F1" w14:textId="77777777" w:rsidR="00B11E16" w:rsidRPr="00F57002" w:rsidRDefault="00B11E16" w:rsidP="00B11E16">
      <w:pPr>
        <w:numPr>
          <w:ilvl w:val="0"/>
          <w:numId w:val="6"/>
        </w:numPr>
        <w:shd w:val="clear" w:color="auto" w:fill="FFFFFF"/>
        <w:tabs>
          <w:tab w:val="left" w:pos="1282"/>
        </w:tabs>
        <w:spacing w:before="0" w:after="0" w:line="238"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устный опрос (индивидуальный и фронтальный), включающий основные формы работы – </w:t>
      </w:r>
      <w:proofErr w:type="spellStart"/>
      <w:r w:rsidRPr="00F57002">
        <w:rPr>
          <w:rFonts w:ascii="Times New Roman" w:hAnsi="Times New Roman" w:cs="Times New Roman"/>
          <w:b w:val="0"/>
          <w:bCs w:val="0"/>
          <w:sz w:val="26"/>
          <w:szCs w:val="26"/>
        </w:rPr>
        <w:t>сольфеджирование</w:t>
      </w:r>
      <w:proofErr w:type="spellEnd"/>
      <w:r w:rsidRPr="00F57002">
        <w:rPr>
          <w:rFonts w:ascii="Times New Roman" w:hAnsi="Times New Roman" w:cs="Times New Roman"/>
          <w:b w:val="0"/>
          <w:bCs w:val="0"/>
          <w:sz w:val="26"/>
          <w:szCs w:val="26"/>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14:paraId="40D5BDD4" w14:textId="77777777" w:rsidR="00B11E16" w:rsidRPr="00F57002" w:rsidRDefault="00B11E16" w:rsidP="00B11E16">
      <w:pPr>
        <w:numPr>
          <w:ilvl w:val="0"/>
          <w:numId w:val="6"/>
        </w:numPr>
        <w:shd w:val="clear" w:color="auto" w:fill="FFFFFF"/>
        <w:tabs>
          <w:tab w:val="left" w:pos="1282"/>
        </w:tabs>
        <w:spacing w:before="0" w:after="0" w:line="238"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самостоятельные письменные задания - запись музыкального диктанта, слуховой анализ, выполнение теоретического задания;</w:t>
      </w:r>
    </w:p>
    <w:p w14:paraId="62E04468" w14:textId="77777777" w:rsidR="00B11E16" w:rsidRPr="00F57002" w:rsidRDefault="00B11E16" w:rsidP="00B11E16">
      <w:pPr>
        <w:numPr>
          <w:ilvl w:val="0"/>
          <w:numId w:val="6"/>
        </w:numPr>
        <w:shd w:val="clear" w:color="auto" w:fill="FFFFFF"/>
        <w:tabs>
          <w:tab w:val="left" w:pos="1282"/>
        </w:tabs>
        <w:spacing w:before="0" w:after="0" w:line="238"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«конкурсные» творческие задания (на лучший подбор аккомпанемента, сочинение на заданный ритм, лучшее исполнение и т. д.).</w:t>
      </w:r>
    </w:p>
    <w:p w14:paraId="50AD342E" w14:textId="77777777" w:rsidR="00B11E16" w:rsidRPr="00F57002" w:rsidRDefault="00B11E16" w:rsidP="00B11E16">
      <w:pPr>
        <w:numPr>
          <w:ilvl w:val="0"/>
          <w:numId w:val="6"/>
        </w:numPr>
        <w:shd w:val="clear" w:color="auto" w:fill="FFFFFF"/>
        <w:tabs>
          <w:tab w:val="left" w:pos="1282"/>
        </w:tabs>
        <w:spacing w:before="0" w:after="0" w:line="238" w:lineRule="auto"/>
        <w:jc w:val="both"/>
        <w:rPr>
          <w:rFonts w:ascii="Times New Roman" w:hAnsi="Times New Roman" w:cs="Times New Roman"/>
          <w:b w:val="0"/>
          <w:bCs w:val="0"/>
          <w:sz w:val="26"/>
          <w:szCs w:val="26"/>
        </w:rPr>
      </w:pPr>
    </w:p>
    <w:p w14:paraId="1FB79FDB" w14:textId="77777777" w:rsidR="00B11E16" w:rsidRPr="00F57002" w:rsidRDefault="00B11E16" w:rsidP="00B11E16">
      <w:pPr>
        <w:shd w:val="clear" w:color="auto" w:fill="FFFFFF"/>
        <w:spacing w:before="0" w:after="0" w:line="9" w:lineRule="exact"/>
        <w:rPr>
          <w:rFonts w:ascii="Times New Roman" w:hAnsi="Times New Roman" w:cs="Times New Roman"/>
          <w:b w:val="0"/>
          <w:bCs w:val="0"/>
          <w:sz w:val="26"/>
          <w:szCs w:val="26"/>
        </w:rPr>
      </w:pPr>
    </w:p>
    <w:p w14:paraId="627C518C" w14:textId="77777777" w:rsidR="00B11E16" w:rsidRPr="00F57002" w:rsidRDefault="00B11E16" w:rsidP="00B11E16">
      <w:pPr>
        <w:numPr>
          <w:ilvl w:val="0"/>
          <w:numId w:val="7"/>
        </w:numPr>
        <w:shd w:val="clear" w:color="auto" w:fill="FFFFFF"/>
        <w:tabs>
          <w:tab w:val="left" w:pos="4180"/>
        </w:tabs>
        <w:spacing w:before="0" w:after="0"/>
        <w:ind w:firstLine="720"/>
        <w:rPr>
          <w:rFonts w:ascii="Times New Roman" w:hAnsi="Times New Roman" w:cs="Times New Roman"/>
          <w:iCs/>
          <w:sz w:val="26"/>
          <w:szCs w:val="26"/>
        </w:rPr>
      </w:pPr>
      <w:r w:rsidRPr="00F57002">
        <w:rPr>
          <w:rFonts w:ascii="Times New Roman" w:hAnsi="Times New Roman" w:cs="Times New Roman"/>
          <w:iCs/>
          <w:sz w:val="26"/>
          <w:szCs w:val="26"/>
        </w:rPr>
        <w:t>Критерии оценки</w:t>
      </w:r>
    </w:p>
    <w:p w14:paraId="56516284" w14:textId="77777777" w:rsidR="00B11E16" w:rsidRPr="00F57002" w:rsidRDefault="00B11E16" w:rsidP="00B11E16">
      <w:pPr>
        <w:shd w:val="clear" w:color="auto" w:fill="FFFFFF"/>
        <w:tabs>
          <w:tab w:val="left" w:pos="4180"/>
        </w:tabs>
        <w:spacing w:before="0" w:after="0"/>
        <w:rPr>
          <w:rFonts w:ascii="Times New Roman" w:hAnsi="Times New Roman" w:cs="Times New Roman"/>
          <w:iCs/>
          <w:sz w:val="26"/>
          <w:szCs w:val="26"/>
        </w:rPr>
      </w:pPr>
    </w:p>
    <w:p w14:paraId="0B3D490F" w14:textId="77777777" w:rsidR="00B11E16" w:rsidRPr="00F57002" w:rsidRDefault="00B11E16" w:rsidP="00B11E16">
      <w:pPr>
        <w:shd w:val="clear" w:color="auto" w:fill="FFFFFF"/>
        <w:spacing w:before="0" w:after="0" w:line="8" w:lineRule="exact"/>
        <w:ind w:firstLine="720"/>
        <w:rPr>
          <w:rFonts w:ascii="Times New Roman" w:hAnsi="Times New Roman" w:cs="Times New Roman"/>
          <w:b w:val="0"/>
          <w:bCs w:val="0"/>
          <w:sz w:val="26"/>
          <w:szCs w:val="26"/>
        </w:rPr>
      </w:pPr>
    </w:p>
    <w:p w14:paraId="49287587" w14:textId="77777777" w:rsidR="00B11E16" w:rsidRPr="00F57002" w:rsidRDefault="00B11E16" w:rsidP="00B11E16">
      <w:pPr>
        <w:shd w:val="clear" w:color="auto" w:fill="FFFFFF"/>
        <w:spacing w:before="0" w:after="0" w:line="234"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Уровень приобретенных знаний, умений и навыков должен соответствовать программным требованиям.</w:t>
      </w:r>
    </w:p>
    <w:p w14:paraId="303194E9" w14:textId="77777777" w:rsidR="00B11E16" w:rsidRPr="00F57002" w:rsidRDefault="00B11E16" w:rsidP="00B11E16">
      <w:pPr>
        <w:shd w:val="clear" w:color="auto" w:fill="FFFFFF"/>
        <w:spacing w:before="0" w:after="0" w:line="15" w:lineRule="exact"/>
        <w:ind w:firstLine="720"/>
        <w:rPr>
          <w:rFonts w:ascii="Times New Roman" w:hAnsi="Times New Roman" w:cs="Times New Roman"/>
          <w:b w:val="0"/>
          <w:bCs w:val="0"/>
          <w:sz w:val="26"/>
          <w:szCs w:val="26"/>
        </w:rPr>
      </w:pPr>
    </w:p>
    <w:p w14:paraId="792A7274" w14:textId="77777777" w:rsidR="00B11E16" w:rsidRPr="00F57002" w:rsidRDefault="00B11E16" w:rsidP="00B11E16">
      <w:pPr>
        <w:shd w:val="clear" w:color="auto" w:fill="FFFFFF"/>
        <w:spacing w:before="0" w:after="0" w:line="237"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14:paraId="6C75B4BD" w14:textId="77777777" w:rsidR="00B11E16" w:rsidRPr="00F57002" w:rsidRDefault="00B11E16" w:rsidP="00B11E16">
      <w:pPr>
        <w:shd w:val="clear" w:color="auto" w:fill="FFFFFF"/>
        <w:spacing w:before="0" w:after="0" w:line="235"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Для аттестации учащихся используется дифференцированная 5-балльная система оценок.</w:t>
      </w:r>
    </w:p>
    <w:p w14:paraId="7AA3A660" w14:textId="77777777" w:rsidR="00B11E16" w:rsidRPr="00F57002" w:rsidRDefault="00B11E16" w:rsidP="00B11E16">
      <w:pPr>
        <w:shd w:val="clear" w:color="auto" w:fill="FFFFFF"/>
        <w:spacing w:before="0" w:after="0" w:line="192" w:lineRule="exact"/>
        <w:rPr>
          <w:rFonts w:ascii="Times New Roman" w:hAnsi="Times New Roman" w:cs="Times New Roman"/>
          <w:b w:val="0"/>
          <w:bCs w:val="0"/>
          <w:sz w:val="26"/>
          <w:szCs w:val="26"/>
        </w:rPr>
      </w:pPr>
    </w:p>
    <w:p w14:paraId="7332AA7B" w14:textId="77777777" w:rsidR="00B11E16" w:rsidRPr="00F57002" w:rsidRDefault="00B11E16" w:rsidP="00B11E16">
      <w:pPr>
        <w:shd w:val="clear" w:color="auto" w:fill="FFFFFF"/>
        <w:spacing w:before="0" w:after="0"/>
        <w:ind w:firstLine="720"/>
        <w:jc w:val="both"/>
        <w:rPr>
          <w:rFonts w:ascii="Times New Roman" w:hAnsi="Times New Roman" w:cs="Times New Roman"/>
          <w:b w:val="0"/>
          <w:bCs w:val="0"/>
          <w:sz w:val="26"/>
          <w:szCs w:val="26"/>
        </w:rPr>
      </w:pPr>
      <w:r w:rsidRPr="00F57002">
        <w:rPr>
          <w:rFonts w:ascii="Times New Roman" w:hAnsi="Times New Roman" w:cs="Times New Roman"/>
          <w:iCs/>
          <w:sz w:val="26"/>
          <w:szCs w:val="26"/>
        </w:rPr>
        <w:t>Музыкальный диктант</w:t>
      </w:r>
    </w:p>
    <w:p w14:paraId="79C32964" w14:textId="77777777" w:rsidR="00B11E16" w:rsidRPr="00F57002" w:rsidRDefault="00B11E16" w:rsidP="00B11E16">
      <w:pPr>
        <w:shd w:val="clear" w:color="auto" w:fill="FFFFFF"/>
        <w:spacing w:before="0" w:after="0" w:line="8" w:lineRule="exact"/>
        <w:ind w:firstLine="720"/>
        <w:jc w:val="both"/>
        <w:rPr>
          <w:rFonts w:ascii="Times New Roman" w:hAnsi="Times New Roman" w:cs="Times New Roman"/>
          <w:b w:val="0"/>
          <w:bCs w:val="0"/>
          <w:sz w:val="26"/>
          <w:szCs w:val="26"/>
        </w:rPr>
      </w:pPr>
    </w:p>
    <w:p w14:paraId="4F17D325" w14:textId="77777777" w:rsidR="00B11E16" w:rsidRPr="00F57002" w:rsidRDefault="00B11E16" w:rsidP="00B11E16">
      <w:pPr>
        <w:shd w:val="clear" w:color="auto" w:fill="FFFFFF"/>
        <w:spacing w:before="0" w:after="0" w:line="237"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Оценка 5 (отлично)– музыкальный диктант записан полностью без ошибок в пределах отведенного времени и количества </w:t>
      </w:r>
      <w:proofErr w:type="spellStart"/>
      <w:r w:rsidRPr="00F57002">
        <w:rPr>
          <w:rFonts w:ascii="Times New Roman" w:hAnsi="Times New Roman" w:cs="Times New Roman"/>
          <w:b w:val="0"/>
          <w:bCs w:val="0"/>
          <w:sz w:val="26"/>
          <w:szCs w:val="26"/>
        </w:rPr>
        <w:t>проигрываний</w:t>
      </w:r>
      <w:proofErr w:type="spellEnd"/>
      <w:r w:rsidRPr="00F57002">
        <w:rPr>
          <w:rFonts w:ascii="Times New Roman" w:hAnsi="Times New Roman" w:cs="Times New Roman"/>
          <w:b w:val="0"/>
          <w:bCs w:val="0"/>
          <w:sz w:val="26"/>
          <w:szCs w:val="26"/>
        </w:rPr>
        <w:t>. Возможны небольшие недочеты (не более двух) в группировке длительностей или записи хроматических звуков.</w:t>
      </w:r>
    </w:p>
    <w:p w14:paraId="600C08FB" w14:textId="77777777" w:rsidR="00B11E16" w:rsidRPr="00F57002" w:rsidRDefault="00B11E16" w:rsidP="00B11E16">
      <w:pPr>
        <w:shd w:val="clear" w:color="auto" w:fill="FFFFFF"/>
        <w:spacing w:before="0" w:after="0" w:line="15" w:lineRule="exact"/>
        <w:ind w:firstLine="720"/>
        <w:jc w:val="both"/>
        <w:rPr>
          <w:rFonts w:ascii="Times New Roman" w:hAnsi="Times New Roman" w:cs="Times New Roman"/>
          <w:b w:val="0"/>
          <w:bCs w:val="0"/>
          <w:sz w:val="26"/>
          <w:szCs w:val="26"/>
        </w:rPr>
      </w:pPr>
    </w:p>
    <w:p w14:paraId="48C17D85" w14:textId="77777777" w:rsidR="00B11E16" w:rsidRPr="00F57002" w:rsidRDefault="00B11E16" w:rsidP="00B11E16">
      <w:pPr>
        <w:shd w:val="clear" w:color="auto" w:fill="FFFFFF"/>
        <w:spacing w:before="0" w:after="0" w:line="237"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Оценка 4 (хорошо) - музыкальный диктант записан полностью в пределах отведенного времени и количества </w:t>
      </w:r>
      <w:proofErr w:type="spellStart"/>
      <w:r w:rsidRPr="00F57002">
        <w:rPr>
          <w:rFonts w:ascii="Times New Roman" w:hAnsi="Times New Roman" w:cs="Times New Roman"/>
          <w:b w:val="0"/>
          <w:bCs w:val="0"/>
          <w:sz w:val="26"/>
          <w:szCs w:val="26"/>
        </w:rPr>
        <w:t>проигрываний</w:t>
      </w:r>
      <w:proofErr w:type="spellEnd"/>
      <w:r w:rsidRPr="00F57002">
        <w:rPr>
          <w:rFonts w:ascii="Times New Roman" w:hAnsi="Times New Roman" w:cs="Times New Roman"/>
          <w:b w:val="0"/>
          <w:bCs w:val="0"/>
          <w:sz w:val="26"/>
          <w:szCs w:val="26"/>
        </w:rPr>
        <w:t>. Допущено 2-3 ошибки в записи мелодической линии, ритмического рисунка, либо большое количество недочетов.</w:t>
      </w:r>
    </w:p>
    <w:p w14:paraId="41F92637" w14:textId="77777777" w:rsidR="00B11E16" w:rsidRPr="00F57002" w:rsidRDefault="00B11E16" w:rsidP="00B11E16">
      <w:pPr>
        <w:shd w:val="clear" w:color="auto" w:fill="FFFFFF"/>
        <w:spacing w:before="0" w:after="0" w:line="18" w:lineRule="exact"/>
        <w:ind w:firstLine="720"/>
        <w:jc w:val="both"/>
        <w:rPr>
          <w:rFonts w:ascii="Times New Roman" w:hAnsi="Times New Roman" w:cs="Times New Roman"/>
          <w:b w:val="0"/>
          <w:bCs w:val="0"/>
          <w:sz w:val="26"/>
          <w:szCs w:val="26"/>
        </w:rPr>
      </w:pPr>
    </w:p>
    <w:p w14:paraId="0E3BF017" w14:textId="77777777" w:rsidR="00B11E16" w:rsidRPr="00F57002" w:rsidRDefault="00B11E16" w:rsidP="00B11E16">
      <w:pPr>
        <w:shd w:val="clear" w:color="auto" w:fill="FFFFFF"/>
        <w:spacing w:before="0" w:after="0" w:line="237"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Оценка 3 (удовлетворительно) - музыкальный диктант записан полностью в пределах отведенного времени и количества </w:t>
      </w:r>
      <w:proofErr w:type="spellStart"/>
      <w:r w:rsidRPr="00F57002">
        <w:rPr>
          <w:rFonts w:ascii="Times New Roman" w:hAnsi="Times New Roman" w:cs="Times New Roman"/>
          <w:b w:val="0"/>
          <w:bCs w:val="0"/>
          <w:sz w:val="26"/>
          <w:szCs w:val="26"/>
        </w:rPr>
        <w:t>проигрываний</w:t>
      </w:r>
      <w:proofErr w:type="spellEnd"/>
      <w:r w:rsidRPr="00F57002">
        <w:rPr>
          <w:rFonts w:ascii="Times New Roman" w:hAnsi="Times New Roman" w:cs="Times New Roman"/>
          <w:b w:val="0"/>
          <w:bCs w:val="0"/>
          <w:sz w:val="26"/>
          <w:szCs w:val="26"/>
        </w:rPr>
        <w:t>,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14:paraId="2C76493F" w14:textId="77777777" w:rsidR="00B11E16" w:rsidRPr="00F57002" w:rsidRDefault="00B11E16" w:rsidP="00B11E16">
      <w:pPr>
        <w:shd w:val="clear" w:color="auto" w:fill="FFFFFF"/>
        <w:spacing w:before="0" w:after="0" w:line="21" w:lineRule="exact"/>
        <w:ind w:firstLine="720"/>
        <w:jc w:val="both"/>
        <w:rPr>
          <w:rFonts w:ascii="Times New Roman" w:hAnsi="Times New Roman" w:cs="Times New Roman"/>
          <w:b w:val="0"/>
          <w:bCs w:val="0"/>
          <w:sz w:val="26"/>
          <w:szCs w:val="26"/>
        </w:rPr>
      </w:pPr>
    </w:p>
    <w:p w14:paraId="50E4B3C7" w14:textId="77777777" w:rsidR="00B11E16" w:rsidRPr="00F57002" w:rsidRDefault="00B11E16" w:rsidP="00B11E16">
      <w:pPr>
        <w:shd w:val="clear" w:color="auto" w:fill="FFFFFF"/>
        <w:spacing w:before="0" w:after="0" w:line="237"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Оценка 2 (неудовлетворительно) – музыкальный диктант записан в пределах отведенного времени и количества </w:t>
      </w:r>
      <w:proofErr w:type="spellStart"/>
      <w:r w:rsidRPr="00F57002">
        <w:rPr>
          <w:rFonts w:ascii="Times New Roman" w:hAnsi="Times New Roman" w:cs="Times New Roman"/>
          <w:b w:val="0"/>
          <w:bCs w:val="0"/>
          <w:sz w:val="26"/>
          <w:szCs w:val="26"/>
        </w:rPr>
        <w:t>проигрываний</w:t>
      </w:r>
      <w:proofErr w:type="spellEnd"/>
      <w:r w:rsidRPr="00F57002">
        <w:rPr>
          <w:rFonts w:ascii="Times New Roman" w:hAnsi="Times New Roman" w:cs="Times New Roman"/>
          <w:b w:val="0"/>
          <w:bCs w:val="0"/>
          <w:sz w:val="26"/>
          <w:szCs w:val="26"/>
        </w:rPr>
        <w:t>,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14:paraId="70D1B47A" w14:textId="77777777" w:rsidR="00B11E16" w:rsidRPr="00F57002" w:rsidRDefault="00B11E16" w:rsidP="00B11E16">
      <w:pPr>
        <w:shd w:val="clear" w:color="auto" w:fill="FFFFFF"/>
        <w:spacing w:before="0" w:after="0" w:line="26" w:lineRule="exact"/>
        <w:ind w:firstLine="720"/>
        <w:jc w:val="both"/>
        <w:rPr>
          <w:rFonts w:ascii="Times New Roman" w:hAnsi="Times New Roman" w:cs="Times New Roman"/>
          <w:b w:val="0"/>
          <w:bCs w:val="0"/>
          <w:sz w:val="26"/>
          <w:szCs w:val="26"/>
        </w:rPr>
      </w:pPr>
    </w:p>
    <w:p w14:paraId="3805AEB2" w14:textId="77777777" w:rsidR="00B11E16" w:rsidRPr="00F57002" w:rsidRDefault="00B11E16" w:rsidP="00B11E16">
      <w:pPr>
        <w:shd w:val="clear" w:color="auto" w:fill="FFFFFF"/>
        <w:spacing w:before="0" w:after="0" w:line="233" w:lineRule="auto"/>
        <w:ind w:firstLine="720"/>
        <w:jc w:val="both"/>
        <w:rPr>
          <w:rFonts w:ascii="Times New Roman" w:hAnsi="Times New Roman" w:cs="Times New Roman"/>
          <w:iCs/>
          <w:sz w:val="26"/>
          <w:szCs w:val="26"/>
        </w:rPr>
      </w:pPr>
    </w:p>
    <w:p w14:paraId="4D0BBE9A" w14:textId="77777777" w:rsidR="00B11E16" w:rsidRPr="00F57002" w:rsidRDefault="00B11E16" w:rsidP="00B11E16">
      <w:pPr>
        <w:shd w:val="clear" w:color="auto" w:fill="FFFFFF"/>
        <w:spacing w:before="0" w:after="0" w:line="233" w:lineRule="auto"/>
        <w:ind w:firstLine="720"/>
        <w:jc w:val="both"/>
        <w:rPr>
          <w:rFonts w:ascii="Times New Roman" w:hAnsi="Times New Roman" w:cs="Times New Roman"/>
          <w:iCs/>
          <w:sz w:val="26"/>
          <w:szCs w:val="26"/>
        </w:rPr>
      </w:pPr>
      <w:proofErr w:type="spellStart"/>
      <w:r w:rsidRPr="00F57002">
        <w:rPr>
          <w:rFonts w:ascii="Times New Roman" w:hAnsi="Times New Roman" w:cs="Times New Roman"/>
          <w:iCs/>
          <w:sz w:val="26"/>
          <w:szCs w:val="26"/>
        </w:rPr>
        <w:t>Сольфеджирование</w:t>
      </w:r>
      <w:proofErr w:type="spellEnd"/>
      <w:r w:rsidRPr="00F57002">
        <w:rPr>
          <w:rFonts w:ascii="Times New Roman" w:hAnsi="Times New Roman" w:cs="Times New Roman"/>
          <w:iCs/>
          <w:sz w:val="26"/>
          <w:szCs w:val="26"/>
        </w:rPr>
        <w:t xml:space="preserve">, интонационные упражнения, слуховой анализ </w:t>
      </w:r>
    </w:p>
    <w:p w14:paraId="569BEEEA" w14:textId="77777777" w:rsidR="00B11E16" w:rsidRPr="00F57002" w:rsidRDefault="00B11E16" w:rsidP="007E6E4A">
      <w:pPr>
        <w:shd w:val="clear" w:color="auto" w:fill="FFFFFF"/>
        <w:spacing w:before="0" w:after="0" w:line="233"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Оценка 5 (отлично) – чистое интонирование, хороший темп ответа,</w:t>
      </w:r>
    </w:p>
    <w:p w14:paraId="37296019" w14:textId="77777777" w:rsidR="00B11E16" w:rsidRPr="00F57002" w:rsidRDefault="00B11E16" w:rsidP="007E6E4A">
      <w:pPr>
        <w:shd w:val="clear" w:color="auto" w:fill="FFFFFF"/>
        <w:spacing w:before="0" w:after="0" w:line="13" w:lineRule="exact"/>
        <w:ind w:firstLine="720"/>
        <w:jc w:val="both"/>
        <w:rPr>
          <w:rFonts w:ascii="Times New Roman" w:hAnsi="Times New Roman" w:cs="Times New Roman"/>
          <w:b w:val="0"/>
          <w:bCs w:val="0"/>
          <w:sz w:val="26"/>
          <w:szCs w:val="26"/>
        </w:rPr>
      </w:pPr>
    </w:p>
    <w:p w14:paraId="495877CC" w14:textId="77777777" w:rsidR="00B11E16" w:rsidRPr="00F57002" w:rsidRDefault="00B11E16" w:rsidP="007E6E4A">
      <w:pPr>
        <w:shd w:val="clear" w:color="auto" w:fill="FFFFFF"/>
        <w:spacing w:before="0" w:after="0" w:line="234"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lastRenderedPageBreak/>
        <w:t>правильное дирижирование, демонстрация основных теоретических знаний. Оценка 4 (хорошо) – недочеты в отдельных видах работы: небольшие</w:t>
      </w:r>
    </w:p>
    <w:p w14:paraId="61F8A958" w14:textId="77777777" w:rsidR="00B11E16" w:rsidRPr="00F57002" w:rsidRDefault="00B11E16" w:rsidP="007E6E4A">
      <w:pPr>
        <w:shd w:val="clear" w:color="auto" w:fill="FFFFFF"/>
        <w:spacing w:before="0" w:after="0" w:line="15" w:lineRule="exact"/>
        <w:ind w:firstLine="720"/>
        <w:jc w:val="both"/>
        <w:rPr>
          <w:rFonts w:ascii="Times New Roman" w:hAnsi="Times New Roman" w:cs="Times New Roman"/>
          <w:b w:val="0"/>
          <w:bCs w:val="0"/>
          <w:sz w:val="26"/>
          <w:szCs w:val="26"/>
        </w:rPr>
      </w:pPr>
    </w:p>
    <w:p w14:paraId="1B8585D0" w14:textId="77777777" w:rsidR="00B11E16" w:rsidRPr="00F57002" w:rsidRDefault="00B11E16" w:rsidP="007E6E4A">
      <w:pPr>
        <w:shd w:val="clear" w:color="auto" w:fill="FFFFFF"/>
        <w:spacing w:before="0" w:after="0" w:line="234"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погрешности в интонировании, нарушения в темпе ответа, ошибки в дирижировании, ошибки в теоретических знаниях.</w:t>
      </w:r>
    </w:p>
    <w:p w14:paraId="6C6B452A" w14:textId="77777777" w:rsidR="00B11E16" w:rsidRPr="00F57002" w:rsidRDefault="00B11E16" w:rsidP="007E6E4A">
      <w:pPr>
        <w:shd w:val="clear" w:color="auto" w:fill="FFFFFF"/>
        <w:spacing w:before="0" w:after="0" w:line="15" w:lineRule="exact"/>
        <w:ind w:firstLine="720"/>
        <w:jc w:val="both"/>
        <w:rPr>
          <w:rFonts w:ascii="Times New Roman" w:hAnsi="Times New Roman" w:cs="Times New Roman"/>
          <w:b w:val="0"/>
          <w:bCs w:val="0"/>
          <w:sz w:val="26"/>
          <w:szCs w:val="26"/>
        </w:rPr>
      </w:pPr>
    </w:p>
    <w:p w14:paraId="6A495CD5" w14:textId="77777777" w:rsidR="00B11E16" w:rsidRPr="00F57002" w:rsidRDefault="00B11E16" w:rsidP="007E6E4A">
      <w:pPr>
        <w:shd w:val="clear" w:color="auto" w:fill="FFFFFF"/>
        <w:spacing w:before="0" w:after="0" w:line="235"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Оценка 3 (удовлетворительно) – ошибки, плохое владение интонацией, замедленный темп ответа, грубые ошибки в теоретических знаниях.</w:t>
      </w:r>
    </w:p>
    <w:p w14:paraId="1B7B4BE5" w14:textId="77777777" w:rsidR="00B11E16" w:rsidRPr="00F57002" w:rsidRDefault="00B11E16" w:rsidP="007E6E4A">
      <w:pPr>
        <w:shd w:val="clear" w:color="auto" w:fill="FFFFFF"/>
        <w:spacing w:before="0" w:after="0" w:line="15" w:lineRule="exact"/>
        <w:ind w:firstLine="720"/>
        <w:jc w:val="both"/>
        <w:rPr>
          <w:rFonts w:ascii="Times New Roman" w:hAnsi="Times New Roman" w:cs="Times New Roman"/>
          <w:b w:val="0"/>
          <w:bCs w:val="0"/>
          <w:sz w:val="26"/>
          <w:szCs w:val="26"/>
        </w:rPr>
      </w:pPr>
    </w:p>
    <w:p w14:paraId="641B54F9" w14:textId="77777777" w:rsidR="00B11E16" w:rsidRPr="00F57002" w:rsidRDefault="00B11E16" w:rsidP="007E6E4A">
      <w:pPr>
        <w:shd w:val="clear" w:color="auto" w:fill="FFFFFF"/>
        <w:spacing w:before="0" w:after="0" w:line="234" w:lineRule="auto"/>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Оценка 2 (неудовлетворительно) - грубые ошибки, </w:t>
      </w:r>
      <w:proofErr w:type="spellStart"/>
      <w:r w:rsidRPr="00F57002">
        <w:rPr>
          <w:rFonts w:ascii="Times New Roman" w:hAnsi="Times New Roman" w:cs="Times New Roman"/>
          <w:b w:val="0"/>
          <w:bCs w:val="0"/>
          <w:sz w:val="26"/>
          <w:szCs w:val="26"/>
        </w:rPr>
        <w:t>невладение</w:t>
      </w:r>
      <w:proofErr w:type="spellEnd"/>
      <w:r w:rsidRPr="00F57002">
        <w:rPr>
          <w:rFonts w:ascii="Times New Roman" w:hAnsi="Times New Roman" w:cs="Times New Roman"/>
          <w:b w:val="0"/>
          <w:bCs w:val="0"/>
          <w:sz w:val="26"/>
          <w:szCs w:val="26"/>
        </w:rPr>
        <w:t xml:space="preserve"> интонацией, медленный темп ответа, отсутствие теоретических знаний.</w:t>
      </w:r>
    </w:p>
    <w:p w14:paraId="0797CAEC" w14:textId="77777777" w:rsidR="00B11E16" w:rsidRPr="00F57002" w:rsidRDefault="00B11E16" w:rsidP="007E6E4A">
      <w:pPr>
        <w:shd w:val="clear" w:color="auto" w:fill="FFFFFF"/>
        <w:spacing w:before="0" w:after="0" w:line="234" w:lineRule="auto"/>
        <w:jc w:val="both"/>
        <w:rPr>
          <w:rFonts w:ascii="Times New Roman" w:hAnsi="Times New Roman" w:cs="Times New Roman"/>
          <w:b w:val="0"/>
          <w:bCs w:val="0"/>
          <w:sz w:val="26"/>
          <w:szCs w:val="26"/>
        </w:rPr>
      </w:pPr>
    </w:p>
    <w:p w14:paraId="655079E0" w14:textId="77777777" w:rsidR="00B11E16" w:rsidRPr="00F57002" w:rsidRDefault="00B11E16" w:rsidP="00B11E16">
      <w:pPr>
        <w:shd w:val="clear" w:color="auto" w:fill="FFFFFF"/>
        <w:spacing w:before="0" w:after="0" w:line="10" w:lineRule="exact"/>
        <w:rPr>
          <w:rFonts w:ascii="Times New Roman" w:hAnsi="Times New Roman" w:cs="Times New Roman"/>
          <w:b w:val="0"/>
          <w:bCs w:val="0"/>
          <w:sz w:val="26"/>
          <w:szCs w:val="26"/>
        </w:rPr>
      </w:pPr>
    </w:p>
    <w:p w14:paraId="5B6084C7" w14:textId="77777777" w:rsidR="00B11E16" w:rsidRPr="00F57002" w:rsidRDefault="00B11E16" w:rsidP="00B11E16">
      <w:pPr>
        <w:numPr>
          <w:ilvl w:val="0"/>
          <w:numId w:val="8"/>
        </w:numPr>
        <w:shd w:val="clear" w:color="auto" w:fill="FFFFFF"/>
        <w:tabs>
          <w:tab w:val="left" w:pos="1900"/>
        </w:tabs>
        <w:spacing w:before="0" w:after="0"/>
        <w:ind w:firstLine="720"/>
        <w:rPr>
          <w:rFonts w:ascii="Times New Roman" w:hAnsi="Times New Roman" w:cs="Times New Roman"/>
          <w:iCs/>
          <w:sz w:val="26"/>
          <w:szCs w:val="26"/>
        </w:rPr>
      </w:pPr>
      <w:r w:rsidRPr="00F57002">
        <w:rPr>
          <w:rFonts w:ascii="Times New Roman" w:hAnsi="Times New Roman" w:cs="Times New Roman"/>
          <w:iCs/>
          <w:sz w:val="26"/>
          <w:szCs w:val="26"/>
        </w:rPr>
        <w:t>Контрольные требования на разных этапах обучения</w:t>
      </w:r>
    </w:p>
    <w:p w14:paraId="20D2B08B" w14:textId="77777777" w:rsidR="00B11E16" w:rsidRPr="00F57002" w:rsidRDefault="00B11E16" w:rsidP="00B11E16">
      <w:pPr>
        <w:shd w:val="clear" w:color="auto" w:fill="FFFFFF"/>
        <w:spacing w:before="0" w:after="0" w:line="6" w:lineRule="exact"/>
        <w:rPr>
          <w:rFonts w:ascii="Times New Roman" w:hAnsi="Times New Roman" w:cs="Times New Roman"/>
          <w:b w:val="0"/>
          <w:bCs w:val="0"/>
          <w:sz w:val="26"/>
          <w:szCs w:val="26"/>
        </w:rPr>
      </w:pPr>
    </w:p>
    <w:p w14:paraId="4DCB8DB3" w14:textId="77777777" w:rsidR="00B11E16" w:rsidRPr="00F57002" w:rsidRDefault="00B11E16" w:rsidP="00B11E16">
      <w:pPr>
        <w:shd w:val="clear" w:color="auto" w:fill="FFFFFF"/>
        <w:spacing w:before="0" w:after="0" w:line="234" w:lineRule="auto"/>
        <w:ind w:firstLine="72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На каждом этапе обучения ученики, в соответствии с требованиями программы, должны уметь:</w:t>
      </w:r>
    </w:p>
    <w:p w14:paraId="1507F7A1" w14:textId="77777777" w:rsidR="00B11E16" w:rsidRPr="00F57002" w:rsidRDefault="00B11E16" w:rsidP="00B11E16">
      <w:pPr>
        <w:shd w:val="clear" w:color="auto" w:fill="FFFFFF"/>
        <w:spacing w:before="0" w:after="0" w:line="2" w:lineRule="exact"/>
        <w:rPr>
          <w:rFonts w:ascii="Times New Roman" w:hAnsi="Times New Roman" w:cs="Times New Roman"/>
          <w:b w:val="0"/>
          <w:bCs w:val="0"/>
          <w:sz w:val="26"/>
          <w:szCs w:val="26"/>
        </w:rPr>
      </w:pPr>
    </w:p>
    <w:p w14:paraId="6DB388AB" w14:textId="77777777" w:rsidR="00B11E16" w:rsidRPr="00F57002" w:rsidRDefault="00B11E16" w:rsidP="00B11E16">
      <w:pPr>
        <w:numPr>
          <w:ilvl w:val="0"/>
          <w:numId w:val="9"/>
        </w:numPr>
        <w:shd w:val="clear" w:color="auto" w:fill="FFFFFF"/>
        <w:tabs>
          <w:tab w:val="left" w:pos="126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записывать музыкальный диктант соответствующей трудности,</w:t>
      </w:r>
    </w:p>
    <w:p w14:paraId="1B8EF645" w14:textId="77777777" w:rsidR="00B11E16" w:rsidRPr="00F57002" w:rsidRDefault="00B11E16" w:rsidP="00B11E16">
      <w:pPr>
        <w:numPr>
          <w:ilvl w:val="0"/>
          <w:numId w:val="9"/>
        </w:numPr>
        <w:shd w:val="clear" w:color="auto" w:fill="FFFFFF"/>
        <w:tabs>
          <w:tab w:val="left" w:pos="1260"/>
        </w:tabs>
        <w:spacing w:before="0" w:after="0"/>
        <w:rPr>
          <w:rFonts w:ascii="Times New Roman" w:hAnsi="Times New Roman" w:cs="Times New Roman"/>
          <w:b w:val="0"/>
          <w:bCs w:val="0"/>
          <w:sz w:val="26"/>
          <w:szCs w:val="26"/>
        </w:rPr>
      </w:pPr>
      <w:proofErr w:type="spellStart"/>
      <w:r w:rsidRPr="00F57002">
        <w:rPr>
          <w:rFonts w:ascii="Times New Roman" w:hAnsi="Times New Roman" w:cs="Times New Roman"/>
          <w:b w:val="0"/>
          <w:bCs w:val="0"/>
          <w:sz w:val="26"/>
          <w:szCs w:val="26"/>
        </w:rPr>
        <w:t>сольфеджировать</w:t>
      </w:r>
      <w:proofErr w:type="spellEnd"/>
      <w:r w:rsidRPr="00F57002">
        <w:rPr>
          <w:rFonts w:ascii="Times New Roman" w:hAnsi="Times New Roman" w:cs="Times New Roman"/>
          <w:b w:val="0"/>
          <w:bCs w:val="0"/>
          <w:sz w:val="26"/>
          <w:szCs w:val="26"/>
        </w:rPr>
        <w:t xml:space="preserve"> разученные мелодии,</w:t>
      </w:r>
    </w:p>
    <w:p w14:paraId="568A6924" w14:textId="77777777" w:rsidR="00B11E16" w:rsidRPr="00F57002" w:rsidRDefault="00B11E16" w:rsidP="00B11E16">
      <w:pPr>
        <w:numPr>
          <w:ilvl w:val="0"/>
          <w:numId w:val="9"/>
        </w:numPr>
        <w:shd w:val="clear" w:color="auto" w:fill="FFFFFF"/>
        <w:tabs>
          <w:tab w:val="left" w:pos="126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пропеть незнакомую мелодию с листа,</w:t>
      </w:r>
    </w:p>
    <w:p w14:paraId="16F06D23" w14:textId="77777777" w:rsidR="00B11E16" w:rsidRPr="00F57002" w:rsidRDefault="00B11E16" w:rsidP="00B11E16">
      <w:pPr>
        <w:numPr>
          <w:ilvl w:val="0"/>
          <w:numId w:val="9"/>
        </w:numPr>
        <w:shd w:val="clear" w:color="auto" w:fill="FFFFFF"/>
        <w:tabs>
          <w:tab w:val="left" w:pos="126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определять на слух пройденные интервалы и аккорды;</w:t>
      </w:r>
    </w:p>
    <w:p w14:paraId="20979023" w14:textId="77777777" w:rsidR="00B11E16" w:rsidRPr="00F57002" w:rsidRDefault="00B11E16" w:rsidP="00B11E16">
      <w:pPr>
        <w:numPr>
          <w:ilvl w:val="0"/>
          <w:numId w:val="9"/>
        </w:numPr>
        <w:shd w:val="clear" w:color="auto" w:fill="FFFFFF"/>
        <w:tabs>
          <w:tab w:val="left" w:pos="1254"/>
        </w:tabs>
        <w:spacing w:before="0" w:after="0" w:line="234"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строить пройденные интервалы и аккорды в пройденных тональностях письменно, устно и на фортепиано;</w:t>
      </w:r>
    </w:p>
    <w:p w14:paraId="71815FEF" w14:textId="77777777" w:rsidR="00B11E16" w:rsidRPr="00F57002" w:rsidRDefault="00B11E16" w:rsidP="00B11E16">
      <w:pPr>
        <w:numPr>
          <w:ilvl w:val="0"/>
          <w:numId w:val="9"/>
        </w:numPr>
        <w:shd w:val="clear" w:color="auto" w:fill="FFFFFF"/>
        <w:tabs>
          <w:tab w:val="left" w:pos="1254"/>
        </w:tabs>
        <w:spacing w:before="0" w:after="0" w:line="234"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анализировать</w:t>
      </w:r>
      <w:r w:rsidRPr="00F57002">
        <w:rPr>
          <w:rFonts w:ascii="Times New Roman" w:hAnsi="Times New Roman" w:cs="Times New Roman"/>
          <w:b w:val="0"/>
          <w:bCs w:val="0"/>
          <w:sz w:val="26"/>
          <w:szCs w:val="26"/>
        </w:rPr>
        <w:tab/>
        <w:t>музыкальный</w:t>
      </w:r>
      <w:r w:rsidRPr="00F57002">
        <w:rPr>
          <w:rFonts w:ascii="Times New Roman" w:hAnsi="Times New Roman" w:cs="Times New Roman"/>
          <w:b w:val="0"/>
          <w:bCs w:val="0"/>
          <w:sz w:val="26"/>
          <w:szCs w:val="26"/>
        </w:rPr>
        <w:tab/>
        <w:t>текст,</w:t>
      </w:r>
      <w:r w:rsidRPr="00F57002">
        <w:rPr>
          <w:rFonts w:ascii="Times New Roman" w:hAnsi="Times New Roman" w:cs="Times New Roman"/>
          <w:b w:val="0"/>
          <w:bCs w:val="0"/>
          <w:sz w:val="26"/>
          <w:szCs w:val="26"/>
        </w:rPr>
        <w:tab/>
        <w:t>используя</w:t>
      </w:r>
      <w:r w:rsidRPr="00F57002">
        <w:rPr>
          <w:rFonts w:ascii="Times New Roman" w:hAnsi="Times New Roman" w:cs="Times New Roman"/>
          <w:b w:val="0"/>
          <w:bCs w:val="0"/>
          <w:sz w:val="26"/>
          <w:szCs w:val="26"/>
        </w:rPr>
        <w:tab/>
        <w:t>полученные</w:t>
      </w:r>
    </w:p>
    <w:p w14:paraId="0B4A5022" w14:textId="77777777" w:rsidR="00B11E16" w:rsidRPr="00F57002" w:rsidRDefault="00B11E16" w:rsidP="00B11E16">
      <w:pPr>
        <w:shd w:val="clear" w:color="auto" w:fill="FFFFFF"/>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теоретические знания;</w:t>
      </w:r>
    </w:p>
    <w:p w14:paraId="3CF0E904" w14:textId="77777777" w:rsidR="00B11E16" w:rsidRPr="00F57002" w:rsidRDefault="00B11E16" w:rsidP="00B11E16">
      <w:pPr>
        <w:numPr>
          <w:ilvl w:val="0"/>
          <w:numId w:val="10"/>
        </w:numPr>
        <w:shd w:val="clear" w:color="auto" w:fill="FFFFFF"/>
        <w:tabs>
          <w:tab w:val="left" w:pos="1254"/>
        </w:tabs>
        <w:spacing w:before="0" w:after="0" w:line="234" w:lineRule="auto"/>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исполнять вокальное произведение с собственным аккомпанементом на фортепиано (в старших классах);</w:t>
      </w:r>
    </w:p>
    <w:p w14:paraId="01280EEE" w14:textId="77777777" w:rsidR="00B11E16" w:rsidRPr="00F57002" w:rsidRDefault="00B11E16" w:rsidP="00B11E16">
      <w:pPr>
        <w:numPr>
          <w:ilvl w:val="0"/>
          <w:numId w:val="11"/>
        </w:numPr>
        <w:shd w:val="clear" w:color="auto" w:fill="FFFFFF"/>
        <w:tabs>
          <w:tab w:val="left" w:pos="1260"/>
        </w:tabs>
        <w:spacing w:before="0" w:after="0"/>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знать необходимую профессиональную терминологию.</w:t>
      </w:r>
    </w:p>
    <w:p w14:paraId="78D17715" w14:textId="77777777" w:rsidR="00B11E16" w:rsidRPr="00F57002" w:rsidRDefault="00B11E16" w:rsidP="00B11E16">
      <w:pPr>
        <w:shd w:val="clear" w:color="auto" w:fill="FFFFFF"/>
        <w:tabs>
          <w:tab w:val="left" w:pos="1260"/>
        </w:tabs>
        <w:spacing w:before="0" w:after="0"/>
        <w:rPr>
          <w:rFonts w:ascii="Times New Roman" w:hAnsi="Times New Roman" w:cs="Times New Roman"/>
          <w:b w:val="0"/>
          <w:bCs w:val="0"/>
          <w:sz w:val="26"/>
          <w:szCs w:val="26"/>
        </w:rPr>
      </w:pPr>
    </w:p>
    <w:p w14:paraId="16D24A6F" w14:textId="77777777" w:rsidR="00B11E16" w:rsidRPr="00F57002" w:rsidRDefault="00B11E16" w:rsidP="00B11E16">
      <w:pPr>
        <w:shd w:val="clear" w:color="auto" w:fill="FFFFFF"/>
        <w:spacing w:before="0" w:after="0" w:line="7" w:lineRule="exact"/>
        <w:rPr>
          <w:rFonts w:ascii="Times New Roman" w:hAnsi="Times New Roman" w:cs="Times New Roman"/>
          <w:b w:val="0"/>
          <w:bCs w:val="0"/>
          <w:sz w:val="26"/>
          <w:szCs w:val="26"/>
        </w:rPr>
      </w:pPr>
    </w:p>
    <w:p w14:paraId="1C7E2F43" w14:textId="77777777" w:rsidR="00B11E16" w:rsidRPr="00F57002" w:rsidRDefault="00B11E16" w:rsidP="00B11E16">
      <w:pPr>
        <w:numPr>
          <w:ilvl w:val="1"/>
          <w:numId w:val="12"/>
        </w:numPr>
        <w:shd w:val="clear" w:color="auto" w:fill="FFFFFF"/>
        <w:tabs>
          <w:tab w:val="left" w:pos="2740"/>
        </w:tabs>
        <w:spacing w:before="0" w:after="0"/>
        <w:ind w:firstLine="720"/>
        <w:rPr>
          <w:rFonts w:ascii="Times New Roman" w:hAnsi="Times New Roman" w:cs="Times New Roman"/>
          <w:sz w:val="26"/>
          <w:szCs w:val="26"/>
        </w:rPr>
      </w:pPr>
      <w:r w:rsidRPr="00F57002">
        <w:rPr>
          <w:rFonts w:ascii="Times New Roman" w:hAnsi="Times New Roman" w:cs="Times New Roman"/>
          <w:sz w:val="26"/>
          <w:szCs w:val="26"/>
        </w:rPr>
        <w:t>Методическое обеспечение учебного процесса</w:t>
      </w:r>
    </w:p>
    <w:p w14:paraId="2FE7D3E4" w14:textId="77777777" w:rsidR="00B11E16" w:rsidRPr="00F57002" w:rsidRDefault="00B11E16" w:rsidP="00B11E16">
      <w:pPr>
        <w:shd w:val="clear" w:color="auto" w:fill="FFFFFF"/>
        <w:tabs>
          <w:tab w:val="left" w:pos="2740"/>
        </w:tabs>
        <w:spacing w:before="0" w:after="0"/>
        <w:rPr>
          <w:rFonts w:ascii="Times New Roman" w:hAnsi="Times New Roman" w:cs="Times New Roman"/>
          <w:sz w:val="26"/>
          <w:szCs w:val="26"/>
        </w:rPr>
      </w:pPr>
    </w:p>
    <w:p w14:paraId="6BB88E4B" w14:textId="77777777" w:rsidR="00B11E16" w:rsidRPr="00F57002" w:rsidRDefault="00B11E16" w:rsidP="00B11E16">
      <w:pPr>
        <w:shd w:val="clear" w:color="auto" w:fill="FFFFFF"/>
        <w:tabs>
          <w:tab w:val="left" w:pos="1464"/>
        </w:tabs>
        <w:spacing w:before="0" w:after="0" w:line="234" w:lineRule="auto"/>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ab/>
        <w:t>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3-летней программы обучения.</w:t>
      </w:r>
    </w:p>
    <w:p w14:paraId="2237C37E" w14:textId="77777777" w:rsidR="00B11E16" w:rsidRPr="00F57002" w:rsidRDefault="00B11E16" w:rsidP="00B11E16">
      <w:pPr>
        <w:shd w:val="clear" w:color="auto" w:fill="FFFFFF"/>
        <w:spacing w:before="0" w:after="0"/>
        <w:rPr>
          <w:rFonts w:ascii="Times New Roman" w:hAnsi="Times New Roman" w:cs="Times New Roman"/>
          <w:sz w:val="26"/>
          <w:szCs w:val="26"/>
        </w:rPr>
      </w:pPr>
    </w:p>
    <w:p w14:paraId="50537025" w14:textId="77777777" w:rsidR="00B11E16" w:rsidRPr="00F57002" w:rsidRDefault="00B11E16" w:rsidP="00B11E16">
      <w:pPr>
        <w:shd w:val="clear" w:color="auto" w:fill="FFFFFF"/>
        <w:spacing w:before="0" w:after="0"/>
        <w:ind w:firstLine="720"/>
        <w:jc w:val="both"/>
        <w:rPr>
          <w:rFonts w:ascii="Times New Roman" w:hAnsi="Times New Roman" w:cs="Times New Roman"/>
          <w:b w:val="0"/>
          <w:bCs w:val="0"/>
          <w:sz w:val="26"/>
          <w:szCs w:val="26"/>
        </w:rPr>
      </w:pPr>
      <w:r w:rsidRPr="00F57002">
        <w:rPr>
          <w:rFonts w:ascii="Times New Roman" w:hAnsi="Times New Roman" w:cs="Times New Roman"/>
          <w:sz w:val="26"/>
          <w:szCs w:val="26"/>
        </w:rPr>
        <w:t>Примерные требования к итоговому контрольному уроку</w:t>
      </w:r>
    </w:p>
    <w:p w14:paraId="2C021E33" w14:textId="77777777" w:rsidR="00B11E16" w:rsidRPr="00F57002" w:rsidRDefault="00B11E16" w:rsidP="00B11E16">
      <w:pPr>
        <w:shd w:val="clear" w:color="auto" w:fill="FFFFFF"/>
        <w:tabs>
          <w:tab w:val="left" w:pos="1840"/>
        </w:tabs>
        <w:spacing w:before="0" w:after="0" w:line="237" w:lineRule="auto"/>
        <w:ind w:right="120" w:firstLine="720"/>
        <w:jc w:val="both"/>
        <w:rPr>
          <w:rFonts w:ascii="Times New Roman" w:hAnsi="Times New Roman" w:cs="Times New Roman"/>
          <w:b w:val="0"/>
          <w:bCs w:val="0"/>
          <w:sz w:val="26"/>
          <w:szCs w:val="26"/>
        </w:rPr>
      </w:pPr>
    </w:p>
    <w:p w14:paraId="684D4D70" w14:textId="77777777" w:rsidR="00B11E16" w:rsidRPr="00F57002" w:rsidRDefault="00B11E16" w:rsidP="007E6E4A">
      <w:pPr>
        <w:shd w:val="clear" w:color="auto" w:fill="FFFFFF"/>
        <w:tabs>
          <w:tab w:val="left" w:pos="1840"/>
        </w:tabs>
        <w:spacing w:before="0" w:after="0" w:line="237" w:lineRule="auto"/>
        <w:ind w:right="120"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Написать диктант средней трудности в тональности до 2 знаков в ключе (мажор и 3 вида минора) с использованием пройденных мелодических оборотов. Размеры: 2/4 и 3/4 , ритмические группы:</w:t>
      </w:r>
    </w:p>
    <w:p w14:paraId="78A0A364" w14:textId="77777777" w:rsidR="00B11E16" w:rsidRPr="00F57002" w:rsidRDefault="00B11E16" w:rsidP="007E6E4A">
      <w:pPr>
        <w:shd w:val="clear" w:color="auto" w:fill="FFFFFF"/>
        <w:spacing w:before="0" w:after="0"/>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Возможно написание ритмического диктанта.</w:t>
      </w:r>
    </w:p>
    <w:p w14:paraId="45A92E23" w14:textId="77777777" w:rsidR="00B11E16" w:rsidRPr="00F57002" w:rsidRDefault="00B11E16" w:rsidP="007E6E4A">
      <w:pPr>
        <w:shd w:val="clear" w:color="auto" w:fill="FFFFFF"/>
        <w:tabs>
          <w:tab w:val="left" w:pos="1840"/>
        </w:tabs>
        <w:spacing w:before="0" w:after="0"/>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Транспонировать мелодию.</w:t>
      </w:r>
    </w:p>
    <w:p w14:paraId="065BC378" w14:textId="77777777" w:rsidR="00B11E16" w:rsidRPr="00F57002" w:rsidRDefault="00B11E16" w:rsidP="007E6E4A">
      <w:pPr>
        <w:shd w:val="clear" w:color="auto" w:fill="FFFFFF"/>
        <w:tabs>
          <w:tab w:val="left" w:pos="1840"/>
        </w:tabs>
        <w:spacing w:before="0" w:after="0"/>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В данной мелодии поставить аккорды для аккомпанемента.</w:t>
      </w:r>
    </w:p>
    <w:p w14:paraId="09668267" w14:textId="77777777" w:rsidR="00B11E16" w:rsidRPr="00F57002" w:rsidRDefault="00B11E16" w:rsidP="007E6E4A">
      <w:pPr>
        <w:shd w:val="clear" w:color="auto" w:fill="FFFFFF"/>
        <w:tabs>
          <w:tab w:val="left" w:pos="1840"/>
        </w:tabs>
        <w:spacing w:before="0" w:after="0" w:line="234" w:lineRule="auto"/>
        <w:ind w:right="940"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Записать несколько самых распространенных аккордов в эстрадном обозначении.</w:t>
      </w:r>
    </w:p>
    <w:p w14:paraId="3CA5588C" w14:textId="77777777" w:rsidR="00B11E16" w:rsidRPr="00F57002" w:rsidRDefault="00B11E16" w:rsidP="007E6E4A">
      <w:pPr>
        <w:shd w:val="clear" w:color="auto" w:fill="FFFFFF"/>
        <w:tabs>
          <w:tab w:val="left" w:pos="1910"/>
        </w:tabs>
        <w:spacing w:before="0" w:after="0" w:line="237" w:lineRule="auto"/>
        <w:ind w:right="160"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Спеть одну из выученных в году мелодий наизусть. Например: Калмыков Б., </w:t>
      </w:r>
      <w:proofErr w:type="spellStart"/>
      <w:r w:rsidRPr="00F57002">
        <w:rPr>
          <w:rFonts w:ascii="Times New Roman" w:hAnsi="Times New Roman" w:cs="Times New Roman"/>
          <w:b w:val="0"/>
          <w:bCs w:val="0"/>
          <w:sz w:val="26"/>
          <w:szCs w:val="26"/>
        </w:rPr>
        <w:t>Фридкин</w:t>
      </w:r>
      <w:proofErr w:type="spellEnd"/>
      <w:r w:rsidRPr="00F57002">
        <w:rPr>
          <w:rFonts w:ascii="Times New Roman" w:hAnsi="Times New Roman" w:cs="Times New Roman"/>
          <w:b w:val="0"/>
          <w:bCs w:val="0"/>
          <w:sz w:val="26"/>
          <w:szCs w:val="26"/>
        </w:rPr>
        <w:t xml:space="preserve"> Г. Сольфеджио, часть 1, №№ 252,280, 330, 385. Моцарт В. Маленькая ночная серенада. Глинка М. Ария Сусанина из 4 действия оперы «Иван Сусанин». Возможно пение по нотам.</w:t>
      </w:r>
    </w:p>
    <w:p w14:paraId="2E42D65E" w14:textId="77777777" w:rsidR="00B11E16" w:rsidRPr="00F57002" w:rsidRDefault="00B11E16" w:rsidP="007E6E4A">
      <w:pPr>
        <w:shd w:val="clear" w:color="auto" w:fill="FFFFFF"/>
        <w:tabs>
          <w:tab w:val="left" w:pos="1910"/>
        </w:tabs>
        <w:spacing w:before="0" w:after="0" w:line="236" w:lineRule="auto"/>
        <w:ind w:right="300"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 xml:space="preserve">Спеть с листа мелодию в одной из пройденных тональностей. Например: </w:t>
      </w:r>
      <w:proofErr w:type="spellStart"/>
      <w:r w:rsidRPr="00F57002">
        <w:rPr>
          <w:rFonts w:ascii="Times New Roman" w:hAnsi="Times New Roman" w:cs="Times New Roman"/>
          <w:b w:val="0"/>
          <w:bCs w:val="0"/>
          <w:sz w:val="26"/>
          <w:szCs w:val="26"/>
        </w:rPr>
        <w:t>Фридкин</w:t>
      </w:r>
      <w:proofErr w:type="spellEnd"/>
      <w:r w:rsidRPr="00F57002">
        <w:rPr>
          <w:rFonts w:ascii="Times New Roman" w:hAnsi="Times New Roman" w:cs="Times New Roman"/>
          <w:b w:val="0"/>
          <w:bCs w:val="0"/>
          <w:sz w:val="26"/>
          <w:szCs w:val="26"/>
        </w:rPr>
        <w:t xml:space="preserve"> Г. Чтение с листа на уроках сольфеджио: №№123, 175, 212.</w:t>
      </w:r>
    </w:p>
    <w:p w14:paraId="55269004" w14:textId="77777777" w:rsidR="00B11E16" w:rsidRPr="00F57002" w:rsidRDefault="00B11E16" w:rsidP="007E6E4A">
      <w:pPr>
        <w:shd w:val="clear" w:color="auto" w:fill="FFFFFF"/>
        <w:tabs>
          <w:tab w:val="left" w:pos="1840"/>
        </w:tabs>
        <w:spacing w:before="0" w:after="0" w:line="238" w:lineRule="auto"/>
        <w:ind w:right="300"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Спеть гамму (тональности до 3 знаков в ключе), в пройденной тональности – отдельные ступени, разрешение неустойчивых звуков в устойчивые, несколько интервалов и аккордов из числа пройденных с разрешением (аккорды – Т 5/3 с обращением, S 5/3, Д 5/3, Д 7).</w:t>
      </w:r>
    </w:p>
    <w:p w14:paraId="436FC850" w14:textId="77777777" w:rsidR="00B11E16" w:rsidRPr="00F57002" w:rsidRDefault="00B11E16" w:rsidP="007E6E4A">
      <w:pPr>
        <w:shd w:val="clear" w:color="auto" w:fill="FFFFFF"/>
        <w:tabs>
          <w:tab w:val="left" w:pos="1840"/>
        </w:tabs>
        <w:spacing w:before="0" w:after="0" w:line="234" w:lineRule="auto"/>
        <w:ind w:right="340"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Спеть от звука несколько пройденных интервалов (1-5 и ч8) и аккордов (мажорные и минорные трезвучия и их обращения).</w:t>
      </w:r>
    </w:p>
    <w:p w14:paraId="32647D41" w14:textId="77777777" w:rsidR="00B11E16" w:rsidRPr="00F57002" w:rsidRDefault="00B11E16" w:rsidP="007E6E4A">
      <w:pPr>
        <w:shd w:val="clear" w:color="auto" w:fill="FFFFFF"/>
        <w:tabs>
          <w:tab w:val="left" w:pos="1840"/>
        </w:tabs>
        <w:spacing w:before="0" w:after="0"/>
        <w:ind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Определить на слух отдельные интервалы и аккорды (аккорды -</w:t>
      </w:r>
    </w:p>
    <w:p w14:paraId="5425F86F" w14:textId="77777777" w:rsidR="00B11E16" w:rsidRPr="00F57002" w:rsidRDefault="00B11E16" w:rsidP="007E6E4A">
      <w:pPr>
        <w:shd w:val="clear" w:color="auto" w:fill="FFFFFF"/>
        <w:spacing w:before="0" w:after="0" w:line="234" w:lineRule="auto"/>
        <w:ind w:right="120"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lastRenderedPageBreak/>
        <w:t>Мажорные и минорные трезвучия, Д 7; для сильных учеников - еще и обращения мажорного и минорного трезвучий).</w:t>
      </w:r>
    </w:p>
    <w:p w14:paraId="4FB8A1A6" w14:textId="77777777" w:rsidR="00B11E16" w:rsidRPr="00F57002" w:rsidRDefault="00B11E16" w:rsidP="007E6E4A">
      <w:pPr>
        <w:shd w:val="clear" w:color="auto" w:fill="FFFFFF"/>
        <w:spacing w:before="0" w:after="0" w:line="234" w:lineRule="auto"/>
        <w:ind w:right="140" w:firstLine="720"/>
        <w:jc w:val="both"/>
        <w:rPr>
          <w:rFonts w:ascii="Times New Roman" w:hAnsi="Times New Roman" w:cs="Times New Roman"/>
          <w:b w:val="0"/>
          <w:bCs w:val="0"/>
          <w:sz w:val="26"/>
          <w:szCs w:val="26"/>
        </w:rPr>
      </w:pPr>
      <w:r w:rsidRPr="00F57002">
        <w:rPr>
          <w:rFonts w:ascii="Times New Roman" w:hAnsi="Times New Roman" w:cs="Times New Roman"/>
          <w:b w:val="0"/>
          <w:bCs w:val="0"/>
          <w:sz w:val="26"/>
          <w:szCs w:val="26"/>
        </w:rPr>
        <w:t>Из предложенных требований возможен выбор заданий в соответствии с уровнем подготовки учащихся.</w:t>
      </w:r>
    </w:p>
    <w:p w14:paraId="791E49A6" w14:textId="77777777" w:rsidR="00B11E16" w:rsidRPr="00F57002" w:rsidRDefault="00B11E16" w:rsidP="007E6E4A">
      <w:pPr>
        <w:shd w:val="clear" w:color="auto" w:fill="FFFFFF"/>
        <w:spacing w:before="0" w:after="0" w:line="234" w:lineRule="auto"/>
        <w:ind w:right="140"/>
        <w:jc w:val="both"/>
        <w:rPr>
          <w:rFonts w:ascii="Times New Roman" w:hAnsi="Times New Roman" w:cs="Times New Roman"/>
          <w:b w:val="0"/>
          <w:bCs w:val="0"/>
          <w:sz w:val="26"/>
          <w:szCs w:val="26"/>
        </w:rPr>
      </w:pPr>
    </w:p>
    <w:p w14:paraId="19FC582C" w14:textId="77777777" w:rsidR="002558CF" w:rsidRPr="00584CB5" w:rsidRDefault="002558CF" w:rsidP="002558CF">
      <w:pPr>
        <w:shd w:val="clear" w:color="auto" w:fill="FFFFFF"/>
        <w:spacing w:before="0" w:after="0"/>
        <w:ind w:right="-299"/>
        <w:jc w:val="center"/>
        <w:rPr>
          <w:rFonts w:ascii="Times New Roman" w:hAnsi="Times New Roman" w:cs="Times New Roman"/>
          <w:b w:val="0"/>
          <w:bCs w:val="0"/>
          <w:sz w:val="28"/>
          <w:szCs w:val="28"/>
        </w:rPr>
      </w:pPr>
      <w:r w:rsidRPr="00584CB5">
        <w:rPr>
          <w:rFonts w:ascii="Times New Roman" w:hAnsi="Times New Roman" w:cs="Times New Roman"/>
          <w:sz w:val="28"/>
          <w:szCs w:val="28"/>
          <w:lang w:val="en-US"/>
        </w:rPr>
        <w:t>VI</w:t>
      </w:r>
      <w:r w:rsidRPr="00584CB5">
        <w:rPr>
          <w:rFonts w:ascii="Times New Roman" w:hAnsi="Times New Roman" w:cs="Times New Roman"/>
          <w:sz w:val="28"/>
          <w:szCs w:val="28"/>
        </w:rPr>
        <w:t>.Списки учебной и методической литературы</w:t>
      </w:r>
    </w:p>
    <w:p w14:paraId="00CF54FF" w14:textId="77777777" w:rsidR="002558CF" w:rsidRPr="00584CB5" w:rsidRDefault="002558CF" w:rsidP="002558CF">
      <w:pPr>
        <w:shd w:val="clear" w:color="auto" w:fill="FFFFFF"/>
        <w:spacing w:before="0" w:after="0" w:line="4" w:lineRule="exact"/>
        <w:rPr>
          <w:rFonts w:ascii="Times New Roman" w:hAnsi="Times New Roman" w:cs="Times New Roman"/>
          <w:b w:val="0"/>
          <w:bCs w:val="0"/>
          <w:sz w:val="28"/>
          <w:szCs w:val="28"/>
        </w:rPr>
      </w:pPr>
    </w:p>
    <w:p w14:paraId="2CFC7947" w14:textId="77777777" w:rsidR="002558CF" w:rsidRPr="00584CB5" w:rsidRDefault="002558CF" w:rsidP="002558CF">
      <w:pPr>
        <w:shd w:val="clear" w:color="auto" w:fill="FFFFFF"/>
        <w:spacing w:before="0" w:after="0"/>
        <w:ind w:right="-299"/>
        <w:jc w:val="center"/>
        <w:rPr>
          <w:rFonts w:ascii="Times New Roman" w:hAnsi="Times New Roman" w:cs="Times New Roman"/>
          <w:b w:val="0"/>
          <w:bCs w:val="0"/>
          <w:sz w:val="28"/>
          <w:szCs w:val="28"/>
        </w:rPr>
      </w:pPr>
      <w:r w:rsidRPr="00584CB5">
        <w:rPr>
          <w:rFonts w:ascii="Times New Roman" w:hAnsi="Times New Roman" w:cs="Times New Roman"/>
          <w:i/>
          <w:iCs/>
          <w:sz w:val="28"/>
          <w:szCs w:val="28"/>
        </w:rPr>
        <w:t>Учебная литература</w:t>
      </w:r>
    </w:p>
    <w:p w14:paraId="6CC56CF0" w14:textId="77777777" w:rsidR="002558CF" w:rsidRPr="00584CB5" w:rsidRDefault="002558CF" w:rsidP="002558CF">
      <w:pPr>
        <w:numPr>
          <w:ilvl w:val="0"/>
          <w:numId w:val="22"/>
        </w:numPr>
        <w:shd w:val="clear" w:color="auto" w:fill="FFFFFF"/>
        <w:tabs>
          <w:tab w:val="left" w:pos="980"/>
        </w:tabs>
        <w:spacing w:before="0" w:after="0" w:line="234" w:lineRule="auto"/>
        <w:rPr>
          <w:rFonts w:ascii="Times New Roman" w:hAnsi="Times New Roman" w:cs="Times New Roman"/>
          <w:b w:val="0"/>
          <w:bCs w:val="0"/>
          <w:sz w:val="28"/>
          <w:szCs w:val="28"/>
        </w:rPr>
      </w:pPr>
      <w:proofErr w:type="spellStart"/>
      <w:r w:rsidRPr="00584CB5">
        <w:rPr>
          <w:rFonts w:ascii="Times New Roman" w:hAnsi="Times New Roman" w:cs="Times New Roman"/>
          <w:b w:val="0"/>
          <w:bCs w:val="0"/>
          <w:sz w:val="28"/>
          <w:szCs w:val="28"/>
        </w:rPr>
        <w:t>Барабошкина</w:t>
      </w:r>
      <w:proofErr w:type="spellEnd"/>
      <w:r w:rsidRPr="00584CB5">
        <w:rPr>
          <w:rFonts w:ascii="Times New Roman" w:hAnsi="Times New Roman" w:cs="Times New Roman"/>
          <w:b w:val="0"/>
          <w:bCs w:val="0"/>
          <w:sz w:val="28"/>
          <w:szCs w:val="28"/>
        </w:rPr>
        <w:t xml:space="preserve"> А. «Сольфеджио 2 класс» - М.: Музыка, 1978 г.</w:t>
      </w:r>
    </w:p>
    <w:p w14:paraId="6CF117DA" w14:textId="77777777" w:rsidR="002558CF" w:rsidRPr="00584CB5" w:rsidRDefault="002558CF" w:rsidP="002558CF">
      <w:pPr>
        <w:numPr>
          <w:ilvl w:val="0"/>
          <w:numId w:val="22"/>
        </w:numPr>
        <w:shd w:val="clear" w:color="auto" w:fill="FFFFFF"/>
        <w:tabs>
          <w:tab w:val="left" w:pos="980"/>
        </w:tabs>
        <w:spacing w:before="0" w:after="0"/>
        <w:rPr>
          <w:rFonts w:ascii="Times New Roman" w:hAnsi="Times New Roman" w:cs="Times New Roman"/>
          <w:b w:val="0"/>
          <w:bCs w:val="0"/>
          <w:sz w:val="28"/>
          <w:szCs w:val="28"/>
        </w:rPr>
      </w:pPr>
      <w:proofErr w:type="spellStart"/>
      <w:r w:rsidRPr="00584CB5">
        <w:rPr>
          <w:rFonts w:ascii="Times New Roman" w:hAnsi="Times New Roman" w:cs="Times New Roman"/>
          <w:b w:val="0"/>
          <w:bCs w:val="0"/>
          <w:sz w:val="28"/>
          <w:szCs w:val="28"/>
        </w:rPr>
        <w:t>Барабошкина</w:t>
      </w:r>
      <w:proofErr w:type="spellEnd"/>
      <w:r w:rsidRPr="00584CB5">
        <w:rPr>
          <w:rFonts w:ascii="Times New Roman" w:hAnsi="Times New Roman" w:cs="Times New Roman"/>
          <w:b w:val="0"/>
          <w:bCs w:val="0"/>
          <w:sz w:val="28"/>
          <w:szCs w:val="28"/>
        </w:rPr>
        <w:t xml:space="preserve"> А. «Сольфеджио 3 класс» - М.: Музыка, 1978 г.</w:t>
      </w:r>
    </w:p>
    <w:p w14:paraId="782CF490" w14:textId="77777777" w:rsidR="002558CF" w:rsidRPr="00584CB5" w:rsidRDefault="002558CF" w:rsidP="002558CF">
      <w:pPr>
        <w:numPr>
          <w:ilvl w:val="0"/>
          <w:numId w:val="22"/>
        </w:numPr>
        <w:shd w:val="clear" w:color="auto" w:fill="FFFFFF"/>
        <w:tabs>
          <w:tab w:val="left" w:pos="980"/>
        </w:tabs>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Давыдова Е., Запорожец С. «Сольфеджио 3 класс» - М.: Музыка, 1986г.</w:t>
      </w:r>
    </w:p>
    <w:p w14:paraId="6FAF2794" w14:textId="77777777" w:rsidR="002558CF" w:rsidRPr="00584CB5" w:rsidRDefault="002558CF" w:rsidP="002558CF">
      <w:pPr>
        <w:numPr>
          <w:ilvl w:val="0"/>
          <w:numId w:val="22"/>
        </w:numPr>
        <w:shd w:val="clear" w:color="auto" w:fill="FFFFFF"/>
        <w:tabs>
          <w:tab w:val="left" w:pos="980"/>
        </w:tabs>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Давыдова Е., Запорожец С. «Сольфеджио 4 класс» - М.: Музыка, 1986г.</w:t>
      </w:r>
    </w:p>
    <w:p w14:paraId="2D8E4EEE" w14:textId="77777777" w:rsidR="002558CF" w:rsidRPr="00584CB5" w:rsidRDefault="002558CF" w:rsidP="002558CF">
      <w:pPr>
        <w:shd w:val="clear" w:color="auto" w:fill="FFFFFF"/>
        <w:spacing w:before="0" w:after="0" w:line="13" w:lineRule="exact"/>
        <w:rPr>
          <w:rFonts w:ascii="Times New Roman" w:hAnsi="Times New Roman" w:cs="Times New Roman"/>
          <w:b w:val="0"/>
          <w:bCs w:val="0"/>
          <w:sz w:val="28"/>
          <w:szCs w:val="28"/>
        </w:rPr>
      </w:pPr>
    </w:p>
    <w:p w14:paraId="4776C52C" w14:textId="77777777" w:rsidR="002558CF" w:rsidRPr="00584CB5" w:rsidRDefault="002558CF" w:rsidP="002558CF">
      <w:pPr>
        <w:numPr>
          <w:ilvl w:val="0"/>
          <w:numId w:val="22"/>
        </w:numPr>
        <w:shd w:val="clear" w:color="auto" w:fill="FFFFFF"/>
        <w:tabs>
          <w:tab w:val="left" w:pos="980"/>
        </w:tabs>
        <w:spacing w:before="0" w:after="0" w:line="235" w:lineRule="auto"/>
        <w:ind w:right="340"/>
        <w:rPr>
          <w:rFonts w:ascii="Times New Roman" w:hAnsi="Times New Roman" w:cs="Times New Roman"/>
          <w:b w:val="0"/>
          <w:bCs w:val="0"/>
          <w:sz w:val="28"/>
          <w:szCs w:val="28"/>
        </w:rPr>
      </w:pPr>
      <w:proofErr w:type="spellStart"/>
      <w:r w:rsidRPr="00584CB5">
        <w:rPr>
          <w:rFonts w:ascii="Times New Roman" w:hAnsi="Times New Roman" w:cs="Times New Roman"/>
          <w:b w:val="0"/>
          <w:bCs w:val="0"/>
          <w:sz w:val="28"/>
          <w:szCs w:val="28"/>
        </w:rPr>
        <w:t>Металлиди</w:t>
      </w:r>
      <w:proofErr w:type="spellEnd"/>
      <w:r w:rsidRPr="00584CB5">
        <w:rPr>
          <w:rFonts w:ascii="Times New Roman" w:hAnsi="Times New Roman" w:cs="Times New Roman"/>
          <w:b w:val="0"/>
          <w:bCs w:val="0"/>
          <w:sz w:val="28"/>
          <w:szCs w:val="28"/>
        </w:rPr>
        <w:t xml:space="preserve"> Ж. «Сольфеджио 2 класс. Мы играем, сочиняем и поем»-СПб.: «Композитор», 1999 г.</w:t>
      </w:r>
    </w:p>
    <w:p w14:paraId="3276F21E" w14:textId="77777777" w:rsidR="002558CF" w:rsidRPr="00584CB5" w:rsidRDefault="002558CF" w:rsidP="002558CF">
      <w:pPr>
        <w:shd w:val="clear" w:color="auto" w:fill="FFFFFF"/>
        <w:spacing w:before="0" w:after="0" w:line="15" w:lineRule="exact"/>
        <w:rPr>
          <w:rFonts w:ascii="Times New Roman" w:hAnsi="Times New Roman" w:cs="Times New Roman"/>
          <w:b w:val="0"/>
          <w:bCs w:val="0"/>
          <w:sz w:val="28"/>
          <w:szCs w:val="28"/>
        </w:rPr>
      </w:pPr>
    </w:p>
    <w:p w14:paraId="1833272B" w14:textId="77777777" w:rsidR="002558CF" w:rsidRPr="00584CB5" w:rsidRDefault="002558CF" w:rsidP="002558CF">
      <w:pPr>
        <w:numPr>
          <w:ilvl w:val="0"/>
          <w:numId w:val="22"/>
        </w:numPr>
        <w:shd w:val="clear" w:color="auto" w:fill="FFFFFF"/>
        <w:tabs>
          <w:tab w:val="left" w:pos="980"/>
        </w:tabs>
        <w:spacing w:before="0" w:after="0" w:line="234" w:lineRule="auto"/>
        <w:ind w:right="340"/>
        <w:rPr>
          <w:rFonts w:ascii="Times New Roman" w:hAnsi="Times New Roman" w:cs="Times New Roman"/>
          <w:b w:val="0"/>
          <w:bCs w:val="0"/>
          <w:sz w:val="28"/>
          <w:szCs w:val="28"/>
        </w:rPr>
      </w:pPr>
      <w:proofErr w:type="spellStart"/>
      <w:r w:rsidRPr="00584CB5">
        <w:rPr>
          <w:rFonts w:ascii="Times New Roman" w:hAnsi="Times New Roman" w:cs="Times New Roman"/>
          <w:b w:val="0"/>
          <w:bCs w:val="0"/>
          <w:sz w:val="28"/>
          <w:szCs w:val="28"/>
        </w:rPr>
        <w:t>Металлиди</w:t>
      </w:r>
      <w:proofErr w:type="spellEnd"/>
      <w:r w:rsidRPr="00584CB5">
        <w:rPr>
          <w:rFonts w:ascii="Times New Roman" w:hAnsi="Times New Roman" w:cs="Times New Roman"/>
          <w:b w:val="0"/>
          <w:bCs w:val="0"/>
          <w:sz w:val="28"/>
          <w:szCs w:val="28"/>
        </w:rPr>
        <w:t xml:space="preserve"> Ж. «Сольфеджио 3 класс. Мы играем, сочиняем и поем»-СПб.: «Композитор», 1999 г.</w:t>
      </w:r>
    </w:p>
    <w:p w14:paraId="7D724DEC" w14:textId="77777777" w:rsidR="002558CF" w:rsidRPr="00584CB5" w:rsidRDefault="002558CF" w:rsidP="002558CF">
      <w:pPr>
        <w:shd w:val="clear" w:color="auto" w:fill="FFFFFF"/>
        <w:spacing w:before="0" w:after="0" w:line="2" w:lineRule="exact"/>
        <w:rPr>
          <w:rFonts w:ascii="Times New Roman" w:hAnsi="Times New Roman" w:cs="Times New Roman"/>
          <w:b w:val="0"/>
          <w:bCs w:val="0"/>
          <w:sz w:val="28"/>
          <w:szCs w:val="28"/>
        </w:rPr>
      </w:pPr>
    </w:p>
    <w:p w14:paraId="25244482" w14:textId="77777777" w:rsidR="002558CF" w:rsidRPr="00584CB5" w:rsidRDefault="002558CF" w:rsidP="002558CF">
      <w:pPr>
        <w:numPr>
          <w:ilvl w:val="0"/>
          <w:numId w:val="22"/>
        </w:numPr>
        <w:shd w:val="clear" w:color="auto" w:fill="FFFFFF"/>
        <w:tabs>
          <w:tab w:val="left" w:pos="980"/>
        </w:tabs>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Первозванская Т. «Сольфеджио 2 класс» - СПб.: «Композитор», 2002 г.</w:t>
      </w:r>
    </w:p>
    <w:p w14:paraId="7B64E6BF" w14:textId="77777777" w:rsidR="002558CF" w:rsidRPr="00584CB5" w:rsidRDefault="002558CF" w:rsidP="002558CF">
      <w:pPr>
        <w:numPr>
          <w:ilvl w:val="0"/>
          <w:numId w:val="22"/>
        </w:numPr>
        <w:shd w:val="clear" w:color="auto" w:fill="FFFFFF"/>
        <w:tabs>
          <w:tab w:val="left" w:pos="980"/>
        </w:tabs>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Первозванская Т. «Сольфеджио 3 класс» - СПб.: «Композитор», 2002 г.</w:t>
      </w:r>
    </w:p>
    <w:p w14:paraId="68F51E14" w14:textId="77777777" w:rsidR="002558CF" w:rsidRPr="00584CB5" w:rsidRDefault="002558CF" w:rsidP="002558CF">
      <w:pPr>
        <w:numPr>
          <w:ilvl w:val="0"/>
          <w:numId w:val="22"/>
        </w:numPr>
        <w:shd w:val="clear" w:color="auto" w:fill="FFFFFF"/>
        <w:tabs>
          <w:tab w:val="left" w:pos="980"/>
        </w:tabs>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Фролова Ю. «Сольфеджио 2 класс» - Ростов н/Д.: Феникс, 2000 г.</w:t>
      </w:r>
    </w:p>
    <w:p w14:paraId="1E8FC64D" w14:textId="77777777" w:rsidR="002558CF" w:rsidRPr="00584CB5" w:rsidRDefault="002558CF" w:rsidP="002558CF">
      <w:pPr>
        <w:shd w:val="clear" w:color="auto" w:fill="FFFFFF"/>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10. Фролова Ю. «Сольфеджио 3 класс» - Ростов н/Д.: Феникс, 2000 г.</w:t>
      </w:r>
    </w:p>
    <w:p w14:paraId="0CB73412" w14:textId="77777777" w:rsidR="002558CF" w:rsidRPr="00584CB5" w:rsidRDefault="002558CF" w:rsidP="002558CF">
      <w:pPr>
        <w:shd w:val="clear" w:color="auto" w:fill="FFFFFF"/>
        <w:spacing w:before="0" w:after="0" w:line="330" w:lineRule="exact"/>
        <w:rPr>
          <w:rFonts w:ascii="Times New Roman" w:hAnsi="Times New Roman" w:cs="Times New Roman"/>
          <w:b w:val="0"/>
          <w:bCs w:val="0"/>
          <w:sz w:val="28"/>
          <w:szCs w:val="28"/>
        </w:rPr>
      </w:pPr>
    </w:p>
    <w:p w14:paraId="6B553D93" w14:textId="77777777" w:rsidR="002558CF" w:rsidRPr="00584CB5" w:rsidRDefault="002558CF" w:rsidP="002558CF">
      <w:pPr>
        <w:shd w:val="clear" w:color="auto" w:fill="FFFFFF"/>
        <w:spacing w:before="0" w:after="0"/>
        <w:rPr>
          <w:rFonts w:ascii="Times New Roman" w:hAnsi="Times New Roman" w:cs="Times New Roman"/>
          <w:b w:val="0"/>
          <w:bCs w:val="0"/>
          <w:sz w:val="28"/>
          <w:szCs w:val="28"/>
        </w:rPr>
      </w:pPr>
      <w:r w:rsidRPr="00584CB5">
        <w:rPr>
          <w:rFonts w:ascii="Times New Roman" w:hAnsi="Times New Roman" w:cs="Times New Roman"/>
          <w:i/>
          <w:iCs/>
          <w:sz w:val="28"/>
          <w:szCs w:val="28"/>
        </w:rPr>
        <w:t>Методическая литература</w:t>
      </w:r>
    </w:p>
    <w:p w14:paraId="40282298" w14:textId="77777777" w:rsidR="002558CF" w:rsidRPr="00584CB5" w:rsidRDefault="002558CF" w:rsidP="002558CF">
      <w:pPr>
        <w:numPr>
          <w:ilvl w:val="0"/>
          <w:numId w:val="23"/>
        </w:numPr>
        <w:shd w:val="clear" w:color="auto" w:fill="FFFFFF"/>
        <w:tabs>
          <w:tab w:val="left" w:pos="980"/>
        </w:tabs>
        <w:spacing w:before="0" w:after="0" w:line="234" w:lineRule="auto"/>
        <w:rPr>
          <w:rFonts w:ascii="Times New Roman" w:hAnsi="Times New Roman" w:cs="Times New Roman"/>
          <w:b w:val="0"/>
          <w:bCs w:val="0"/>
          <w:sz w:val="28"/>
          <w:szCs w:val="28"/>
        </w:rPr>
      </w:pPr>
      <w:r w:rsidRPr="00584CB5">
        <w:rPr>
          <w:rFonts w:ascii="Times New Roman" w:hAnsi="Times New Roman" w:cs="Times New Roman"/>
          <w:b w:val="0"/>
          <w:bCs w:val="0"/>
          <w:sz w:val="28"/>
          <w:szCs w:val="28"/>
        </w:rPr>
        <w:t>Андреева М. «От примы до октавы. 2 класс» - М.: «Кифара», 1994 г.</w:t>
      </w:r>
    </w:p>
    <w:p w14:paraId="5EC3F42A" w14:textId="77777777" w:rsidR="002558CF" w:rsidRPr="00584CB5" w:rsidRDefault="002558CF" w:rsidP="002558CF">
      <w:pPr>
        <w:numPr>
          <w:ilvl w:val="0"/>
          <w:numId w:val="23"/>
        </w:numPr>
        <w:shd w:val="clear" w:color="auto" w:fill="FFFFFF"/>
        <w:tabs>
          <w:tab w:val="left" w:pos="980"/>
        </w:tabs>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Булаева О. «Учусь импровизировать» - СПб.: «Композитор», 1999 г.</w:t>
      </w:r>
    </w:p>
    <w:p w14:paraId="1E7ACC05" w14:textId="77777777" w:rsidR="002558CF" w:rsidRPr="00584CB5" w:rsidRDefault="002558CF" w:rsidP="002558CF">
      <w:pPr>
        <w:numPr>
          <w:ilvl w:val="0"/>
          <w:numId w:val="23"/>
        </w:numPr>
        <w:shd w:val="clear" w:color="auto" w:fill="FFFFFF"/>
        <w:tabs>
          <w:tab w:val="left" w:pos="980"/>
        </w:tabs>
        <w:spacing w:before="0" w:after="0"/>
        <w:rPr>
          <w:rFonts w:ascii="Times New Roman" w:hAnsi="Times New Roman" w:cs="Times New Roman"/>
          <w:b w:val="0"/>
          <w:bCs w:val="0"/>
          <w:sz w:val="28"/>
          <w:szCs w:val="28"/>
        </w:rPr>
      </w:pPr>
      <w:proofErr w:type="spellStart"/>
      <w:r w:rsidRPr="00584CB5">
        <w:rPr>
          <w:rFonts w:ascii="Times New Roman" w:hAnsi="Times New Roman" w:cs="Times New Roman"/>
          <w:b w:val="0"/>
          <w:bCs w:val="0"/>
          <w:sz w:val="28"/>
          <w:szCs w:val="28"/>
        </w:rPr>
        <w:t>Бырченко</w:t>
      </w:r>
      <w:proofErr w:type="spellEnd"/>
      <w:r w:rsidRPr="00584CB5">
        <w:rPr>
          <w:rFonts w:ascii="Times New Roman" w:hAnsi="Times New Roman" w:cs="Times New Roman"/>
          <w:b w:val="0"/>
          <w:bCs w:val="0"/>
          <w:sz w:val="28"/>
          <w:szCs w:val="28"/>
        </w:rPr>
        <w:t xml:space="preserve"> Т. «С песенкой по лесенке»- М.: «Сов. Композитор», 1984 г.</w:t>
      </w:r>
    </w:p>
    <w:p w14:paraId="67F1B0B5" w14:textId="77777777" w:rsidR="002558CF" w:rsidRPr="00584CB5" w:rsidRDefault="002558CF" w:rsidP="002558CF">
      <w:pPr>
        <w:shd w:val="clear" w:color="auto" w:fill="FFFFFF"/>
        <w:spacing w:before="0" w:after="0" w:line="12" w:lineRule="exact"/>
        <w:rPr>
          <w:rFonts w:ascii="Times New Roman" w:hAnsi="Times New Roman" w:cs="Times New Roman"/>
          <w:b w:val="0"/>
          <w:bCs w:val="0"/>
          <w:sz w:val="28"/>
          <w:szCs w:val="28"/>
        </w:rPr>
      </w:pPr>
    </w:p>
    <w:p w14:paraId="3E15083D" w14:textId="77777777" w:rsidR="002558CF" w:rsidRPr="00584CB5" w:rsidRDefault="002558CF" w:rsidP="002558CF">
      <w:pPr>
        <w:numPr>
          <w:ilvl w:val="0"/>
          <w:numId w:val="23"/>
        </w:numPr>
        <w:shd w:val="clear" w:color="auto" w:fill="FFFFFF"/>
        <w:tabs>
          <w:tab w:val="left" w:pos="980"/>
        </w:tabs>
        <w:spacing w:before="0" w:after="0" w:line="235" w:lineRule="auto"/>
        <w:ind w:right="720"/>
        <w:rPr>
          <w:rFonts w:ascii="Times New Roman" w:hAnsi="Times New Roman" w:cs="Times New Roman"/>
          <w:b w:val="0"/>
          <w:bCs w:val="0"/>
          <w:sz w:val="28"/>
          <w:szCs w:val="28"/>
        </w:rPr>
      </w:pPr>
      <w:r w:rsidRPr="00584CB5">
        <w:rPr>
          <w:rFonts w:ascii="Times New Roman" w:hAnsi="Times New Roman" w:cs="Times New Roman"/>
          <w:b w:val="0"/>
          <w:bCs w:val="0"/>
          <w:sz w:val="28"/>
          <w:szCs w:val="28"/>
        </w:rPr>
        <w:t>Давыдова Е. «Сольфеджио 2 класс». Методическое пособие – М.: «Музыка», 1976 г.</w:t>
      </w:r>
    </w:p>
    <w:p w14:paraId="47E9E8FF" w14:textId="77777777" w:rsidR="002558CF" w:rsidRPr="00584CB5" w:rsidRDefault="002558CF" w:rsidP="002558CF">
      <w:pPr>
        <w:shd w:val="clear" w:color="auto" w:fill="FFFFFF"/>
        <w:spacing w:before="0" w:after="0" w:line="15" w:lineRule="exact"/>
        <w:rPr>
          <w:rFonts w:ascii="Times New Roman" w:hAnsi="Times New Roman" w:cs="Times New Roman"/>
          <w:b w:val="0"/>
          <w:bCs w:val="0"/>
          <w:sz w:val="28"/>
          <w:szCs w:val="28"/>
        </w:rPr>
      </w:pPr>
    </w:p>
    <w:p w14:paraId="739C5A7F" w14:textId="77777777" w:rsidR="002558CF" w:rsidRPr="00584CB5" w:rsidRDefault="002558CF" w:rsidP="002558CF">
      <w:pPr>
        <w:numPr>
          <w:ilvl w:val="0"/>
          <w:numId w:val="23"/>
        </w:numPr>
        <w:shd w:val="clear" w:color="auto" w:fill="FFFFFF"/>
        <w:tabs>
          <w:tab w:val="left" w:pos="980"/>
        </w:tabs>
        <w:spacing w:before="0" w:after="0" w:line="234" w:lineRule="auto"/>
        <w:ind w:right="720"/>
        <w:rPr>
          <w:rFonts w:ascii="Times New Roman" w:hAnsi="Times New Roman" w:cs="Times New Roman"/>
          <w:b w:val="0"/>
          <w:bCs w:val="0"/>
          <w:sz w:val="28"/>
          <w:szCs w:val="28"/>
        </w:rPr>
      </w:pPr>
      <w:r w:rsidRPr="00584CB5">
        <w:rPr>
          <w:rFonts w:ascii="Times New Roman" w:hAnsi="Times New Roman" w:cs="Times New Roman"/>
          <w:b w:val="0"/>
          <w:bCs w:val="0"/>
          <w:sz w:val="28"/>
          <w:szCs w:val="28"/>
        </w:rPr>
        <w:t>Давыдова Е. «Сольфеджио 3 класс». Методическое пособие – М.: «Музыка», 1978 г.</w:t>
      </w:r>
    </w:p>
    <w:p w14:paraId="5048AE80" w14:textId="77777777" w:rsidR="002558CF" w:rsidRPr="00584CB5" w:rsidRDefault="002558CF" w:rsidP="002558CF">
      <w:pPr>
        <w:shd w:val="clear" w:color="auto" w:fill="FFFFFF"/>
        <w:spacing w:before="0" w:after="0" w:line="15" w:lineRule="exact"/>
        <w:rPr>
          <w:rFonts w:ascii="Times New Roman" w:hAnsi="Times New Roman" w:cs="Times New Roman"/>
          <w:b w:val="0"/>
          <w:bCs w:val="0"/>
          <w:sz w:val="28"/>
          <w:szCs w:val="28"/>
        </w:rPr>
      </w:pPr>
    </w:p>
    <w:p w14:paraId="0F5B41CA" w14:textId="77777777" w:rsidR="002558CF" w:rsidRPr="00584CB5" w:rsidRDefault="002558CF" w:rsidP="002558CF">
      <w:pPr>
        <w:numPr>
          <w:ilvl w:val="0"/>
          <w:numId w:val="23"/>
        </w:numPr>
        <w:shd w:val="clear" w:color="auto" w:fill="FFFFFF"/>
        <w:tabs>
          <w:tab w:val="left" w:pos="980"/>
        </w:tabs>
        <w:spacing w:before="0" w:after="0" w:line="234" w:lineRule="auto"/>
        <w:ind w:right="720"/>
        <w:rPr>
          <w:rFonts w:ascii="Times New Roman" w:hAnsi="Times New Roman" w:cs="Times New Roman"/>
          <w:b w:val="0"/>
          <w:bCs w:val="0"/>
          <w:sz w:val="28"/>
          <w:szCs w:val="28"/>
        </w:rPr>
      </w:pPr>
      <w:r w:rsidRPr="00584CB5">
        <w:rPr>
          <w:rFonts w:ascii="Times New Roman" w:hAnsi="Times New Roman" w:cs="Times New Roman"/>
          <w:b w:val="0"/>
          <w:bCs w:val="0"/>
          <w:sz w:val="28"/>
          <w:szCs w:val="28"/>
        </w:rPr>
        <w:t>Давыдова Е. «Сольфеджио 4 класс». Методическое пособие – М.: «Музыка», 1978 г.</w:t>
      </w:r>
    </w:p>
    <w:p w14:paraId="3AF79B54" w14:textId="77777777" w:rsidR="002558CF" w:rsidRPr="00584CB5" w:rsidRDefault="002558CF" w:rsidP="002558CF">
      <w:pPr>
        <w:shd w:val="clear" w:color="auto" w:fill="FFFFFF"/>
        <w:spacing w:before="0" w:after="0" w:line="2" w:lineRule="exact"/>
        <w:rPr>
          <w:rFonts w:ascii="Times New Roman" w:hAnsi="Times New Roman" w:cs="Times New Roman"/>
          <w:b w:val="0"/>
          <w:bCs w:val="0"/>
          <w:sz w:val="28"/>
          <w:szCs w:val="28"/>
        </w:rPr>
      </w:pPr>
    </w:p>
    <w:p w14:paraId="480EC127" w14:textId="77777777" w:rsidR="002558CF" w:rsidRPr="00584CB5" w:rsidRDefault="002558CF" w:rsidP="002558CF">
      <w:pPr>
        <w:numPr>
          <w:ilvl w:val="0"/>
          <w:numId w:val="23"/>
        </w:numPr>
        <w:shd w:val="clear" w:color="auto" w:fill="FFFFFF"/>
        <w:tabs>
          <w:tab w:val="left" w:pos="980"/>
        </w:tabs>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Ивановский Ю. «Занимательная музыка»- Ростов н/Д.: Феникс, 2002 г.</w:t>
      </w:r>
    </w:p>
    <w:p w14:paraId="7914D4A0" w14:textId="77777777" w:rsidR="002558CF" w:rsidRPr="00584CB5" w:rsidRDefault="002558CF" w:rsidP="002558CF">
      <w:pPr>
        <w:numPr>
          <w:ilvl w:val="0"/>
          <w:numId w:val="23"/>
        </w:numPr>
        <w:shd w:val="clear" w:color="auto" w:fill="FFFFFF"/>
        <w:tabs>
          <w:tab w:val="left" w:pos="980"/>
        </w:tabs>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Калинина Г. «Музыкальные занимательные диктанты»- М.: «Музыка»,</w:t>
      </w:r>
    </w:p>
    <w:p w14:paraId="2F2DE7B3" w14:textId="77777777" w:rsidR="002558CF" w:rsidRPr="00584CB5" w:rsidRDefault="002558CF" w:rsidP="002558CF">
      <w:pPr>
        <w:shd w:val="clear" w:color="auto" w:fill="FFFFFF"/>
        <w:spacing w:before="0" w:after="0" w:line="1" w:lineRule="exact"/>
        <w:rPr>
          <w:rFonts w:ascii="Times New Roman" w:hAnsi="Times New Roman" w:cs="Times New Roman"/>
          <w:b w:val="0"/>
          <w:bCs w:val="0"/>
          <w:sz w:val="28"/>
          <w:szCs w:val="28"/>
        </w:rPr>
      </w:pPr>
    </w:p>
    <w:p w14:paraId="0F1E9552" w14:textId="77777777" w:rsidR="002558CF" w:rsidRPr="00584CB5" w:rsidRDefault="002558CF" w:rsidP="002558CF">
      <w:pPr>
        <w:shd w:val="clear" w:color="auto" w:fill="FFFFFF"/>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2001 г.</w:t>
      </w:r>
    </w:p>
    <w:p w14:paraId="235335B8" w14:textId="77777777" w:rsidR="002558CF" w:rsidRPr="00584CB5" w:rsidRDefault="002558CF" w:rsidP="002558CF">
      <w:pPr>
        <w:shd w:val="clear" w:color="auto" w:fill="FFFFFF"/>
        <w:spacing w:before="0" w:after="0" w:line="13" w:lineRule="exact"/>
        <w:rPr>
          <w:rFonts w:ascii="Times New Roman" w:hAnsi="Times New Roman" w:cs="Times New Roman"/>
          <w:b w:val="0"/>
          <w:bCs w:val="0"/>
          <w:sz w:val="28"/>
          <w:szCs w:val="28"/>
        </w:rPr>
      </w:pPr>
    </w:p>
    <w:p w14:paraId="4A409FE5" w14:textId="77777777" w:rsidR="002558CF" w:rsidRPr="00584CB5" w:rsidRDefault="002558CF" w:rsidP="002558CF">
      <w:pPr>
        <w:numPr>
          <w:ilvl w:val="0"/>
          <w:numId w:val="23"/>
        </w:numPr>
        <w:shd w:val="clear" w:color="auto" w:fill="FFFFFF"/>
        <w:tabs>
          <w:tab w:val="left" w:pos="980"/>
        </w:tabs>
        <w:spacing w:before="0" w:after="0" w:line="234" w:lineRule="auto"/>
        <w:ind w:right="460"/>
        <w:rPr>
          <w:rFonts w:ascii="Times New Roman" w:hAnsi="Times New Roman" w:cs="Times New Roman"/>
          <w:b w:val="0"/>
          <w:bCs w:val="0"/>
          <w:sz w:val="28"/>
          <w:szCs w:val="28"/>
        </w:rPr>
      </w:pPr>
      <w:r w:rsidRPr="00584CB5">
        <w:rPr>
          <w:rFonts w:ascii="Times New Roman" w:hAnsi="Times New Roman" w:cs="Times New Roman"/>
          <w:b w:val="0"/>
          <w:bCs w:val="0"/>
          <w:sz w:val="28"/>
          <w:szCs w:val="28"/>
        </w:rPr>
        <w:t>Кирюшин В. «Сказка о длинной и глупой жирафе – октаве и других интервалах»- М.: библиотека музыкального мифа, 1992 г.</w:t>
      </w:r>
    </w:p>
    <w:p w14:paraId="2C42FC0B" w14:textId="77777777" w:rsidR="002558CF" w:rsidRPr="00584CB5" w:rsidRDefault="002558CF" w:rsidP="002558CF">
      <w:pPr>
        <w:shd w:val="clear" w:color="auto" w:fill="FFFFFF"/>
        <w:spacing w:before="0" w:after="0" w:line="2" w:lineRule="exact"/>
        <w:rPr>
          <w:rFonts w:ascii="Times New Roman" w:hAnsi="Times New Roman" w:cs="Times New Roman"/>
          <w:b w:val="0"/>
          <w:bCs w:val="0"/>
          <w:sz w:val="28"/>
          <w:szCs w:val="28"/>
        </w:rPr>
      </w:pPr>
    </w:p>
    <w:p w14:paraId="20CC0265" w14:textId="77777777" w:rsidR="002558CF" w:rsidRPr="00584CB5" w:rsidRDefault="002558CF" w:rsidP="002558CF">
      <w:pPr>
        <w:shd w:val="clear" w:color="auto" w:fill="FFFFFF"/>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10. Лехина Л. «Аккордовые сказки для больших и маленьких» - М.:</w:t>
      </w:r>
    </w:p>
    <w:p w14:paraId="4D84B2B5" w14:textId="77777777" w:rsidR="002558CF" w:rsidRPr="00584CB5" w:rsidRDefault="002558CF" w:rsidP="002558CF">
      <w:pPr>
        <w:shd w:val="clear" w:color="auto" w:fill="FFFFFF"/>
        <w:spacing w:before="0" w:after="0"/>
        <w:rPr>
          <w:rFonts w:ascii="Times New Roman" w:hAnsi="Times New Roman" w:cs="Times New Roman"/>
          <w:b w:val="0"/>
          <w:bCs w:val="0"/>
          <w:sz w:val="28"/>
          <w:szCs w:val="28"/>
        </w:rPr>
      </w:pPr>
      <w:r w:rsidRPr="00584CB5">
        <w:rPr>
          <w:rFonts w:ascii="Times New Roman" w:hAnsi="Times New Roman" w:cs="Times New Roman"/>
          <w:b w:val="0"/>
          <w:bCs w:val="0"/>
          <w:sz w:val="28"/>
          <w:szCs w:val="28"/>
        </w:rPr>
        <w:t>Классика- XXI, 2010 г.</w:t>
      </w:r>
    </w:p>
    <w:p w14:paraId="76C8B7AC" w14:textId="77777777" w:rsidR="002558CF" w:rsidRPr="00584CB5" w:rsidRDefault="002558CF" w:rsidP="002558CF">
      <w:pPr>
        <w:shd w:val="clear" w:color="auto" w:fill="FFFFFF"/>
        <w:spacing w:before="0" w:after="0"/>
        <w:rPr>
          <w:rFonts w:ascii="Times New Roman" w:hAnsi="Times New Roman" w:cs="Times New Roman"/>
          <w:b w:val="0"/>
          <w:bCs w:val="0"/>
          <w:sz w:val="28"/>
          <w:szCs w:val="28"/>
        </w:rPr>
      </w:pPr>
      <w:proofErr w:type="spellStart"/>
      <w:r w:rsidRPr="00584CB5">
        <w:rPr>
          <w:rFonts w:ascii="Times New Roman" w:hAnsi="Times New Roman" w:cs="Times New Roman"/>
          <w:b w:val="0"/>
          <w:bCs w:val="0"/>
          <w:sz w:val="28"/>
          <w:szCs w:val="28"/>
        </w:rPr>
        <w:t>Ригина</w:t>
      </w:r>
      <w:proofErr w:type="spellEnd"/>
      <w:r w:rsidRPr="00584CB5">
        <w:rPr>
          <w:rFonts w:ascii="Times New Roman" w:hAnsi="Times New Roman" w:cs="Times New Roman"/>
          <w:b w:val="0"/>
          <w:bCs w:val="0"/>
          <w:sz w:val="28"/>
          <w:szCs w:val="28"/>
        </w:rPr>
        <w:t xml:space="preserve"> Г. «Музыка» - М.: корпорация «Федоров», 1996 г</w:t>
      </w:r>
    </w:p>
    <w:p w14:paraId="0D3B2D3C" w14:textId="77777777" w:rsidR="003B1D9F" w:rsidRPr="00F57002" w:rsidRDefault="003B1D9F">
      <w:pPr>
        <w:rPr>
          <w:rFonts w:ascii="Times New Roman" w:hAnsi="Times New Roman" w:cs="Times New Roman"/>
          <w:sz w:val="26"/>
          <w:szCs w:val="26"/>
        </w:rPr>
      </w:pPr>
    </w:p>
    <w:sectPr w:rsidR="003B1D9F" w:rsidRPr="00F57002" w:rsidSect="00B11E16">
      <w:pgSz w:w="11906" w:h="16838"/>
      <w:pgMar w:top="567" w:right="68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с"/>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5"/>
    <w:multiLevelType w:val="multilevel"/>
    <w:tmpl w:val="0000000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9"/>
    <w:multiLevelType w:val="multilevel"/>
    <w:tmpl w:val="00000009"/>
    <w:lvl w:ilvl="0">
      <w:start w:val="1"/>
      <w:numFmt w:val="bullet"/>
      <w:lvlText w:val="в"/>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F"/>
    <w:multiLevelType w:val="multilevel"/>
    <w:tmpl w:val="0000000F"/>
    <w:lvl w:ilvl="0">
      <w:start w:val="1"/>
      <w:numFmt w:val="bullet"/>
      <w:lvlText w:val="В"/>
      <w:lvlJc w:val="left"/>
    </w:lvl>
    <w:lvl w:ilvl="1">
      <w:start w:val="22"/>
      <w:numFmt w:val="upp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10"/>
    <w:multiLevelType w:val="multilevel"/>
    <w:tmpl w:val="00000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13"/>
    <w:multiLevelType w:val="multilevel"/>
    <w:tmpl w:val="00000013"/>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16"/>
    <w:multiLevelType w:val="multilevel"/>
    <w:tmpl w:val="00000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17"/>
    <w:multiLevelType w:val="multilevel"/>
    <w:tmpl w:val="0000001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18"/>
    <w:multiLevelType w:val="multilevel"/>
    <w:tmpl w:val="00000018"/>
    <w:lvl w:ilvl="0">
      <w:start w:val="3"/>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1A"/>
    <w:multiLevelType w:val="multilevel"/>
    <w:tmpl w:val="000000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1C"/>
    <w:multiLevelType w:val="multilevel"/>
    <w:tmpl w:val="0000001C"/>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20"/>
    <w:multiLevelType w:val="multilevel"/>
    <w:tmpl w:val="00000020"/>
    <w:lvl w:ilvl="0">
      <w:start w:val="6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1238"/>
    <w:multiLevelType w:val="hybridMultilevel"/>
    <w:tmpl w:val="FFFFFFFF"/>
    <w:lvl w:ilvl="0" w:tplc="55E0FCBC">
      <w:start w:val="1"/>
      <w:numFmt w:val="bullet"/>
      <w:lvlText w:val="-"/>
      <w:lvlJc w:val="left"/>
    </w:lvl>
    <w:lvl w:ilvl="1" w:tplc="78E2E6BC">
      <w:numFmt w:val="decimal"/>
      <w:lvlText w:val=""/>
      <w:lvlJc w:val="left"/>
    </w:lvl>
    <w:lvl w:ilvl="2" w:tplc="6792AA6C">
      <w:numFmt w:val="decimal"/>
      <w:lvlText w:val=""/>
      <w:lvlJc w:val="left"/>
    </w:lvl>
    <w:lvl w:ilvl="3" w:tplc="60CE2210">
      <w:numFmt w:val="decimal"/>
      <w:lvlText w:val=""/>
      <w:lvlJc w:val="left"/>
    </w:lvl>
    <w:lvl w:ilvl="4" w:tplc="0D04D4D2">
      <w:numFmt w:val="decimal"/>
      <w:lvlText w:val=""/>
      <w:lvlJc w:val="left"/>
    </w:lvl>
    <w:lvl w:ilvl="5" w:tplc="FF68F25E">
      <w:numFmt w:val="decimal"/>
      <w:lvlText w:val=""/>
      <w:lvlJc w:val="left"/>
    </w:lvl>
    <w:lvl w:ilvl="6" w:tplc="A30A5942">
      <w:numFmt w:val="decimal"/>
      <w:lvlText w:val=""/>
      <w:lvlJc w:val="left"/>
    </w:lvl>
    <w:lvl w:ilvl="7" w:tplc="B6F679F2">
      <w:numFmt w:val="decimal"/>
      <w:lvlText w:val=""/>
      <w:lvlJc w:val="left"/>
    </w:lvl>
    <w:lvl w:ilvl="8" w:tplc="E020D58C">
      <w:numFmt w:val="decimal"/>
      <w:lvlText w:val=""/>
      <w:lvlJc w:val="left"/>
    </w:lvl>
  </w:abstractNum>
  <w:abstractNum w:abstractNumId="13" w15:restartNumberingAfterBreak="0">
    <w:nsid w:val="00001366"/>
    <w:multiLevelType w:val="hybridMultilevel"/>
    <w:tmpl w:val="FFFFFFFF"/>
    <w:lvl w:ilvl="0" w:tplc="537C1138">
      <w:start w:val="1"/>
      <w:numFmt w:val="decimal"/>
      <w:lvlText w:val="%1."/>
      <w:lvlJc w:val="left"/>
    </w:lvl>
    <w:lvl w:ilvl="1" w:tplc="D5CA29B8">
      <w:numFmt w:val="decimal"/>
      <w:lvlText w:val=""/>
      <w:lvlJc w:val="left"/>
    </w:lvl>
    <w:lvl w:ilvl="2" w:tplc="D9E6DD88">
      <w:numFmt w:val="decimal"/>
      <w:lvlText w:val=""/>
      <w:lvlJc w:val="left"/>
    </w:lvl>
    <w:lvl w:ilvl="3" w:tplc="4986EA78">
      <w:numFmt w:val="decimal"/>
      <w:lvlText w:val=""/>
      <w:lvlJc w:val="left"/>
    </w:lvl>
    <w:lvl w:ilvl="4" w:tplc="8E804CB2">
      <w:numFmt w:val="decimal"/>
      <w:lvlText w:val=""/>
      <w:lvlJc w:val="left"/>
    </w:lvl>
    <w:lvl w:ilvl="5" w:tplc="B07CF392">
      <w:numFmt w:val="decimal"/>
      <w:lvlText w:val=""/>
      <w:lvlJc w:val="left"/>
    </w:lvl>
    <w:lvl w:ilvl="6" w:tplc="E3303D06">
      <w:numFmt w:val="decimal"/>
      <w:lvlText w:val=""/>
      <w:lvlJc w:val="left"/>
    </w:lvl>
    <w:lvl w:ilvl="7" w:tplc="9E6E5EAA">
      <w:numFmt w:val="decimal"/>
      <w:lvlText w:val=""/>
      <w:lvlJc w:val="left"/>
    </w:lvl>
    <w:lvl w:ilvl="8" w:tplc="0AF479E8">
      <w:numFmt w:val="decimal"/>
      <w:lvlText w:val=""/>
      <w:lvlJc w:val="left"/>
    </w:lvl>
  </w:abstractNum>
  <w:abstractNum w:abstractNumId="14" w15:restartNumberingAfterBreak="0">
    <w:nsid w:val="00001AD4"/>
    <w:multiLevelType w:val="hybridMultilevel"/>
    <w:tmpl w:val="FFFFFFFF"/>
    <w:lvl w:ilvl="0" w:tplc="B0AE94DA">
      <w:start w:val="1"/>
      <w:numFmt w:val="bullet"/>
      <w:lvlText w:val="-"/>
      <w:lvlJc w:val="left"/>
    </w:lvl>
    <w:lvl w:ilvl="1" w:tplc="D578D90A">
      <w:numFmt w:val="decimal"/>
      <w:lvlText w:val=""/>
      <w:lvlJc w:val="left"/>
    </w:lvl>
    <w:lvl w:ilvl="2" w:tplc="01209566">
      <w:numFmt w:val="decimal"/>
      <w:lvlText w:val=""/>
      <w:lvlJc w:val="left"/>
    </w:lvl>
    <w:lvl w:ilvl="3" w:tplc="0B925D94">
      <w:numFmt w:val="decimal"/>
      <w:lvlText w:val=""/>
      <w:lvlJc w:val="left"/>
    </w:lvl>
    <w:lvl w:ilvl="4" w:tplc="8A264E0C">
      <w:numFmt w:val="decimal"/>
      <w:lvlText w:val=""/>
      <w:lvlJc w:val="left"/>
    </w:lvl>
    <w:lvl w:ilvl="5" w:tplc="8DD8130E">
      <w:numFmt w:val="decimal"/>
      <w:lvlText w:val=""/>
      <w:lvlJc w:val="left"/>
    </w:lvl>
    <w:lvl w:ilvl="6" w:tplc="888E3C92">
      <w:numFmt w:val="decimal"/>
      <w:lvlText w:val=""/>
      <w:lvlJc w:val="left"/>
    </w:lvl>
    <w:lvl w:ilvl="7" w:tplc="2F120DBC">
      <w:numFmt w:val="decimal"/>
      <w:lvlText w:val=""/>
      <w:lvlJc w:val="left"/>
    </w:lvl>
    <w:lvl w:ilvl="8" w:tplc="425089C6">
      <w:numFmt w:val="decimal"/>
      <w:lvlText w:val=""/>
      <w:lvlJc w:val="left"/>
    </w:lvl>
  </w:abstractNum>
  <w:abstractNum w:abstractNumId="15" w15:restartNumberingAfterBreak="0">
    <w:nsid w:val="00001CD0"/>
    <w:multiLevelType w:val="hybridMultilevel"/>
    <w:tmpl w:val="FFFFFFFF"/>
    <w:lvl w:ilvl="0" w:tplc="44BA1AB4">
      <w:start w:val="1"/>
      <w:numFmt w:val="decimal"/>
      <w:lvlText w:val="%1."/>
      <w:lvlJc w:val="left"/>
    </w:lvl>
    <w:lvl w:ilvl="1" w:tplc="C92AC56A">
      <w:numFmt w:val="decimal"/>
      <w:lvlText w:val=""/>
      <w:lvlJc w:val="left"/>
    </w:lvl>
    <w:lvl w:ilvl="2" w:tplc="EA0EC68C">
      <w:numFmt w:val="decimal"/>
      <w:lvlText w:val=""/>
      <w:lvlJc w:val="left"/>
    </w:lvl>
    <w:lvl w:ilvl="3" w:tplc="7DE2D95E">
      <w:numFmt w:val="decimal"/>
      <w:lvlText w:val=""/>
      <w:lvlJc w:val="left"/>
    </w:lvl>
    <w:lvl w:ilvl="4" w:tplc="7D0826E2">
      <w:numFmt w:val="decimal"/>
      <w:lvlText w:val=""/>
      <w:lvlJc w:val="left"/>
    </w:lvl>
    <w:lvl w:ilvl="5" w:tplc="2BEA0BD2">
      <w:numFmt w:val="decimal"/>
      <w:lvlText w:val=""/>
      <w:lvlJc w:val="left"/>
    </w:lvl>
    <w:lvl w:ilvl="6" w:tplc="CA0E04B4">
      <w:numFmt w:val="decimal"/>
      <w:lvlText w:val=""/>
      <w:lvlJc w:val="left"/>
    </w:lvl>
    <w:lvl w:ilvl="7" w:tplc="B178FDEA">
      <w:numFmt w:val="decimal"/>
      <w:lvlText w:val=""/>
      <w:lvlJc w:val="left"/>
    </w:lvl>
    <w:lvl w:ilvl="8" w:tplc="BBC05A5E">
      <w:numFmt w:val="decimal"/>
      <w:lvlText w:val=""/>
      <w:lvlJc w:val="left"/>
    </w:lvl>
  </w:abstractNum>
  <w:abstractNum w:abstractNumId="16" w15:restartNumberingAfterBreak="0">
    <w:nsid w:val="00001E1F"/>
    <w:multiLevelType w:val="hybridMultilevel"/>
    <w:tmpl w:val="FFFFFFFF"/>
    <w:lvl w:ilvl="0" w:tplc="C4E63010">
      <w:start w:val="1"/>
      <w:numFmt w:val="bullet"/>
      <w:lvlText w:val="-"/>
      <w:lvlJc w:val="left"/>
    </w:lvl>
    <w:lvl w:ilvl="1" w:tplc="5FA48764">
      <w:numFmt w:val="decimal"/>
      <w:lvlText w:val=""/>
      <w:lvlJc w:val="left"/>
    </w:lvl>
    <w:lvl w:ilvl="2" w:tplc="8E000B0C">
      <w:numFmt w:val="decimal"/>
      <w:lvlText w:val=""/>
      <w:lvlJc w:val="left"/>
    </w:lvl>
    <w:lvl w:ilvl="3" w:tplc="4EB87798">
      <w:numFmt w:val="decimal"/>
      <w:lvlText w:val=""/>
      <w:lvlJc w:val="left"/>
    </w:lvl>
    <w:lvl w:ilvl="4" w:tplc="851AD74E">
      <w:numFmt w:val="decimal"/>
      <w:lvlText w:val=""/>
      <w:lvlJc w:val="left"/>
    </w:lvl>
    <w:lvl w:ilvl="5" w:tplc="7E6C8768">
      <w:numFmt w:val="decimal"/>
      <w:lvlText w:val=""/>
      <w:lvlJc w:val="left"/>
    </w:lvl>
    <w:lvl w:ilvl="6" w:tplc="3C0E79B4">
      <w:numFmt w:val="decimal"/>
      <w:lvlText w:val=""/>
      <w:lvlJc w:val="left"/>
    </w:lvl>
    <w:lvl w:ilvl="7" w:tplc="82429A0E">
      <w:numFmt w:val="decimal"/>
      <w:lvlText w:val=""/>
      <w:lvlJc w:val="left"/>
    </w:lvl>
    <w:lvl w:ilvl="8" w:tplc="7C181804">
      <w:numFmt w:val="decimal"/>
      <w:lvlText w:val=""/>
      <w:lvlJc w:val="left"/>
    </w:lvl>
  </w:abstractNum>
  <w:abstractNum w:abstractNumId="17" w15:restartNumberingAfterBreak="0">
    <w:nsid w:val="00003B25"/>
    <w:multiLevelType w:val="hybridMultilevel"/>
    <w:tmpl w:val="FFFFFFFF"/>
    <w:lvl w:ilvl="0" w:tplc="EBE2BCD2">
      <w:start w:val="35"/>
      <w:numFmt w:val="upperLetter"/>
      <w:lvlText w:val="%1."/>
      <w:lvlJc w:val="left"/>
    </w:lvl>
    <w:lvl w:ilvl="1" w:tplc="6D888E06">
      <w:numFmt w:val="decimal"/>
      <w:lvlText w:val=""/>
      <w:lvlJc w:val="left"/>
    </w:lvl>
    <w:lvl w:ilvl="2" w:tplc="28709384">
      <w:numFmt w:val="decimal"/>
      <w:lvlText w:val=""/>
      <w:lvlJc w:val="left"/>
    </w:lvl>
    <w:lvl w:ilvl="3" w:tplc="A80C8402">
      <w:numFmt w:val="decimal"/>
      <w:lvlText w:val=""/>
      <w:lvlJc w:val="left"/>
    </w:lvl>
    <w:lvl w:ilvl="4" w:tplc="ADF6497A">
      <w:numFmt w:val="decimal"/>
      <w:lvlText w:val=""/>
      <w:lvlJc w:val="left"/>
    </w:lvl>
    <w:lvl w:ilvl="5" w:tplc="5D4CC1F8">
      <w:numFmt w:val="decimal"/>
      <w:lvlText w:val=""/>
      <w:lvlJc w:val="left"/>
    </w:lvl>
    <w:lvl w:ilvl="6" w:tplc="E646B972">
      <w:numFmt w:val="decimal"/>
      <w:lvlText w:val=""/>
      <w:lvlJc w:val="left"/>
    </w:lvl>
    <w:lvl w:ilvl="7" w:tplc="BC383A50">
      <w:numFmt w:val="decimal"/>
      <w:lvlText w:val=""/>
      <w:lvlJc w:val="left"/>
    </w:lvl>
    <w:lvl w:ilvl="8" w:tplc="78908A72">
      <w:numFmt w:val="decimal"/>
      <w:lvlText w:val=""/>
      <w:lvlJc w:val="left"/>
    </w:lvl>
  </w:abstractNum>
  <w:abstractNum w:abstractNumId="18" w15:restartNumberingAfterBreak="0">
    <w:nsid w:val="00004509"/>
    <w:multiLevelType w:val="hybridMultilevel"/>
    <w:tmpl w:val="FFFFFFFF"/>
    <w:lvl w:ilvl="0" w:tplc="F5149D1E">
      <w:start w:val="9"/>
      <w:numFmt w:val="upperLetter"/>
      <w:lvlText w:val="%1."/>
      <w:lvlJc w:val="left"/>
    </w:lvl>
    <w:lvl w:ilvl="1" w:tplc="F056AE46">
      <w:numFmt w:val="decimal"/>
      <w:lvlText w:val=""/>
      <w:lvlJc w:val="left"/>
    </w:lvl>
    <w:lvl w:ilvl="2" w:tplc="236A0D32">
      <w:numFmt w:val="decimal"/>
      <w:lvlText w:val=""/>
      <w:lvlJc w:val="left"/>
    </w:lvl>
    <w:lvl w:ilvl="3" w:tplc="ACCA5A46">
      <w:numFmt w:val="decimal"/>
      <w:lvlText w:val=""/>
      <w:lvlJc w:val="left"/>
    </w:lvl>
    <w:lvl w:ilvl="4" w:tplc="9174A820">
      <w:numFmt w:val="decimal"/>
      <w:lvlText w:val=""/>
      <w:lvlJc w:val="left"/>
    </w:lvl>
    <w:lvl w:ilvl="5" w:tplc="4A60BD02">
      <w:numFmt w:val="decimal"/>
      <w:lvlText w:val=""/>
      <w:lvlJc w:val="left"/>
    </w:lvl>
    <w:lvl w:ilvl="6" w:tplc="8CF6246E">
      <w:numFmt w:val="decimal"/>
      <w:lvlText w:val=""/>
      <w:lvlJc w:val="left"/>
    </w:lvl>
    <w:lvl w:ilvl="7" w:tplc="F5C05486">
      <w:numFmt w:val="decimal"/>
      <w:lvlText w:val=""/>
      <w:lvlJc w:val="left"/>
    </w:lvl>
    <w:lvl w:ilvl="8" w:tplc="EEA024F6">
      <w:numFmt w:val="decimal"/>
      <w:lvlText w:val=""/>
      <w:lvlJc w:val="left"/>
    </w:lvl>
  </w:abstractNum>
  <w:abstractNum w:abstractNumId="19" w15:restartNumberingAfterBreak="0">
    <w:nsid w:val="000063CB"/>
    <w:multiLevelType w:val="hybridMultilevel"/>
    <w:tmpl w:val="FFFFFFFF"/>
    <w:lvl w:ilvl="0" w:tplc="0E5A12D6">
      <w:start w:val="1"/>
      <w:numFmt w:val="bullet"/>
      <w:lvlText w:val="-"/>
      <w:lvlJc w:val="left"/>
    </w:lvl>
    <w:lvl w:ilvl="1" w:tplc="F13C0F76">
      <w:numFmt w:val="decimal"/>
      <w:lvlText w:val=""/>
      <w:lvlJc w:val="left"/>
    </w:lvl>
    <w:lvl w:ilvl="2" w:tplc="6EB454E8">
      <w:numFmt w:val="decimal"/>
      <w:lvlText w:val=""/>
      <w:lvlJc w:val="left"/>
    </w:lvl>
    <w:lvl w:ilvl="3" w:tplc="C3681F20">
      <w:numFmt w:val="decimal"/>
      <w:lvlText w:val=""/>
      <w:lvlJc w:val="left"/>
    </w:lvl>
    <w:lvl w:ilvl="4" w:tplc="635C3386">
      <w:numFmt w:val="decimal"/>
      <w:lvlText w:val=""/>
      <w:lvlJc w:val="left"/>
    </w:lvl>
    <w:lvl w:ilvl="5" w:tplc="272ABF34">
      <w:numFmt w:val="decimal"/>
      <w:lvlText w:val=""/>
      <w:lvlJc w:val="left"/>
    </w:lvl>
    <w:lvl w:ilvl="6" w:tplc="B378B360">
      <w:numFmt w:val="decimal"/>
      <w:lvlText w:val=""/>
      <w:lvlJc w:val="left"/>
    </w:lvl>
    <w:lvl w:ilvl="7" w:tplc="03EA92AC">
      <w:numFmt w:val="decimal"/>
      <w:lvlText w:val=""/>
      <w:lvlJc w:val="left"/>
    </w:lvl>
    <w:lvl w:ilvl="8" w:tplc="6658DAA6">
      <w:numFmt w:val="decimal"/>
      <w:lvlText w:val=""/>
      <w:lvlJc w:val="left"/>
    </w:lvl>
  </w:abstractNum>
  <w:abstractNum w:abstractNumId="20" w15:restartNumberingAfterBreak="0">
    <w:nsid w:val="00006BFC"/>
    <w:multiLevelType w:val="hybridMultilevel"/>
    <w:tmpl w:val="FFFFFFFF"/>
    <w:lvl w:ilvl="0" w:tplc="B18AB20E">
      <w:start w:val="22"/>
      <w:numFmt w:val="upperLetter"/>
      <w:lvlText w:val="%1."/>
      <w:lvlJc w:val="left"/>
    </w:lvl>
    <w:lvl w:ilvl="1" w:tplc="625CD7AC">
      <w:numFmt w:val="decimal"/>
      <w:lvlText w:val=""/>
      <w:lvlJc w:val="left"/>
    </w:lvl>
    <w:lvl w:ilvl="2" w:tplc="63983650">
      <w:numFmt w:val="decimal"/>
      <w:lvlText w:val=""/>
      <w:lvlJc w:val="left"/>
    </w:lvl>
    <w:lvl w:ilvl="3" w:tplc="0E24EB60">
      <w:numFmt w:val="decimal"/>
      <w:lvlText w:val=""/>
      <w:lvlJc w:val="left"/>
    </w:lvl>
    <w:lvl w:ilvl="4" w:tplc="6DC0D040">
      <w:numFmt w:val="decimal"/>
      <w:lvlText w:val=""/>
      <w:lvlJc w:val="left"/>
    </w:lvl>
    <w:lvl w:ilvl="5" w:tplc="BEF2DA26">
      <w:numFmt w:val="decimal"/>
      <w:lvlText w:val=""/>
      <w:lvlJc w:val="left"/>
    </w:lvl>
    <w:lvl w:ilvl="6" w:tplc="92DC9E5A">
      <w:numFmt w:val="decimal"/>
      <w:lvlText w:val=""/>
      <w:lvlJc w:val="left"/>
    </w:lvl>
    <w:lvl w:ilvl="7" w:tplc="7E8C55E0">
      <w:numFmt w:val="decimal"/>
      <w:lvlText w:val=""/>
      <w:lvlJc w:val="left"/>
    </w:lvl>
    <w:lvl w:ilvl="8" w:tplc="E138A1CC">
      <w:numFmt w:val="decimal"/>
      <w:lvlText w:val=""/>
      <w:lvlJc w:val="left"/>
    </w:lvl>
  </w:abstractNum>
  <w:abstractNum w:abstractNumId="21" w15:restartNumberingAfterBreak="0">
    <w:nsid w:val="00006E5D"/>
    <w:multiLevelType w:val="hybridMultilevel"/>
    <w:tmpl w:val="FFFFFFFF"/>
    <w:lvl w:ilvl="0" w:tplc="8FBA3EF6">
      <w:start w:val="61"/>
      <w:numFmt w:val="upperLetter"/>
      <w:lvlText w:val="%1."/>
      <w:lvlJc w:val="left"/>
    </w:lvl>
    <w:lvl w:ilvl="1" w:tplc="C972B778">
      <w:numFmt w:val="decimal"/>
      <w:lvlText w:val=""/>
      <w:lvlJc w:val="left"/>
    </w:lvl>
    <w:lvl w:ilvl="2" w:tplc="13144DBA">
      <w:numFmt w:val="decimal"/>
      <w:lvlText w:val=""/>
      <w:lvlJc w:val="left"/>
    </w:lvl>
    <w:lvl w:ilvl="3" w:tplc="31E0A650">
      <w:numFmt w:val="decimal"/>
      <w:lvlText w:val=""/>
      <w:lvlJc w:val="left"/>
    </w:lvl>
    <w:lvl w:ilvl="4" w:tplc="BAD4CFBA">
      <w:numFmt w:val="decimal"/>
      <w:lvlText w:val=""/>
      <w:lvlJc w:val="left"/>
    </w:lvl>
    <w:lvl w:ilvl="5" w:tplc="A244B4BC">
      <w:numFmt w:val="decimal"/>
      <w:lvlText w:val=""/>
      <w:lvlJc w:val="left"/>
    </w:lvl>
    <w:lvl w:ilvl="6" w:tplc="462C97AE">
      <w:numFmt w:val="decimal"/>
      <w:lvlText w:val=""/>
      <w:lvlJc w:val="left"/>
    </w:lvl>
    <w:lvl w:ilvl="7" w:tplc="72DE0D26">
      <w:numFmt w:val="decimal"/>
      <w:lvlText w:val=""/>
      <w:lvlJc w:val="left"/>
    </w:lvl>
    <w:lvl w:ilvl="8" w:tplc="D64E0762">
      <w:numFmt w:val="decimal"/>
      <w:lvlText w:val=""/>
      <w:lvlJc w:val="left"/>
    </w:lvl>
  </w:abstractNum>
  <w:abstractNum w:abstractNumId="22" w15:restartNumberingAfterBreak="0">
    <w:nsid w:val="00007F96"/>
    <w:multiLevelType w:val="hybridMultilevel"/>
    <w:tmpl w:val="FFFFFFFF"/>
    <w:lvl w:ilvl="0" w:tplc="B178E896">
      <w:start w:val="1"/>
      <w:numFmt w:val="bullet"/>
      <w:lvlText w:val="-"/>
      <w:lvlJc w:val="left"/>
    </w:lvl>
    <w:lvl w:ilvl="1" w:tplc="4E06CC74">
      <w:numFmt w:val="decimal"/>
      <w:lvlText w:val=""/>
      <w:lvlJc w:val="left"/>
    </w:lvl>
    <w:lvl w:ilvl="2" w:tplc="2D22DD90">
      <w:numFmt w:val="decimal"/>
      <w:lvlText w:val=""/>
      <w:lvlJc w:val="left"/>
    </w:lvl>
    <w:lvl w:ilvl="3" w:tplc="70EEF1A4">
      <w:numFmt w:val="decimal"/>
      <w:lvlText w:val=""/>
      <w:lvlJc w:val="left"/>
    </w:lvl>
    <w:lvl w:ilvl="4" w:tplc="E7B6E472">
      <w:numFmt w:val="decimal"/>
      <w:lvlText w:val=""/>
      <w:lvlJc w:val="left"/>
    </w:lvl>
    <w:lvl w:ilvl="5" w:tplc="95FC6500">
      <w:numFmt w:val="decimal"/>
      <w:lvlText w:val=""/>
      <w:lvlJc w:val="left"/>
    </w:lvl>
    <w:lvl w:ilvl="6" w:tplc="09706D72">
      <w:numFmt w:val="decimal"/>
      <w:lvlText w:val=""/>
      <w:lvlJc w:val="left"/>
    </w:lvl>
    <w:lvl w:ilvl="7" w:tplc="0ED096AE">
      <w:numFmt w:val="decimal"/>
      <w:lvlText w:val=""/>
      <w:lvlJc w:val="left"/>
    </w:lvl>
    <w:lvl w:ilvl="8" w:tplc="00F6429E">
      <w:numFmt w:val="decimal"/>
      <w:lvlText w:val=""/>
      <w:lvlJc w:val="left"/>
    </w:lvl>
  </w:abstractNum>
  <w:abstractNum w:abstractNumId="23" w15:restartNumberingAfterBreak="0">
    <w:nsid w:val="58174437"/>
    <w:multiLevelType w:val="hybridMultilevel"/>
    <w:tmpl w:val="82F8D1C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6"/>
  </w:num>
  <w:num w:numId="2">
    <w:abstractNumId w:val="0"/>
  </w:num>
  <w:num w:numId="3">
    <w:abstractNumId w:val="11"/>
  </w:num>
  <w:num w:numId="4">
    <w:abstractNumId w:val="2"/>
  </w:num>
  <w:num w:numId="5">
    <w:abstractNumId w:val="5"/>
  </w:num>
  <w:num w:numId="6">
    <w:abstractNumId w:val="7"/>
  </w:num>
  <w:num w:numId="7">
    <w:abstractNumId w:val="10"/>
  </w:num>
  <w:num w:numId="8">
    <w:abstractNumId w:val="8"/>
  </w:num>
  <w:num w:numId="9">
    <w:abstractNumId w:val="4"/>
  </w:num>
  <w:num w:numId="10">
    <w:abstractNumId w:val="1"/>
  </w:num>
  <w:num w:numId="11">
    <w:abstractNumId w:val="9"/>
  </w:num>
  <w:num w:numId="12">
    <w:abstractNumId w:val="3"/>
  </w:num>
  <w:num w:numId="13">
    <w:abstractNumId w:val="18"/>
  </w:num>
  <w:num w:numId="14">
    <w:abstractNumId w:val="12"/>
  </w:num>
  <w:num w:numId="15">
    <w:abstractNumId w:val="17"/>
  </w:num>
  <w:num w:numId="16">
    <w:abstractNumId w:val="16"/>
  </w:num>
  <w:num w:numId="17">
    <w:abstractNumId w:val="21"/>
  </w:num>
  <w:num w:numId="18">
    <w:abstractNumId w:val="14"/>
  </w:num>
  <w:num w:numId="19">
    <w:abstractNumId w:val="19"/>
  </w:num>
  <w:num w:numId="20">
    <w:abstractNumId w:val="20"/>
  </w:num>
  <w:num w:numId="21">
    <w:abstractNumId w:val="22"/>
  </w:num>
  <w:num w:numId="22">
    <w:abstractNumId w:val="13"/>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E16"/>
    <w:rsid w:val="0019734A"/>
    <w:rsid w:val="001A791D"/>
    <w:rsid w:val="002558CF"/>
    <w:rsid w:val="003B1D9F"/>
    <w:rsid w:val="00414F71"/>
    <w:rsid w:val="004F24F4"/>
    <w:rsid w:val="00576C19"/>
    <w:rsid w:val="00777A46"/>
    <w:rsid w:val="007E6E4A"/>
    <w:rsid w:val="008F2C33"/>
    <w:rsid w:val="00956EB3"/>
    <w:rsid w:val="009D3CB5"/>
    <w:rsid w:val="00B11E16"/>
    <w:rsid w:val="00BD13F4"/>
    <w:rsid w:val="00BF295F"/>
    <w:rsid w:val="00C37883"/>
    <w:rsid w:val="00F57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0E14"/>
  <w15:docId w15:val="{E96735D0-150A-49A2-BF30-5FD9223D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E16"/>
    <w:pPr>
      <w:spacing w:before="100" w:after="100" w:line="240" w:lineRule="auto"/>
    </w:pPr>
    <w:rPr>
      <w:rFonts w:ascii="Arial" w:eastAsia="Times New Roman" w:hAnsi="Arial" w:cs="Arial"/>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EB3"/>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956EB3"/>
    <w:rPr>
      <w:rFonts w:ascii="Tahoma" w:eastAsia="Times New Roman" w:hAnsi="Tahoma" w:cs="Tahoma"/>
      <w:b/>
      <w:bCs/>
      <w:sz w:val="16"/>
      <w:szCs w:val="16"/>
      <w:lang w:eastAsia="ru-RU"/>
    </w:rPr>
  </w:style>
  <w:style w:type="paragraph" w:styleId="a5">
    <w:name w:val="List Paragraph"/>
    <w:basedOn w:val="a"/>
    <w:qFormat/>
    <w:rsid w:val="00BD13F4"/>
    <w:pPr>
      <w:spacing w:before="0" w:after="200" w:line="240" w:lineRule="atLeast"/>
      <w:ind w:left="720"/>
      <w:contextualSpacing/>
    </w:pPr>
    <w:rPr>
      <w:rFonts w:ascii="Calibri" w:eastAsia="Calibri" w:hAnsi="Calibri" w:cs="Times New Roman"/>
      <w:b w:val="0"/>
      <w:bCs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20</Pages>
  <Words>6871</Words>
  <Characters>39167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13</cp:revision>
  <cp:lastPrinted>2020-04-08T19:15:00Z</cp:lastPrinted>
  <dcterms:created xsi:type="dcterms:W3CDTF">2019-12-16T19:21:00Z</dcterms:created>
  <dcterms:modified xsi:type="dcterms:W3CDTF">2025-11-14T12:20:00Z</dcterms:modified>
</cp:coreProperties>
</file>