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6E" w:rsidRDefault="001F626E" w:rsidP="00DC1986">
      <w:pPr>
        <w:pStyle w:val="Default"/>
        <w:ind w:left="360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479540" cy="9156065"/>
            <wp:effectExtent l="19050" t="0" r="0" b="0"/>
            <wp:docPr id="1" name="Рисунок 0" descr="титульный лист 19-20гг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ый лист 19-20гг_page-00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915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26E" w:rsidRDefault="001F626E" w:rsidP="00DC1986">
      <w:pPr>
        <w:pStyle w:val="Default"/>
        <w:ind w:left="360"/>
        <w:jc w:val="center"/>
        <w:rPr>
          <w:b/>
        </w:rPr>
      </w:pPr>
    </w:p>
    <w:p w:rsidR="001F626E" w:rsidRDefault="001F626E" w:rsidP="00DC1986">
      <w:pPr>
        <w:pStyle w:val="Default"/>
        <w:ind w:left="360"/>
        <w:jc w:val="center"/>
        <w:rPr>
          <w:b/>
        </w:rPr>
      </w:pPr>
    </w:p>
    <w:p w:rsidR="00DC1986" w:rsidRDefault="00DC1986" w:rsidP="00DC1986">
      <w:pPr>
        <w:pStyle w:val="Default"/>
        <w:ind w:left="360"/>
        <w:jc w:val="center"/>
      </w:pPr>
      <w:r>
        <w:rPr>
          <w:b/>
        </w:rPr>
        <w:lastRenderedPageBreak/>
        <w:t>Направления  и задачи  МБДОУ  детский  сад компенсирующего вида «</w:t>
      </w:r>
      <w:proofErr w:type="spellStart"/>
      <w:r>
        <w:rPr>
          <w:b/>
        </w:rPr>
        <w:t>Ивушка</w:t>
      </w:r>
      <w:proofErr w:type="spellEnd"/>
      <w:r>
        <w:rPr>
          <w:b/>
        </w:rPr>
        <w:t>»</w:t>
      </w:r>
    </w:p>
    <w:p w:rsidR="00DC1986" w:rsidRDefault="00DC1986" w:rsidP="00DC1986">
      <w:pPr>
        <w:shd w:val="clear" w:color="auto" w:fill="FFFFFF"/>
        <w:tabs>
          <w:tab w:val="left" w:pos="731"/>
        </w:tabs>
        <w:jc w:val="center"/>
      </w:pPr>
      <w:r>
        <w:rPr>
          <w:rFonts w:ascii="Times New Roman" w:hAnsi="Times New Roman" w:cs="Times New Roman"/>
          <w:b/>
          <w:szCs w:val="24"/>
        </w:rPr>
        <w:t>на  2019  -  2020  учебный  год</w:t>
      </w:r>
    </w:p>
    <w:p w:rsidR="00DC1986" w:rsidRDefault="00DC1986" w:rsidP="00DC1986">
      <w:r>
        <w:rPr>
          <w:rFonts w:ascii="Times New Roman" w:hAnsi="Times New Roman" w:cs="Times New Roman"/>
          <w:b/>
          <w:szCs w:val="24"/>
        </w:rPr>
        <w:t>Направления:</w:t>
      </w:r>
    </w:p>
    <w:p w:rsidR="00DC1986" w:rsidRDefault="00DC1986" w:rsidP="00DC1986">
      <w:pPr>
        <w:pStyle w:val="Default"/>
      </w:pPr>
      <w:r>
        <w:t xml:space="preserve">1. </w:t>
      </w:r>
      <w:r>
        <w:rPr>
          <w:sz w:val="23"/>
          <w:szCs w:val="23"/>
        </w:rPr>
        <w:t xml:space="preserve">Физическое развитие и оздоровление воспитанников ДОУ. </w:t>
      </w:r>
    </w:p>
    <w:p w:rsidR="00DC1986" w:rsidRDefault="00DC1986" w:rsidP="00DC1986">
      <w:pPr>
        <w:pStyle w:val="Default"/>
        <w:spacing w:after="27"/>
      </w:pPr>
      <w:r>
        <w:rPr>
          <w:sz w:val="23"/>
          <w:szCs w:val="23"/>
        </w:rPr>
        <w:t xml:space="preserve">2. Нравственно- патриотическое воспитание дошкольников </w:t>
      </w:r>
    </w:p>
    <w:p w:rsidR="00DC1986" w:rsidRDefault="00DC1986" w:rsidP="00DC1986">
      <w:pPr>
        <w:pStyle w:val="Default"/>
        <w:spacing w:after="27"/>
      </w:pPr>
      <w:r>
        <w:rPr>
          <w:sz w:val="23"/>
          <w:szCs w:val="23"/>
        </w:rPr>
        <w:t xml:space="preserve">3. Повышение профессиональной компетентности педагогов ДОУ по речевому развитию воспитанников. </w:t>
      </w:r>
    </w:p>
    <w:p w:rsidR="00DC1986" w:rsidRDefault="00DC1986" w:rsidP="00DC1986">
      <w:pPr>
        <w:pStyle w:val="Default"/>
      </w:pPr>
      <w:r>
        <w:rPr>
          <w:sz w:val="23"/>
          <w:szCs w:val="23"/>
        </w:rPr>
        <w:t xml:space="preserve">4. Взаимодействие в работе с семьей по </w:t>
      </w:r>
      <w:r>
        <w:t>формированию навыков культурного поведения у дошкольников.</w:t>
      </w:r>
    </w:p>
    <w:p w:rsidR="00DC1986" w:rsidRDefault="00DC1986" w:rsidP="00DC1986">
      <w:pPr>
        <w:jc w:val="both"/>
      </w:pPr>
      <w:r>
        <w:rPr>
          <w:rFonts w:ascii="Times New Roman" w:hAnsi="Times New Roman" w:cs="Times New Roman"/>
          <w:b/>
          <w:bCs/>
          <w:szCs w:val="24"/>
          <w:u w:val="single"/>
        </w:rPr>
        <w:t>Цель</w:t>
      </w:r>
      <w:r>
        <w:rPr>
          <w:rFonts w:ascii="Times New Roman" w:hAnsi="Times New Roman" w:cs="Times New Roman"/>
          <w:szCs w:val="24"/>
        </w:rPr>
        <w:t>: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DC1986" w:rsidRDefault="00DC1986" w:rsidP="00DC1986">
      <w:pPr>
        <w:jc w:val="both"/>
      </w:pPr>
      <w:r>
        <w:rPr>
          <w:rFonts w:ascii="Times New Roman" w:hAnsi="Times New Roman" w:cs="Times New Roman"/>
          <w:b/>
          <w:szCs w:val="24"/>
          <w:u w:val="single"/>
        </w:rPr>
        <w:t>Задачи:</w:t>
      </w:r>
    </w:p>
    <w:p w:rsidR="00DC1986" w:rsidRDefault="00DC1986" w:rsidP="00DC1986">
      <w:pPr>
        <w:numPr>
          <w:ilvl w:val="0"/>
          <w:numId w:val="11"/>
        </w:numPr>
        <w:tabs>
          <w:tab w:val="left" w:pos="180"/>
          <w:tab w:val="left" w:pos="286"/>
        </w:tabs>
        <w:ind w:left="360" w:firstLine="0"/>
        <w:jc w:val="both"/>
      </w:pPr>
      <w:r>
        <w:rPr>
          <w:rFonts w:ascii="Times New Roman" w:hAnsi="Times New Roman" w:cs="Times New Roman"/>
          <w:color w:val="000000"/>
          <w:szCs w:val="24"/>
        </w:rPr>
        <w:t xml:space="preserve">продолжить работу по обеспечению физического и психического здоровья воспитанников путем использования 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здоровьесберегающих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программ и проектов в образовательном пространстве ДОУ в свете ФГОС </w:t>
      </w:r>
      <w:proofErr w:type="gramStart"/>
      <w:r>
        <w:rPr>
          <w:rFonts w:ascii="Times New Roman" w:hAnsi="Times New Roman" w:cs="Times New Roman"/>
          <w:color w:val="000000"/>
          <w:szCs w:val="24"/>
        </w:rPr>
        <w:t>ДО</w:t>
      </w:r>
      <w:proofErr w:type="gramEnd"/>
      <w:r>
        <w:rPr>
          <w:rFonts w:ascii="Times New Roman" w:hAnsi="Times New Roman" w:cs="Times New Roman"/>
          <w:color w:val="000000"/>
          <w:szCs w:val="24"/>
        </w:rPr>
        <w:t>;</w:t>
      </w:r>
    </w:p>
    <w:p w:rsidR="00DC1986" w:rsidRDefault="00DC1986" w:rsidP="00DC1986">
      <w:pPr>
        <w:numPr>
          <w:ilvl w:val="0"/>
          <w:numId w:val="11"/>
        </w:numPr>
        <w:tabs>
          <w:tab w:val="left" w:pos="277"/>
          <w:tab w:val="left" w:pos="720"/>
        </w:tabs>
        <w:ind w:left="360" w:firstLine="0"/>
        <w:jc w:val="both"/>
      </w:pPr>
      <w:r>
        <w:rPr>
          <w:rFonts w:ascii="Times New Roman" w:hAnsi="Times New Roman" w:cs="Times New Roman"/>
          <w:color w:val="000000"/>
          <w:szCs w:val="24"/>
        </w:rPr>
        <w:t xml:space="preserve">способствовать повышению уровня профессиональной компетентности педагогов по нравственно- патриотическому воспитанию дошкольников; </w:t>
      </w:r>
    </w:p>
    <w:p w:rsidR="00DC1986" w:rsidRDefault="00DC1986" w:rsidP="00DC1986">
      <w:pPr>
        <w:numPr>
          <w:ilvl w:val="0"/>
          <w:numId w:val="11"/>
        </w:numPr>
        <w:tabs>
          <w:tab w:val="left" w:pos="277"/>
          <w:tab w:val="left" w:pos="720"/>
        </w:tabs>
        <w:ind w:left="360" w:firstLine="0"/>
        <w:jc w:val="both"/>
      </w:pPr>
      <w:r>
        <w:rPr>
          <w:rFonts w:ascii="Times New Roman" w:hAnsi="Times New Roman" w:cs="Times New Roman"/>
          <w:color w:val="000000"/>
          <w:szCs w:val="24"/>
        </w:rPr>
        <w:t>совершенствовать работу по развитию связной речи воспитанников через проектную деятельность;</w:t>
      </w:r>
    </w:p>
    <w:p w:rsidR="00DC1986" w:rsidRDefault="00DC1986" w:rsidP="00DC1986">
      <w:pPr>
        <w:numPr>
          <w:ilvl w:val="0"/>
          <w:numId w:val="11"/>
        </w:numPr>
        <w:tabs>
          <w:tab w:val="left" w:pos="277"/>
          <w:tab w:val="left" w:pos="720"/>
        </w:tabs>
        <w:ind w:left="360" w:firstLine="0"/>
        <w:jc w:val="both"/>
      </w:pPr>
      <w:r>
        <w:rPr>
          <w:rFonts w:ascii="Times New Roman" w:hAnsi="Times New Roman" w:cs="Times New Roman"/>
          <w:color w:val="000000"/>
          <w:szCs w:val="24"/>
        </w:rPr>
        <w:t>способствовать формированию навыков культурного поведения у дошкольников в процессе совместной деятельности.</w:t>
      </w:r>
    </w:p>
    <w:p w:rsidR="00DC1986" w:rsidRDefault="00DC1986" w:rsidP="00DC1986">
      <w:pPr>
        <w:tabs>
          <w:tab w:val="left" w:pos="2100"/>
        </w:tabs>
        <w:jc w:val="both"/>
      </w:pPr>
      <w:r>
        <w:rPr>
          <w:rFonts w:ascii="Times New Roman" w:hAnsi="Times New Roman" w:cs="Times New Roman"/>
          <w:szCs w:val="24"/>
        </w:rPr>
        <w:t>При планировании задач на новый учебный год коллектив ДОУ учитывает следующее:</w:t>
      </w:r>
    </w:p>
    <w:p w:rsidR="00DC1986" w:rsidRDefault="00DC1986" w:rsidP="00DC1986">
      <w:pPr>
        <w:numPr>
          <w:ilvl w:val="0"/>
          <w:numId w:val="13"/>
        </w:numPr>
        <w:tabs>
          <w:tab w:val="left" w:pos="2100"/>
        </w:tabs>
        <w:jc w:val="both"/>
      </w:pPr>
      <w:r>
        <w:rPr>
          <w:rFonts w:ascii="Times New Roman" w:hAnsi="Times New Roman" w:cs="Times New Roman"/>
          <w:color w:val="000000"/>
          <w:szCs w:val="24"/>
        </w:rPr>
        <w:t>Федеральный закон «Об образовании в Российской Федерации» (от 29.12.2012 года № 273-ФЗ);</w:t>
      </w:r>
    </w:p>
    <w:p w:rsidR="00DC1986" w:rsidRDefault="00DC1986" w:rsidP="00DC1986">
      <w:pPr>
        <w:numPr>
          <w:ilvl w:val="0"/>
          <w:numId w:val="16"/>
        </w:numPr>
        <w:tabs>
          <w:tab w:val="left" w:pos="2100"/>
        </w:tabs>
        <w:jc w:val="both"/>
      </w:pPr>
      <w:r>
        <w:rPr>
          <w:rFonts w:ascii="Times New Roman" w:hAnsi="Times New Roman" w:cs="Times New Roman"/>
          <w:color w:val="000000"/>
          <w:szCs w:val="24"/>
        </w:rPr>
        <w:t xml:space="preserve">Федеральные государственные образовательные стандарты дошкольного образования (приказ Министерства образования и науки РФ от 17 октября 2013 г. №11550; </w:t>
      </w:r>
    </w:p>
    <w:p w:rsidR="00DC1986" w:rsidRDefault="00DC1986" w:rsidP="00DC1986">
      <w:pPr>
        <w:numPr>
          <w:ilvl w:val="0"/>
          <w:numId w:val="21"/>
        </w:numPr>
        <w:tabs>
          <w:tab w:val="left" w:pos="2100"/>
        </w:tabs>
        <w:jc w:val="both"/>
      </w:pPr>
      <w:r>
        <w:rPr>
          <w:rFonts w:ascii="Times New Roman" w:hAnsi="Times New Roman" w:cs="Times New Roman"/>
          <w:color w:val="000000"/>
          <w:szCs w:val="24"/>
        </w:rPr>
        <w:t>Санитарно-эпидемиологические требования к устройству, содержанию и организации режима работы ДОУ (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СанПиН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2.4.1. 3049-13);</w:t>
      </w:r>
    </w:p>
    <w:p w:rsidR="00DC1986" w:rsidRDefault="00DC1986" w:rsidP="00DC1986">
      <w:pPr>
        <w:numPr>
          <w:ilvl w:val="0"/>
          <w:numId w:val="18"/>
        </w:numPr>
        <w:tabs>
          <w:tab w:val="left" w:pos="709"/>
        </w:tabs>
        <w:jc w:val="both"/>
      </w:pPr>
      <w:r>
        <w:rPr>
          <w:rFonts w:ascii="Times New Roman" w:hAnsi="Times New Roman" w:cs="Times New Roman"/>
          <w:szCs w:val="24"/>
        </w:rPr>
        <w:t>Программу  развития ДОУ;</w:t>
      </w:r>
    </w:p>
    <w:p w:rsidR="00DC1986" w:rsidRDefault="00DC1986" w:rsidP="00DC1986">
      <w:pPr>
        <w:numPr>
          <w:ilvl w:val="0"/>
          <w:numId w:val="18"/>
        </w:numPr>
        <w:tabs>
          <w:tab w:val="left" w:pos="709"/>
        </w:tabs>
        <w:jc w:val="both"/>
      </w:pPr>
      <w:r>
        <w:rPr>
          <w:rFonts w:ascii="Times New Roman" w:hAnsi="Times New Roman" w:cs="Times New Roman"/>
          <w:szCs w:val="24"/>
        </w:rPr>
        <w:t>Итоги деятельности учреждения за 2017-2018 учебный год;</w:t>
      </w:r>
    </w:p>
    <w:p w:rsidR="00DC1986" w:rsidRDefault="00DC1986" w:rsidP="00DC1986">
      <w:pPr>
        <w:numPr>
          <w:ilvl w:val="0"/>
          <w:numId w:val="18"/>
        </w:numPr>
        <w:tabs>
          <w:tab w:val="left" w:pos="709"/>
        </w:tabs>
        <w:jc w:val="both"/>
      </w:pPr>
      <w:r>
        <w:rPr>
          <w:rFonts w:ascii="Times New Roman" w:hAnsi="Times New Roman" w:cs="Times New Roman"/>
          <w:szCs w:val="24"/>
        </w:rPr>
        <w:t>Реальные ресурсы ДОУ (кадровые, материально-технические, научные, методические, информационно- коммуникационные).</w:t>
      </w:r>
    </w:p>
    <w:p w:rsidR="00DC1986" w:rsidRDefault="00DC1986" w:rsidP="00DC1986">
      <w:pPr>
        <w:jc w:val="center"/>
      </w:pPr>
      <w:r>
        <w:rPr>
          <w:rFonts w:ascii="Times New Roman" w:hAnsi="Times New Roman" w:cs="Times New Roman"/>
          <w:b/>
          <w:szCs w:val="24"/>
        </w:rPr>
        <w:t>I. ОРГАНИЗАЦИОННО-ПЕДАГОГИЧЕСКАЯ ДЕЯТЕЛЬНОСТЬ</w:t>
      </w:r>
    </w:p>
    <w:p w:rsidR="00DC1986" w:rsidRDefault="00DC1986" w:rsidP="00DC1986">
      <w:pPr>
        <w:ind w:firstLine="708"/>
        <w:jc w:val="center"/>
      </w:pPr>
      <w:r>
        <w:rPr>
          <w:rFonts w:ascii="Times New Roman" w:hAnsi="Times New Roman" w:cs="Times New Roman"/>
          <w:szCs w:val="24"/>
        </w:rPr>
        <w:t>1.1.Педсоветы</w:t>
      </w:r>
    </w:p>
    <w:tbl>
      <w:tblPr>
        <w:tblW w:w="0" w:type="auto"/>
        <w:tblInd w:w="108" w:type="dxa"/>
        <w:tblLayout w:type="fixed"/>
        <w:tblLook w:val="0000"/>
      </w:tblPr>
      <w:tblGrid>
        <w:gridCol w:w="540"/>
        <w:gridCol w:w="5835"/>
        <w:gridCol w:w="1725"/>
        <w:gridCol w:w="2190"/>
      </w:tblGrid>
      <w:tr w:rsidR="00DC1986" w:rsidTr="00C117D4">
        <w:trPr>
          <w:trHeight w:val="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szCs w:val="24"/>
              </w:rPr>
              <w:t>№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szCs w:val="24"/>
              </w:rPr>
              <w:t>Содержание деятельности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szCs w:val="24"/>
              </w:rPr>
              <w:t>Срок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Ответственный </w:t>
            </w:r>
          </w:p>
        </w:tc>
      </w:tr>
      <w:tr w:rsidR="00DC1986" w:rsidTr="00C117D4">
        <w:trPr>
          <w:trHeight w:val="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Установочный  педагогический совет</w:t>
            </w:r>
            <w:r>
              <w:rPr>
                <w:rFonts w:ascii="Times New Roman" w:hAnsi="Times New Roman" w:cs="Times New Roman"/>
                <w:szCs w:val="24"/>
              </w:rPr>
              <w:t xml:space="preserve"> Тема: «Организация деятельности педагогического коллектива в период подготовки к новому 2019-2020 учебному году».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C83110" w:rsidRDefault="00DC1986" w:rsidP="00DC1986">
            <w:pPr>
              <w:pStyle w:val="6"/>
              <w:widowControl w:val="0"/>
              <w:numPr>
                <w:ilvl w:val="5"/>
                <w:numId w:val="1"/>
              </w:numPr>
              <w:pBdr>
                <w:bottom w:val="none" w:sz="0" w:space="0" w:color="auto"/>
              </w:pBdr>
              <w:autoSpaceDE w:val="0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C831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03.09.2019</w:t>
            </w:r>
            <w:r w:rsidR="00C83110" w:rsidRPr="00C831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szCs w:val="24"/>
              </w:rPr>
              <w:t>Зеленская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заведующий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/с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Педагоги</w:t>
            </w:r>
          </w:p>
        </w:tc>
      </w:tr>
      <w:tr w:rsidR="00DC1986" w:rsidTr="00C117D4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autoSpaceDE w:val="0"/>
              <w:contextualSpacing/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autoSpaceDE w:val="0"/>
              <w:contextualSpacing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Тематический педсовет </w:t>
            </w:r>
          </w:p>
          <w:p w:rsidR="00DC1986" w:rsidRDefault="00DC1986" w:rsidP="00C117D4">
            <w:pPr>
              <w:tabs>
                <w:tab w:val="left" w:pos="277"/>
              </w:tabs>
            </w:pPr>
            <w:r>
              <w:rPr>
                <w:rFonts w:ascii="Times New Roman" w:hAnsi="Times New Roman" w:cs="Times New Roman"/>
                <w:szCs w:val="24"/>
              </w:rPr>
              <w:t>"Пути формирования связной речи у детей дошкольного возраста"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szCs w:val="24"/>
              </w:rPr>
              <w:t>19.11.2019г.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szCs w:val="24"/>
              </w:rPr>
              <w:t>Зеленская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заведующий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/с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Педагоги</w:t>
            </w:r>
          </w:p>
        </w:tc>
      </w:tr>
      <w:tr w:rsidR="00DC1986" w:rsidTr="00C117D4">
        <w:trPr>
          <w:trHeight w:val="10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Тематический педсовет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Cs w:val="24"/>
                <w:shd w:val="clear" w:color="auto" w:fill="FFFFFF"/>
              </w:rPr>
              <w:t>Формирование</w:t>
            </w:r>
            <w:r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Cs w:val="24"/>
                <w:shd w:val="clear" w:color="auto" w:fill="FFFFFF"/>
              </w:rPr>
              <w:t>культуры</w:t>
            </w:r>
            <w:r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Cs w:val="24"/>
                <w:shd w:val="clear" w:color="auto" w:fill="FFFFFF"/>
              </w:rPr>
              <w:t>поведения</w:t>
            </w:r>
            <w:r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> и 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Cs w:val="24"/>
                <w:shd w:val="clear" w:color="auto" w:fill="FFFFFF"/>
              </w:rPr>
              <w:t xml:space="preserve">развития </w:t>
            </w:r>
            <w:r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 xml:space="preserve">личностных качеств дошкольника, на разных возрастных этапах"»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szCs w:val="24"/>
              </w:rPr>
              <w:t>18.02.2019г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szCs w:val="24"/>
              </w:rPr>
              <w:t>Зеленская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заведующий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/с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Педагоги</w:t>
            </w:r>
          </w:p>
        </w:tc>
      </w:tr>
      <w:tr w:rsidR="00DC1986" w:rsidTr="00C117D4">
        <w:trPr>
          <w:trHeight w:val="11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ind w:left="72"/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Итоговый   педагогический   совет</w:t>
            </w:r>
          </w:p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«Анализ деятельности педагогического коллектива за 2019-2020 учебный год»</w:t>
            </w:r>
          </w:p>
          <w:p w:rsidR="00DC1986" w:rsidRDefault="00DC1986" w:rsidP="00C117D4">
            <w:pPr>
              <w:ind w:left="72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szCs w:val="24"/>
              </w:rPr>
              <w:t xml:space="preserve"> 26.05.2019г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szCs w:val="24"/>
              </w:rPr>
              <w:t>Зеленская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заведующий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/с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Педагоги</w:t>
            </w:r>
          </w:p>
        </w:tc>
      </w:tr>
    </w:tbl>
    <w:p w:rsidR="00DC1986" w:rsidRDefault="00DC1986" w:rsidP="00DC1986">
      <w:pPr>
        <w:jc w:val="center"/>
      </w:pPr>
      <w:r>
        <w:rPr>
          <w:rFonts w:ascii="Times New Roman" w:hAnsi="Times New Roman" w:cs="Times New Roman"/>
          <w:szCs w:val="24"/>
        </w:rPr>
        <w:t xml:space="preserve">1.2.Организация работы </w:t>
      </w:r>
      <w:proofErr w:type="spellStart"/>
      <w:r>
        <w:rPr>
          <w:rFonts w:ascii="Times New Roman" w:hAnsi="Times New Roman" w:cs="Times New Roman"/>
          <w:szCs w:val="24"/>
        </w:rPr>
        <w:t>ППк</w:t>
      </w:r>
      <w:proofErr w:type="spellEnd"/>
    </w:p>
    <w:tbl>
      <w:tblPr>
        <w:tblW w:w="0" w:type="auto"/>
        <w:tblInd w:w="172" w:type="dxa"/>
        <w:tblLayout w:type="fixed"/>
        <w:tblLook w:val="0000"/>
      </w:tblPr>
      <w:tblGrid>
        <w:gridCol w:w="450"/>
        <w:gridCol w:w="4245"/>
        <w:gridCol w:w="2040"/>
        <w:gridCol w:w="1365"/>
        <w:gridCol w:w="2130"/>
      </w:tblGrid>
      <w:tr w:rsidR="00DC1986" w:rsidTr="00C117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№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>Мероприятие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>Дети группы риска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>Срок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 xml:space="preserve">Ответственные </w:t>
            </w:r>
          </w:p>
        </w:tc>
      </w:tr>
      <w:tr w:rsidR="00DC1986" w:rsidTr="00C117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 xml:space="preserve">Составление плана работы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 xml:space="preserve">Сбор информации о детях, имеющих проблемы в усвоении программы, постановка на учет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ППк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>19.09.2019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ППк</w:t>
            </w:r>
            <w:proofErr w:type="spellEnd"/>
          </w:p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ППк</w:t>
            </w:r>
            <w:proofErr w:type="spellEnd"/>
          </w:p>
        </w:tc>
      </w:tr>
      <w:tr w:rsidR="00DC1986" w:rsidTr="00C117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>Составление социального паспорта группы (СОП и «группы риска») и ДОУ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 w:line="252" w:lineRule="auto"/>
            </w:pPr>
            <w:r>
              <w:rPr>
                <w:rFonts w:ascii="Times New Roman" w:hAnsi="Times New Roman"/>
              </w:rPr>
              <w:t>26.09.2019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 w:line="252" w:lineRule="auto"/>
            </w:pPr>
            <w:r>
              <w:rPr>
                <w:rFonts w:ascii="Times New Roman" w:hAnsi="Times New Roman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/>
              </w:rPr>
              <w:t>ППк</w:t>
            </w:r>
            <w:proofErr w:type="spellEnd"/>
          </w:p>
          <w:p w:rsidR="00DC1986" w:rsidRDefault="00DC1986" w:rsidP="00C117D4">
            <w:pPr>
              <w:spacing w:after="160" w:line="252" w:lineRule="auto"/>
            </w:pPr>
            <w:r>
              <w:rPr>
                <w:rFonts w:ascii="Times New Roman" w:hAnsi="Times New Roman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</w:rPr>
              <w:t>ППк</w:t>
            </w:r>
            <w:proofErr w:type="spellEnd"/>
          </w:p>
        </w:tc>
      </w:tr>
      <w:tr w:rsidR="00DC1986" w:rsidTr="00C117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>Определение путей  психолого-педагогического сопровождения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Cs w:val="24"/>
              </w:rPr>
              <w:t xml:space="preserve"> детей имеющих поведенческие нарушения;</w:t>
            </w:r>
          </w:p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>Оформление индивидуально-ориентированных коррекционных мероприятий узких специалистов;</w:t>
            </w:r>
          </w:p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>Оформление индивидуальных маршрутов развития детей</w:t>
            </w:r>
          </w:p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>Рассмотрение индивидуальных программ-инвалидов, внесение соответствующих коррективов и оказание специальной помощи.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  <w:rPr>
                <w:rFonts w:ascii="Times New Roman" w:hAnsi="Times New Roman" w:cs="Times New Roman"/>
                <w:szCs w:val="24"/>
              </w:rPr>
            </w:pPr>
          </w:p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DC1986" w:rsidRDefault="00DC1986" w:rsidP="00C117D4">
            <w:pPr>
              <w:spacing w:after="160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 w:line="252" w:lineRule="auto"/>
            </w:pPr>
            <w:r>
              <w:rPr>
                <w:rFonts w:ascii="Times New Roman" w:hAnsi="Times New Roman"/>
              </w:rPr>
              <w:t>18.10.2019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 w:line="252" w:lineRule="auto"/>
            </w:pPr>
            <w:r>
              <w:rPr>
                <w:rFonts w:ascii="Times New Roman" w:hAnsi="Times New Roman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/>
              </w:rPr>
              <w:t>ППк</w:t>
            </w:r>
            <w:proofErr w:type="spellEnd"/>
          </w:p>
          <w:p w:rsidR="00DC1986" w:rsidRDefault="00DC1986" w:rsidP="00C117D4">
            <w:pPr>
              <w:spacing w:after="160" w:line="252" w:lineRule="auto"/>
            </w:pPr>
            <w:r>
              <w:rPr>
                <w:rFonts w:ascii="Times New Roman" w:hAnsi="Times New Roman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</w:rPr>
              <w:t>ППк</w:t>
            </w:r>
            <w:proofErr w:type="spellEnd"/>
          </w:p>
        </w:tc>
      </w:tr>
      <w:tr w:rsidR="00DC1986" w:rsidTr="00C117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>Составление и утверждение планов сопровождение семей «группы риска» (педагог, родитель)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 xml:space="preserve">1Организация индивидуальной  работы по рекомендации ПМПК с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детьми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имеющими нарушение речи: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 w:line="252" w:lineRule="auto"/>
            </w:pPr>
            <w:r>
              <w:rPr>
                <w:rFonts w:ascii="Times New Roman" w:hAnsi="Times New Roman"/>
              </w:rPr>
              <w:t>21.11.2019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 w:line="252" w:lineRule="auto"/>
            </w:pPr>
            <w:r>
              <w:rPr>
                <w:rFonts w:ascii="Times New Roman" w:hAnsi="Times New Roman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/>
              </w:rPr>
              <w:t>ППк</w:t>
            </w:r>
            <w:proofErr w:type="spellEnd"/>
          </w:p>
          <w:p w:rsidR="00DC1986" w:rsidRDefault="00DC1986" w:rsidP="00C117D4">
            <w:pPr>
              <w:spacing w:after="160" w:line="252" w:lineRule="auto"/>
            </w:pPr>
            <w:r>
              <w:rPr>
                <w:rFonts w:ascii="Times New Roman" w:hAnsi="Times New Roman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</w:rPr>
              <w:t>ППк</w:t>
            </w:r>
            <w:proofErr w:type="spellEnd"/>
          </w:p>
        </w:tc>
      </w:tr>
      <w:tr w:rsidR="00DC1986" w:rsidTr="00C117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>Обсуждение динамики развития детей в ходе коррекционной работы, корректировка индивидуальных маршрутов развития.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 xml:space="preserve">Организация индивидуальной  работы по рекомендации ПМПК с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детьми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имеющими нарушение речи:</w:t>
            </w:r>
          </w:p>
          <w:p w:rsidR="00DC1986" w:rsidRDefault="00DC1986" w:rsidP="00C117D4">
            <w:pPr>
              <w:spacing w:after="160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>19.12.2019</w:t>
            </w:r>
          </w:p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>12.03.2019</w:t>
            </w:r>
          </w:p>
          <w:p w:rsidR="00DC1986" w:rsidRDefault="00DC1986" w:rsidP="00C117D4">
            <w:pPr>
              <w:spacing w:after="16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ППк</w:t>
            </w:r>
            <w:proofErr w:type="spellEnd"/>
          </w:p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ППк</w:t>
            </w:r>
            <w:proofErr w:type="spellEnd"/>
          </w:p>
        </w:tc>
      </w:tr>
      <w:tr w:rsidR="00DC1986" w:rsidTr="00C117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 xml:space="preserve">Определение путей психолого-педагогического сопровождения детей имеющих проблемы в познавательной сфере, нарушений речи, подготовка документации 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территориальной ПМПК</w:t>
            </w:r>
          </w:p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>Отчет специалистов об оказании образовательных услуг детям  и оказание им помощи.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 xml:space="preserve">Организация индивидуальной  работы по рекомендации ПМПК с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детьми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имеющими нарушение речи:</w:t>
            </w:r>
          </w:p>
          <w:p w:rsidR="00DC1986" w:rsidRDefault="00DC1986" w:rsidP="00C117D4">
            <w:pPr>
              <w:spacing w:after="160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 xml:space="preserve">6.02.2019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ППк</w:t>
            </w:r>
            <w:proofErr w:type="spellEnd"/>
          </w:p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ППк</w:t>
            </w:r>
            <w:proofErr w:type="spellEnd"/>
          </w:p>
        </w:tc>
      </w:tr>
      <w:tr w:rsidR="00DC1986" w:rsidTr="00C117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7.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 xml:space="preserve">Анализ результатов коррекционно-развивающей работы с детьми, имеющими проблемы в развитии.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Организация индивидуальной  работы по рекомендации</w:t>
            </w:r>
          </w:p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 xml:space="preserve">ПМПК с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детьми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имеющими нарушение речи:</w:t>
            </w:r>
          </w:p>
          <w:p w:rsidR="00DC1986" w:rsidRDefault="00DC1986" w:rsidP="00C117D4">
            <w:pPr>
              <w:spacing w:after="160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>14.05.2019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ППк</w:t>
            </w:r>
            <w:proofErr w:type="spellEnd"/>
          </w:p>
          <w:p w:rsidR="00DC1986" w:rsidRDefault="00DC1986" w:rsidP="00C117D4">
            <w:pPr>
              <w:spacing w:after="160"/>
            </w:pPr>
            <w:r>
              <w:rPr>
                <w:rFonts w:ascii="Times New Roman" w:hAnsi="Times New Roman" w:cs="Times New Roman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ППк</w:t>
            </w:r>
            <w:proofErr w:type="spellEnd"/>
          </w:p>
        </w:tc>
      </w:tr>
    </w:tbl>
    <w:p w:rsidR="00DC1986" w:rsidRDefault="00DC1986" w:rsidP="00DC1986">
      <w:pPr>
        <w:jc w:val="center"/>
      </w:pPr>
      <w:r>
        <w:rPr>
          <w:rFonts w:ascii="Times New Roman" w:hAnsi="Times New Roman" w:cs="Times New Roman"/>
          <w:b/>
          <w:bCs/>
        </w:rPr>
        <w:t>1.3. Организация работы консультационного центра</w:t>
      </w:r>
    </w:p>
    <w:tbl>
      <w:tblPr>
        <w:tblW w:w="0" w:type="auto"/>
        <w:tblInd w:w="108" w:type="dxa"/>
        <w:tblLayout w:type="fixed"/>
        <w:tblLook w:val="0000"/>
      </w:tblPr>
      <w:tblGrid>
        <w:gridCol w:w="541"/>
        <w:gridCol w:w="4139"/>
        <w:gridCol w:w="1875"/>
        <w:gridCol w:w="1410"/>
        <w:gridCol w:w="2305"/>
      </w:tblGrid>
      <w:tr w:rsidR="00DC1986" w:rsidTr="00C117D4">
        <w:trPr>
          <w:trHeight w:val="64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Тема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Форма проведения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Срок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DC1986" w:rsidTr="00C117D4">
        <w:trPr>
          <w:trHeight w:val="10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Индивидуальное или групповое консультирование по запросу родителей (законных представителей)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 xml:space="preserve"> воспитатель, психолог, врач, медсестра МБУЗ г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имлянска, логопед</w:t>
            </w:r>
          </w:p>
        </w:tc>
      </w:tr>
      <w:tr w:rsidR="00DC1986" w:rsidTr="00C117D4">
        <w:trPr>
          <w:trHeight w:val="53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975625" w:rsidRDefault="00DC1986" w:rsidP="00C117D4">
            <w:pPr>
              <w:pStyle w:val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07F2">
              <w:rPr>
                <w:rFonts w:ascii="Times New Roman" w:hAnsi="Times New Roman" w:cs="Times New Roman"/>
                <w:sz w:val="18"/>
                <w:szCs w:val="18"/>
              </w:rPr>
              <w:t>«Как подготовить ребёнка к детскому саду»</w:t>
            </w:r>
            <w:r w:rsidRPr="0097562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консультация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</w:tr>
      <w:tr w:rsidR="00DC1986" w:rsidTr="00C117D4">
        <w:trPr>
          <w:trHeight w:val="46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«Игры на свежем воздухе»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консультация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Октябрь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szCs w:val="24"/>
              </w:rPr>
              <w:t>Каурцева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Е.Н. инструктор по ФК</w:t>
            </w:r>
          </w:p>
        </w:tc>
      </w:tr>
      <w:tr w:rsidR="00DC1986" w:rsidTr="00C117D4">
        <w:trPr>
          <w:trHeight w:val="46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4.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  <w:t>«Развиваем пальчики, улучшаем речь»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консультация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 xml:space="preserve">Октябрь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Мищенко С.Н.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огопед</w:t>
            </w:r>
          </w:p>
        </w:tc>
      </w:tr>
      <w:tr w:rsidR="00DC1986" w:rsidTr="00C117D4">
        <w:trPr>
          <w:trHeight w:val="47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5.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  <w:t>«Я сам!» (об особенностях протекания у детей кризиса 5-лет и путях решения кризисных ситуаций)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консультация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Ноябрь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szCs w:val="24"/>
              </w:rPr>
              <w:t>Сармина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Т.Л. 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</w:tr>
      <w:tr w:rsidR="00DC1986" w:rsidTr="00C117D4">
        <w:trPr>
          <w:trHeight w:val="47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32"/>
              <w:spacing w:after="0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Влияние </w:t>
            </w:r>
            <w:r>
              <w:rPr>
                <w:rStyle w:val="a8"/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родительских</w:t>
            </w: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установок на формирование личности ребёнка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eastAsia="Calibri" w:hAnsi="Times New Roman" w:cs="Times New Roman"/>
                <w:szCs w:val="24"/>
              </w:rPr>
              <w:t>консультация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Ноябрь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Иванина Н.В.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</w:tr>
      <w:tr w:rsidR="00DC1986" w:rsidTr="00C117D4">
        <w:trPr>
          <w:trHeight w:val="45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  <w:t>«Роль семьи в развитие речи ребенка»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консультация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szCs w:val="24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Е.Н.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огопед</w:t>
            </w:r>
          </w:p>
        </w:tc>
      </w:tr>
      <w:tr w:rsidR="00DC1986" w:rsidTr="00C117D4">
        <w:trPr>
          <w:trHeight w:val="45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32"/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«Ребёнок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еркало семьи»</w:t>
            </w:r>
          </w:p>
          <w:p w:rsidR="00DC1986" w:rsidRDefault="00DC1986" w:rsidP="00C117D4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eastAsia="Calibri" w:hAnsi="Times New Roman" w:cs="Times New Roman"/>
                <w:szCs w:val="24"/>
              </w:rPr>
              <w:t>родительский клуб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C117D4" w:rsidP="00C117D4">
            <w:r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Самохина О.В.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</w:tr>
      <w:tr w:rsidR="00DC1986" w:rsidTr="00C117D4">
        <w:trPr>
          <w:trHeight w:val="40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«Дыхательная гимнастика для часто болеющих детей»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консультация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Январь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Каурцева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Е.Н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инструктор по ФК</w:t>
            </w:r>
          </w:p>
        </w:tc>
      </w:tr>
      <w:tr w:rsidR="00DC1986" w:rsidTr="00C117D4">
        <w:trPr>
          <w:trHeight w:val="40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«Гигиенические условия сна»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консультация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Январь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медицинская сестра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Чекашева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Е.В.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воспитатель Новикова А.Ф.</w:t>
            </w:r>
          </w:p>
        </w:tc>
      </w:tr>
      <w:tr w:rsidR="00DC1986" w:rsidTr="00C117D4">
        <w:trPr>
          <w:trHeight w:val="54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«Воспитание игрой»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семинар- практикум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Февраль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Белова Т.Л.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</w:tr>
      <w:tr w:rsidR="00DC1986" w:rsidTr="00C117D4">
        <w:trPr>
          <w:trHeight w:val="7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Развиваем пальчики – улучшаем речь.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семинар- практикум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Март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 xml:space="preserve">Мищенко С.Н,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Е.Н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Учитель-логопед</w:t>
            </w:r>
          </w:p>
        </w:tc>
      </w:tr>
      <w:tr w:rsidR="00DC1986" w:rsidTr="00C117D4">
        <w:trPr>
          <w:trHeight w:val="7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Игровые способы решения детских конфликтов.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семинар- практикум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 xml:space="preserve">март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Иванина Н.В.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</w:tr>
      <w:tr w:rsidR="00DC1986" w:rsidTr="00C117D4">
        <w:trPr>
          <w:trHeight w:val="40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tabs>
                <w:tab w:val="left" w:pos="7740"/>
              </w:tabs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«Можно, нельзя, надо» (о моральном воспитании ребенка)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консультация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Апрель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Сармина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Т.Л.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</w:tr>
      <w:tr w:rsidR="00DC1986" w:rsidRPr="00DC1986" w:rsidTr="00C117D4">
        <w:trPr>
          <w:trHeight w:val="3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15.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6E07F2" w:rsidRDefault="00DC1986" w:rsidP="00C117D4">
            <w:pPr>
              <w:pStyle w:val="2"/>
              <w:tabs>
                <w:tab w:val="left" w:pos="3660"/>
              </w:tabs>
              <w:ind w:firstLin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7F2">
              <w:rPr>
                <w:rFonts w:ascii="Times New Roman" w:hAnsi="Times New Roman" w:cs="Times New Roman"/>
                <w:b/>
                <w:sz w:val="16"/>
                <w:szCs w:val="16"/>
              </w:rPr>
              <w:t>«Защита от солнечного и теплового удара»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консультация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Самохина О.В. воспитатель</w:t>
            </w:r>
          </w:p>
        </w:tc>
      </w:tr>
      <w:tr w:rsidR="00DC1986" w:rsidRPr="00DC1986" w:rsidTr="00C117D4">
        <w:trPr>
          <w:trHeight w:val="375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Pr="006E07F2" w:rsidRDefault="00DC1986" w:rsidP="00C117D4">
            <w:pPr>
              <w:rPr>
                <w:rFonts w:ascii="Times New Roman" w:hAnsi="Times New Roman" w:cs="Times New Roman"/>
              </w:rPr>
            </w:pPr>
            <w:r w:rsidRPr="006E07F2">
              <w:rPr>
                <w:rFonts w:ascii="Times New Roman" w:hAnsi="Times New Roman" w:cs="Times New Roman"/>
                <w:b/>
                <w:szCs w:val="24"/>
              </w:rPr>
              <w:t>Культурно - массовые мероприятия</w:t>
            </w:r>
          </w:p>
        </w:tc>
      </w:tr>
      <w:tr w:rsidR="00DC1986" w:rsidRPr="00DC1986" w:rsidTr="00C117D4">
        <w:trPr>
          <w:trHeight w:val="3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6E07F2" w:rsidRDefault="00DC1986" w:rsidP="00C117D4">
            <w:pPr>
              <w:pStyle w:val="2"/>
              <w:ind w:left="1080" w:hanging="1020"/>
              <w:jc w:val="both"/>
              <w:rPr>
                <w:rFonts w:ascii="Times New Roman" w:hAnsi="Times New Roman" w:cs="Times New Roman"/>
              </w:rPr>
            </w:pPr>
            <w:r w:rsidRPr="006E07F2">
              <w:rPr>
                <w:rFonts w:ascii="Times New Roman" w:hAnsi="Times New Roman" w:cs="Times New Roman"/>
                <w:b/>
                <w:sz w:val="24"/>
              </w:rPr>
              <w:t>«Осенняя палитра»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развлечение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октябрь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C1986">
              <w:rPr>
                <w:rFonts w:ascii="Times New Roman" w:hAnsi="Times New Roman" w:cs="Times New Roman"/>
                <w:szCs w:val="24"/>
              </w:rPr>
              <w:t>Келерова</w:t>
            </w:r>
            <w:proofErr w:type="spellEnd"/>
            <w:r w:rsidRPr="00DC1986">
              <w:rPr>
                <w:rFonts w:ascii="Times New Roman" w:hAnsi="Times New Roman" w:cs="Times New Roman"/>
                <w:szCs w:val="24"/>
              </w:rPr>
              <w:t xml:space="preserve"> В.В.</w:t>
            </w:r>
          </w:p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lastRenderedPageBreak/>
              <w:t>музыкальный руководитель</w:t>
            </w:r>
          </w:p>
          <w:p w:rsidR="00DC1986" w:rsidRP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Новикова А.Ф.</w:t>
            </w:r>
          </w:p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</w:tr>
      <w:tr w:rsidR="00DC1986" w:rsidRPr="00DC1986" w:rsidTr="00C117D4">
        <w:trPr>
          <w:trHeight w:val="124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lastRenderedPageBreak/>
              <w:t>17.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53483A" w:rsidRDefault="00DC1986" w:rsidP="00C117D4">
            <w:pPr>
              <w:pStyle w:val="2"/>
              <w:ind w:left="720" w:hanging="660"/>
              <w:jc w:val="both"/>
              <w:rPr>
                <w:rFonts w:ascii="Times New Roman" w:hAnsi="Times New Roman" w:cs="Times New Roman"/>
              </w:rPr>
            </w:pPr>
            <w:r w:rsidRPr="0053483A">
              <w:rPr>
                <w:rFonts w:ascii="Times New Roman" w:hAnsi="Times New Roman" w:cs="Times New Roman"/>
                <w:b/>
                <w:sz w:val="24"/>
              </w:rPr>
              <w:t>«Маму крепко я люблю»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Музыкально – литературный досуг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ноябрь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C1986">
              <w:rPr>
                <w:rFonts w:ascii="Times New Roman" w:hAnsi="Times New Roman" w:cs="Times New Roman"/>
                <w:szCs w:val="24"/>
              </w:rPr>
              <w:t>Келерова</w:t>
            </w:r>
            <w:proofErr w:type="spellEnd"/>
            <w:r w:rsidRPr="00DC1986">
              <w:rPr>
                <w:rFonts w:ascii="Times New Roman" w:hAnsi="Times New Roman" w:cs="Times New Roman"/>
                <w:szCs w:val="24"/>
              </w:rPr>
              <w:t xml:space="preserve"> В.В</w:t>
            </w:r>
          </w:p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музыкальный руководитель</w:t>
            </w:r>
          </w:p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Самохина О.В.</w:t>
            </w:r>
          </w:p>
        </w:tc>
      </w:tr>
      <w:tr w:rsidR="00DC1986" w:rsidRPr="00DC1986" w:rsidTr="00C117D4">
        <w:trPr>
          <w:trHeight w:val="73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53483A" w:rsidRDefault="00DC1986" w:rsidP="00C117D4">
            <w:pPr>
              <w:pStyle w:val="2"/>
              <w:ind w:left="60"/>
              <w:jc w:val="both"/>
              <w:rPr>
                <w:rFonts w:ascii="Times New Roman" w:hAnsi="Times New Roman" w:cs="Times New Roman"/>
              </w:rPr>
            </w:pPr>
            <w:r w:rsidRPr="0053483A">
              <w:rPr>
                <w:rFonts w:ascii="Times New Roman" w:hAnsi="Times New Roman" w:cs="Times New Roman"/>
                <w:b/>
                <w:sz w:val="24"/>
              </w:rPr>
              <w:t>Музыкальное развлечение «Зимние забавы»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развлечение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C1986">
              <w:rPr>
                <w:rFonts w:ascii="Times New Roman" w:hAnsi="Times New Roman" w:cs="Times New Roman"/>
                <w:szCs w:val="24"/>
              </w:rPr>
              <w:t>Келерова</w:t>
            </w:r>
            <w:proofErr w:type="spellEnd"/>
            <w:r w:rsidRPr="00DC1986">
              <w:rPr>
                <w:rFonts w:ascii="Times New Roman" w:hAnsi="Times New Roman" w:cs="Times New Roman"/>
                <w:szCs w:val="24"/>
              </w:rPr>
              <w:t xml:space="preserve"> В.В.</w:t>
            </w:r>
          </w:p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музыкальный руководитель</w:t>
            </w:r>
          </w:p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</w:p>
        </w:tc>
      </w:tr>
      <w:tr w:rsidR="00DC1986" w:rsidRPr="00DC1986" w:rsidTr="00C117D4">
        <w:trPr>
          <w:trHeight w:val="9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53483A" w:rsidRDefault="00DC1986" w:rsidP="00C117D4">
            <w:pPr>
              <w:pStyle w:val="2"/>
              <w:ind w:left="-82" w:firstLine="82"/>
              <w:jc w:val="both"/>
              <w:rPr>
                <w:rFonts w:ascii="Times New Roman" w:hAnsi="Times New Roman" w:cs="Times New Roman"/>
              </w:rPr>
            </w:pPr>
            <w:r w:rsidRPr="0053483A">
              <w:rPr>
                <w:rFonts w:ascii="Times New Roman" w:hAnsi="Times New Roman" w:cs="Times New Roman"/>
                <w:b/>
                <w:sz w:val="24"/>
              </w:rPr>
              <w:t>«В гостях у деда Мороза»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Праздник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C1986">
              <w:rPr>
                <w:rFonts w:ascii="Times New Roman" w:hAnsi="Times New Roman" w:cs="Times New Roman"/>
                <w:szCs w:val="24"/>
              </w:rPr>
              <w:t>Келерова</w:t>
            </w:r>
            <w:proofErr w:type="spellEnd"/>
            <w:r w:rsidRPr="00DC1986">
              <w:rPr>
                <w:rFonts w:ascii="Times New Roman" w:hAnsi="Times New Roman" w:cs="Times New Roman"/>
                <w:szCs w:val="24"/>
              </w:rPr>
              <w:t xml:space="preserve"> В.В</w:t>
            </w:r>
          </w:p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музыкальный руководитель</w:t>
            </w:r>
          </w:p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 xml:space="preserve">Педагоги </w:t>
            </w:r>
          </w:p>
        </w:tc>
      </w:tr>
      <w:tr w:rsidR="00DC1986" w:rsidRPr="00DC1986" w:rsidTr="00C117D4">
        <w:trPr>
          <w:trHeight w:val="88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20.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53483A" w:rsidRDefault="00DC1986" w:rsidP="00C117D4">
            <w:pPr>
              <w:pStyle w:val="2"/>
              <w:ind w:left="720" w:hanging="720"/>
              <w:jc w:val="both"/>
              <w:rPr>
                <w:rFonts w:ascii="Times New Roman" w:hAnsi="Times New Roman" w:cs="Times New Roman"/>
              </w:rPr>
            </w:pPr>
            <w:r w:rsidRPr="0053483A">
              <w:rPr>
                <w:rFonts w:ascii="Times New Roman" w:hAnsi="Times New Roman" w:cs="Times New Roman"/>
                <w:b/>
                <w:sz w:val="24"/>
              </w:rPr>
              <w:t>«Восьмое марта»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Праздник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март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C1986">
              <w:rPr>
                <w:rFonts w:ascii="Times New Roman" w:hAnsi="Times New Roman" w:cs="Times New Roman"/>
                <w:szCs w:val="24"/>
              </w:rPr>
              <w:t>Келерова</w:t>
            </w:r>
            <w:proofErr w:type="spellEnd"/>
            <w:r w:rsidRPr="00DC1986">
              <w:rPr>
                <w:rFonts w:ascii="Times New Roman" w:hAnsi="Times New Roman" w:cs="Times New Roman"/>
                <w:szCs w:val="24"/>
              </w:rPr>
              <w:t xml:space="preserve"> В.В.</w:t>
            </w:r>
          </w:p>
          <w:p w:rsidR="00DC1986" w:rsidRP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музыкальный руководитель</w:t>
            </w:r>
          </w:p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</w:p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</w:p>
        </w:tc>
      </w:tr>
      <w:tr w:rsidR="00DC1986" w:rsidRPr="00DC1986" w:rsidTr="00C117D4">
        <w:trPr>
          <w:trHeight w:val="375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Pr="0053483A" w:rsidRDefault="00DC1986" w:rsidP="00C117D4">
            <w:pPr>
              <w:rPr>
                <w:rFonts w:ascii="Times New Roman" w:hAnsi="Times New Roman" w:cs="Times New Roman"/>
              </w:rPr>
            </w:pPr>
            <w:r w:rsidRPr="0053483A">
              <w:rPr>
                <w:rFonts w:ascii="Times New Roman" w:hAnsi="Times New Roman" w:cs="Times New Roman"/>
                <w:b/>
                <w:szCs w:val="24"/>
              </w:rPr>
              <w:t>Наглядно- просветительская деятельность</w:t>
            </w:r>
          </w:p>
        </w:tc>
      </w:tr>
      <w:tr w:rsidR="00DC1986" w:rsidRPr="00DC1986" w:rsidTr="00C117D4">
        <w:trPr>
          <w:trHeight w:val="3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21.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53483A" w:rsidRDefault="00DC1986" w:rsidP="00C117D4">
            <w:pPr>
              <w:pStyle w:val="32"/>
              <w:spacing w:after="0"/>
              <w:jc w:val="both"/>
              <w:rPr>
                <w:rFonts w:ascii="Times New Roman" w:hAnsi="Times New Roman" w:cs="Times New Roman"/>
              </w:rPr>
            </w:pPr>
            <w:r w:rsidRPr="005348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«Советы психолога по адаптации детей к ДОУ »</w:t>
            </w:r>
          </w:p>
          <w:p w:rsidR="00DC1986" w:rsidRPr="0053483A" w:rsidRDefault="00DC1986" w:rsidP="00DC1986">
            <w:pPr>
              <w:pStyle w:val="2"/>
              <w:keepNext/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eastAsia="Calibri" w:hAnsi="Times New Roman" w:cs="Times New Roman"/>
                <w:szCs w:val="24"/>
              </w:rPr>
              <w:t>Памятка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Белова Т.Л</w:t>
            </w:r>
          </w:p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</w:tr>
      <w:tr w:rsidR="00DC1986" w:rsidRPr="00DC1986" w:rsidTr="00C117D4">
        <w:trPr>
          <w:trHeight w:val="3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22.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53483A" w:rsidRDefault="00DC1986" w:rsidP="00C117D4">
            <w:pPr>
              <w:pStyle w:val="32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348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езды на велосипеде</w:t>
            </w:r>
            <w:r w:rsidRPr="005348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1986" w:rsidRPr="0053483A" w:rsidRDefault="00DC1986" w:rsidP="00C117D4">
            <w:pPr>
              <w:pStyle w:val="32"/>
              <w:spacing w:after="0"/>
              <w:jc w:val="both"/>
              <w:rPr>
                <w:rFonts w:ascii="Times New Roman" w:hAnsi="Times New Roman" w:cs="Times New Roman"/>
              </w:rPr>
            </w:pPr>
            <w:r w:rsidRPr="0053483A">
              <w:rPr>
                <w:rFonts w:ascii="Times New Roman" w:hAnsi="Times New Roman" w:cs="Times New Roman"/>
                <w:sz w:val="24"/>
                <w:szCs w:val="24"/>
              </w:rPr>
              <w:t>«Засветись в темноте»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eastAsia="Calibri" w:hAnsi="Times New Roman" w:cs="Times New Roman"/>
                <w:szCs w:val="24"/>
              </w:rPr>
              <w:t>Распространение листовок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Новикова А.Ф.</w:t>
            </w:r>
          </w:p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</w:tr>
      <w:tr w:rsidR="00DC1986" w:rsidRPr="00DC1986" w:rsidTr="00C117D4">
        <w:trPr>
          <w:trHeight w:val="3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23.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53483A" w:rsidRDefault="00DC1986" w:rsidP="00C117D4">
            <w:pPr>
              <w:pStyle w:val="32"/>
              <w:spacing w:after="0"/>
              <w:jc w:val="both"/>
              <w:rPr>
                <w:rFonts w:ascii="Times New Roman" w:hAnsi="Times New Roman" w:cs="Times New Roman"/>
              </w:rPr>
            </w:pPr>
            <w:r w:rsidRPr="005348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«Шалость детей с огнём»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eastAsia="Calibri" w:hAnsi="Times New Roman" w:cs="Times New Roman"/>
                <w:szCs w:val="24"/>
              </w:rPr>
              <w:t xml:space="preserve">Буклеты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октябрь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proofErr w:type="spellStart"/>
            <w:r w:rsidRPr="00DC1986">
              <w:rPr>
                <w:rFonts w:ascii="Times New Roman" w:eastAsia="Calibri" w:hAnsi="Times New Roman" w:cs="Times New Roman"/>
                <w:szCs w:val="24"/>
              </w:rPr>
              <w:t>Сармина</w:t>
            </w:r>
            <w:proofErr w:type="spellEnd"/>
            <w:r w:rsidRPr="00DC1986">
              <w:rPr>
                <w:rFonts w:ascii="Times New Roman" w:eastAsia="Calibri" w:hAnsi="Times New Roman" w:cs="Times New Roman"/>
                <w:szCs w:val="24"/>
              </w:rPr>
              <w:t xml:space="preserve"> Т.Л. воспитатель</w:t>
            </w:r>
          </w:p>
        </w:tc>
      </w:tr>
      <w:tr w:rsidR="00DC1986" w:rsidRPr="00DC1986" w:rsidTr="00C117D4">
        <w:trPr>
          <w:trHeight w:val="3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24.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53483A" w:rsidRDefault="00DC1986" w:rsidP="00C117D4">
            <w:pPr>
              <w:rPr>
                <w:rFonts w:ascii="Times New Roman" w:hAnsi="Times New Roman" w:cs="Times New Roman"/>
              </w:rPr>
            </w:pPr>
            <w:r w:rsidRPr="0053483A">
              <w:rPr>
                <w:rFonts w:ascii="Times New Roman" w:hAnsi="Times New Roman" w:cs="Times New Roman"/>
                <w:szCs w:val="24"/>
              </w:rPr>
              <w:t>«Безопасность ребёнка дома»</w:t>
            </w:r>
          </w:p>
          <w:p w:rsidR="00DC1986" w:rsidRPr="0053483A" w:rsidRDefault="00DC1986" w:rsidP="00C117D4">
            <w:pPr>
              <w:pStyle w:val="32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eastAsia="Calibri" w:hAnsi="Times New Roman" w:cs="Times New Roman"/>
                <w:szCs w:val="24"/>
              </w:rPr>
              <w:t xml:space="preserve">Памятка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февраль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Иванина Н.В.</w:t>
            </w:r>
          </w:p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</w:tr>
      <w:tr w:rsidR="00DC1986" w:rsidRPr="00DC1986" w:rsidTr="00C117D4">
        <w:trPr>
          <w:trHeight w:val="3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25.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53483A" w:rsidRDefault="00DC1986" w:rsidP="00C117D4">
            <w:pPr>
              <w:rPr>
                <w:rFonts w:ascii="Times New Roman" w:hAnsi="Times New Roman" w:cs="Times New Roman"/>
              </w:rPr>
            </w:pPr>
            <w:r w:rsidRPr="0053483A">
              <w:rPr>
                <w:rFonts w:ascii="Times New Roman" w:hAnsi="Times New Roman" w:cs="Times New Roman"/>
                <w:szCs w:val="24"/>
              </w:rPr>
              <w:t>«Физкультура или спорт»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eastAsia="Calibri" w:hAnsi="Times New Roman" w:cs="Times New Roman"/>
                <w:szCs w:val="24"/>
              </w:rPr>
              <w:t>информационные проспекты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апрель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proofErr w:type="spellStart"/>
            <w:r w:rsidRPr="00DC1986">
              <w:rPr>
                <w:rFonts w:ascii="Times New Roman" w:hAnsi="Times New Roman" w:cs="Times New Roman"/>
                <w:szCs w:val="24"/>
              </w:rPr>
              <w:t>Каурцева</w:t>
            </w:r>
            <w:proofErr w:type="spellEnd"/>
            <w:r w:rsidRPr="00DC1986">
              <w:rPr>
                <w:rFonts w:ascii="Times New Roman" w:hAnsi="Times New Roman" w:cs="Times New Roman"/>
                <w:szCs w:val="24"/>
              </w:rPr>
              <w:t xml:space="preserve"> Е.Н. инструктор по ФК</w:t>
            </w:r>
          </w:p>
        </w:tc>
      </w:tr>
      <w:tr w:rsidR="00DC1986" w:rsidRPr="00DC1986" w:rsidTr="00C117D4">
        <w:trPr>
          <w:trHeight w:val="3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26.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53483A" w:rsidRDefault="00DC1986" w:rsidP="00C117D4">
            <w:pPr>
              <w:rPr>
                <w:rFonts w:ascii="Times New Roman" w:hAnsi="Times New Roman" w:cs="Times New Roman"/>
              </w:rPr>
            </w:pPr>
            <w:r w:rsidRPr="0053483A">
              <w:rPr>
                <w:rFonts w:ascii="Times New Roman" w:hAnsi="Times New Roman" w:cs="Times New Roman"/>
                <w:szCs w:val="24"/>
                <w:shd w:val="clear" w:color="auto" w:fill="FFFFFF"/>
              </w:rPr>
              <w:t>«Ребёнок как объект насилия со стороны взрослого»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eastAsia="Calibri" w:hAnsi="Times New Roman" w:cs="Times New Roman"/>
                <w:szCs w:val="24"/>
              </w:rPr>
              <w:t>Буклеты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proofErr w:type="spellStart"/>
            <w:r w:rsidRPr="00DC1986">
              <w:rPr>
                <w:rFonts w:ascii="Times New Roman" w:eastAsia="Calibri" w:hAnsi="Times New Roman" w:cs="Times New Roman"/>
                <w:szCs w:val="24"/>
              </w:rPr>
              <w:t>Сармина</w:t>
            </w:r>
            <w:proofErr w:type="spellEnd"/>
            <w:r w:rsidRPr="00DC1986">
              <w:rPr>
                <w:rFonts w:ascii="Times New Roman" w:eastAsia="Calibri" w:hAnsi="Times New Roman" w:cs="Times New Roman"/>
                <w:szCs w:val="24"/>
              </w:rPr>
              <w:t xml:space="preserve"> Т.Л. воспитатель</w:t>
            </w:r>
          </w:p>
        </w:tc>
      </w:tr>
      <w:tr w:rsidR="00DC1986" w:rsidRPr="00DC1986" w:rsidTr="00C117D4">
        <w:trPr>
          <w:trHeight w:val="3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27.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53483A" w:rsidRDefault="00DC1986" w:rsidP="00C117D4">
            <w:pPr>
              <w:rPr>
                <w:rFonts w:ascii="Times New Roman" w:hAnsi="Times New Roman" w:cs="Times New Roman"/>
              </w:rPr>
            </w:pPr>
            <w:r w:rsidRPr="0053483A">
              <w:rPr>
                <w:rFonts w:ascii="Times New Roman" w:hAnsi="Times New Roman" w:cs="Times New Roman"/>
                <w:szCs w:val="24"/>
              </w:rPr>
              <w:t>Размещение информации о деятельности  МБДОУ на официальном сайте ДОУ и в средствах массовой информации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eastAsia="Calibri" w:hAnsi="Times New Roman" w:cs="Times New Roman"/>
                <w:szCs w:val="24"/>
              </w:rPr>
              <w:t>отчеты о деятельности ДОУ, информация о планируемых мероприятиях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proofErr w:type="spellStart"/>
            <w:r w:rsidRPr="00DC1986">
              <w:rPr>
                <w:rFonts w:ascii="Times New Roman" w:hAnsi="Times New Roman" w:cs="Times New Roman"/>
                <w:szCs w:val="24"/>
              </w:rPr>
              <w:t>Сармина</w:t>
            </w:r>
            <w:proofErr w:type="spellEnd"/>
            <w:r w:rsidRPr="00DC1986">
              <w:rPr>
                <w:rFonts w:ascii="Times New Roman" w:hAnsi="Times New Roman" w:cs="Times New Roman"/>
                <w:szCs w:val="24"/>
              </w:rPr>
              <w:t xml:space="preserve"> Т.Л воспитатель,  педагоги </w:t>
            </w:r>
          </w:p>
        </w:tc>
      </w:tr>
      <w:tr w:rsidR="00DC1986" w:rsidRPr="00DC1986" w:rsidTr="00C117D4">
        <w:trPr>
          <w:trHeight w:val="375"/>
        </w:trPr>
        <w:tc>
          <w:tcPr>
            <w:tcW w:w="102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Pr="0053483A" w:rsidRDefault="00DC1986" w:rsidP="00C117D4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53483A">
              <w:rPr>
                <w:rFonts w:ascii="Times New Roman" w:hAnsi="Times New Roman" w:cs="Times New Roman"/>
                <w:b/>
                <w:szCs w:val="24"/>
              </w:rPr>
              <w:t>Диагностическая деятельность</w:t>
            </w:r>
          </w:p>
        </w:tc>
      </w:tr>
      <w:tr w:rsidR="00DC1986" w:rsidRPr="00DC1986" w:rsidTr="00C117D4">
        <w:trPr>
          <w:trHeight w:val="375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28.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 xml:space="preserve">Диагностика психологических процессов, эмоционально </w:t>
            </w:r>
            <w:proofErr w:type="gramStart"/>
            <w:r w:rsidRPr="00DC1986">
              <w:rPr>
                <w:rFonts w:ascii="Times New Roman" w:hAnsi="Times New Roman" w:cs="Times New Roman"/>
                <w:szCs w:val="24"/>
              </w:rPr>
              <w:t>–в</w:t>
            </w:r>
            <w:proofErr w:type="gramEnd"/>
            <w:r w:rsidRPr="00DC1986">
              <w:rPr>
                <w:rFonts w:ascii="Times New Roman" w:hAnsi="Times New Roman" w:cs="Times New Roman"/>
                <w:szCs w:val="24"/>
              </w:rPr>
              <w:t>олевой сферы, познавательной сферы.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Тесты, наблюдения, анкетирование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В течение года по запросу родителей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внештатный</w:t>
            </w:r>
          </w:p>
          <w:p w:rsidR="00DC1986" w:rsidRPr="00DC1986" w:rsidRDefault="00DC1986" w:rsidP="00C117D4">
            <w:pPr>
              <w:rPr>
                <w:rFonts w:ascii="Times New Roman" w:hAnsi="Times New Roman" w:cs="Times New Roman"/>
              </w:rPr>
            </w:pPr>
            <w:r w:rsidRPr="00DC1986">
              <w:rPr>
                <w:rFonts w:ascii="Times New Roman" w:hAnsi="Times New Roman" w:cs="Times New Roman"/>
                <w:szCs w:val="24"/>
              </w:rPr>
              <w:t>Педагог-психолог</w:t>
            </w:r>
          </w:p>
        </w:tc>
      </w:tr>
    </w:tbl>
    <w:p w:rsidR="00DC1986" w:rsidRPr="00DC1986" w:rsidRDefault="00DC1986" w:rsidP="00DC1986">
      <w:pPr>
        <w:pStyle w:val="af7"/>
        <w:ind w:firstLine="0"/>
        <w:rPr>
          <w:sz w:val="24"/>
          <w:szCs w:val="24"/>
        </w:rPr>
      </w:pPr>
    </w:p>
    <w:p w:rsidR="00DC1986" w:rsidRPr="00DC1986" w:rsidRDefault="00DC1986" w:rsidP="00DC1986">
      <w:pPr>
        <w:pStyle w:val="af7"/>
        <w:ind w:firstLine="0"/>
        <w:rPr>
          <w:sz w:val="24"/>
          <w:szCs w:val="24"/>
        </w:rPr>
      </w:pPr>
    </w:p>
    <w:p w:rsidR="00DC1986" w:rsidRDefault="00DC1986" w:rsidP="00DC1986">
      <w:pPr>
        <w:pStyle w:val="af8"/>
      </w:pPr>
    </w:p>
    <w:p w:rsidR="00DC1986" w:rsidRDefault="00DC1986" w:rsidP="00DC1986">
      <w:pPr>
        <w:pStyle w:val="af8"/>
      </w:pPr>
    </w:p>
    <w:p w:rsidR="00DC1986" w:rsidRDefault="00DC1986" w:rsidP="00DC1986">
      <w:pPr>
        <w:pStyle w:val="af8"/>
      </w:pPr>
    </w:p>
    <w:p w:rsidR="00DC1986" w:rsidRPr="00DC1986" w:rsidRDefault="00DC1986" w:rsidP="00DC1986">
      <w:pPr>
        <w:pStyle w:val="af8"/>
        <w:rPr>
          <w:sz w:val="16"/>
          <w:szCs w:val="16"/>
        </w:rPr>
      </w:pPr>
    </w:p>
    <w:p w:rsidR="00DC1986" w:rsidRDefault="00DC1986" w:rsidP="00DC1986">
      <w:pPr>
        <w:pStyle w:val="af7"/>
        <w:ind w:firstLine="0"/>
      </w:pPr>
      <w:r>
        <w:rPr>
          <w:sz w:val="24"/>
          <w:szCs w:val="24"/>
        </w:rPr>
        <w:t xml:space="preserve"> II. ОРГАНИЗАЦИЯ МЕТОДИЧЕСКОЙ  ДЕЯТЕЛЬНОСТИ</w:t>
      </w:r>
    </w:p>
    <w:p w:rsidR="00DC1986" w:rsidRDefault="00DC1986" w:rsidP="00DC1986">
      <w:pPr>
        <w:jc w:val="center"/>
      </w:pPr>
      <w:r>
        <w:rPr>
          <w:rFonts w:ascii="Times New Roman" w:hAnsi="Times New Roman" w:cs="Times New Roman"/>
          <w:b/>
          <w:color w:val="000000"/>
          <w:szCs w:val="24"/>
        </w:rPr>
        <w:lastRenderedPageBreak/>
        <w:t xml:space="preserve">2.1. Семинары, </w:t>
      </w:r>
      <w:r>
        <w:rPr>
          <w:rFonts w:ascii="Times New Roman" w:hAnsi="Times New Roman" w:cs="Times New Roman"/>
          <w:b/>
          <w:bCs/>
          <w:color w:val="000000"/>
          <w:szCs w:val="24"/>
        </w:rPr>
        <w:t>семинары – практикумы</w:t>
      </w:r>
    </w:p>
    <w:tbl>
      <w:tblPr>
        <w:tblW w:w="0" w:type="auto"/>
        <w:tblInd w:w="108" w:type="dxa"/>
        <w:tblLayout w:type="fixed"/>
        <w:tblLook w:val="0000"/>
      </w:tblPr>
      <w:tblGrid>
        <w:gridCol w:w="540"/>
        <w:gridCol w:w="5760"/>
        <w:gridCol w:w="1800"/>
        <w:gridCol w:w="2600"/>
      </w:tblGrid>
      <w:tr w:rsidR="00DC1986" w:rsidTr="00C117D4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№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Тема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Срок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Ответственный </w:t>
            </w:r>
          </w:p>
        </w:tc>
      </w:tr>
      <w:tr w:rsidR="00DC1986" w:rsidTr="00C117D4">
        <w:trPr>
          <w:trHeight w:val="43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8"/>
              <w:snapToGrid w:val="0"/>
              <w:jc w:val="left"/>
            </w:pPr>
            <w:r>
              <w:rPr>
                <w:color w:val="000000"/>
                <w:sz w:val="24"/>
                <w:highlight w:val="white"/>
              </w:rPr>
              <w:t xml:space="preserve">Рекомендации  по организации работы с детьми </w:t>
            </w:r>
            <w:r>
              <w:rPr>
                <w:color w:val="000000"/>
                <w:sz w:val="24"/>
              </w:rPr>
              <w:t>с тяжёлыми нарушениями речи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</w:pP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</w:pP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Сентябрь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Е.Н.</w:t>
            </w:r>
          </w:p>
          <w:p w:rsidR="00DC1986" w:rsidRDefault="00DC1986" w:rsidP="00C117D4">
            <w:pPr>
              <w:snapToGrid w:val="0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Учитель-логопед</w:t>
            </w:r>
          </w:p>
        </w:tc>
      </w:tr>
      <w:tr w:rsidR="00DC1986" w:rsidTr="00C117D4">
        <w:trPr>
          <w:trHeight w:val="43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Методические рекомендации по созданию и развитию сайтов и (или) страниц сайтов педагогических работников в сети «Интернет»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Зеленская Л.В.</w:t>
            </w:r>
          </w:p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заведующий</w:t>
            </w:r>
          </w:p>
          <w:p w:rsidR="00DC1986" w:rsidRDefault="00DC1986" w:rsidP="00C117D4"/>
        </w:tc>
      </w:tr>
      <w:tr w:rsidR="00DC1986" w:rsidTr="00C117D4">
        <w:trPr>
          <w:trHeight w:val="3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  <w:shd w:val="clear" w:color="auto" w:fill="FFFFFF"/>
              </w:rPr>
              <w:t xml:space="preserve"> Развитие детей старшего возраста посредством дидактических игр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Октябрь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Самохина О.В.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воспитатель</w:t>
            </w:r>
          </w:p>
        </w:tc>
      </w:tr>
      <w:tr w:rsidR="00DC1986" w:rsidTr="00C117D4">
        <w:trPr>
          <w:trHeight w:val="5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8"/>
              <w:jc w:val="left"/>
            </w:pPr>
            <w:r>
              <w:rPr>
                <w:rStyle w:val="a8"/>
                <w:b w:val="0"/>
                <w:color w:val="000000"/>
                <w:sz w:val="24"/>
                <w:shd w:val="clear" w:color="auto" w:fill="FFFFFF"/>
              </w:rPr>
              <w:t xml:space="preserve">Самостоятельная деятельность детей в </w:t>
            </w:r>
            <w:proofErr w:type="spellStart"/>
            <w:r>
              <w:rPr>
                <w:rStyle w:val="a8"/>
                <w:b w:val="0"/>
                <w:color w:val="000000"/>
                <w:sz w:val="24"/>
                <w:shd w:val="clear" w:color="auto" w:fill="FFFFFF"/>
              </w:rPr>
              <w:t>соотвествии</w:t>
            </w:r>
            <w:proofErr w:type="spellEnd"/>
            <w:r>
              <w:rPr>
                <w:rStyle w:val="a8"/>
                <w:b w:val="0"/>
                <w:color w:val="000000"/>
                <w:sz w:val="24"/>
                <w:shd w:val="clear" w:color="auto" w:fill="FFFFFF"/>
              </w:rPr>
              <w:t xml:space="preserve"> с ФГОС </w:t>
            </w:r>
            <w:proofErr w:type="gramStart"/>
            <w:r>
              <w:rPr>
                <w:rStyle w:val="a8"/>
                <w:b w:val="0"/>
                <w:color w:val="000000"/>
                <w:sz w:val="24"/>
                <w:shd w:val="clear" w:color="auto" w:fill="FFFFFF"/>
              </w:rPr>
              <w:t>ДО</w:t>
            </w:r>
            <w:proofErr w:type="gramEnd"/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Сармина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Т.Л.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воспитатель</w:t>
            </w:r>
          </w:p>
        </w:tc>
      </w:tr>
      <w:tr w:rsidR="00DC1986" w:rsidTr="00C117D4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Учимся рассказывать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Ноябрь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Е.Н.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учитель- логопед</w:t>
            </w:r>
          </w:p>
        </w:tc>
      </w:tr>
      <w:tr w:rsidR="00DC1986" w:rsidTr="00C117D4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6.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  <w:shd w:val="clear" w:color="auto" w:fill="FFFFFF"/>
              </w:rPr>
              <w:t>Развитие связной речи дошкольников посредством метода наглядного моделирования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Мищенко С.Н. 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учитель- логопед</w:t>
            </w:r>
          </w:p>
        </w:tc>
      </w:tr>
      <w:tr w:rsidR="00DC1986" w:rsidTr="00C117D4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ind w:left="-108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7.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DC1986">
            <w:pPr>
              <w:pStyle w:val="1"/>
              <w:keepNext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napToGrid w:val="0"/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Подвижные музыкальные игры для дошкольников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Декабрь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В.В. музыкальный руководитель</w:t>
            </w:r>
          </w:p>
        </w:tc>
      </w:tr>
      <w:tr w:rsidR="00DC1986" w:rsidTr="00C117D4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8.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Style w:val="apple-converted-space"/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Работа с детьми группы риска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внештатный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педагог- психолог</w:t>
            </w:r>
          </w:p>
        </w:tc>
      </w:tr>
      <w:tr w:rsidR="00DC1986" w:rsidTr="00C117D4">
        <w:trPr>
          <w:trHeight w:val="2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9.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«Воспитание культуры поведения дошкольников посредством игры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Февраль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Белова Т.Л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воспитатель</w:t>
            </w:r>
          </w:p>
        </w:tc>
      </w:tr>
      <w:tr w:rsidR="00DC1986" w:rsidTr="00C117D4">
        <w:trPr>
          <w:trHeight w:val="22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napToGrid w:val="0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10.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Театрализованная деятельность, как средство формирования социальных норм поведения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Новикова А.Ф. воспитатель</w:t>
            </w:r>
          </w:p>
        </w:tc>
      </w:tr>
      <w:tr w:rsidR="00DC1986" w:rsidTr="00C117D4">
        <w:trPr>
          <w:trHeight w:val="8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11.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Использование фоновой музыки в режимных моментах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tabs>
                <w:tab w:val="left" w:pos="418"/>
              </w:tabs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Март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музыкальный руководитель</w:t>
            </w:r>
          </w:p>
        </w:tc>
      </w:tr>
      <w:tr w:rsidR="00DC1986" w:rsidTr="00C117D4">
        <w:trPr>
          <w:trHeight w:val="2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12.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DC1986">
            <w:pPr>
              <w:pStyle w:val="1"/>
              <w:keepNext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Педагогика общения и сотрудничества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Апрель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Мищенко С.Н.</w:t>
            </w:r>
          </w:p>
        </w:tc>
      </w:tr>
    </w:tbl>
    <w:p w:rsidR="00DC1986" w:rsidRDefault="00DC1986" w:rsidP="00DC1986">
      <w:pPr>
        <w:jc w:val="center"/>
      </w:pPr>
      <w:r>
        <w:rPr>
          <w:rFonts w:ascii="Times New Roman" w:hAnsi="Times New Roman" w:cs="Times New Roman"/>
          <w:b/>
          <w:bCs/>
          <w:color w:val="000000"/>
          <w:szCs w:val="24"/>
        </w:rPr>
        <w:t>2.2. Консультации, круглые столы, диспуты, творческие мастерские</w:t>
      </w:r>
    </w:p>
    <w:tbl>
      <w:tblPr>
        <w:tblW w:w="0" w:type="auto"/>
        <w:tblInd w:w="108" w:type="dxa"/>
        <w:tblLayout w:type="fixed"/>
        <w:tblLook w:val="0000"/>
      </w:tblPr>
      <w:tblGrid>
        <w:gridCol w:w="540"/>
        <w:gridCol w:w="5760"/>
        <w:gridCol w:w="1800"/>
        <w:gridCol w:w="2600"/>
      </w:tblGrid>
      <w:tr w:rsidR="00DC1986" w:rsidTr="00C117D4">
        <w:trPr>
          <w:trHeight w:val="43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№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Тема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Срок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Ответственный </w:t>
            </w:r>
          </w:p>
        </w:tc>
      </w:tr>
      <w:tr w:rsidR="00DC1986" w:rsidTr="00C117D4">
        <w:trPr>
          <w:trHeight w:val="46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iCs/>
                <w:color w:val="000000"/>
                <w:szCs w:val="24"/>
              </w:rPr>
              <w:t>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iCs/>
                <w:color w:val="000000"/>
                <w:szCs w:val="24"/>
              </w:rPr>
              <w:t xml:space="preserve">Консультация: «Путешествие в страну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Cs w:val="24"/>
              </w:rPr>
              <w:t>одаренных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Cs w:val="24"/>
              </w:rPr>
              <w:t>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Сентябрь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Новикова А.Ф.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воспитатель</w:t>
            </w:r>
          </w:p>
        </w:tc>
      </w:tr>
      <w:tr w:rsidR="00DC1986" w:rsidTr="00C117D4">
        <w:trPr>
          <w:trHeight w:val="2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2.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Консультация: «Взаимодействие музыкального руководителя и воспитателя»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Октябрь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музыкальный руководитель</w:t>
            </w:r>
          </w:p>
        </w:tc>
      </w:tr>
      <w:tr w:rsidR="00DC1986" w:rsidTr="00C117D4">
        <w:trPr>
          <w:trHeight w:val="1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3.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3"/>
              <w:shd w:val="clear" w:color="auto" w:fill="FFFFFF"/>
              <w:spacing w:before="0" w:after="0"/>
            </w:pPr>
            <w:r>
              <w:rPr>
                <w:color w:val="000000"/>
                <w:highlight w:val="white"/>
              </w:rPr>
              <w:t xml:space="preserve">Консультация: «Развитие и обогащение словаря через систему игр и упражнений по словообразованию» 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Мищенко С.Н.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учитель- логопед</w:t>
            </w:r>
          </w:p>
        </w:tc>
      </w:tr>
      <w:tr w:rsidR="00DC1986" w:rsidTr="00C117D4">
        <w:trPr>
          <w:trHeight w:val="162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napToGrid w:val="0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4.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3"/>
              <w:shd w:val="clear" w:color="auto" w:fill="FFFFFF"/>
              <w:spacing w:before="0" w:after="0"/>
            </w:pPr>
            <w:r>
              <w:rPr>
                <w:color w:val="000000"/>
              </w:rPr>
              <w:t xml:space="preserve">Консультация: Развитие связной речи детей </w:t>
            </w:r>
            <w:proofErr w:type="spellStart"/>
            <w:r>
              <w:rPr>
                <w:color w:val="000000"/>
              </w:rPr>
              <w:t>д</w:t>
            </w:r>
            <w:proofErr w:type="spellEnd"/>
            <w:r>
              <w:rPr>
                <w:color w:val="000000"/>
              </w:rPr>
              <w:t>/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посредством дидактических игр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Ноябрь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Сармина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Т.Л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воспитатель</w:t>
            </w:r>
          </w:p>
        </w:tc>
      </w:tr>
      <w:tr w:rsidR="00DC1986" w:rsidTr="00C117D4">
        <w:trPr>
          <w:trHeight w:val="2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5.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Консультация: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  <w:shd w:val="clear" w:color="auto" w:fill="FFFFFF"/>
              </w:rPr>
              <w:t>Вовлечение родителей в педагогический процесс Художественно- эстетическое развитие ребенка)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»</w:t>
            </w:r>
            <w:proofErr w:type="gramEnd"/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Ноябрь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Белова Т.Л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воспитатель</w:t>
            </w:r>
          </w:p>
        </w:tc>
      </w:tr>
      <w:tr w:rsidR="00DC1986" w:rsidTr="00C117D4">
        <w:trPr>
          <w:trHeight w:val="30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6.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Деловая игра: «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  <w:shd w:val="clear" w:color="auto" w:fill="FFFFFF"/>
              </w:rPr>
              <w:t>Нравственное воспитание дошкольников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»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Пальшина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О.Н.., воспитатель</w:t>
            </w:r>
          </w:p>
        </w:tc>
      </w:tr>
      <w:tr w:rsidR="00DC1986" w:rsidTr="00C117D4">
        <w:trPr>
          <w:trHeight w:val="3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7.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Консультация: «Развитие тембрового слуха у детей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/в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процессе игры на детских музыкальных инструментах»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Декабрь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В.В. музыкальный руководитель</w:t>
            </w:r>
          </w:p>
        </w:tc>
      </w:tr>
      <w:tr w:rsidR="00DC1986" w:rsidTr="00C117D4">
        <w:trPr>
          <w:trHeight w:val="17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8.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  <w:t>Консультация: «Требования к обобщению опыта работы педагогов»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Быченко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Я.О.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Методист РОО</w:t>
            </w:r>
          </w:p>
        </w:tc>
      </w:tr>
      <w:tr w:rsidR="00DC1986" w:rsidTr="00C117D4">
        <w:trPr>
          <w:trHeight w:val="8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ind w:right="30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9.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Тренинг «Полотно счастья»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Январь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Внештатный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педагог- психолог</w:t>
            </w:r>
          </w:p>
        </w:tc>
      </w:tr>
      <w:tr w:rsidR="00DC1986" w:rsidTr="00C117D4">
        <w:trPr>
          <w:trHeight w:val="20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10.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  <w:shd w:val="clear" w:color="auto" w:fill="FFFFFF"/>
              </w:rPr>
              <w:t>Консультация: «Правила поведения родителей воспитанников на празднике в ДОУ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»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Февраль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В.В. музыкальный руководитель</w:t>
            </w:r>
          </w:p>
        </w:tc>
      </w:tr>
      <w:tr w:rsidR="00DC1986" w:rsidTr="00C117D4">
        <w:trPr>
          <w:trHeight w:val="10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11.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  <w:highlight w:val="white"/>
              </w:rPr>
              <w:t>Консультация: « Формирование навыков культурного поведения у детей дошкольного возраста в процессе совместной деятельности»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Самохина О.В. воспитатель</w:t>
            </w:r>
          </w:p>
        </w:tc>
      </w:tr>
      <w:tr w:rsidR="00DC1986" w:rsidTr="00C117D4">
        <w:trPr>
          <w:trHeight w:val="10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12.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/>
                <w:color w:val="000000"/>
              </w:rPr>
              <w:t>Консультация «Воспитание у детей культуры поведения за столом»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/>
                <w:color w:val="000000"/>
              </w:rPr>
              <w:t>Иванина Н.</w:t>
            </w:r>
            <w:proofErr w:type="gramStart"/>
            <w:r>
              <w:rPr>
                <w:rFonts w:ascii="Times New Roman" w:hAnsi="Times New Roman"/>
                <w:color w:val="000000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</w:rPr>
              <w:t>, воспитатель</w:t>
            </w:r>
          </w:p>
        </w:tc>
      </w:tr>
      <w:tr w:rsidR="00DC1986" w:rsidTr="00C117D4">
        <w:trPr>
          <w:trHeight w:val="1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13.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Консультация: «Музыкально- игровая деятельность детей в музыкальной предметн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 xml:space="preserve"> развивающей среде»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Март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В.В. музыкальный руководитель</w:t>
            </w:r>
          </w:p>
        </w:tc>
      </w:tr>
      <w:tr w:rsidR="00DC1986" w:rsidTr="00C117D4">
        <w:trPr>
          <w:trHeight w:val="1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14.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  <w:t>Консультация: «Развитие слухового восприятия у детей дошкольного возраста»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Е.Н учитель- логопед</w:t>
            </w:r>
          </w:p>
        </w:tc>
      </w:tr>
      <w:tr w:rsidR="00DC1986" w:rsidTr="00C117D4">
        <w:trPr>
          <w:trHeight w:val="3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15.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Творческая мастерская: «Цветочная фантазия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Апрель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Белова Т.Л. воспитатель</w:t>
            </w:r>
          </w:p>
        </w:tc>
      </w:tr>
      <w:tr w:rsidR="00DC1986" w:rsidTr="00C117D4">
        <w:trPr>
          <w:trHeight w:val="1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16.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Консультация: «Взаимодействие с родителями по подготовке детей к школе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Май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Новикова А.Ф.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воспитатель</w:t>
            </w:r>
          </w:p>
        </w:tc>
      </w:tr>
    </w:tbl>
    <w:p w:rsidR="00DC1986" w:rsidRDefault="00DC1986" w:rsidP="00DC1986">
      <w:pPr>
        <w:jc w:val="center"/>
      </w:pPr>
      <w:r>
        <w:rPr>
          <w:rFonts w:ascii="Times New Roman" w:hAnsi="Times New Roman" w:cs="Times New Roman"/>
          <w:b/>
          <w:color w:val="000000"/>
          <w:szCs w:val="24"/>
        </w:rPr>
        <w:t xml:space="preserve">2.3.Мастер- классы, </w:t>
      </w:r>
      <w:proofErr w:type="spellStart"/>
      <w:r>
        <w:rPr>
          <w:rFonts w:ascii="Times New Roman" w:hAnsi="Times New Roman" w:cs="Times New Roman"/>
          <w:b/>
          <w:color w:val="000000"/>
          <w:szCs w:val="24"/>
        </w:rPr>
        <w:t>тренинговые</w:t>
      </w:r>
      <w:proofErr w:type="spellEnd"/>
      <w:r>
        <w:rPr>
          <w:rFonts w:ascii="Times New Roman" w:hAnsi="Times New Roman" w:cs="Times New Roman"/>
          <w:b/>
          <w:color w:val="000000"/>
          <w:szCs w:val="24"/>
        </w:rPr>
        <w:t xml:space="preserve"> занятия</w:t>
      </w:r>
    </w:p>
    <w:tbl>
      <w:tblPr>
        <w:tblW w:w="0" w:type="auto"/>
        <w:tblInd w:w="108" w:type="dxa"/>
        <w:tblLayout w:type="fixed"/>
        <w:tblLook w:val="0000"/>
      </w:tblPr>
      <w:tblGrid>
        <w:gridCol w:w="540"/>
        <w:gridCol w:w="5760"/>
        <w:gridCol w:w="1800"/>
        <w:gridCol w:w="2563"/>
      </w:tblGrid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tabs>
                <w:tab w:val="left" w:pos="4500"/>
              </w:tabs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№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tabs>
                <w:tab w:val="left" w:pos="4500"/>
              </w:tabs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Тема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tabs>
                <w:tab w:val="left" w:pos="4500"/>
              </w:tabs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Срок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tabs>
                <w:tab w:val="left" w:pos="4500"/>
              </w:tabs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Ответственный</w:t>
            </w:r>
          </w:p>
        </w:tc>
      </w:tr>
      <w:tr w:rsidR="00DC1986" w:rsidTr="00C117D4">
        <w:trPr>
          <w:trHeight w:val="3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Мастер- класс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Музоград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>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Сентябрь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В.В.</w:t>
            </w:r>
          </w:p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музыкальный руководитель</w:t>
            </w:r>
          </w:p>
        </w:tc>
      </w:tr>
      <w:tr w:rsidR="00DC1986" w:rsidTr="00C117D4">
        <w:trPr>
          <w:trHeight w:val="381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2.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Мастер- класс «Использование мнемотехники в развитии речи дошкольников»</w:t>
            </w:r>
          </w:p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Мастер- класс «игры на развитие речи детей старшего дошкольного возраста»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Октябрь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СарминаТ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.Л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, воспитатель</w:t>
            </w:r>
          </w:p>
          <w:p w:rsidR="00DC1986" w:rsidRDefault="00DC1986" w:rsidP="00C117D4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Самохина О.В.</w:t>
            </w:r>
          </w:p>
          <w:p w:rsidR="00DC1986" w:rsidRDefault="00DC1986" w:rsidP="00C117D4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Иванина Н.В.</w:t>
            </w:r>
          </w:p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воспитатели</w:t>
            </w:r>
          </w:p>
        </w:tc>
      </w:tr>
      <w:tr w:rsidR="00DC1986" w:rsidTr="00C117D4">
        <w:trPr>
          <w:trHeight w:val="381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3.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  <w:t>Тренинг «Профилактика синдрома эмоционального выгорания в профессиональной деятельности педагога»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Ноябрь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Каурцева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Е.Н. инструктор по ФК</w:t>
            </w:r>
          </w:p>
        </w:tc>
      </w:tr>
      <w:tr w:rsidR="00DC1986" w:rsidTr="00C117D4">
        <w:trPr>
          <w:trHeight w:val="381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4.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«Не традиционные приемы в развитии музыкальных способностей детей»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Январь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В.В.</w:t>
            </w:r>
          </w:p>
          <w:p w:rsidR="00DC1986" w:rsidRDefault="00DC1986" w:rsidP="00C117D4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Музыкальный</w:t>
            </w:r>
          </w:p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руководитель</w:t>
            </w:r>
          </w:p>
        </w:tc>
      </w:tr>
      <w:tr w:rsidR="00DC1986" w:rsidTr="00C117D4">
        <w:trPr>
          <w:trHeight w:val="381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5.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/>
              </w:rPr>
              <w:t>Мастер- класс «Экспериментальная деятельность в жизни ребенка»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Февраль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Самохина О.В. воспитатель</w:t>
            </w:r>
          </w:p>
        </w:tc>
      </w:tr>
      <w:tr w:rsidR="00DC1986" w:rsidTr="00C117D4">
        <w:trPr>
          <w:trHeight w:val="3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6.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Мастер- класс «Использование физ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лементов  как одного из методов оздоровления дошкольников»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Март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Каурцева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Е.Н инструктор по ФК</w:t>
            </w:r>
          </w:p>
        </w:tc>
      </w:tr>
    </w:tbl>
    <w:p w:rsidR="00DC1986" w:rsidRDefault="00DC1986" w:rsidP="00DC1986">
      <w:pPr>
        <w:pStyle w:val="af7"/>
        <w:ind w:firstLine="0"/>
      </w:pPr>
      <w:r>
        <w:t>2.4. Педагогическая мастерская (открытые просмотры)</w:t>
      </w:r>
    </w:p>
    <w:tbl>
      <w:tblPr>
        <w:tblW w:w="0" w:type="auto"/>
        <w:tblInd w:w="108" w:type="dxa"/>
        <w:tblLayout w:type="fixed"/>
        <w:tblLook w:val="0000"/>
      </w:tblPr>
      <w:tblGrid>
        <w:gridCol w:w="540"/>
        <w:gridCol w:w="5760"/>
        <w:gridCol w:w="1800"/>
        <w:gridCol w:w="2600"/>
      </w:tblGrid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№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szCs w:val="24"/>
              </w:rPr>
              <w:t>Мероприятия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szCs w:val="24"/>
              </w:rPr>
              <w:t>Срок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Ответственный 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szCs w:val="24"/>
              </w:rPr>
              <w:t>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Default"/>
            </w:pPr>
            <w:r>
              <w:rPr>
                <w:color w:val="auto"/>
              </w:rPr>
              <w:t>Открытые просмотры ООД по развитию связной речи дошкольников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szCs w:val="24"/>
              </w:rPr>
              <w:t>ноябрь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учителя –логопеды ДОУ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szCs w:val="24"/>
              </w:rPr>
              <w:t>2.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hd w:val="clear" w:color="auto" w:fill="FCFCFC"/>
            </w:pPr>
            <w:r>
              <w:rPr>
                <w:rFonts w:ascii="Times New Roman" w:hAnsi="Times New Roman" w:cs="Times New Roman"/>
                <w:szCs w:val="24"/>
              </w:rPr>
              <w:t>Открытые просмотры совместной деятельности детей с воспитателем по формированию культуры поведения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szCs w:val="24"/>
              </w:rPr>
              <w:t>февраль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1"/>
              <w:tabs>
                <w:tab w:val="clear" w:pos="4677"/>
                <w:tab w:val="clear" w:pos="9355"/>
              </w:tabs>
            </w:pPr>
            <w:r>
              <w:rPr>
                <w:sz w:val="24"/>
                <w:szCs w:val="24"/>
              </w:rPr>
              <w:t xml:space="preserve"> Воспитатели ДОУ</w:t>
            </w:r>
          </w:p>
        </w:tc>
      </w:tr>
    </w:tbl>
    <w:p w:rsidR="00DC1986" w:rsidRDefault="00DC1986" w:rsidP="00DC1986">
      <w:pPr>
        <w:jc w:val="center"/>
      </w:pPr>
      <w:r>
        <w:rPr>
          <w:rFonts w:ascii="Times New Roman" w:hAnsi="Times New Roman" w:cs="Times New Roman"/>
          <w:b/>
          <w:szCs w:val="24"/>
        </w:rPr>
        <w:t>III. ДЕЯТЕЛЬНОСТЬ МЕТОДИЧЕСКОГО КАБИНЕТА</w:t>
      </w:r>
    </w:p>
    <w:p w:rsidR="00DC1986" w:rsidRDefault="00DC1986" w:rsidP="00DC1986">
      <w:pPr>
        <w:jc w:val="center"/>
      </w:pPr>
      <w:r>
        <w:rPr>
          <w:rFonts w:ascii="Times New Roman" w:hAnsi="Times New Roman"/>
        </w:rPr>
        <w:t>3.1. Организация методической работы с педагогами</w:t>
      </w:r>
    </w:p>
    <w:tbl>
      <w:tblPr>
        <w:tblW w:w="0" w:type="auto"/>
        <w:tblInd w:w="108" w:type="dxa"/>
        <w:tblLayout w:type="fixed"/>
        <w:tblLook w:val="0000"/>
      </w:tblPr>
      <w:tblGrid>
        <w:gridCol w:w="540"/>
        <w:gridCol w:w="5618"/>
        <w:gridCol w:w="1620"/>
        <w:gridCol w:w="2600"/>
      </w:tblGrid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по вопросам организации воспитательно-образовательного процесса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C1986" w:rsidRDefault="00DC1986" w:rsidP="00C117D4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C1986" w:rsidRDefault="00DC1986" w:rsidP="00C117D4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педагогам по работе с темой самообразования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мастерская «Детский сад в кругу семьи»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DC1986" w:rsidRDefault="00DC1986" w:rsidP="00DC1986">
      <w:pPr>
        <w:pStyle w:val="15"/>
        <w:spacing w:after="0" w:line="240" w:lineRule="auto"/>
        <w:ind w:left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3.2. Оснащение педагогического процесса</w:t>
      </w:r>
    </w:p>
    <w:tbl>
      <w:tblPr>
        <w:tblW w:w="10379" w:type="dxa"/>
        <w:tblInd w:w="108" w:type="dxa"/>
        <w:tblLayout w:type="fixed"/>
        <w:tblLook w:val="0000"/>
      </w:tblPr>
      <w:tblGrid>
        <w:gridCol w:w="540"/>
        <w:gridCol w:w="5619"/>
        <w:gridCol w:w="1620"/>
        <w:gridCol w:w="2600"/>
      </w:tblGrid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Накопление и систематизация материалов по проведению диагностики.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методической литературы,  методических пособий, наглядно- дидактических пособий,  используемых в образовательном процессе ДОУ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1986" w:rsidTr="00C117D4">
        <w:trPr>
          <w:trHeight w:val="1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конкурсах педагогического мастерства, творческих конкурсах – «Спешите участвовать», «Объявляется конкурс».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C1986" w:rsidTr="00C117D4">
        <w:trPr>
          <w:trHeight w:val="3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Библиотеки детских книг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DC1986" w:rsidRDefault="00DC1986" w:rsidP="00DC1986">
      <w:pPr>
        <w:pStyle w:val="15"/>
        <w:spacing w:after="0" w:line="240" w:lineRule="auto"/>
        <w:ind w:left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3.3.Выставки для педагогов</w:t>
      </w:r>
    </w:p>
    <w:tbl>
      <w:tblPr>
        <w:tblW w:w="0" w:type="auto"/>
        <w:tblInd w:w="108" w:type="dxa"/>
        <w:tblLayout w:type="fixed"/>
        <w:tblLook w:val="0000"/>
      </w:tblPr>
      <w:tblGrid>
        <w:gridCol w:w="540"/>
        <w:gridCol w:w="5616"/>
        <w:gridCol w:w="1620"/>
        <w:gridCol w:w="2600"/>
      </w:tblGrid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Готовимся к педсовету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февраль, май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методическая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детского сада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Работаем по ФГОС ДО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DC1986" w:rsidRDefault="00DC1986" w:rsidP="00DC1986">
      <w:pPr>
        <w:pStyle w:val="15"/>
        <w:spacing w:after="0" w:line="240" w:lineRule="auto"/>
        <w:ind w:left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3.4 Акции</w:t>
      </w:r>
    </w:p>
    <w:tbl>
      <w:tblPr>
        <w:tblW w:w="0" w:type="auto"/>
        <w:tblInd w:w="108" w:type="dxa"/>
        <w:tblLayout w:type="fixed"/>
        <w:tblLook w:val="0000"/>
      </w:tblPr>
      <w:tblGrid>
        <w:gridCol w:w="540"/>
        <w:gridCol w:w="5616"/>
        <w:gridCol w:w="1620"/>
        <w:gridCol w:w="2600"/>
      </w:tblGrid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«Птичья столовая»</w:t>
            </w:r>
          </w:p>
          <w:p w:rsidR="00DC1986" w:rsidRDefault="00DC1986" w:rsidP="00C117D4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Октябрь-февраль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Птицеград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1986" w:rsidRDefault="00DC1986" w:rsidP="00C117D4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 апрель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«Цвет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мой сад родной!»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июнь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DC1986" w:rsidRDefault="00DC1986" w:rsidP="00DC1986">
      <w:pPr>
        <w:pStyle w:val="15"/>
        <w:spacing w:after="0" w:line="240" w:lineRule="auto"/>
        <w:ind w:left="1080"/>
        <w:jc w:val="center"/>
      </w:pPr>
      <w:r>
        <w:rPr>
          <w:rFonts w:ascii="Times New Roman" w:hAnsi="Times New Roman"/>
        </w:rPr>
        <w:t>3.5. Смотры- конкурсы</w:t>
      </w:r>
    </w:p>
    <w:tbl>
      <w:tblPr>
        <w:tblW w:w="0" w:type="auto"/>
        <w:tblInd w:w="-40" w:type="dxa"/>
        <w:tblLayout w:type="fixed"/>
        <w:tblLook w:val="0000"/>
      </w:tblPr>
      <w:tblGrid>
        <w:gridCol w:w="468"/>
        <w:gridCol w:w="5580"/>
        <w:gridCol w:w="1620"/>
        <w:gridCol w:w="2600"/>
      </w:tblGrid>
      <w:tr w:rsidR="00DC1986" w:rsidTr="00C117D4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szCs w:val="24"/>
              </w:rPr>
              <w:t>№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szCs w:val="24"/>
              </w:rPr>
              <w:t>Мероприятия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Срок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Ответственный </w:t>
            </w:r>
          </w:p>
        </w:tc>
      </w:tr>
      <w:tr w:rsidR="00DC1986" w:rsidTr="00C117D4">
        <w:trPr>
          <w:trHeight w:val="50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«Лучшая развивающая среда»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 xml:space="preserve">(оснащение среды с учетом ФГОС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 ДОУ</w:t>
            </w:r>
          </w:p>
        </w:tc>
      </w:tr>
      <w:tr w:rsidR="00DC1986" w:rsidTr="00C117D4">
        <w:trPr>
          <w:trHeight w:val="1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«Лучший центр по речевому развитию» (стандартное и нестандартное оборудование)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Ноябрь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 ДОУ</w:t>
            </w:r>
          </w:p>
        </w:tc>
      </w:tr>
      <w:tr w:rsidR="00DC1986" w:rsidTr="00C117D4">
        <w:trPr>
          <w:trHeight w:val="5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 xml:space="preserve">Оригинальных украшений групп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«Скоро, скоро Новый год!»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 ДОУ, муз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уководители</w:t>
            </w:r>
          </w:p>
        </w:tc>
      </w:tr>
      <w:tr w:rsidR="00DC1986" w:rsidTr="00C117D4">
        <w:trPr>
          <w:trHeight w:val="2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«Огород на подоконнике»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Апрель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 ДОУ</w:t>
            </w:r>
          </w:p>
        </w:tc>
      </w:tr>
      <w:tr w:rsidR="00DC1986" w:rsidTr="00C117D4">
        <w:trPr>
          <w:trHeight w:val="25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«Летняя фантазия» (групповые участки)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 групп</w:t>
            </w:r>
          </w:p>
        </w:tc>
      </w:tr>
    </w:tbl>
    <w:p w:rsidR="00DC1986" w:rsidRDefault="00DC1986" w:rsidP="00DC1986">
      <w:pPr>
        <w:jc w:val="center"/>
      </w:pPr>
      <w:r>
        <w:rPr>
          <w:rFonts w:ascii="Times New Roman" w:hAnsi="Times New Roman" w:cs="Times New Roman"/>
          <w:b/>
          <w:bCs/>
          <w:color w:val="000000"/>
          <w:szCs w:val="24"/>
        </w:rPr>
        <w:t>3.6. Работа педагогов в ГМО</w:t>
      </w:r>
    </w:p>
    <w:tbl>
      <w:tblPr>
        <w:tblW w:w="10340" w:type="dxa"/>
        <w:tblInd w:w="108" w:type="dxa"/>
        <w:tblLayout w:type="fixed"/>
        <w:tblLook w:val="0000"/>
      </w:tblPr>
      <w:tblGrid>
        <w:gridCol w:w="540"/>
        <w:gridCol w:w="4140"/>
        <w:gridCol w:w="3120"/>
        <w:gridCol w:w="2540"/>
      </w:tblGrid>
      <w:tr w:rsidR="00DC1986" w:rsidTr="00C117D4">
        <w:trPr>
          <w:trHeight w:val="2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№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Наименование секции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Ф.И.О. руководителя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Ф.И.О.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педагогов</w:t>
            </w:r>
          </w:p>
        </w:tc>
      </w:tr>
      <w:tr w:rsidR="00DC1986" w:rsidTr="00C117D4">
        <w:trPr>
          <w:trHeight w:val="2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Современные педагогические технологии в образовательном пространстве ДОО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/>
        </w:tc>
      </w:tr>
      <w:tr w:rsidR="00DC1986" w:rsidTr="00C117D4">
        <w:trPr>
          <w:trHeight w:val="2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Художественно- эстетическое развитие дошкольника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7A53D8" w:rsidRDefault="00DC1986" w:rsidP="00C117D4">
            <w:pPr>
              <w:rPr>
                <w:rFonts w:ascii="Times New Roman" w:hAnsi="Times New Roman" w:cs="Times New Roman"/>
              </w:rPr>
            </w:pPr>
            <w:proofErr w:type="spellStart"/>
            <w:r w:rsidRPr="007A53D8">
              <w:rPr>
                <w:rFonts w:ascii="Times New Roman" w:hAnsi="Times New Roman" w:cs="Times New Roman"/>
              </w:rPr>
              <w:t>Кошенскова</w:t>
            </w:r>
            <w:proofErr w:type="spellEnd"/>
            <w:r w:rsidRPr="007A53D8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Pr="007A53D8" w:rsidRDefault="00DC1986" w:rsidP="00C117D4">
            <w:pPr>
              <w:rPr>
                <w:rFonts w:ascii="Times New Roman" w:hAnsi="Times New Roman" w:cs="Times New Roman"/>
              </w:rPr>
            </w:pPr>
            <w:r w:rsidRPr="007A53D8">
              <w:rPr>
                <w:rFonts w:ascii="Times New Roman" w:hAnsi="Times New Roman" w:cs="Times New Roman"/>
              </w:rPr>
              <w:t>Белова Т.Л</w:t>
            </w:r>
          </w:p>
        </w:tc>
      </w:tr>
      <w:tr w:rsidR="00DC1986" w:rsidTr="00C117D4">
        <w:trPr>
          <w:trHeight w:val="2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3.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Социально-коммуникативное развитие ребенка в ДОО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Савченко Л.А старший воспитатель МБДОУ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с</w:t>
            </w:r>
            <w:proofErr w:type="gramEnd"/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«Радость»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/>
        </w:tc>
      </w:tr>
      <w:tr w:rsidR="00DC1986" w:rsidTr="00C117D4">
        <w:trPr>
          <w:trHeight w:val="264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lastRenderedPageBreak/>
              <w:t>4.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ГМО «Дети с ОВЗ»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Зайцева Е.И.</w:t>
            </w:r>
          </w:p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Воспитатель МБДОУ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/с «Вишенка»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Е.Н.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Мищенко С.Н.</w:t>
            </w:r>
          </w:p>
          <w:p w:rsidR="00DC1986" w:rsidRDefault="00DC1986" w:rsidP="00C117D4"/>
        </w:tc>
      </w:tr>
      <w:tr w:rsidR="00DC1986" w:rsidTr="00C117D4">
        <w:trPr>
          <w:trHeight w:val="7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5.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ГМО учителей- логопедов ДОО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Мищенко И.Н. учитель- логопед МБДОУ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«Теремок»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Е.Н.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Мищенко С.Н.</w:t>
            </w:r>
          </w:p>
        </w:tc>
      </w:tr>
    </w:tbl>
    <w:p w:rsidR="00DC1986" w:rsidRDefault="00DC1986" w:rsidP="00DC1986">
      <w:pPr>
        <w:pStyle w:val="af7"/>
      </w:pPr>
      <w:r>
        <w:rPr>
          <w:bCs/>
          <w:color w:val="auto"/>
          <w:sz w:val="24"/>
          <w:szCs w:val="24"/>
        </w:rPr>
        <w:t>IV. ПОВЫШЕНИЕ КВАЛИФИКАЦИИ</w:t>
      </w:r>
    </w:p>
    <w:p w:rsidR="00DC1986" w:rsidRDefault="00DC1986" w:rsidP="00DC1986">
      <w:pPr>
        <w:jc w:val="center"/>
      </w:pPr>
      <w:r>
        <w:rPr>
          <w:rFonts w:ascii="Times New Roman" w:hAnsi="Times New Roman" w:cs="Times New Roman"/>
          <w:b/>
          <w:szCs w:val="24"/>
        </w:rPr>
        <w:t>Перспективный план повышения квалификации</w:t>
      </w:r>
    </w:p>
    <w:tbl>
      <w:tblPr>
        <w:tblW w:w="0" w:type="auto"/>
        <w:tblInd w:w="-40" w:type="dxa"/>
        <w:tblLayout w:type="fixed"/>
        <w:tblLook w:val="0000"/>
      </w:tblPr>
      <w:tblGrid>
        <w:gridCol w:w="450"/>
        <w:gridCol w:w="2012"/>
        <w:gridCol w:w="1613"/>
        <w:gridCol w:w="2819"/>
        <w:gridCol w:w="1735"/>
        <w:gridCol w:w="1821"/>
      </w:tblGrid>
      <w:tr w:rsidR="00DC1986" w:rsidTr="00C117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Ф.И.О. руководящего работника,</w:t>
            </w:r>
          </w:p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работника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должность, предмет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Наименование программы, объём – количество часов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Сроки обучения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Форма обучения</w:t>
            </w:r>
          </w:p>
        </w:tc>
      </w:tr>
      <w:tr w:rsidR="00DC1986" w:rsidTr="00C117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Вера Валентиновна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Музыкальный руководитель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  <w:t>«Профессиональное развитие педагога в современных условиях: музыкальный руководитель дошкольной образовательной организации», 72ч.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  <w:t>30.09.19г.-25.10.19г.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  <w:t>Очно-заочная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  <w:t xml:space="preserve"> (с ДОТ) </w:t>
            </w:r>
          </w:p>
          <w:p w:rsidR="00DC1986" w:rsidRDefault="00DC1986" w:rsidP="00C117D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986" w:rsidTr="00C117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Новикова Александра Фёдоровна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  <w:t>«Профессиональное развитие педагога в современных условиях: воспитатель дошкольной образовательной организации», 72ч.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  <w:t>18.11.19г.-29.11.19г.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  <w:t>Очно-заочная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  <w:t xml:space="preserve"> (с ДОТ)</w:t>
            </w:r>
          </w:p>
        </w:tc>
      </w:tr>
    </w:tbl>
    <w:p w:rsidR="00DC1986" w:rsidRDefault="00DC1986" w:rsidP="00DC1986">
      <w:pPr>
        <w:pStyle w:val="16"/>
        <w:jc w:val="center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V. АТТЕСТАЦИЯ  ПЕДАГОГИЧЕСКИХ  РАБОТНИКОВ</w:t>
      </w:r>
    </w:p>
    <w:p w:rsidR="00DC1986" w:rsidRDefault="00DC1986" w:rsidP="00DC1986">
      <w:pPr>
        <w:jc w:val="center"/>
      </w:pPr>
      <w:r>
        <w:rPr>
          <w:rFonts w:ascii="Times New Roman" w:hAnsi="Times New Roman" w:cs="Times New Roman"/>
          <w:color w:val="000000"/>
          <w:szCs w:val="24"/>
        </w:rPr>
        <w:t xml:space="preserve">Список педагогических работников, подлежащих аттестации с целью установления </w:t>
      </w:r>
    </w:p>
    <w:p w:rsidR="00DC1986" w:rsidRDefault="00DC1986" w:rsidP="00DC1986">
      <w:pPr>
        <w:jc w:val="center"/>
      </w:pPr>
      <w:r>
        <w:rPr>
          <w:rFonts w:ascii="Times New Roman" w:hAnsi="Times New Roman" w:cs="Times New Roman"/>
          <w:color w:val="000000"/>
          <w:szCs w:val="24"/>
        </w:rPr>
        <w:t>первой аттестационной категории на 2 полугодие 2019 года</w:t>
      </w:r>
    </w:p>
    <w:tbl>
      <w:tblPr>
        <w:tblW w:w="0" w:type="auto"/>
        <w:tblInd w:w="-40" w:type="dxa"/>
        <w:tblLayout w:type="fixed"/>
        <w:tblLook w:val="0000"/>
      </w:tblPr>
      <w:tblGrid>
        <w:gridCol w:w="483"/>
        <w:gridCol w:w="1808"/>
        <w:gridCol w:w="1957"/>
        <w:gridCol w:w="1991"/>
        <w:gridCol w:w="2371"/>
        <w:gridCol w:w="1565"/>
      </w:tblGrid>
      <w:tr w:rsidR="00DC1986" w:rsidTr="00C117D4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ФИО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(полностью)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Место работы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Должность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Наличие квалификационной категории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Период аттестации</w:t>
            </w:r>
          </w:p>
        </w:tc>
      </w:tr>
      <w:tr w:rsidR="00DC1986" w:rsidTr="00C117D4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sz w:val="22"/>
                <w:szCs w:val="22"/>
              </w:rPr>
              <w:t>Зеленская Людмила Васильевна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sz w:val="22"/>
                <w:szCs w:val="22"/>
              </w:rPr>
              <w:t>МБДОУ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детский сад  «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Ивушка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sz w:val="22"/>
                <w:szCs w:val="22"/>
              </w:rPr>
              <w:t>заведующий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sz w:val="22"/>
                <w:szCs w:val="22"/>
              </w:rPr>
              <w:t>октябрь-ноябрь</w:t>
            </w:r>
          </w:p>
        </w:tc>
      </w:tr>
      <w:tr w:rsidR="00DC1986" w:rsidTr="00C117D4">
        <w:tc>
          <w:tcPr>
            <w:tcW w:w="10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sz w:val="22"/>
                <w:szCs w:val="22"/>
              </w:rPr>
              <w:t>Итого: октябрь-ноябрь – 1</w:t>
            </w:r>
          </w:p>
        </w:tc>
      </w:tr>
      <w:tr w:rsidR="00DC1986" w:rsidTr="00C117D4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Вера Валентиновна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sz w:val="22"/>
                <w:szCs w:val="22"/>
              </w:rPr>
              <w:t>МБДОУ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 w:val="22"/>
                <w:szCs w:val="22"/>
              </w:rPr>
              <w:t>детский сад 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Ивушка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уководитель</w:t>
            </w:r>
            <w:proofErr w:type="spellEnd"/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sz w:val="22"/>
                <w:szCs w:val="22"/>
              </w:rPr>
              <w:t>ноябрь- декабрь</w:t>
            </w:r>
          </w:p>
        </w:tc>
      </w:tr>
      <w:tr w:rsidR="00DC1986" w:rsidTr="00C117D4">
        <w:tc>
          <w:tcPr>
            <w:tcW w:w="10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sz w:val="22"/>
                <w:szCs w:val="22"/>
              </w:rPr>
              <w:t>Итого: ноябрь- декабрь- 1</w:t>
            </w:r>
          </w:p>
        </w:tc>
      </w:tr>
      <w:tr w:rsidR="00DC1986" w:rsidTr="00C117D4">
        <w:tc>
          <w:tcPr>
            <w:tcW w:w="10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sz w:val="22"/>
                <w:szCs w:val="22"/>
              </w:rPr>
              <w:t>Итого: второе полугодие – 2</w:t>
            </w:r>
          </w:p>
        </w:tc>
      </w:tr>
    </w:tbl>
    <w:p w:rsidR="00DC1986" w:rsidRDefault="00DC1986" w:rsidP="00DC1986">
      <w:pPr>
        <w:jc w:val="center"/>
      </w:pPr>
      <w:r>
        <w:rPr>
          <w:rFonts w:ascii="Times New Roman" w:hAnsi="Times New Roman" w:cs="Times New Roman"/>
        </w:rPr>
        <w:t>Список педагогических работников, подлежащих аттестации в целях подтверждения соответствия занимаемой должности на 2 полугодие 2019 года</w:t>
      </w:r>
    </w:p>
    <w:tbl>
      <w:tblPr>
        <w:tblW w:w="0" w:type="auto"/>
        <w:tblInd w:w="-35" w:type="dxa"/>
        <w:tblLayout w:type="fixed"/>
        <w:tblLook w:val="0000"/>
      </w:tblPr>
      <w:tblGrid>
        <w:gridCol w:w="426"/>
        <w:gridCol w:w="1842"/>
        <w:gridCol w:w="1144"/>
        <w:gridCol w:w="1985"/>
        <w:gridCol w:w="1842"/>
        <w:gridCol w:w="1893"/>
        <w:gridCol w:w="1296"/>
      </w:tblGrid>
      <w:tr w:rsidR="00DC1986" w:rsidTr="00C117D4">
        <w:trPr>
          <w:trHeight w:val="7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ФИО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(полностью)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Место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Наличие квалификационной категории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Срок работы в данной должности/в данной ОО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Период аттестации</w:t>
            </w:r>
          </w:p>
        </w:tc>
      </w:tr>
      <w:tr w:rsidR="00DC1986" w:rsidTr="00C117D4">
        <w:trPr>
          <w:trHeight w:val="7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sz w:val="22"/>
                <w:szCs w:val="22"/>
              </w:rPr>
              <w:t>Новикова Александра Фёдоровна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sz w:val="22"/>
                <w:szCs w:val="22"/>
              </w:rPr>
              <w:t>МБДОУ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 w:val="22"/>
                <w:szCs w:val="22"/>
              </w:rPr>
              <w:t>детский сад 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Ивушка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sz w:val="22"/>
                <w:szCs w:val="22"/>
              </w:rPr>
              <w:t>воспитатель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</w:tr>
      <w:tr w:rsidR="00DC1986" w:rsidTr="00C117D4">
        <w:trPr>
          <w:trHeight w:val="250"/>
        </w:trPr>
        <w:tc>
          <w:tcPr>
            <w:tcW w:w="104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 w:val="22"/>
                <w:szCs w:val="22"/>
              </w:rPr>
              <w:t>Итого: второе полугодие – 3 человека</w:t>
            </w:r>
          </w:p>
        </w:tc>
      </w:tr>
      <w:tr w:rsidR="00DC1986" w:rsidTr="00C117D4">
        <w:trPr>
          <w:trHeight w:val="250"/>
        </w:trPr>
        <w:tc>
          <w:tcPr>
            <w:tcW w:w="104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 w:val="22"/>
                <w:szCs w:val="22"/>
              </w:rPr>
              <w:t>Итого: за год – 3 человека</w:t>
            </w:r>
          </w:p>
        </w:tc>
      </w:tr>
    </w:tbl>
    <w:p w:rsidR="00DC1986" w:rsidRDefault="00DC1986" w:rsidP="00DC1986">
      <w:pPr>
        <w:pStyle w:val="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986" w:rsidRDefault="00DC1986" w:rsidP="00DC1986">
      <w:pPr>
        <w:pStyle w:val="16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VI. ИНСПЕКЦИОННО-КОНТРОЛЬНАЯ ДЕЯТЕЛЬНОСТЬ</w:t>
      </w:r>
    </w:p>
    <w:tbl>
      <w:tblPr>
        <w:tblW w:w="10340" w:type="dxa"/>
        <w:tblInd w:w="108" w:type="dxa"/>
        <w:tblLayout w:type="fixed"/>
        <w:tblLook w:val="0000"/>
      </w:tblPr>
      <w:tblGrid>
        <w:gridCol w:w="720"/>
        <w:gridCol w:w="3600"/>
        <w:gridCol w:w="1577"/>
        <w:gridCol w:w="2172"/>
        <w:gridCol w:w="2271"/>
      </w:tblGrid>
      <w:tr w:rsidR="00DC1986" w:rsidTr="00C117D4"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 деятельности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Инспектирующие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выход</w:t>
            </w:r>
          </w:p>
        </w:tc>
      </w:tr>
      <w:tr w:rsidR="00DC1986" w:rsidTr="00C117D4">
        <w:trPr>
          <w:trHeight w:hRule="exact" w:val="286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воспитательно-образовательной деятельности</w:t>
            </w:r>
          </w:p>
        </w:tc>
        <w:tc>
          <w:tcPr>
            <w:tcW w:w="9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Планирование</w:t>
            </w:r>
          </w:p>
        </w:tc>
      </w:tr>
      <w:tr w:rsidR="00DC1986" w:rsidTr="00C117D4">
        <w:trPr>
          <w:trHeight w:hRule="exact" w:val="119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Комплексно-тематическое  планирование  организованной образовательной деятельности в соответствии с ООП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заведующим</w:t>
            </w:r>
          </w:p>
        </w:tc>
      </w:tr>
      <w:tr w:rsidR="00DC1986" w:rsidTr="00C117D4">
        <w:trPr>
          <w:trHeight w:hRule="exact" w:val="144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Контроль календарного  планирования воспитательно-образовательной работы в соответствии с новыми требованиями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 </w:t>
            </w:r>
          </w:p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проверки </w:t>
            </w:r>
          </w:p>
        </w:tc>
      </w:tr>
      <w:tr w:rsidR="00DC1986" w:rsidTr="00C117D4">
        <w:trPr>
          <w:trHeight w:hRule="exact" w:val="28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процесс</w:t>
            </w:r>
          </w:p>
        </w:tc>
      </w:tr>
      <w:tr w:rsidR="00DC1986" w:rsidTr="00C117D4">
        <w:trPr>
          <w:trHeight w:hRule="exact" w:val="14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Оперативный контроль</w:t>
            </w:r>
          </w:p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«Соответствие организации  образовательной деятельности в ДОУ в соответствии с требованиями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заведующий,</w:t>
            </w:r>
          </w:p>
          <w:p w:rsidR="00DC1986" w:rsidRDefault="00DC1986" w:rsidP="00C117D4">
            <w:pPr>
              <w:pStyle w:val="16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 анализа</w:t>
            </w:r>
          </w:p>
        </w:tc>
      </w:tr>
      <w:tr w:rsidR="00DC1986" w:rsidTr="00C117D4">
        <w:trPr>
          <w:trHeight w:hRule="exact" w:val="110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 Оперативный контроль</w:t>
            </w:r>
          </w:p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к началу учебного года»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C1986" w:rsidRDefault="00DC1986" w:rsidP="00C117D4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86" w:rsidRDefault="00DC1986" w:rsidP="00C117D4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86" w:rsidRDefault="00DC1986" w:rsidP="00C117D4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86" w:rsidRDefault="00DC1986" w:rsidP="00C117D4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86" w:rsidRDefault="00DC1986" w:rsidP="00C117D4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заведующий,</w:t>
            </w:r>
          </w:p>
          <w:p w:rsidR="00DC1986" w:rsidRDefault="00DC1986" w:rsidP="00C117D4">
            <w:pPr>
              <w:pStyle w:val="16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DC1986" w:rsidTr="00C117D4">
        <w:trPr>
          <w:trHeight w:hRule="exact" w:val="142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3.Оперативный контроль</w:t>
            </w:r>
          </w:p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воспитателей к непосредственно образовательной деятельности с дошкольниками»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DC1986" w:rsidRDefault="00DC1986" w:rsidP="00C117D4">
            <w:pPr>
              <w:pStyle w:val="16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 анализа</w:t>
            </w:r>
          </w:p>
        </w:tc>
      </w:tr>
      <w:tr w:rsidR="00DC1986" w:rsidTr="00C117D4">
        <w:trPr>
          <w:trHeight w:hRule="exact" w:val="146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Персональный контроль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аттестующихся педагогов  с целью подтверждения соответствия занимаемой должности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Зеленская Л.В. заведующий,</w:t>
            </w:r>
          </w:p>
          <w:p w:rsidR="00DC1986" w:rsidRDefault="00DC1986" w:rsidP="00C117D4">
            <w:pPr>
              <w:pStyle w:val="16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</w:tr>
      <w:tr w:rsidR="00DC1986" w:rsidTr="00C117D4">
        <w:trPr>
          <w:trHeight w:hRule="exact" w:val="894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Оперативный контроль </w:t>
            </w:r>
          </w:p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«Адаптация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Зеленская Л.В. заведующий,</w:t>
            </w:r>
          </w:p>
          <w:p w:rsidR="00DC1986" w:rsidRDefault="00DC1986" w:rsidP="00C117D4">
            <w:pPr>
              <w:pStyle w:val="16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DC1986" w:rsidTr="00C117D4">
        <w:trPr>
          <w:trHeight w:hRule="exact" w:val="107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6. Оперативный контроль</w:t>
            </w:r>
          </w:p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«Оценка эффективности утренников»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заведующий,</w:t>
            </w:r>
          </w:p>
          <w:p w:rsidR="00DC1986" w:rsidRDefault="00DC1986" w:rsidP="00C117D4">
            <w:pPr>
              <w:pStyle w:val="16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 анализа</w:t>
            </w:r>
          </w:p>
        </w:tc>
      </w:tr>
      <w:tr w:rsidR="00DC1986" w:rsidTr="00C117D4">
        <w:trPr>
          <w:trHeight w:hRule="exact" w:val="52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7. Оперативный 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прогулки»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DC1986" w:rsidRDefault="00DC1986" w:rsidP="00C117D4">
            <w:pPr>
              <w:pStyle w:val="16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 анализа</w:t>
            </w:r>
          </w:p>
        </w:tc>
      </w:tr>
      <w:tr w:rsidR="00DC1986" w:rsidTr="00C117D4">
        <w:trPr>
          <w:trHeight w:hRule="exact" w:val="1104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Тематический контроль</w:t>
            </w:r>
          </w:p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по развитию связной речи </w:t>
            </w:r>
            <w:r>
              <w:rPr>
                <w:rFonts w:ascii="Times New Roman" w:hAnsi="Times New Roman" w:cs="Times New Roman"/>
              </w:rPr>
              <w:t xml:space="preserve">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</w:t>
            </w:r>
          </w:p>
          <w:p w:rsidR="00DC1986" w:rsidRDefault="00DC1986" w:rsidP="00C117D4">
            <w:pPr>
              <w:pStyle w:val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приказа</w:t>
            </w:r>
            <w:proofErr w:type="gram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DC1986" w:rsidTr="00C117D4">
        <w:trPr>
          <w:trHeight w:hRule="exact" w:val="904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9.Оперативный контроль</w:t>
            </w:r>
          </w:p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питания в группах»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март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DC1986" w:rsidRDefault="00DC1986" w:rsidP="00C117D4">
            <w:pPr>
              <w:pStyle w:val="16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 анализа</w:t>
            </w:r>
          </w:p>
        </w:tc>
      </w:tr>
      <w:tr w:rsidR="00DC1986" w:rsidTr="00C117D4">
        <w:trPr>
          <w:trHeight w:hRule="exact" w:val="143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 Оперативный контроль</w:t>
            </w:r>
          </w:p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организации утренней гимнастики в ДОУ (гимнастики после сна)»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DC1986" w:rsidRDefault="00DC1986" w:rsidP="00C117D4">
            <w:pPr>
              <w:pStyle w:val="16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 анализа</w:t>
            </w:r>
          </w:p>
        </w:tc>
      </w:tr>
      <w:tr w:rsidR="00DC1986" w:rsidTr="00C117D4">
        <w:trPr>
          <w:trHeight w:hRule="exact" w:val="197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Фронтальный  контроль</w:t>
            </w:r>
          </w:p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«Организация воспитательно-образовательной  работы  в старшей  группе компенсирующей направленности  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Зеленская Л.В. заведующий,</w:t>
            </w:r>
          </w:p>
          <w:p w:rsidR="00DC1986" w:rsidRDefault="00DC1986" w:rsidP="00C117D4">
            <w:pPr>
              <w:pStyle w:val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приказа</w:t>
            </w:r>
            <w:proofErr w:type="gram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DC1986" w:rsidTr="00C117D4">
        <w:trPr>
          <w:trHeight w:hRule="exact" w:val="91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12. Оперативный контроль</w:t>
            </w:r>
          </w:p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«Соблюдение режимных моментов»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Зеленская Л.В. заведующий,</w:t>
            </w:r>
          </w:p>
          <w:p w:rsidR="00DC1986" w:rsidRDefault="00DC1986" w:rsidP="00C117D4">
            <w:pPr>
              <w:pStyle w:val="16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 анализа</w:t>
            </w:r>
          </w:p>
        </w:tc>
      </w:tr>
      <w:tr w:rsidR="00DC1986" w:rsidTr="00C117D4">
        <w:trPr>
          <w:trHeight w:hRule="exact" w:val="1654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13.Тематический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условий по формированию у дошкольников культуры поведения в совместной деятельности воспитателя с детьми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»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Зеленская Л.В. заведующий,</w:t>
            </w:r>
          </w:p>
          <w:p w:rsidR="00DC1986" w:rsidRDefault="00DC1986" w:rsidP="00C117D4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приказа</w:t>
            </w:r>
            <w:proofErr w:type="gram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DC1986" w:rsidTr="00C117D4">
        <w:trPr>
          <w:trHeight w:hRule="exact" w:val="1083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 Оперативный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совместной и самостоятельной деятельности во второй половине дня»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Зеленская Л.В. заведующий,</w:t>
            </w:r>
          </w:p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приказа</w:t>
            </w:r>
            <w:proofErr w:type="gram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 анализа</w:t>
            </w:r>
          </w:p>
        </w:tc>
      </w:tr>
      <w:tr w:rsidR="00DC1986" w:rsidTr="00C117D4">
        <w:trPr>
          <w:trHeight w:hRule="exact" w:val="54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15. Оперативный контроль</w:t>
            </w:r>
          </w:p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«Выполнение режима прогулки»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Зеленская Л.В. заведующий,</w:t>
            </w:r>
          </w:p>
          <w:p w:rsidR="00DC1986" w:rsidRDefault="00DC1986" w:rsidP="00C117D4">
            <w:pPr>
              <w:pStyle w:val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приказа</w:t>
            </w:r>
            <w:proofErr w:type="gramEnd"/>
          </w:p>
          <w:p w:rsidR="00DC1986" w:rsidRDefault="00DC1986" w:rsidP="00C117D4">
            <w:pPr>
              <w:pStyle w:val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приказа</w:t>
            </w:r>
            <w:proofErr w:type="gram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 анализа</w:t>
            </w:r>
          </w:p>
        </w:tc>
      </w:tr>
      <w:tr w:rsidR="00DC1986" w:rsidTr="00C117D4">
        <w:trPr>
          <w:trHeight w:hRule="exact" w:val="87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16. Оперативный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«Двигательная активность детей в режиме дня»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Зеленская Л.В. заведующий 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 анализа</w:t>
            </w:r>
          </w:p>
        </w:tc>
      </w:tr>
      <w:tr w:rsidR="00DC1986" w:rsidTr="00C117D4">
        <w:trPr>
          <w:trHeight w:hRule="exact" w:val="143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17. Оперативный контроль</w:t>
            </w:r>
          </w:p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организации игровой деятельности детей во второй половине дня»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Зеленская Л.В. заведующий 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 анализа</w:t>
            </w:r>
          </w:p>
        </w:tc>
      </w:tr>
      <w:tr w:rsidR="00DC1986" w:rsidTr="00C117D4">
        <w:trPr>
          <w:trHeight w:hRule="exact" w:val="1074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Default"/>
              <w:jc w:val="both"/>
            </w:pPr>
            <w:r>
              <w:rPr>
                <w:i/>
                <w:color w:val="auto"/>
              </w:rPr>
              <w:t>18. Оперативный контроль</w:t>
            </w:r>
          </w:p>
          <w:p w:rsidR="00DC1986" w:rsidRDefault="00DC1986" w:rsidP="00C117D4">
            <w:pPr>
              <w:pStyle w:val="Default"/>
              <w:jc w:val="both"/>
            </w:pPr>
            <w:r>
              <w:rPr>
                <w:color w:val="auto"/>
              </w:rPr>
              <w:t>«Состояние работы по ПДД и ОБЖ»</w:t>
            </w:r>
          </w:p>
          <w:p w:rsidR="00DC1986" w:rsidRDefault="00DC1986" w:rsidP="00C117D4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Зеленская Л.В. заведующий  </w:t>
            </w:r>
          </w:p>
          <w:p w:rsidR="00DC1986" w:rsidRDefault="00DC1986" w:rsidP="00C117D4">
            <w:pPr>
              <w:pStyle w:val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приказа</w:t>
            </w:r>
            <w:proofErr w:type="gram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</w:tc>
      </w:tr>
      <w:tr w:rsidR="00DC1986" w:rsidTr="00C117D4">
        <w:trPr>
          <w:trHeight w:hRule="exact" w:val="145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19.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Итоговый контроль</w:t>
            </w:r>
          </w:p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достижения детьми планируемых результатов освоения образовательной  программы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Зеленская Л.В. заведующий  </w:t>
            </w:r>
          </w:p>
          <w:p w:rsidR="00DC1986" w:rsidRDefault="00DC1986" w:rsidP="00C117D4">
            <w:pPr>
              <w:pStyle w:val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карта</w:t>
            </w:r>
          </w:p>
        </w:tc>
      </w:tr>
      <w:tr w:rsidR="00DC1986" w:rsidTr="00C117D4">
        <w:trPr>
          <w:trHeight w:val="146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Итоговый контроль</w:t>
            </w:r>
          </w:p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достижения детьми планируемых результатов освоения программ по дополнительному образованию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010977" w:rsidRDefault="00DC1986" w:rsidP="00C117D4">
            <w:pPr>
              <w:pStyle w:val="16"/>
              <w:jc w:val="center"/>
              <w:rPr>
                <w:rFonts w:ascii="Times New Roman" w:hAnsi="Times New Roman" w:cs="Times New Roman"/>
              </w:rPr>
            </w:pPr>
            <w:r w:rsidRPr="00010977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карта</w:t>
            </w:r>
          </w:p>
          <w:p w:rsidR="00DC1986" w:rsidRDefault="00DC1986" w:rsidP="00C117D4">
            <w:pPr>
              <w:pStyle w:val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986" w:rsidTr="00C117D4">
        <w:trPr>
          <w:trHeight w:val="531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C1986" w:rsidRDefault="00DC1986" w:rsidP="00C117D4">
            <w:pPr>
              <w:pStyle w:val="16"/>
              <w:ind w:left="113" w:right="113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 состояния обеспечивающих     процессов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0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t>1. Мониторинг  заболеваемости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0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0"/>
              <w:snapToGrid w:val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Чекашева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Е.В</w:t>
            </w:r>
          </w:p>
          <w:p w:rsidR="00DC1986" w:rsidRDefault="00DC1986" w:rsidP="00C117D4">
            <w:pPr>
              <w:pStyle w:val="aff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медицинский работник</w:t>
            </w:r>
          </w:p>
          <w:p w:rsidR="00DC1986" w:rsidRDefault="00DC1986" w:rsidP="00C117D4">
            <w:pPr>
              <w:pStyle w:val="aff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:rsidR="00DC1986" w:rsidRDefault="00DC1986" w:rsidP="00C117D4">
            <w:pPr>
              <w:pStyle w:val="aff0"/>
              <w:snapToGrid w:val="0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0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Карта заболеваемости</w:t>
            </w:r>
          </w:p>
        </w:tc>
      </w:tr>
      <w:tr w:rsidR="00DC1986" w:rsidTr="00C117D4">
        <w:trPr>
          <w:trHeight w:val="84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0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sz w:val="24"/>
              </w:rPr>
              <w:t>Производственный контроль</w:t>
            </w:r>
          </w:p>
          <w:p w:rsidR="00DC1986" w:rsidRDefault="00DC1986" w:rsidP="00C117D4">
            <w:pPr>
              <w:pStyle w:val="aff0"/>
            </w:pPr>
            <w:r>
              <w:rPr>
                <w:rFonts w:ascii="Times New Roman" w:hAnsi="Times New Roman" w:cs="Times New Roman"/>
                <w:sz w:val="24"/>
              </w:rPr>
              <w:t xml:space="preserve">Рейд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 ТБ детей и сотрудников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0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  <w:p w:rsidR="00DC1986" w:rsidRDefault="00DC1986" w:rsidP="00C117D4">
            <w:pPr>
              <w:pStyle w:val="aff0"/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  <w:p w:rsidR="00DC1986" w:rsidRDefault="00DC1986" w:rsidP="00C117D4">
            <w:pPr>
              <w:pStyle w:val="aff0"/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0"/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Сармина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Т.Л.</w:t>
            </w:r>
            <w:r>
              <w:rPr>
                <w:rFonts w:ascii="Times New Roman" w:hAnsi="Times New Roman" w:cs="Times New Roman"/>
                <w:sz w:val="24"/>
              </w:rPr>
              <w:br/>
              <w:t>Белова Т.Л.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Припутина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О.Н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0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t>Журнал административно-общественного контроля</w:t>
            </w:r>
          </w:p>
        </w:tc>
      </w:tr>
      <w:tr w:rsidR="00DC1986" w:rsidTr="00C117D4">
        <w:trPr>
          <w:trHeight w:val="101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0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</w:rPr>
              <w:t>. Производственный контроль</w:t>
            </w:r>
          </w:p>
          <w:p w:rsidR="00DC1986" w:rsidRDefault="00DC1986" w:rsidP="00C117D4">
            <w:pPr>
              <w:pStyle w:val="aff0"/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питания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СанПин</w:t>
            </w:r>
            <w:proofErr w:type="spell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0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DC1986" w:rsidRDefault="00DC1986" w:rsidP="00C117D4">
            <w:pPr>
              <w:pStyle w:val="aff0"/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0"/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Сармина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Т.Л.</w:t>
            </w:r>
            <w:r>
              <w:rPr>
                <w:rFonts w:ascii="Times New Roman" w:hAnsi="Times New Roman" w:cs="Times New Roman"/>
                <w:sz w:val="24"/>
              </w:rPr>
              <w:br/>
              <w:t>Белова Т.Л.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Припутина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О.Н.</w:t>
            </w: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C1986" w:rsidTr="00C117D4">
        <w:trPr>
          <w:trHeight w:val="35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0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t xml:space="preserve">4. Повышение квалификации педагогических кадров при ИПКК 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ПРО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0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  <w:p w:rsidR="00DC1986" w:rsidRDefault="00DC1986" w:rsidP="00C117D4">
            <w:pPr>
              <w:pStyle w:val="aff0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DC1986" w:rsidRDefault="00DC1986" w:rsidP="00C117D4">
            <w:pPr>
              <w:pStyle w:val="aff0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Зеленская Л.В. заведующий  </w:t>
            </w:r>
          </w:p>
          <w:p w:rsidR="00DC1986" w:rsidRDefault="00DC1986" w:rsidP="00C117D4">
            <w:pPr>
              <w:pStyle w:val="aff0"/>
              <w:snapToGrid w:val="0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0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t>Мониторинг прохождения курсовой подготовки</w:t>
            </w:r>
          </w:p>
        </w:tc>
      </w:tr>
      <w:tr w:rsidR="00DC1986" w:rsidTr="00C117D4">
        <w:trPr>
          <w:trHeight w:val="87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0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t>5. Аттестация педагогических кадров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0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  <w:p w:rsidR="00DC1986" w:rsidRDefault="00DC1986" w:rsidP="00C117D4">
            <w:pPr>
              <w:pStyle w:val="aff0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DC1986" w:rsidRDefault="00DC1986" w:rsidP="00C117D4">
            <w:pPr>
              <w:pStyle w:val="aff0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Зеленская Л.В. заведующий  </w:t>
            </w:r>
          </w:p>
          <w:p w:rsidR="00DC1986" w:rsidRDefault="00DC1986" w:rsidP="00C117D4">
            <w:pPr>
              <w:pStyle w:val="aff0"/>
              <w:snapToGrid w:val="0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0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t>Мониторинг прохождения аттестации</w:t>
            </w:r>
          </w:p>
        </w:tc>
      </w:tr>
      <w:tr w:rsidR="00DC1986" w:rsidTr="00C117D4">
        <w:trPr>
          <w:trHeight w:val="659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C1986" w:rsidRDefault="00DC1986" w:rsidP="00C117D4">
            <w:pPr>
              <w:pStyle w:val="aff0"/>
              <w:snapToGrid w:val="0"/>
              <w:ind w:left="113" w:right="113"/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Контроль  работы структурных подразделений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0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t>1. Участие педагогов  в работе  городских методических объединений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0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t>По планам ГМО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Зеленская Л.В. заведующий  </w:t>
            </w:r>
          </w:p>
          <w:p w:rsidR="00DC1986" w:rsidRDefault="00DC1986" w:rsidP="00C117D4">
            <w:pPr>
              <w:pStyle w:val="aff0"/>
              <w:snapToGrid w:val="0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0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t>Анализ работы за год</w:t>
            </w:r>
          </w:p>
        </w:tc>
      </w:tr>
      <w:tr w:rsidR="00DC1986" w:rsidTr="00C117D4">
        <w:trPr>
          <w:trHeight w:val="894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0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t>3.Посещаемость педагогами методических мероприятий внутри ДОУ</w:t>
            </w:r>
          </w:p>
          <w:p w:rsidR="00DC1986" w:rsidRDefault="00DC1986" w:rsidP="00C117D4">
            <w:pPr>
              <w:pStyle w:val="aff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0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t>По годовому плану, ежемесячно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Зеленская Л.В. заведующий  </w:t>
            </w:r>
          </w:p>
          <w:p w:rsidR="00DC1986" w:rsidRDefault="00DC1986" w:rsidP="00C117D4">
            <w:pPr>
              <w:pStyle w:val="aff0"/>
              <w:snapToGrid w:val="0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0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t>Мониторинг педагогической деятельности</w:t>
            </w:r>
          </w:p>
        </w:tc>
      </w:tr>
      <w:tr w:rsidR="00DC1986" w:rsidTr="00C117D4">
        <w:trPr>
          <w:trHeight w:val="894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0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t>4. Анализ эффективности деятельности психолого-педагогического консилиума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0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0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t>Зеленская Л.В. заведующий,</w:t>
            </w:r>
          </w:p>
          <w:p w:rsidR="00DC1986" w:rsidRDefault="00DC1986" w:rsidP="00C117D4">
            <w:pPr>
              <w:pStyle w:val="aff0"/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Е.Н. учитель- логопед,</w:t>
            </w:r>
          </w:p>
          <w:p w:rsidR="00DC1986" w:rsidRDefault="00DC1986" w:rsidP="00C117D4">
            <w:pPr>
              <w:pStyle w:val="aff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Мищенко С.Н.</w:t>
            </w:r>
          </w:p>
          <w:p w:rsidR="00DC1986" w:rsidRDefault="00DC1986" w:rsidP="00C117D4">
            <w:pPr>
              <w:pStyle w:val="aff0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t>учитель- логопед,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0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t>Аналитическая справка, годовые отчеты учителей- логопедов</w:t>
            </w:r>
          </w:p>
        </w:tc>
      </w:tr>
    </w:tbl>
    <w:p w:rsidR="00DC1986" w:rsidRDefault="00DC1986" w:rsidP="00DC1986">
      <w:pPr>
        <w:jc w:val="center"/>
      </w:pPr>
      <w:r>
        <w:rPr>
          <w:rFonts w:ascii="Times New Roman" w:hAnsi="Times New Roman" w:cs="Times New Roman"/>
          <w:b/>
          <w:bCs/>
          <w:color w:val="000000"/>
          <w:szCs w:val="24"/>
        </w:rPr>
        <w:t>VII. ОРГАНИЗАЦИЯ РАБОТЫ С ВОСПИТАННИКАМИ</w:t>
      </w:r>
    </w:p>
    <w:p w:rsidR="00DC1986" w:rsidRDefault="00DC1986" w:rsidP="00DC1986">
      <w:pPr>
        <w:jc w:val="center"/>
      </w:pPr>
      <w:r>
        <w:rPr>
          <w:rFonts w:ascii="Times New Roman" w:hAnsi="Times New Roman" w:cs="Times New Roman"/>
          <w:b/>
          <w:bCs/>
          <w:color w:val="000000"/>
          <w:szCs w:val="24"/>
        </w:rPr>
        <w:t>8.1. Культурн</w:t>
      </w:r>
      <w:proofErr w:type="gramStart"/>
      <w:r>
        <w:rPr>
          <w:rFonts w:ascii="Times New Roman" w:hAnsi="Times New Roman" w:cs="Times New Roman"/>
          <w:b/>
          <w:bCs/>
          <w:color w:val="000000"/>
          <w:szCs w:val="24"/>
        </w:rPr>
        <w:t>о-</w:t>
      </w:r>
      <w:proofErr w:type="gramEnd"/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Cs w:val="24"/>
        </w:rPr>
        <w:t>досуговая</w:t>
      </w:r>
      <w:proofErr w:type="spellEnd"/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Cs w:val="24"/>
        </w:rPr>
        <w:t>физкультурно</w:t>
      </w:r>
      <w:proofErr w:type="spellEnd"/>
      <w:r>
        <w:rPr>
          <w:rFonts w:ascii="Times New Roman" w:hAnsi="Times New Roman" w:cs="Times New Roman"/>
          <w:b/>
          <w:bCs/>
          <w:color w:val="000000"/>
          <w:szCs w:val="24"/>
        </w:rPr>
        <w:t>- оздоровительная деятельность</w:t>
      </w:r>
    </w:p>
    <w:tbl>
      <w:tblPr>
        <w:tblW w:w="10340" w:type="dxa"/>
        <w:tblInd w:w="108" w:type="dxa"/>
        <w:tblLayout w:type="fixed"/>
        <w:tblLook w:val="0000"/>
      </w:tblPr>
      <w:tblGrid>
        <w:gridCol w:w="540"/>
        <w:gridCol w:w="5414"/>
        <w:gridCol w:w="1786"/>
        <w:gridCol w:w="2600"/>
      </w:tblGrid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№ 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Мероприятия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Срок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Ответственный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Развлечение «День знаний!»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2.09.2019г.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Новикова А.Ф воспитатель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В.В., муз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уководитель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Оздоровительная прогулка «В поход»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6.09.2019г.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Каурцева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Е.Н., инструктор по ФК, </w:t>
            </w:r>
          </w:p>
        </w:tc>
      </w:tr>
      <w:tr w:rsidR="00DC1986" w:rsidTr="00C117D4">
        <w:trPr>
          <w:trHeight w:val="8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3.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Развлечение по ПДД «Засветись в темноте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(ст.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)</w:t>
            </w:r>
          </w:p>
          <w:p w:rsidR="00DC1986" w:rsidRDefault="00DC1986" w:rsidP="00C117D4"/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13.09.2019г.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Белова Т.Л.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воспитатель</w:t>
            </w:r>
          </w:p>
        </w:tc>
      </w:tr>
      <w:tr w:rsidR="00DC1986" w:rsidTr="00C117D4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4.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Планетарий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13.09.2019г.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воспитатели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5.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Развлечение  для детей старших групп «В гостях 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зверят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» (кукольный театр)</w:t>
            </w:r>
          </w:p>
          <w:p w:rsidR="00DC1986" w:rsidRDefault="00DC1986" w:rsidP="00C117D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18.09.2019г.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В.В, муз. руководитель воспитатели 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рупп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6.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Развлечение «Цимлянс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наш богатый урожай»</w:t>
            </w:r>
          </w:p>
          <w:p w:rsidR="00DC1986" w:rsidRDefault="00DC1986" w:rsidP="00C117D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20.09.2019г.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В.В, муз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уководитель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воспитатели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7.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Литературно- музыкальный досуг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Дню пожилого человека «Главное, ребята, сердцем не стареть»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02.10.2019г.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В.В, муз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уководитель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воспитатели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8.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ind w:left="720" w:hanging="720"/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Проведение осенних праздников 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«Осенняя палитра»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и под. группы)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Октябрь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В.В, муз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уководитель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воспитатели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9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Спортивное мероприятие «Осенний марафон»</w:t>
            </w:r>
          </w:p>
          <w:p w:rsidR="00DC1986" w:rsidRDefault="00DC1986" w:rsidP="00C117D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4.10.2019г.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инструктор по ФК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10.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Спортивное развлечение «Будь здоров»  в рамках Недели здоровья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11.10.2019г.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Pr="00954A52" w:rsidRDefault="00DC1986" w:rsidP="00C117D4">
            <w:pPr>
              <w:rPr>
                <w:rFonts w:ascii="Times New Roman" w:hAnsi="Times New Roman" w:cs="Times New Roman"/>
              </w:rPr>
            </w:pPr>
            <w:proofErr w:type="spellStart"/>
            <w:r w:rsidRPr="00954A52">
              <w:rPr>
                <w:rFonts w:ascii="Times New Roman" w:hAnsi="Times New Roman" w:cs="Times New Roman"/>
              </w:rPr>
              <w:t>Каурцева</w:t>
            </w:r>
            <w:proofErr w:type="spellEnd"/>
            <w:r w:rsidRPr="00954A52"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11.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Тематический праздник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Дню народного единства «Россия- Родина моя»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4.11.2019г.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В.В, муз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уководитель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воспитатели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12.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Спортивное развлечение ко дню матери  «Папа, мама,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спортивная семья»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15.11.2019г.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954A52">
              <w:rPr>
                <w:rFonts w:ascii="Times New Roman" w:hAnsi="Times New Roman" w:cs="Times New Roman"/>
              </w:rPr>
              <w:t>Каурцева</w:t>
            </w:r>
            <w:proofErr w:type="spellEnd"/>
            <w:r w:rsidRPr="00954A52">
              <w:rPr>
                <w:rFonts w:ascii="Times New Roman" w:hAnsi="Times New Roman" w:cs="Times New Roman"/>
              </w:rPr>
              <w:t xml:space="preserve"> Е.Н.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инструктор по ФК 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13.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5"/>
              <w:spacing w:after="0" w:line="240" w:lineRule="auto"/>
              <w:ind w:left="0"/>
              <w:contextualSpacing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Праздничный концерт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Дню Матери «Маму крепко я люблю»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22.11.2019г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В.В, муз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уководитель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воспитатели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14.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Соревнования «Зимние забавы»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6.12.2019г.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Каурцева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Е.Н.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инструктор по ФК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15.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Музыкальное развлечение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«Зимняя сказка»</w:t>
            </w:r>
          </w:p>
          <w:p w:rsidR="00DC1986" w:rsidRDefault="00DC1986" w:rsidP="00C117D4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13.12.2019г.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В.В, муз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уководитель</w:t>
            </w:r>
          </w:p>
          <w:p w:rsidR="00DC1986" w:rsidRDefault="00DC1986" w:rsidP="00C117D4"/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16.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Новогодние утренники  «Новый год к нам мчится» 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Декабрь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В.В, муз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уководитель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воспитатели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17.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464B9E" w:rsidRDefault="00DC1986" w:rsidP="00C117D4">
            <w:pPr>
              <w:pStyle w:val="aa"/>
            </w:pPr>
            <w:r>
              <w:rPr>
                <w:rFonts w:cs="Times New Roman"/>
                <w:color w:val="000000"/>
                <w:sz w:val="24"/>
                <w:szCs w:val="24"/>
              </w:rPr>
              <w:t>Развлечение «Коляда, коляда, отворяй ворота»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10.01.2020г.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В.В, муз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уководитель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воспитатели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18.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Неделя Зимней олимпиады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13-17.01.2020г.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Каурцева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Е.Н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инструктор по ФК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19.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Развлечение 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«Раз в крещенский вечерок»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24.01.2020г.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В.В, муз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уководитель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воспитатели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20.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a"/>
            </w:pPr>
            <w:r>
              <w:rPr>
                <w:rFonts w:cs="Times New Roman"/>
                <w:color w:val="000000"/>
                <w:sz w:val="24"/>
                <w:szCs w:val="24"/>
              </w:rPr>
              <w:t>Развлечение «Лепим снеговика»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7.02.2020г.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В.В, муз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уководитель</w:t>
            </w:r>
          </w:p>
          <w:p w:rsidR="00DC1986" w:rsidRDefault="00DC1986" w:rsidP="00C117D4">
            <w:pPr>
              <w:pStyle w:val="aff1"/>
              <w:tabs>
                <w:tab w:val="clear" w:pos="4677"/>
                <w:tab w:val="clear" w:pos="9355"/>
              </w:tabs>
            </w:pPr>
            <w:r>
              <w:rPr>
                <w:color w:val="000000"/>
                <w:szCs w:val="24"/>
              </w:rPr>
              <w:t>воспитатели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21.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a"/>
            </w:pPr>
            <w:r>
              <w:rPr>
                <w:rFonts w:cs="Times New Roman"/>
                <w:color w:val="000000"/>
                <w:sz w:val="24"/>
                <w:szCs w:val="24"/>
              </w:rPr>
              <w:t>Спортивное развлечение «Бравые солдаты»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14.02.2020г.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1"/>
              <w:tabs>
                <w:tab w:val="clear" w:pos="4677"/>
                <w:tab w:val="clear" w:pos="9355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Каурцева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Е.Н</w:t>
            </w:r>
          </w:p>
          <w:p w:rsidR="00DC1986" w:rsidRDefault="00DC1986" w:rsidP="00C117D4">
            <w:pPr>
              <w:pStyle w:val="aff1"/>
              <w:tabs>
                <w:tab w:val="clear" w:pos="4677"/>
                <w:tab w:val="clear" w:pos="9355"/>
              </w:tabs>
            </w:pPr>
            <w:r>
              <w:rPr>
                <w:color w:val="000000"/>
                <w:sz w:val="24"/>
                <w:szCs w:val="24"/>
              </w:rPr>
              <w:t>инструктор по ФК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22.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Праздник, посвящённый Дню защитника Отечества  «Праздник пап» 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21.02.2020г.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В.В, муз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уководитель</w:t>
            </w:r>
          </w:p>
          <w:p w:rsidR="00DC1986" w:rsidRDefault="00DC1986" w:rsidP="00C117D4">
            <w:pPr>
              <w:pStyle w:val="aff1"/>
              <w:tabs>
                <w:tab w:val="clear" w:pos="4677"/>
                <w:tab w:val="clear" w:pos="9355"/>
              </w:tabs>
            </w:pPr>
            <w:r>
              <w:rPr>
                <w:color w:val="000000"/>
                <w:szCs w:val="24"/>
              </w:rPr>
              <w:t>воспитатели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napToGrid w:val="0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23.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Уличные гулянья «Проводы зимы»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28.02.2020г.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В.В, муз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уководитель</w:t>
            </w:r>
          </w:p>
          <w:p w:rsidR="00DC1986" w:rsidRDefault="00DC1986" w:rsidP="00C117D4">
            <w:pPr>
              <w:pStyle w:val="aff1"/>
              <w:tabs>
                <w:tab w:val="clear" w:pos="4677"/>
                <w:tab w:val="clear" w:pos="9355"/>
              </w:tabs>
            </w:pPr>
            <w:r>
              <w:t>педагоги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24.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Праздник «8 марта»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Март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В.В, муз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уководитель</w:t>
            </w:r>
          </w:p>
          <w:p w:rsidR="00DC1986" w:rsidRDefault="00DC1986" w:rsidP="00C117D4">
            <w:pPr>
              <w:pStyle w:val="aff1"/>
              <w:tabs>
                <w:tab w:val="clear" w:pos="4677"/>
                <w:tab w:val="clear" w:pos="9355"/>
              </w:tabs>
            </w:pPr>
            <w:r>
              <w:rPr>
                <w:color w:val="000000"/>
                <w:szCs w:val="24"/>
              </w:rPr>
              <w:t>воспитатели</w:t>
            </w:r>
          </w:p>
        </w:tc>
      </w:tr>
      <w:tr w:rsidR="00DC1986" w:rsidTr="00C117D4">
        <w:trPr>
          <w:trHeight w:val="5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25.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Спортивное развлечение по ПДД «Безопасная дорога»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13.03.2020г.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Иванина Н.В.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Воспитатель </w:t>
            </w:r>
          </w:p>
          <w:p w:rsidR="00DC1986" w:rsidRDefault="00DC1986" w:rsidP="00C117D4"/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26.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Развлечение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«День птиц»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21.03.2020г.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В.В, муз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уководитель</w:t>
            </w:r>
          </w:p>
          <w:p w:rsidR="00DC1986" w:rsidRDefault="00DC1986" w:rsidP="00C117D4">
            <w:pPr>
              <w:pStyle w:val="aff1"/>
              <w:tabs>
                <w:tab w:val="clear" w:pos="4677"/>
                <w:tab w:val="clear" w:pos="9355"/>
              </w:tabs>
            </w:pPr>
            <w:r>
              <w:rPr>
                <w:color w:val="000000"/>
                <w:szCs w:val="24"/>
              </w:rPr>
              <w:t>воспитатели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27.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Конкурс чтецов «Разукрасим мир стихами»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27.03.2020г.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1"/>
              <w:tabs>
                <w:tab w:val="clear" w:pos="4677"/>
                <w:tab w:val="clear" w:pos="9355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Муслимова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Е.Н.</w:t>
            </w:r>
          </w:p>
          <w:p w:rsidR="00DC1986" w:rsidRDefault="00DC1986" w:rsidP="00C117D4">
            <w:pPr>
              <w:pStyle w:val="aff1"/>
              <w:tabs>
                <w:tab w:val="clear" w:pos="4677"/>
                <w:tab w:val="clear" w:pos="935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Мищенко С.Н.</w:t>
            </w:r>
          </w:p>
          <w:p w:rsidR="00DC1986" w:rsidRDefault="00DC1986" w:rsidP="00C117D4">
            <w:pPr>
              <w:pStyle w:val="aff1"/>
              <w:tabs>
                <w:tab w:val="clear" w:pos="4677"/>
                <w:tab w:val="clear" w:pos="9355"/>
              </w:tabs>
            </w:pPr>
            <w:r>
              <w:rPr>
                <w:color w:val="000000"/>
                <w:sz w:val="24"/>
                <w:szCs w:val="24"/>
              </w:rPr>
              <w:t>учителя- логопеды, воспитатели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28.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Досуг «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День смеха»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1.04.2020г.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В.В, муз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уководитель</w:t>
            </w:r>
          </w:p>
          <w:p w:rsidR="00DC1986" w:rsidRDefault="00DC1986" w:rsidP="00C117D4">
            <w:pPr>
              <w:pStyle w:val="aff1"/>
              <w:tabs>
                <w:tab w:val="clear" w:pos="4677"/>
                <w:tab w:val="clear" w:pos="9355"/>
              </w:tabs>
            </w:pPr>
            <w:r>
              <w:rPr>
                <w:color w:val="000000"/>
                <w:szCs w:val="24"/>
              </w:rPr>
              <w:t>воспитатели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29.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Физкультурные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досуги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посвященные Всемирному дню здоровья (7 апреля) «Быстрее, выше, сильнее»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7.04.2020г.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1"/>
              <w:tabs>
                <w:tab w:val="clear" w:pos="4677"/>
                <w:tab w:val="clear" w:pos="9355"/>
              </w:tabs>
            </w:pPr>
            <w:proofErr w:type="spellStart"/>
            <w:r>
              <w:rPr>
                <w:color w:val="000000"/>
                <w:sz w:val="24"/>
                <w:szCs w:val="24"/>
              </w:rPr>
              <w:t>Каурцева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Е.Н.инструктор по ФК, воспитатели 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30.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12 апреля – День космонавтики</w:t>
            </w:r>
          </w:p>
          <w:p w:rsidR="00DC1986" w:rsidRDefault="00DC1986" w:rsidP="00C117D4"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«На ракете мы летим» (Досуг для старшей и подготовительной групп)</w:t>
            </w:r>
            <w:proofErr w:type="gramEnd"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10.04.2020г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В.В, муз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уководитель</w:t>
            </w:r>
          </w:p>
          <w:p w:rsidR="00DC1986" w:rsidRPr="00CE491B" w:rsidRDefault="00DC1986" w:rsidP="00C117D4">
            <w:pPr>
              <w:rPr>
                <w:rFonts w:ascii="Times New Roman" w:hAnsi="Times New Roman" w:cs="Times New Roman"/>
              </w:rPr>
            </w:pPr>
            <w:r w:rsidRPr="00CE491B">
              <w:rPr>
                <w:rFonts w:ascii="Times New Roman" w:hAnsi="Times New Roman" w:cs="Times New Roman"/>
                <w:color w:val="000000"/>
                <w:szCs w:val="24"/>
              </w:rPr>
              <w:t>воспитатели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31.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«Добровольные помощники» - мероприятие по правилам пожарной безопасности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17.04.2020г.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1"/>
              <w:tabs>
                <w:tab w:val="clear" w:pos="4677"/>
                <w:tab w:val="clear" w:pos="9355"/>
              </w:tabs>
            </w:pPr>
            <w:r>
              <w:rPr>
                <w:color w:val="000000"/>
                <w:sz w:val="24"/>
                <w:szCs w:val="24"/>
              </w:rPr>
              <w:t>воспитатели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napToGrid w:val="0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32.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Досуг «День матери Земли» 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29.04.2020г.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aff1"/>
              <w:tabs>
                <w:tab w:val="clear" w:pos="4677"/>
                <w:tab w:val="clear" w:pos="9355"/>
              </w:tabs>
            </w:pPr>
            <w:r>
              <w:rPr>
                <w:color w:val="000000"/>
                <w:sz w:val="24"/>
                <w:szCs w:val="24"/>
              </w:rPr>
              <w:t>воспитатели</w:t>
            </w:r>
          </w:p>
        </w:tc>
      </w:tr>
      <w:tr w:rsidR="00DC1986" w:rsidTr="00C117D4">
        <w:trPr>
          <w:trHeight w:val="5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33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Музыкально- литературный досуг «Никто не забыт, ничто не забыто!»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8.05.2020г.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В.В, муз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уководитель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воспитатели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старшей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>.  групп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34.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Оздоровительная прогулка в парк активного отдыха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. Цимлянска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15.05.2020г.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Каурцева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Е.Н.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инструктор по ФК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воспитатели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35.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Развлечение «Игры народов мира» (игры разных народов)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22.05.2020г.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уководитель воспитатели старших,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.  групп 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36.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Досуг «Игры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Светофорчика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>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29.05.2020г.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Иванина Н.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, воспитатель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37.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«До свиданья, детский сад» (выпускной бал)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Май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В.В., муз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уководители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>. групп</w:t>
            </w:r>
          </w:p>
        </w:tc>
      </w:tr>
    </w:tbl>
    <w:p w:rsidR="00DC1986" w:rsidRDefault="00DC1986" w:rsidP="00DC1986">
      <w:pPr>
        <w:jc w:val="center"/>
      </w:pPr>
      <w:r>
        <w:rPr>
          <w:rFonts w:ascii="Times New Roman" w:hAnsi="Times New Roman" w:cs="Times New Roman"/>
          <w:b/>
          <w:bCs/>
          <w:szCs w:val="24"/>
        </w:rPr>
        <w:t>8.2.Творческие выставки</w:t>
      </w:r>
    </w:p>
    <w:tbl>
      <w:tblPr>
        <w:tblW w:w="0" w:type="auto"/>
        <w:tblInd w:w="18" w:type="dxa"/>
        <w:tblLayout w:type="fixed"/>
        <w:tblLook w:val="0000"/>
      </w:tblPr>
      <w:tblGrid>
        <w:gridCol w:w="564"/>
        <w:gridCol w:w="5746"/>
        <w:gridCol w:w="1546"/>
        <w:gridCol w:w="2574"/>
      </w:tblGrid>
      <w:tr w:rsidR="00DC1986" w:rsidTr="00C117D4">
        <w:trPr>
          <w:trHeight w:val="23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Название мероприятия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Срок 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DC1986" w:rsidTr="00C117D4">
        <w:trPr>
          <w:trHeight w:val="23"/>
        </w:trPr>
        <w:tc>
          <w:tcPr>
            <w:tcW w:w="564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</w:tcBorders>
            <w:shd w:val="clear" w:color="auto" w:fill="FFFFFF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Выставка поделок из природного материала   «Закружила осень золотая»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 групп</w:t>
            </w:r>
          </w:p>
        </w:tc>
      </w:tr>
      <w:tr w:rsidR="00DC1986" w:rsidTr="00C117D4">
        <w:trPr>
          <w:trHeight w:val="23"/>
        </w:trPr>
        <w:tc>
          <w:tcPr>
            <w:tcW w:w="5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Выставка детских творческих  работ совместно с родителями на тему  «Красота Цимлянска»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Октябрь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 групп</w:t>
            </w:r>
          </w:p>
        </w:tc>
      </w:tr>
      <w:tr w:rsidR="00DC1986" w:rsidTr="00C117D4">
        <w:trPr>
          <w:trHeight w:val="23"/>
        </w:trPr>
        <w:tc>
          <w:tcPr>
            <w:tcW w:w="5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Фотогазета «Любимый город»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Ноябрь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 групп</w:t>
            </w:r>
          </w:p>
        </w:tc>
      </w:tr>
      <w:tr w:rsidR="00DC1986" w:rsidTr="00C117D4">
        <w:trPr>
          <w:trHeight w:val="23"/>
        </w:trPr>
        <w:tc>
          <w:tcPr>
            <w:tcW w:w="5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Выставка 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Дню Матери 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«О маме с любовью»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Ноябрь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 групп</w:t>
            </w:r>
          </w:p>
        </w:tc>
      </w:tr>
      <w:tr w:rsidR="00DC1986" w:rsidTr="00C117D4">
        <w:trPr>
          <w:trHeight w:val="23"/>
        </w:trPr>
        <w:tc>
          <w:tcPr>
            <w:tcW w:w="5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Выставка  поделок  «Новогоднее настроение»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 </w:t>
            </w:r>
          </w:p>
        </w:tc>
      </w:tr>
      <w:tr w:rsidR="00DC1986" w:rsidTr="00C117D4">
        <w:trPr>
          <w:trHeight w:val="23"/>
        </w:trPr>
        <w:tc>
          <w:tcPr>
            <w:tcW w:w="5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Выставка рисунков  и газет «День Защитника Отечества»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Февраль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 групп</w:t>
            </w:r>
          </w:p>
        </w:tc>
      </w:tr>
      <w:tr w:rsidR="00DC1986" w:rsidTr="00C117D4">
        <w:trPr>
          <w:trHeight w:val="23"/>
        </w:trPr>
        <w:tc>
          <w:tcPr>
            <w:tcW w:w="5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«Единственной маме на свете!»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Март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 групп</w:t>
            </w:r>
          </w:p>
        </w:tc>
      </w:tr>
      <w:tr w:rsidR="00DC1986" w:rsidTr="00C117D4">
        <w:trPr>
          <w:trHeight w:val="23"/>
        </w:trPr>
        <w:tc>
          <w:tcPr>
            <w:tcW w:w="5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Выставка рисунков «Весна глазами детей»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Март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 групп</w:t>
            </w:r>
          </w:p>
        </w:tc>
      </w:tr>
      <w:tr w:rsidR="00DC1986" w:rsidRPr="00DC1986" w:rsidTr="00C117D4">
        <w:trPr>
          <w:trHeight w:val="23"/>
        </w:trPr>
        <w:tc>
          <w:tcPr>
            <w:tcW w:w="5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«Полезные продукты» - выставка коллажей в рамках недели здоровья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Апрель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 групп</w:t>
            </w:r>
          </w:p>
        </w:tc>
      </w:tr>
      <w:tr w:rsidR="00DC1986" w:rsidTr="00C117D4">
        <w:trPr>
          <w:trHeight w:val="23"/>
        </w:trPr>
        <w:tc>
          <w:tcPr>
            <w:tcW w:w="5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Выставка детских работ художественно- продуктивной деятельности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«Загадочный космос»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Апрель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 групп</w:t>
            </w:r>
          </w:p>
        </w:tc>
      </w:tr>
      <w:tr w:rsidR="00DC1986" w:rsidTr="00C117D4">
        <w:trPr>
          <w:trHeight w:val="23"/>
        </w:trPr>
        <w:tc>
          <w:tcPr>
            <w:tcW w:w="5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Выставка  поделок ко дню  Победы </w:t>
            </w:r>
            <w:r>
              <w:rPr>
                <w:rStyle w:val="c6"/>
                <w:rFonts w:ascii="Times New Roman" w:hAnsi="Times New Roman" w:cs="Times New Roman"/>
              </w:rPr>
              <w:t>«Открытка ветерану»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 групп</w:t>
            </w:r>
          </w:p>
        </w:tc>
      </w:tr>
    </w:tbl>
    <w:p w:rsidR="00DC1986" w:rsidRDefault="00DC1986" w:rsidP="00DC1986">
      <w:pPr>
        <w:jc w:val="center"/>
      </w:pPr>
      <w:r>
        <w:rPr>
          <w:rFonts w:ascii="Times New Roman" w:hAnsi="Times New Roman" w:cs="Times New Roman"/>
          <w:b/>
          <w:bCs/>
        </w:rPr>
        <w:t>8.3.Дни открытых дверей</w:t>
      </w:r>
    </w:p>
    <w:tbl>
      <w:tblPr>
        <w:tblW w:w="10340" w:type="dxa"/>
        <w:tblInd w:w="108" w:type="dxa"/>
        <w:tblLayout w:type="fixed"/>
        <w:tblLook w:val="0000"/>
      </w:tblPr>
      <w:tblGrid>
        <w:gridCol w:w="540"/>
        <w:gridCol w:w="4042"/>
        <w:gridCol w:w="1718"/>
        <w:gridCol w:w="1620"/>
        <w:gridCol w:w="2420"/>
      </w:tblGrid>
      <w:tr w:rsidR="00DC1986" w:rsidTr="00C117D4">
        <w:trPr>
          <w:trHeight w:val="1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DC1986">
            <w:pPr>
              <w:pStyle w:val="6"/>
              <w:widowControl w:val="0"/>
              <w:numPr>
                <w:ilvl w:val="5"/>
                <w:numId w:val="1"/>
              </w:numPr>
              <w:pBdr>
                <w:bottom w:val="none" w:sz="0" w:space="0" w:color="auto"/>
              </w:pBdr>
              <w:autoSpaceDE w:val="0"/>
              <w:spacing w:before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19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№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DC1986">
            <w:pPr>
              <w:pStyle w:val="6"/>
              <w:widowControl w:val="0"/>
              <w:numPr>
                <w:ilvl w:val="5"/>
                <w:numId w:val="1"/>
              </w:numPr>
              <w:pBdr>
                <w:bottom w:val="none" w:sz="0" w:space="0" w:color="auto"/>
              </w:pBdr>
              <w:autoSpaceDE w:val="0"/>
              <w:spacing w:before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19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Мероприятия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szCs w:val="24"/>
              </w:rPr>
              <w:t>Группа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szCs w:val="24"/>
              </w:rPr>
              <w:t>Срок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Pr="00DC1986" w:rsidRDefault="00DC1986" w:rsidP="00DC1986">
            <w:pPr>
              <w:pStyle w:val="6"/>
              <w:widowControl w:val="0"/>
              <w:numPr>
                <w:ilvl w:val="5"/>
                <w:numId w:val="1"/>
              </w:numPr>
              <w:pBdr>
                <w:bottom w:val="none" w:sz="0" w:space="0" w:color="auto"/>
              </w:pBdr>
              <w:autoSpaceDE w:val="0"/>
              <w:spacing w:before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19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Ответственные</w:t>
            </w:r>
          </w:p>
        </w:tc>
      </w:tr>
      <w:tr w:rsidR="00DC1986" w:rsidTr="00C117D4">
        <w:trPr>
          <w:trHeight w:val="83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Pr="00DC1986" w:rsidRDefault="00DC1986" w:rsidP="00DC1986">
            <w:pPr>
              <w:pStyle w:val="6"/>
              <w:widowControl w:val="0"/>
              <w:numPr>
                <w:ilvl w:val="5"/>
                <w:numId w:val="1"/>
              </w:numPr>
              <w:pBdr>
                <w:bottom w:val="none" w:sz="0" w:space="0" w:color="auto"/>
              </w:pBdr>
              <w:autoSpaceDE w:val="0"/>
              <w:spacing w:before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198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1.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DC1986">
            <w:pPr>
              <w:pStyle w:val="6"/>
              <w:widowControl w:val="0"/>
              <w:numPr>
                <w:ilvl w:val="5"/>
                <w:numId w:val="1"/>
              </w:numPr>
              <w:pBdr>
                <w:bottom w:val="none" w:sz="0" w:space="0" w:color="auto"/>
              </w:pBdr>
              <w:autoSpaceDE w:val="0"/>
              <w:spacing w:before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C198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«Приходите в гости к нам!»</w:t>
            </w:r>
          </w:p>
          <w:p w:rsidR="00DC1986" w:rsidRPr="00DC1986" w:rsidRDefault="00DC1986" w:rsidP="00C117D4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Адаптационные группы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Октябрь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Адаптационной старшей группы</w:t>
            </w:r>
          </w:p>
        </w:tc>
      </w:tr>
      <w:tr w:rsidR="00DC1986" w:rsidTr="00C117D4">
        <w:trPr>
          <w:trHeight w:val="4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DC1986">
            <w:pPr>
              <w:pStyle w:val="6"/>
              <w:widowControl w:val="0"/>
              <w:numPr>
                <w:ilvl w:val="5"/>
                <w:numId w:val="1"/>
              </w:numPr>
              <w:pBdr>
                <w:bottom w:val="none" w:sz="0" w:space="0" w:color="auto"/>
              </w:pBdr>
              <w:autoSpaceDE w:val="0"/>
              <w:spacing w:before="0"/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«День здоровья» (оздоровительный час)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Все возрастные группы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Ноябрь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 групп</w:t>
            </w:r>
          </w:p>
        </w:tc>
      </w:tr>
      <w:tr w:rsidR="00DC1986" w:rsidTr="00C117D4">
        <w:trPr>
          <w:trHeight w:val="11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986" w:rsidRDefault="00DC1986" w:rsidP="00DC1986">
            <w:pPr>
              <w:pStyle w:val="6"/>
              <w:widowControl w:val="0"/>
              <w:numPr>
                <w:ilvl w:val="5"/>
                <w:numId w:val="1"/>
              </w:numPr>
              <w:pBdr>
                <w:bottom w:val="none" w:sz="0" w:space="0" w:color="auto"/>
              </w:pBdr>
              <w:autoSpaceDE w:val="0"/>
              <w:spacing w:before="0"/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Воспитательно-образовательная работа ДОУ. Посещение ООД  родителями воспитанников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Все возрастные группы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Ноябрь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Февраль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 групп</w:t>
            </w:r>
          </w:p>
        </w:tc>
      </w:tr>
    </w:tbl>
    <w:p w:rsidR="00DC1986" w:rsidRDefault="00DC1986" w:rsidP="00DC1986">
      <w:pPr>
        <w:jc w:val="center"/>
      </w:pPr>
      <w:r>
        <w:rPr>
          <w:rFonts w:ascii="Times New Roman" w:hAnsi="Times New Roman" w:cs="Times New Roman"/>
          <w:b/>
          <w:szCs w:val="24"/>
        </w:rPr>
        <w:t xml:space="preserve">8.3.План мероприятий по предупреждению </w:t>
      </w:r>
      <w:proofErr w:type="gramStart"/>
      <w:r>
        <w:rPr>
          <w:rFonts w:ascii="Times New Roman" w:hAnsi="Times New Roman" w:cs="Times New Roman"/>
          <w:b/>
          <w:szCs w:val="24"/>
        </w:rPr>
        <w:t>детского</w:t>
      </w:r>
      <w:proofErr w:type="gramEnd"/>
    </w:p>
    <w:p w:rsidR="00DC1986" w:rsidRDefault="00DC1986" w:rsidP="00DC1986">
      <w:pPr>
        <w:jc w:val="center"/>
      </w:pPr>
      <w:proofErr w:type="spellStart"/>
      <w:proofErr w:type="gramStart"/>
      <w:r>
        <w:rPr>
          <w:rFonts w:ascii="Times New Roman" w:hAnsi="Times New Roman" w:cs="Times New Roman"/>
          <w:b/>
          <w:szCs w:val="24"/>
        </w:rPr>
        <w:t>дорожно</w:t>
      </w:r>
      <w:proofErr w:type="spellEnd"/>
      <w:r>
        <w:rPr>
          <w:rFonts w:ascii="Times New Roman" w:hAnsi="Times New Roman" w:cs="Times New Roman"/>
          <w:b/>
          <w:szCs w:val="24"/>
        </w:rPr>
        <w:t>-  транспортного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травматизма</w:t>
      </w:r>
    </w:p>
    <w:tbl>
      <w:tblPr>
        <w:tblW w:w="0" w:type="auto"/>
        <w:tblInd w:w="108" w:type="dxa"/>
        <w:tblLayout w:type="fixed"/>
        <w:tblLook w:val="0000"/>
      </w:tblPr>
      <w:tblGrid>
        <w:gridCol w:w="540"/>
        <w:gridCol w:w="5760"/>
        <w:gridCol w:w="1650"/>
        <w:gridCol w:w="2390"/>
      </w:tblGrid>
      <w:tr w:rsidR="00DC1986" w:rsidTr="00C117D4">
        <w:trPr>
          <w:trHeight w:val="31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ind w:left="-296" w:firstLine="296"/>
            </w:pPr>
            <w:r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Мероприятия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Срок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Ответственные</w:t>
            </w:r>
          </w:p>
        </w:tc>
      </w:tr>
      <w:tr w:rsidR="00DC1986" w:rsidTr="00C117D4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ind w:left="567" w:hanging="567"/>
            </w:pPr>
            <w:r>
              <w:rPr>
                <w:rFonts w:ascii="Times New Roman" w:hAnsi="Times New Roman" w:cs="Times New Roman"/>
                <w:b/>
                <w:szCs w:val="24"/>
              </w:rPr>
              <w:t>Создание условий</w:t>
            </w:r>
          </w:p>
          <w:p w:rsidR="00DC1986" w:rsidRDefault="00DC1986" w:rsidP="00C117D4">
            <w:pPr>
              <w:ind w:left="567" w:hanging="567"/>
            </w:pPr>
            <w:r>
              <w:rPr>
                <w:rFonts w:ascii="Times New Roman" w:hAnsi="Times New Roman" w:cs="Times New Roman"/>
                <w:szCs w:val="24"/>
              </w:rPr>
              <w:t>Пополнение уголков безопасности дорожного движения в группах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Пополнение методического и дидактического комплекта по ПДД: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- пополнение фонда детской литературы о дорожной азбуке;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- разработка сценариев развлечений для детей по безопасности дорожного движения;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- обновление наглядного и демонстрационного материала для обучения детей правилам дорожного движения;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-создание презентаций по ПДД для занятий с дошкольниками;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- приобретение плакатов по ПДД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Август- сентябрь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DC1986" w:rsidTr="00C117D4">
        <w:trPr>
          <w:trHeight w:val="41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Разработка перспективных планов работы по ПДД в группах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szCs w:val="24"/>
              </w:rPr>
              <w:t>Сентябрь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DC1986" w:rsidTr="00C117D4">
        <w:trPr>
          <w:trHeight w:val="7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Оформление выставки по ПДД в группах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Cs/>
                <w:szCs w:val="24"/>
              </w:rPr>
              <w:t>Октябрь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DC1986" w:rsidTr="00C117D4">
        <w:trPr>
          <w:trHeight w:val="251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Работа с детьми</w:t>
            </w:r>
          </w:p>
        </w:tc>
      </w:tr>
      <w:tr w:rsidR="00DC1986" w:rsidTr="00C117D4">
        <w:trPr>
          <w:trHeight w:val="53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Акция «Внимание, дети!»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Сентябрь, апрель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DC1986" w:rsidTr="00C117D4">
        <w:trPr>
          <w:trHeight w:val="53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Организация и проведение тематических мероприятий для детей по ПДД.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 раз в квартал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DC1986" w:rsidTr="00C117D4">
        <w:trPr>
          <w:trHeight w:val="53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Целевые прогулки: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-  старшая группа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-  подготовительная к школе группа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 раз в квартал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 раз в месяц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DC1986" w:rsidTr="00C117D4">
        <w:trPr>
          <w:trHeight w:val="3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Организация и проведение игр по ПДД в группах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Ежемесячно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DC1986" w:rsidTr="00C117D4">
        <w:trPr>
          <w:trHeight w:val="3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Чтение детской литературы по ПДД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DC1986" w:rsidTr="00C117D4">
        <w:trPr>
          <w:trHeight w:val="6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Совместная деятельность с детьми по ПДД: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 xml:space="preserve">« Продолжаем знакомиться с улицей» 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«Мы - пассажиры» (старшая группа)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«О чем предупреждают нас дорожные знаки» (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подготовительная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Октябрь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DC1986" w:rsidTr="00C117D4">
        <w:trPr>
          <w:trHeight w:val="1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Проведение развлечений, досугов: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bCs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  <w:shd w:val="clear" w:color="auto" w:fill="FFFFFF"/>
              </w:rPr>
              <w:t>Веселый светофор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В гостях 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зверят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»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Спортивное развлечение «Безопасная дорога»</w:t>
            </w:r>
          </w:p>
          <w:p w:rsidR="00DC1986" w:rsidRDefault="00DC1986" w:rsidP="00C117D4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 xml:space="preserve">Досуг «Игры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Светофорчика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>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Сентябрь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Март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lastRenderedPageBreak/>
              <w:t>Май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:rsid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воспитатели групп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</w:p>
          <w:p w:rsid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</w:p>
          <w:p w:rsid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 групп</w:t>
            </w:r>
          </w:p>
        </w:tc>
      </w:tr>
      <w:tr w:rsidR="00DC1986" w:rsidTr="00C117D4">
        <w:trPr>
          <w:trHeight w:val="2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lastRenderedPageBreak/>
              <w:t>12.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Организация ООД по ПДД в группах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DC1986" w:rsidTr="00C117D4">
        <w:trPr>
          <w:trHeight w:val="5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Выставка детских работ и рисунков по теме: «Красный, желтый, зеленый»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Март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DC1986" w:rsidTr="00C117D4">
        <w:trPr>
          <w:trHeight w:val="7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roofErr w:type="gramStart"/>
            <w:r>
              <w:rPr>
                <w:rFonts w:ascii="Times New Roman" w:hAnsi="Times New Roman" w:cs="Times New Roman"/>
                <w:szCs w:val="24"/>
              </w:rPr>
              <w:t>Проведение практических занятий с детьми старшей и подготовительной к школе групп на улице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Апрель, май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DC1986" w:rsidTr="00C117D4">
        <w:trPr>
          <w:trHeight w:val="7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15.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Конкурс команд ЮПИД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Апрель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уководитель воспитатели подготовительной  группы</w:t>
            </w:r>
          </w:p>
        </w:tc>
      </w:tr>
      <w:tr w:rsidR="00DC1986" w:rsidTr="00C117D4">
        <w:trPr>
          <w:trHeight w:val="5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Просмотр мультфильмов о безопасности движения на дороге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DC1986" w:rsidTr="00C117D4">
        <w:trPr>
          <w:trHeight w:val="331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Работа с родителями</w:t>
            </w:r>
          </w:p>
        </w:tc>
      </w:tr>
      <w:tr w:rsidR="00DC1986" w:rsidTr="00C117D4">
        <w:trPr>
          <w:trHeight w:val="43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17.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 xml:space="preserve">Консультации: 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  <w:t>«Родители, будьте осмотрительнее!»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  <w:t>«Поведение детей в общественном транспорте» (стенд ДОУ)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  <w:t>«Как переходить улицу с детьми» (стенд ДОУ)</w:t>
            </w:r>
          </w:p>
          <w:p w:rsidR="00DC1986" w:rsidRDefault="00DC1986" w:rsidP="00C117D4">
            <w:pPr>
              <w:autoSpaceDE w:val="0"/>
            </w:pPr>
            <w:r>
              <w:rPr>
                <w:rFonts w:ascii="Times New Roman" w:hAnsi="Times New Roman" w:cs="Times New Roman"/>
                <w:szCs w:val="24"/>
              </w:rPr>
              <w:t xml:space="preserve"> «Осторожно, дети! – статистика и типичные случаи</w:t>
            </w:r>
          </w:p>
          <w:p w:rsidR="00DC1986" w:rsidRDefault="00DC1986" w:rsidP="00C117D4">
            <w:pPr>
              <w:autoSpaceDE w:val="0"/>
            </w:pPr>
            <w:r>
              <w:rPr>
                <w:rFonts w:ascii="Times New Roman" w:hAnsi="Times New Roman" w:cs="Times New Roman"/>
                <w:szCs w:val="24"/>
              </w:rPr>
              <w:t>детского травматизма»</w:t>
            </w:r>
          </w:p>
          <w:p w:rsidR="00DC1986" w:rsidRDefault="00DC1986" w:rsidP="00C117D4">
            <w:pPr>
              <w:autoSpaceDE w:val="0"/>
            </w:pPr>
            <w:r>
              <w:rPr>
                <w:rFonts w:ascii="Times New Roman" w:hAnsi="Times New Roman" w:cs="Times New Roman"/>
                <w:iCs/>
                <w:color w:val="000000"/>
                <w:szCs w:val="24"/>
                <w:highlight w:val="white"/>
              </w:rPr>
              <w:t>«Воспитываем грамотного пешехода»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«Родители – пример для детей»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DC1986" w:rsidTr="00C117D4">
        <w:trPr>
          <w:trHeight w:val="3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18.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Оформление папок-передвижек, памяток по ПДД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DC1986" w:rsidTr="00C117D4">
        <w:trPr>
          <w:trHeight w:val="1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19.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311"/>
              <w:tabs>
                <w:tab w:val="left" w:pos="-14"/>
              </w:tabs>
              <w:spacing w:after="0"/>
              <w:ind w:left="0"/>
            </w:pPr>
            <w:r>
              <w:rPr>
                <w:b/>
                <w:sz w:val="24"/>
                <w:szCs w:val="24"/>
              </w:rPr>
              <w:t xml:space="preserve">Акция «Внимание, дети!» 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Участие родителей в празднике «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  <w:highlight w:val="white"/>
              </w:rPr>
              <w:t>Веселый светофор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 групп</w:t>
            </w:r>
          </w:p>
        </w:tc>
      </w:tr>
      <w:tr w:rsidR="00DC1986" w:rsidTr="00C117D4">
        <w:trPr>
          <w:trHeight w:val="315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szCs w:val="24"/>
              </w:rPr>
              <w:t>Межведомственные связи</w:t>
            </w:r>
          </w:p>
        </w:tc>
      </w:tr>
      <w:tr w:rsidR="00DC1986" w:rsidTr="00C117D4">
        <w:trPr>
          <w:trHeight w:val="46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20.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Организация встреч с сотрудниками ГИБДД г. Волгодонска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По согласованию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Зеленская Л.В.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заведующий</w:t>
            </w:r>
          </w:p>
        </w:tc>
      </w:tr>
      <w:tr w:rsidR="00DC1986" w:rsidTr="00C117D4">
        <w:trPr>
          <w:trHeight w:val="46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21.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«Зеленый огонек в г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имлянске»            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(конкурс по предупреждению ДДТТ в ДОУ).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Апрель-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май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уководитель воспитатели подготовительной  группы</w:t>
            </w:r>
          </w:p>
        </w:tc>
      </w:tr>
    </w:tbl>
    <w:p w:rsidR="00DC1986" w:rsidRDefault="00DC1986" w:rsidP="00DC1986">
      <w:pPr>
        <w:jc w:val="center"/>
      </w:pPr>
      <w:r>
        <w:rPr>
          <w:rFonts w:ascii="Times New Roman" w:hAnsi="Times New Roman" w:cs="Times New Roman"/>
          <w:b/>
          <w:szCs w:val="24"/>
        </w:rPr>
        <w:t>8.4. План мероприятий по пожарной безопасности</w:t>
      </w:r>
    </w:p>
    <w:tbl>
      <w:tblPr>
        <w:tblW w:w="0" w:type="auto"/>
        <w:tblInd w:w="108" w:type="dxa"/>
        <w:tblLayout w:type="fixed"/>
        <w:tblLook w:val="0000"/>
      </w:tblPr>
      <w:tblGrid>
        <w:gridCol w:w="516"/>
        <w:gridCol w:w="5787"/>
        <w:gridCol w:w="1618"/>
        <w:gridCol w:w="2499"/>
      </w:tblGrid>
      <w:tr w:rsidR="00DC1986" w:rsidTr="00C117D4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 xml:space="preserve">Мероприятия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 xml:space="preserve">Срок 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 xml:space="preserve">Ответственные </w:t>
            </w:r>
          </w:p>
        </w:tc>
      </w:tr>
      <w:tr w:rsidR="00DC1986" w:rsidTr="00C117D4">
        <w:tc>
          <w:tcPr>
            <w:tcW w:w="10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Работа с педагогами</w:t>
            </w:r>
          </w:p>
        </w:tc>
      </w:tr>
      <w:tr w:rsidR="00DC1986" w:rsidTr="00C117D4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Проведение инструктажей с сотрудниками, с членами ДПД, ответственными дежурными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 xml:space="preserve">Зеленская Л.В., заведующий </w:t>
            </w:r>
          </w:p>
        </w:tc>
      </w:tr>
      <w:tr w:rsidR="00DC1986" w:rsidTr="00C117D4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Практические занятия по эвакуации детей в случае возникновения пожара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 раз в квартал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Зеленская Л.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, заведующий</w:t>
            </w:r>
          </w:p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szCs w:val="24"/>
              </w:rPr>
              <w:t>Припутина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О.Н., заведующий хозяйством</w:t>
            </w:r>
          </w:p>
        </w:tc>
      </w:tr>
      <w:tr w:rsidR="00DC1986" w:rsidTr="00C117D4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Консультации:</w:t>
            </w:r>
          </w:p>
          <w:p w:rsidR="00DC1986" w:rsidRDefault="00DC1986" w:rsidP="00C117D4">
            <w:pPr>
              <w:numPr>
                <w:ilvl w:val="0"/>
                <w:numId w:val="17"/>
              </w:numPr>
              <w:spacing w:before="24" w:after="24" w:line="270" w:lineRule="atLeast"/>
              <w:ind w:left="480"/>
            </w:pPr>
            <w:r>
              <w:rPr>
                <w:rFonts w:ascii="Times New Roman" w:hAnsi="Times New Roman" w:cs="Times New Roman"/>
                <w:szCs w:val="24"/>
              </w:rPr>
              <w:t>«Основы пожарной безопасности»</w:t>
            </w:r>
          </w:p>
          <w:p w:rsidR="00DC1986" w:rsidRDefault="00DC1986" w:rsidP="00C117D4">
            <w:pPr>
              <w:numPr>
                <w:ilvl w:val="0"/>
                <w:numId w:val="17"/>
              </w:numPr>
              <w:spacing w:before="24" w:after="24" w:line="270" w:lineRule="atLeast"/>
              <w:ind w:left="480"/>
            </w:pPr>
            <w:r>
              <w:rPr>
                <w:rFonts w:ascii="Times New Roman" w:hAnsi="Times New Roman" w:cs="Times New Roman"/>
                <w:szCs w:val="24"/>
              </w:rPr>
              <w:t>«Эвакуация детей из загоревшегося здания» </w:t>
            </w:r>
          </w:p>
          <w:p w:rsidR="00DC1986" w:rsidRDefault="00DC1986" w:rsidP="00C117D4">
            <w:pPr>
              <w:numPr>
                <w:ilvl w:val="0"/>
                <w:numId w:val="17"/>
              </w:numPr>
              <w:spacing w:before="24" w:after="24" w:line="270" w:lineRule="atLeast"/>
              <w:ind w:left="480"/>
            </w:pPr>
            <w:r>
              <w:rPr>
                <w:rFonts w:ascii="Times New Roman" w:hAnsi="Times New Roman" w:cs="Times New Roman"/>
                <w:szCs w:val="24"/>
              </w:rPr>
              <w:t>«Средства пожаротушения»</w:t>
            </w:r>
          </w:p>
          <w:p w:rsidR="00DC1986" w:rsidRDefault="00DC1986" w:rsidP="00C117D4">
            <w:pPr>
              <w:numPr>
                <w:ilvl w:val="0"/>
                <w:numId w:val="17"/>
              </w:numPr>
              <w:spacing w:before="24" w:after="24" w:line="270" w:lineRule="atLeast"/>
              <w:ind w:left="480"/>
            </w:pPr>
            <w:r>
              <w:rPr>
                <w:rFonts w:ascii="Times New Roman" w:hAnsi="Times New Roman" w:cs="Times New Roman"/>
                <w:szCs w:val="24"/>
              </w:rPr>
              <w:t xml:space="preserve"> «Первая помощь при ожогах»;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Октябрь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Ноябрь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Декабрь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 xml:space="preserve">Февраль 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Зеленская Л.В.., заведующий</w:t>
            </w:r>
          </w:p>
          <w:p w:rsidR="00DC1986" w:rsidRDefault="00DC1986" w:rsidP="00C117D4"/>
        </w:tc>
      </w:tr>
      <w:tr w:rsidR="00DC1986" w:rsidTr="00C117D4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lastRenderedPageBreak/>
              <w:t>4.</w:t>
            </w:r>
          </w:p>
        </w:tc>
        <w:tc>
          <w:tcPr>
            <w:tcW w:w="5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Разработка тематических планов по ОБЖ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октябрь - ноябрь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DC1986" w:rsidTr="00C117D4">
        <w:tc>
          <w:tcPr>
            <w:tcW w:w="10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Работа с детьми</w:t>
            </w:r>
          </w:p>
        </w:tc>
      </w:tr>
      <w:tr w:rsidR="00DC1986" w:rsidTr="00C117D4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5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Беседы: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C1986" w:rsidRDefault="00DC1986" w:rsidP="00C117D4">
            <w:pPr>
              <w:spacing w:before="24" w:after="24" w:line="270" w:lineRule="atLeast"/>
            </w:pPr>
            <w:r>
              <w:rPr>
                <w:rFonts w:ascii="Times New Roman" w:hAnsi="Times New Roman" w:cs="Times New Roman"/>
                <w:szCs w:val="24"/>
              </w:rPr>
              <w:t>«Пожар в лесу?»</w:t>
            </w:r>
          </w:p>
          <w:p w:rsidR="00DC1986" w:rsidRDefault="00DC1986" w:rsidP="00C117D4">
            <w:pPr>
              <w:spacing w:before="24" w:after="24" w:line="270" w:lineRule="atLeast"/>
            </w:pPr>
            <w:r>
              <w:rPr>
                <w:rFonts w:ascii="Times New Roman" w:hAnsi="Times New Roman" w:cs="Times New Roman"/>
                <w:szCs w:val="24"/>
              </w:rPr>
              <w:t>«Безопасный дом»</w:t>
            </w:r>
          </w:p>
          <w:p w:rsidR="00DC1986" w:rsidRDefault="00DC1986" w:rsidP="00C117D4">
            <w:pPr>
              <w:spacing w:before="24" w:after="24" w:line="270" w:lineRule="atLeast"/>
            </w:pPr>
            <w:r>
              <w:rPr>
                <w:rFonts w:ascii="Times New Roman" w:hAnsi="Times New Roman" w:cs="Times New Roman"/>
                <w:szCs w:val="24"/>
              </w:rPr>
              <w:t>«Веселый праздник Новый год,  в гости елочка придет!»</w:t>
            </w:r>
          </w:p>
          <w:p w:rsidR="00DC1986" w:rsidRDefault="00DC1986" w:rsidP="00C117D4">
            <w:pPr>
              <w:spacing w:before="24" w:after="24" w:line="270" w:lineRule="atLeast"/>
            </w:pPr>
            <w:r>
              <w:rPr>
                <w:rFonts w:ascii="Times New Roman" w:hAnsi="Times New Roman" w:cs="Times New Roman"/>
                <w:szCs w:val="24"/>
              </w:rPr>
              <w:t>«Если дома начался пожар?»</w:t>
            </w:r>
          </w:p>
          <w:p w:rsidR="00DC1986" w:rsidRDefault="00DC1986" w:rsidP="00C117D4">
            <w:pPr>
              <w:spacing w:before="24" w:after="24" w:line="270" w:lineRule="atLeast"/>
            </w:pPr>
            <w:r>
              <w:rPr>
                <w:rFonts w:ascii="Times New Roman" w:hAnsi="Times New Roman" w:cs="Times New Roman"/>
                <w:szCs w:val="24"/>
              </w:rPr>
              <w:t>«Что делать если в детском саду пожар?»</w:t>
            </w:r>
          </w:p>
          <w:p w:rsidR="00DC1986" w:rsidRDefault="00DC1986" w:rsidP="00C117D4">
            <w:pPr>
              <w:spacing w:before="24" w:after="24" w:line="270" w:lineRule="atLeast"/>
            </w:pPr>
            <w:r>
              <w:rPr>
                <w:rFonts w:ascii="Times New Roman" w:hAnsi="Times New Roman" w:cs="Times New Roman"/>
                <w:szCs w:val="24"/>
              </w:rPr>
              <w:t xml:space="preserve"> «Знаешь сам – расскажи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другому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Октябрь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Ноябрь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Декабрь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 xml:space="preserve">Январь 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Февраль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 xml:space="preserve">       Март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Апрель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 xml:space="preserve">Воспитатели старшей, подготовительной групп </w:t>
            </w:r>
          </w:p>
        </w:tc>
      </w:tr>
      <w:tr w:rsidR="00DC1986" w:rsidTr="00C117D4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5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Подвижные игры:</w:t>
            </w:r>
          </w:p>
          <w:p w:rsidR="00DC1986" w:rsidRDefault="00DC1986" w:rsidP="00C117D4">
            <w:pPr>
              <w:spacing w:before="24" w:after="24" w:line="270" w:lineRule="atLeast"/>
            </w:pPr>
            <w:r>
              <w:rPr>
                <w:rFonts w:ascii="Times New Roman" w:hAnsi="Times New Roman" w:cs="Times New Roman"/>
                <w:szCs w:val="24"/>
              </w:rPr>
              <w:t>«Юный друг пожарных»;</w:t>
            </w:r>
          </w:p>
          <w:p w:rsidR="00DC1986" w:rsidRDefault="00DC1986" w:rsidP="00C117D4">
            <w:pPr>
              <w:spacing w:before="24" w:after="24" w:line="270" w:lineRule="atLeast"/>
            </w:pPr>
            <w:r>
              <w:rPr>
                <w:rFonts w:ascii="Times New Roman" w:hAnsi="Times New Roman" w:cs="Times New Roman"/>
                <w:szCs w:val="24"/>
              </w:rPr>
              <w:t>«Мы - сильные, смелые, ловкие,  умелые!»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«Огонь, вода, воздух»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986" w:rsidTr="00C117D4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5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Сюжетные игры:</w:t>
            </w:r>
          </w:p>
          <w:p w:rsidR="00DC1986" w:rsidRDefault="00DC1986" w:rsidP="00C117D4">
            <w:pPr>
              <w:spacing w:before="24" w:after="24" w:line="270" w:lineRule="atLeast"/>
            </w:pPr>
            <w:r>
              <w:rPr>
                <w:rFonts w:ascii="Times New Roman" w:hAnsi="Times New Roman" w:cs="Times New Roman"/>
                <w:szCs w:val="24"/>
              </w:rPr>
              <w:t>Инсценировка «Кошкин дом»</w:t>
            </w:r>
          </w:p>
          <w:p w:rsidR="00DC1986" w:rsidRDefault="00DC1986" w:rsidP="00C117D4">
            <w:pPr>
              <w:spacing w:before="24" w:after="24" w:line="270" w:lineRule="atLeast"/>
            </w:pPr>
            <w:r>
              <w:rPr>
                <w:rFonts w:ascii="Times New Roman" w:hAnsi="Times New Roman" w:cs="Times New Roman"/>
                <w:szCs w:val="24"/>
              </w:rPr>
              <w:t>«Мы – пожарные!»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Пожарная часть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В.В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.музыкальный руководитель,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DC1986" w:rsidTr="00C117D4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5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Художественная литература: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С. Маршак «Рассказ о неизвестном герое», «Пожар»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Хоринская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«Спичка-невеличка»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А. Шевченко «Как ловили уголька»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Л. Толстой «Пожарные собаки»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Загадки, пословицы, поговорки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:rsid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Воспитатели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старшей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, подготовительной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 xml:space="preserve">групп </w:t>
            </w:r>
          </w:p>
        </w:tc>
      </w:tr>
      <w:tr w:rsidR="00DC1986" w:rsidTr="00C117D4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5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Дидактические игры: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«Опасные ситуации»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«В мире опасных предметов»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«Служба спасения: 01, 02, 03»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«Горит – не горит»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«Кому что нужно для работы?»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«Бывает – не бывает»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:rsid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 xml:space="preserve">Воспитатели  старшей, подготовительной групп </w:t>
            </w:r>
          </w:p>
        </w:tc>
      </w:tr>
      <w:tr w:rsidR="00DC1986" w:rsidTr="00C117D4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5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Оформление выставки детских рисунков «Осторожно, огонь!»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 xml:space="preserve">Февраль 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DC1986" w:rsidTr="00C117D4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5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 xml:space="preserve"> Практические занятия с детьми по формированию навыков поведения в пожароопасной ситуации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 раз в квартал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Зеленская Л.В. заведующий, воспитатели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DC1986" w:rsidTr="00C117D4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5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Экскурсии и целевые прогулки:</w:t>
            </w:r>
          </w:p>
          <w:p w:rsidR="00DC1986" w:rsidRDefault="00DC1986" w:rsidP="00C117D4">
            <w:pPr>
              <w:numPr>
                <w:ilvl w:val="0"/>
                <w:numId w:val="14"/>
              </w:numPr>
            </w:pPr>
            <w:r>
              <w:rPr>
                <w:rFonts w:ascii="Times New Roman" w:hAnsi="Times New Roman" w:cs="Times New Roman"/>
                <w:szCs w:val="24"/>
              </w:rPr>
              <w:t>В пожарную часть</w:t>
            </w:r>
          </w:p>
          <w:p w:rsidR="00DC1986" w:rsidRDefault="00DC1986" w:rsidP="00C117D4">
            <w:pPr>
              <w:numPr>
                <w:ilvl w:val="0"/>
                <w:numId w:val="14"/>
              </w:numPr>
            </w:pPr>
            <w:r>
              <w:rPr>
                <w:rFonts w:ascii="Times New Roman" w:hAnsi="Times New Roman" w:cs="Times New Roman"/>
                <w:szCs w:val="24"/>
              </w:rPr>
              <w:t>В прачечную – знакомство с электроприборами</w:t>
            </w:r>
          </w:p>
          <w:p w:rsidR="00DC1986" w:rsidRDefault="00DC1986" w:rsidP="00C117D4">
            <w:pPr>
              <w:numPr>
                <w:ilvl w:val="0"/>
                <w:numId w:val="14"/>
              </w:numPr>
            </w:pPr>
            <w:r>
              <w:rPr>
                <w:rFonts w:ascii="Times New Roman" w:hAnsi="Times New Roman" w:cs="Times New Roman"/>
                <w:szCs w:val="24"/>
              </w:rPr>
              <w:t>В магазин электробытовой техники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 ст. и под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рупп</w:t>
            </w:r>
          </w:p>
        </w:tc>
      </w:tr>
      <w:tr w:rsidR="00DC1986" w:rsidTr="00C117D4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szCs w:val="24"/>
              </w:rPr>
              <w:t>Работа с родителями</w:t>
            </w:r>
          </w:p>
        </w:tc>
      </w:tr>
      <w:tr w:rsidR="00DC1986" w:rsidTr="00C117D4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5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Размещение информации в родительских уголках  групп «Пожарная безопасность»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 xml:space="preserve">Воспитатели 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1986" w:rsidTr="00C117D4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5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Оформление стендов и уголков безопасности  с консультациями в коридорах и холлах детского сада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Зеленская Л.В. заведующий, воспитатели</w:t>
            </w:r>
          </w:p>
          <w:p w:rsidR="00DC1986" w:rsidRDefault="00DC1986" w:rsidP="00C117D4"/>
        </w:tc>
      </w:tr>
      <w:tr w:rsidR="00DC1986" w:rsidTr="00C117D4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15.</w:t>
            </w:r>
          </w:p>
        </w:tc>
        <w:tc>
          <w:tcPr>
            <w:tcW w:w="5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Консультации:</w:t>
            </w:r>
          </w:p>
          <w:p w:rsidR="00DC1986" w:rsidRDefault="00DC1986" w:rsidP="00C117D4">
            <w:pPr>
              <w:spacing w:before="24" w:after="24" w:line="270" w:lineRule="atLeast"/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«Обеспечение безопасности ребенка: дома и в общественных местах»;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«Оказание первой помощи, пострадавшим во время пожара»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lastRenderedPageBreak/>
              <w:t>В течение года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 xml:space="preserve">медсестра, инспектор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пожарной службы</w:t>
            </w:r>
          </w:p>
        </w:tc>
      </w:tr>
      <w:tr w:rsidR="00DC1986" w:rsidTr="00C117D4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lastRenderedPageBreak/>
              <w:t>17.</w:t>
            </w:r>
          </w:p>
        </w:tc>
        <w:tc>
          <w:tcPr>
            <w:tcW w:w="5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Освещение тем по пожарной безопасности на групповых родительских собраниях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DC1986" w:rsidTr="00C117D4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18.</w:t>
            </w:r>
          </w:p>
        </w:tc>
        <w:tc>
          <w:tcPr>
            <w:tcW w:w="5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Совместные учения сотрудников детского сада, детей и родителей «Пожарные на учениях» - практическое освоение навыков и правил поведения при пожаре, оказания первой помощи пострадавшим, отработка первоочередных мер по тушению огня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Сентябрь,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 xml:space="preserve">март 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Зеленская Л.В.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заведующий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Припутина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О.Н.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szCs w:val="24"/>
              </w:rPr>
              <w:t>заведующий хозяйством, инспектор пожарной службы</w:t>
            </w:r>
          </w:p>
        </w:tc>
      </w:tr>
    </w:tbl>
    <w:p w:rsidR="00DC1986" w:rsidRDefault="00DC1986" w:rsidP="00DC1986">
      <w:pPr>
        <w:pStyle w:val="1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C1986" w:rsidRDefault="00DC1986" w:rsidP="00DC1986">
      <w:pPr>
        <w:pStyle w:val="16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ОРГАНИЗАЦИЯ ВЗАИМОДЕЙСТВИЯ С РОДИТЕЛЯМИ</w:t>
      </w:r>
    </w:p>
    <w:p w:rsidR="00DC1986" w:rsidRDefault="00DC1986" w:rsidP="00DC1986">
      <w:pPr>
        <w:shd w:val="clear" w:color="auto" w:fill="FFFFFF"/>
        <w:ind w:left="127"/>
      </w:pPr>
      <w:r>
        <w:rPr>
          <w:rFonts w:ascii="Times New Roman" w:hAnsi="Times New Roman" w:cs="Times New Roman"/>
          <w:b/>
          <w:bCs/>
          <w:color w:val="000000"/>
          <w:spacing w:val="-6"/>
          <w:szCs w:val="24"/>
          <w:u w:val="single"/>
        </w:rPr>
        <w:t>Задачи: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Cs w:val="24"/>
        </w:rPr>
        <w:t>создание механизмов "обратной связи" между ДОУ и родителями по различным вопросам жизнедеятельности ДОУ;</w:t>
      </w:r>
    </w:p>
    <w:p w:rsidR="00DC1986" w:rsidRDefault="00DC1986" w:rsidP="00DC1986">
      <w:pPr>
        <w:shd w:val="clear" w:color="auto" w:fill="FFFFFF"/>
      </w:pPr>
      <w:r>
        <w:rPr>
          <w:rFonts w:ascii="Times New Roman" w:hAnsi="Times New Roman" w:cs="Times New Roman"/>
          <w:color w:val="000000"/>
        </w:rPr>
        <w:t xml:space="preserve"> построение воспитательно-образовательного процесса на основе запросов родителей и специфики ДОУ.</w:t>
      </w:r>
    </w:p>
    <w:tbl>
      <w:tblPr>
        <w:tblW w:w="1042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1966"/>
        <w:gridCol w:w="3794"/>
        <w:gridCol w:w="1620"/>
        <w:gridCol w:w="2500"/>
      </w:tblGrid>
      <w:tr w:rsidR="00DC1986" w:rsidTr="00C117D4">
        <w:trPr>
          <w:trHeight w:val="14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  <w:ind w:left="41" w:right="50" w:firstLine="65"/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№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  <w:szCs w:val="24"/>
              </w:rPr>
              <w:t>Форма работы</w:t>
            </w:r>
          </w:p>
        </w:tc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  <w:ind w:left="140"/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Cs w:val="24"/>
              </w:rPr>
              <w:t>Содержание работы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  <w:ind w:left="31" w:right="10"/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Cs w:val="24"/>
              </w:rPr>
              <w:t>Срок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Cs w:val="24"/>
              </w:rPr>
              <w:t>Ответственные</w:t>
            </w:r>
          </w:p>
        </w:tc>
      </w:tr>
      <w:tr w:rsidR="00DC1986" w:rsidTr="00C117D4">
        <w:trPr>
          <w:trHeight w:val="140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C1986" w:rsidRDefault="00DC1986" w:rsidP="00C117D4">
            <w:pPr>
              <w:shd w:val="clear" w:color="auto" w:fill="FFFFFF"/>
              <w:ind w:left="26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  <w:ind w:right="7"/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Cs w:val="24"/>
              </w:rPr>
              <w:t>Маркетинговые исследова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Cs w:val="24"/>
              </w:rPr>
              <w:softHyphen/>
              <w:t xml:space="preserve">ния; создание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1"/>
                <w:szCs w:val="24"/>
              </w:rPr>
              <w:t>презентатив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2"/>
                <w:szCs w:val="24"/>
              </w:rPr>
              <w:t xml:space="preserve"> имиджа ДОУ</w:t>
            </w:r>
          </w:p>
        </w:tc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  <w:ind w:left="-2" w:right="2"/>
            </w:pPr>
            <w:r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  <w:t>1.   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Создание рекламных буклетов популяризации деятельности ДОУ.</w:t>
            </w:r>
          </w:p>
          <w:p w:rsidR="00DC1986" w:rsidRDefault="00DC1986" w:rsidP="00C117D4">
            <w:pPr>
              <w:shd w:val="clear" w:color="auto" w:fill="FFFFFF"/>
              <w:ind w:left="-2" w:right="2"/>
            </w:pPr>
            <w:r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  <w:t>2.   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Анкетирование по выявлению потребностей родителей в образо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  <w:t>вательных и оздоровительных услугах для воспитанников.</w:t>
            </w:r>
          </w:p>
          <w:p w:rsidR="00DC1986" w:rsidRDefault="00DC1986" w:rsidP="00C117D4">
            <w:pPr>
              <w:shd w:val="clear" w:color="auto" w:fill="FFFFFF"/>
              <w:ind w:left="-2" w:right="2"/>
            </w:pPr>
            <w:r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  <w:t>3.   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  <w:t>Создание видео материалов о деятельности ДОУ.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C1986" w:rsidRDefault="00DC1986" w:rsidP="00C117D4">
            <w:pPr>
              <w:shd w:val="clear" w:color="auto" w:fill="FFFFFF"/>
              <w:ind w:left="96" w:right="84"/>
            </w:pPr>
            <w:r>
              <w:rPr>
                <w:rFonts w:ascii="Times New Roman" w:hAnsi="Times New Roman" w:cs="Times New Roman"/>
                <w:color w:val="000000"/>
                <w:spacing w:val="-5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  <w:spacing w:val="-3"/>
                <w:szCs w:val="24"/>
              </w:rPr>
              <w:t>года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C1986" w:rsidRDefault="00DC1986" w:rsidP="00C117D4">
            <w:pPr>
              <w:shd w:val="clear" w:color="auto" w:fill="FFFFFF"/>
              <w:ind w:left="77" w:right="65"/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Зеленская Л.В.., заведующий,</w:t>
            </w:r>
          </w:p>
          <w:p w:rsidR="00DC1986" w:rsidRDefault="00DC1986" w:rsidP="00C117D4">
            <w:pPr>
              <w:shd w:val="clear" w:color="auto" w:fill="FFFFFF"/>
              <w:ind w:left="77" w:right="65"/>
            </w:pPr>
            <w:r>
              <w:rPr>
                <w:rFonts w:ascii="Times New Roman" w:hAnsi="Times New Roman" w:cs="Times New Roman"/>
                <w:color w:val="000000"/>
                <w:spacing w:val="-3"/>
                <w:szCs w:val="24"/>
              </w:rPr>
              <w:t>Педагоги</w:t>
            </w:r>
          </w:p>
        </w:tc>
      </w:tr>
      <w:tr w:rsidR="00DC1986" w:rsidTr="00C117D4">
        <w:trPr>
          <w:trHeight w:val="1456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C1986" w:rsidRDefault="00DC1986" w:rsidP="00C117D4">
            <w:pPr>
              <w:shd w:val="clear" w:color="auto" w:fill="FFFFFF"/>
              <w:ind w:left="7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bCs/>
                <w:color w:val="000000"/>
                <w:spacing w:val="11"/>
                <w:szCs w:val="24"/>
              </w:rPr>
              <w:t>Банк данных по семьям</w:t>
            </w:r>
          </w:p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Cs w:val="24"/>
              </w:rPr>
              <w:t>воспитанников и социума</w:t>
            </w:r>
          </w:p>
        </w:tc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  <w:ind w:left="243" w:right="5" w:hanging="283"/>
            </w:pPr>
            <w:r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  <w:t>1.   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Социологическое обследование по определению социального ста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  <w:t>туса и микроклимата семьи: анкеты для воспитателей и родителей; беседа с ребенком; метод социометрии в рамках семьи.</w:t>
            </w:r>
          </w:p>
          <w:p w:rsidR="00DC1986" w:rsidRDefault="00DC1986" w:rsidP="00C117D4">
            <w:pPr>
              <w:shd w:val="clear" w:color="auto" w:fill="FFFFFF"/>
              <w:ind w:left="243" w:right="5" w:hanging="283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2.   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 Проведение мониторинга по изучению потребностей семей в до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  <w:t>полнительных услугах.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I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квартал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C1986" w:rsidRDefault="00DC1986" w:rsidP="00C117D4">
            <w:pPr>
              <w:shd w:val="clear" w:color="auto" w:fill="FFFFFF"/>
              <w:ind w:right="-40"/>
            </w:pPr>
            <w:r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  <w:t>,</w:t>
            </w:r>
          </w:p>
          <w:p w:rsidR="00DC1986" w:rsidRDefault="00DC1986" w:rsidP="00C117D4">
            <w:pPr>
              <w:shd w:val="clear" w:color="auto" w:fill="FFFFFF"/>
              <w:ind w:right="-40"/>
            </w:pPr>
            <w:r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  <w:t>воспитатели</w:t>
            </w:r>
          </w:p>
          <w:p w:rsidR="00DC1986" w:rsidRDefault="00DC1986" w:rsidP="00C117D4">
            <w:pPr>
              <w:shd w:val="clear" w:color="auto" w:fill="FFFFFF"/>
              <w:ind w:left="278" w:right="276"/>
            </w:pPr>
            <w:r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  <w:t> </w:t>
            </w:r>
          </w:p>
          <w:p w:rsidR="00DC1986" w:rsidRDefault="00DC1986" w:rsidP="00C117D4">
            <w:pPr>
              <w:shd w:val="clear" w:color="auto" w:fill="FFFFFF"/>
              <w:ind w:left="278" w:right="276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DC1986" w:rsidTr="00C117D4">
        <w:trPr>
          <w:trHeight w:val="84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C1986" w:rsidRDefault="00DC1986" w:rsidP="00C117D4">
            <w:pPr>
              <w:shd w:val="clear" w:color="auto" w:fill="FFFFFF"/>
              <w:ind w:left="2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Cs w:val="24"/>
              </w:rPr>
              <w:t>Нормативные документы</w:t>
            </w:r>
          </w:p>
        </w:tc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  <w:ind w:left="5" w:right="10" w:firstLine="19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1. Знакомство с уставными документами и локальными актами учре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3"/>
                <w:szCs w:val="24"/>
              </w:rPr>
              <w:t>ждения.</w:t>
            </w:r>
          </w:p>
          <w:p w:rsidR="00DC1986" w:rsidRDefault="00DC1986" w:rsidP="00C117D4">
            <w:pPr>
              <w:shd w:val="clear" w:color="auto" w:fill="FFFFFF"/>
              <w:ind w:left="5" w:right="10" w:firstLine="19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2. Заключение договоров об образовании с родителями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5"/>
                <w:szCs w:val="24"/>
              </w:rPr>
              <w:t>Сентябрь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  <w:t>Зеленская Л.В. заведующий</w:t>
            </w:r>
          </w:p>
        </w:tc>
      </w:tr>
      <w:tr w:rsidR="00DC1986" w:rsidTr="00C117D4">
        <w:trPr>
          <w:trHeight w:val="1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C1986" w:rsidRDefault="00DC1986" w:rsidP="00C117D4">
            <w:pPr>
              <w:shd w:val="clear" w:color="auto" w:fill="FFFFFF"/>
              <w:ind w:left="2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4.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Cs w:val="24"/>
              </w:rPr>
              <w:t>Анкетирование и опросы</w:t>
            </w:r>
          </w:p>
        </w:tc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  <w:ind w:right="12" w:firstLine="19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1. Выявление потребностей родителей в образовательных и оздорови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  <w:t>тельных услугах.</w:t>
            </w:r>
          </w:p>
          <w:p w:rsidR="00DC1986" w:rsidRDefault="00DC1986" w:rsidP="00C117D4">
            <w:pPr>
              <w:shd w:val="clear" w:color="auto" w:fill="FFFFFF"/>
              <w:ind w:right="12" w:firstLine="19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2. Социологическое обследование семей.</w:t>
            </w:r>
          </w:p>
          <w:p w:rsidR="00DC1986" w:rsidRDefault="00DC1986" w:rsidP="00C117D4">
            <w:pPr>
              <w:shd w:val="clear" w:color="auto" w:fill="FFFFFF"/>
              <w:ind w:right="12" w:firstLine="19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3.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  <w:t>Оценка деятельности ДОУ.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C1986" w:rsidRDefault="00DC1986" w:rsidP="00C117D4">
            <w:pPr>
              <w:shd w:val="clear" w:color="auto" w:fill="FFFFFF"/>
              <w:ind w:left="-40"/>
            </w:pPr>
            <w:r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  <w:t>Сентябрь- октябрь</w:t>
            </w:r>
          </w:p>
          <w:p w:rsidR="00DC1986" w:rsidRDefault="00DC1986" w:rsidP="00C117D4">
            <w:pPr>
              <w:shd w:val="clear" w:color="auto" w:fill="FFFFFF"/>
              <w:ind w:left="-40"/>
            </w:pPr>
            <w:r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  <w:t>Март-апрель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3"/>
                <w:szCs w:val="24"/>
              </w:rPr>
              <w:t>, воспитатели</w:t>
            </w:r>
          </w:p>
        </w:tc>
      </w:tr>
      <w:tr w:rsidR="00DC1986" w:rsidTr="00C117D4">
        <w:trPr>
          <w:trHeight w:val="34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C1986" w:rsidRDefault="00DC1986" w:rsidP="00C117D4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5.</w:t>
            </w:r>
          </w:p>
          <w:p w:rsidR="00DC1986" w:rsidRDefault="00DC1986" w:rsidP="00C117D4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Cs w:val="24"/>
              </w:rPr>
              <w:t>Родительские собрания</w:t>
            </w:r>
          </w:p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Pr="00A16F7C" w:rsidRDefault="00DC1986" w:rsidP="00C117D4">
            <w:pPr>
              <w:jc w:val="both"/>
            </w:pPr>
          </w:p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Cs w:val="24"/>
              </w:rPr>
              <w:t>Старшая группа:</w:t>
            </w:r>
          </w:p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bCs/>
                <w:iCs/>
                <w:color w:val="000000"/>
                <w:szCs w:val="24"/>
              </w:rPr>
              <w:t xml:space="preserve">Педагогическая гостиная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Cs w:val="24"/>
              </w:rPr>
              <w:t>«Старший дошкольни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Cs w:val="24"/>
              </w:rPr>
              <w:t xml:space="preserve"> особенности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Cs w:val="24"/>
              </w:rPr>
              <w:lastRenderedPageBreak/>
              <w:t>возраста»;</w:t>
            </w:r>
          </w:p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bCs/>
                <w:iCs/>
                <w:color w:val="000000"/>
                <w:szCs w:val="24"/>
              </w:rPr>
              <w:t>Тематическая встреча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Cs w:val="24"/>
              </w:rPr>
              <w:t xml:space="preserve"> «Как научить ребенка быть вежливым»;</w:t>
            </w:r>
          </w:p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bCs/>
                <w:iCs/>
                <w:color w:val="000000"/>
                <w:szCs w:val="24"/>
              </w:rPr>
              <w:t>Круглый стол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Cs w:val="24"/>
              </w:rPr>
              <w:t xml:space="preserve"> «Дети и компьютер»</w:t>
            </w:r>
          </w:p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Cs w:val="24"/>
              </w:rPr>
              <w:t>Подготовительная группа:</w:t>
            </w:r>
          </w:p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Тематическая встреча с родителями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>«Скоро в школу»</w:t>
            </w:r>
          </w:p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Педагогическая гостиная с приглашением учителей начальных классов </w:t>
            </w:r>
            <w:r>
              <w:rPr>
                <w:rFonts w:ascii="Times New Roman" w:hAnsi="Times New Roman" w:cs="Times New Roman"/>
                <w:i/>
                <w:color w:val="000000"/>
                <w:szCs w:val="24"/>
              </w:rPr>
              <w:t>«В первый класс без слёз»</w:t>
            </w:r>
          </w:p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Тематическая встреча 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«Достижения детей за год»  </w:t>
            </w:r>
          </w:p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Cs w:val="24"/>
              </w:rPr>
              <w:t>Общие собрания:</w:t>
            </w:r>
          </w:p>
          <w:p w:rsidR="00DC1986" w:rsidRDefault="00DC1986" w:rsidP="00C117D4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Педагогическая 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гостиная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>«Основные направления развития ДОУ на 2019-2020 учебный год».</w:t>
            </w:r>
          </w:p>
          <w:p w:rsidR="00DC1986" w:rsidRDefault="00DC1986" w:rsidP="00C117D4">
            <w:pPr>
              <w:pStyle w:val="21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Творческий отчет «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>Итоги учебного года».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  <w:ind w:left="118" w:right="130"/>
            </w:pPr>
            <w:r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  <w:lastRenderedPageBreak/>
              <w:t> </w:t>
            </w:r>
          </w:p>
          <w:p w:rsidR="00DC1986" w:rsidRDefault="00DC1986" w:rsidP="00C117D4">
            <w:pPr>
              <w:shd w:val="clear" w:color="auto" w:fill="FFFFFF"/>
              <w:ind w:left="214" w:right="228"/>
            </w:pPr>
            <w:r>
              <w:rPr>
                <w:rFonts w:ascii="Times New Roman" w:hAnsi="Times New Roman" w:cs="Times New Roman"/>
                <w:color w:val="000000"/>
                <w:spacing w:val="-6"/>
                <w:szCs w:val="24"/>
              </w:rPr>
              <w:t>В течение года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C1986" w:rsidRDefault="00DC1986" w:rsidP="00C117D4">
            <w:pPr>
              <w:shd w:val="clear" w:color="auto" w:fill="FFFFFF"/>
              <w:snapToGrid w:val="0"/>
              <w:ind w:right="-40"/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</w:pPr>
          </w:p>
          <w:p w:rsidR="00DC1986" w:rsidRDefault="00DC1986" w:rsidP="00C117D4">
            <w:pPr>
              <w:shd w:val="clear" w:color="auto" w:fill="FFFFFF"/>
              <w:ind w:right="-40"/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</w:pPr>
          </w:p>
          <w:p w:rsidR="00DC1986" w:rsidRDefault="00DC1986" w:rsidP="00C117D4">
            <w:pPr>
              <w:shd w:val="clear" w:color="auto" w:fill="FFFFFF"/>
              <w:ind w:right="-40"/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</w:pPr>
          </w:p>
          <w:p w:rsidR="00DC1986" w:rsidRDefault="00DC1986" w:rsidP="00C117D4">
            <w:pPr>
              <w:shd w:val="clear" w:color="auto" w:fill="FFFFFF"/>
              <w:ind w:right="-40"/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</w:pPr>
          </w:p>
          <w:p w:rsidR="00DC1986" w:rsidRDefault="00DC1986" w:rsidP="00C117D4">
            <w:pPr>
              <w:shd w:val="clear" w:color="auto" w:fill="FFFFFF"/>
              <w:ind w:right="-40"/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</w:pPr>
          </w:p>
          <w:p w:rsidR="00DC1986" w:rsidRDefault="00DC1986" w:rsidP="00C117D4">
            <w:pPr>
              <w:shd w:val="clear" w:color="auto" w:fill="FFFFFF"/>
              <w:ind w:right="-40"/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</w:pPr>
          </w:p>
          <w:p w:rsidR="00DC1986" w:rsidRDefault="00DC1986" w:rsidP="00C117D4">
            <w:pPr>
              <w:shd w:val="clear" w:color="auto" w:fill="FFFFFF"/>
              <w:ind w:right="-40"/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</w:pPr>
          </w:p>
          <w:p w:rsidR="00DC1986" w:rsidRDefault="00DC1986" w:rsidP="00C117D4">
            <w:pPr>
              <w:shd w:val="clear" w:color="auto" w:fill="FFFFFF"/>
              <w:ind w:right="-40"/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</w:pPr>
          </w:p>
          <w:p w:rsidR="00DC1986" w:rsidRDefault="00DC1986" w:rsidP="00C117D4">
            <w:pPr>
              <w:shd w:val="clear" w:color="auto" w:fill="FFFFFF"/>
              <w:ind w:right="-40"/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  <w:t>Зеленская Л.В. заведующий</w:t>
            </w:r>
          </w:p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3"/>
                <w:szCs w:val="24"/>
              </w:rPr>
              <w:t> </w:t>
            </w:r>
          </w:p>
          <w:p w:rsidR="00DC1986" w:rsidRDefault="00DC1986" w:rsidP="00C117D4">
            <w:pPr>
              <w:shd w:val="clear" w:color="auto" w:fill="FFFFFF"/>
              <w:ind w:left="46" w:right="65"/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</w:pPr>
          </w:p>
          <w:p w:rsidR="00DC1986" w:rsidRDefault="00DC1986" w:rsidP="00C117D4">
            <w:pPr>
              <w:shd w:val="clear" w:color="auto" w:fill="FFFFFF"/>
              <w:ind w:left="46" w:right="65"/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</w:pPr>
          </w:p>
          <w:p w:rsidR="00DC1986" w:rsidRDefault="00DC1986" w:rsidP="00C117D4">
            <w:pPr>
              <w:shd w:val="clear" w:color="auto" w:fill="FFFFFF"/>
              <w:ind w:left="46" w:right="65"/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</w:pPr>
          </w:p>
          <w:p w:rsidR="00DC1986" w:rsidRDefault="00DC1986" w:rsidP="00C117D4">
            <w:pPr>
              <w:shd w:val="clear" w:color="auto" w:fill="FFFFFF"/>
              <w:ind w:left="46" w:right="65"/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</w:pPr>
          </w:p>
          <w:p w:rsidR="00DC1986" w:rsidRDefault="00DC1986" w:rsidP="00C117D4">
            <w:pPr>
              <w:shd w:val="clear" w:color="auto" w:fill="FFFFFF"/>
              <w:ind w:left="46" w:right="65"/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</w:pPr>
          </w:p>
          <w:p w:rsidR="00DC1986" w:rsidRDefault="00DC1986" w:rsidP="00C117D4">
            <w:pPr>
              <w:shd w:val="clear" w:color="auto" w:fill="FFFFFF"/>
              <w:ind w:left="46" w:right="65"/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</w:pPr>
          </w:p>
        </w:tc>
      </w:tr>
      <w:tr w:rsidR="00DC1986" w:rsidTr="00C117D4">
        <w:trPr>
          <w:trHeight w:val="57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  <w:ind w:right="98"/>
              <w:jc w:val="right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6.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Cs w:val="24"/>
              </w:rPr>
              <w:t>Дни открытых дверей</w:t>
            </w:r>
          </w:p>
        </w:tc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  <w:ind w:firstLine="7"/>
            </w:pPr>
            <w:r>
              <w:rPr>
                <w:rFonts w:ascii="Times New Roman" w:hAnsi="Times New Roman" w:cs="Times New Roman"/>
                <w:color w:val="000000"/>
                <w:spacing w:val="-3"/>
                <w:szCs w:val="24"/>
              </w:rPr>
              <w:t>Согласно заявленной тематике годового плана.</w:t>
            </w:r>
          </w:p>
          <w:p w:rsidR="00DC1986" w:rsidRDefault="00DC1986" w:rsidP="00C117D4">
            <w:pPr>
              <w:shd w:val="clear" w:color="auto" w:fill="FFFFFF"/>
              <w:ind w:right="2465" w:firstLine="7"/>
            </w:pPr>
            <w:r>
              <w:rPr>
                <w:rFonts w:ascii="Times New Roman" w:hAnsi="Times New Roman" w:cs="Times New Roman"/>
                <w:color w:val="000000"/>
                <w:spacing w:val="-3"/>
                <w:szCs w:val="24"/>
              </w:rPr>
              <w:t>«День открытых дверей»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C1986" w:rsidRDefault="00DC1986" w:rsidP="00C117D4">
            <w:pPr>
              <w:shd w:val="clear" w:color="auto" w:fill="FFFFFF"/>
              <w:ind w:left="170" w:right="199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1 раз в </w:t>
            </w:r>
            <w:r>
              <w:rPr>
                <w:rFonts w:ascii="Times New Roman" w:hAnsi="Times New Roman" w:cs="Times New Roman"/>
                <w:color w:val="000000"/>
                <w:spacing w:val="-5"/>
                <w:szCs w:val="24"/>
              </w:rPr>
              <w:t>квартал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C1986" w:rsidRDefault="00DC1986" w:rsidP="00C117D4">
            <w:pPr>
              <w:shd w:val="clear" w:color="auto" w:fill="FFFFFF"/>
              <w:ind w:left="53" w:right="86"/>
            </w:pPr>
            <w:r>
              <w:rPr>
                <w:rFonts w:ascii="Times New Roman" w:hAnsi="Times New Roman" w:cs="Times New Roman"/>
                <w:color w:val="000000"/>
                <w:spacing w:val="-3"/>
                <w:szCs w:val="24"/>
              </w:rPr>
              <w:t>педагогический коллектив</w:t>
            </w:r>
          </w:p>
        </w:tc>
      </w:tr>
      <w:tr w:rsidR="00DC1986" w:rsidTr="00C117D4">
        <w:trPr>
          <w:trHeight w:val="699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  <w:ind w:right="96"/>
              <w:jc w:val="right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7.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bCs/>
                <w:color w:val="000000"/>
                <w:spacing w:val="6"/>
                <w:szCs w:val="24"/>
              </w:rPr>
              <w:t xml:space="preserve">Привлечение родителей к 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>участию  </w:t>
            </w:r>
            <w:r>
              <w:rPr>
                <w:rStyle w:val="apple-converted-space"/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>  </w:t>
            </w:r>
          </w:p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>деятельности</w:t>
            </w:r>
          </w:p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Cs w:val="24"/>
              </w:rPr>
              <w:t>ДОУ</w:t>
            </w:r>
          </w:p>
        </w:tc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  <w:t>Работа над образовательными и творческими проектами.</w:t>
            </w:r>
          </w:p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  <w:t> Занятия с участием родителей.</w:t>
            </w:r>
          </w:p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3"/>
                <w:szCs w:val="24"/>
              </w:rPr>
              <w:t xml:space="preserve">Групповые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Cs w:val="24"/>
              </w:rPr>
              <w:t>досуговые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Cs w:val="24"/>
              </w:rPr>
              <w:t xml:space="preserve"> мероприятия с участием родителей.</w:t>
            </w:r>
          </w:p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  <w:t>Участие в организации выставок.</w:t>
            </w:r>
          </w:p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Выставки работ, выполненных детьми и их родителями.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C1986" w:rsidRDefault="00DC1986" w:rsidP="00C117D4">
            <w:pPr>
              <w:shd w:val="clear" w:color="auto" w:fill="FFFFFF"/>
              <w:ind w:left="91" w:right="89"/>
            </w:pPr>
            <w:r>
              <w:rPr>
                <w:rFonts w:ascii="Times New Roman" w:hAnsi="Times New Roman" w:cs="Times New Roman"/>
                <w:color w:val="000000"/>
                <w:spacing w:val="-3"/>
                <w:szCs w:val="24"/>
              </w:rPr>
              <w:t>В течение</w:t>
            </w:r>
          </w:p>
          <w:p w:rsidR="00DC1986" w:rsidRDefault="00DC1986" w:rsidP="00C117D4">
            <w:pPr>
              <w:shd w:val="clear" w:color="auto" w:fill="FFFFFF"/>
              <w:ind w:left="91" w:right="89"/>
            </w:pPr>
            <w:r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  <w:t>года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3"/>
                <w:szCs w:val="24"/>
              </w:rPr>
              <w:t>Педагоги</w:t>
            </w:r>
          </w:p>
        </w:tc>
      </w:tr>
      <w:tr w:rsidR="00DC1986" w:rsidTr="00C117D4">
        <w:trPr>
          <w:trHeight w:val="124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  <w:ind w:right="86"/>
              <w:jc w:val="right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8.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4"/>
                <w:szCs w:val="24"/>
              </w:rPr>
              <w:t>Досуговые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4"/>
                <w:szCs w:val="24"/>
              </w:rPr>
              <w:t xml:space="preserve"> мероприятия</w:t>
            </w:r>
          </w:p>
        </w:tc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  <w:ind w:right="14" w:hanging="5"/>
            </w:pPr>
            <w:r>
              <w:rPr>
                <w:rFonts w:ascii="Times New Roman" w:hAnsi="Times New Roman" w:cs="Times New Roman"/>
                <w:color w:val="000000"/>
                <w:spacing w:val="4"/>
                <w:szCs w:val="24"/>
              </w:rPr>
              <w:t>Детские праздники, театрализованные представления, викторины,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  <w:t>выставки (согласно годовому плану), спортивные мероприятия, КВН с участием родителей.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  <w:ind w:left="89" w:right="94"/>
            </w:pPr>
            <w:r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  <w:t>В течение</w:t>
            </w:r>
          </w:p>
          <w:p w:rsidR="00DC1986" w:rsidRDefault="00DC1986" w:rsidP="00C117D4">
            <w:pPr>
              <w:shd w:val="clear" w:color="auto" w:fill="FFFFFF"/>
              <w:ind w:left="89" w:right="94"/>
            </w:pPr>
            <w:r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  <w:t>года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pacing w:val="-3"/>
                <w:szCs w:val="24"/>
              </w:rPr>
              <w:t> </w:t>
            </w:r>
          </w:p>
          <w:p w:rsidR="00DC1986" w:rsidRDefault="00DC1986" w:rsidP="00C117D4">
            <w:pPr>
              <w:shd w:val="clear" w:color="auto" w:fill="FFFFFF"/>
              <w:ind w:right="-40"/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  <w:t>Зеленская Л.В. заведующий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pacing w:val="-3"/>
                <w:szCs w:val="24"/>
              </w:rPr>
              <w:t>Педагоги</w:t>
            </w:r>
          </w:p>
        </w:tc>
      </w:tr>
      <w:tr w:rsidR="00DC1986" w:rsidTr="00C117D4">
        <w:trPr>
          <w:trHeight w:val="52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  <w:ind w:right="98"/>
              <w:jc w:val="right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  <w:p w:rsidR="00DC1986" w:rsidRDefault="00DC1986" w:rsidP="00C117D4">
            <w:pPr>
              <w:shd w:val="clear" w:color="auto" w:fill="FFFFFF"/>
              <w:ind w:right="98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9.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Cs w:val="24"/>
              </w:rPr>
              <w:t> Наглядно- информационная пропаганда</w:t>
            </w:r>
          </w:p>
        </w:tc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Выпуск информационного стенда для родителей: «Безопасность детей дома и на улице» (информация для родителей и детей по ОБЖ)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Оформление папок - передвижек: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- по вопросам воспитания и обучения</w:t>
            </w:r>
          </w:p>
          <w:p w:rsidR="00DC1986" w:rsidRDefault="00DC1986" w:rsidP="00C117D4">
            <w:pPr>
              <w:shd w:val="clear" w:color="auto" w:fill="FFFFFF"/>
              <w:ind w:right="10"/>
            </w:pPr>
            <w:r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  <w:t>- по вопросам оздоровительной работы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  <w:ind w:left="84" w:right="98"/>
            </w:pPr>
            <w:r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  <w:t>В течение</w:t>
            </w:r>
          </w:p>
          <w:p w:rsidR="00DC1986" w:rsidRDefault="00DC1986" w:rsidP="00C117D4">
            <w:pPr>
              <w:shd w:val="clear" w:color="auto" w:fill="FFFFFF"/>
              <w:ind w:left="84" w:right="98"/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года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  <w:ind w:right="-40"/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  <w:t>Зеленская Л.В. заведующий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pacing w:val="-3"/>
                <w:szCs w:val="24"/>
              </w:rPr>
              <w:t>воспитатели</w:t>
            </w:r>
          </w:p>
        </w:tc>
      </w:tr>
      <w:tr w:rsidR="00DC1986" w:rsidTr="00C117D4">
        <w:trPr>
          <w:trHeight w:val="85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  <w:ind w:right="74"/>
              <w:jc w:val="right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10.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  <w:ind w:left="7"/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  <w:szCs w:val="24"/>
              </w:rPr>
              <w:t>Консультации</w:t>
            </w:r>
          </w:p>
        </w:tc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«Безопасность дошкольников»</w:t>
            </w:r>
          </w:p>
          <w:p w:rsidR="00DC1986" w:rsidRDefault="00DC1986" w:rsidP="00C117D4">
            <w:pPr>
              <w:shd w:val="clear" w:color="auto" w:fill="FFFFFF"/>
              <w:tabs>
                <w:tab w:val="left" w:pos="4477"/>
              </w:tabs>
              <w:ind w:right="17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«Учим ребёнка правилам безопасности»</w:t>
            </w:r>
          </w:p>
          <w:p w:rsidR="00DC1986" w:rsidRDefault="00DC1986" w:rsidP="00C117D4">
            <w:pPr>
              <w:shd w:val="clear" w:color="auto" w:fill="FFFFFF"/>
              <w:ind w:right="17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«Основы ЗОЖ»</w:t>
            </w:r>
          </w:p>
          <w:p w:rsidR="00DC1986" w:rsidRDefault="00DC1986" w:rsidP="00C117D4">
            <w:pPr>
              <w:shd w:val="clear" w:color="auto" w:fill="FFFFFF"/>
              <w:ind w:right="17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«Что нужно знать родителям о прививках»</w:t>
            </w:r>
          </w:p>
          <w:p w:rsidR="00DC1986" w:rsidRDefault="00DC1986" w:rsidP="00C117D4">
            <w:pPr>
              <w:shd w:val="clear" w:color="auto" w:fill="FFFFFF"/>
              <w:tabs>
                <w:tab w:val="left" w:pos="4477"/>
              </w:tabs>
              <w:ind w:right="197"/>
            </w:pPr>
            <w:r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  <w:t>По запросам родителей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 течение года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986" w:rsidRDefault="00DC1986" w:rsidP="00C117D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Зеленская Л.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заведующий, </w:t>
            </w:r>
          </w:p>
          <w:p w:rsidR="00DC1986" w:rsidRDefault="00DC1986" w:rsidP="00C117D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Чекашева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Е.В.</w:t>
            </w:r>
          </w:p>
          <w:p w:rsidR="00DC1986" w:rsidRDefault="00DC1986" w:rsidP="00C117D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медицинский</w:t>
            </w:r>
          </w:p>
          <w:p w:rsidR="00DC1986" w:rsidRDefault="00DC1986" w:rsidP="00C117D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работник</w:t>
            </w:r>
          </w:p>
        </w:tc>
      </w:tr>
    </w:tbl>
    <w:p w:rsidR="00DC1986" w:rsidRDefault="00DC1986" w:rsidP="00DC1986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DC1986" w:rsidRDefault="00DC1986" w:rsidP="00DC1986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DC1986" w:rsidRDefault="00DC1986" w:rsidP="00DC1986">
      <w:pPr>
        <w:jc w:val="center"/>
      </w:pPr>
      <w:r>
        <w:rPr>
          <w:rFonts w:ascii="Times New Roman" w:hAnsi="Times New Roman" w:cs="Times New Roman"/>
          <w:b/>
          <w:color w:val="000000"/>
          <w:szCs w:val="24"/>
        </w:rPr>
        <w:t xml:space="preserve">IX.  </w:t>
      </w:r>
      <w:r>
        <w:rPr>
          <w:rFonts w:ascii="Times New Roman" w:hAnsi="Times New Roman" w:cs="Times New Roman"/>
          <w:b/>
          <w:bCs/>
          <w:color w:val="000000"/>
          <w:szCs w:val="24"/>
        </w:rPr>
        <w:t>ОРГАНИЗАЦИЯ РАБОТЫ С КАДРАМИ</w:t>
      </w:r>
    </w:p>
    <w:p w:rsidR="00DC1986" w:rsidRPr="00DC1986" w:rsidRDefault="00DC1986" w:rsidP="00DC1986">
      <w:pPr>
        <w:pStyle w:val="a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                                                </w:t>
      </w:r>
      <w:r w:rsidRPr="00DC1986">
        <w:rPr>
          <w:rFonts w:ascii="Times New Roman" w:hAnsi="Times New Roman" w:cs="Times New Roman"/>
          <w:b/>
          <w:i/>
          <w:color w:val="000000"/>
        </w:rPr>
        <w:t>по обеспечению безопасности</w:t>
      </w:r>
    </w:p>
    <w:tbl>
      <w:tblPr>
        <w:tblW w:w="0" w:type="auto"/>
        <w:tblInd w:w="108" w:type="dxa"/>
        <w:tblLayout w:type="fixed"/>
        <w:tblLook w:val="0000"/>
      </w:tblPr>
      <w:tblGrid>
        <w:gridCol w:w="540"/>
        <w:gridCol w:w="5813"/>
        <w:gridCol w:w="1567"/>
        <w:gridCol w:w="2420"/>
      </w:tblGrid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Текущие инструктажи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ТБ     и охране    жизни и здоровья детей  с педагогическим персоналом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 март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hd w:val="clear" w:color="auto" w:fill="FFFFFF"/>
              <w:ind w:right="-40"/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  <w:t>Зеленская Л.В. заведующий</w:t>
            </w:r>
          </w:p>
          <w:p w:rsidR="00DC1986" w:rsidRDefault="00DC1986" w:rsidP="00C117D4">
            <w:pPr>
              <w:pStyle w:val="16"/>
            </w:pP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 по пожарной  безопасности в ДОУ</w:t>
            </w:r>
          </w:p>
          <w:p w:rsidR="00DC1986" w:rsidRDefault="00DC1986" w:rsidP="00C117D4">
            <w:pPr>
              <w:pStyle w:val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hd w:val="clear" w:color="auto" w:fill="FFFFFF"/>
              <w:ind w:right="-40"/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  <w:t>Зеленская Л.В. заведующий</w:t>
            </w:r>
          </w:p>
          <w:p w:rsidR="00DC1986" w:rsidRDefault="00DC1986" w:rsidP="00C117D4">
            <w:pPr>
              <w:pStyle w:val="16"/>
            </w:pP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тренировка по    эвакуации детей и персонала   в случае пожара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hd w:val="clear" w:color="auto" w:fill="FFFFFF"/>
              <w:ind w:right="-40"/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  <w:t>Зеленская Л.В. заведующий</w:t>
            </w:r>
          </w:p>
          <w:p w:rsidR="00DC1986" w:rsidRDefault="00DC1986" w:rsidP="00C117D4">
            <w:pPr>
              <w:pStyle w:val="16"/>
            </w:pP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Инструктаж с младшим обслуживающим персоналом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ТБ, «Должностные инструкции»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hd w:val="clear" w:color="auto" w:fill="FFFFFF"/>
              <w:ind w:right="-40"/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  <w:t>Зеленская Л.В. заведующий</w:t>
            </w:r>
          </w:p>
          <w:p w:rsidR="00DC1986" w:rsidRDefault="00DC1986" w:rsidP="00C117D4">
            <w:pPr>
              <w:pStyle w:val="16"/>
            </w:pP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охране жизни и здоровья  детей в зимний период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hd w:val="clear" w:color="auto" w:fill="FFFFFF"/>
              <w:ind w:right="-40"/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  <w:t>Зеленская Л.В. заведующий</w:t>
            </w:r>
          </w:p>
          <w:p w:rsidR="00DC1986" w:rsidRDefault="00DC1986" w:rsidP="00C117D4">
            <w:pPr>
              <w:pStyle w:val="16"/>
            </w:pP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безопасности при проведении новогодних  праздников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hd w:val="clear" w:color="auto" w:fill="FFFFFF"/>
              <w:ind w:right="-40"/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  <w:t>Зеленская Л.В. заведующий</w:t>
            </w:r>
          </w:p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 по пожарной  безопасности в ДОУ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hd w:val="clear" w:color="auto" w:fill="FFFFFF"/>
              <w:ind w:right="-40"/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  <w:t>Зеленская Л.В. заведующий</w:t>
            </w:r>
          </w:p>
          <w:p w:rsidR="00DC1986" w:rsidRDefault="00DC1986" w:rsidP="00C117D4">
            <w:pPr>
              <w:pStyle w:val="16"/>
            </w:pP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Встречи с сотрудниками правоохранительных органов по темам: «Сущность терроризма»,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</w:rPr>
              <w:t>«Где затаилась опасность для ребенка»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</w:p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террористы и экстремисты могут использовать детей в своих преступных целях»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hd w:val="clear" w:color="auto" w:fill="FFFFFF"/>
              <w:ind w:right="-40"/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  <w:t>Зеленская Л.В. заведующий</w:t>
            </w:r>
          </w:p>
          <w:p w:rsidR="00DC1986" w:rsidRDefault="00DC1986" w:rsidP="00C117D4">
            <w:pPr>
              <w:pStyle w:val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 по противодействию с детьми и сотрудниками ДОУ в рамках ОБЖ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hd w:val="clear" w:color="auto" w:fill="FFFFFF"/>
              <w:ind w:right="-40"/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  <w:t>Зеленская Л.В. заведующий</w:t>
            </w:r>
          </w:p>
          <w:p w:rsidR="00DC1986" w:rsidRDefault="00DC1986" w:rsidP="00C117D4">
            <w:pPr>
              <w:pStyle w:val="16"/>
            </w:pPr>
          </w:p>
        </w:tc>
      </w:tr>
      <w:tr w:rsidR="00DC1986" w:rsidTr="00C117D4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инструктажей в летне-оздоровительный период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hd w:val="clear" w:color="auto" w:fill="FFFFFF"/>
              <w:ind w:right="-40"/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  <w:t>Зеленская Л.В. заведующий</w:t>
            </w:r>
          </w:p>
          <w:p w:rsidR="00DC1986" w:rsidRDefault="00DC1986" w:rsidP="00C117D4">
            <w:pPr>
              <w:pStyle w:val="16"/>
            </w:pP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Административно-общественный контроль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Белова Т.Л.</w:t>
            </w:r>
          </w:p>
          <w:p w:rsidR="00DC1986" w:rsidRDefault="00DC1986" w:rsidP="00C117D4">
            <w:pPr>
              <w:pStyle w:val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Припутина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О.Н.</w:t>
            </w:r>
          </w:p>
          <w:p w:rsidR="00DC1986" w:rsidRDefault="00DC1986" w:rsidP="00C117D4">
            <w:pPr>
              <w:pStyle w:val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Сармина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Т.Л.</w:t>
            </w:r>
          </w:p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родителей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 инструктаж и инструктаж на рабочем месте с вновь поступившими работниками в ДОУ</w:t>
            </w:r>
          </w:p>
          <w:p w:rsidR="00DC1986" w:rsidRDefault="00DC1986" w:rsidP="00C117D4">
            <w:pPr>
              <w:pStyle w:val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hd w:val="clear" w:color="auto" w:fill="FFFFFF"/>
              <w:ind w:right="-40"/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  <w:t>Зеленская Л.В. заведующий</w:t>
            </w:r>
          </w:p>
          <w:p w:rsidR="00DC1986" w:rsidRDefault="00DC1986" w:rsidP="00C117D4">
            <w:pPr>
              <w:pStyle w:val="16"/>
            </w:pPr>
          </w:p>
        </w:tc>
      </w:tr>
    </w:tbl>
    <w:p w:rsidR="00DC1986" w:rsidRDefault="00DC1986" w:rsidP="00DC1986">
      <w:pPr>
        <w:pStyle w:val="1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C1986" w:rsidRDefault="00DC1986" w:rsidP="00DC1986">
      <w:pPr>
        <w:pStyle w:val="16"/>
        <w:jc w:val="center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X.  ОРГАНИЗАЦИЯ РАБОТЫ ПО ПРЕЕМСТВЕННОСТИ </w:t>
      </w:r>
    </w:p>
    <w:p w:rsidR="00DC1986" w:rsidRDefault="00DC1986" w:rsidP="00DC1986">
      <w:pPr>
        <w:pStyle w:val="16"/>
        <w:jc w:val="center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ДОШКОЛЬНОГО И НАЧАЛЬНОГО ОБУЧЕНИЯ</w:t>
      </w:r>
    </w:p>
    <w:p w:rsidR="00DC1986" w:rsidRDefault="00DC1986" w:rsidP="00DC1986">
      <w:pPr>
        <w:pStyle w:val="Default"/>
      </w:pPr>
      <w:r>
        <w:rPr>
          <w:b/>
          <w:iCs/>
          <w:u w:val="single"/>
        </w:rPr>
        <w:t>Цель:</w:t>
      </w:r>
      <w:r>
        <w:rPr>
          <w:iCs/>
        </w:rPr>
        <w:t xml:space="preserve"> </w:t>
      </w:r>
      <w:r>
        <w:t xml:space="preserve">обеспечение качества образовательного процесса путем организации преемственности </w:t>
      </w:r>
    </w:p>
    <w:p w:rsidR="00DC1986" w:rsidRDefault="00DC1986" w:rsidP="00DC1986">
      <w:pPr>
        <w:jc w:val="both"/>
      </w:pPr>
      <w:r>
        <w:rPr>
          <w:rFonts w:ascii="Times New Roman" w:hAnsi="Times New Roman"/>
          <w:color w:val="000000"/>
        </w:rPr>
        <w:t>дошкольного и начального общего образования.</w:t>
      </w:r>
    </w:p>
    <w:tbl>
      <w:tblPr>
        <w:tblW w:w="10340" w:type="dxa"/>
        <w:tblInd w:w="108" w:type="dxa"/>
        <w:tblLayout w:type="fixed"/>
        <w:tblLook w:val="0000"/>
      </w:tblPr>
      <w:tblGrid>
        <w:gridCol w:w="540"/>
        <w:gridCol w:w="5760"/>
        <w:gridCol w:w="1620"/>
        <w:gridCol w:w="2420"/>
      </w:tblGrid>
      <w:tr w:rsidR="00DC1986" w:rsidTr="00C117D4">
        <w:trPr>
          <w:trHeight w:val="2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№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Мероприятия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Срок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Ответственный </w:t>
            </w:r>
          </w:p>
        </w:tc>
      </w:tr>
      <w:tr w:rsidR="00DC1986" w:rsidTr="00C117D4"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DC1986">
            <w:pPr>
              <w:pStyle w:val="6"/>
              <w:widowControl w:val="0"/>
              <w:numPr>
                <w:ilvl w:val="5"/>
                <w:numId w:val="1"/>
              </w:numPr>
              <w:pBdr>
                <w:bottom w:val="none" w:sz="0" w:space="0" w:color="auto"/>
              </w:pBdr>
              <w:autoSpaceDE w:val="0"/>
              <w:spacing w:before="0"/>
            </w:pPr>
            <w:r>
              <w:rPr>
                <w:i/>
                <w:color w:val="000000"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Заключение договоров о взаимодействии с МБОУ СОШ № 2 г. Цимлянска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Сентябрь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Зеленская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Л.В., заведующий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с</w:t>
            </w:r>
            <w:proofErr w:type="gramEnd"/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2.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Анализ адаптации и мотивации выпускников-учащихся 1 классов к школьным условиям.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Ноябрь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Зеленская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Л.В., заведующий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с</w:t>
            </w:r>
            <w:proofErr w:type="gramEnd"/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3.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уроков в 1 классе и занятий в ДОУ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В течение  года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Зеленская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Л.В., заведующий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с</w:t>
            </w:r>
            <w:proofErr w:type="gramEnd"/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зам директора по УВР</w:t>
            </w:r>
          </w:p>
        </w:tc>
      </w:tr>
      <w:tr w:rsidR="00DC1986" w:rsidTr="00C117D4"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i/>
                <w:color w:val="000000"/>
                <w:szCs w:val="24"/>
              </w:rPr>
              <w:t>Работа с детьми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DC1986">
            <w:pPr>
              <w:pStyle w:val="6"/>
              <w:widowControl w:val="0"/>
              <w:numPr>
                <w:ilvl w:val="5"/>
                <w:numId w:val="1"/>
              </w:numPr>
              <w:pBdr>
                <w:bottom w:val="none" w:sz="0" w:space="0" w:color="auto"/>
              </w:pBdr>
              <w:autoSpaceDE w:val="0"/>
              <w:spacing w:before="0"/>
            </w:pPr>
            <w:r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DC1986">
            <w:pPr>
              <w:pStyle w:val="6"/>
              <w:widowControl w:val="0"/>
              <w:numPr>
                <w:ilvl w:val="5"/>
                <w:numId w:val="1"/>
              </w:numPr>
              <w:pBdr>
                <w:bottom w:val="none" w:sz="0" w:space="0" w:color="auto"/>
              </w:pBdr>
              <w:autoSpaceDE w:val="0"/>
              <w:spacing w:before="0"/>
            </w:pPr>
            <w:r>
              <w:rPr>
                <w:b/>
                <w:color w:val="000000"/>
                <w:sz w:val="24"/>
                <w:szCs w:val="24"/>
              </w:rPr>
              <w:t xml:space="preserve">День знаний: Экскурсия к зданию школы 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Сентябрь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Воспитатели</w:t>
            </w:r>
          </w:p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>. группы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5.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Организованная образовательная деятельность 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«День знаний!»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Сентябрь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Воспитатели</w:t>
            </w:r>
          </w:p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>. группы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6.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Оформление уголка «Первый раз в первый класс!»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Сентябрь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Воспитатели</w:t>
            </w:r>
          </w:p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. групп 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7.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Экскурсия в школу. Наблюдение урока. Знакомство с правилами поведения на уроке.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Март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Зеленская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Л.В., заведующий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с</w:t>
            </w:r>
            <w:proofErr w:type="gramEnd"/>
          </w:p>
          <w:p w:rsidR="00DC1986" w:rsidRDefault="00DC1986" w:rsidP="00C117D4"/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>. группы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8.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Совместные праздники, спортивные соревнования с детьми МБОУ, школы №2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В течение года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Зеленская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Л.В., заведующий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с</w:t>
            </w:r>
            <w:proofErr w:type="gramEnd"/>
          </w:p>
          <w:p w:rsidR="00DC1986" w:rsidRDefault="00DC1986" w:rsidP="00C117D4"/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>. группы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9.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Тематические беседы с детьми подготовительной группы: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«Школьные принадлежности»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«Чему учат в школе»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В течение года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/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>. группы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10.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Сюжетно-ролевая игра «Школа»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В течение года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>. группы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11.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Праздник «До свиданья, детский сад»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Май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Келерова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В.В,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уководитель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>. группы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12.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Диагностика «Психологическая готовность к школе»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Апрель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Внештатный 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педагог-психолог</w:t>
            </w:r>
          </w:p>
        </w:tc>
      </w:tr>
      <w:tr w:rsidR="00DC1986" w:rsidTr="00C117D4"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Cs w:val="24"/>
              </w:rPr>
            </w:pPr>
          </w:p>
          <w:p w:rsidR="00DC1986" w:rsidRDefault="00DC1986" w:rsidP="00C117D4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Cs w:val="24"/>
              </w:rPr>
            </w:pPr>
          </w:p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i/>
                <w:color w:val="000000"/>
                <w:szCs w:val="24"/>
              </w:rPr>
              <w:t>Работа с родителями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13.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Тематическая встреча «Скоро в школу»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Октябрь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Зеленская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Л.В., заведующий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с</w:t>
            </w:r>
            <w:proofErr w:type="gramEnd"/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зам директора по УВР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Default"/>
            </w:pPr>
            <w:r>
              <w:t>14.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Default"/>
            </w:pPr>
            <w:r>
              <w:t>Анкетирование родителей будущих первоклассников по проблеме «Готов ли ваш ребёнок к школе»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Ноябрь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Воспитатели  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Default"/>
            </w:pPr>
            <w:r>
              <w:t>15.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Default"/>
            </w:pPr>
            <w:r>
              <w:t xml:space="preserve">Родительские собрания в </w:t>
            </w:r>
            <w:proofErr w:type="spellStart"/>
            <w:r>
              <w:t>подг.гр</w:t>
            </w:r>
            <w:proofErr w:type="spellEnd"/>
            <w:r>
              <w:t>., совместно с учителями начальных классов   «В первый класс без слёз»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Февраль- март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Воспитатели, учителя школ начальных классов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16.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Родительский всеобуч:</w:t>
            </w:r>
          </w:p>
          <w:p w:rsidR="00DC1986" w:rsidRDefault="00DC1986" w:rsidP="00C117D4">
            <w:pPr>
              <w:numPr>
                <w:ilvl w:val="1"/>
                <w:numId w:val="15"/>
              </w:numPr>
              <w:tabs>
                <w:tab w:val="left" w:pos="540"/>
              </w:tabs>
              <w:ind w:left="540" w:right="252" w:hanging="180"/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оформление информационных стендов для родителей по подготовке детей к школе;</w:t>
            </w:r>
          </w:p>
          <w:p w:rsidR="00DC1986" w:rsidRDefault="00DC1986" w:rsidP="00C117D4">
            <w:pPr>
              <w:numPr>
                <w:ilvl w:val="1"/>
                <w:numId w:val="15"/>
              </w:numPr>
              <w:tabs>
                <w:tab w:val="left" w:pos="540"/>
              </w:tabs>
              <w:ind w:left="540" w:right="252" w:hanging="180"/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индивидуальные консультации по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результатам обследования готовности детей к школьному обучению и по запросам родителей.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В течение года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Педагоги ДОУ</w:t>
            </w:r>
          </w:p>
          <w:p w:rsidR="00DC1986" w:rsidRDefault="00DC1986" w:rsidP="00C117D4"/>
        </w:tc>
      </w:tr>
      <w:tr w:rsidR="00DC1986" w:rsidTr="00C117D4">
        <w:trPr>
          <w:trHeight w:val="54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Default"/>
            </w:pPr>
            <w:r>
              <w:lastRenderedPageBreak/>
              <w:t>17.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Default"/>
            </w:pPr>
            <w:r>
              <w:t>Посещение школы детьми и родителями в дни открытых дверей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В течение года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Педагоги ДОУ</w:t>
            </w:r>
          </w:p>
        </w:tc>
      </w:tr>
    </w:tbl>
    <w:p w:rsidR="00DC1986" w:rsidRDefault="00DC1986" w:rsidP="00DC1986">
      <w:pPr>
        <w:pStyle w:val="1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C1986" w:rsidRDefault="00DC1986" w:rsidP="00DC1986">
      <w:pPr>
        <w:pStyle w:val="1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C1986" w:rsidRDefault="00DC1986" w:rsidP="00DC1986">
      <w:pPr>
        <w:pStyle w:val="16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XI.  АДМИНИСТРАТИВНО-ХОЗЯЙСТВЕННАЯ ДЕЯТЕЛЬНОСТЬ</w:t>
      </w:r>
    </w:p>
    <w:tbl>
      <w:tblPr>
        <w:tblW w:w="0" w:type="auto"/>
        <w:tblInd w:w="108" w:type="dxa"/>
        <w:tblLayout w:type="fixed"/>
        <w:tblLook w:val="0000"/>
      </w:tblPr>
      <w:tblGrid>
        <w:gridCol w:w="540"/>
        <w:gridCol w:w="5728"/>
        <w:gridCol w:w="1652"/>
        <w:gridCol w:w="2420"/>
      </w:tblGrid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№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Мероприятия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Срок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Ответственный</w:t>
            </w:r>
          </w:p>
        </w:tc>
      </w:tr>
      <w:tr w:rsidR="00DC1986" w:rsidTr="00C117D4">
        <w:trPr>
          <w:trHeight w:val="45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1.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Комплектование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Составление штатного расписания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Сентябрь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Зеленская Л.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, заведующий</w:t>
            </w:r>
          </w:p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Закиева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Е.В. бухгалтер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Корректировка нормативно-правовой базы по реализации ФГОС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 Сентябрь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Зеленская Л.В., заведующий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отопительному сезону.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Октябрь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Зеленская Л.В.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заведующий,</w:t>
            </w:r>
          </w:p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Припутина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О.Н., заведующий хозяйством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предварительного списка и сметы расходов  по оснащению материально-технической базы МБДОУ по реализации ФГОС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Октябрь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Зеленская Л.В., заведующий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Иванченко О.А, гл. экономист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МБДОУ новыми пособиями</w:t>
            </w:r>
          </w:p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ООП</w:t>
            </w:r>
          </w:p>
          <w:p w:rsidR="00DC1986" w:rsidRDefault="00DC1986" w:rsidP="00C117D4">
            <w:pPr>
              <w:pStyle w:val="1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Зеленская Л.В. заведующий</w:t>
            </w:r>
          </w:p>
        </w:tc>
      </w:tr>
      <w:tr w:rsidR="00DC1986" w:rsidTr="00C117D4">
        <w:trPr>
          <w:trHeight w:val="7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31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31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Инвентаризация материальных ценностей</w:t>
            </w:r>
          </w:p>
          <w:p w:rsidR="00DC1986" w:rsidRDefault="00DC1986" w:rsidP="00C117D4">
            <w:pPr>
              <w:pStyle w:val="31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Ноябрь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Зеленская Л.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, заведующий</w:t>
            </w:r>
          </w:p>
          <w:p w:rsidR="00DC1986" w:rsidRDefault="00DC1986" w:rsidP="00C117D4">
            <w:pPr>
              <w:pStyle w:val="aff1"/>
              <w:tabs>
                <w:tab w:val="clear" w:pos="4677"/>
                <w:tab w:val="clear" w:pos="9355"/>
              </w:tabs>
            </w:pPr>
            <w:proofErr w:type="spellStart"/>
            <w:r>
              <w:rPr>
                <w:color w:val="000000"/>
                <w:sz w:val="24"/>
                <w:szCs w:val="24"/>
              </w:rPr>
              <w:t>Припутина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О.Н, заведующий хозяйством,</w:t>
            </w:r>
          </w:p>
          <w:p w:rsidR="00DC1986" w:rsidRDefault="00DC1986" w:rsidP="00C117D4">
            <w:pPr>
              <w:pStyle w:val="aff1"/>
              <w:tabs>
                <w:tab w:val="clear" w:pos="4677"/>
                <w:tab w:val="clear" w:pos="9355"/>
              </w:tabs>
            </w:pPr>
            <w:r>
              <w:rPr>
                <w:color w:val="000000"/>
                <w:sz w:val="24"/>
                <w:szCs w:val="24"/>
              </w:rPr>
              <w:t xml:space="preserve">.бухгалтер </w:t>
            </w:r>
            <w:proofErr w:type="gramStart"/>
            <w:r>
              <w:rPr>
                <w:color w:val="000000"/>
                <w:sz w:val="24"/>
                <w:szCs w:val="24"/>
              </w:rPr>
              <w:t>согласно приказа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РОО</w:t>
            </w:r>
          </w:p>
        </w:tc>
      </w:tr>
      <w:tr w:rsidR="00DC1986" w:rsidTr="00C117D4">
        <w:trPr>
          <w:trHeight w:val="7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ОРВИ и гриппа: проведение вакцинации сотрудников и детей</w:t>
            </w:r>
          </w:p>
          <w:p w:rsidR="00DC1986" w:rsidRDefault="00DC1986" w:rsidP="00C117D4">
            <w:pPr>
              <w:pStyle w:val="1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16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1986" w:rsidRDefault="00DC1986" w:rsidP="00C117D4">
            <w:pPr>
              <w:pStyle w:val="16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Зеленская Л.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, заведующий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Чекашева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Е.В.</w:t>
            </w: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мед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аботник</w:t>
            </w:r>
          </w:p>
        </w:tc>
      </w:tr>
      <w:tr w:rsidR="00DC1986" w:rsidTr="00C117D4">
        <w:trPr>
          <w:trHeight w:val="15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31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31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производственного контроля:</w:t>
            </w:r>
          </w:p>
          <w:p w:rsidR="00DC1986" w:rsidRDefault="00DC1986" w:rsidP="00C117D4">
            <w:pPr>
              <w:pStyle w:val="310"/>
              <w:numPr>
                <w:ilvl w:val="0"/>
                <w:numId w:val="22"/>
              </w:num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замеры освещенности,</w:t>
            </w:r>
          </w:p>
          <w:p w:rsidR="00DC1986" w:rsidRDefault="00DC1986" w:rsidP="00C117D4">
            <w:pPr>
              <w:pStyle w:val="310"/>
              <w:numPr>
                <w:ilvl w:val="0"/>
                <w:numId w:val="22"/>
              </w:num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замеры температурного режима, </w:t>
            </w:r>
          </w:p>
          <w:p w:rsidR="00DC1986" w:rsidRDefault="00DC1986" w:rsidP="00C117D4">
            <w:pPr>
              <w:pStyle w:val="310"/>
              <w:numPr>
                <w:ilvl w:val="0"/>
                <w:numId w:val="22"/>
              </w:num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замеры микроклимата.</w:t>
            </w:r>
          </w:p>
          <w:p w:rsidR="00DC1986" w:rsidRDefault="00DC1986" w:rsidP="00C117D4">
            <w:pPr>
              <w:pStyle w:val="31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ламп на энергосберегающие (по мере необходимости)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Декабрь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, заведующий хозяйством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31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31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текущего ремонта.</w:t>
            </w:r>
          </w:p>
          <w:p w:rsidR="00DC1986" w:rsidRDefault="00DC1986" w:rsidP="00C117D4">
            <w:pPr>
              <w:pStyle w:val="31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осмотр оргтехники.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Pr="00DC1986" w:rsidRDefault="00DC1986" w:rsidP="00DC1986">
            <w:pPr>
              <w:pStyle w:val="2"/>
              <w:keepNext/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Pr="00B57509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Зеленская Л.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, заведующий</w:t>
            </w:r>
          </w:p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Припутина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О.Н, заведующий хозяйством</w:t>
            </w:r>
          </w:p>
          <w:p w:rsidR="00DC1986" w:rsidRDefault="00DC1986" w:rsidP="00C117D4">
            <w:pPr>
              <w:pStyle w:val="aff1"/>
              <w:tabs>
                <w:tab w:val="clear" w:pos="4677"/>
                <w:tab w:val="clear" w:pos="9355"/>
              </w:tabs>
              <w:rPr>
                <w:color w:val="000000"/>
                <w:sz w:val="24"/>
                <w:szCs w:val="24"/>
              </w:rPr>
            </w:pP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31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31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материалов на текущий ремонт в здании и территории.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Март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Припутина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О.Н заведующий хозяйством</w:t>
            </w:r>
          </w:p>
          <w:p w:rsidR="00DC1986" w:rsidRDefault="00DC1986" w:rsidP="00C117D4">
            <w:pPr>
              <w:pStyle w:val="aff1"/>
              <w:tabs>
                <w:tab w:val="clear" w:pos="4677"/>
                <w:tab w:val="clear" w:pos="9355"/>
              </w:tabs>
              <w:rPr>
                <w:color w:val="000000"/>
                <w:sz w:val="24"/>
                <w:szCs w:val="24"/>
              </w:rPr>
            </w:pP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31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31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Субботник:</w:t>
            </w:r>
          </w:p>
          <w:p w:rsidR="00DC1986" w:rsidRDefault="00DC1986" w:rsidP="00C117D4">
            <w:pPr>
              <w:pStyle w:val="310"/>
              <w:numPr>
                <w:ilvl w:val="0"/>
                <w:numId w:val="19"/>
              </w:num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территории.</w:t>
            </w:r>
          </w:p>
          <w:p w:rsidR="00DC1986" w:rsidRDefault="00DC1986" w:rsidP="00C117D4">
            <w:pPr>
              <w:pStyle w:val="310"/>
              <w:numPr>
                <w:ilvl w:val="0"/>
                <w:numId w:val="19"/>
              </w:num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малых форм.</w:t>
            </w:r>
          </w:p>
          <w:p w:rsidR="00DC1986" w:rsidRDefault="00DC1986" w:rsidP="00C117D4">
            <w:pPr>
              <w:pStyle w:val="310"/>
              <w:numPr>
                <w:ilvl w:val="0"/>
                <w:numId w:val="19"/>
              </w:num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завоз песка, земли, удобрения.</w:t>
            </w:r>
          </w:p>
          <w:p w:rsidR="00DC1986" w:rsidRDefault="00DC1986" w:rsidP="00C117D4">
            <w:pPr>
              <w:pStyle w:val="310"/>
              <w:numPr>
                <w:ilvl w:val="0"/>
                <w:numId w:val="19"/>
              </w:num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разбивка цветников.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Апрель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Припутина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О.Н заведующий хозяйством</w:t>
            </w: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31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31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Публичный доклад о деятельности ДОУ за 2019-2020 год</w:t>
            </w:r>
          </w:p>
          <w:p w:rsidR="00DC1986" w:rsidRDefault="00DC1986" w:rsidP="00C117D4">
            <w:pPr>
              <w:pStyle w:val="31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плана на летне-оздоровительный период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Май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Зеленская Л.В., заведующий</w:t>
            </w:r>
          </w:p>
        </w:tc>
      </w:tr>
      <w:tr w:rsidR="00DC1986" w:rsidTr="00C117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31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pStyle w:val="31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текущего ремонта.</w:t>
            </w:r>
          </w:p>
          <w:p w:rsidR="00DC1986" w:rsidRDefault="00DC1986" w:rsidP="00C117D4">
            <w:pPr>
              <w:pStyle w:val="31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Промывка системы отопления, водоснабжения, канализации.</w:t>
            </w:r>
          </w:p>
          <w:p w:rsidR="00DC1986" w:rsidRDefault="00DC1986" w:rsidP="00C117D4">
            <w:pPr>
              <w:pStyle w:val="31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Профилактические работы:</w:t>
            </w:r>
          </w:p>
          <w:p w:rsidR="00DC1986" w:rsidRDefault="00DC1986" w:rsidP="00C117D4">
            <w:pPr>
              <w:pStyle w:val="310"/>
              <w:numPr>
                <w:ilvl w:val="0"/>
                <w:numId w:val="20"/>
              </w:num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испытание системы вентиляции;</w:t>
            </w:r>
          </w:p>
          <w:p w:rsidR="00DC1986" w:rsidRDefault="00DC1986" w:rsidP="00C117D4">
            <w:pPr>
              <w:pStyle w:val="310"/>
              <w:numPr>
                <w:ilvl w:val="0"/>
                <w:numId w:val="20"/>
              </w:num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противопожарного состояния здания;</w:t>
            </w:r>
          </w:p>
          <w:p w:rsidR="00DC1986" w:rsidRDefault="00DC1986" w:rsidP="00C117D4">
            <w:pPr>
              <w:pStyle w:val="310"/>
              <w:numPr>
                <w:ilvl w:val="0"/>
                <w:numId w:val="20"/>
              </w:num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осмотр пожарно-охранной сигнализации;</w:t>
            </w:r>
          </w:p>
          <w:p w:rsidR="00DC1986" w:rsidRDefault="00DC1986" w:rsidP="00C117D4">
            <w:pPr>
              <w:pStyle w:val="310"/>
              <w:numPr>
                <w:ilvl w:val="0"/>
                <w:numId w:val="20"/>
              </w:num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технического оборудования.</w:t>
            </w:r>
          </w:p>
          <w:p w:rsidR="00DC1986" w:rsidRDefault="00DC1986" w:rsidP="00C117D4">
            <w:pPr>
              <w:pStyle w:val="31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паспорта готовности ОУ к новому учебному году.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86" w:rsidRDefault="00DC1986" w:rsidP="00C117D4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DC1986" w:rsidRDefault="00DC1986" w:rsidP="00C117D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DC1986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Июнь-август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86" w:rsidRPr="00B57509" w:rsidRDefault="00DC1986" w:rsidP="00C117D4">
            <w:r>
              <w:rPr>
                <w:rFonts w:ascii="Times New Roman" w:hAnsi="Times New Roman" w:cs="Times New Roman"/>
                <w:color w:val="000000"/>
                <w:szCs w:val="24"/>
              </w:rPr>
              <w:t>Зеленская Л.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, заведующий</w:t>
            </w:r>
          </w:p>
          <w:p w:rsidR="00DC1986" w:rsidRDefault="00DC1986" w:rsidP="00C117D4"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Припутина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О.Н, заведующий хозяйством</w:t>
            </w:r>
          </w:p>
          <w:p w:rsidR="00DC1986" w:rsidRDefault="00DC1986" w:rsidP="00C117D4">
            <w:pPr>
              <w:pStyle w:val="aff1"/>
              <w:tabs>
                <w:tab w:val="clear" w:pos="4677"/>
                <w:tab w:val="clear" w:pos="9355"/>
              </w:tabs>
            </w:pPr>
          </w:p>
        </w:tc>
      </w:tr>
    </w:tbl>
    <w:p w:rsidR="00DC1986" w:rsidRDefault="00DC1986" w:rsidP="00DC1986">
      <w:pPr>
        <w:pStyle w:val="16"/>
        <w:rPr>
          <w:rFonts w:ascii="Times New Roman" w:hAnsi="Times New Roman" w:cs="Times New Roman"/>
          <w:color w:val="000000"/>
          <w:sz w:val="24"/>
          <w:szCs w:val="24"/>
        </w:rPr>
      </w:pPr>
    </w:p>
    <w:p w:rsidR="00DC1986" w:rsidRDefault="00DC1986" w:rsidP="00DC1986">
      <w:pPr>
        <w:pStyle w:val="16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DC1986" w:rsidRDefault="00DC1986" w:rsidP="00DC1986">
      <w:r>
        <w:rPr>
          <w:rFonts w:ascii="Times New Roman" w:eastAsia="Courier New" w:hAnsi="Times New Roman"/>
          <w:sz w:val="22"/>
          <w:szCs w:val="22"/>
        </w:rPr>
        <w:t xml:space="preserve"> </w:t>
      </w:r>
    </w:p>
    <w:p w:rsidR="00DC1986" w:rsidRDefault="00DC1986" w:rsidP="00DC1986">
      <w:pPr>
        <w:jc w:val="both"/>
      </w:pPr>
    </w:p>
    <w:p w:rsidR="006650E7" w:rsidRDefault="006650E7"/>
    <w:sectPr w:rsidR="006650E7" w:rsidSect="007D1A23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4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4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0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4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4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4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4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0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4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4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Cs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338" w:hanging="360"/>
      </w:pPr>
      <w:rPr>
        <w:rFonts w:ascii="Wingdings" w:hAnsi="Wingdings" w:cs="Wingdings" w:hint="default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  <w:sz w:val="24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Cs w:val="24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  <w:szCs w:val="24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Cs w:val="24"/>
      </w:r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986"/>
    <w:rsid w:val="001B19C6"/>
    <w:rsid w:val="001F626E"/>
    <w:rsid w:val="00250144"/>
    <w:rsid w:val="00273519"/>
    <w:rsid w:val="002A052E"/>
    <w:rsid w:val="00354DEA"/>
    <w:rsid w:val="004A0135"/>
    <w:rsid w:val="004A6035"/>
    <w:rsid w:val="004D5189"/>
    <w:rsid w:val="004F6389"/>
    <w:rsid w:val="0053483A"/>
    <w:rsid w:val="0064361B"/>
    <w:rsid w:val="006650E7"/>
    <w:rsid w:val="006E07F2"/>
    <w:rsid w:val="006F1543"/>
    <w:rsid w:val="007D1A23"/>
    <w:rsid w:val="00975625"/>
    <w:rsid w:val="009F492D"/>
    <w:rsid w:val="00A25D87"/>
    <w:rsid w:val="00C117D4"/>
    <w:rsid w:val="00C83110"/>
    <w:rsid w:val="00D92B9C"/>
    <w:rsid w:val="00DC1986"/>
    <w:rsid w:val="00DF4EE1"/>
    <w:rsid w:val="00E129C4"/>
    <w:rsid w:val="00EB0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-1"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86"/>
    <w:pPr>
      <w:suppressAutoHyphens/>
      <w:spacing w:before="0" w:line="240" w:lineRule="auto"/>
      <w:jc w:val="left"/>
    </w:pPr>
    <w:rPr>
      <w:rFonts w:ascii="Courier New" w:eastAsia="Times New Roman" w:hAnsi="Courier New" w:cs="Courier New"/>
      <w:sz w:val="24"/>
      <w:szCs w:val="20"/>
      <w:lang w:val="ru-RU" w:eastAsia="zh-CN" w:bidi="ar-SA"/>
    </w:rPr>
  </w:style>
  <w:style w:type="paragraph" w:styleId="1">
    <w:name w:val="heading 1"/>
    <w:basedOn w:val="a"/>
    <w:next w:val="a"/>
    <w:link w:val="10"/>
    <w:qFormat/>
    <w:rsid w:val="00DF4EE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DF4EE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nhideWhenUsed/>
    <w:qFormat/>
    <w:rsid w:val="00DF4EE1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nhideWhenUsed/>
    <w:qFormat/>
    <w:rsid w:val="00DF4EE1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nhideWhenUsed/>
    <w:qFormat/>
    <w:rsid w:val="00DF4EE1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nhideWhenUsed/>
    <w:qFormat/>
    <w:rsid w:val="00DF4EE1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DF4EE1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EE1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EE1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EE1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DF4EE1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DF4EE1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DF4EE1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DF4EE1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DF4EE1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DF4EE1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F4EE1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F4EE1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nhideWhenUsed/>
    <w:qFormat/>
    <w:rsid w:val="00DF4EE1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DF4EE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F4EE1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DF4EE1"/>
    <w:pPr>
      <w:spacing w:after="1000"/>
    </w:pPr>
    <w:rPr>
      <w:caps/>
      <w:color w:val="595959" w:themeColor="text1" w:themeTint="A6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4EE1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qFormat/>
    <w:rsid w:val="00DF4EE1"/>
    <w:rPr>
      <w:b/>
      <w:bCs/>
    </w:rPr>
  </w:style>
  <w:style w:type="character" w:styleId="a9">
    <w:name w:val="Emphasis"/>
    <w:qFormat/>
    <w:rsid w:val="00DF4EE1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autoRedefine/>
    <w:qFormat/>
    <w:rsid w:val="00DF4EE1"/>
    <w:pPr>
      <w:jc w:val="both"/>
    </w:pPr>
    <w:rPr>
      <w:rFonts w:ascii="Times New Roman" w:hAnsi="Times New Roman"/>
      <w:sz w:val="28"/>
    </w:rPr>
  </w:style>
  <w:style w:type="character" w:customStyle="1" w:styleId="ab">
    <w:name w:val="Без интервала Знак"/>
    <w:basedOn w:val="a0"/>
    <w:link w:val="aa"/>
    <w:rsid w:val="00DF4EE1"/>
    <w:rPr>
      <w:rFonts w:ascii="Times New Roman" w:hAnsi="Times New Roman"/>
      <w:sz w:val="28"/>
      <w:szCs w:val="20"/>
    </w:rPr>
  </w:style>
  <w:style w:type="paragraph" w:styleId="ac">
    <w:name w:val="List Paragraph"/>
    <w:basedOn w:val="a"/>
    <w:qFormat/>
    <w:rsid w:val="00DF4EE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4EE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F4EE1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DF4EE1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F4EE1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DF4EE1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DF4EE1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DF4EE1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DF4EE1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DF4EE1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DF4EE1"/>
    <w:pPr>
      <w:outlineLvl w:val="9"/>
    </w:pPr>
  </w:style>
  <w:style w:type="paragraph" w:customStyle="1" w:styleId="11">
    <w:name w:val="Стиль1"/>
    <w:basedOn w:val="a"/>
    <w:qFormat/>
    <w:rsid w:val="00DF4EE1"/>
    <w:pPr>
      <w:jc w:val="both"/>
    </w:pPr>
    <w:rPr>
      <w:rFonts w:ascii="Times New Roman" w:hAnsi="Times New Roman"/>
      <w:sz w:val="28"/>
      <w:shd w:val="clear" w:color="auto" w:fill="FFFFFF"/>
    </w:rPr>
  </w:style>
  <w:style w:type="character" w:customStyle="1" w:styleId="WW8Num1z0">
    <w:name w:val="WW8Num1z0"/>
    <w:rsid w:val="00DC1986"/>
  </w:style>
  <w:style w:type="character" w:customStyle="1" w:styleId="WW8Num1z1">
    <w:name w:val="WW8Num1z1"/>
    <w:rsid w:val="00DC1986"/>
  </w:style>
  <w:style w:type="character" w:customStyle="1" w:styleId="WW8Num1z2">
    <w:name w:val="WW8Num1z2"/>
    <w:rsid w:val="00DC1986"/>
  </w:style>
  <w:style w:type="character" w:customStyle="1" w:styleId="WW8Num1z3">
    <w:name w:val="WW8Num1z3"/>
    <w:rsid w:val="00DC1986"/>
  </w:style>
  <w:style w:type="character" w:customStyle="1" w:styleId="WW8Num1z4">
    <w:name w:val="WW8Num1z4"/>
    <w:rsid w:val="00DC1986"/>
  </w:style>
  <w:style w:type="character" w:customStyle="1" w:styleId="WW8Num1z5">
    <w:name w:val="WW8Num1z5"/>
    <w:rsid w:val="00DC1986"/>
  </w:style>
  <w:style w:type="character" w:customStyle="1" w:styleId="WW8Num1z6">
    <w:name w:val="WW8Num1z6"/>
    <w:rsid w:val="00DC1986"/>
  </w:style>
  <w:style w:type="character" w:customStyle="1" w:styleId="WW8Num1z7">
    <w:name w:val="WW8Num1z7"/>
    <w:rsid w:val="00DC1986"/>
  </w:style>
  <w:style w:type="character" w:customStyle="1" w:styleId="WW8Num1z8">
    <w:name w:val="WW8Num1z8"/>
    <w:rsid w:val="00DC1986"/>
  </w:style>
  <w:style w:type="character" w:customStyle="1" w:styleId="WW8Num2z0">
    <w:name w:val="WW8Num2z0"/>
    <w:rsid w:val="00DC1986"/>
    <w:rPr>
      <w:rFonts w:ascii="Wingdings" w:hAnsi="Wingdings" w:cs="Wingdings" w:hint="default"/>
      <w:sz w:val="20"/>
      <w:szCs w:val="24"/>
    </w:rPr>
  </w:style>
  <w:style w:type="character" w:customStyle="1" w:styleId="WW8Num2z3">
    <w:name w:val="WW8Num2z3"/>
    <w:rsid w:val="00DC1986"/>
    <w:rPr>
      <w:rFonts w:ascii="Symbol" w:hAnsi="Symbol" w:cs="Symbol" w:hint="default"/>
      <w:sz w:val="20"/>
    </w:rPr>
  </w:style>
  <w:style w:type="character" w:customStyle="1" w:styleId="WW8Num3z0">
    <w:name w:val="WW8Num3z0"/>
    <w:rsid w:val="00DC1986"/>
    <w:rPr>
      <w:rFonts w:ascii="Wingdings" w:hAnsi="Wingdings" w:cs="Wingdings" w:hint="default"/>
      <w:sz w:val="20"/>
      <w:szCs w:val="24"/>
    </w:rPr>
  </w:style>
  <w:style w:type="character" w:customStyle="1" w:styleId="WW8Num3z3">
    <w:name w:val="WW8Num3z3"/>
    <w:rsid w:val="00DC1986"/>
    <w:rPr>
      <w:rFonts w:ascii="Symbol" w:hAnsi="Symbol" w:cs="Symbol" w:hint="default"/>
      <w:sz w:val="20"/>
    </w:rPr>
  </w:style>
  <w:style w:type="character" w:customStyle="1" w:styleId="WW8Num4z0">
    <w:name w:val="WW8Num4z0"/>
    <w:rsid w:val="00DC1986"/>
    <w:rPr>
      <w:rFonts w:ascii="Symbol" w:hAnsi="Symbol" w:cs="Symbol" w:hint="default"/>
      <w:sz w:val="28"/>
      <w:szCs w:val="28"/>
    </w:rPr>
  </w:style>
  <w:style w:type="character" w:customStyle="1" w:styleId="WW8Num5z0">
    <w:name w:val="WW8Num5z0"/>
    <w:rsid w:val="00DC1986"/>
    <w:rPr>
      <w:rFonts w:ascii="Times New Roman" w:hAnsi="Times New Roman" w:cs="Times New Roman"/>
      <w:szCs w:val="24"/>
    </w:rPr>
  </w:style>
  <w:style w:type="character" w:customStyle="1" w:styleId="WW8Num5z1">
    <w:name w:val="WW8Num5z1"/>
    <w:rsid w:val="00DC1986"/>
    <w:rPr>
      <w:rFonts w:ascii="Wingdings" w:hAnsi="Wingdings" w:cs="Wingdings" w:hint="default"/>
      <w:szCs w:val="24"/>
    </w:rPr>
  </w:style>
  <w:style w:type="character" w:customStyle="1" w:styleId="WW8Num5z2">
    <w:name w:val="WW8Num5z2"/>
    <w:rsid w:val="00DC1986"/>
  </w:style>
  <w:style w:type="character" w:customStyle="1" w:styleId="WW8Num5z3">
    <w:name w:val="WW8Num5z3"/>
    <w:rsid w:val="00DC1986"/>
  </w:style>
  <w:style w:type="character" w:customStyle="1" w:styleId="WW8Num5z4">
    <w:name w:val="WW8Num5z4"/>
    <w:rsid w:val="00DC1986"/>
  </w:style>
  <w:style w:type="character" w:customStyle="1" w:styleId="WW8Num5z5">
    <w:name w:val="WW8Num5z5"/>
    <w:rsid w:val="00DC1986"/>
  </w:style>
  <w:style w:type="character" w:customStyle="1" w:styleId="WW8Num5z6">
    <w:name w:val="WW8Num5z6"/>
    <w:rsid w:val="00DC1986"/>
  </w:style>
  <w:style w:type="character" w:customStyle="1" w:styleId="WW8Num5z7">
    <w:name w:val="WW8Num5z7"/>
    <w:rsid w:val="00DC1986"/>
  </w:style>
  <w:style w:type="character" w:customStyle="1" w:styleId="WW8Num5z8">
    <w:name w:val="WW8Num5z8"/>
    <w:rsid w:val="00DC1986"/>
  </w:style>
  <w:style w:type="character" w:customStyle="1" w:styleId="WW8Num6z0">
    <w:name w:val="WW8Num6z0"/>
    <w:rsid w:val="00DC1986"/>
    <w:rPr>
      <w:rFonts w:ascii="Wingdings" w:hAnsi="Wingdings" w:cs="Wingdings" w:hint="default"/>
      <w:sz w:val="24"/>
      <w:szCs w:val="24"/>
    </w:rPr>
  </w:style>
  <w:style w:type="character" w:customStyle="1" w:styleId="WW8Num7z0">
    <w:name w:val="WW8Num7z0"/>
    <w:rsid w:val="00DC1986"/>
    <w:rPr>
      <w:rFonts w:ascii="Symbol" w:hAnsi="Symbol" w:cs="Symbol" w:hint="default"/>
      <w:color w:val="000000"/>
      <w:sz w:val="24"/>
      <w:szCs w:val="24"/>
    </w:rPr>
  </w:style>
  <w:style w:type="character" w:customStyle="1" w:styleId="WW8Num8z0">
    <w:name w:val="WW8Num8z0"/>
    <w:rsid w:val="00DC1986"/>
    <w:rPr>
      <w:rFonts w:ascii="Wingdings" w:hAnsi="Wingdings" w:cs="Wingdings" w:hint="default"/>
    </w:rPr>
  </w:style>
  <w:style w:type="character" w:customStyle="1" w:styleId="WW8Num9z0">
    <w:name w:val="WW8Num9z0"/>
    <w:rsid w:val="00DC1986"/>
    <w:rPr>
      <w:rFonts w:ascii="Wingdings" w:hAnsi="Wingdings" w:cs="Wingdings" w:hint="default"/>
    </w:rPr>
  </w:style>
  <w:style w:type="character" w:customStyle="1" w:styleId="WW8Num10z0">
    <w:name w:val="WW8Num10z0"/>
    <w:rsid w:val="00DC1986"/>
    <w:rPr>
      <w:rFonts w:ascii="Wingdings" w:hAnsi="Wingdings" w:cs="Wingdings" w:hint="default"/>
    </w:rPr>
  </w:style>
  <w:style w:type="character" w:customStyle="1" w:styleId="WW8Num11z0">
    <w:name w:val="WW8Num11z0"/>
    <w:rsid w:val="00DC1986"/>
    <w:rPr>
      <w:rFonts w:ascii="Wingdings" w:hAnsi="Wingdings" w:cs="Wingdings" w:hint="default"/>
    </w:rPr>
  </w:style>
  <w:style w:type="character" w:customStyle="1" w:styleId="WW8Num12z0">
    <w:name w:val="WW8Num12z0"/>
    <w:rsid w:val="00DC1986"/>
    <w:rPr>
      <w:rFonts w:hint="default"/>
      <w:b w:val="0"/>
      <w:i w:val="0"/>
      <w:sz w:val="24"/>
    </w:rPr>
  </w:style>
  <w:style w:type="character" w:customStyle="1" w:styleId="WW8Num12z1">
    <w:name w:val="WW8Num12z1"/>
    <w:rsid w:val="00DC1986"/>
    <w:rPr>
      <w:rFonts w:hint="default"/>
      <w:b/>
      <w:i/>
      <w:sz w:val="24"/>
    </w:rPr>
  </w:style>
  <w:style w:type="character" w:customStyle="1" w:styleId="WW8Num13z0">
    <w:name w:val="WW8Num13z0"/>
    <w:rsid w:val="00DC1986"/>
    <w:rPr>
      <w:rFonts w:ascii="Wingdings" w:hAnsi="Wingdings" w:cs="Wingdings" w:hint="default"/>
      <w:color w:val="000000"/>
      <w:szCs w:val="24"/>
    </w:rPr>
  </w:style>
  <w:style w:type="character" w:customStyle="1" w:styleId="WW8Num14z0">
    <w:name w:val="WW8Num14z0"/>
    <w:rsid w:val="00DC1986"/>
    <w:rPr>
      <w:rFonts w:ascii="Symbol" w:hAnsi="Symbol" w:cs="Symbol" w:hint="default"/>
    </w:rPr>
  </w:style>
  <w:style w:type="character" w:customStyle="1" w:styleId="WW8Num15z0">
    <w:name w:val="WW8Num15z0"/>
    <w:rsid w:val="00DC1986"/>
    <w:rPr>
      <w:rFonts w:ascii="Wingdings" w:hAnsi="Wingdings" w:cs="Wingdings" w:hint="default"/>
    </w:rPr>
  </w:style>
  <w:style w:type="character" w:customStyle="1" w:styleId="WW8Num15z1">
    <w:name w:val="WW8Num15z1"/>
    <w:rsid w:val="00DC1986"/>
    <w:rPr>
      <w:rFonts w:ascii="Times New Roman" w:hAnsi="Times New Roman" w:cs="Times New Roman" w:hint="default"/>
    </w:rPr>
  </w:style>
  <w:style w:type="character" w:customStyle="1" w:styleId="WW8Num15z3">
    <w:name w:val="WW8Num15z3"/>
    <w:rsid w:val="00DC1986"/>
    <w:rPr>
      <w:rFonts w:ascii="Symbol" w:hAnsi="Symbol" w:cs="Symbol" w:hint="default"/>
    </w:rPr>
  </w:style>
  <w:style w:type="character" w:customStyle="1" w:styleId="WW8Num15z4">
    <w:name w:val="WW8Num15z4"/>
    <w:rsid w:val="00DC1986"/>
    <w:rPr>
      <w:rFonts w:ascii="Courier New" w:hAnsi="Courier New" w:cs="Courier New" w:hint="default"/>
    </w:rPr>
  </w:style>
  <w:style w:type="character" w:customStyle="1" w:styleId="WW8Num16z0">
    <w:name w:val="WW8Num16z0"/>
    <w:rsid w:val="00DC1986"/>
    <w:rPr>
      <w:rFonts w:ascii="Wingdings" w:hAnsi="Wingdings" w:cs="Wingdings" w:hint="default"/>
    </w:rPr>
  </w:style>
  <w:style w:type="character" w:customStyle="1" w:styleId="WW8Num17z0">
    <w:name w:val="WW8Num17z0"/>
    <w:rsid w:val="00DC1986"/>
    <w:rPr>
      <w:rFonts w:ascii="Symbol" w:hAnsi="Symbol" w:cs="Symbol" w:hint="default"/>
      <w:sz w:val="20"/>
    </w:rPr>
  </w:style>
  <w:style w:type="character" w:customStyle="1" w:styleId="WW8Num18z0">
    <w:name w:val="WW8Num18z0"/>
    <w:rsid w:val="00DC1986"/>
    <w:rPr>
      <w:rFonts w:ascii="Wingdings" w:hAnsi="Wingdings" w:cs="Wingdings" w:hint="default"/>
      <w:color w:val="auto"/>
      <w:szCs w:val="24"/>
    </w:rPr>
  </w:style>
  <w:style w:type="character" w:customStyle="1" w:styleId="WW8Num19z0">
    <w:name w:val="WW8Num19z0"/>
    <w:rsid w:val="00DC1986"/>
    <w:rPr>
      <w:rFonts w:ascii="Wingdings" w:hAnsi="Wingdings" w:cs="Wingdings" w:hint="default"/>
    </w:rPr>
  </w:style>
  <w:style w:type="character" w:customStyle="1" w:styleId="WW8Num20z0">
    <w:name w:val="WW8Num20z0"/>
    <w:rsid w:val="00DC1986"/>
    <w:rPr>
      <w:rFonts w:ascii="Wingdings" w:hAnsi="Wingdings" w:cs="Wingdings" w:hint="default"/>
    </w:rPr>
  </w:style>
  <w:style w:type="character" w:customStyle="1" w:styleId="WW8Num21z0">
    <w:name w:val="WW8Num21z0"/>
    <w:rsid w:val="00DC1986"/>
    <w:rPr>
      <w:rFonts w:ascii="Wingdings" w:hAnsi="Wingdings" w:cs="Wingdings" w:hint="default"/>
      <w:color w:val="000000"/>
      <w:szCs w:val="24"/>
    </w:rPr>
  </w:style>
  <w:style w:type="character" w:customStyle="1" w:styleId="WW8Num22z0">
    <w:name w:val="WW8Num22z0"/>
    <w:rsid w:val="00DC1986"/>
    <w:rPr>
      <w:rFonts w:ascii="Wingdings" w:hAnsi="Wingdings" w:cs="Wingdings" w:hint="default"/>
    </w:rPr>
  </w:style>
  <w:style w:type="character" w:customStyle="1" w:styleId="WW8Num4z1">
    <w:name w:val="WW8Num4z1"/>
    <w:rsid w:val="00DC1986"/>
    <w:rPr>
      <w:rFonts w:ascii="Wingdings" w:hAnsi="Wingdings" w:cs="Wingdings" w:hint="default"/>
      <w:szCs w:val="24"/>
    </w:rPr>
  </w:style>
  <w:style w:type="character" w:customStyle="1" w:styleId="WW8Num4z2">
    <w:name w:val="WW8Num4z2"/>
    <w:rsid w:val="00DC1986"/>
  </w:style>
  <w:style w:type="character" w:customStyle="1" w:styleId="WW8Num4z3">
    <w:name w:val="WW8Num4z3"/>
    <w:rsid w:val="00DC1986"/>
  </w:style>
  <w:style w:type="character" w:customStyle="1" w:styleId="WW8Num4z4">
    <w:name w:val="WW8Num4z4"/>
    <w:rsid w:val="00DC1986"/>
  </w:style>
  <w:style w:type="character" w:customStyle="1" w:styleId="WW8Num4z5">
    <w:name w:val="WW8Num4z5"/>
    <w:rsid w:val="00DC1986"/>
  </w:style>
  <w:style w:type="character" w:customStyle="1" w:styleId="WW8Num4z6">
    <w:name w:val="WW8Num4z6"/>
    <w:rsid w:val="00DC1986"/>
  </w:style>
  <w:style w:type="character" w:customStyle="1" w:styleId="WW8Num4z7">
    <w:name w:val="WW8Num4z7"/>
    <w:rsid w:val="00DC1986"/>
  </w:style>
  <w:style w:type="character" w:customStyle="1" w:styleId="WW8Num4z8">
    <w:name w:val="WW8Num4z8"/>
    <w:rsid w:val="00DC1986"/>
  </w:style>
  <w:style w:type="character" w:customStyle="1" w:styleId="WW8Num13z1">
    <w:name w:val="WW8Num13z1"/>
    <w:rsid w:val="00DC1986"/>
  </w:style>
  <w:style w:type="character" w:customStyle="1" w:styleId="WW8Num13z2">
    <w:name w:val="WW8Num13z2"/>
    <w:rsid w:val="00DC1986"/>
  </w:style>
  <w:style w:type="character" w:customStyle="1" w:styleId="WW8Num13z3">
    <w:name w:val="WW8Num13z3"/>
    <w:rsid w:val="00DC1986"/>
  </w:style>
  <w:style w:type="character" w:customStyle="1" w:styleId="WW8Num13z4">
    <w:name w:val="WW8Num13z4"/>
    <w:rsid w:val="00DC1986"/>
  </w:style>
  <w:style w:type="character" w:customStyle="1" w:styleId="WW8Num13z5">
    <w:name w:val="WW8Num13z5"/>
    <w:rsid w:val="00DC1986"/>
  </w:style>
  <w:style w:type="character" w:customStyle="1" w:styleId="WW8Num13z6">
    <w:name w:val="WW8Num13z6"/>
    <w:rsid w:val="00DC1986"/>
  </w:style>
  <w:style w:type="character" w:customStyle="1" w:styleId="WW8Num13z7">
    <w:name w:val="WW8Num13z7"/>
    <w:rsid w:val="00DC1986"/>
  </w:style>
  <w:style w:type="character" w:customStyle="1" w:styleId="WW8Num13z8">
    <w:name w:val="WW8Num13z8"/>
    <w:rsid w:val="00DC1986"/>
  </w:style>
  <w:style w:type="character" w:customStyle="1" w:styleId="WW8Num14z1">
    <w:name w:val="WW8Num14z1"/>
    <w:rsid w:val="00DC1986"/>
    <w:rPr>
      <w:rFonts w:ascii="Wingdings" w:hAnsi="Wingdings" w:cs="Wingdings" w:hint="default"/>
      <w:color w:val="auto"/>
    </w:rPr>
  </w:style>
  <w:style w:type="character" w:customStyle="1" w:styleId="WW8Num14z3">
    <w:name w:val="WW8Num14z3"/>
    <w:rsid w:val="00DC1986"/>
    <w:rPr>
      <w:rFonts w:ascii="Symbol" w:hAnsi="Symbol" w:cs="Symbol" w:hint="default"/>
    </w:rPr>
  </w:style>
  <w:style w:type="character" w:customStyle="1" w:styleId="WW8Num14z4">
    <w:name w:val="WW8Num14z4"/>
    <w:rsid w:val="00DC1986"/>
    <w:rPr>
      <w:rFonts w:ascii="Courier New" w:hAnsi="Courier New" w:cs="Courier New" w:hint="default"/>
    </w:rPr>
  </w:style>
  <w:style w:type="character" w:customStyle="1" w:styleId="WW8Num15z2">
    <w:name w:val="WW8Num15z2"/>
    <w:rsid w:val="00DC1986"/>
  </w:style>
  <w:style w:type="character" w:customStyle="1" w:styleId="WW8Num15z5">
    <w:name w:val="WW8Num15z5"/>
    <w:rsid w:val="00DC1986"/>
  </w:style>
  <w:style w:type="character" w:customStyle="1" w:styleId="WW8Num15z6">
    <w:name w:val="WW8Num15z6"/>
    <w:rsid w:val="00DC1986"/>
  </w:style>
  <w:style w:type="character" w:customStyle="1" w:styleId="WW8Num15z7">
    <w:name w:val="WW8Num15z7"/>
    <w:rsid w:val="00DC1986"/>
  </w:style>
  <w:style w:type="character" w:customStyle="1" w:styleId="WW8Num15z8">
    <w:name w:val="WW8Num15z8"/>
    <w:rsid w:val="00DC1986"/>
  </w:style>
  <w:style w:type="character" w:customStyle="1" w:styleId="WW8Num17z1">
    <w:name w:val="WW8Num17z1"/>
    <w:rsid w:val="00DC1986"/>
  </w:style>
  <w:style w:type="character" w:customStyle="1" w:styleId="WW8Num17z2">
    <w:name w:val="WW8Num17z2"/>
    <w:rsid w:val="00DC1986"/>
  </w:style>
  <w:style w:type="character" w:customStyle="1" w:styleId="WW8Num17z3">
    <w:name w:val="WW8Num17z3"/>
    <w:rsid w:val="00DC1986"/>
  </w:style>
  <w:style w:type="character" w:customStyle="1" w:styleId="WW8Num17z4">
    <w:name w:val="WW8Num17z4"/>
    <w:rsid w:val="00DC1986"/>
  </w:style>
  <w:style w:type="character" w:customStyle="1" w:styleId="WW8Num17z5">
    <w:name w:val="WW8Num17z5"/>
    <w:rsid w:val="00DC1986"/>
  </w:style>
  <w:style w:type="character" w:customStyle="1" w:styleId="WW8Num17z6">
    <w:name w:val="WW8Num17z6"/>
    <w:rsid w:val="00DC1986"/>
  </w:style>
  <w:style w:type="character" w:customStyle="1" w:styleId="WW8Num17z7">
    <w:name w:val="WW8Num17z7"/>
    <w:rsid w:val="00DC1986"/>
  </w:style>
  <w:style w:type="character" w:customStyle="1" w:styleId="WW8Num17z8">
    <w:name w:val="WW8Num17z8"/>
    <w:rsid w:val="00DC1986"/>
  </w:style>
  <w:style w:type="character" w:customStyle="1" w:styleId="WW8Num18z1">
    <w:name w:val="WW8Num18z1"/>
    <w:rsid w:val="00DC1986"/>
  </w:style>
  <w:style w:type="character" w:customStyle="1" w:styleId="WW8Num18z2">
    <w:name w:val="WW8Num18z2"/>
    <w:rsid w:val="00DC1986"/>
  </w:style>
  <w:style w:type="character" w:customStyle="1" w:styleId="WW8Num18z3">
    <w:name w:val="WW8Num18z3"/>
    <w:rsid w:val="00DC1986"/>
  </w:style>
  <w:style w:type="character" w:customStyle="1" w:styleId="WW8Num18z4">
    <w:name w:val="WW8Num18z4"/>
    <w:rsid w:val="00DC1986"/>
  </w:style>
  <w:style w:type="character" w:customStyle="1" w:styleId="WW8Num18z5">
    <w:name w:val="WW8Num18z5"/>
    <w:rsid w:val="00DC1986"/>
  </w:style>
  <w:style w:type="character" w:customStyle="1" w:styleId="WW8Num18z6">
    <w:name w:val="WW8Num18z6"/>
    <w:rsid w:val="00DC1986"/>
  </w:style>
  <w:style w:type="character" w:customStyle="1" w:styleId="WW8Num18z7">
    <w:name w:val="WW8Num18z7"/>
    <w:rsid w:val="00DC1986"/>
  </w:style>
  <w:style w:type="character" w:customStyle="1" w:styleId="WW8Num18z8">
    <w:name w:val="WW8Num18z8"/>
    <w:rsid w:val="00DC1986"/>
  </w:style>
  <w:style w:type="character" w:customStyle="1" w:styleId="WW8Num20z1">
    <w:name w:val="WW8Num20z1"/>
    <w:rsid w:val="00DC1986"/>
  </w:style>
  <w:style w:type="character" w:customStyle="1" w:styleId="WW8Num20z2">
    <w:name w:val="WW8Num20z2"/>
    <w:rsid w:val="00DC1986"/>
  </w:style>
  <w:style w:type="character" w:customStyle="1" w:styleId="WW8Num20z3">
    <w:name w:val="WW8Num20z3"/>
    <w:rsid w:val="00DC1986"/>
  </w:style>
  <w:style w:type="character" w:customStyle="1" w:styleId="WW8Num20z4">
    <w:name w:val="WW8Num20z4"/>
    <w:rsid w:val="00DC1986"/>
  </w:style>
  <w:style w:type="character" w:customStyle="1" w:styleId="WW8Num20z5">
    <w:name w:val="WW8Num20z5"/>
    <w:rsid w:val="00DC1986"/>
  </w:style>
  <w:style w:type="character" w:customStyle="1" w:styleId="WW8Num20z6">
    <w:name w:val="WW8Num20z6"/>
    <w:rsid w:val="00DC1986"/>
  </w:style>
  <w:style w:type="character" w:customStyle="1" w:styleId="WW8Num20z7">
    <w:name w:val="WW8Num20z7"/>
    <w:rsid w:val="00DC1986"/>
  </w:style>
  <w:style w:type="character" w:customStyle="1" w:styleId="WW8Num20z8">
    <w:name w:val="WW8Num20z8"/>
    <w:rsid w:val="00DC1986"/>
  </w:style>
  <w:style w:type="character" w:customStyle="1" w:styleId="WW8Num21z1">
    <w:name w:val="WW8Num21z1"/>
    <w:rsid w:val="00DC1986"/>
    <w:rPr>
      <w:rFonts w:ascii="Times New Roman" w:eastAsia="Times New Roman" w:hAnsi="Times New Roman" w:cs="Times New Roman" w:hint="default"/>
    </w:rPr>
  </w:style>
  <w:style w:type="character" w:customStyle="1" w:styleId="WW8Num21z3">
    <w:name w:val="WW8Num21z3"/>
    <w:rsid w:val="00DC1986"/>
    <w:rPr>
      <w:rFonts w:ascii="Symbol" w:hAnsi="Symbol" w:cs="Symbol" w:hint="default"/>
    </w:rPr>
  </w:style>
  <w:style w:type="character" w:customStyle="1" w:styleId="WW8Num21z4">
    <w:name w:val="WW8Num21z4"/>
    <w:rsid w:val="00DC1986"/>
    <w:rPr>
      <w:rFonts w:ascii="Courier New" w:hAnsi="Courier New" w:cs="Courier New" w:hint="default"/>
    </w:rPr>
  </w:style>
  <w:style w:type="character" w:customStyle="1" w:styleId="WW8Num22z1">
    <w:name w:val="WW8Num22z1"/>
    <w:rsid w:val="00DC1986"/>
    <w:rPr>
      <w:rFonts w:ascii="Wingdings" w:hAnsi="Wingdings" w:cs="Wingdings" w:hint="default"/>
      <w:color w:val="auto"/>
    </w:rPr>
  </w:style>
  <w:style w:type="character" w:customStyle="1" w:styleId="WW8Num22z3">
    <w:name w:val="WW8Num22z3"/>
    <w:rsid w:val="00DC1986"/>
    <w:rPr>
      <w:rFonts w:ascii="Symbol" w:hAnsi="Symbol" w:cs="Symbol" w:hint="default"/>
    </w:rPr>
  </w:style>
  <w:style w:type="character" w:customStyle="1" w:styleId="WW8Num22z4">
    <w:name w:val="WW8Num22z4"/>
    <w:rsid w:val="00DC1986"/>
    <w:rPr>
      <w:rFonts w:ascii="Courier New" w:hAnsi="Courier New" w:cs="Courier New" w:hint="default"/>
    </w:rPr>
  </w:style>
  <w:style w:type="character" w:customStyle="1" w:styleId="WW8Num23z0">
    <w:name w:val="WW8Num23z0"/>
    <w:rsid w:val="00DC1986"/>
    <w:rPr>
      <w:rFonts w:ascii="Symbol" w:hAnsi="Symbol" w:cs="Symbol" w:hint="default"/>
    </w:rPr>
  </w:style>
  <w:style w:type="character" w:customStyle="1" w:styleId="WW8Num23z1">
    <w:name w:val="WW8Num23z1"/>
    <w:rsid w:val="00DC1986"/>
  </w:style>
  <w:style w:type="character" w:customStyle="1" w:styleId="WW8Num23z2">
    <w:name w:val="WW8Num23z2"/>
    <w:rsid w:val="00DC1986"/>
  </w:style>
  <w:style w:type="character" w:customStyle="1" w:styleId="WW8Num23z3">
    <w:name w:val="WW8Num23z3"/>
    <w:rsid w:val="00DC1986"/>
  </w:style>
  <w:style w:type="character" w:customStyle="1" w:styleId="WW8Num23z4">
    <w:name w:val="WW8Num23z4"/>
    <w:rsid w:val="00DC1986"/>
  </w:style>
  <w:style w:type="character" w:customStyle="1" w:styleId="WW8Num23z5">
    <w:name w:val="WW8Num23z5"/>
    <w:rsid w:val="00DC1986"/>
  </w:style>
  <w:style w:type="character" w:customStyle="1" w:styleId="WW8Num23z6">
    <w:name w:val="WW8Num23z6"/>
    <w:rsid w:val="00DC1986"/>
  </w:style>
  <w:style w:type="character" w:customStyle="1" w:styleId="WW8Num23z7">
    <w:name w:val="WW8Num23z7"/>
    <w:rsid w:val="00DC1986"/>
  </w:style>
  <w:style w:type="character" w:customStyle="1" w:styleId="WW8Num23z8">
    <w:name w:val="WW8Num23z8"/>
    <w:rsid w:val="00DC1986"/>
  </w:style>
  <w:style w:type="character" w:customStyle="1" w:styleId="WW8Num24z0">
    <w:name w:val="WW8Num24z0"/>
    <w:rsid w:val="00DC1986"/>
    <w:rPr>
      <w:rFonts w:ascii="Symbol" w:hAnsi="Symbol" w:cs="Symbol" w:hint="default"/>
      <w:sz w:val="20"/>
    </w:rPr>
  </w:style>
  <w:style w:type="character" w:customStyle="1" w:styleId="WW8Num25z0">
    <w:name w:val="WW8Num25z0"/>
    <w:rsid w:val="00DC1986"/>
    <w:rPr>
      <w:rFonts w:ascii="Wingdings" w:hAnsi="Wingdings" w:cs="Wingdings" w:hint="default"/>
      <w:color w:val="auto"/>
      <w:szCs w:val="24"/>
    </w:rPr>
  </w:style>
  <w:style w:type="character" w:customStyle="1" w:styleId="WW8Num25z1">
    <w:name w:val="WW8Num25z1"/>
    <w:rsid w:val="00DC1986"/>
    <w:rPr>
      <w:rFonts w:ascii="Courier New" w:hAnsi="Courier New" w:cs="Courier New" w:hint="default"/>
    </w:rPr>
  </w:style>
  <w:style w:type="character" w:customStyle="1" w:styleId="WW8Num25z2">
    <w:name w:val="WW8Num25z2"/>
    <w:rsid w:val="00DC1986"/>
    <w:rPr>
      <w:rFonts w:ascii="Wingdings" w:hAnsi="Wingdings" w:cs="Wingdings" w:hint="default"/>
    </w:rPr>
  </w:style>
  <w:style w:type="character" w:customStyle="1" w:styleId="WW8Num25z3">
    <w:name w:val="WW8Num25z3"/>
    <w:rsid w:val="00DC1986"/>
    <w:rPr>
      <w:rFonts w:ascii="Symbol" w:hAnsi="Symbol" w:cs="Symbol" w:hint="default"/>
    </w:rPr>
  </w:style>
  <w:style w:type="character" w:customStyle="1" w:styleId="WW8Num26z0">
    <w:name w:val="WW8Num26z0"/>
    <w:rsid w:val="00DC1986"/>
    <w:rPr>
      <w:rFonts w:ascii="Wingdings" w:hAnsi="Wingdings" w:cs="Wingdings" w:hint="default"/>
    </w:rPr>
  </w:style>
  <w:style w:type="character" w:customStyle="1" w:styleId="WW8Num26z1">
    <w:name w:val="WW8Num26z1"/>
    <w:rsid w:val="00DC1986"/>
    <w:rPr>
      <w:rFonts w:ascii="Courier New" w:hAnsi="Courier New" w:cs="Courier New" w:hint="default"/>
    </w:rPr>
  </w:style>
  <w:style w:type="character" w:customStyle="1" w:styleId="WW8Num26z3">
    <w:name w:val="WW8Num26z3"/>
    <w:rsid w:val="00DC1986"/>
    <w:rPr>
      <w:rFonts w:ascii="Symbol" w:hAnsi="Symbol" w:cs="Symbol" w:hint="default"/>
    </w:rPr>
  </w:style>
  <w:style w:type="character" w:customStyle="1" w:styleId="WW8Num27z0">
    <w:name w:val="WW8Num27z0"/>
    <w:rsid w:val="00DC1986"/>
    <w:rPr>
      <w:rFonts w:ascii="Symbol" w:hAnsi="Symbol" w:cs="Symbol" w:hint="default"/>
    </w:rPr>
  </w:style>
  <w:style w:type="character" w:customStyle="1" w:styleId="WW8Num27z1">
    <w:name w:val="WW8Num27z1"/>
    <w:rsid w:val="00DC1986"/>
  </w:style>
  <w:style w:type="character" w:customStyle="1" w:styleId="WW8Num27z2">
    <w:name w:val="WW8Num27z2"/>
    <w:rsid w:val="00DC1986"/>
  </w:style>
  <w:style w:type="character" w:customStyle="1" w:styleId="WW8Num27z3">
    <w:name w:val="WW8Num27z3"/>
    <w:rsid w:val="00DC1986"/>
  </w:style>
  <w:style w:type="character" w:customStyle="1" w:styleId="WW8Num27z4">
    <w:name w:val="WW8Num27z4"/>
    <w:rsid w:val="00DC1986"/>
  </w:style>
  <w:style w:type="character" w:customStyle="1" w:styleId="WW8Num27z5">
    <w:name w:val="WW8Num27z5"/>
    <w:rsid w:val="00DC1986"/>
  </w:style>
  <w:style w:type="character" w:customStyle="1" w:styleId="WW8Num27z6">
    <w:name w:val="WW8Num27z6"/>
    <w:rsid w:val="00DC1986"/>
  </w:style>
  <w:style w:type="character" w:customStyle="1" w:styleId="WW8Num27z7">
    <w:name w:val="WW8Num27z7"/>
    <w:rsid w:val="00DC1986"/>
  </w:style>
  <w:style w:type="character" w:customStyle="1" w:styleId="WW8Num27z8">
    <w:name w:val="WW8Num27z8"/>
    <w:rsid w:val="00DC1986"/>
  </w:style>
  <w:style w:type="character" w:customStyle="1" w:styleId="WW8Num28z0">
    <w:name w:val="WW8Num28z0"/>
    <w:rsid w:val="00DC1986"/>
    <w:rPr>
      <w:rFonts w:ascii="Wingdings" w:hAnsi="Wingdings" w:cs="Wingdings" w:hint="default"/>
    </w:rPr>
  </w:style>
  <w:style w:type="character" w:customStyle="1" w:styleId="WW8Num28z1">
    <w:name w:val="WW8Num28z1"/>
    <w:rsid w:val="00DC1986"/>
    <w:rPr>
      <w:rFonts w:hint="default"/>
    </w:rPr>
  </w:style>
  <w:style w:type="character" w:customStyle="1" w:styleId="WW8Num28z3">
    <w:name w:val="WW8Num28z3"/>
    <w:rsid w:val="00DC1986"/>
    <w:rPr>
      <w:rFonts w:ascii="Symbol" w:hAnsi="Symbol" w:cs="Symbol" w:hint="default"/>
    </w:rPr>
  </w:style>
  <w:style w:type="character" w:customStyle="1" w:styleId="WW8Num28z4">
    <w:name w:val="WW8Num28z4"/>
    <w:rsid w:val="00DC1986"/>
    <w:rPr>
      <w:rFonts w:ascii="Courier New" w:hAnsi="Courier New" w:cs="Courier New" w:hint="default"/>
    </w:rPr>
  </w:style>
  <w:style w:type="character" w:customStyle="1" w:styleId="WW8Num29z0">
    <w:name w:val="WW8Num29z0"/>
    <w:rsid w:val="00DC1986"/>
    <w:rPr>
      <w:rFonts w:ascii="Wingdings" w:hAnsi="Wingdings" w:cs="Wingdings" w:hint="default"/>
      <w:color w:val="000000"/>
      <w:szCs w:val="24"/>
    </w:rPr>
  </w:style>
  <w:style w:type="character" w:customStyle="1" w:styleId="WW8Num29z1">
    <w:name w:val="WW8Num29z1"/>
    <w:rsid w:val="00DC1986"/>
    <w:rPr>
      <w:rFonts w:ascii="Wingdings" w:hAnsi="Wingdings" w:cs="Wingdings" w:hint="default"/>
      <w:color w:val="auto"/>
    </w:rPr>
  </w:style>
  <w:style w:type="character" w:customStyle="1" w:styleId="WW8Num29z3">
    <w:name w:val="WW8Num29z3"/>
    <w:rsid w:val="00DC1986"/>
    <w:rPr>
      <w:rFonts w:ascii="Symbol" w:hAnsi="Symbol" w:cs="Symbol" w:hint="default"/>
    </w:rPr>
  </w:style>
  <w:style w:type="character" w:customStyle="1" w:styleId="WW8Num29z4">
    <w:name w:val="WW8Num29z4"/>
    <w:rsid w:val="00DC1986"/>
    <w:rPr>
      <w:rFonts w:ascii="Courier New" w:hAnsi="Courier New" w:cs="Courier New" w:hint="default"/>
    </w:rPr>
  </w:style>
  <w:style w:type="character" w:customStyle="1" w:styleId="WW8Num30z0">
    <w:name w:val="WW8Num30z0"/>
    <w:rsid w:val="00DC1986"/>
    <w:rPr>
      <w:rFonts w:ascii="Symbol" w:hAnsi="Symbol" w:cs="Symbol" w:hint="default"/>
    </w:rPr>
  </w:style>
  <w:style w:type="character" w:customStyle="1" w:styleId="WW8Num30z1">
    <w:name w:val="WW8Num30z1"/>
    <w:rsid w:val="00DC1986"/>
  </w:style>
  <w:style w:type="character" w:customStyle="1" w:styleId="WW8Num30z2">
    <w:name w:val="WW8Num30z2"/>
    <w:rsid w:val="00DC1986"/>
  </w:style>
  <w:style w:type="character" w:customStyle="1" w:styleId="WW8Num30z3">
    <w:name w:val="WW8Num30z3"/>
    <w:rsid w:val="00DC1986"/>
  </w:style>
  <w:style w:type="character" w:customStyle="1" w:styleId="WW8Num30z4">
    <w:name w:val="WW8Num30z4"/>
    <w:rsid w:val="00DC1986"/>
  </w:style>
  <w:style w:type="character" w:customStyle="1" w:styleId="WW8Num30z5">
    <w:name w:val="WW8Num30z5"/>
    <w:rsid w:val="00DC1986"/>
  </w:style>
  <w:style w:type="character" w:customStyle="1" w:styleId="WW8Num30z6">
    <w:name w:val="WW8Num30z6"/>
    <w:rsid w:val="00DC1986"/>
  </w:style>
  <w:style w:type="character" w:customStyle="1" w:styleId="WW8Num30z7">
    <w:name w:val="WW8Num30z7"/>
    <w:rsid w:val="00DC1986"/>
  </w:style>
  <w:style w:type="character" w:customStyle="1" w:styleId="WW8Num30z8">
    <w:name w:val="WW8Num30z8"/>
    <w:rsid w:val="00DC1986"/>
  </w:style>
  <w:style w:type="character" w:customStyle="1" w:styleId="WW8Num31z0">
    <w:name w:val="WW8Num31z0"/>
    <w:rsid w:val="00DC1986"/>
    <w:rPr>
      <w:rFonts w:ascii="Wingdings" w:hAnsi="Wingdings" w:cs="Wingdings" w:hint="default"/>
    </w:rPr>
  </w:style>
  <w:style w:type="character" w:customStyle="1" w:styleId="WW8Num31z1">
    <w:name w:val="WW8Num31z1"/>
    <w:rsid w:val="00DC1986"/>
    <w:rPr>
      <w:rFonts w:ascii="Courier New" w:hAnsi="Courier New" w:cs="Courier New" w:hint="default"/>
    </w:rPr>
  </w:style>
  <w:style w:type="character" w:customStyle="1" w:styleId="WW8Num31z3">
    <w:name w:val="WW8Num31z3"/>
    <w:rsid w:val="00DC1986"/>
    <w:rPr>
      <w:rFonts w:ascii="Symbol" w:hAnsi="Symbol" w:cs="Symbol" w:hint="default"/>
    </w:rPr>
  </w:style>
  <w:style w:type="character" w:customStyle="1" w:styleId="12">
    <w:name w:val="Основной шрифт абзаца1"/>
    <w:rsid w:val="00DC1986"/>
  </w:style>
  <w:style w:type="character" w:customStyle="1" w:styleId="81">
    <w:name w:val="Знак Знак8"/>
    <w:basedOn w:val="12"/>
    <w:rsid w:val="00DC1986"/>
    <w:rPr>
      <w:b/>
      <w:bCs/>
      <w:sz w:val="28"/>
      <w:szCs w:val="24"/>
      <w:lang w:val="ru-RU" w:bidi="ar-SA"/>
    </w:rPr>
  </w:style>
  <w:style w:type="character" w:customStyle="1" w:styleId="71">
    <w:name w:val="Знак Знак7"/>
    <w:basedOn w:val="12"/>
    <w:rsid w:val="00DC1986"/>
    <w:rPr>
      <w:rFonts w:ascii="Tahoma" w:hAnsi="Tahoma" w:cs="Tahoma"/>
      <w:sz w:val="16"/>
      <w:szCs w:val="16"/>
      <w:lang w:val="ru-RU" w:bidi="ar-SA"/>
    </w:rPr>
  </w:style>
  <w:style w:type="character" w:customStyle="1" w:styleId="61">
    <w:name w:val="Знак Знак6"/>
    <w:basedOn w:val="12"/>
    <w:rsid w:val="00DC1986"/>
    <w:rPr>
      <w:b/>
      <w:color w:val="000000"/>
      <w:sz w:val="28"/>
      <w:lang w:val="ru-RU" w:bidi="ar-SA"/>
    </w:rPr>
  </w:style>
  <w:style w:type="character" w:customStyle="1" w:styleId="41">
    <w:name w:val="Знак Знак4"/>
    <w:basedOn w:val="12"/>
    <w:rsid w:val="00DC1986"/>
    <w:rPr>
      <w:b/>
      <w:bCs/>
      <w:sz w:val="22"/>
      <w:szCs w:val="24"/>
      <w:lang w:val="ru-RU" w:bidi="ar-SA"/>
    </w:rPr>
  </w:style>
  <w:style w:type="character" w:customStyle="1" w:styleId="31">
    <w:name w:val="Знак Знак3"/>
    <w:basedOn w:val="12"/>
    <w:rsid w:val="00DC1986"/>
    <w:rPr>
      <w:rFonts w:ascii="Courier New" w:hAnsi="Courier New" w:cs="Courier New"/>
      <w:sz w:val="24"/>
      <w:lang w:val="ru-RU" w:bidi="ar-SA"/>
    </w:rPr>
  </w:style>
  <w:style w:type="character" w:styleId="af5">
    <w:name w:val="Hyperlink"/>
    <w:basedOn w:val="12"/>
    <w:rsid w:val="00DC1986"/>
    <w:rPr>
      <w:rFonts w:cs="Times New Roman"/>
      <w:color w:val="000000"/>
      <w:u w:val="single"/>
    </w:rPr>
  </w:style>
  <w:style w:type="character" w:customStyle="1" w:styleId="NoSpacingChar">
    <w:name w:val="No Spacing Char"/>
    <w:basedOn w:val="12"/>
    <w:rsid w:val="00DC1986"/>
    <w:rPr>
      <w:rFonts w:ascii="Calibri" w:hAnsi="Calibri" w:cs="Calibri"/>
      <w:sz w:val="22"/>
      <w:szCs w:val="22"/>
      <w:lang w:val="ru-RU" w:bidi="ar-SA"/>
    </w:rPr>
  </w:style>
  <w:style w:type="character" w:customStyle="1" w:styleId="FontStyle209">
    <w:name w:val="Font Style209"/>
    <w:basedOn w:val="12"/>
    <w:rsid w:val="00DC1986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23">
    <w:name w:val="Знак Знак2"/>
    <w:basedOn w:val="12"/>
    <w:rsid w:val="00DC1986"/>
    <w:rPr>
      <w:lang w:val="ru-RU" w:bidi="ar-SA"/>
    </w:rPr>
  </w:style>
  <w:style w:type="character" w:customStyle="1" w:styleId="apple-converted-space">
    <w:name w:val="apple-converted-space"/>
    <w:basedOn w:val="12"/>
    <w:rsid w:val="00DC1986"/>
  </w:style>
  <w:style w:type="character" w:customStyle="1" w:styleId="wmi-callto">
    <w:name w:val="wmi-callto"/>
    <w:basedOn w:val="12"/>
    <w:rsid w:val="00DC1986"/>
  </w:style>
  <w:style w:type="character" w:customStyle="1" w:styleId="com-order-title">
    <w:name w:val="com-order-title"/>
    <w:basedOn w:val="12"/>
    <w:rsid w:val="00DC1986"/>
  </w:style>
  <w:style w:type="character" w:customStyle="1" w:styleId="js-extracted-addressdaria-actionmail-message-map-link">
    <w:name w:val="js-extracted-address daria-action mail-message-map-link"/>
    <w:basedOn w:val="12"/>
    <w:rsid w:val="00DC1986"/>
  </w:style>
  <w:style w:type="character" w:customStyle="1" w:styleId="mail-message-map-nobreak">
    <w:name w:val="mail-message-map-nobreak"/>
    <w:basedOn w:val="12"/>
    <w:rsid w:val="00DC1986"/>
  </w:style>
  <w:style w:type="character" w:customStyle="1" w:styleId="c1c2">
    <w:name w:val="c1 c2"/>
    <w:basedOn w:val="12"/>
    <w:rsid w:val="00DC1986"/>
  </w:style>
  <w:style w:type="character" w:customStyle="1" w:styleId="c1">
    <w:name w:val="c1"/>
    <w:basedOn w:val="12"/>
    <w:rsid w:val="00DC1986"/>
  </w:style>
  <w:style w:type="character" w:customStyle="1" w:styleId="c4c9">
    <w:name w:val="c4 c9"/>
    <w:basedOn w:val="12"/>
    <w:rsid w:val="00DC1986"/>
  </w:style>
  <w:style w:type="character" w:customStyle="1" w:styleId="c4">
    <w:name w:val="c4"/>
    <w:basedOn w:val="12"/>
    <w:rsid w:val="00DC1986"/>
  </w:style>
  <w:style w:type="character" w:customStyle="1" w:styleId="c0c5">
    <w:name w:val="c0 c5"/>
    <w:basedOn w:val="12"/>
    <w:rsid w:val="00DC1986"/>
  </w:style>
  <w:style w:type="character" w:customStyle="1" w:styleId="ed-title">
    <w:name w:val="ed-title"/>
    <w:basedOn w:val="12"/>
    <w:rsid w:val="00DC1986"/>
  </w:style>
  <w:style w:type="character" w:customStyle="1" w:styleId="ed-value">
    <w:name w:val="ed-value"/>
    <w:basedOn w:val="12"/>
    <w:rsid w:val="00DC1986"/>
  </w:style>
  <w:style w:type="character" w:customStyle="1" w:styleId="ed-sep">
    <w:name w:val="ed-sep"/>
    <w:basedOn w:val="12"/>
    <w:rsid w:val="00DC1986"/>
  </w:style>
  <w:style w:type="character" w:customStyle="1" w:styleId="c2c3">
    <w:name w:val="c2 c3"/>
    <w:basedOn w:val="12"/>
    <w:rsid w:val="00DC1986"/>
  </w:style>
  <w:style w:type="character" w:customStyle="1" w:styleId="13">
    <w:name w:val="Знак Знак1"/>
    <w:basedOn w:val="12"/>
    <w:rsid w:val="00DC1986"/>
    <w:rPr>
      <w:lang w:val="ru-RU" w:bidi="ar-SA"/>
    </w:rPr>
  </w:style>
  <w:style w:type="character" w:customStyle="1" w:styleId="af6">
    <w:name w:val="Знак Знак"/>
    <w:basedOn w:val="12"/>
    <w:rsid w:val="00DC1986"/>
    <w:rPr>
      <w:b/>
      <w:sz w:val="28"/>
      <w:lang w:val="ru-RU" w:bidi="ar-SA"/>
    </w:rPr>
  </w:style>
  <w:style w:type="character" w:customStyle="1" w:styleId="ucoz-forum-post">
    <w:name w:val="ucoz-forum-post"/>
    <w:rsid w:val="00DC1986"/>
  </w:style>
  <w:style w:type="character" w:customStyle="1" w:styleId="s2">
    <w:name w:val="s2"/>
    <w:basedOn w:val="12"/>
    <w:rsid w:val="00DC1986"/>
  </w:style>
  <w:style w:type="character" w:customStyle="1" w:styleId="51">
    <w:name w:val="Знак Знак5"/>
    <w:rsid w:val="00DC1986"/>
    <w:rPr>
      <w:b/>
      <w:bCs/>
      <w:sz w:val="28"/>
      <w:szCs w:val="24"/>
      <w:lang w:val="ru-RU" w:bidi="ar-SA"/>
    </w:rPr>
  </w:style>
  <w:style w:type="character" w:customStyle="1" w:styleId="c6">
    <w:name w:val="c6"/>
    <w:basedOn w:val="12"/>
    <w:rsid w:val="00DC1986"/>
  </w:style>
  <w:style w:type="paragraph" w:customStyle="1" w:styleId="af7">
    <w:name w:val="Заголовок"/>
    <w:basedOn w:val="a"/>
    <w:next w:val="af8"/>
    <w:rsid w:val="00DC1986"/>
    <w:pPr>
      <w:ind w:firstLine="720"/>
      <w:jc w:val="center"/>
    </w:pPr>
    <w:rPr>
      <w:rFonts w:ascii="Times New Roman" w:hAnsi="Times New Roman" w:cs="Times New Roman"/>
      <w:b/>
      <w:color w:val="000000"/>
      <w:sz w:val="28"/>
    </w:rPr>
  </w:style>
  <w:style w:type="paragraph" w:styleId="af8">
    <w:name w:val="Body Text"/>
    <w:basedOn w:val="a"/>
    <w:link w:val="af9"/>
    <w:rsid w:val="00DC1986"/>
    <w:pPr>
      <w:jc w:val="center"/>
    </w:pPr>
    <w:rPr>
      <w:rFonts w:ascii="Times New Roman" w:hAnsi="Times New Roman" w:cs="Times New Roman"/>
      <w:sz w:val="22"/>
      <w:szCs w:val="24"/>
    </w:rPr>
  </w:style>
  <w:style w:type="character" w:customStyle="1" w:styleId="af9">
    <w:name w:val="Основной текст Знак"/>
    <w:basedOn w:val="a0"/>
    <w:link w:val="af8"/>
    <w:rsid w:val="00DC1986"/>
    <w:rPr>
      <w:rFonts w:ascii="Times New Roman" w:eastAsia="Times New Roman" w:hAnsi="Times New Roman" w:cs="Times New Roman"/>
      <w:szCs w:val="24"/>
      <w:lang w:val="ru-RU" w:eastAsia="zh-CN" w:bidi="ar-SA"/>
    </w:rPr>
  </w:style>
  <w:style w:type="paragraph" w:styleId="afa">
    <w:name w:val="List"/>
    <w:basedOn w:val="af8"/>
    <w:rsid w:val="00DC1986"/>
    <w:rPr>
      <w:rFonts w:cs="Arial"/>
    </w:rPr>
  </w:style>
  <w:style w:type="paragraph" w:customStyle="1" w:styleId="14">
    <w:name w:val="Указатель1"/>
    <w:basedOn w:val="a"/>
    <w:rsid w:val="00DC1986"/>
    <w:pPr>
      <w:suppressLineNumbers/>
    </w:pPr>
    <w:rPr>
      <w:rFonts w:cs="Arial"/>
    </w:rPr>
  </w:style>
  <w:style w:type="paragraph" w:customStyle="1" w:styleId="afb">
    <w:name w:val="Знак"/>
    <w:basedOn w:val="a"/>
    <w:rsid w:val="00DC1986"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styleId="afc">
    <w:name w:val="Balloon Text"/>
    <w:basedOn w:val="a"/>
    <w:link w:val="afd"/>
    <w:rsid w:val="00DC1986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DC1986"/>
    <w:rPr>
      <w:rFonts w:ascii="Tahoma" w:eastAsia="Times New Roman" w:hAnsi="Tahoma" w:cs="Tahoma"/>
      <w:sz w:val="16"/>
      <w:szCs w:val="16"/>
      <w:lang w:val="ru-RU" w:eastAsia="zh-CN" w:bidi="ar-SA"/>
    </w:rPr>
  </w:style>
  <w:style w:type="paragraph" w:customStyle="1" w:styleId="ConsPlusNonformat">
    <w:name w:val="ConsPlusNonformat"/>
    <w:rsid w:val="00DC1986"/>
    <w:pPr>
      <w:suppressAutoHyphens/>
      <w:autoSpaceDE w:val="0"/>
      <w:spacing w:before="0" w:line="240" w:lineRule="auto"/>
      <w:jc w:val="left"/>
    </w:pPr>
    <w:rPr>
      <w:rFonts w:ascii="Courier New" w:eastAsia="Times New Roman" w:hAnsi="Courier New" w:cs="Courier New"/>
      <w:sz w:val="20"/>
      <w:szCs w:val="20"/>
      <w:lang w:val="ru-RU" w:eastAsia="zh-CN" w:bidi="ar-SA"/>
    </w:rPr>
  </w:style>
  <w:style w:type="paragraph" w:customStyle="1" w:styleId="ConsPlusNormal">
    <w:name w:val="ConsPlusNormal"/>
    <w:rsid w:val="00DC1986"/>
    <w:pPr>
      <w:widowControl w:val="0"/>
      <w:suppressAutoHyphens/>
      <w:autoSpaceDE w:val="0"/>
      <w:spacing w:before="0" w:line="240" w:lineRule="auto"/>
      <w:ind w:firstLine="720"/>
      <w:jc w:val="left"/>
    </w:pPr>
    <w:rPr>
      <w:rFonts w:ascii="Arial" w:eastAsia="Times New Roman" w:hAnsi="Arial" w:cs="Arial"/>
      <w:sz w:val="20"/>
      <w:szCs w:val="20"/>
      <w:lang w:val="ru-RU" w:eastAsia="zh-CN" w:bidi="ar-SA"/>
    </w:rPr>
  </w:style>
  <w:style w:type="paragraph" w:styleId="afe">
    <w:name w:val="Body Text Indent"/>
    <w:basedOn w:val="a"/>
    <w:link w:val="aff"/>
    <w:rsid w:val="00DC1986"/>
    <w:pPr>
      <w:ind w:left="-720"/>
      <w:jc w:val="center"/>
    </w:pPr>
    <w:rPr>
      <w:rFonts w:ascii="Times New Roman" w:hAnsi="Times New Roman" w:cs="Times New Roman"/>
      <w:b/>
      <w:bCs/>
      <w:sz w:val="22"/>
      <w:szCs w:val="24"/>
    </w:rPr>
  </w:style>
  <w:style w:type="character" w:customStyle="1" w:styleId="aff">
    <w:name w:val="Основной текст с отступом Знак"/>
    <w:basedOn w:val="a0"/>
    <w:link w:val="afe"/>
    <w:rsid w:val="00DC1986"/>
    <w:rPr>
      <w:rFonts w:ascii="Times New Roman" w:eastAsia="Times New Roman" w:hAnsi="Times New Roman" w:cs="Times New Roman"/>
      <w:b/>
      <w:bCs/>
      <w:szCs w:val="24"/>
      <w:lang w:val="ru-RU" w:eastAsia="zh-CN" w:bidi="ar-SA"/>
    </w:rPr>
  </w:style>
  <w:style w:type="paragraph" w:customStyle="1" w:styleId="210">
    <w:name w:val="Основной текст 21"/>
    <w:basedOn w:val="a"/>
    <w:rsid w:val="00DC1986"/>
    <w:pPr>
      <w:spacing w:after="120" w:line="480" w:lineRule="auto"/>
    </w:pPr>
  </w:style>
  <w:style w:type="paragraph" w:customStyle="1" w:styleId="310">
    <w:name w:val="Основной текст 31"/>
    <w:basedOn w:val="a"/>
    <w:rsid w:val="00DC1986"/>
    <w:pPr>
      <w:spacing w:after="120"/>
    </w:pPr>
    <w:rPr>
      <w:sz w:val="16"/>
      <w:szCs w:val="16"/>
    </w:rPr>
  </w:style>
  <w:style w:type="paragraph" w:customStyle="1" w:styleId="15">
    <w:name w:val="Абзац списка1"/>
    <w:basedOn w:val="a"/>
    <w:rsid w:val="00DC198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6">
    <w:name w:val="Без интервала1"/>
    <w:rsid w:val="00DC1986"/>
    <w:pPr>
      <w:suppressAutoHyphens/>
      <w:spacing w:before="0" w:line="240" w:lineRule="auto"/>
      <w:jc w:val="left"/>
    </w:pPr>
    <w:rPr>
      <w:rFonts w:ascii="Calibri" w:eastAsia="Times New Roman" w:hAnsi="Calibri" w:cs="Calibri"/>
      <w:lang w:val="ru-RU" w:eastAsia="zh-CN" w:bidi="ar-SA"/>
    </w:rPr>
  </w:style>
  <w:style w:type="paragraph" w:customStyle="1" w:styleId="aff0">
    <w:name w:val="Содержимое таблицы"/>
    <w:basedOn w:val="a"/>
    <w:rsid w:val="00DC1986"/>
    <w:pPr>
      <w:widowControl w:val="0"/>
      <w:suppressLineNumbers/>
    </w:pPr>
    <w:rPr>
      <w:rFonts w:ascii="Arial" w:eastAsia="Lucida Sans Unicode" w:hAnsi="Arial" w:cs="Arial"/>
      <w:kern w:val="2"/>
      <w:sz w:val="20"/>
      <w:szCs w:val="24"/>
    </w:rPr>
  </w:style>
  <w:style w:type="paragraph" w:styleId="aff1">
    <w:name w:val="header"/>
    <w:basedOn w:val="a"/>
    <w:link w:val="aff2"/>
    <w:rsid w:val="00DC1986"/>
    <w:pPr>
      <w:widowControl w:val="0"/>
      <w:tabs>
        <w:tab w:val="center" w:pos="4677"/>
        <w:tab w:val="right" w:pos="9355"/>
      </w:tabs>
      <w:autoSpaceDE w:val="0"/>
    </w:pPr>
    <w:rPr>
      <w:rFonts w:ascii="Times New Roman" w:hAnsi="Times New Roman" w:cs="Times New Roman"/>
      <w:sz w:val="20"/>
    </w:rPr>
  </w:style>
  <w:style w:type="character" w:customStyle="1" w:styleId="aff2">
    <w:name w:val="Верхний колонтитул Знак"/>
    <w:basedOn w:val="a0"/>
    <w:link w:val="aff1"/>
    <w:rsid w:val="00DC1986"/>
    <w:rPr>
      <w:rFonts w:ascii="Times New Roman" w:eastAsia="Times New Roman" w:hAnsi="Times New Roman" w:cs="Times New Roman"/>
      <w:sz w:val="20"/>
      <w:szCs w:val="20"/>
      <w:lang w:val="ru-RU" w:eastAsia="zh-CN" w:bidi="ar-SA"/>
    </w:rPr>
  </w:style>
  <w:style w:type="paragraph" w:customStyle="1" w:styleId="ConsPlusCell">
    <w:name w:val="ConsPlusCell"/>
    <w:rsid w:val="00DC1986"/>
    <w:pPr>
      <w:widowControl w:val="0"/>
      <w:suppressAutoHyphens/>
      <w:autoSpaceDE w:val="0"/>
      <w:spacing w:before="0" w:line="240" w:lineRule="auto"/>
      <w:jc w:val="left"/>
    </w:pPr>
    <w:rPr>
      <w:rFonts w:ascii="Arial" w:eastAsia="Times New Roman" w:hAnsi="Arial" w:cs="Arial"/>
      <w:sz w:val="20"/>
      <w:szCs w:val="20"/>
      <w:lang w:val="ru-RU" w:eastAsia="zh-CN" w:bidi="ar-SA"/>
    </w:rPr>
  </w:style>
  <w:style w:type="paragraph" w:styleId="aff3">
    <w:name w:val="Normal (Web)"/>
    <w:basedOn w:val="a"/>
    <w:rsid w:val="00DC1986"/>
    <w:pPr>
      <w:spacing w:before="280" w:after="280"/>
    </w:pPr>
    <w:rPr>
      <w:rFonts w:ascii="Times New Roman" w:hAnsi="Times New Roman" w:cs="Times New Roman"/>
      <w:szCs w:val="24"/>
    </w:rPr>
  </w:style>
  <w:style w:type="paragraph" w:styleId="z-">
    <w:name w:val="HTML Top of Form"/>
    <w:basedOn w:val="a"/>
    <w:next w:val="a"/>
    <w:link w:val="z-0"/>
    <w:rsid w:val="00DC1986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DC1986"/>
    <w:rPr>
      <w:rFonts w:ascii="Arial" w:eastAsia="Times New Roman" w:hAnsi="Arial" w:cs="Arial"/>
      <w:vanish/>
      <w:sz w:val="16"/>
      <w:szCs w:val="16"/>
      <w:lang w:val="ru-RU" w:eastAsia="zh-CN" w:bidi="ar-SA"/>
    </w:rPr>
  </w:style>
  <w:style w:type="paragraph" w:styleId="z-1">
    <w:name w:val="HTML Bottom of Form"/>
    <w:basedOn w:val="a"/>
    <w:next w:val="a"/>
    <w:link w:val="z-2"/>
    <w:rsid w:val="00DC1986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DC1986"/>
    <w:rPr>
      <w:rFonts w:ascii="Arial" w:eastAsia="Times New Roman" w:hAnsi="Arial" w:cs="Arial"/>
      <w:vanish/>
      <w:sz w:val="16"/>
      <w:szCs w:val="16"/>
      <w:lang w:val="ru-RU" w:eastAsia="zh-CN" w:bidi="ar-SA"/>
    </w:rPr>
  </w:style>
  <w:style w:type="paragraph" w:customStyle="1" w:styleId="c0">
    <w:name w:val="c0"/>
    <w:basedOn w:val="a"/>
    <w:rsid w:val="00DC1986"/>
    <w:pPr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c3c6">
    <w:name w:val="c3 c6"/>
    <w:basedOn w:val="a"/>
    <w:rsid w:val="00DC1986"/>
    <w:pPr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c3">
    <w:name w:val="c3"/>
    <w:basedOn w:val="a"/>
    <w:rsid w:val="00DC1986"/>
    <w:pPr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stx">
    <w:name w:val="stx"/>
    <w:basedOn w:val="a"/>
    <w:rsid w:val="00DC1986"/>
    <w:pPr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c2">
    <w:name w:val="c2"/>
    <w:basedOn w:val="a"/>
    <w:rsid w:val="00DC1986"/>
    <w:pPr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Default">
    <w:name w:val="Default"/>
    <w:rsid w:val="00DC1986"/>
    <w:pPr>
      <w:suppressAutoHyphens/>
      <w:autoSpaceDE w:val="0"/>
      <w:spacing w:before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 w:bidi="ar-SA"/>
    </w:rPr>
  </w:style>
  <w:style w:type="paragraph" w:customStyle="1" w:styleId="msolistparagraph0">
    <w:name w:val="msolistparagraph"/>
    <w:basedOn w:val="a"/>
    <w:rsid w:val="00DC1986"/>
    <w:pPr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msolistparagraphcxspmiddle">
    <w:name w:val="msolistparagraphcxspmiddle"/>
    <w:basedOn w:val="a"/>
    <w:rsid w:val="00DC1986"/>
    <w:pPr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msolistparagraphcxsplast">
    <w:name w:val="msolistparagraphcxsplast"/>
    <w:basedOn w:val="a"/>
    <w:rsid w:val="00DC1986"/>
    <w:pPr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17">
    <w:name w:val="1"/>
    <w:basedOn w:val="a"/>
    <w:rsid w:val="00DC1986"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text">
    <w:name w:val="text"/>
    <w:basedOn w:val="a"/>
    <w:rsid w:val="00DC1986"/>
    <w:pPr>
      <w:spacing w:before="280" w:after="280"/>
      <w:ind w:firstLine="150"/>
      <w:jc w:val="both"/>
    </w:pPr>
    <w:rPr>
      <w:rFonts w:ascii="Times New Roman" w:hAnsi="Times New Roman" w:cs="Times New Roman"/>
      <w:szCs w:val="24"/>
    </w:rPr>
  </w:style>
  <w:style w:type="paragraph" w:customStyle="1" w:styleId="Style11">
    <w:name w:val="Style11"/>
    <w:basedOn w:val="a"/>
    <w:rsid w:val="00DC1986"/>
    <w:pPr>
      <w:widowControl w:val="0"/>
      <w:autoSpaceDE w:val="0"/>
      <w:spacing w:line="313" w:lineRule="exact"/>
    </w:pPr>
    <w:rPr>
      <w:rFonts w:ascii="Calibri" w:hAnsi="Calibri" w:cs="Calibri"/>
      <w:szCs w:val="24"/>
    </w:rPr>
  </w:style>
  <w:style w:type="paragraph" w:customStyle="1" w:styleId="211">
    <w:name w:val="Основной текст с отступом 21"/>
    <w:basedOn w:val="a"/>
    <w:rsid w:val="00DC1986"/>
    <w:pPr>
      <w:widowControl w:val="0"/>
      <w:autoSpaceDE w:val="0"/>
      <w:spacing w:after="120" w:line="480" w:lineRule="auto"/>
      <w:ind w:left="283"/>
    </w:pPr>
    <w:rPr>
      <w:rFonts w:ascii="Times New Roman" w:hAnsi="Times New Roman" w:cs="Times New Roman"/>
      <w:sz w:val="20"/>
    </w:rPr>
  </w:style>
  <w:style w:type="paragraph" w:customStyle="1" w:styleId="62">
    <w:name w:val="Обычный (веб)6"/>
    <w:basedOn w:val="a"/>
    <w:rsid w:val="00DC1986"/>
    <w:pPr>
      <w:spacing w:before="300" w:after="300"/>
    </w:pPr>
    <w:rPr>
      <w:rFonts w:ascii="Times New Roman" w:eastAsia="MS Mincho" w:hAnsi="Times New Roman" w:cs="Times New Roman"/>
      <w:szCs w:val="24"/>
      <w:lang w:eastAsia="ja-JP"/>
    </w:rPr>
  </w:style>
  <w:style w:type="paragraph" w:customStyle="1" w:styleId="0">
    <w:name w:val="0"/>
    <w:basedOn w:val="a"/>
    <w:rsid w:val="00DC1986"/>
    <w:pPr>
      <w:jc w:val="center"/>
    </w:pPr>
    <w:rPr>
      <w:rFonts w:ascii="Times New Roman" w:eastAsia="Calibri" w:hAnsi="Times New Roman" w:cs="Times New Roman"/>
      <w:b/>
      <w:w w:val="110"/>
      <w:sz w:val="48"/>
      <w:szCs w:val="48"/>
    </w:rPr>
  </w:style>
  <w:style w:type="paragraph" w:customStyle="1" w:styleId="ui-state-focus">
    <w:name w:val="ui-state-focus"/>
    <w:basedOn w:val="a"/>
    <w:rsid w:val="00DC1986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280" w:after="280"/>
    </w:pPr>
    <w:rPr>
      <w:rFonts w:ascii="Times New Roman" w:eastAsia="Calibri" w:hAnsi="Times New Roman" w:cs="Times New Roman"/>
      <w:b/>
      <w:bCs/>
      <w:color w:val="C77405"/>
      <w:szCs w:val="24"/>
    </w:rPr>
  </w:style>
  <w:style w:type="paragraph" w:customStyle="1" w:styleId="18">
    <w:name w:val="Знак Знак1 Знак Знак"/>
    <w:basedOn w:val="a"/>
    <w:rsid w:val="00DC1986"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msolistparagraphbullet1gif">
    <w:name w:val="msolistparagraphbullet1.gif"/>
    <w:basedOn w:val="a"/>
    <w:rsid w:val="00DC1986"/>
    <w:pPr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msolistparagraphbullet2gif">
    <w:name w:val="msolistparagraphbullet2.gif"/>
    <w:basedOn w:val="a"/>
    <w:rsid w:val="00DC1986"/>
    <w:pPr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msolistparagraphbullet3gif">
    <w:name w:val="msolistparagraphbullet3.gif"/>
    <w:basedOn w:val="a"/>
    <w:rsid w:val="00DC1986"/>
    <w:pPr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311">
    <w:name w:val="Основной текст с отступом 31"/>
    <w:basedOn w:val="a"/>
    <w:rsid w:val="00DC1986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paragraph" w:customStyle="1" w:styleId="c11">
    <w:name w:val="c11"/>
    <w:basedOn w:val="a"/>
    <w:rsid w:val="00DC1986"/>
    <w:pPr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c14">
    <w:name w:val="c14"/>
    <w:basedOn w:val="a"/>
    <w:rsid w:val="00DC1986"/>
    <w:pPr>
      <w:spacing w:before="280" w:after="280"/>
    </w:pPr>
    <w:rPr>
      <w:rFonts w:ascii="Times New Roman" w:eastAsia="Calibri" w:hAnsi="Times New Roman" w:cs="Times New Roman"/>
      <w:szCs w:val="24"/>
    </w:rPr>
  </w:style>
  <w:style w:type="paragraph" w:customStyle="1" w:styleId="p2">
    <w:name w:val="p2"/>
    <w:basedOn w:val="a"/>
    <w:rsid w:val="00DC1986"/>
    <w:pPr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LO-Normal">
    <w:name w:val="LO-Normal"/>
    <w:rsid w:val="00DC1986"/>
    <w:pPr>
      <w:suppressAutoHyphens/>
      <w:spacing w:before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ru-RU" w:eastAsia="zh-CN" w:bidi="ar-SA"/>
    </w:rPr>
  </w:style>
  <w:style w:type="paragraph" w:customStyle="1" w:styleId="c7">
    <w:name w:val="c7"/>
    <w:basedOn w:val="a"/>
    <w:rsid w:val="00DC1986"/>
    <w:pPr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aff4">
    <w:name w:val="Заголовок таблицы"/>
    <w:basedOn w:val="aff0"/>
    <w:rsid w:val="00DC1986"/>
    <w:pPr>
      <w:jc w:val="center"/>
    </w:pPr>
    <w:rPr>
      <w:b/>
      <w:bCs/>
    </w:rPr>
  </w:style>
  <w:style w:type="paragraph" w:customStyle="1" w:styleId="32">
    <w:name w:val="Основной текст 32"/>
    <w:basedOn w:val="a"/>
    <w:rsid w:val="00DC1986"/>
    <w:pPr>
      <w:suppressAutoHyphens w:val="0"/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6292</Words>
  <Characters>35868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Зеленская</dc:creator>
  <cp:lastModifiedBy>Зеленская</cp:lastModifiedBy>
  <cp:revision>11</cp:revision>
  <cp:lastPrinted>2020-01-26T17:14:00Z</cp:lastPrinted>
  <dcterms:created xsi:type="dcterms:W3CDTF">2019-10-13T22:40:00Z</dcterms:created>
  <dcterms:modified xsi:type="dcterms:W3CDTF">2021-04-20T08:12:00Z</dcterms:modified>
</cp:coreProperties>
</file>