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CD" w:rsidRDefault="00100ACD">
      <w:pPr>
        <w:jc w:val="center"/>
        <w:rPr>
          <w:rFonts w:ascii="Times New Roman" w:hAnsi="Times New Roman"/>
          <w:b/>
          <w:sz w:val="28"/>
          <w:szCs w:val="28"/>
          <w:lang w:val="ru-RU"/>
        </w:rPr>
      </w:pPr>
    </w:p>
    <w:p w:rsidR="00B82BC3" w:rsidRPr="002C153B" w:rsidRDefault="00B82BC3" w:rsidP="00B82BC3">
      <w:pPr>
        <w:pStyle w:val="af1"/>
        <w:jc w:val="center"/>
        <w:rPr>
          <w:rFonts w:cs="Times New Roman"/>
          <w:sz w:val="24"/>
          <w:szCs w:val="16"/>
        </w:rPr>
      </w:pPr>
      <w:r w:rsidRPr="002C153B">
        <w:rPr>
          <w:rFonts w:cs="Times New Roman"/>
          <w:sz w:val="24"/>
          <w:szCs w:val="16"/>
        </w:rPr>
        <w:t>МУНИЦИПАЛЬНОЕ БЮДЖЕТНОЕ УЧРЕЖДЕНИЕ ДОПОЛНИТЕЛЬНОГО ОБРАЗОВАНИЯ РЕМОНТНЕНСКАЯ ШКОЛА ИСКУССТВ</w:t>
      </w:r>
    </w:p>
    <w:p w:rsidR="001B7869" w:rsidRPr="002C153B" w:rsidRDefault="00B82BC3">
      <w:pPr>
        <w:jc w:val="center"/>
        <w:rPr>
          <w:rFonts w:ascii="Times New Roman" w:hAnsi="Times New Roman"/>
          <w:sz w:val="28"/>
          <w:szCs w:val="28"/>
          <w:lang w:val="ru-RU"/>
        </w:rPr>
      </w:pPr>
      <w:r w:rsidRPr="002C153B">
        <w:rPr>
          <w:rFonts w:ascii="Times New Roman" w:hAnsi="Times New Roman"/>
          <w:sz w:val="28"/>
          <w:szCs w:val="28"/>
          <w:lang w:val="ru-RU"/>
        </w:rPr>
        <w:t xml:space="preserve"> </w:t>
      </w: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rsidP="002C153B">
      <w:pPr>
        <w:rPr>
          <w:rFonts w:ascii="Times New Roman" w:hAnsi="Times New Roman"/>
          <w:b/>
          <w:sz w:val="28"/>
          <w:szCs w:val="28"/>
          <w:lang w:val="ru-RU"/>
        </w:rPr>
      </w:pPr>
    </w:p>
    <w:p w:rsidR="001B7869" w:rsidRPr="001B7869" w:rsidRDefault="001B7869">
      <w:pPr>
        <w:jc w:val="center"/>
        <w:rPr>
          <w:rFonts w:ascii="Times New Roman" w:hAnsi="Times New Roman"/>
          <w:b/>
          <w:sz w:val="28"/>
          <w:szCs w:val="28"/>
          <w:lang w:val="ru-RU"/>
        </w:rPr>
      </w:pPr>
    </w:p>
    <w:p w:rsidR="00100ACD" w:rsidRPr="00997AA1" w:rsidRDefault="00100ACD">
      <w:pPr>
        <w:jc w:val="center"/>
        <w:rPr>
          <w:rFonts w:ascii="Times New Roman" w:hAnsi="Times New Roman"/>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ХОРЕОГРАФИЧЕСКОГО ИСКУССТВА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«ХОРЕОГРАФИЧЕСКОЕ ТВОРЧЕСТВО»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ПО.01. </w:t>
      </w:r>
      <w:r w:rsidR="002C153B">
        <w:rPr>
          <w:rFonts w:ascii="Times New Roman" w:hAnsi="Times New Roman"/>
          <w:b/>
          <w:sz w:val="28"/>
          <w:szCs w:val="28"/>
          <w:lang w:val="ru-RU"/>
        </w:rPr>
        <w:t>ХОРЕОГРАФИЧЕСКОЕ ИСКУССТВО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4223F8" w:rsidRPr="00DD4E04" w:rsidRDefault="004223F8">
      <w:pPr>
        <w:jc w:val="center"/>
        <w:rPr>
          <w:rFonts w:ascii="Times New Roman" w:hAnsi="Times New Roman"/>
          <w:b/>
          <w:sz w:val="28"/>
          <w:szCs w:val="36"/>
          <w:lang w:val="ru-RU"/>
        </w:rPr>
      </w:pPr>
    </w:p>
    <w:p w:rsidR="00100ACD" w:rsidRDefault="00B82BC3" w:rsidP="00B82BC3">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программа </w:t>
      </w:r>
      <w:r w:rsidR="00100ACD">
        <w:rPr>
          <w:rFonts w:ascii="Times New Roman" w:hAnsi="Times New Roman"/>
          <w:b/>
          <w:sz w:val="36"/>
          <w:szCs w:val="36"/>
          <w:lang w:val="ru-RU"/>
        </w:rPr>
        <w:t xml:space="preserve">по учебному предмету </w:t>
      </w:r>
    </w:p>
    <w:p w:rsidR="00CA30B1" w:rsidRPr="00B82BC3" w:rsidRDefault="007B3D79" w:rsidP="00B82BC3">
      <w:pPr>
        <w:spacing w:line="276" w:lineRule="auto"/>
        <w:jc w:val="center"/>
        <w:rPr>
          <w:rFonts w:ascii="Times New Roman" w:hAnsi="Times New Roman"/>
          <w:b/>
          <w:bCs/>
          <w:sz w:val="42"/>
          <w:szCs w:val="42"/>
          <w:lang w:val="ru-RU"/>
        </w:rPr>
      </w:pPr>
      <w:r w:rsidRPr="00DD4E04">
        <w:rPr>
          <w:rFonts w:ascii="Times New Roman" w:hAnsi="Times New Roman"/>
          <w:b/>
          <w:bCs/>
          <w:sz w:val="42"/>
          <w:szCs w:val="42"/>
          <w:lang w:val="ru-RU"/>
        </w:rPr>
        <w:t>ПО.01.</w:t>
      </w:r>
      <w:r w:rsidR="00100ACD" w:rsidRPr="00DD4E04">
        <w:rPr>
          <w:rFonts w:ascii="Times New Roman" w:hAnsi="Times New Roman"/>
          <w:b/>
          <w:bCs/>
          <w:sz w:val="42"/>
          <w:szCs w:val="42"/>
          <w:lang w:val="ru-RU"/>
        </w:rPr>
        <w:t>УП.03</w:t>
      </w:r>
      <w:r w:rsidR="009D1129" w:rsidRPr="00DD4E04">
        <w:rPr>
          <w:rFonts w:ascii="Times New Roman" w:hAnsi="Times New Roman"/>
          <w:b/>
          <w:bCs/>
          <w:sz w:val="42"/>
          <w:szCs w:val="42"/>
          <w:lang w:val="ru-RU"/>
        </w:rPr>
        <w:t>.</w:t>
      </w:r>
      <w:r w:rsidR="00B82BC3">
        <w:rPr>
          <w:rFonts w:ascii="Times New Roman" w:hAnsi="Times New Roman"/>
          <w:b/>
          <w:bCs/>
          <w:sz w:val="42"/>
          <w:szCs w:val="42"/>
          <w:lang w:val="ru-RU"/>
        </w:rPr>
        <w:t xml:space="preserve">  </w:t>
      </w:r>
      <w:r w:rsidR="00CA30B1" w:rsidRPr="00DD4E04">
        <w:rPr>
          <w:rFonts w:ascii="Times New Roman" w:hAnsi="Times New Roman"/>
          <w:b/>
          <w:sz w:val="42"/>
          <w:szCs w:val="42"/>
          <w:lang w:val="ru-RU"/>
        </w:rPr>
        <w:t>ГИМНАСТИКА</w:t>
      </w:r>
    </w:p>
    <w:p w:rsidR="00100ACD" w:rsidRPr="00997AA1" w:rsidRDefault="00100ACD">
      <w:pPr>
        <w:pStyle w:val="a0"/>
        <w:spacing w:after="410" w:line="360" w:lineRule="auto"/>
        <w:ind w:right="120"/>
        <w:jc w:val="center"/>
        <w:rPr>
          <w:rFonts w:ascii="Times New Roman" w:hAnsi="Times New Roman"/>
          <w:lang w:val="ru-RU"/>
        </w:rPr>
      </w:pPr>
    </w:p>
    <w:p w:rsidR="00100ACD" w:rsidRDefault="00100ACD">
      <w:pPr>
        <w:pStyle w:val="a0"/>
        <w:spacing w:after="0" w:line="360" w:lineRule="auto"/>
        <w:ind w:left="5800"/>
        <w:rPr>
          <w:rFonts w:ascii="Times New Roman" w:hAnsi="Times New Roman" w:cs="Times New Roman"/>
          <w:b/>
          <w:iCs/>
          <w:sz w:val="28"/>
          <w:szCs w:val="28"/>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jc w:val="center"/>
        <w:rPr>
          <w:rFonts w:ascii="Times New Roman" w:hAnsi="Times New Roman"/>
          <w:b/>
          <w:i/>
          <w:iCs/>
          <w:sz w:val="28"/>
          <w:szCs w:val="28"/>
          <w:lang w:val="ru-RU"/>
        </w:rPr>
      </w:pPr>
    </w:p>
    <w:p w:rsidR="00100ACD" w:rsidRDefault="00100ACD">
      <w:pPr>
        <w:spacing w:line="360" w:lineRule="auto"/>
        <w:jc w:val="center"/>
        <w:rPr>
          <w:rFonts w:ascii="Times New Roman" w:hAnsi="Times New Roman"/>
          <w:b/>
          <w:iCs/>
          <w:sz w:val="28"/>
          <w:szCs w:val="28"/>
          <w:lang w:val="ru-RU"/>
        </w:rPr>
      </w:pPr>
    </w:p>
    <w:p w:rsidR="002C153B" w:rsidRDefault="002C153B">
      <w:pPr>
        <w:spacing w:line="360" w:lineRule="auto"/>
        <w:jc w:val="center"/>
        <w:rPr>
          <w:rFonts w:ascii="Times New Roman" w:hAnsi="Times New Roman"/>
          <w:b/>
          <w:iCs/>
          <w:sz w:val="28"/>
          <w:szCs w:val="28"/>
          <w:lang w:val="ru-RU"/>
        </w:rPr>
      </w:pPr>
    </w:p>
    <w:p w:rsidR="002C153B" w:rsidRDefault="002C153B">
      <w:pPr>
        <w:spacing w:line="360" w:lineRule="auto"/>
        <w:jc w:val="center"/>
        <w:rPr>
          <w:rFonts w:ascii="Times New Roman" w:hAnsi="Times New Roman"/>
          <w:b/>
          <w:iCs/>
          <w:sz w:val="28"/>
          <w:szCs w:val="28"/>
          <w:lang w:val="ru-RU"/>
        </w:rPr>
      </w:pPr>
    </w:p>
    <w:p w:rsidR="002C153B" w:rsidRDefault="002C153B">
      <w:pPr>
        <w:spacing w:line="360" w:lineRule="auto"/>
        <w:jc w:val="center"/>
        <w:rPr>
          <w:rFonts w:ascii="Times New Roman" w:hAnsi="Times New Roman"/>
          <w:b/>
          <w:iCs/>
          <w:sz w:val="28"/>
          <w:szCs w:val="28"/>
          <w:lang w:val="ru-RU"/>
        </w:rPr>
      </w:pPr>
    </w:p>
    <w:p w:rsidR="00116980" w:rsidRPr="001B7869" w:rsidRDefault="00116980">
      <w:pPr>
        <w:spacing w:line="360" w:lineRule="auto"/>
        <w:jc w:val="center"/>
        <w:rPr>
          <w:rFonts w:ascii="Times New Roman" w:hAnsi="Times New Roman"/>
          <w:b/>
          <w:iCs/>
          <w:sz w:val="28"/>
          <w:szCs w:val="28"/>
          <w:lang w:val="ru-RU"/>
        </w:rPr>
      </w:pPr>
      <w:r w:rsidRPr="001B7869">
        <w:rPr>
          <w:rFonts w:ascii="Times New Roman" w:hAnsi="Times New Roman"/>
          <w:b/>
          <w:iCs/>
          <w:sz w:val="28"/>
          <w:szCs w:val="28"/>
          <w:lang w:val="ru-RU"/>
        </w:rPr>
        <w:t xml:space="preserve"> 201</w:t>
      </w:r>
      <w:r w:rsidR="00B82BC3">
        <w:rPr>
          <w:rFonts w:ascii="Times New Roman" w:hAnsi="Times New Roman"/>
          <w:b/>
          <w:iCs/>
          <w:sz w:val="28"/>
          <w:szCs w:val="28"/>
          <w:lang w:val="ru-RU"/>
        </w:rPr>
        <w:t>9</w:t>
      </w:r>
      <w:r w:rsidR="002C153B">
        <w:rPr>
          <w:rFonts w:ascii="Times New Roman" w:hAnsi="Times New Roman"/>
          <w:b/>
          <w:iCs/>
          <w:sz w:val="28"/>
          <w:szCs w:val="28"/>
          <w:lang w:val="ru-RU"/>
        </w:rPr>
        <w:t>г</w:t>
      </w:r>
    </w:p>
    <w:p w:rsidR="00100ACD" w:rsidRDefault="00100ACD">
      <w:pPr>
        <w:spacing w:line="360" w:lineRule="auto"/>
        <w:rPr>
          <w:rFonts w:ascii="Times New Roman" w:hAnsi="Times New Roman"/>
          <w:b/>
          <w:bCs/>
          <w:i/>
          <w:iCs/>
          <w:sz w:val="28"/>
          <w:szCs w:val="28"/>
          <w:lang w:val="ru-RU"/>
        </w:rPr>
      </w:pPr>
    </w:p>
    <w:p w:rsidR="00DD4E04" w:rsidRDefault="00DD4E04" w:rsidP="001B7869">
      <w:pPr>
        <w:ind w:right="-144"/>
        <w:jc w:val="both"/>
        <w:rPr>
          <w:rFonts w:ascii="Times New Roman" w:hAnsi="Times New Roman" w:cs="Times New Roman"/>
          <w:sz w:val="28"/>
          <w:szCs w:val="28"/>
          <w:lang w:val="ru-RU"/>
        </w:rPr>
      </w:pPr>
    </w:p>
    <w:p w:rsidR="00B82BC3" w:rsidRDefault="00B82BC3" w:rsidP="001B7869">
      <w:pPr>
        <w:ind w:right="-144"/>
        <w:jc w:val="both"/>
        <w:rPr>
          <w:rFonts w:ascii="Times New Roman" w:hAnsi="Times New Roman" w:cs="Times New Roman"/>
          <w:sz w:val="28"/>
          <w:szCs w:val="28"/>
          <w:lang w:val="ru-RU"/>
        </w:rPr>
      </w:pPr>
    </w:p>
    <w:p w:rsidR="00B82BC3" w:rsidRDefault="00B82BC3" w:rsidP="001B7869">
      <w:pPr>
        <w:ind w:right="-144"/>
        <w:jc w:val="both"/>
        <w:rPr>
          <w:rFonts w:ascii="Times New Roman" w:hAnsi="Times New Roman" w:cs="Times New Roman"/>
          <w:sz w:val="40"/>
          <w:szCs w:val="28"/>
          <w:lang w:val="ru-RU"/>
        </w:rPr>
      </w:pPr>
    </w:p>
    <w:p w:rsidR="003F1548" w:rsidRDefault="003F1548" w:rsidP="001B7869">
      <w:pPr>
        <w:ind w:right="-144"/>
        <w:jc w:val="both"/>
        <w:rPr>
          <w:rFonts w:ascii="Times New Roman" w:hAnsi="Times New Roman" w:cs="Times New Roman"/>
          <w:sz w:val="40"/>
          <w:szCs w:val="28"/>
          <w:lang w:val="ru-RU"/>
        </w:rPr>
      </w:pPr>
    </w:p>
    <w:p w:rsidR="003F1548" w:rsidRPr="00B82BC3" w:rsidRDefault="003F1548" w:rsidP="001B7869">
      <w:pPr>
        <w:ind w:right="-144"/>
        <w:jc w:val="both"/>
        <w:rPr>
          <w:rFonts w:ascii="Times New Roman" w:hAnsi="Times New Roman" w:cs="Times New Roman"/>
          <w:sz w:val="40"/>
          <w:szCs w:val="28"/>
          <w:lang w:val="ru-RU"/>
        </w:rPr>
      </w:pPr>
      <w:r>
        <w:rPr>
          <w:rFonts w:ascii="Times New Roman" w:hAnsi="Times New Roman" w:cs="Times New Roman"/>
          <w:noProof/>
          <w:sz w:val="40"/>
          <w:szCs w:val="28"/>
          <w:lang w:val="ru-RU" w:eastAsia="ru-RU" w:bidi="ar-SA"/>
        </w:rPr>
        <w:drawing>
          <wp:inline distT="0" distB="0" distL="0" distR="0">
            <wp:extent cx="6801000" cy="561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1428" cy="5610578"/>
                    </a:xfrm>
                    <a:prstGeom prst="rect">
                      <a:avLst/>
                    </a:prstGeom>
                    <a:noFill/>
                    <a:ln>
                      <a:noFill/>
                    </a:ln>
                  </pic:spPr>
                </pic:pic>
              </a:graphicData>
            </a:graphic>
          </wp:inline>
        </w:drawing>
      </w:r>
    </w:p>
    <w:p w:rsidR="00962300" w:rsidRDefault="003F1548" w:rsidP="003F1548">
      <w:pPr>
        <w:pStyle w:val="af1"/>
        <w:jc w:val="both"/>
        <w:rPr>
          <w:rFonts w:cs="Times New Roman"/>
          <w:sz w:val="28"/>
          <w:szCs w:val="28"/>
        </w:rPr>
      </w:pPr>
      <w:r>
        <w:rPr>
          <w:rFonts w:cs="Times New Roman"/>
          <w:sz w:val="28"/>
          <w:szCs w:val="28"/>
        </w:rPr>
        <w:t xml:space="preserve">   </w:t>
      </w:r>
    </w:p>
    <w:p w:rsidR="00962300" w:rsidRDefault="00962300" w:rsidP="00962300">
      <w:pPr>
        <w:spacing w:line="360" w:lineRule="auto"/>
        <w:rPr>
          <w:rFonts w:ascii="Times New Roman" w:hAnsi="Times New Roman"/>
          <w:sz w:val="28"/>
          <w:szCs w:val="28"/>
          <w:lang w:val="ru-RU"/>
        </w:rPr>
      </w:pPr>
      <w:bookmarkStart w:id="0" w:name="_GoBack"/>
      <w:bookmarkEnd w:id="0"/>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5"/>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5"/>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5"/>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5"/>
        <w:spacing w:line="360" w:lineRule="auto"/>
        <w:ind w:firstLine="426"/>
        <w:rPr>
          <w:rFonts w:ascii="Times New Roman" w:hAnsi="Times New Roman" w:cs="Times New Roman"/>
          <w:i/>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5"/>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5"/>
        <w:spacing w:line="360" w:lineRule="auto"/>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100ACD" w:rsidRDefault="00100ACD">
      <w:pPr>
        <w:pStyle w:val="15"/>
        <w:spacing w:line="360" w:lineRule="auto"/>
        <w:ind w:left="426"/>
        <w:rPr>
          <w:rFonts w:ascii="Times New Roman" w:hAnsi="Times New Roman" w:cs="Times New Roman"/>
          <w:sz w:val="28"/>
          <w:szCs w:val="28"/>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Default="00100ACD">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Программ</w:t>
      </w:r>
      <w:r w:rsidR="002568FA">
        <w:rPr>
          <w:rFonts w:ascii="Times New Roman" w:hAnsi="Times New Roman"/>
          <w:sz w:val="28"/>
          <w:szCs w:val="28"/>
          <w:lang w:val="ru-RU"/>
        </w:rPr>
        <w:t xml:space="preserve">а </w:t>
      </w:r>
      <w:r>
        <w:rPr>
          <w:rFonts w:ascii="Times New Roman" w:hAnsi="Times New Roman"/>
          <w:sz w:val="28"/>
          <w:szCs w:val="28"/>
          <w:lang w:val="ru-RU"/>
        </w:rPr>
        <w:t xml:space="preserve"> учебного предмета  «Гимнастика»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Полноценная подготовка учащихся предполагает высокую степень гибкости тела и умение управлять своими движениями.</w:t>
      </w:r>
    </w:p>
    <w:p w:rsidR="00100ACD" w:rsidRDefault="00222F6F">
      <w:pPr>
        <w:spacing w:line="360" w:lineRule="auto"/>
        <w:jc w:val="both"/>
        <w:rPr>
          <w:rFonts w:ascii="Times New Roman" w:hAnsi="Times New Roman"/>
          <w:iCs/>
          <w:sz w:val="28"/>
          <w:szCs w:val="28"/>
          <w:lang w:val="ru-RU"/>
        </w:rPr>
      </w:pPr>
      <w:r>
        <w:rPr>
          <w:rFonts w:ascii="Times New Roman" w:hAnsi="Times New Roman"/>
          <w:iCs/>
          <w:sz w:val="28"/>
          <w:szCs w:val="28"/>
          <w:lang w:val="ru-RU"/>
        </w:rPr>
        <w:tab/>
      </w:r>
      <w:r w:rsidR="00100ACD">
        <w:rPr>
          <w:rFonts w:ascii="Times New Roman" w:hAnsi="Times New Roman"/>
          <w:iCs/>
          <w:sz w:val="28"/>
          <w:szCs w:val="28"/>
          <w:lang w:val="ru-RU"/>
        </w:rPr>
        <w:t xml:space="preserve">Для развития </w:t>
      </w:r>
      <w:r w:rsidR="00BE0EE8">
        <w:rPr>
          <w:rFonts w:ascii="Times New Roman" w:hAnsi="Times New Roman"/>
          <w:iCs/>
          <w:sz w:val="28"/>
          <w:szCs w:val="28"/>
          <w:lang w:val="ru-RU"/>
        </w:rPr>
        <w:t>данных каче</w:t>
      </w:r>
      <w:proofErr w:type="gramStart"/>
      <w:r w:rsidR="00BE0EE8">
        <w:rPr>
          <w:rFonts w:ascii="Times New Roman" w:hAnsi="Times New Roman"/>
          <w:iCs/>
          <w:sz w:val="28"/>
          <w:szCs w:val="28"/>
          <w:lang w:val="ru-RU"/>
        </w:rPr>
        <w:t>ств</w:t>
      </w:r>
      <w:r w:rsidR="00100ACD">
        <w:rPr>
          <w:rFonts w:ascii="Times New Roman" w:hAnsi="Times New Roman"/>
          <w:iCs/>
          <w:sz w:val="28"/>
          <w:szCs w:val="28"/>
          <w:lang w:val="ru-RU"/>
        </w:rPr>
        <w:t xml:space="preserve"> в пр</w:t>
      </w:r>
      <w:proofErr w:type="gramEnd"/>
      <w:r w:rsidR="00100ACD">
        <w:rPr>
          <w:rFonts w:ascii="Times New Roman" w:hAnsi="Times New Roman"/>
          <w:iCs/>
          <w:sz w:val="28"/>
          <w:szCs w:val="28"/>
          <w:lang w:val="ru-RU"/>
        </w:rPr>
        <w:t xml:space="preserve">ограмму обучения вводится </w:t>
      </w:r>
      <w:r w:rsidR="003771C6">
        <w:rPr>
          <w:rFonts w:ascii="Times New Roman" w:hAnsi="Times New Roman"/>
          <w:iCs/>
          <w:sz w:val="28"/>
          <w:szCs w:val="28"/>
          <w:lang w:val="ru-RU"/>
        </w:rPr>
        <w:t xml:space="preserve">учебный </w:t>
      </w:r>
      <w:r w:rsidR="00100ACD">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 xml:space="preserve">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sidR="00100ACD">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sidR="00100ACD">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color w:val="00000A"/>
          <w:sz w:val="28"/>
          <w:szCs w:val="28"/>
          <w:lang w:val="ru-RU"/>
        </w:rPr>
        <w:t>Срок освоения программы для детей, поступивших в образовательное</w:t>
      </w:r>
      <w:r>
        <w:rPr>
          <w:rFonts w:ascii="Times New Roman" w:hAnsi="Times New Roman"/>
          <w:sz w:val="28"/>
          <w:szCs w:val="28"/>
          <w:lang w:val="ru-RU"/>
        </w:rPr>
        <w:t xml:space="preserve"> учреждение в 1 класс в возрасте от 10 до 12 лет, составляет  1 год  (в 1 классе).</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Срок освоения программы для детей, поступивших в образовательное учреждение в 1 класс в возрасте от шести лет шести месяцев до девяти</w:t>
      </w:r>
      <w:r w:rsidR="00CA30B1">
        <w:rPr>
          <w:rFonts w:ascii="Times New Roman" w:hAnsi="Times New Roman"/>
          <w:sz w:val="28"/>
          <w:szCs w:val="28"/>
          <w:lang w:val="ru-RU"/>
        </w:rPr>
        <w:t xml:space="preserve"> лет, составляет  2 года (1 – </w:t>
      </w:r>
      <w:r>
        <w:rPr>
          <w:rFonts w:ascii="Times New Roman" w:hAnsi="Times New Roman"/>
          <w:sz w:val="28"/>
          <w:szCs w:val="28"/>
          <w:lang w:val="ru-RU"/>
        </w:rPr>
        <w:t xml:space="preserve"> 2 класс</w:t>
      </w:r>
      <w:r w:rsidR="00CA30B1">
        <w:rPr>
          <w:rFonts w:ascii="Times New Roman" w:hAnsi="Times New Roman"/>
          <w:sz w:val="28"/>
          <w:szCs w:val="28"/>
          <w:lang w:val="ru-RU"/>
        </w:rPr>
        <w:t>ы</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1</w:t>
      </w:r>
    </w:p>
    <w:p w:rsidR="006677C2" w:rsidRDefault="00100ACD">
      <w:pPr>
        <w:pStyle w:val="Body1"/>
        <w:spacing w:line="360" w:lineRule="auto"/>
        <w:jc w:val="both"/>
        <w:rPr>
          <w:rFonts w:ascii="Times New Roman" w:hAnsi="Times New Roman"/>
        </w:rPr>
      </w:pPr>
      <w:r>
        <w:rPr>
          <w:rFonts w:ascii="Times New Roman" w:hAnsi="Times New Roman"/>
          <w:color w:val="00000A"/>
          <w:sz w:val="28"/>
          <w:szCs w:val="28"/>
          <w:lang w:val="ru-RU"/>
        </w:rPr>
        <w:t xml:space="preserve">                                  </w:t>
      </w:r>
      <w:r>
        <w:rPr>
          <w:rFonts w:ascii="Times New Roman" w:hAnsi="Times New Roman"/>
          <w:color w:val="00000A"/>
          <w:sz w:val="28"/>
          <w:szCs w:val="28"/>
          <w:lang w:val="ru-RU"/>
        </w:rPr>
        <w:tab/>
      </w:r>
      <w:r>
        <w:rPr>
          <w:rFonts w:ascii="Times New Roman" w:hAnsi="Times New Roman"/>
          <w:color w:val="00000A"/>
          <w:sz w:val="28"/>
          <w:szCs w:val="28"/>
          <w:lang w:val="ru-RU"/>
        </w:rPr>
        <w:tab/>
      </w:r>
    </w:p>
    <w:p w:rsidR="00100ACD" w:rsidRPr="006677C2" w:rsidRDefault="00100ACD">
      <w:pPr>
        <w:pStyle w:val="Body1"/>
        <w:spacing w:line="360" w:lineRule="auto"/>
        <w:jc w:val="both"/>
        <w:rPr>
          <w:rFonts w:ascii="Times New Roman" w:hAnsi="Times New Roman"/>
        </w:rPr>
      </w:pPr>
      <w:r>
        <w:rPr>
          <w:rFonts w:ascii="Times New Roman" w:hAnsi="Times New Roman"/>
          <w:color w:val="00000A"/>
          <w:sz w:val="28"/>
          <w:szCs w:val="28"/>
          <w:lang w:val="ru-RU"/>
        </w:rPr>
        <w:t xml:space="preserve">                                              Срок  обучения – 8 лет</w:t>
      </w:r>
    </w:p>
    <w:tbl>
      <w:tblPr>
        <w:tblW w:w="0" w:type="auto"/>
        <w:jc w:val="center"/>
        <w:tblLayout w:type="fixed"/>
        <w:tblLook w:val="0000" w:firstRow="0" w:lastRow="0" w:firstColumn="0" w:lastColumn="0" w:noHBand="0" w:noVBand="0"/>
      </w:tblPr>
      <w:tblGrid>
        <w:gridCol w:w="4819"/>
        <w:gridCol w:w="4687"/>
      </w:tblGrid>
      <w:tr w:rsidR="00100ACD" w:rsidTr="00DD4E04">
        <w:trPr>
          <w:trHeight w:val="609"/>
          <w:jc w:val="center"/>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ind w:left="-112"/>
              <w:jc w:val="center"/>
              <w:rPr>
                <w:rFonts w:ascii="Times New Roman" w:hAnsi="Times New Roman"/>
                <w:b/>
                <w:color w:val="00000A"/>
                <w:sz w:val="28"/>
                <w:szCs w:val="28"/>
                <w:lang w:val="ru-RU"/>
              </w:rPr>
            </w:pPr>
          </w:p>
          <w:p w:rsidR="00100ACD" w:rsidRPr="009D2DA4" w:rsidRDefault="00100ACD"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1-2  классы</w:t>
            </w:r>
          </w:p>
        </w:tc>
      </w:tr>
      <w:tr w:rsidR="00100ACD" w:rsidRPr="00CA30B1" w:rsidTr="00DD4E04">
        <w:trPr>
          <w:trHeight w:val="561"/>
          <w:jc w:val="center"/>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76"/>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130 часов</w:t>
            </w:r>
          </w:p>
        </w:tc>
      </w:tr>
      <w:tr w:rsidR="00100ACD" w:rsidTr="00DD4E04">
        <w:trPr>
          <w:trHeight w:val="854"/>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84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57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5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63"/>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Консультации </w:t>
            </w:r>
            <w:r w:rsidR="00CA30B1">
              <w:rPr>
                <w:rFonts w:ascii="Times New Roman" w:hAnsi="Times New Roman"/>
                <w:color w:val="00000A"/>
                <w:sz w:val="28"/>
                <w:szCs w:val="28"/>
                <w:lang w:val="ru-RU"/>
              </w:rPr>
              <w:t>(за 2 года)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4</w:t>
            </w:r>
            <w:r w:rsidR="00997AA1">
              <w:rPr>
                <w:rFonts w:ascii="Times New Roman" w:hAnsi="Times New Roman"/>
                <w:color w:val="00000A"/>
                <w:sz w:val="28"/>
                <w:szCs w:val="28"/>
                <w:lang w:val="ru-RU"/>
              </w:rPr>
              <w:t xml:space="preserve"> часа</w:t>
            </w:r>
            <w:r>
              <w:rPr>
                <w:rFonts w:ascii="Times New Roman" w:hAnsi="Times New Roman"/>
                <w:color w:val="00000A"/>
                <w:sz w:val="28"/>
                <w:szCs w:val="28"/>
                <w:lang w:val="ru-RU"/>
              </w:rPr>
              <w:t xml:space="preserve"> </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6677C2" w:rsidRDefault="006677C2">
      <w:pPr>
        <w:spacing w:line="360" w:lineRule="auto"/>
        <w:ind w:firstLine="720"/>
        <w:jc w:val="both"/>
        <w:rPr>
          <w:rFonts w:ascii="Times New Roman" w:hAnsi="Times New Roman"/>
          <w:color w:val="000000"/>
          <w:sz w:val="28"/>
          <w:szCs w:val="28"/>
          <w:lang w:val="ru-RU"/>
        </w:rPr>
      </w:pP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proofErr w:type="spellStart"/>
      <w:r w:rsidR="00100ACD" w:rsidRPr="009D2DA4">
        <w:rPr>
          <w:rFonts w:ascii="Times New Roman" w:hAnsi="Times New Roman" w:cs="Times New Roman"/>
          <w:sz w:val="28"/>
          <w:szCs w:val="28"/>
        </w:rPr>
        <w:t>технически</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сложных</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движений</w:t>
      </w:r>
      <w:proofErr w:type="spellEnd"/>
      <w:r w:rsidR="00100ACD" w:rsidRPr="009D2DA4">
        <w:rPr>
          <w:rFonts w:ascii="Times New Roman" w:hAnsi="Times New Roman" w:cs="Times New Roman"/>
          <w:sz w:val="28"/>
          <w:szCs w:val="28"/>
        </w:rPr>
        <w:t xml:space="preserve">.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w:t>
      </w:r>
      <w:proofErr w:type="gramStart"/>
      <w:r>
        <w:rPr>
          <w:rFonts w:ascii="Times New Roman" w:hAnsi="Times New Roman"/>
          <w:sz w:val="28"/>
          <w:szCs w:val="28"/>
          <w:lang w:val="ru-RU"/>
        </w:rPr>
        <w:t>ств дв</w:t>
      </w:r>
      <w:proofErr w:type="gramEnd"/>
      <w:r>
        <w:rPr>
          <w:rFonts w:ascii="Times New Roman" w:hAnsi="Times New Roman"/>
          <w:sz w:val="28"/>
          <w:szCs w:val="28"/>
          <w:lang w:val="ru-RU"/>
        </w:rPr>
        <w:t>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xml:space="preserve">-   требования к уровню подготовки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6"/>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Default="00100ACD">
      <w:pPr>
        <w:pStyle w:val="15"/>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p>
    <w:p w:rsidR="00100ACD" w:rsidRDefault="00100ACD" w:rsidP="009D2DA4">
      <w:pPr>
        <w:pStyle w:val="15"/>
        <w:ind w:left="567" w:firstLine="708"/>
        <w:jc w:val="right"/>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i/>
          <w:sz w:val="28"/>
          <w:szCs w:val="28"/>
        </w:rPr>
        <w:t>Таблица 3</w:t>
      </w:r>
    </w:p>
    <w:p w:rsidR="00100ACD" w:rsidRDefault="00100ACD" w:rsidP="009D2DA4">
      <w:pPr>
        <w:jc w:val="right"/>
        <w:rPr>
          <w:rFonts w:ascii="Times New Roman" w:hAnsi="Times New Roman"/>
          <w:b/>
          <w:i/>
          <w:sz w:val="28"/>
          <w:szCs w:val="28"/>
          <w:lang w:val="ru-RU"/>
        </w:rPr>
      </w:pP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8 лет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358"/>
        <w:gridCol w:w="2268"/>
        <w:gridCol w:w="2165"/>
      </w:tblGrid>
      <w:tr w:rsidR="00100ACD" w:rsidTr="00DD4E04">
        <w:trPr>
          <w:trHeight w:val="520"/>
          <w:jc w:val="center"/>
        </w:trPr>
        <w:tc>
          <w:tcPr>
            <w:tcW w:w="535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proofErr w:type="spellStart"/>
            <w:r w:rsidRPr="009D2DA4">
              <w:rPr>
                <w:rFonts w:ascii="Times New Roman" w:hAnsi="Times New Roman"/>
                <w:b/>
                <w:sz w:val="28"/>
                <w:szCs w:val="28"/>
              </w:rPr>
              <w:t>Класс</w:t>
            </w:r>
            <w:proofErr w:type="spellEnd"/>
            <w:r w:rsidRPr="009D2DA4">
              <w:rPr>
                <w:rFonts w:ascii="Times New Roman" w:hAnsi="Times New Roman"/>
                <w:b/>
                <w:sz w:val="28"/>
                <w:szCs w:val="28"/>
                <w:lang w:val="ru-RU"/>
              </w:rPr>
              <w:t xml:space="preserve"> </w:t>
            </w:r>
          </w:p>
        </w:tc>
        <w:tc>
          <w:tcPr>
            <w:tcW w:w="226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1</w:t>
            </w:r>
          </w:p>
        </w:tc>
        <w:tc>
          <w:tcPr>
            <w:tcW w:w="2165" w:type="dxa"/>
            <w:tcBorders>
              <w:top w:val="single" w:sz="1"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2</w:t>
            </w:r>
          </w:p>
        </w:tc>
      </w:tr>
      <w:tr w:rsidR="00100ACD" w:rsidTr="00DD4E04">
        <w:trPr>
          <w:trHeight w:val="895"/>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95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84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1006"/>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w:t>
            </w:r>
            <w:proofErr w:type="spellStart"/>
            <w:proofErr w:type="gramStart"/>
            <w:r>
              <w:rPr>
                <w:rFonts w:ascii="Times New Roman" w:hAnsi="Times New Roman"/>
                <w:sz w:val="28"/>
                <w:szCs w:val="28"/>
              </w:rPr>
              <w:t>аудиторные</w:t>
            </w:r>
            <w:proofErr w:type="spellEnd"/>
            <w:proofErr w:type="gramEnd"/>
            <w:r>
              <w:rPr>
                <w:rFonts w:ascii="Times New Roman" w:hAnsi="Times New Roman"/>
                <w:sz w:val="28"/>
                <w:szCs w:val="28"/>
              </w:rPr>
              <w:t xml:space="preserve"> </w:t>
            </w:r>
            <w:r>
              <w:rPr>
                <w:rFonts w:ascii="Times New Roman" w:hAnsi="Times New Roman"/>
                <w:sz w:val="28"/>
                <w:szCs w:val="28"/>
                <w:lang w:val="ru-RU"/>
              </w:rPr>
              <w:t>и</w:t>
            </w:r>
            <w:r>
              <w:rPr>
                <w:rFonts w:ascii="Times New Roman" w:hAnsi="Times New Roman"/>
                <w:sz w:val="28"/>
                <w:szCs w:val="28"/>
              </w:rPr>
              <w:t xml:space="preserve"> </w:t>
            </w:r>
            <w:proofErr w:type="spellStart"/>
            <w:r>
              <w:rPr>
                <w:rFonts w:ascii="Times New Roman" w:hAnsi="Times New Roman"/>
                <w:sz w:val="28"/>
                <w:szCs w:val="28"/>
              </w:rPr>
              <w:t>самостоятельные</w:t>
            </w:r>
            <w:proofErr w:type="spellEnd"/>
            <w:r>
              <w:rPr>
                <w:rFonts w:ascii="Times New Roman" w:hAnsi="Times New Roman"/>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022"/>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по годам (</w:t>
            </w:r>
            <w:proofErr w:type="gramStart"/>
            <w:r>
              <w:rPr>
                <w:rFonts w:ascii="Times New Roman" w:hAnsi="Times New Roman"/>
                <w:sz w:val="28"/>
                <w:szCs w:val="28"/>
                <w:lang w:val="ru-RU"/>
              </w:rPr>
              <w:t>аудиторные</w:t>
            </w:r>
            <w:proofErr w:type="gramEnd"/>
            <w:r>
              <w:rPr>
                <w:rFonts w:ascii="Times New Roman" w:hAnsi="Times New Roman"/>
                <w:sz w:val="28"/>
                <w:szCs w:val="28"/>
                <w:lang w:val="ru-RU"/>
              </w:rPr>
              <w:t xml:space="preserve"> и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64</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Реализация программы по гимнастике обеспечивается консультациями для  </w:t>
      </w:r>
      <w:proofErr w:type="gramStart"/>
      <w:r>
        <w:rPr>
          <w:rFonts w:ascii="Times New Roman" w:hAnsi="Times New Roman"/>
          <w:color w:val="000000"/>
          <w:sz w:val="28"/>
          <w:szCs w:val="28"/>
          <w:lang w:val="ru-RU"/>
        </w:rPr>
        <w:t>обучающихся</w:t>
      </w:r>
      <w:proofErr w:type="gramEnd"/>
      <w:r>
        <w:rPr>
          <w:rFonts w:ascii="Times New Roman" w:hAnsi="Times New Roman"/>
          <w:color w:val="000000"/>
          <w:sz w:val="28"/>
          <w:szCs w:val="28"/>
          <w:lang w:val="ru-RU"/>
        </w:rPr>
        <w:t>,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6677C2">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100ACD" w:rsidRDefault="00100ACD">
      <w:pPr>
        <w:pStyle w:val="16"/>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100ACD" w:rsidRDefault="00100ACD">
      <w:pPr>
        <w:pStyle w:val="16"/>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 xml:space="preserve">Настоящая программа отражает разнообразие специальных упражнений для </w:t>
      </w:r>
      <w:r w:rsidR="006677C2">
        <w:rPr>
          <w:rFonts w:ascii="Times New Roman" w:hAnsi="Times New Roman"/>
          <w:sz w:val="28"/>
          <w:szCs w:val="28"/>
          <w:lang w:val="ru-RU"/>
        </w:rPr>
        <w:t xml:space="preserve">выработки большого числа новых </w:t>
      </w:r>
      <w:r>
        <w:rPr>
          <w:rFonts w:ascii="Times New Roman" w:hAnsi="Times New Roman"/>
          <w:sz w:val="28"/>
          <w:szCs w:val="28"/>
          <w:lang w:val="ru-RU"/>
        </w:rPr>
        <w:t>все усложняющихся двигательных навыков, а также возможность индивидуального подхода к каждому ученику</w:t>
      </w:r>
    </w:p>
    <w:p w:rsidR="00100ACD" w:rsidRDefault="00063A3C" w:rsidP="00063A3C">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511A94" w:rsidRPr="006677C2"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Срок обучения – 8 лет</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Pr="006677C2" w:rsidRDefault="00100ACD" w:rsidP="006677C2">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класса: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Шаги:  а) на всей стопе;  б)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spellStart"/>
      <w:proofErr w:type="gramStart"/>
      <w:r>
        <w:rPr>
          <w:rFonts w:ascii="Times New Roman" w:hAnsi="Times New Roman"/>
          <w:i/>
          <w:iCs/>
          <w:sz w:val="28"/>
          <w:szCs w:val="28"/>
        </w:rPr>
        <w:t>Releve</w:t>
      </w:r>
      <w:proofErr w:type="spellEnd"/>
      <w:r>
        <w:rPr>
          <w:rFonts w:ascii="Times New Roman" w:hAnsi="Times New Roman"/>
          <w:i/>
          <w:iCs/>
          <w:sz w:val="28"/>
          <w:szCs w:val="28"/>
          <w:lang w:val="ru-RU"/>
        </w:rPr>
        <w:t xml:space="preserve">  на</w:t>
      </w:r>
      <w:proofErr w:type="gramEnd"/>
      <w:r>
        <w:rPr>
          <w:rFonts w:ascii="Times New Roman" w:hAnsi="Times New Roman"/>
          <w:i/>
          <w:iCs/>
          <w:sz w:val="28"/>
          <w:szCs w:val="28"/>
          <w:lang w:val="ru-RU"/>
        </w:rPr>
        <w:t xml:space="preserve">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gramStart"/>
      <w:r>
        <w:rPr>
          <w:rFonts w:ascii="Times New Roman" w:hAnsi="Times New Roman"/>
          <w:i/>
          <w:iCs/>
          <w:sz w:val="28"/>
          <w:szCs w:val="28"/>
          <w:lang w:val="ru-RU"/>
        </w:rPr>
        <w:t>Наклон</w:t>
      </w:r>
      <w:proofErr w:type="gramEnd"/>
      <w:r>
        <w:rPr>
          <w:rFonts w:ascii="Times New Roman" w:hAnsi="Times New Roman"/>
          <w:i/>
          <w:iCs/>
          <w:sz w:val="28"/>
          <w:szCs w:val="28"/>
          <w:lang w:val="ru-RU"/>
        </w:rPr>
        <w:t xml:space="preserve">  вперед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w:t>
      </w:r>
      <w:proofErr w:type="gramStart"/>
      <w:r>
        <w:rPr>
          <w:rFonts w:ascii="Times New Roman" w:hAnsi="Times New Roman"/>
          <w:i/>
          <w:iCs/>
          <w:sz w:val="28"/>
          <w:szCs w:val="28"/>
          <w:lang w:val="ru-RU"/>
        </w:rPr>
        <w:t>з-</w:t>
      </w:r>
      <w:proofErr w:type="gramEnd"/>
      <w:r>
        <w:rPr>
          <w:rFonts w:ascii="Times New Roman" w:hAnsi="Times New Roman"/>
          <w:i/>
          <w:iCs/>
          <w:sz w:val="28"/>
          <w:szCs w:val="28"/>
          <w:lang w:val="ru-RU"/>
        </w:rPr>
        <w:t>«поза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w:t>
      </w:r>
      <w:proofErr w:type="gramStart"/>
      <w:r>
        <w:rPr>
          <w:rFonts w:ascii="Times New Roman" w:hAnsi="Times New Roman"/>
          <w:i/>
          <w:iCs/>
          <w:sz w:val="28"/>
          <w:szCs w:val="28"/>
          <w:lang w:val="ru-RU"/>
        </w:rPr>
        <w:t xml:space="preserve">"Колечко" с глубоким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roofErr w:type="gramEnd"/>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4. Шпагаты: прямой, на </w:t>
      </w:r>
      <w:proofErr w:type="gramStart"/>
      <w:r>
        <w:rPr>
          <w:rFonts w:ascii="Times New Roman" w:hAnsi="Times New Roman"/>
          <w:i/>
          <w:iCs/>
          <w:sz w:val="28"/>
          <w:szCs w:val="28"/>
          <w:lang w:val="ru-RU"/>
        </w:rPr>
        <w:t>правую</w:t>
      </w:r>
      <w:proofErr w:type="gramEnd"/>
      <w:r>
        <w:rPr>
          <w:rFonts w:ascii="Times New Roman" w:hAnsi="Times New Roman"/>
          <w:i/>
          <w:iCs/>
          <w:sz w:val="28"/>
          <w:szCs w:val="28"/>
          <w:lang w:val="ru-RU"/>
        </w:rPr>
        <w:t>,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proofErr w:type="spellStart"/>
      <w:r>
        <w:rPr>
          <w:rFonts w:ascii="Times New Roman" w:hAnsi="Times New Roman"/>
          <w:i/>
          <w:iCs/>
          <w:sz w:val="28"/>
          <w:szCs w:val="28"/>
        </w:rPr>
        <w:t>saut</w:t>
      </w:r>
      <w:proofErr w:type="spellEnd"/>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w:t>
      </w:r>
      <w:proofErr w:type="spellStart"/>
      <w:r>
        <w:rPr>
          <w:rFonts w:ascii="Times New Roman" w:hAnsi="Times New Roman"/>
          <w:i/>
          <w:iCs/>
          <w:sz w:val="28"/>
          <w:szCs w:val="28"/>
          <w:lang w:val="ru-RU"/>
        </w:rPr>
        <w:t>Пингвинчики</w:t>
      </w:r>
      <w:proofErr w:type="spellEnd"/>
      <w:r>
        <w:rPr>
          <w:rFonts w:ascii="Times New Roman" w:hAnsi="Times New Roman"/>
          <w:i/>
          <w:iCs/>
          <w:sz w:val="28"/>
          <w:szCs w:val="28"/>
          <w:lang w:val="ru-RU"/>
        </w:rPr>
        <w:t>".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5.Прыжки с поджатыми ногами</w:t>
      </w:r>
    </w:p>
    <w:p w:rsidR="00100ACD" w:rsidRDefault="00100ACD">
      <w:pPr>
        <w:pStyle w:val="Body1"/>
        <w:spacing w:line="360" w:lineRule="auto"/>
        <w:rPr>
          <w:rFonts w:ascii="Times New Roman" w:hAnsi="Times New Roman"/>
          <w:b/>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2 класс (1 час в неделю)</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дальнейшее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2 класса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 xml:space="preserve"> </w:t>
      </w:r>
      <w:proofErr w:type="gramStart"/>
      <w:r>
        <w:rPr>
          <w:rFonts w:ascii="Times New Roman" w:hAnsi="Times New Roman"/>
          <w:i/>
          <w:iCs/>
          <w:sz w:val="28"/>
          <w:szCs w:val="28"/>
          <w:lang w:val="ru-RU"/>
        </w:rPr>
        <w:t xml:space="preserve">в  </w:t>
      </w:r>
      <w:r>
        <w:rPr>
          <w:rFonts w:ascii="Times New Roman" w:hAnsi="Times New Roman"/>
          <w:i/>
          <w:iCs/>
          <w:sz w:val="28"/>
          <w:szCs w:val="28"/>
        </w:rPr>
        <w:t>VI</w:t>
      </w:r>
      <w:proofErr w:type="gramEnd"/>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Сидя на пятках, спина круглая, перейти в положение - сидя на подъем, руки опираются около стоп.  </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Лицом к станку: из 1 позиции поставить правую ногу на "полу - пальцы" (колено находится в выворо</w:t>
      </w:r>
      <w:r w:rsidR="00716F15">
        <w:rPr>
          <w:rFonts w:ascii="Times New Roman" w:hAnsi="Times New Roman"/>
          <w:i/>
          <w:iCs/>
          <w:sz w:val="28"/>
          <w:szCs w:val="28"/>
          <w:lang w:val="ru-RU"/>
        </w:rPr>
        <w:t>тном положении), перевести ногу</w:t>
      </w:r>
      <w:r>
        <w:rPr>
          <w:rFonts w:ascii="Times New Roman" w:hAnsi="Times New Roman"/>
          <w:i/>
          <w:iCs/>
          <w:sz w:val="28"/>
          <w:szCs w:val="28"/>
          <w:lang w:val="ru-RU"/>
        </w:rPr>
        <w:t>" на пальцы и в</w:t>
      </w:r>
      <w:r w:rsidR="00716F15">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Лежа на спине, подъем ног на 90º по 1 позиции с одновременным с</w:t>
      </w:r>
      <w:r w:rsidR="00716F15">
        <w:rPr>
          <w:rFonts w:ascii="Times New Roman" w:hAnsi="Times New Roman"/>
          <w:i/>
          <w:iCs/>
          <w:sz w:val="28"/>
          <w:szCs w:val="28"/>
          <w:lang w:val="ru-RU"/>
        </w:rPr>
        <w:t>окращением и вытягиванием стоп.</w:t>
      </w:r>
    </w:p>
    <w:p w:rsidR="006677C2" w:rsidRDefault="006677C2">
      <w:pPr>
        <w:spacing w:line="360" w:lineRule="auto"/>
        <w:jc w:val="both"/>
        <w:rPr>
          <w:rFonts w:ascii="Times New Roman" w:hAnsi="Times New Roman"/>
          <w:i/>
          <w:iCs/>
          <w:sz w:val="28"/>
          <w:szCs w:val="28"/>
          <w:lang w:val="ru-RU"/>
        </w:rPr>
      </w:pPr>
    </w:p>
    <w:p w:rsidR="006677C2" w:rsidRPr="00716F15" w:rsidRDefault="006677C2">
      <w:pPr>
        <w:spacing w:line="360" w:lineRule="auto"/>
        <w:jc w:val="both"/>
        <w:rPr>
          <w:rFonts w:ascii="Times New Roman" w:hAnsi="Times New Roman"/>
          <w:i/>
          <w:iCs/>
          <w:sz w:val="28"/>
          <w:szCs w:val="28"/>
          <w:lang w:val="ru-RU"/>
        </w:rPr>
      </w:pP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В </w:t>
      </w:r>
      <w:proofErr w:type="gramStart"/>
      <w:r>
        <w:rPr>
          <w:rFonts w:ascii="Times New Roman" w:hAnsi="Times New Roman"/>
          <w:i/>
          <w:iCs/>
          <w:sz w:val="28"/>
          <w:szCs w:val="28"/>
          <w:lang w:val="ru-RU"/>
        </w:rPr>
        <w:t>глубоком</w:t>
      </w:r>
      <w:proofErr w:type="gramEnd"/>
      <w:r>
        <w:rPr>
          <w:rFonts w:ascii="Times New Roman" w:hAnsi="Times New Roman"/>
          <w:i/>
          <w:iCs/>
          <w:sz w:val="28"/>
          <w:szCs w:val="28"/>
          <w:lang w:val="ru-RU"/>
        </w:rPr>
        <w:t xml:space="preserve">  </w:t>
      </w:r>
      <w:proofErr w:type="spellStart"/>
      <w:r>
        <w:rPr>
          <w:rFonts w:ascii="Times New Roman" w:hAnsi="Times New Roman"/>
          <w:i/>
          <w:iCs/>
          <w:sz w:val="28"/>
          <w:szCs w:val="28"/>
        </w:rPr>
        <w:t>plie</w:t>
      </w:r>
      <w:proofErr w:type="spellEnd"/>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w:t>
      </w:r>
      <w:r w:rsidR="00716F15">
        <w:rPr>
          <w:rFonts w:ascii="Times New Roman" w:hAnsi="Times New Roman"/>
          <w:i/>
          <w:iCs/>
          <w:sz w:val="28"/>
          <w:szCs w:val="28"/>
          <w:lang w:val="ru-RU"/>
        </w:rPr>
        <w:t>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Из положения "стоя" опуститься на "мостик" и </w:t>
      </w:r>
      <w:r w:rsidR="00716F15">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proofErr w:type="spellStart"/>
      <w:r>
        <w:rPr>
          <w:rFonts w:ascii="Times New Roman" w:hAnsi="Times New Roman"/>
          <w:i/>
          <w:iCs/>
          <w:sz w:val="28"/>
          <w:szCs w:val="28"/>
        </w:rPr>
        <w:t>rond</w:t>
      </w:r>
      <w:proofErr w:type="spellEnd"/>
      <w:r w:rsidR="00716F15">
        <w:rPr>
          <w:rFonts w:ascii="Times New Roman" w:hAnsi="Times New Roman"/>
          <w:i/>
          <w:iCs/>
          <w:sz w:val="28"/>
          <w:szCs w:val="28"/>
          <w:lang w:val="ru-RU"/>
        </w:rPr>
        <w:t xml:space="preserve">  собрать в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100ACD" w:rsidRDefault="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developpe</w:t>
      </w:r>
      <w:proofErr w:type="spellEnd"/>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Прыжки с продвижением в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xml:space="preserve">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proofErr w:type="spellStart"/>
      <w:r>
        <w:rPr>
          <w:rFonts w:ascii="Times New Roman" w:hAnsi="Times New Roman"/>
          <w:i/>
          <w:iCs/>
          <w:sz w:val="28"/>
          <w:szCs w:val="28"/>
        </w:rPr>
        <w:t>assamble</w:t>
      </w:r>
      <w:proofErr w:type="spellEnd"/>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Прыжок в шпагат.</w:t>
      </w:r>
    </w:p>
    <w:p w:rsidR="006677C2" w:rsidRDefault="006677C2">
      <w:pPr>
        <w:spacing w:line="360" w:lineRule="auto"/>
        <w:jc w:val="both"/>
        <w:rPr>
          <w:rFonts w:ascii="Times New Roman" w:hAnsi="Times New Roman"/>
          <w:i/>
          <w:iCs/>
          <w:sz w:val="28"/>
          <w:szCs w:val="28"/>
          <w:lang w:val="ru-RU"/>
        </w:rPr>
      </w:pPr>
    </w:p>
    <w:p w:rsidR="00100ACD" w:rsidRDefault="00100ACD">
      <w:pPr>
        <w:spacing w:line="360" w:lineRule="auto"/>
        <w:jc w:val="both"/>
        <w:rPr>
          <w:rFonts w:ascii="Times New Roman" w:hAnsi="Times New Roman"/>
          <w:i/>
          <w:iCs/>
          <w:sz w:val="28"/>
          <w:szCs w:val="28"/>
          <w:lang w:val="ru-RU"/>
        </w:rPr>
      </w:pP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rsidP="006677C2">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5"/>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Текущий контроль успеваемости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 xml:space="preserve">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Pr="006677C2" w:rsidRDefault="00100ACD" w:rsidP="006677C2">
      <w:pPr>
        <w:pStyle w:val="15"/>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w:t>
      </w:r>
      <w:r w:rsidR="006677C2">
        <w:rPr>
          <w:rFonts w:ascii="Times New Roman" w:hAnsi="Times New Roman" w:cs="Times New Roman"/>
          <w:color w:val="00000A"/>
          <w:sz w:val="28"/>
          <w:szCs w:val="28"/>
        </w:rPr>
        <w:t xml:space="preserve">онтрольном уроке </w:t>
      </w:r>
      <w:r>
        <w:rPr>
          <w:rFonts w:ascii="Times New Roman" w:hAnsi="Times New Roman" w:cs="Times New Roman"/>
          <w:color w:val="00000A"/>
          <w:sz w:val="28"/>
          <w:szCs w:val="28"/>
        </w:rPr>
        <w:t>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t>Таблица 5</w:t>
      </w:r>
    </w:p>
    <w:tbl>
      <w:tblPr>
        <w:tblW w:w="10632" w:type="dxa"/>
        <w:tblInd w:w="-459" w:type="dxa"/>
        <w:tblLayout w:type="fixed"/>
        <w:tblLook w:val="0000" w:firstRow="0" w:lastRow="0" w:firstColumn="0" w:lastColumn="0" w:noHBand="0" w:noVBand="0"/>
      </w:tblPr>
      <w:tblGrid>
        <w:gridCol w:w="3544"/>
        <w:gridCol w:w="7088"/>
      </w:tblGrid>
      <w:tr w:rsidR="00100ACD" w:rsidRPr="006677C2" w:rsidTr="006677C2">
        <w:trPr>
          <w:trHeight w:val="345"/>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15"/>
              <w:snapToGrid w:val="0"/>
              <w:spacing w:line="360" w:lineRule="auto"/>
              <w:jc w:val="center"/>
              <w:rPr>
                <w:rFonts w:ascii="Times New Roman" w:hAnsi="Times New Roman" w:cs="Times New Roman"/>
                <w:b/>
                <w:sz w:val="28"/>
                <w:szCs w:val="28"/>
              </w:rPr>
            </w:pPr>
            <w:r w:rsidRPr="006677C2">
              <w:rPr>
                <w:rFonts w:ascii="Times New Roman" w:hAnsi="Times New Roman" w:cs="Times New Roman"/>
                <w:b/>
                <w:sz w:val="28"/>
                <w:szCs w:val="28"/>
              </w:rPr>
              <w:t>Оценка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15"/>
              <w:snapToGrid w:val="0"/>
              <w:spacing w:line="360" w:lineRule="auto"/>
              <w:jc w:val="center"/>
              <w:rPr>
                <w:rFonts w:ascii="Times New Roman" w:hAnsi="Times New Roman" w:cs="Times New Roman"/>
                <w:b/>
                <w:sz w:val="28"/>
                <w:szCs w:val="28"/>
              </w:rPr>
            </w:pPr>
            <w:r w:rsidRPr="006677C2">
              <w:rPr>
                <w:rFonts w:ascii="Times New Roman" w:hAnsi="Times New Roman" w:cs="Times New Roman"/>
                <w:b/>
                <w:sz w:val="28"/>
                <w:szCs w:val="28"/>
              </w:rPr>
              <w:t>Критерии оценивания выступления</w:t>
            </w:r>
          </w:p>
        </w:tc>
      </w:tr>
      <w:tr w:rsidR="00100ACD" w:rsidRPr="003F1548" w:rsidTr="006677C2">
        <w:trPr>
          <w:trHeight w:val="1417"/>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5 («отлично»)</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Body1"/>
              <w:snapToGrid w:val="0"/>
              <w:spacing w:line="360" w:lineRule="auto"/>
              <w:jc w:val="both"/>
              <w:rPr>
                <w:rFonts w:ascii="Times New Roman" w:hAnsi="Times New Roman"/>
                <w:sz w:val="28"/>
                <w:szCs w:val="28"/>
                <w:lang w:val="ru-RU"/>
              </w:rPr>
            </w:pPr>
            <w:r w:rsidRPr="006677C2">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3F1548" w:rsidTr="006677C2">
        <w:trPr>
          <w:trHeight w:val="1382"/>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4 («хорошо»)</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Body1"/>
              <w:snapToGrid w:val="0"/>
              <w:spacing w:line="360" w:lineRule="auto"/>
              <w:jc w:val="both"/>
              <w:rPr>
                <w:rFonts w:ascii="Times New Roman" w:hAnsi="Times New Roman"/>
                <w:sz w:val="28"/>
                <w:szCs w:val="28"/>
                <w:lang w:val="ru-RU"/>
              </w:rPr>
            </w:pPr>
            <w:r w:rsidRPr="006677C2">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3F1548" w:rsidTr="006677C2">
        <w:trPr>
          <w:trHeight w:val="1771"/>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3 («удовлетворительно»)</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3F1548" w:rsidTr="006677C2">
        <w:trPr>
          <w:trHeight w:val="1627"/>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2 («неудовлетворительно»)</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Body1"/>
              <w:snapToGrid w:val="0"/>
              <w:spacing w:line="360" w:lineRule="auto"/>
              <w:jc w:val="both"/>
              <w:rPr>
                <w:rFonts w:ascii="Times New Roman" w:hAnsi="Times New Roman"/>
                <w:sz w:val="28"/>
                <w:szCs w:val="28"/>
                <w:lang w:val="ru-RU"/>
              </w:rPr>
            </w:pPr>
            <w:r w:rsidRPr="006677C2">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3F1548" w:rsidTr="006677C2">
        <w:trPr>
          <w:trHeight w:val="699"/>
        </w:trPr>
        <w:tc>
          <w:tcPr>
            <w:tcW w:w="3544" w:type="dxa"/>
            <w:tcBorders>
              <w:top w:val="single" w:sz="4" w:space="0" w:color="000000"/>
              <w:left w:val="single" w:sz="4" w:space="0" w:color="000000"/>
              <w:bottom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«зачет» (без отметки)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0ACD" w:rsidRPr="006677C2" w:rsidRDefault="00100ACD">
            <w:pPr>
              <w:pStyle w:val="Body1"/>
              <w:snapToGrid w:val="0"/>
              <w:spacing w:line="360" w:lineRule="auto"/>
              <w:rPr>
                <w:rFonts w:ascii="Times New Roman" w:hAnsi="Times New Roman"/>
                <w:sz w:val="28"/>
                <w:szCs w:val="28"/>
                <w:lang w:val="ru-RU"/>
              </w:rPr>
            </w:pPr>
            <w:r w:rsidRPr="006677C2">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lang w:val="ru-RU"/>
        </w:rPr>
        <w:t>-»</w:t>
      </w:r>
      <w:proofErr w:type="gramEnd"/>
      <w:r>
        <w:rPr>
          <w:rFonts w:ascii="Times New Roman" w:hAnsi="Times New Roman"/>
          <w:sz w:val="28"/>
          <w:szCs w:val="28"/>
          <w:lang w:val="ru-RU"/>
        </w:rPr>
        <w:t>, что даст возможность более конкретно отметить выступление учащегося.</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Pr="006677C2" w:rsidRDefault="00100ACD" w:rsidP="006677C2">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w:t>
      </w:r>
      <w:r w:rsidR="006677C2">
        <w:rPr>
          <w:rFonts w:ascii="Times New Roman" w:hAnsi="Times New Roman"/>
          <w:sz w:val="28"/>
          <w:szCs w:val="28"/>
          <w:lang w:val="ru-RU"/>
        </w:rPr>
        <w:t xml:space="preserve">а выполнении известных </w:t>
      </w:r>
      <w:proofErr w:type="spellStart"/>
      <w:r w:rsidR="006677C2">
        <w:rPr>
          <w:rFonts w:ascii="Times New Roman" w:hAnsi="Times New Roman"/>
          <w:sz w:val="28"/>
          <w:szCs w:val="28"/>
          <w:lang w:val="ru-RU"/>
        </w:rPr>
        <w:t>правил</w:t>
      </w:r>
      <w:proofErr w:type="gramStart"/>
      <w:r w:rsidR="006677C2">
        <w:rPr>
          <w:rFonts w:ascii="Times New Roman" w:hAnsi="Times New Roman"/>
          <w:sz w:val="28"/>
          <w:szCs w:val="28"/>
          <w:lang w:val="ru-RU"/>
        </w:rPr>
        <w:t>:</w:t>
      </w:r>
      <w:r>
        <w:rPr>
          <w:rFonts w:ascii="Times New Roman" w:hAnsi="Times New Roman"/>
          <w:sz w:val="28"/>
          <w:szCs w:val="28"/>
          <w:lang w:val="ru-RU"/>
        </w:rPr>
        <w:t>о</w:t>
      </w:r>
      <w:proofErr w:type="gramEnd"/>
      <w:r>
        <w:rPr>
          <w:rFonts w:ascii="Times New Roman" w:hAnsi="Times New Roman"/>
          <w:sz w:val="28"/>
          <w:szCs w:val="28"/>
          <w:lang w:val="ru-RU"/>
        </w:rPr>
        <w:t>т</w:t>
      </w:r>
      <w:proofErr w:type="spellEnd"/>
      <w:r>
        <w:rPr>
          <w:rFonts w:ascii="Times New Roman" w:hAnsi="Times New Roman"/>
          <w:sz w:val="28"/>
          <w:szCs w:val="28"/>
          <w:lang w:val="ru-RU"/>
        </w:rPr>
        <w:t xml:space="preserve"> простого к сложному, от легкого к трудному, от известного к неизвестному</w:t>
      </w:r>
      <w:r w:rsidR="006677C2">
        <w:rPr>
          <w:rFonts w:ascii="Times New Roman" w:hAnsi="Times New Roman"/>
          <w:sz w:val="28"/>
          <w:szCs w:val="28"/>
          <w:lang w:val="ru-RU"/>
        </w:rPr>
        <w:t xml:space="preserve">. Содержание процесса обучения </w:t>
      </w:r>
      <w:r>
        <w:rPr>
          <w:rFonts w:ascii="Times New Roman" w:hAnsi="Times New Roman"/>
          <w:sz w:val="28"/>
          <w:szCs w:val="28"/>
          <w:lang w:val="ru-RU"/>
        </w:rPr>
        <w:t xml:space="preserve">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rsidP="006677C2">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100ACD" w:rsidRDefault="00100ACD">
      <w:pPr>
        <w:pStyle w:val="16"/>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6"/>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6"/>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Default="00100ACD">
      <w:pPr>
        <w:pStyle w:val="16"/>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w:t>
      </w:r>
      <w:proofErr w:type="spellStart"/>
      <w:r>
        <w:rPr>
          <w:rFonts w:ascii="Times New Roman" w:hAnsi="Times New Roman"/>
          <w:i/>
          <w:iCs/>
          <w:sz w:val="28"/>
          <w:szCs w:val="28"/>
          <w:lang w:val="ru-RU"/>
        </w:rPr>
        <w:t>Выворотность</w:t>
      </w:r>
      <w:proofErr w:type="spellEnd"/>
      <w:r>
        <w:rPr>
          <w:rFonts w:ascii="Times New Roman" w:hAnsi="Times New Roman"/>
          <w:i/>
          <w:iCs/>
          <w:sz w:val="28"/>
          <w:szCs w:val="28"/>
          <w:lang w:val="ru-RU"/>
        </w:rPr>
        <w:t xml:space="preserve">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 xml:space="preserve">Развивая гибкость, полезно сочетать упражнения на растяжения с </w:t>
      </w:r>
      <w:proofErr w:type="gramStart"/>
      <w:r>
        <w:rPr>
          <w:rFonts w:ascii="Times New Roman" w:hAnsi="Times New Roman"/>
          <w:i/>
          <w:iCs/>
          <w:sz w:val="28"/>
          <w:szCs w:val="28"/>
          <w:lang w:val="ru-RU"/>
        </w:rPr>
        <w:t>силовыми</w:t>
      </w:r>
      <w:proofErr w:type="gramEnd"/>
      <w:r>
        <w:rPr>
          <w:rFonts w:ascii="Times New Roman" w:hAnsi="Times New Roman"/>
          <w:i/>
          <w:iCs/>
          <w:sz w:val="28"/>
          <w:szCs w:val="28"/>
          <w:lang w:val="ru-RU"/>
        </w:rPr>
        <w:t>.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w:t>
      </w:r>
      <w:r w:rsidR="006677C2">
        <w:rPr>
          <w:rFonts w:ascii="Times New Roman" w:hAnsi="Times New Roman"/>
          <w:i/>
          <w:iCs/>
          <w:sz w:val="28"/>
          <w:szCs w:val="28"/>
          <w:lang w:val="ru-RU"/>
        </w:rPr>
        <w:t xml:space="preserve">здухе в определенной позе. Для </w:t>
      </w:r>
      <w:r>
        <w:rPr>
          <w:rFonts w:ascii="Times New Roman" w:hAnsi="Times New Roman"/>
          <w:i/>
          <w:iCs/>
          <w:sz w:val="28"/>
          <w:szCs w:val="28"/>
          <w:lang w:val="ru-RU"/>
        </w:rPr>
        <w:t>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BE0EE8" w:rsidRDefault="00100ACD">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100ACD" w:rsidRDefault="00100ACD">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00ACD" w:rsidRDefault="00100ACD">
      <w:pPr>
        <w:spacing w:line="360" w:lineRule="auto"/>
        <w:jc w:val="both"/>
        <w:rPr>
          <w:rFonts w:ascii="Times New Roman" w:hAnsi="Times New Roman"/>
          <w:b/>
          <w:i/>
          <w:iCs/>
          <w:sz w:val="28"/>
          <w:szCs w:val="28"/>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w:t>
      </w:r>
      <w:proofErr w:type="spellStart"/>
      <w:r>
        <w:rPr>
          <w:rFonts w:ascii="Times New Roman" w:hAnsi="Times New Roman"/>
          <w:iCs/>
          <w:sz w:val="28"/>
          <w:szCs w:val="28"/>
          <w:lang w:val="ru-RU"/>
        </w:rPr>
        <w:t>Мэй</w:t>
      </w:r>
      <w:proofErr w:type="spellEnd"/>
      <w:r>
        <w:rPr>
          <w:rFonts w:ascii="Times New Roman" w:hAnsi="Times New Roman"/>
          <w:iCs/>
          <w:sz w:val="28"/>
          <w:szCs w:val="28"/>
          <w:lang w:val="ru-RU"/>
        </w:rPr>
        <w:t xml:space="preserve">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proofErr w:type="spellStart"/>
      <w:r>
        <w:rPr>
          <w:rFonts w:ascii="Times New Roman" w:hAnsi="Times New Roman"/>
          <w:iCs/>
          <w:sz w:val="28"/>
          <w:szCs w:val="28"/>
          <w:lang w:val="ru-RU"/>
        </w:rPr>
        <w:t>Колтановский</w:t>
      </w:r>
      <w:proofErr w:type="spellEnd"/>
      <w:r>
        <w:rPr>
          <w:rFonts w:ascii="Times New Roman" w:hAnsi="Times New Roman"/>
          <w:iCs/>
          <w:sz w:val="28"/>
          <w:szCs w:val="28"/>
          <w:lang w:val="ru-RU"/>
        </w:rPr>
        <w:t xml:space="preserve"> А., </w:t>
      </w:r>
      <w:proofErr w:type="spellStart"/>
      <w:r>
        <w:rPr>
          <w:rFonts w:ascii="Times New Roman" w:hAnsi="Times New Roman"/>
          <w:iCs/>
          <w:sz w:val="28"/>
          <w:szCs w:val="28"/>
          <w:lang w:val="ru-RU"/>
        </w:rPr>
        <w:t>Брыкин</w:t>
      </w:r>
      <w:proofErr w:type="spellEnd"/>
      <w:r>
        <w:rPr>
          <w:rFonts w:ascii="Times New Roman" w:hAnsi="Times New Roman"/>
          <w:iCs/>
          <w:sz w:val="28"/>
          <w:szCs w:val="28"/>
          <w:lang w:val="ru-RU"/>
        </w:rPr>
        <w:t xml:space="preserve">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proofErr w:type="spellStart"/>
      <w:r>
        <w:rPr>
          <w:rFonts w:ascii="Times New Roman" w:hAnsi="Times New Roman"/>
          <w:sz w:val="28"/>
          <w:szCs w:val="28"/>
          <w:lang w:val="ru-RU"/>
        </w:rPr>
        <w:t>Миловзорова</w:t>
      </w:r>
      <w:proofErr w:type="spellEnd"/>
      <w:r>
        <w:rPr>
          <w:rFonts w:ascii="Times New Roman" w:hAnsi="Times New Roman"/>
          <w:sz w:val="28"/>
          <w:szCs w:val="28"/>
          <w:lang w:val="ru-RU"/>
        </w:rPr>
        <w:t xml:space="preserve">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proofErr w:type="spellStart"/>
      <w:r>
        <w:rPr>
          <w:rFonts w:ascii="Times New Roman" w:hAnsi="Times New Roman"/>
          <w:sz w:val="28"/>
          <w:szCs w:val="28"/>
          <w:lang w:val="ru-RU"/>
        </w:rPr>
        <w:t>Вихрева</w:t>
      </w:r>
      <w:proofErr w:type="spellEnd"/>
      <w:r>
        <w:rPr>
          <w:rFonts w:ascii="Times New Roman" w:hAnsi="Times New Roman"/>
          <w:sz w:val="28"/>
          <w:szCs w:val="28"/>
          <w:lang w:val="ru-RU"/>
        </w:rPr>
        <w:t xml:space="preserve"> Н.А. «Экзерсис на полу». Сборник </w:t>
      </w:r>
      <w:proofErr w:type="gramStart"/>
      <w:r>
        <w:rPr>
          <w:rFonts w:ascii="Times New Roman" w:hAnsi="Times New Roman"/>
          <w:sz w:val="28"/>
          <w:szCs w:val="28"/>
          <w:lang w:val="ru-RU"/>
        </w:rPr>
        <w:t>МГАХ</w:t>
      </w:r>
      <w:proofErr w:type="gramEnd"/>
      <w:r>
        <w:rPr>
          <w:rFonts w:ascii="Times New Roman" w:hAnsi="Times New Roman"/>
          <w:sz w:val="28"/>
          <w:szCs w:val="28"/>
          <w:lang w:val="ru-RU"/>
        </w:rPr>
        <w:t xml:space="preserve">,.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725E60">
      <w:footerReference w:type="default" r:id="rId10"/>
      <w:pgSz w:w="11906" w:h="16838"/>
      <w:pgMar w:top="709" w:right="1134" w:bottom="850" w:left="1134" w:header="283" w:footer="283"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F8" w:rsidRDefault="007A45F8" w:rsidP="00725E60">
      <w:r>
        <w:separator/>
      </w:r>
    </w:p>
  </w:endnote>
  <w:endnote w:type="continuationSeparator" w:id="0">
    <w:p w:rsidR="007A45F8" w:rsidRDefault="007A45F8" w:rsidP="007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707"/>
      <w:docPartObj>
        <w:docPartGallery w:val="Page Numbers (Bottom of Page)"/>
        <w:docPartUnique/>
      </w:docPartObj>
    </w:sdtPr>
    <w:sdtEndPr/>
    <w:sdtContent>
      <w:p w:rsidR="00B82BC3" w:rsidRDefault="00B82BC3">
        <w:pPr>
          <w:pStyle w:val="ad"/>
          <w:jc w:val="center"/>
        </w:pPr>
        <w:r>
          <w:fldChar w:fldCharType="begin"/>
        </w:r>
        <w:r>
          <w:instrText xml:space="preserve"> PAGE   \* MERGEFORMAT </w:instrText>
        </w:r>
        <w:r>
          <w:fldChar w:fldCharType="separate"/>
        </w:r>
        <w:r w:rsidR="003F1548">
          <w:rPr>
            <w:noProof/>
          </w:rPr>
          <w:t>22</w:t>
        </w:r>
        <w:r>
          <w:rPr>
            <w:noProof/>
          </w:rPr>
          <w:fldChar w:fldCharType="end"/>
        </w:r>
      </w:p>
    </w:sdtContent>
  </w:sdt>
  <w:p w:rsidR="00B82BC3" w:rsidRDefault="00B82B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F8" w:rsidRDefault="007A45F8" w:rsidP="00725E60">
      <w:r>
        <w:separator/>
      </w:r>
    </w:p>
  </w:footnote>
  <w:footnote w:type="continuationSeparator" w:id="0">
    <w:p w:rsidR="007A45F8" w:rsidRDefault="007A45F8" w:rsidP="00725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97AA1"/>
    <w:rsid w:val="00063A3C"/>
    <w:rsid w:val="00100ACD"/>
    <w:rsid w:val="00116980"/>
    <w:rsid w:val="001B7869"/>
    <w:rsid w:val="00205562"/>
    <w:rsid w:val="00222F6F"/>
    <w:rsid w:val="002568FA"/>
    <w:rsid w:val="00265A8E"/>
    <w:rsid w:val="00286F16"/>
    <w:rsid w:val="002C153B"/>
    <w:rsid w:val="00327B99"/>
    <w:rsid w:val="003771C6"/>
    <w:rsid w:val="003A438E"/>
    <w:rsid w:val="003F1548"/>
    <w:rsid w:val="004223F8"/>
    <w:rsid w:val="004C4E7A"/>
    <w:rsid w:val="00511A94"/>
    <w:rsid w:val="005133F4"/>
    <w:rsid w:val="00576921"/>
    <w:rsid w:val="0060209F"/>
    <w:rsid w:val="00666DBB"/>
    <w:rsid w:val="006677C2"/>
    <w:rsid w:val="00673A29"/>
    <w:rsid w:val="00716F15"/>
    <w:rsid w:val="00725E60"/>
    <w:rsid w:val="007A45F8"/>
    <w:rsid w:val="007B3A78"/>
    <w:rsid w:val="007B3D79"/>
    <w:rsid w:val="007C0CAB"/>
    <w:rsid w:val="00862C42"/>
    <w:rsid w:val="00962300"/>
    <w:rsid w:val="00997AA1"/>
    <w:rsid w:val="009D1129"/>
    <w:rsid w:val="009D2DA4"/>
    <w:rsid w:val="00A54416"/>
    <w:rsid w:val="00A6289C"/>
    <w:rsid w:val="00AA0895"/>
    <w:rsid w:val="00B82BC3"/>
    <w:rsid w:val="00BA1178"/>
    <w:rsid w:val="00BB59B4"/>
    <w:rsid w:val="00BD2CCD"/>
    <w:rsid w:val="00BD55F9"/>
    <w:rsid w:val="00BE0EE8"/>
    <w:rsid w:val="00C41892"/>
    <w:rsid w:val="00C42806"/>
    <w:rsid w:val="00C72740"/>
    <w:rsid w:val="00CA30B1"/>
    <w:rsid w:val="00D01B18"/>
    <w:rsid w:val="00D05AD9"/>
    <w:rsid w:val="00D35626"/>
    <w:rsid w:val="00DD4E04"/>
    <w:rsid w:val="00E6639E"/>
    <w:rsid w:val="00E935A6"/>
    <w:rsid w:val="00ED5897"/>
    <w:rsid w:val="00EF6D38"/>
    <w:rsid w:val="00F1620F"/>
    <w:rsid w:val="00F33CE6"/>
    <w:rsid w:val="00F6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outline w:val="0"/>
      <w:color w:val="000000"/>
      <w:kern w:val="1"/>
      <w:position w:val="0"/>
      <w:sz w:val="24"/>
      <w:u w:val="none"/>
      <w:vertAlign w:val="base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12">
    <w:name w:val="Заголовок1"/>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a">
    <w:name w:val="List"/>
    <w:basedOn w:val="a0"/>
    <w:rsid w:val="00666DBB"/>
    <w:rPr>
      <w:rFonts w:ascii="Arial" w:hAnsi="Arial"/>
    </w:rPr>
  </w:style>
  <w:style w:type="paragraph" w:customStyle="1" w:styleId="13">
    <w:name w:val="Название1"/>
    <w:basedOn w:val="a"/>
    <w:rsid w:val="00666DBB"/>
    <w:pPr>
      <w:suppressLineNumbers/>
      <w:spacing w:before="120" w:after="120"/>
    </w:pPr>
    <w:rPr>
      <w:i/>
      <w:iCs/>
      <w:sz w:val="20"/>
    </w:rPr>
  </w:style>
  <w:style w:type="paragraph" w:customStyle="1" w:styleId="14">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b">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5">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666DBB"/>
    <w:pPr>
      <w:ind w:left="720"/>
    </w:pPr>
  </w:style>
  <w:style w:type="paragraph" w:customStyle="1" w:styleId="17">
    <w:name w:val="Текст сноски1"/>
    <w:basedOn w:val="a"/>
    <w:rsid w:val="00666DBB"/>
    <w:rPr>
      <w:sz w:val="20"/>
      <w:szCs w:val="20"/>
    </w:rPr>
  </w:style>
  <w:style w:type="paragraph" w:styleId="ac">
    <w:name w:val="header"/>
    <w:basedOn w:val="a"/>
    <w:rsid w:val="00666DBB"/>
    <w:pPr>
      <w:suppressLineNumbers/>
      <w:tabs>
        <w:tab w:val="center" w:pos="4677"/>
        <w:tab w:val="right" w:pos="9355"/>
      </w:tabs>
    </w:pPr>
  </w:style>
  <w:style w:type="paragraph" w:styleId="ad">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8">
    <w:name w:val="Текст выноски1"/>
    <w:basedOn w:val="a"/>
    <w:rsid w:val="00666DBB"/>
    <w:rPr>
      <w:rFonts w:ascii="Tahoma" w:hAnsi="Tahoma" w:cs="Tahoma"/>
      <w:sz w:val="16"/>
      <w:szCs w:val="16"/>
    </w:rPr>
  </w:style>
  <w:style w:type="paragraph" w:customStyle="1" w:styleId="ae">
    <w:name w:val="Содержимое таблицы"/>
    <w:basedOn w:val="a"/>
    <w:rsid w:val="00666DBB"/>
    <w:pPr>
      <w:suppressLineNumbers/>
    </w:pPr>
  </w:style>
  <w:style w:type="paragraph" w:customStyle="1" w:styleId="af">
    <w:name w:val="Заголовок таблицы"/>
    <w:basedOn w:val="ae"/>
    <w:rsid w:val="00666DBB"/>
    <w:pPr>
      <w:jc w:val="center"/>
    </w:pPr>
    <w:rPr>
      <w:b/>
      <w:bCs/>
    </w:rPr>
  </w:style>
  <w:style w:type="character" w:customStyle="1" w:styleId="af0">
    <w:name w:val="Без интервала Знак"/>
    <w:link w:val="af1"/>
    <w:uiPriority w:val="1"/>
    <w:locked/>
    <w:rsid w:val="00B82BC3"/>
    <w:rPr>
      <w:rFonts w:cs="Shruti"/>
    </w:rPr>
  </w:style>
  <w:style w:type="paragraph" w:styleId="af1">
    <w:name w:val="No Spacing"/>
    <w:link w:val="af0"/>
    <w:uiPriority w:val="1"/>
    <w:qFormat/>
    <w:rsid w:val="00B82BC3"/>
    <w:rPr>
      <w:rFonts w:cs="Shruti"/>
    </w:rPr>
  </w:style>
  <w:style w:type="paragraph" w:styleId="af2">
    <w:name w:val="Balloon Text"/>
    <w:basedOn w:val="a"/>
    <w:link w:val="19"/>
    <w:uiPriority w:val="99"/>
    <w:semiHidden/>
    <w:unhideWhenUsed/>
    <w:rsid w:val="006677C2"/>
    <w:rPr>
      <w:rFonts w:ascii="Segoe UI" w:hAnsi="Segoe UI"/>
      <w:sz w:val="18"/>
      <w:szCs w:val="16"/>
    </w:rPr>
  </w:style>
  <w:style w:type="character" w:customStyle="1" w:styleId="19">
    <w:name w:val="Текст выноски Знак1"/>
    <w:basedOn w:val="a1"/>
    <w:link w:val="af2"/>
    <w:uiPriority w:val="99"/>
    <w:semiHidden/>
    <w:rsid w:val="006677C2"/>
    <w:rPr>
      <w:rFonts w:ascii="Segoe UI" w:eastAsia="SimSun" w:hAnsi="Segoe UI" w:cs="Mangal"/>
      <w:kern w:val="1"/>
      <w:sz w:val="18"/>
      <w:szCs w:val="16"/>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73FE7-784D-4360-B7EB-CB8E0393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4574</Words>
  <Characters>26073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22</cp:revision>
  <cp:lastPrinted>2019-08-25T18:16:00Z</cp:lastPrinted>
  <dcterms:created xsi:type="dcterms:W3CDTF">2013-02-11T11:40:00Z</dcterms:created>
  <dcterms:modified xsi:type="dcterms:W3CDTF">2019-11-08T11:17:00Z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