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DA" w:rsidRPr="00235EDA" w:rsidRDefault="00235EDA" w:rsidP="00235EDA">
      <w:pPr>
        <w:spacing w:after="0" w:line="360" w:lineRule="auto"/>
        <w:jc w:val="center"/>
        <w:rPr>
          <w:rFonts w:ascii="Times New Roman" w:hAnsi="Times New Roman" w:cs="Times New Roman"/>
          <w:b/>
          <w:sz w:val="24"/>
          <w:szCs w:val="24"/>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822A09">
      <w:pPr>
        <w:spacing w:after="0" w:line="240" w:lineRule="auto"/>
        <w:jc w:val="center"/>
        <w:rPr>
          <w:rFonts w:ascii="Times New Roman" w:hAnsi="Times New Roman"/>
          <w:b/>
          <w:sz w:val="28"/>
          <w:szCs w:val="28"/>
        </w:rPr>
      </w:pPr>
    </w:p>
    <w:p w:rsidR="00235EDA"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 xml:space="preserve">ДОПОЛНИТЕЛЬНАЯ ПРЕДПРОФЕССИОНАЛЬНАЯ ПРОГРАММА </w:t>
      </w:r>
    </w:p>
    <w:p w:rsidR="00235EDA"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 xml:space="preserve">В ОБЛАСТИ МУЗЫКАЛЬНОГО ИСКУССТВА </w:t>
      </w:r>
    </w:p>
    <w:p w:rsidR="00822A09"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«НАРОДНЫЕ ИНСТРУМЕНТЫ»</w:t>
      </w:r>
    </w:p>
    <w:p w:rsidR="00822A09" w:rsidRDefault="00822A09" w:rsidP="00822A09">
      <w:pPr>
        <w:spacing w:after="0" w:line="360" w:lineRule="auto"/>
        <w:jc w:val="center"/>
      </w:pPr>
    </w:p>
    <w:p w:rsidR="00235EDA" w:rsidRDefault="00235EDA" w:rsidP="00822A09">
      <w:pPr>
        <w:spacing w:after="0" w:line="360" w:lineRule="auto"/>
        <w:jc w:val="center"/>
      </w:pPr>
    </w:p>
    <w:p w:rsidR="00822A09"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 xml:space="preserve">Предметная область </w:t>
      </w:r>
    </w:p>
    <w:p w:rsidR="00822A09"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ПО.01. МУЗЫКАЛЬНОЕ ИСПОЛНИТЕЛЬСТВО</w:t>
      </w:r>
    </w:p>
    <w:p w:rsidR="00822A09" w:rsidRDefault="00822A09" w:rsidP="00822A09">
      <w:pPr>
        <w:spacing w:after="0" w:line="240" w:lineRule="auto"/>
        <w:jc w:val="center"/>
        <w:rPr>
          <w:rFonts w:ascii="Times New Roman" w:hAnsi="Times New Roman"/>
          <w:b/>
          <w:sz w:val="28"/>
          <w:szCs w:val="28"/>
        </w:rPr>
      </w:pPr>
    </w:p>
    <w:p w:rsidR="00822A09" w:rsidRDefault="00822A09" w:rsidP="00822A09">
      <w:pPr>
        <w:spacing w:after="0" w:line="240" w:lineRule="auto"/>
        <w:jc w:val="center"/>
        <w:rPr>
          <w:rFonts w:ascii="Times New Roman" w:hAnsi="Times New Roman"/>
          <w:b/>
          <w:sz w:val="28"/>
          <w:szCs w:val="28"/>
        </w:rPr>
      </w:pPr>
    </w:p>
    <w:p w:rsidR="00822A09" w:rsidRDefault="00822A09" w:rsidP="00822A09">
      <w:pPr>
        <w:spacing w:after="0" w:line="240" w:lineRule="auto"/>
        <w:jc w:val="center"/>
        <w:rPr>
          <w:rFonts w:ascii="Times New Roman" w:hAnsi="Times New Roman"/>
          <w:b/>
          <w:sz w:val="28"/>
          <w:szCs w:val="28"/>
        </w:rPr>
      </w:pPr>
    </w:p>
    <w:p w:rsidR="00235EDA" w:rsidRDefault="00235EDA" w:rsidP="00822A09">
      <w:pPr>
        <w:spacing w:after="0" w:line="240" w:lineRule="auto"/>
        <w:jc w:val="center"/>
        <w:rPr>
          <w:rFonts w:ascii="Times New Roman" w:hAnsi="Times New Roman"/>
          <w:b/>
          <w:sz w:val="28"/>
          <w:szCs w:val="28"/>
        </w:rPr>
      </w:pPr>
    </w:p>
    <w:p w:rsidR="00822A09" w:rsidRDefault="00235EDA" w:rsidP="00822A09">
      <w:pPr>
        <w:spacing w:after="0" w:line="240" w:lineRule="auto"/>
        <w:jc w:val="center"/>
        <w:rPr>
          <w:rFonts w:ascii="Times New Roman" w:hAnsi="Times New Roman"/>
          <w:b/>
          <w:sz w:val="36"/>
          <w:szCs w:val="36"/>
        </w:rPr>
      </w:pPr>
      <w:r>
        <w:rPr>
          <w:rFonts w:ascii="Times New Roman" w:hAnsi="Times New Roman"/>
          <w:b/>
          <w:sz w:val="36"/>
          <w:szCs w:val="36"/>
        </w:rPr>
        <w:t>ПРИМЕРНАЯ ПРОГРАММА</w:t>
      </w:r>
    </w:p>
    <w:p w:rsidR="00822A09" w:rsidRDefault="00235EDA" w:rsidP="00822A09">
      <w:pPr>
        <w:spacing w:after="0" w:line="240" w:lineRule="auto"/>
        <w:jc w:val="center"/>
        <w:rPr>
          <w:rFonts w:ascii="Times New Roman" w:hAnsi="Times New Roman"/>
          <w:b/>
          <w:sz w:val="36"/>
          <w:szCs w:val="36"/>
        </w:rPr>
      </w:pPr>
      <w:r>
        <w:rPr>
          <w:rFonts w:ascii="Times New Roman" w:hAnsi="Times New Roman"/>
          <w:b/>
          <w:sz w:val="36"/>
          <w:szCs w:val="36"/>
        </w:rPr>
        <w:t>п</w:t>
      </w:r>
      <w:r w:rsidR="00822A09">
        <w:rPr>
          <w:rFonts w:ascii="Times New Roman" w:hAnsi="Times New Roman"/>
          <w:b/>
          <w:sz w:val="36"/>
          <w:szCs w:val="36"/>
        </w:rPr>
        <w:t xml:space="preserve">о учебному предмету </w:t>
      </w:r>
    </w:p>
    <w:p w:rsidR="00761B57" w:rsidRDefault="00822A09" w:rsidP="00822A09">
      <w:pPr>
        <w:spacing w:after="0" w:line="240" w:lineRule="auto"/>
        <w:jc w:val="center"/>
        <w:rPr>
          <w:rFonts w:ascii="Times New Roman" w:hAnsi="Times New Roman"/>
          <w:b/>
          <w:sz w:val="36"/>
          <w:szCs w:val="36"/>
        </w:rPr>
      </w:pPr>
      <w:r>
        <w:rPr>
          <w:rFonts w:ascii="Times New Roman" w:hAnsi="Times New Roman"/>
          <w:b/>
          <w:sz w:val="36"/>
          <w:szCs w:val="36"/>
        </w:rPr>
        <w:t>ПО.01.УП.01.СПЕЦИАЛЬНОСТЬ</w:t>
      </w:r>
      <w:r w:rsidR="00761B57">
        <w:rPr>
          <w:rFonts w:ascii="Times New Roman" w:hAnsi="Times New Roman"/>
          <w:b/>
          <w:sz w:val="36"/>
          <w:szCs w:val="36"/>
        </w:rPr>
        <w:t xml:space="preserve"> </w:t>
      </w:r>
    </w:p>
    <w:p w:rsidR="00822A09" w:rsidRDefault="00761B57" w:rsidP="00822A09">
      <w:pPr>
        <w:spacing w:after="0" w:line="240" w:lineRule="auto"/>
        <w:jc w:val="center"/>
        <w:rPr>
          <w:rFonts w:ascii="Times New Roman" w:hAnsi="Times New Roman"/>
          <w:b/>
          <w:sz w:val="36"/>
          <w:szCs w:val="36"/>
        </w:rPr>
      </w:pPr>
      <w:r>
        <w:rPr>
          <w:rFonts w:ascii="Times New Roman" w:hAnsi="Times New Roman"/>
          <w:b/>
          <w:sz w:val="36"/>
          <w:szCs w:val="36"/>
        </w:rPr>
        <w:t>(баян)</w:t>
      </w:r>
      <w:r w:rsidR="00822A09">
        <w:rPr>
          <w:rFonts w:ascii="Times New Roman" w:hAnsi="Times New Roman"/>
          <w:b/>
          <w:sz w:val="36"/>
          <w:szCs w:val="36"/>
        </w:rPr>
        <w:t xml:space="preserve"> </w:t>
      </w:r>
    </w:p>
    <w:p w:rsidR="00822A09" w:rsidRDefault="00822A09" w:rsidP="00822A09">
      <w:pPr>
        <w:pStyle w:val="ab"/>
        <w:shd w:val="clear" w:color="auto" w:fill="FFFFFF"/>
        <w:spacing w:line="240" w:lineRule="auto"/>
        <w:ind w:right="120"/>
        <w:jc w:val="center"/>
      </w:pPr>
    </w:p>
    <w:p w:rsidR="00822A09" w:rsidRDefault="00822A09" w:rsidP="00822A09">
      <w:pPr>
        <w:pStyle w:val="ab"/>
        <w:shd w:val="clear" w:color="auto" w:fill="FFFFFF"/>
        <w:spacing w:line="240" w:lineRule="auto"/>
        <w:ind w:left="5800"/>
        <w:jc w:val="center"/>
        <w:rPr>
          <w:rFonts w:cs="Times New Roman"/>
          <w:sz w:val="28"/>
          <w:szCs w:val="28"/>
        </w:rPr>
      </w:pPr>
    </w:p>
    <w:p w:rsidR="00822A09" w:rsidRDefault="00822A09" w:rsidP="00822A09">
      <w:pPr>
        <w:spacing w:after="0" w:line="240" w:lineRule="auto"/>
        <w:jc w:val="center"/>
      </w:pPr>
    </w:p>
    <w:p w:rsidR="00822A09" w:rsidRDefault="00822A09" w:rsidP="00822A09">
      <w:pPr>
        <w:spacing w:after="0" w:line="240" w:lineRule="auto"/>
        <w:jc w:val="center"/>
      </w:pPr>
    </w:p>
    <w:p w:rsidR="00822A09" w:rsidRDefault="00822A09" w:rsidP="00822A09">
      <w:pPr>
        <w:spacing w:after="0" w:line="240" w:lineRule="auto"/>
        <w:jc w:val="center"/>
      </w:pPr>
    </w:p>
    <w:p w:rsidR="00822A09" w:rsidRDefault="00822A09" w:rsidP="00822A09">
      <w:pPr>
        <w:spacing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pPr>
    </w:p>
    <w:p w:rsidR="00822A09" w:rsidRDefault="00822A09" w:rsidP="00822A09">
      <w:pPr>
        <w:spacing w:before="28" w:after="0" w:line="240" w:lineRule="auto"/>
        <w:ind w:firstLine="562"/>
        <w:jc w:val="center"/>
        <w:rPr>
          <w:rFonts w:ascii="Times New Roman" w:eastAsia="Times New Roman" w:hAnsi="Times New Roman"/>
          <w:sz w:val="28"/>
          <w:szCs w:val="28"/>
        </w:rPr>
      </w:pPr>
    </w:p>
    <w:p w:rsidR="000D6333" w:rsidRDefault="000D6333" w:rsidP="00822A09">
      <w:pPr>
        <w:spacing w:before="28" w:after="0" w:line="240" w:lineRule="auto"/>
        <w:jc w:val="center"/>
        <w:rPr>
          <w:rFonts w:ascii="Times New Roman" w:eastAsia="Times New Roman" w:hAnsi="Times New Roman"/>
          <w:b/>
          <w:sz w:val="28"/>
          <w:szCs w:val="28"/>
        </w:rPr>
      </w:pPr>
    </w:p>
    <w:p w:rsidR="000D6333" w:rsidRDefault="000D6333" w:rsidP="00822A09">
      <w:pPr>
        <w:spacing w:before="28" w:after="0" w:line="240" w:lineRule="auto"/>
        <w:jc w:val="center"/>
        <w:rPr>
          <w:rFonts w:ascii="Times New Roman" w:eastAsia="Times New Roman" w:hAnsi="Times New Roman"/>
          <w:b/>
          <w:sz w:val="28"/>
          <w:szCs w:val="28"/>
        </w:rPr>
      </w:pPr>
    </w:p>
    <w:p w:rsidR="00822A09" w:rsidRPr="00F94C6D" w:rsidRDefault="00822A09" w:rsidP="00822A09">
      <w:pPr>
        <w:spacing w:before="28" w:after="0" w:line="240" w:lineRule="auto"/>
        <w:jc w:val="center"/>
        <w:rPr>
          <w:rFonts w:ascii="Times New Roman" w:eastAsia="Times New Roman" w:hAnsi="Times New Roman"/>
          <w:b/>
          <w:sz w:val="28"/>
          <w:szCs w:val="28"/>
        </w:rPr>
      </w:pPr>
      <w:r w:rsidRPr="00F94C6D">
        <w:rPr>
          <w:rFonts w:ascii="Times New Roman" w:eastAsia="Times New Roman" w:hAnsi="Times New Roman"/>
          <w:b/>
          <w:sz w:val="28"/>
          <w:szCs w:val="28"/>
        </w:rPr>
        <w:t>201</w:t>
      </w:r>
      <w:r w:rsidR="000D6333">
        <w:rPr>
          <w:rFonts w:ascii="Times New Roman" w:eastAsia="Times New Roman" w:hAnsi="Times New Roman"/>
          <w:b/>
          <w:sz w:val="28"/>
          <w:szCs w:val="28"/>
        </w:rPr>
        <w:t>4</w:t>
      </w:r>
    </w:p>
    <w:p w:rsidR="00655935" w:rsidRDefault="00655935" w:rsidP="00822A09">
      <w:pPr>
        <w:spacing w:before="28" w:after="0" w:line="240" w:lineRule="auto"/>
        <w:ind w:firstLine="562"/>
        <w:jc w:val="center"/>
        <w:rPr>
          <w:rFonts w:ascii="Times New Roman" w:eastAsia="Times New Roman" w:hAnsi="Times New Roman"/>
          <w:sz w:val="32"/>
          <w:szCs w:val="32"/>
        </w:rPr>
        <w:sectPr w:rsidR="00655935" w:rsidSect="00655935">
          <w:footerReference w:type="default" r:id="rId9"/>
          <w:footerReference w:type="first" r:id="rId10"/>
          <w:pgSz w:w="11906" w:h="16838"/>
          <w:pgMar w:top="851" w:right="851" w:bottom="851" w:left="1418" w:header="624" w:footer="567" w:gutter="0"/>
          <w:cols w:space="720"/>
          <w:titlePg/>
          <w:docGrid w:linePitch="360" w:charSpace="36864"/>
        </w:sectPr>
      </w:pPr>
    </w:p>
    <w:p w:rsidR="00822A09" w:rsidRDefault="00822A09" w:rsidP="00822A09">
      <w:pPr>
        <w:spacing w:after="0"/>
        <w:jc w:val="center"/>
        <w:rPr>
          <w:rFonts w:ascii="Times New Roman" w:hAnsi="Times New Roman"/>
          <w:b/>
          <w:sz w:val="28"/>
          <w:szCs w:val="28"/>
        </w:rPr>
      </w:pPr>
      <w:bookmarkStart w:id="0" w:name="_GoBack"/>
      <w:bookmarkEnd w:id="0"/>
      <w:r>
        <w:rPr>
          <w:rFonts w:ascii="Times New Roman" w:hAnsi="Times New Roman"/>
          <w:b/>
          <w:sz w:val="28"/>
          <w:szCs w:val="28"/>
        </w:rPr>
        <w:lastRenderedPageBreak/>
        <w:t>Структура программы учебного предмета</w:t>
      </w:r>
    </w:p>
    <w:p w:rsidR="00822A09" w:rsidRDefault="00822A09" w:rsidP="00822A09">
      <w:pPr>
        <w:rPr>
          <w:rFonts w:ascii="Times New Roman" w:hAnsi="Times New Roman"/>
          <w:b/>
        </w:rPr>
      </w:pPr>
    </w:p>
    <w:p w:rsidR="00822A09" w:rsidRDefault="00822A09" w:rsidP="00822A09">
      <w:pPr>
        <w:rPr>
          <w:rFonts w:ascii="Times New Roman" w:hAnsi="Times New Roman"/>
          <w:b/>
          <w:sz w:val="28"/>
          <w:szCs w:val="28"/>
        </w:rPr>
      </w:pPr>
      <w:r>
        <w:rPr>
          <w:rFonts w:ascii="Times New Roman" w:hAnsi="Times New Roman"/>
          <w:b/>
          <w:sz w:val="28"/>
          <w:szCs w:val="28"/>
          <w:lang w:val="en-US"/>
        </w:rPr>
        <w:t>I</w:t>
      </w:r>
      <w:r w:rsidRPr="003E11EA">
        <w:rPr>
          <w:rFonts w:ascii="Times New Roman" w:hAnsi="Times New Roman"/>
          <w:b/>
          <w:sz w:val="28"/>
          <w:szCs w:val="28"/>
        </w:rPr>
        <w:t>.</w:t>
      </w:r>
      <w:r>
        <w:rPr>
          <w:rFonts w:ascii="Times New Roman" w:hAnsi="Times New Roman"/>
          <w:b/>
          <w:sz w:val="28"/>
          <w:szCs w:val="28"/>
        </w:rPr>
        <w:tab/>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Pr="00E47F00" w:rsidRDefault="00822A09" w:rsidP="00822A09">
      <w:pPr>
        <w:spacing w:after="0" w:line="240" w:lineRule="auto"/>
        <w:rPr>
          <w:rFonts w:ascii="Times New Roman" w:hAnsi="Times New Roman"/>
          <w:i/>
          <w:sz w:val="24"/>
          <w:szCs w:val="24"/>
        </w:rPr>
      </w:pPr>
      <w:r>
        <w:rPr>
          <w:rFonts w:ascii="Times New Roman" w:hAnsi="Times New Roman"/>
          <w:i/>
          <w:sz w:val="28"/>
          <w:szCs w:val="28"/>
        </w:rPr>
        <w:tab/>
      </w:r>
      <w:r w:rsidRPr="00E47F00">
        <w:rPr>
          <w:rFonts w:ascii="Times New Roman" w:hAnsi="Times New Roman"/>
          <w:i/>
          <w:sz w:val="24"/>
          <w:szCs w:val="24"/>
        </w:rPr>
        <w:t>- Характеристика учебного предмета, его место и роль в образовательном процессе;</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Срок реализации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Объем учебного времени, предусмотренный</w:t>
      </w:r>
      <w:r w:rsidR="00C451A9">
        <w:rPr>
          <w:rFonts w:ascii="Times New Roman" w:hAnsi="Times New Roman"/>
          <w:i/>
          <w:sz w:val="24"/>
          <w:szCs w:val="24"/>
        </w:rPr>
        <w:t xml:space="preserve"> учебным планом образовательной</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 xml:space="preserve">  </w:t>
      </w:r>
      <w:r w:rsidRPr="00E47F00">
        <w:rPr>
          <w:rFonts w:ascii="Times New Roman" w:hAnsi="Times New Roman"/>
          <w:i/>
          <w:sz w:val="24"/>
          <w:szCs w:val="24"/>
        </w:rPr>
        <w:tab/>
        <w:t xml:space="preserve"> </w:t>
      </w:r>
      <w:r w:rsidR="00C451A9">
        <w:rPr>
          <w:rFonts w:ascii="Times New Roman" w:hAnsi="Times New Roman"/>
          <w:i/>
          <w:sz w:val="24"/>
          <w:szCs w:val="24"/>
        </w:rPr>
        <w:t>организации</w:t>
      </w:r>
      <w:r w:rsidRPr="00E47F00">
        <w:rPr>
          <w:rFonts w:ascii="Times New Roman" w:hAnsi="Times New Roman"/>
          <w:i/>
          <w:sz w:val="24"/>
          <w:szCs w:val="24"/>
        </w:rPr>
        <w:t xml:space="preserve"> на реализацию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Форма проведения учебных аудиторных занятий;</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Цели и задачи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Обоснование структуры программы учебного предмета;</w:t>
      </w:r>
    </w:p>
    <w:p w:rsidR="00822A09" w:rsidRPr="00E47F00" w:rsidRDefault="00822A09" w:rsidP="00822A09">
      <w:pPr>
        <w:pStyle w:val="ab"/>
        <w:spacing w:line="240" w:lineRule="auto"/>
        <w:rPr>
          <w:i/>
        </w:rPr>
      </w:pPr>
      <w:r w:rsidRPr="00E47F00">
        <w:rPr>
          <w:i/>
        </w:rPr>
        <w:tab/>
        <w:t xml:space="preserve">- Методы обучения; </w:t>
      </w:r>
    </w:p>
    <w:p w:rsidR="00822A09" w:rsidRPr="00E47F00" w:rsidRDefault="00822A09" w:rsidP="00822A09">
      <w:pPr>
        <w:pStyle w:val="ab"/>
        <w:spacing w:line="240" w:lineRule="auto"/>
        <w:rPr>
          <w:i/>
        </w:rPr>
      </w:pPr>
      <w:r w:rsidRPr="00E47F00">
        <w:rPr>
          <w:i/>
        </w:rPr>
        <w:tab/>
        <w:t>- Описание материально-технических условий реализации учебного предмета;</w:t>
      </w:r>
    </w:p>
    <w:p w:rsidR="00822A09" w:rsidRDefault="00822A09" w:rsidP="00822A09">
      <w:pPr>
        <w:pStyle w:val="ab"/>
        <w:rPr>
          <w:b/>
        </w:rPr>
      </w:pPr>
    </w:p>
    <w:p w:rsidR="00822A09" w:rsidRDefault="00822A09" w:rsidP="00822A09">
      <w:pPr>
        <w:rPr>
          <w:rFonts w:ascii="Times New Roman" w:hAnsi="Times New Roman"/>
          <w:b/>
          <w:sz w:val="28"/>
          <w:szCs w:val="28"/>
        </w:rPr>
      </w:pPr>
      <w:r>
        <w:rPr>
          <w:rFonts w:ascii="Times New Roman" w:hAnsi="Times New Roman"/>
          <w:b/>
          <w:sz w:val="28"/>
          <w:szCs w:val="28"/>
          <w:lang w:val="en-US"/>
        </w:rPr>
        <w:t>II</w:t>
      </w:r>
      <w:r w:rsidRPr="003E11EA">
        <w:rPr>
          <w:rFonts w:ascii="Times New Roman" w:hAnsi="Times New Roman"/>
          <w:b/>
          <w:sz w:val="28"/>
          <w:szCs w:val="28"/>
        </w:rPr>
        <w:t>.</w:t>
      </w:r>
      <w:r>
        <w:rPr>
          <w:rFonts w:ascii="Times New Roman" w:hAnsi="Times New Roman"/>
          <w:b/>
          <w:sz w:val="28"/>
          <w:szCs w:val="28"/>
        </w:rPr>
        <w:tab/>
        <w:t>Содержание учебного предмета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Pr="00E47F00" w:rsidRDefault="00822A09" w:rsidP="00822A09">
      <w:pPr>
        <w:spacing w:after="0" w:line="240" w:lineRule="auto"/>
        <w:rPr>
          <w:rFonts w:ascii="Times New Roman" w:hAnsi="Times New Roman"/>
          <w:i/>
          <w:sz w:val="24"/>
          <w:szCs w:val="24"/>
        </w:rPr>
      </w:pPr>
      <w:r>
        <w:rPr>
          <w:rFonts w:ascii="Times New Roman" w:hAnsi="Times New Roman"/>
          <w:sz w:val="28"/>
          <w:szCs w:val="28"/>
        </w:rPr>
        <w:tab/>
      </w:r>
      <w:r w:rsidRPr="00A56BAF">
        <w:rPr>
          <w:rFonts w:ascii="Times New Roman" w:hAnsi="Times New Roman"/>
          <w:b/>
          <w:sz w:val="24"/>
          <w:szCs w:val="24"/>
        </w:rPr>
        <w:t>-</w:t>
      </w:r>
      <w:r w:rsidRPr="00E47F00">
        <w:rPr>
          <w:rFonts w:ascii="Times New Roman" w:hAnsi="Times New Roman"/>
          <w:sz w:val="24"/>
          <w:szCs w:val="24"/>
        </w:rPr>
        <w:t xml:space="preserve"> </w:t>
      </w:r>
      <w:r w:rsidRPr="00E47F00">
        <w:rPr>
          <w:rFonts w:ascii="Times New Roman" w:hAnsi="Times New Roman"/>
          <w:i/>
          <w:sz w:val="24"/>
          <w:szCs w:val="24"/>
        </w:rPr>
        <w:t>Сведения о затратах учебного времени;</w:t>
      </w:r>
    </w:p>
    <w:p w:rsidR="00822A09" w:rsidRDefault="00822A09" w:rsidP="00822A09">
      <w:pPr>
        <w:spacing w:after="0" w:line="240" w:lineRule="auto"/>
        <w:rPr>
          <w:rFonts w:ascii="Times New Roman" w:hAnsi="Times New Roman"/>
          <w:bCs/>
          <w:i/>
          <w:sz w:val="24"/>
          <w:szCs w:val="24"/>
        </w:rPr>
      </w:pPr>
      <w:r w:rsidRPr="00E47F00">
        <w:rPr>
          <w:rFonts w:ascii="Times New Roman" w:hAnsi="Times New Roman"/>
          <w:i/>
          <w:sz w:val="24"/>
          <w:szCs w:val="24"/>
        </w:rPr>
        <w:tab/>
        <w:t xml:space="preserve">- </w:t>
      </w:r>
      <w:r w:rsidRPr="00E47F00">
        <w:rPr>
          <w:rFonts w:ascii="Times New Roman" w:hAnsi="Times New Roman"/>
          <w:bCs/>
          <w:i/>
          <w:sz w:val="24"/>
          <w:szCs w:val="24"/>
        </w:rPr>
        <w:t>Годовые требования по классам;</w:t>
      </w:r>
    </w:p>
    <w:p w:rsidR="00E47F00" w:rsidRPr="00E47F00" w:rsidRDefault="00E47F00" w:rsidP="00822A09">
      <w:pPr>
        <w:spacing w:after="0" w:line="240" w:lineRule="auto"/>
        <w:rPr>
          <w:rFonts w:ascii="Times New Roman" w:hAnsi="Times New Roman"/>
          <w:bCs/>
          <w:i/>
          <w:sz w:val="24"/>
          <w:szCs w:val="24"/>
        </w:rPr>
      </w:pPr>
    </w:p>
    <w:p w:rsidR="00822A09" w:rsidRDefault="00822A09" w:rsidP="00822A09">
      <w:pPr>
        <w:spacing w:before="28"/>
        <w:rPr>
          <w:rFonts w:ascii="Times New Roman" w:hAnsi="Times New Roman"/>
          <w:b/>
          <w:sz w:val="28"/>
          <w:szCs w:val="28"/>
        </w:rPr>
      </w:pPr>
      <w:r>
        <w:rPr>
          <w:rFonts w:ascii="Times New Roman" w:hAnsi="Times New Roman"/>
          <w:b/>
          <w:sz w:val="28"/>
          <w:szCs w:val="28"/>
          <w:lang w:val="en-US"/>
        </w:rPr>
        <w:t>III</w:t>
      </w:r>
      <w:r w:rsidRPr="003E11EA">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tab/>
        <w:t>Т</w:t>
      </w:r>
      <w:r w:rsidR="00684020">
        <w:rPr>
          <w:rFonts w:ascii="Times New Roman" w:hAnsi="Times New Roman"/>
          <w:b/>
          <w:sz w:val="28"/>
          <w:szCs w:val="28"/>
        </w:rPr>
        <w:t>ребования к уровню подготовки уча</w:t>
      </w:r>
      <w:r>
        <w:rPr>
          <w:rFonts w:ascii="Times New Roman" w:hAnsi="Times New Roman"/>
          <w:b/>
          <w:sz w:val="28"/>
          <w:szCs w:val="28"/>
        </w:rPr>
        <w:t>щихся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Default="00822A09" w:rsidP="00822A09">
      <w:pPr>
        <w:spacing w:before="28"/>
        <w:rPr>
          <w:rFonts w:ascii="Times New Roman" w:hAnsi="Times New Roman"/>
          <w:b/>
          <w:sz w:val="28"/>
          <w:szCs w:val="28"/>
        </w:rPr>
      </w:pPr>
    </w:p>
    <w:p w:rsidR="00822A09" w:rsidRDefault="00822A09" w:rsidP="00822A09">
      <w:pPr>
        <w:pStyle w:val="ab"/>
        <w:rPr>
          <w:b/>
          <w:sz w:val="28"/>
          <w:szCs w:val="28"/>
        </w:rPr>
      </w:pPr>
      <w:r>
        <w:rPr>
          <w:b/>
          <w:sz w:val="28"/>
          <w:szCs w:val="28"/>
          <w:lang w:val="en-US"/>
        </w:rPr>
        <w:t>IV</w:t>
      </w:r>
      <w:r w:rsidRPr="003E11EA">
        <w:rPr>
          <w:b/>
          <w:sz w:val="28"/>
          <w:szCs w:val="28"/>
        </w:rPr>
        <w:t>.</w:t>
      </w:r>
      <w:r>
        <w:rPr>
          <w:b/>
          <w:sz w:val="28"/>
          <w:szCs w:val="28"/>
        </w:rPr>
        <w:t xml:space="preserve">    </w:t>
      </w:r>
      <w:r>
        <w:rPr>
          <w:b/>
          <w:sz w:val="28"/>
          <w:szCs w:val="28"/>
        </w:rPr>
        <w:tab/>
        <w:t xml:space="preserve">Формы и методы контроля, система оценок </w:t>
      </w:r>
      <w:r>
        <w:rPr>
          <w:b/>
          <w:sz w:val="28"/>
          <w:szCs w:val="28"/>
        </w:rPr>
        <w:tab/>
      </w:r>
    </w:p>
    <w:p w:rsidR="00822A09" w:rsidRDefault="00822A09" w:rsidP="00822A09">
      <w:pPr>
        <w:pStyle w:val="ab"/>
        <w:rPr>
          <w:b/>
          <w:sz w:val="28"/>
          <w:szCs w:val="28"/>
        </w:rPr>
      </w:pPr>
      <w:r>
        <w:rPr>
          <w:b/>
          <w:sz w:val="28"/>
          <w:szCs w:val="28"/>
        </w:rPr>
        <w:tab/>
      </w:r>
      <w:r>
        <w:rPr>
          <w:b/>
          <w:sz w:val="28"/>
          <w:szCs w:val="28"/>
        </w:rPr>
        <w:tab/>
      </w:r>
      <w:r>
        <w:rPr>
          <w:b/>
          <w:sz w:val="28"/>
          <w:szCs w:val="28"/>
        </w:rPr>
        <w:tab/>
      </w:r>
    </w:p>
    <w:p w:rsidR="00822A09" w:rsidRDefault="00822A09" w:rsidP="00822A09">
      <w:pPr>
        <w:pStyle w:val="ab"/>
        <w:ind w:firstLine="708"/>
        <w:rPr>
          <w:i/>
        </w:rPr>
      </w:pPr>
      <w:r>
        <w:rPr>
          <w:b/>
        </w:rPr>
        <w:t xml:space="preserve">- </w:t>
      </w:r>
      <w:r>
        <w:rPr>
          <w:i/>
        </w:rPr>
        <w:t xml:space="preserve">Аттестация: цели, виды, форма, содержание; </w:t>
      </w:r>
    </w:p>
    <w:p w:rsidR="00822A09" w:rsidRDefault="00822A09" w:rsidP="00822A09">
      <w:pPr>
        <w:pStyle w:val="ab"/>
        <w:jc w:val="left"/>
        <w:rPr>
          <w:i/>
        </w:rPr>
      </w:pPr>
      <w:r>
        <w:rPr>
          <w:i/>
        </w:rPr>
        <w:tab/>
        <w:t>- Критерии оценки;</w:t>
      </w:r>
    </w:p>
    <w:p w:rsidR="00822A09" w:rsidRDefault="00822A09" w:rsidP="00822A09">
      <w:pPr>
        <w:pStyle w:val="ab"/>
        <w:rPr>
          <w:i/>
          <w:sz w:val="28"/>
          <w:szCs w:val="28"/>
        </w:rPr>
      </w:pPr>
      <w:r>
        <w:rPr>
          <w:i/>
        </w:rPr>
        <w:tab/>
      </w:r>
    </w:p>
    <w:p w:rsidR="00822A09" w:rsidRDefault="00822A09" w:rsidP="00822A09">
      <w:pPr>
        <w:pStyle w:val="ab"/>
        <w:rPr>
          <w:b/>
          <w:sz w:val="28"/>
          <w:szCs w:val="28"/>
        </w:rPr>
      </w:pPr>
      <w:r>
        <w:rPr>
          <w:b/>
          <w:sz w:val="28"/>
          <w:szCs w:val="28"/>
          <w:lang w:val="en-US"/>
        </w:rPr>
        <w:t>V</w:t>
      </w:r>
      <w:r w:rsidRPr="003E11EA">
        <w:rPr>
          <w:b/>
          <w:sz w:val="28"/>
          <w:szCs w:val="28"/>
        </w:rPr>
        <w:t>.</w:t>
      </w:r>
      <w:r>
        <w:rPr>
          <w:b/>
          <w:sz w:val="28"/>
          <w:szCs w:val="28"/>
        </w:rPr>
        <w:tab/>
        <w:t>Методическое обеспечение учебного процесса</w:t>
      </w:r>
      <w:r>
        <w:rPr>
          <w:b/>
          <w:sz w:val="28"/>
          <w:szCs w:val="28"/>
        </w:rPr>
        <w:tab/>
      </w:r>
    </w:p>
    <w:p w:rsidR="00822A09" w:rsidRDefault="00822A09" w:rsidP="00822A09">
      <w:pPr>
        <w:pStyle w:val="ab"/>
        <w:rPr>
          <w:b/>
          <w:sz w:val="28"/>
          <w:szCs w:val="28"/>
        </w:rPr>
      </w:pPr>
      <w:r>
        <w:rPr>
          <w:b/>
          <w:sz w:val="28"/>
          <w:szCs w:val="28"/>
        </w:rPr>
        <w:tab/>
      </w:r>
      <w:r>
        <w:rPr>
          <w:b/>
          <w:sz w:val="28"/>
          <w:szCs w:val="28"/>
        </w:rPr>
        <w:tab/>
      </w:r>
    </w:p>
    <w:p w:rsidR="00822A09" w:rsidRDefault="00822A09" w:rsidP="00822A09">
      <w:pPr>
        <w:pStyle w:val="ab"/>
        <w:rPr>
          <w:i/>
        </w:rPr>
      </w:pPr>
      <w:r>
        <w:rPr>
          <w:i/>
          <w:sz w:val="28"/>
          <w:szCs w:val="28"/>
        </w:rPr>
        <w:tab/>
      </w:r>
      <w:r>
        <w:rPr>
          <w:i/>
        </w:rPr>
        <w:t>- Методические рекомендации педагогическим работникам;</w:t>
      </w:r>
    </w:p>
    <w:p w:rsidR="00822A09" w:rsidRDefault="00822A09" w:rsidP="00822A09">
      <w:pPr>
        <w:pStyle w:val="ab"/>
        <w:ind w:firstLine="709"/>
        <w:rPr>
          <w:i/>
        </w:rPr>
      </w:pPr>
      <w:r>
        <w:rPr>
          <w:i/>
        </w:rPr>
        <w:t>- Методические рекомендации по организации самостоятельной работы;</w:t>
      </w:r>
    </w:p>
    <w:p w:rsidR="00822A09" w:rsidRDefault="00822A09" w:rsidP="00822A09">
      <w:pPr>
        <w:pStyle w:val="ab"/>
        <w:rPr>
          <w:i/>
        </w:rPr>
      </w:pPr>
      <w:r>
        <w:rPr>
          <w:i/>
        </w:rPr>
        <w:tab/>
      </w:r>
    </w:p>
    <w:p w:rsidR="00822A09" w:rsidRDefault="00822A09" w:rsidP="00822A09">
      <w:pPr>
        <w:pStyle w:val="ab"/>
        <w:rPr>
          <w:b/>
          <w:sz w:val="28"/>
          <w:szCs w:val="28"/>
        </w:rPr>
      </w:pPr>
      <w:r>
        <w:rPr>
          <w:b/>
          <w:sz w:val="28"/>
          <w:szCs w:val="28"/>
          <w:lang w:val="en-US"/>
        </w:rPr>
        <w:t>VI</w:t>
      </w:r>
      <w:r w:rsidRPr="003E11EA">
        <w:rPr>
          <w:b/>
          <w:sz w:val="28"/>
          <w:szCs w:val="28"/>
        </w:rPr>
        <w:t>.</w:t>
      </w:r>
      <w:r>
        <w:rPr>
          <w:b/>
          <w:sz w:val="28"/>
          <w:szCs w:val="28"/>
        </w:rPr>
        <w:t xml:space="preserve">  </w:t>
      </w:r>
      <w:r>
        <w:rPr>
          <w:b/>
          <w:sz w:val="28"/>
          <w:szCs w:val="28"/>
        </w:rPr>
        <w:tab/>
        <w:t>Списки рекомендуемой нотной и методической литературы</w:t>
      </w:r>
      <w:r>
        <w:rPr>
          <w:b/>
          <w:sz w:val="28"/>
          <w:szCs w:val="28"/>
        </w:rPr>
        <w:tab/>
      </w:r>
    </w:p>
    <w:p w:rsidR="00822A09" w:rsidRDefault="00822A09" w:rsidP="00822A09">
      <w:pPr>
        <w:pStyle w:val="ab"/>
        <w:rPr>
          <w:b/>
          <w:sz w:val="28"/>
          <w:szCs w:val="28"/>
        </w:rPr>
      </w:pPr>
      <w:r>
        <w:rPr>
          <w:b/>
          <w:sz w:val="28"/>
          <w:szCs w:val="28"/>
        </w:rPr>
        <w:t xml:space="preserve"> </w:t>
      </w:r>
    </w:p>
    <w:p w:rsidR="002B46EE" w:rsidRPr="00E47F00" w:rsidRDefault="002B46EE" w:rsidP="002B46EE">
      <w:pPr>
        <w:pStyle w:val="1e"/>
        <w:ind w:firstLine="709"/>
        <w:rPr>
          <w:rFonts w:ascii="Times New Roman" w:hAnsi="Times New Roman" w:cs="Times New Roman"/>
          <w:i/>
          <w:sz w:val="24"/>
          <w:szCs w:val="24"/>
        </w:rPr>
      </w:pPr>
      <w:r w:rsidRPr="00E47F00">
        <w:rPr>
          <w:rFonts w:ascii="Times New Roman" w:hAnsi="Times New Roman" w:cs="Times New Roman"/>
          <w:i/>
          <w:sz w:val="24"/>
          <w:szCs w:val="24"/>
        </w:rPr>
        <w:t>- Список рекомендуемой нотной литературы;</w:t>
      </w:r>
    </w:p>
    <w:p w:rsidR="002B46EE" w:rsidRDefault="002B46EE" w:rsidP="002B46EE">
      <w:pPr>
        <w:pStyle w:val="1e"/>
        <w:ind w:firstLine="709"/>
        <w:rPr>
          <w:rFonts w:ascii="Times New Roman" w:hAnsi="Times New Roman" w:cs="Times New Roman"/>
          <w:i/>
        </w:rPr>
      </w:pPr>
      <w:r w:rsidRPr="00E47F00">
        <w:rPr>
          <w:rFonts w:ascii="Times New Roman" w:hAnsi="Times New Roman" w:cs="Times New Roman"/>
          <w:i/>
          <w:sz w:val="24"/>
          <w:szCs w:val="24"/>
        </w:rPr>
        <w:t>- Список рекомендуемой методической литератур</w:t>
      </w:r>
      <w:r w:rsidR="00655935">
        <w:rPr>
          <w:rFonts w:ascii="Times New Roman" w:hAnsi="Times New Roman" w:cs="Times New Roman"/>
          <w:i/>
          <w:sz w:val="24"/>
          <w:szCs w:val="24"/>
        </w:rPr>
        <w:t>ы.</w:t>
      </w: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822A09" w:rsidRDefault="00822A09" w:rsidP="002B46EE">
      <w:pPr>
        <w:pStyle w:val="ab"/>
        <w:rPr>
          <w:i/>
        </w:rPr>
      </w:pPr>
    </w:p>
    <w:p w:rsidR="00822A09" w:rsidRDefault="00822A09" w:rsidP="00822A09">
      <w:pPr>
        <w:pStyle w:val="ab"/>
        <w:rPr>
          <w:i/>
        </w:rPr>
      </w:pPr>
    </w:p>
    <w:p w:rsidR="00B463AD" w:rsidRDefault="00B463AD" w:rsidP="00822A09">
      <w:pPr>
        <w:pStyle w:val="ab"/>
        <w:rPr>
          <w:i/>
        </w:rPr>
      </w:pPr>
    </w:p>
    <w:p w:rsidR="00B463AD" w:rsidRDefault="00B463AD" w:rsidP="00822A09">
      <w:pPr>
        <w:pStyle w:val="ab"/>
        <w:rPr>
          <w:i/>
        </w:rPr>
      </w:pPr>
    </w:p>
    <w:p w:rsidR="00655935" w:rsidRDefault="00655935" w:rsidP="00822A09">
      <w:pPr>
        <w:pStyle w:val="ab"/>
        <w:rPr>
          <w:i/>
        </w:rPr>
      </w:pPr>
    </w:p>
    <w:p w:rsidR="00822A09" w:rsidRDefault="00822A09" w:rsidP="00822A09">
      <w:pPr>
        <w:pStyle w:val="ab"/>
        <w:rPr>
          <w:i/>
        </w:rPr>
      </w:pPr>
    </w:p>
    <w:p w:rsidR="00822A09" w:rsidRDefault="00655935" w:rsidP="00822A09">
      <w:pPr>
        <w:pStyle w:val="af0"/>
        <w:numPr>
          <w:ilvl w:val="0"/>
          <w:numId w:val="13"/>
        </w:num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ПОЯСНИТЕЛЬНАЯ ЗАПИСКА</w:t>
      </w:r>
    </w:p>
    <w:p w:rsidR="00822A09" w:rsidRDefault="00822A09" w:rsidP="00822A09">
      <w:pP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1. Характеристика учебного предмета, его место и роль в образовательном процессе</w:t>
      </w:r>
    </w:p>
    <w:p w:rsidR="00822A09" w:rsidRDefault="00822A09" w:rsidP="00822A09">
      <w:pPr>
        <w:spacing w:after="0" w:line="360" w:lineRule="auto"/>
        <w:ind w:firstLine="851"/>
        <w:jc w:val="both"/>
        <w:rPr>
          <w:rFonts w:ascii="Times New Roman" w:hAnsi="Times New Roman"/>
          <w:sz w:val="28"/>
          <w:szCs w:val="28"/>
        </w:rPr>
      </w:pPr>
      <w:r>
        <w:rPr>
          <w:rFonts w:ascii="Times New Roman" w:hAnsi="Times New Roman"/>
          <w:sz w:val="28"/>
          <w:szCs w:val="28"/>
        </w:rPr>
        <w:t>Программа учебного предмета «Специальность» по виду инструмента «</w:t>
      </w:r>
      <w:r w:rsidR="002B46EE">
        <w:rPr>
          <w:rFonts w:ascii="Times New Roman" w:hAnsi="Times New Roman"/>
          <w:sz w:val="28"/>
          <w:szCs w:val="28"/>
        </w:rPr>
        <w:t>баян</w:t>
      </w:r>
      <w:r>
        <w:rPr>
          <w:rFonts w:ascii="Times New Roman" w:hAnsi="Times New Roman"/>
          <w:sz w:val="28"/>
          <w:szCs w:val="28"/>
        </w:rPr>
        <w:t>», далее – «Специальность (</w:t>
      </w:r>
      <w:r w:rsidR="002B46EE">
        <w:rPr>
          <w:rFonts w:ascii="Times New Roman" w:hAnsi="Times New Roman"/>
          <w:sz w:val="28"/>
          <w:szCs w:val="28"/>
        </w:rPr>
        <w:t>баян</w:t>
      </w:r>
      <w:r>
        <w:rPr>
          <w:rFonts w:ascii="Times New Roman" w:hAnsi="Times New Roman"/>
          <w:sz w:val="28"/>
          <w:szCs w:val="28"/>
        </w:rPr>
        <w:t>)»,  разрабо</w:t>
      </w:r>
      <w:r w:rsidR="00655935">
        <w:rPr>
          <w:rFonts w:ascii="Times New Roman" w:hAnsi="Times New Roman"/>
          <w:sz w:val="28"/>
          <w:szCs w:val="28"/>
        </w:rPr>
        <w:t xml:space="preserve">тана на основе и с учетом </w:t>
      </w:r>
      <w:r>
        <w:rPr>
          <w:rFonts w:ascii="Times New Roman" w:hAnsi="Times New Roman"/>
          <w:sz w:val="28"/>
          <w:szCs w:val="28"/>
        </w:rPr>
        <w:t>федеральных государственных требований к дополнительной  предпрофес</w:t>
      </w:r>
      <w:r w:rsidR="00655935">
        <w:rPr>
          <w:rFonts w:ascii="Times New Roman" w:hAnsi="Times New Roman"/>
          <w:sz w:val="28"/>
          <w:szCs w:val="28"/>
        </w:rPr>
        <w:t>сиональной общеобразовательной</w:t>
      </w:r>
      <w:r>
        <w:rPr>
          <w:rFonts w:ascii="Times New Roman" w:hAnsi="Times New Roman"/>
          <w:sz w:val="28"/>
          <w:szCs w:val="28"/>
        </w:rPr>
        <w:t xml:space="preserve"> программе в области музыкального  искусства  «Народные инструменты».</w:t>
      </w:r>
    </w:p>
    <w:p w:rsidR="00822A09" w:rsidRDefault="00822A09" w:rsidP="00822A09">
      <w:pPr>
        <w:spacing w:after="0" w:line="360" w:lineRule="auto"/>
        <w:ind w:firstLine="851"/>
        <w:jc w:val="both"/>
        <w:rPr>
          <w:rFonts w:ascii="Times New Roman" w:eastAsia="Geeza Pro" w:hAnsi="Times New Roman"/>
          <w:sz w:val="28"/>
          <w:szCs w:val="28"/>
        </w:rPr>
      </w:pPr>
      <w:r>
        <w:rPr>
          <w:rFonts w:ascii="Times New Roman" w:eastAsia="Geeza Pro" w:hAnsi="Times New Roman"/>
          <w:sz w:val="28"/>
          <w:szCs w:val="28"/>
        </w:rPr>
        <w:t>Учебный предмет «Специальность (</w:t>
      </w:r>
      <w:r w:rsidR="002B46EE">
        <w:rPr>
          <w:rFonts w:ascii="Times New Roman" w:hAnsi="Times New Roman"/>
          <w:sz w:val="28"/>
          <w:szCs w:val="28"/>
        </w:rPr>
        <w:t>баян</w:t>
      </w:r>
      <w:r>
        <w:rPr>
          <w:rFonts w:ascii="Times New Roman" w:eastAsia="Geeza Pro" w:hAnsi="Times New Roman"/>
          <w:sz w:val="28"/>
          <w:szCs w:val="28"/>
        </w:rPr>
        <w:t>)» направлен на приобретение детьми знани</w:t>
      </w:r>
      <w:r w:rsidR="002B46EE">
        <w:rPr>
          <w:rFonts w:ascii="Times New Roman" w:eastAsia="Geeza Pro" w:hAnsi="Times New Roman"/>
          <w:sz w:val="28"/>
          <w:szCs w:val="28"/>
        </w:rPr>
        <w:t>й, умений и навыков игры на баян</w:t>
      </w:r>
      <w:r>
        <w:rPr>
          <w:rFonts w:ascii="Times New Roman" w:eastAsia="Geeza Pro" w:hAnsi="Times New Roman"/>
          <w:sz w:val="28"/>
          <w:szCs w:val="28"/>
        </w:rPr>
        <w:t>е,</w:t>
      </w:r>
      <w:r w:rsidR="00AD7214">
        <w:rPr>
          <w:rFonts w:ascii="Times New Roman" w:eastAsia="Geeza Pro" w:hAnsi="Times New Roman"/>
          <w:sz w:val="28"/>
          <w:szCs w:val="28"/>
        </w:rPr>
        <w:t xml:space="preserve"> </w:t>
      </w:r>
      <w:r w:rsidR="00C451A9">
        <w:rPr>
          <w:rFonts w:ascii="Times New Roman" w:eastAsia="Geeza Pro" w:hAnsi="Times New Roman"/>
          <w:color w:val="000000"/>
          <w:sz w:val="28"/>
          <w:szCs w:val="28"/>
        </w:rPr>
        <w:t>чтении</w:t>
      </w:r>
      <w:r w:rsidR="00AD7214">
        <w:rPr>
          <w:rFonts w:ascii="Times New Roman" w:eastAsia="Geeza Pro" w:hAnsi="Times New Roman"/>
          <w:color w:val="000000"/>
          <w:sz w:val="28"/>
          <w:szCs w:val="28"/>
        </w:rPr>
        <w:t xml:space="preserve"> с листа, ансамблевой игры, самостоятельной работы, </w:t>
      </w:r>
      <w:r>
        <w:rPr>
          <w:rFonts w:ascii="Times New Roman" w:eastAsia="Geeza Pro" w:hAnsi="Times New Roman"/>
          <w:sz w:val="28"/>
          <w:szCs w:val="28"/>
        </w:rPr>
        <w:t xml:space="preserve">а также на </w:t>
      </w:r>
      <w:r w:rsidR="00B463AD">
        <w:rPr>
          <w:rFonts w:ascii="Times New Roman" w:eastAsia="Geeza Pro" w:hAnsi="Times New Roman"/>
          <w:sz w:val="28"/>
          <w:szCs w:val="28"/>
        </w:rPr>
        <w:t>художественно-</w:t>
      </w:r>
      <w:r>
        <w:rPr>
          <w:rFonts w:ascii="Times New Roman" w:eastAsia="Geeza Pro" w:hAnsi="Times New Roman"/>
          <w:sz w:val="28"/>
          <w:szCs w:val="28"/>
        </w:rPr>
        <w:t>эстетическое воспитание ученика.</w:t>
      </w:r>
    </w:p>
    <w:p w:rsidR="00822A09" w:rsidRPr="00022809" w:rsidRDefault="00822A09" w:rsidP="00022809">
      <w:pPr>
        <w:spacing w:line="360" w:lineRule="auto"/>
        <w:ind w:firstLine="720"/>
        <w:jc w:val="both"/>
        <w:rPr>
          <w:rFonts w:ascii="Times New Roman" w:hAnsi="Times New Roman" w:cs="Times New Roman"/>
          <w:color w:val="000000"/>
          <w:sz w:val="28"/>
          <w:szCs w:val="28"/>
        </w:rPr>
      </w:pPr>
      <w:r>
        <w:rPr>
          <w:rFonts w:ascii="Times New Roman" w:eastAsia="Times New Roman" w:hAnsi="Times New Roman"/>
          <w:sz w:val="28"/>
          <w:szCs w:val="28"/>
        </w:rPr>
        <w:t>Примерный учебный план по дополнительной предпрофессиональной общеобразовательной программе в области искусства «</w:t>
      </w:r>
      <w:r w:rsidR="00C451A9">
        <w:rPr>
          <w:rFonts w:ascii="Times New Roman" w:eastAsia="Times New Roman" w:hAnsi="Times New Roman"/>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 xml:space="preserve">)» </w:t>
      </w:r>
      <w:r w:rsidR="00B463AD">
        <w:rPr>
          <w:rFonts w:ascii="Times New Roman" w:eastAsia="Times New Roman" w:hAnsi="Times New Roman"/>
          <w:sz w:val="28"/>
          <w:szCs w:val="28"/>
        </w:rPr>
        <w:t xml:space="preserve">рассчитан как </w:t>
      </w:r>
      <w:r w:rsidR="00C6534A">
        <w:rPr>
          <w:rFonts w:ascii="Times New Roman" w:eastAsia="Times New Roman" w:hAnsi="Times New Roman"/>
          <w:sz w:val="28"/>
          <w:szCs w:val="28"/>
        </w:rPr>
        <w:t xml:space="preserve">на </w:t>
      </w:r>
      <w:r w:rsidR="00B463AD">
        <w:rPr>
          <w:rFonts w:ascii="Times New Roman" w:eastAsia="Times New Roman" w:hAnsi="Times New Roman"/>
          <w:sz w:val="28"/>
          <w:szCs w:val="28"/>
        </w:rPr>
        <w:t xml:space="preserve">детей планирующих, по мере своих способностей и уровню освоения данной программы, поступать в </w:t>
      </w:r>
      <w:r w:rsidR="00022809">
        <w:rPr>
          <w:rFonts w:ascii="Times New Roman" w:eastAsia="Times New Roman" w:hAnsi="Times New Roman"/>
          <w:sz w:val="28"/>
          <w:szCs w:val="28"/>
        </w:rPr>
        <w:t>организации</w:t>
      </w:r>
      <w:r w:rsidR="00B463AD">
        <w:rPr>
          <w:rFonts w:ascii="Times New Roman" w:eastAsia="Times New Roman" w:hAnsi="Times New Roman"/>
          <w:sz w:val="28"/>
          <w:szCs w:val="28"/>
        </w:rPr>
        <w:t xml:space="preserve"> профессионального образования, так и на тех, кто </w:t>
      </w:r>
      <w:r w:rsidR="00022809">
        <w:rPr>
          <w:rFonts w:ascii="Times New Roman" w:hAnsi="Times New Roman" w:cs="Times New Roman"/>
          <w:color w:val="000000"/>
          <w:sz w:val="28"/>
          <w:szCs w:val="28"/>
        </w:rPr>
        <w:t>не ставит</w:t>
      </w:r>
      <w:r w:rsidR="00022809" w:rsidRPr="00022809">
        <w:rPr>
          <w:rFonts w:ascii="Times New Roman" w:hAnsi="Times New Roman" w:cs="Times New Roman"/>
          <w:color w:val="000000"/>
          <w:sz w:val="28"/>
          <w:szCs w:val="28"/>
        </w:rPr>
        <w:t xml:space="preserve"> перед собой цели стать профессиональными музыкантами. </w:t>
      </w:r>
    </w:p>
    <w:p w:rsidR="00822A09" w:rsidRDefault="00822A09" w:rsidP="00822A09">
      <w:pPr>
        <w:spacing w:after="0" w:line="360" w:lineRule="auto"/>
        <w:ind w:firstLine="709"/>
        <w:jc w:val="both"/>
        <w:rPr>
          <w:rFonts w:ascii="Times New Roman" w:hAnsi="Times New Roman"/>
          <w:sz w:val="28"/>
          <w:szCs w:val="28"/>
        </w:rPr>
      </w:pPr>
      <w:r>
        <w:rPr>
          <w:rFonts w:ascii="Times New Roman" w:eastAsia="Times New Roman" w:hAnsi="Times New Roman"/>
          <w:b/>
          <w:i/>
          <w:sz w:val="28"/>
          <w:szCs w:val="28"/>
        </w:rPr>
        <w:t>2. Срок реализации</w:t>
      </w:r>
      <w:r>
        <w:rPr>
          <w:rFonts w:ascii="Times New Roman" w:eastAsia="Times New Roman" w:hAnsi="Times New Roman"/>
          <w:sz w:val="28"/>
          <w:szCs w:val="28"/>
        </w:rPr>
        <w:t xml:space="preserve">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w:t>
      </w:r>
      <w:r>
        <w:rPr>
          <w:rFonts w:ascii="Times New Roman" w:hAnsi="Times New Roman"/>
          <w:sz w:val="28"/>
          <w:szCs w:val="28"/>
        </w:rPr>
        <w:t xml:space="preserve"> для дете</w:t>
      </w:r>
      <w:r w:rsidR="00022809">
        <w:rPr>
          <w:rFonts w:ascii="Times New Roman" w:hAnsi="Times New Roman"/>
          <w:sz w:val="28"/>
          <w:szCs w:val="28"/>
        </w:rPr>
        <w:t>й, поступивших в образовательную организацию</w:t>
      </w:r>
      <w:r>
        <w:rPr>
          <w:rFonts w:ascii="Times New Roman" w:hAnsi="Times New Roman"/>
          <w:sz w:val="28"/>
          <w:szCs w:val="28"/>
        </w:rPr>
        <w:t xml:space="preserve"> в первый класс в возрасте:</w:t>
      </w:r>
    </w:p>
    <w:p w:rsidR="00822A09" w:rsidRDefault="00822A09" w:rsidP="00022809">
      <w:pPr>
        <w:spacing w:after="0" w:line="360" w:lineRule="auto"/>
        <w:ind w:firstLine="709"/>
        <w:jc w:val="both"/>
        <w:rPr>
          <w:rFonts w:ascii="Times New Roman" w:hAnsi="Times New Roman"/>
          <w:sz w:val="28"/>
          <w:szCs w:val="28"/>
        </w:rPr>
      </w:pPr>
      <w:r>
        <w:rPr>
          <w:rFonts w:ascii="Times New Roman" w:hAnsi="Times New Roman"/>
          <w:sz w:val="28"/>
          <w:szCs w:val="28"/>
        </w:rPr>
        <w:t>с шести лет шести месяцев до девяти лет, составляет 8 лет;</w:t>
      </w:r>
    </w:p>
    <w:p w:rsidR="00822A09" w:rsidRDefault="00655935" w:rsidP="000228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 десяти </w:t>
      </w:r>
      <w:r w:rsidR="00822A09">
        <w:rPr>
          <w:rFonts w:ascii="Times New Roman" w:eastAsia="Times New Roman" w:hAnsi="Times New Roman"/>
          <w:sz w:val="28"/>
          <w:szCs w:val="28"/>
        </w:rPr>
        <w:t>до двенадцати лет, составляет 5 лет.</w:t>
      </w:r>
    </w:p>
    <w:p w:rsidR="00022809" w:rsidRPr="00022809" w:rsidRDefault="00022809" w:rsidP="00022809">
      <w:pPr>
        <w:pStyle w:val="ae"/>
        <w:spacing w:line="360" w:lineRule="auto"/>
        <w:ind w:left="0" w:firstLine="709"/>
        <w:rPr>
          <w:sz w:val="28"/>
          <w:szCs w:val="28"/>
        </w:rPr>
      </w:pPr>
      <w:r w:rsidRPr="00022809">
        <w:rPr>
          <w:sz w:val="28"/>
          <w:szCs w:val="28"/>
        </w:rPr>
        <w:t>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 реализующие основные образовательные программы среднего профессионального образования в области музыкального искусства, срок освоения может быть увеличен на один год.</w:t>
      </w:r>
    </w:p>
    <w:p w:rsidR="00822A09" w:rsidRDefault="00822A09" w:rsidP="00822A09">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i/>
          <w:sz w:val="28"/>
          <w:szCs w:val="28"/>
        </w:rPr>
        <w:t>3. Объем учебного времени</w:t>
      </w:r>
      <w:r>
        <w:rPr>
          <w:rFonts w:ascii="Times New Roman" w:eastAsia="Times New Roman" w:hAnsi="Times New Roman"/>
          <w:sz w:val="28"/>
          <w:szCs w:val="28"/>
        </w:rPr>
        <w:t>, предусмотренный</w:t>
      </w:r>
      <w:r w:rsidR="00022809">
        <w:rPr>
          <w:rFonts w:ascii="Times New Roman" w:eastAsia="Times New Roman" w:hAnsi="Times New Roman"/>
          <w:sz w:val="28"/>
          <w:szCs w:val="28"/>
        </w:rPr>
        <w:t xml:space="preserve"> учебным планом образовательной</w:t>
      </w:r>
      <w:r>
        <w:rPr>
          <w:rFonts w:ascii="Times New Roman" w:eastAsia="Times New Roman" w:hAnsi="Times New Roman"/>
          <w:sz w:val="28"/>
          <w:szCs w:val="28"/>
        </w:rPr>
        <w:t xml:space="preserve"> </w:t>
      </w:r>
      <w:r w:rsidR="00022809">
        <w:rPr>
          <w:rFonts w:ascii="Times New Roman" w:eastAsia="Times New Roman" w:hAnsi="Times New Roman"/>
          <w:sz w:val="28"/>
          <w:szCs w:val="28"/>
        </w:rPr>
        <w:t>организации</w:t>
      </w:r>
      <w:r>
        <w:rPr>
          <w:rFonts w:ascii="Times New Roman" w:eastAsia="Times New Roman" w:hAnsi="Times New Roman"/>
          <w:sz w:val="28"/>
          <w:szCs w:val="28"/>
        </w:rPr>
        <w:t xml:space="preserve"> на реализацию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w:t>
      </w:r>
      <w:r>
        <w:rPr>
          <w:rFonts w:ascii="Times New Roman" w:eastAsia="Times New Roman" w:hAnsi="Times New Roman"/>
          <w:b/>
          <w:sz w:val="28"/>
          <w:szCs w:val="28"/>
        </w:rPr>
        <w:t>:</w:t>
      </w:r>
    </w:p>
    <w:p w:rsidR="0068206D" w:rsidRDefault="0068206D" w:rsidP="00822A09">
      <w:pPr>
        <w:spacing w:after="0" w:line="360" w:lineRule="auto"/>
        <w:ind w:firstLine="709"/>
        <w:jc w:val="both"/>
        <w:rPr>
          <w:rFonts w:ascii="Times New Roman" w:eastAsia="Times New Roman" w:hAnsi="Times New Roman"/>
          <w:b/>
          <w:sz w:val="28"/>
          <w:szCs w:val="28"/>
        </w:rPr>
      </w:pPr>
    </w:p>
    <w:p w:rsidR="00822A09" w:rsidRDefault="00822A09" w:rsidP="00822A09">
      <w:pPr>
        <w:spacing w:after="0"/>
        <w:ind w:firstLine="709"/>
        <w:jc w:val="both"/>
        <w:rPr>
          <w:rFonts w:ascii="Times New Roman" w:eastAsia="Times New Roman" w:hAnsi="Times New Roman"/>
          <w:b/>
          <w:i/>
          <w:sz w:val="28"/>
          <w:szCs w:val="28"/>
        </w:rPr>
      </w:pP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t xml:space="preserve">      Таблица 1</w:t>
      </w:r>
    </w:p>
    <w:tbl>
      <w:tblPr>
        <w:tblW w:w="0" w:type="auto"/>
        <w:tblLayout w:type="fixed"/>
        <w:tblLook w:val="0000" w:firstRow="0" w:lastRow="0" w:firstColumn="0" w:lastColumn="0" w:noHBand="0" w:noVBand="0"/>
      </w:tblPr>
      <w:tblGrid>
        <w:gridCol w:w="4360"/>
        <w:gridCol w:w="1277"/>
        <w:gridCol w:w="1414"/>
        <w:gridCol w:w="995"/>
        <w:gridCol w:w="1474"/>
      </w:tblGrid>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both"/>
              <w:rPr>
                <w:rFonts w:ascii="Times New Roman" w:eastAsia="Times New Roman" w:hAnsi="Times New Roman"/>
                <w:sz w:val="28"/>
                <w:szCs w:val="28"/>
              </w:rPr>
            </w:pPr>
            <w:r>
              <w:rPr>
                <w:rFonts w:ascii="Times New Roman" w:eastAsia="Times New Roman" w:hAnsi="Times New Roman"/>
                <w:sz w:val="28"/>
                <w:szCs w:val="28"/>
              </w:rPr>
              <w:t>Срок обучения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8 лет</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center"/>
              <w:rPr>
                <w:rFonts w:ascii="Times New Roman" w:hAnsi="Times New Roman"/>
                <w:bCs/>
                <w:sz w:val="28"/>
                <w:szCs w:val="28"/>
              </w:rPr>
            </w:pPr>
            <w:r>
              <w:rPr>
                <w:rFonts w:ascii="Times New Roman" w:hAnsi="Times New Roman"/>
                <w:bCs/>
                <w:sz w:val="28"/>
                <w:szCs w:val="28"/>
              </w:rPr>
              <w:t>9-й год обучения</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5 лет</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center"/>
              <w:rPr>
                <w:rFonts w:ascii="Times New Roman" w:hAnsi="Times New Roman"/>
                <w:bCs/>
                <w:sz w:val="28"/>
                <w:szCs w:val="28"/>
              </w:rPr>
            </w:pPr>
            <w:r>
              <w:rPr>
                <w:rFonts w:ascii="Times New Roman" w:hAnsi="Times New Roman"/>
                <w:bCs/>
                <w:sz w:val="28"/>
                <w:szCs w:val="28"/>
              </w:rPr>
              <w:t>6-й год обучения</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jc w:val="both"/>
              <w:rPr>
                <w:rFonts w:ascii="Times New Roman" w:eastAsia="Times New Roman" w:hAnsi="Times New Roman"/>
                <w:sz w:val="28"/>
                <w:szCs w:val="28"/>
              </w:rPr>
            </w:pPr>
            <w:r>
              <w:rPr>
                <w:rFonts w:ascii="Times New Roman" w:eastAsia="Times New Roman" w:hAnsi="Times New Roman"/>
                <w:sz w:val="28"/>
                <w:szCs w:val="28"/>
              </w:rPr>
              <w:t>Максимальная учебная нагрузка (в часах)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1316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214,5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924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214,5</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jc w:val="both"/>
              <w:rPr>
                <w:rFonts w:ascii="Times New Roman" w:hAnsi="Times New Roman"/>
                <w:bCs/>
                <w:sz w:val="28"/>
                <w:szCs w:val="28"/>
              </w:rPr>
            </w:pPr>
            <w:r>
              <w:rPr>
                <w:rFonts w:ascii="Times New Roman" w:hAnsi="Times New Roman"/>
                <w:bCs/>
                <w:sz w:val="28"/>
                <w:szCs w:val="28"/>
              </w:rPr>
              <w:t>Количество</w:t>
            </w:r>
          </w:p>
          <w:p w:rsidR="00822A09" w:rsidRDefault="00822A09" w:rsidP="00C6534A">
            <w:pPr>
              <w:spacing w:after="0"/>
              <w:jc w:val="both"/>
              <w:rPr>
                <w:rFonts w:ascii="Times New Roman" w:eastAsia="Times New Roman" w:hAnsi="Times New Roman"/>
                <w:sz w:val="28"/>
                <w:szCs w:val="28"/>
              </w:rPr>
            </w:pPr>
            <w:r>
              <w:rPr>
                <w:rFonts w:ascii="Times New Roman" w:hAnsi="Times New Roman"/>
                <w:bCs/>
                <w:sz w:val="28"/>
                <w:szCs w:val="28"/>
              </w:rPr>
              <w:t>часов</w:t>
            </w:r>
            <w:r>
              <w:rPr>
                <w:rFonts w:ascii="Times New Roman" w:eastAsia="Times New Roman" w:hAnsi="Times New Roman"/>
                <w:sz w:val="28"/>
                <w:szCs w:val="28"/>
              </w:rPr>
              <w:t xml:space="preserve"> на аудиторные занятия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559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82,5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363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82,5</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rPr>
                <w:rFonts w:ascii="Times New Roman" w:eastAsia="Times New Roman" w:hAnsi="Times New Roman"/>
                <w:sz w:val="28"/>
                <w:szCs w:val="28"/>
              </w:rPr>
            </w:pPr>
            <w:r>
              <w:rPr>
                <w:rFonts w:ascii="Times New Roman" w:eastAsia="Times New Roman" w:hAnsi="Times New Roman"/>
                <w:sz w:val="28"/>
                <w:szCs w:val="28"/>
              </w:rPr>
              <w:t>Количество часов на внеаудиторную (самостоятельную) работу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757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132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561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132</w:t>
            </w:r>
          </w:p>
        </w:tc>
      </w:tr>
    </w:tbl>
    <w:p w:rsidR="00822A09" w:rsidRPr="00777CF8" w:rsidRDefault="00822A09" w:rsidP="00822A09">
      <w:pPr>
        <w:spacing w:after="0" w:line="240" w:lineRule="auto"/>
        <w:ind w:firstLine="567"/>
        <w:rPr>
          <w:rFonts w:ascii="Times New Roman" w:eastAsia="Times New Roman" w:hAnsi="Times New Roman"/>
          <w:b/>
          <w:sz w:val="16"/>
          <w:szCs w:val="16"/>
        </w:rPr>
      </w:pPr>
    </w:p>
    <w:p w:rsidR="00822A09" w:rsidRDefault="00822A09" w:rsidP="00C6534A">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b/>
          <w:i/>
          <w:sz w:val="28"/>
          <w:szCs w:val="28"/>
        </w:rPr>
        <w:t>4. Форма проведения учебных аудиторных занятий</w:t>
      </w:r>
      <w:r>
        <w:rPr>
          <w:rFonts w:ascii="Times New Roman" w:eastAsia="Times New Roman" w:hAnsi="Times New Roman"/>
          <w:sz w:val="28"/>
          <w:szCs w:val="28"/>
        </w:rPr>
        <w:t xml:space="preserve">: индивидуальная, рекомендуемая продолжительность урока - 45 минут. </w:t>
      </w:r>
    </w:p>
    <w:p w:rsidR="00822A09" w:rsidRDefault="00822A09" w:rsidP="00822A09">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Индивидуальная форма </w:t>
      </w:r>
      <w:r w:rsidR="00AE6F0E">
        <w:rPr>
          <w:rFonts w:ascii="Times New Roman" w:hAnsi="Times New Roman"/>
          <w:bCs/>
          <w:sz w:val="28"/>
          <w:szCs w:val="28"/>
        </w:rPr>
        <w:t xml:space="preserve">урока по данному учебному предмету является </w:t>
      </w:r>
      <w:r w:rsidR="00C451A9">
        <w:rPr>
          <w:rFonts w:ascii="Times New Roman" w:hAnsi="Times New Roman"/>
          <w:bCs/>
          <w:sz w:val="28"/>
          <w:szCs w:val="28"/>
        </w:rPr>
        <w:t>наиболее эффективной</w:t>
      </w:r>
      <w:r w:rsidR="00AE6F0E">
        <w:rPr>
          <w:rFonts w:ascii="Times New Roman" w:hAnsi="Times New Roman"/>
          <w:bCs/>
          <w:sz w:val="28"/>
          <w:szCs w:val="28"/>
        </w:rPr>
        <w:t xml:space="preserve">, поскольку  </w:t>
      </w:r>
      <w:r>
        <w:rPr>
          <w:rFonts w:ascii="Times New Roman" w:hAnsi="Times New Roman"/>
          <w:bCs/>
          <w:sz w:val="28"/>
          <w:szCs w:val="28"/>
        </w:rPr>
        <w:t>позволяет пре</w:t>
      </w:r>
      <w:r w:rsidR="00AE6F0E">
        <w:rPr>
          <w:rFonts w:ascii="Times New Roman" w:hAnsi="Times New Roman"/>
          <w:bCs/>
          <w:sz w:val="28"/>
          <w:szCs w:val="28"/>
        </w:rPr>
        <w:t xml:space="preserve">подавателю всесторонне узнать ученика: его музыкальные </w:t>
      </w:r>
      <w:r>
        <w:rPr>
          <w:rFonts w:ascii="Times New Roman" w:hAnsi="Times New Roman"/>
          <w:bCs/>
          <w:sz w:val="28"/>
          <w:szCs w:val="28"/>
        </w:rPr>
        <w:t>способности,</w:t>
      </w:r>
      <w:r w:rsidR="00AE6F0E">
        <w:rPr>
          <w:rFonts w:ascii="Times New Roman" w:hAnsi="Times New Roman"/>
          <w:bCs/>
          <w:sz w:val="28"/>
          <w:szCs w:val="28"/>
        </w:rPr>
        <w:t xml:space="preserve"> технические возможности,</w:t>
      </w:r>
      <w:r>
        <w:rPr>
          <w:rFonts w:ascii="Times New Roman" w:hAnsi="Times New Roman"/>
          <w:bCs/>
          <w:sz w:val="28"/>
          <w:szCs w:val="28"/>
        </w:rPr>
        <w:t xml:space="preserve"> эмоционально-психологические особенности. </w:t>
      </w:r>
    </w:p>
    <w:p w:rsidR="00822A09" w:rsidRDefault="005E271D" w:rsidP="00822A09">
      <w:pPr>
        <w:spacing w:after="0" w:line="360" w:lineRule="auto"/>
        <w:ind w:firstLine="562"/>
        <w:jc w:val="both"/>
        <w:rPr>
          <w:rFonts w:ascii="Times New Roman" w:eastAsia="Times New Roman" w:hAnsi="Times New Roman"/>
          <w:sz w:val="28"/>
          <w:szCs w:val="28"/>
        </w:rPr>
      </w:pPr>
      <w:r>
        <w:rPr>
          <w:rFonts w:ascii="Times New Roman" w:eastAsia="Times New Roman" w:hAnsi="Times New Roman"/>
          <w:b/>
          <w:i/>
          <w:sz w:val="28"/>
          <w:szCs w:val="28"/>
        </w:rPr>
        <w:t>5. Цели</w:t>
      </w:r>
      <w:r w:rsidR="00822A09">
        <w:rPr>
          <w:rFonts w:ascii="Times New Roman" w:eastAsia="Times New Roman" w:hAnsi="Times New Roman"/>
          <w:b/>
          <w:i/>
          <w:sz w:val="28"/>
          <w:szCs w:val="28"/>
        </w:rPr>
        <w:t xml:space="preserve"> и задачи учебного предмета </w:t>
      </w:r>
      <w:r w:rsidR="00822A09">
        <w:rPr>
          <w:rFonts w:ascii="Times New Roman" w:hAnsi="Times New Roman"/>
          <w:b/>
          <w:bCs/>
          <w:i/>
          <w:iCs/>
          <w:sz w:val="28"/>
          <w:szCs w:val="28"/>
        </w:rPr>
        <w:t>«Специальность</w:t>
      </w:r>
      <w:r w:rsidR="00822A09">
        <w:rPr>
          <w:rFonts w:ascii="Times New Roman" w:eastAsia="Times New Roman" w:hAnsi="Times New Roman"/>
          <w:b/>
          <w:i/>
          <w:sz w:val="28"/>
          <w:szCs w:val="28"/>
        </w:rPr>
        <w:t xml:space="preserve"> (</w:t>
      </w:r>
      <w:r w:rsidR="002B46EE" w:rsidRPr="00AD7214">
        <w:rPr>
          <w:rFonts w:ascii="Times New Roman" w:hAnsi="Times New Roman"/>
          <w:b/>
          <w:i/>
          <w:sz w:val="28"/>
          <w:szCs w:val="28"/>
        </w:rPr>
        <w:t>баян</w:t>
      </w:r>
      <w:r w:rsidR="00822A09" w:rsidRPr="002B46EE">
        <w:rPr>
          <w:rFonts w:ascii="Times New Roman" w:eastAsia="Times New Roman" w:hAnsi="Times New Roman"/>
          <w:b/>
          <w:i/>
          <w:sz w:val="28"/>
          <w:szCs w:val="28"/>
        </w:rPr>
        <w:t>)</w:t>
      </w:r>
      <w:r w:rsidR="00822A09">
        <w:rPr>
          <w:rFonts w:ascii="Times New Roman" w:eastAsia="Times New Roman" w:hAnsi="Times New Roman"/>
          <w:b/>
          <w:i/>
          <w:sz w:val="28"/>
          <w:szCs w:val="28"/>
        </w:rPr>
        <w:t>»</w:t>
      </w:r>
      <w:r w:rsidR="00822A09">
        <w:rPr>
          <w:rFonts w:ascii="Times New Roman" w:eastAsia="Times New Roman" w:hAnsi="Times New Roman"/>
          <w:sz w:val="28"/>
          <w:szCs w:val="28"/>
        </w:rPr>
        <w:t xml:space="preserve"> </w:t>
      </w:r>
    </w:p>
    <w:p w:rsidR="00822A09" w:rsidRDefault="00822A09" w:rsidP="00822A09">
      <w:pPr>
        <w:spacing w:after="0" w:line="360" w:lineRule="auto"/>
        <w:ind w:firstLine="691"/>
        <w:jc w:val="both"/>
        <w:rPr>
          <w:rFonts w:ascii="Times New Roman" w:hAnsi="Times New Roman"/>
          <w:bCs/>
          <w:sz w:val="28"/>
          <w:szCs w:val="28"/>
        </w:rPr>
      </w:pPr>
      <w:r>
        <w:rPr>
          <w:rFonts w:ascii="Times New Roman" w:hAnsi="Times New Roman"/>
          <w:b/>
          <w:bCs/>
          <w:sz w:val="28"/>
          <w:szCs w:val="28"/>
        </w:rPr>
        <w:t>Цели</w:t>
      </w:r>
      <w:r>
        <w:rPr>
          <w:rFonts w:ascii="Times New Roman" w:hAnsi="Times New Roman"/>
          <w:bCs/>
          <w:sz w:val="28"/>
          <w:szCs w:val="28"/>
        </w:rPr>
        <w:t xml:space="preserve">: </w:t>
      </w:r>
    </w:p>
    <w:p w:rsidR="00D26EC2" w:rsidRPr="00602FE0" w:rsidRDefault="00602FE0" w:rsidP="00602FE0">
      <w:pPr>
        <w:pStyle w:val="1e"/>
        <w:numPr>
          <w:ilvl w:val="0"/>
          <w:numId w:val="1"/>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музыкально-творческих способностей </w:t>
      </w:r>
      <w:r w:rsidRPr="00A56BAF">
        <w:rPr>
          <w:rFonts w:ascii="Times New Roman" w:hAnsi="Times New Roman" w:cs="Times New Roman"/>
          <w:color w:val="000000" w:themeColor="text1"/>
          <w:sz w:val="28"/>
          <w:szCs w:val="28"/>
        </w:rPr>
        <w:t>учащегося</w:t>
      </w:r>
      <w:r>
        <w:rPr>
          <w:rFonts w:ascii="Times New Roman" w:hAnsi="Times New Roman" w:cs="Times New Roman"/>
          <w:sz w:val="28"/>
          <w:szCs w:val="28"/>
        </w:rPr>
        <w:t xml:space="preserve"> на основе приобретен</w:t>
      </w:r>
      <w:r w:rsidR="00C451A9">
        <w:rPr>
          <w:rFonts w:ascii="Times New Roman" w:hAnsi="Times New Roman" w:cs="Times New Roman"/>
          <w:sz w:val="28"/>
          <w:szCs w:val="28"/>
        </w:rPr>
        <w:t>ных им знаний, умений и навыков</w:t>
      </w:r>
      <w:r>
        <w:rPr>
          <w:rFonts w:ascii="Times New Roman" w:hAnsi="Times New Roman" w:cs="Times New Roman"/>
          <w:sz w:val="28"/>
          <w:szCs w:val="28"/>
        </w:rPr>
        <w:t xml:space="preserve"> </w:t>
      </w:r>
      <w:r w:rsidR="00022809">
        <w:rPr>
          <w:rFonts w:ascii="Times New Roman" w:hAnsi="Times New Roman" w:cs="Times New Roman"/>
          <w:sz w:val="28"/>
          <w:szCs w:val="28"/>
        </w:rPr>
        <w:t>в области исполнительства на баяне;</w:t>
      </w:r>
    </w:p>
    <w:p w:rsidR="005E271D" w:rsidRDefault="005E271D" w:rsidP="00822A09">
      <w:pPr>
        <w:pStyle w:val="1e"/>
        <w:numPr>
          <w:ilvl w:val="0"/>
          <w:numId w:val="1"/>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развития музыкально-творческих  способностей </w:t>
      </w:r>
      <w:r w:rsidRPr="00A56BAF">
        <w:rPr>
          <w:rFonts w:ascii="Times New Roman" w:hAnsi="Times New Roman" w:cs="Times New Roman"/>
          <w:color w:val="000000" w:themeColor="text1"/>
          <w:sz w:val="28"/>
          <w:szCs w:val="28"/>
        </w:rPr>
        <w:t>учащегося</w:t>
      </w:r>
      <w:r>
        <w:rPr>
          <w:rFonts w:ascii="Times New Roman" w:hAnsi="Times New Roman" w:cs="Times New Roman"/>
          <w:sz w:val="28"/>
          <w:szCs w:val="28"/>
        </w:rPr>
        <w:t xml:space="preserve"> с целью дальнейшего продолжения профессионального музыкального образования</w:t>
      </w:r>
      <w:r w:rsidR="00D725FD">
        <w:rPr>
          <w:rFonts w:ascii="Times New Roman" w:hAnsi="Times New Roman" w:cs="Times New Roman"/>
          <w:sz w:val="28"/>
          <w:szCs w:val="28"/>
        </w:rPr>
        <w:t>.</w:t>
      </w:r>
    </w:p>
    <w:p w:rsidR="00822A09" w:rsidRPr="008C38FE" w:rsidRDefault="00822A09" w:rsidP="008C38FE">
      <w:pPr>
        <w:pStyle w:val="16"/>
        <w:spacing w:before="0" w:after="0" w:line="360" w:lineRule="auto"/>
        <w:ind w:firstLine="709"/>
        <w:jc w:val="both"/>
        <w:rPr>
          <w:color w:val="00000A"/>
          <w:sz w:val="28"/>
          <w:szCs w:val="28"/>
        </w:rPr>
      </w:pPr>
      <w:r>
        <w:rPr>
          <w:b/>
          <w:color w:val="00000A"/>
          <w:sz w:val="28"/>
          <w:szCs w:val="28"/>
        </w:rPr>
        <w:t>Задачи</w:t>
      </w:r>
      <w:r w:rsidR="008C38FE">
        <w:rPr>
          <w:color w:val="00000A"/>
          <w:sz w:val="28"/>
          <w:szCs w:val="28"/>
        </w:rPr>
        <w:t>:</w:t>
      </w:r>
    </w:p>
    <w:p w:rsidR="00602FE0" w:rsidRDefault="0068206D" w:rsidP="00C451A9">
      <w:pPr>
        <w:pStyle w:val="17"/>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602FE0">
        <w:rPr>
          <w:rFonts w:ascii="Times New Roman" w:hAnsi="Times New Roman"/>
          <w:sz w:val="28"/>
          <w:szCs w:val="28"/>
        </w:rPr>
        <w:t xml:space="preserve">овладение знаниями, умениями и навыками игры на </w:t>
      </w:r>
      <w:r w:rsidR="00EB14EF">
        <w:rPr>
          <w:rFonts w:ascii="Times New Roman" w:hAnsi="Times New Roman"/>
          <w:sz w:val="28"/>
          <w:szCs w:val="28"/>
        </w:rPr>
        <w:t>баяне</w:t>
      </w:r>
      <w:r w:rsidR="00602FE0">
        <w:rPr>
          <w:rFonts w:ascii="Times New Roman" w:hAnsi="Times New Roman"/>
          <w:sz w:val="28"/>
          <w:szCs w:val="28"/>
        </w:rPr>
        <w:t>, позволяющими выпускнику приобретать собственный опыт музицирования;</w:t>
      </w:r>
    </w:p>
    <w:p w:rsidR="008C38FE" w:rsidRPr="00572CC9" w:rsidRDefault="008C38FE" w:rsidP="00C451A9">
      <w:pPr>
        <w:pStyle w:val="17"/>
        <w:numPr>
          <w:ilvl w:val="1"/>
          <w:numId w:val="7"/>
        </w:numPr>
        <w:tabs>
          <w:tab w:val="left" w:pos="993"/>
        </w:tabs>
        <w:spacing w:after="0" w:line="360" w:lineRule="auto"/>
        <w:ind w:left="0" w:firstLine="709"/>
        <w:jc w:val="both"/>
        <w:rPr>
          <w:rFonts w:ascii="Times New Roman" w:hAnsi="Times New Roman"/>
          <w:sz w:val="28"/>
          <w:szCs w:val="28"/>
          <w:lang w:bidi="ar-SA"/>
        </w:rPr>
      </w:pPr>
      <w:r w:rsidRPr="008C38FE">
        <w:rPr>
          <w:rFonts w:ascii="Times New Roman" w:hAnsi="Times New Roman"/>
          <w:sz w:val="28"/>
          <w:szCs w:val="28"/>
          <w:lang w:bidi="ar-SA"/>
        </w:rPr>
        <w:t>развитие памяти, му</w:t>
      </w:r>
      <w:r>
        <w:rPr>
          <w:rFonts w:ascii="Times New Roman" w:hAnsi="Times New Roman"/>
          <w:sz w:val="28"/>
          <w:szCs w:val="28"/>
          <w:lang w:bidi="ar-SA"/>
        </w:rPr>
        <w:t>зыкального слуха, чувства ритма;</w:t>
      </w:r>
      <w:r w:rsidRPr="008C38FE">
        <w:rPr>
          <w:rFonts w:ascii="Times New Roman" w:hAnsi="Times New Roman"/>
          <w:sz w:val="28"/>
          <w:szCs w:val="28"/>
          <w:lang w:bidi="ar-SA"/>
        </w:rPr>
        <w:t xml:space="preserve"> </w:t>
      </w:r>
    </w:p>
    <w:p w:rsidR="00822A09" w:rsidRDefault="0068206D" w:rsidP="00C451A9">
      <w:pPr>
        <w:pStyle w:val="17"/>
        <w:numPr>
          <w:ilvl w:val="1"/>
          <w:numId w:val="7"/>
        </w:numPr>
        <w:tabs>
          <w:tab w:val="left" w:pos="993"/>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822A09">
        <w:rPr>
          <w:rFonts w:ascii="Times New Roman" w:hAnsi="Times New Roman"/>
          <w:sz w:val="28"/>
          <w:szCs w:val="28"/>
        </w:rPr>
        <w:t xml:space="preserve">овладение знаниями, умениями и навыками игры на </w:t>
      </w:r>
      <w:r w:rsidR="002B46EE">
        <w:rPr>
          <w:rFonts w:ascii="Times New Roman" w:hAnsi="Times New Roman"/>
          <w:sz w:val="28"/>
          <w:szCs w:val="28"/>
        </w:rPr>
        <w:t>баяне</w:t>
      </w:r>
      <w:r w:rsidR="00822A09">
        <w:rPr>
          <w:rFonts w:ascii="Times New Roman" w:hAnsi="Times New Roman"/>
          <w:sz w:val="28"/>
          <w:szCs w:val="28"/>
        </w:rPr>
        <w:t>;</w:t>
      </w:r>
    </w:p>
    <w:p w:rsidR="0074162E" w:rsidRPr="0074162E" w:rsidRDefault="00C451A9" w:rsidP="00C451A9">
      <w:pPr>
        <w:pStyle w:val="1"/>
        <w:numPr>
          <w:ilvl w:val="0"/>
          <w:numId w:val="7"/>
        </w:numPr>
        <w:ind w:left="0" w:firstLine="709"/>
      </w:pPr>
      <w:r>
        <w:t>формирование у уча</w:t>
      </w:r>
      <w:r w:rsidR="0074162E" w:rsidRPr="00941876">
        <w:t>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572CC9" w:rsidRDefault="0068206D" w:rsidP="00C451A9">
      <w:pPr>
        <w:pStyle w:val="17"/>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2CC9">
        <w:rPr>
          <w:rFonts w:ascii="Times New Roman" w:hAnsi="Times New Roman"/>
          <w:sz w:val="28"/>
          <w:szCs w:val="28"/>
        </w:rPr>
        <w:t>овладение навыками самостоятельной работы с</w:t>
      </w:r>
      <w:r w:rsidR="00022809">
        <w:rPr>
          <w:rFonts w:ascii="Times New Roman" w:hAnsi="Times New Roman"/>
          <w:sz w:val="28"/>
          <w:szCs w:val="28"/>
        </w:rPr>
        <w:t xml:space="preserve"> музыкальным материалом и чтения</w:t>
      </w:r>
      <w:r w:rsidR="00572CC9">
        <w:rPr>
          <w:rFonts w:ascii="Times New Roman" w:hAnsi="Times New Roman"/>
          <w:sz w:val="28"/>
          <w:szCs w:val="28"/>
        </w:rPr>
        <w:t xml:space="preserve"> нот с листа</w:t>
      </w:r>
      <w:r w:rsidR="00483CBC">
        <w:rPr>
          <w:rFonts w:ascii="Times New Roman" w:hAnsi="Times New Roman"/>
          <w:sz w:val="28"/>
          <w:szCs w:val="28"/>
        </w:rPr>
        <w:t>;</w:t>
      </w:r>
    </w:p>
    <w:p w:rsidR="00572CC9" w:rsidRPr="00483CBC" w:rsidRDefault="00483CBC" w:rsidP="00C451A9">
      <w:pPr>
        <w:pStyle w:val="17"/>
        <w:numPr>
          <w:ilvl w:val="1"/>
          <w:numId w:val="7"/>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02FE0">
        <w:rPr>
          <w:rFonts w:ascii="Times New Roman" w:eastAsia="Times New Roman" w:hAnsi="Times New Roman"/>
          <w:sz w:val="28"/>
          <w:szCs w:val="28"/>
        </w:rPr>
        <w:t xml:space="preserve">овладение </w:t>
      </w:r>
      <w:r w:rsidR="0074162E">
        <w:rPr>
          <w:rFonts w:ascii="Times New Roman" w:eastAsia="Times New Roman" w:hAnsi="Times New Roman"/>
          <w:sz w:val="28"/>
          <w:szCs w:val="28"/>
        </w:rPr>
        <w:t>навыками</w:t>
      </w:r>
      <w:r>
        <w:rPr>
          <w:rFonts w:ascii="Times New Roman" w:eastAsia="Times New Roman" w:hAnsi="Times New Roman"/>
          <w:sz w:val="28"/>
          <w:szCs w:val="28"/>
        </w:rPr>
        <w:t xml:space="preserve"> сценического поведения</w:t>
      </w:r>
      <w:r w:rsidR="00822A09">
        <w:rPr>
          <w:rFonts w:ascii="Times New Roman" w:eastAsia="Times New Roman" w:hAnsi="Times New Roman"/>
          <w:sz w:val="28"/>
          <w:szCs w:val="28"/>
        </w:rPr>
        <w:t>;</w:t>
      </w:r>
    </w:p>
    <w:p w:rsidR="00572CC9" w:rsidRPr="00572CC9" w:rsidRDefault="0068206D" w:rsidP="00C451A9">
      <w:pPr>
        <w:pStyle w:val="17"/>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2CC9">
        <w:rPr>
          <w:rFonts w:ascii="Times New Roman" w:hAnsi="Times New Roman"/>
          <w:sz w:val="28"/>
          <w:szCs w:val="28"/>
        </w:rPr>
        <w:t>воспитание чувства</w:t>
      </w:r>
      <w:r w:rsidR="00572CC9" w:rsidRPr="008C38FE">
        <w:rPr>
          <w:rFonts w:ascii="Times New Roman" w:hAnsi="Times New Roman"/>
          <w:sz w:val="28"/>
          <w:szCs w:val="28"/>
        </w:rPr>
        <w:t xml:space="preserve"> ответственности, развитие коммуникативных способностей детей, формирование культуры общения</w:t>
      </w:r>
      <w:r w:rsidR="00C451A9">
        <w:rPr>
          <w:rFonts w:ascii="Times New Roman" w:hAnsi="Times New Roman"/>
          <w:sz w:val="28"/>
          <w:szCs w:val="28"/>
        </w:rPr>
        <w:t>.</w:t>
      </w:r>
    </w:p>
    <w:p w:rsidR="00822A09" w:rsidRPr="00C451A9" w:rsidRDefault="00822A09" w:rsidP="00655935">
      <w:pPr>
        <w:pStyle w:val="17"/>
        <w:spacing w:after="0" w:line="360" w:lineRule="auto"/>
        <w:ind w:left="545"/>
        <w:jc w:val="both"/>
        <w:rPr>
          <w:rFonts w:ascii="Times New Roman" w:eastAsia="Helvetica" w:hAnsi="Times New Roman"/>
          <w:color w:val="000000"/>
          <w:sz w:val="28"/>
          <w:szCs w:val="28"/>
        </w:rPr>
      </w:pPr>
      <w:r>
        <w:rPr>
          <w:rFonts w:ascii="Times New Roman" w:hAnsi="Times New Roman"/>
          <w:b/>
          <w:i/>
          <w:sz w:val="28"/>
          <w:szCs w:val="28"/>
        </w:rPr>
        <w:t>6. Обоснование структуры программы</w:t>
      </w:r>
      <w:r>
        <w:rPr>
          <w:rFonts w:ascii="Times New Roman" w:eastAsia="Times New Roman" w:hAnsi="Times New Roman"/>
          <w:sz w:val="28"/>
          <w:szCs w:val="28"/>
        </w:rPr>
        <w:t xml:space="preserve"> </w:t>
      </w:r>
      <w:r w:rsidRPr="00C451A9">
        <w:rPr>
          <w:rFonts w:ascii="Times New Roman" w:eastAsia="Times New Roman" w:hAnsi="Times New Roman"/>
          <w:b/>
          <w:i/>
          <w:sz w:val="28"/>
          <w:szCs w:val="28"/>
        </w:rPr>
        <w:t xml:space="preserve">учебного предмета </w:t>
      </w:r>
      <w:r w:rsidRPr="00C451A9">
        <w:rPr>
          <w:rFonts w:ascii="Times New Roman" w:hAnsi="Times New Roman"/>
          <w:b/>
          <w:bCs/>
          <w:i/>
          <w:iCs/>
          <w:sz w:val="28"/>
          <w:szCs w:val="28"/>
        </w:rPr>
        <w:t>«Специальность</w:t>
      </w:r>
      <w:r w:rsidRPr="00C451A9">
        <w:rPr>
          <w:rFonts w:ascii="Times New Roman" w:eastAsia="Times New Roman" w:hAnsi="Times New Roman"/>
          <w:b/>
          <w:i/>
          <w:sz w:val="28"/>
          <w:szCs w:val="28"/>
        </w:rPr>
        <w:t xml:space="preserve"> (</w:t>
      </w:r>
      <w:r w:rsidR="002B46EE" w:rsidRPr="00C451A9">
        <w:rPr>
          <w:rFonts w:ascii="Times New Roman" w:eastAsia="Times New Roman" w:hAnsi="Times New Roman"/>
          <w:b/>
          <w:i/>
          <w:sz w:val="28"/>
          <w:szCs w:val="28"/>
        </w:rPr>
        <w:t>баян</w:t>
      </w:r>
      <w:r w:rsidRPr="00C451A9">
        <w:rPr>
          <w:rFonts w:ascii="Times New Roman" w:eastAsia="Times New Roman" w:hAnsi="Times New Roman"/>
          <w:b/>
          <w:i/>
          <w:sz w:val="28"/>
          <w:szCs w:val="28"/>
        </w:rPr>
        <w:t>)»</w:t>
      </w:r>
      <w:r w:rsidRPr="00C451A9">
        <w:rPr>
          <w:rFonts w:ascii="Times New Roman" w:eastAsia="Helvetica" w:hAnsi="Times New Roman"/>
          <w:color w:val="000000"/>
          <w:sz w:val="28"/>
          <w:szCs w:val="28"/>
        </w:rPr>
        <w:t xml:space="preserve"> </w:t>
      </w:r>
    </w:p>
    <w:p w:rsidR="0074162E" w:rsidRPr="0074162E" w:rsidRDefault="0074162E" w:rsidP="0074162E">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Программа содержит необходимые для организации занятий параметры:</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сведения о затратах учебного времени, предусмотренного на освоение учебного предмета; </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распределение учебного материала по</w:t>
      </w:r>
      <w:r>
        <w:rPr>
          <w:rFonts w:ascii="Times New Roman" w:eastAsia="Times New Roman" w:hAnsi="Times New Roman"/>
          <w:b/>
          <w:bCs/>
          <w:sz w:val="28"/>
          <w:szCs w:val="28"/>
        </w:rPr>
        <w:t xml:space="preserve"> </w:t>
      </w:r>
      <w:r>
        <w:rPr>
          <w:rFonts w:ascii="Times New Roman" w:eastAsia="Times New Roman" w:hAnsi="Times New Roman"/>
          <w:sz w:val="28"/>
          <w:szCs w:val="28"/>
        </w:rPr>
        <w:t>годам обучения;</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описание дидактических единиц учебного предмета;</w:t>
      </w:r>
    </w:p>
    <w:p w:rsidR="00822A09" w:rsidRDefault="00822A09" w:rsidP="00822A0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т</w:t>
      </w:r>
      <w:r>
        <w:rPr>
          <w:rFonts w:ascii="Times New Roman" w:hAnsi="Times New Roman"/>
          <w:sz w:val="28"/>
          <w:szCs w:val="28"/>
        </w:rPr>
        <w:t xml:space="preserve">ребования к уровню подготовки учащихся; </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формы и методы контроля, система оценок; </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методическое обеспечение учебного процесса. </w:t>
      </w:r>
    </w:p>
    <w:p w:rsidR="00822A09" w:rsidRDefault="00822A09" w:rsidP="000C77BE">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соответствие с данными направлениями строится основной раздел программы «Содержание учебного предмета».</w:t>
      </w:r>
    </w:p>
    <w:p w:rsidR="00822A09" w:rsidRDefault="00822A09" w:rsidP="00822A09">
      <w:pPr>
        <w:pStyle w:val="ab"/>
        <w:spacing w:line="360" w:lineRule="auto"/>
        <w:ind w:firstLine="708"/>
        <w:rPr>
          <w:b/>
          <w:i/>
          <w:sz w:val="28"/>
          <w:szCs w:val="28"/>
        </w:rPr>
      </w:pPr>
      <w:r>
        <w:rPr>
          <w:b/>
          <w:i/>
          <w:sz w:val="28"/>
          <w:szCs w:val="28"/>
        </w:rPr>
        <w:t>7. Методы обучения</w:t>
      </w:r>
    </w:p>
    <w:p w:rsidR="00822A09" w:rsidRDefault="00822A09" w:rsidP="00822A09">
      <w:pPr>
        <w:pStyle w:val="ab"/>
        <w:spacing w:line="360" w:lineRule="auto"/>
        <w:ind w:firstLine="708"/>
        <w:rPr>
          <w:bCs/>
          <w:sz w:val="28"/>
          <w:szCs w:val="28"/>
        </w:rPr>
      </w:pPr>
      <w:r>
        <w:rPr>
          <w:bCs/>
          <w:sz w:val="28"/>
          <w:szCs w:val="28"/>
        </w:rPr>
        <w:t xml:space="preserve">Для достижения поставленной цели и реализации задач предмета используются следующие методы обучения: </w:t>
      </w:r>
    </w:p>
    <w:p w:rsidR="00822A09" w:rsidRDefault="00822A09" w:rsidP="00822A09">
      <w:pPr>
        <w:pStyle w:val="ab"/>
        <w:numPr>
          <w:ilvl w:val="0"/>
          <w:numId w:val="8"/>
        </w:numPr>
        <w:tabs>
          <w:tab w:val="left" w:pos="993"/>
        </w:tabs>
        <w:spacing w:line="360" w:lineRule="auto"/>
        <w:ind w:left="0" w:firstLine="709"/>
        <w:rPr>
          <w:bCs/>
          <w:sz w:val="28"/>
          <w:szCs w:val="28"/>
        </w:rPr>
      </w:pPr>
      <w:r>
        <w:rPr>
          <w:bCs/>
          <w:sz w:val="28"/>
          <w:szCs w:val="28"/>
        </w:rPr>
        <w:t>словесный (рассказ, беседа, объяснение);</w:t>
      </w:r>
    </w:p>
    <w:p w:rsidR="00822A09" w:rsidRDefault="00A9020F" w:rsidP="00822A09">
      <w:pPr>
        <w:pStyle w:val="ab"/>
        <w:numPr>
          <w:ilvl w:val="0"/>
          <w:numId w:val="8"/>
        </w:numPr>
        <w:tabs>
          <w:tab w:val="left" w:pos="993"/>
        </w:tabs>
        <w:spacing w:line="360" w:lineRule="auto"/>
        <w:ind w:left="0" w:firstLine="709"/>
        <w:rPr>
          <w:bCs/>
          <w:sz w:val="28"/>
          <w:szCs w:val="28"/>
        </w:rPr>
      </w:pPr>
      <w:r>
        <w:rPr>
          <w:bCs/>
          <w:sz w:val="28"/>
          <w:szCs w:val="28"/>
        </w:rPr>
        <w:t>практический</w:t>
      </w:r>
      <w:r w:rsidR="00822A09">
        <w:rPr>
          <w:bCs/>
          <w:sz w:val="28"/>
          <w:szCs w:val="28"/>
        </w:rPr>
        <w:t xml:space="preserve"> (</w:t>
      </w:r>
      <w:r>
        <w:rPr>
          <w:bCs/>
          <w:sz w:val="28"/>
          <w:szCs w:val="28"/>
        </w:rPr>
        <w:t>работа над упражнениями,</w:t>
      </w:r>
      <w:r w:rsidR="00822A09">
        <w:rPr>
          <w:bCs/>
          <w:sz w:val="28"/>
          <w:szCs w:val="28"/>
        </w:rPr>
        <w:t xml:space="preserve"> художественно-образной сферой произведения); </w:t>
      </w:r>
    </w:p>
    <w:p w:rsidR="00822A09" w:rsidRDefault="00822A09" w:rsidP="00822A09">
      <w:pPr>
        <w:pStyle w:val="ab"/>
        <w:numPr>
          <w:ilvl w:val="0"/>
          <w:numId w:val="8"/>
        </w:numPr>
        <w:tabs>
          <w:tab w:val="left" w:pos="993"/>
        </w:tabs>
        <w:spacing w:line="360" w:lineRule="auto"/>
        <w:ind w:left="0" w:firstLine="709"/>
        <w:rPr>
          <w:bCs/>
          <w:sz w:val="28"/>
          <w:szCs w:val="28"/>
        </w:rPr>
      </w:pPr>
      <w:r>
        <w:rPr>
          <w:bCs/>
          <w:sz w:val="28"/>
          <w:szCs w:val="28"/>
        </w:rPr>
        <w:t>метод показа (показ педагогом игровых движений, исполнение педагогом пьес с использованием многообразных  вариантов показа);</w:t>
      </w:r>
    </w:p>
    <w:p w:rsidR="00822A09" w:rsidRDefault="00A632F2" w:rsidP="00822A09">
      <w:pPr>
        <w:pStyle w:val="ab"/>
        <w:numPr>
          <w:ilvl w:val="0"/>
          <w:numId w:val="8"/>
        </w:numPr>
        <w:tabs>
          <w:tab w:val="left" w:pos="993"/>
        </w:tabs>
        <w:spacing w:line="360" w:lineRule="auto"/>
        <w:ind w:left="0" w:firstLine="709"/>
        <w:rPr>
          <w:bCs/>
          <w:sz w:val="28"/>
          <w:szCs w:val="28"/>
        </w:rPr>
      </w:pPr>
      <w:r>
        <w:rPr>
          <w:bCs/>
          <w:sz w:val="28"/>
          <w:szCs w:val="28"/>
        </w:rPr>
        <w:t>объяснительно-</w:t>
      </w:r>
      <w:r w:rsidR="00822A09">
        <w:rPr>
          <w:bCs/>
          <w:sz w:val="28"/>
          <w:szCs w:val="28"/>
        </w:rPr>
        <w:t>иллюстративный (педагог играет произвед</w:t>
      </w:r>
      <w:r w:rsidR="00A9020F">
        <w:rPr>
          <w:bCs/>
          <w:sz w:val="28"/>
          <w:szCs w:val="28"/>
        </w:rPr>
        <w:t>ение ученика</w:t>
      </w:r>
      <w:r>
        <w:rPr>
          <w:bCs/>
          <w:sz w:val="28"/>
          <w:szCs w:val="28"/>
        </w:rPr>
        <w:t xml:space="preserve"> с последующим комментарием</w:t>
      </w:r>
      <w:r w:rsidR="00822A09">
        <w:rPr>
          <w:bCs/>
          <w:sz w:val="28"/>
          <w:szCs w:val="28"/>
        </w:rPr>
        <w:t>);</w:t>
      </w:r>
    </w:p>
    <w:p w:rsidR="00822A09" w:rsidRDefault="00822A09" w:rsidP="00822A09">
      <w:pPr>
        <w:pStyle w:val="ab"/>
        <w:numPr>
          <w:ilvl w:val="0"/>
          <w:numId w:val="8"/>
        </w:numPr>
        <w:tabs>
          <w:tab w:val="left" w:pos="993"/>
        </w:tabs>
        <w:spacing w:line="360" w:lineRule="auto"/>
        <w:ind w:left="0" w:firstLine="709"/>
        <w:rPr>
          <w:bCs/>
          <w:sz w:val="28"/>
          <w:szCs w:val="28"/>
        </w:rPr>
      </w:pPr>
      <w:r>
        <w:rPr>
          <w:bCs/>
          <w:sz w:val="28"/>
          <w:szCs w:val="28"/>
        </w:rPr>
        <w:t xml:space="preserve">репродуктивный (повторение учеником </w:t>
      </w:r>
      <w:r w:rsidR="004145BE">
        <w:rPr>
          <w:bCs/>
          <w:sz w:val="28"/>
          <w:szCs w:val="28"/>
        </w:rPr>
        <w:t>исполненных</w:t>
      </w:r>
      <w:r w:rsidR="00A9020F">
        <w:rPr>
          <w:bCs/>
          <w:sz w:val="28"/>
          <w:szCs w:val="28"/>
        </w:rPr>
        <w:t xml:space="preserve"> учителем упражнений, сложных мест, музыкального материала</w:t>
      </w:r>
      <w:r>
        <w:rPr>
          <w:bCs/>
          <w:sz w:val="28"/>
          <w:szCs w:val="28"/>
        </w:rPr>
        <w:t>);</w:t>
      </w:r>
    </w:p>
    <w:p w:rsidR="00822A09" w:rsidRDefault="00822A09" w:rsidP="00822A09">
      <w:pPr>
        <w:pStyle w:val="ab"/>
        <w:numPr>
          <w:ilvl w:val="0"/>
          <w:numId w:val="8"/>
        </w:numPr>
        <w:tabs>
          <w:tab w:val="left" w:pos="993"/>
        </w:tabs>
        <w:spacing w:line="360" w:lineRule="auto"/>
        <w:ind w:left="0" w:firstLine="709"/>
        <w:rPr>
          <w:bCs/>
          <w:sz w:val="28"/>
          <w:szCs w:val="28"/>
        </w:rPr>
      </w:pPr>
      <w:r>
        <w:rPr>
          <w:bCs/>
          <w:sz w:val="28"/>
          <w:szCs w:val="28"/>
        </w:rPr>
        <w:t>метод проблемного изложения (педагог ставит  и сам решает проблему, показывая при этом ученику разные пути и варианты решения);</w:t>
      </w:r>
    </w:p>
    <w:p w:rsidR="00822A09" w:rsidRDefault="00A9020F" w:rsidP="00822A09">
      <w:pPr>
        <w:pStyle w:val="ab"/>
        <w:numPr>
          <w:ilvl w:val="0"/>
          <w:numId w:val="8"/>
        </w:numPr>
        <w:tabs>
          <w:tab w:val="left" w:pos="993"/>
        </w:tabs>
        <w:spacing w:line="360" w:lineRule="auto"/>
        <w:ind w:left="0" w:firstLine="709"/>
        <w:rPr>
          <w:bCs/>
          <w:sz w:val="28"/>
          <w:szCs w:val="28"/>
        </w:rPr>
      </w:pPr>
      <w:r>
        <w:rPr>
          <w:bCs/>
          <w:sz w:val="28"/>
          <w:szCs w:val="28"/>
        </w:rPr>
        <w:t>исследовательский</w:t>
      </w:r>
      <w:r w:rsidR="00822A09">
        <w:rPr>
          <w:bCs/>
          <w:sz w:val="28"/>
          <w:szCs w:val="28"/>
        </w:rPr>
        <w:t xml:space="preserve"> (ученик участвует в поиск</w:t>
      </w:r>
      <w:r w:rsidR="0068206D">
        <w:rPr>
          <w:bCs/>
          <w:sz w:val="28"/>
          <w:szCs w:val="28"/>
        </w:rPr>
        <w:t>ах решения поставленной задачи);</w:t>
      </w:r>
    </w:p>
    <w:p w:rsidR="00A9020F" w:rsidRPr="00A9020F" w:rsidRDefault="00A9020F" w:rsidP="00822A09">
      <w:pPr>
        <w:pStyle w:val="ab"/>
        <w:numPr>
          <w:ilvl w:val="0"/>
          <w:numId w:val="8"/>
        </w:numPr>
        <w:tabs>
          <w:tab w:val="left" w:pos="993"/>
        </w:tabs>
        <w:spacing w:line="360" w:lineRule="auto"/>
        <w:ind w:left="0" w:firstLine="709"/>
        <w:rPr>
          <w:bCs/>
          <w:sz w:val="28"/>
          <w:szCs w:val="28"/>
        </w:rPr>
      </w:pPr>
      <w:r w:rsidRPr="00A9020F">
        <w:rPr>
          <w:sz w:val="28"/>
          <w:szCs w:val="28"/>
        </w:rPr>
        <w:t xml:space="preserve">метод </w:t>
      </w:r>
      <w:r w:rsidR="00A632F2">
        <w:rPr>
          <w:sz w:val="28"/>
          <w:szCs w:val="28"/>
        </w:rPr>
        <w:t>«</w:t>
      </w:r>
      <w:r w:rsidRPr="00A9020F">
        <w:rPr>
          <w:sz w:val="28"/>
          <w:szCs w:val="28"/>
        </w:rPr>
        <w:t>забегания</w:t>
      </w:r>
      <w:r w:rsidR="00A632F2">
        <w:rPr>
          <w:sz w:val="28"/>
          <w:szCs w:val="28"/>
        </w:rPr>
        <w:t>»</w:t>
      </w:r>
      <w:r w:rsidRPr="00A9020F">
        <w:rPr>
          <w:sz w:val="28"/>
          <w:szCs w:val="28"/>
        </w:rPr>
        <w:t xml:space="preserve"> вперед (позволяет настроить </w:t>
      </w:r>
      <w:r w:rsidR="0074162E">
        <w:rPr>
          <w:sz w:val="28"/>
          <w:szCs w:val="28"/>
        </w:rPr>
        <w:t>учащихся</w:t>
      </w:r>
      <w:r w:rsidRPr="00A9020F">
        <w:rPr>
          <w:sz w:val="28"/>
          <w:szCs w:val="28"/>
        </w:rPr>
        <w:t xml:space="preserve"> на постижение новых знаний)</w:t>
      </w:r>
      <w:r w:rsidR="0068206D">
        <w:rPr>
          <w:sz w:val="28"/>
          <w:szCs w:val="28"/>
        </w:rPr>
        <w:t>.</w:t>
      </w:r>
    </w:p>
    <w:p w:rsidR="00822A09" w:rsidRDefault="00671ACC" w:rsidP="00822A09">
      <w:pPr>
        <w:pStyle w:val="ab"/>
        <w:spacing w:line="360" w:lineRule="auto"/>
        <w:ind w:firstLine="708"/>
        <w:rPr>
          <w:sz w:val="28"/>
          <w:szCs w:val="28"/>
        </w:rPr>
      </w:pPr>
      <w:r>
        <w:rPr>
          <w:sz w:val="28"/>
          <w:szCs w:val="28"/>
        </w:rPr>
        <w:t>Данные методы применяются к</w:t>
      </w:r>
      <w:r w:rsidR="00A632F2">
        <w:rPr>
          <w:sz w:val="28"/>
          <w:szCs w:val="28"/>
        </w:rPr>
        <w:t>ак в музыкальном направлении пед</w:t>
      </w:r>
      <w:r>
        <w:rPr>
          <w:sz w:val="28"/>
          <w:szCs w:val="28"/>
        </w:rPr>
        <w:t xml:space="preserve">агогики, так и в общем образовании. Индивидуальная форма урока позволяет комбинировать различные методы, а также выбрать наиболее подходящие для </w:t>
      </w:r>
      <w:r w:rsidR="0074162E">
        <w:rPr>
          <w:sz w:val="28"/>
          <w:szCs w:val="28"/>
        </w:rPr>
        <w:t>решения</w:t>
      </w:r>
      <w:r>
        <w:rPr>
          <w:sz w:val="28"/>
          <w:szCs w:val="28"/>
        </w:rPr>
        <w:t xml:space="preserve"> поставленных задач. </w:t>
      </w:r>
    </w:p>
    <w:p w:rsidR="00822A09" w:rsidRDefault="00822A09" w:rsidP="00822A09">
      <w:pPr>
        <w:spacing w:before="28" w:after="0" w:line="360" w:lineRule="auto"/>
        <w:ind w:firstLine="706"/>
        <w:jc w:val="both"/>
        <w:rPr>
          <w:rFonts w:ascii="Times New Roman" w:eastAsia="Times New Roman" w:hAnsi="Times New Roman"/>
          <w:b/>
          <w:i/>
          <w:sz w:val="28"/>
          <w:szCs w:val="28"/>
        </w:rPr>
      </w:pPr>
      <w:r>
        <w:rPr>
          <w:rFonts w:ascii="Times New Roman" w:eastAsia="Times New Roman" w:hAnsi="Times New Roman"/>
          <w:b/>
          <w:i/>
          <w:sz w:val="28"/>
          <w:szCs w:val="28"/>
        </w:rPr>
        <w:t>8. Описание материально-технических услов</w:t>
      </w:r>
      <w:r w:rsidR="0074162E">
        <w:rPr>
          <w:rFonts w:ascii="Times New Roman" w:eastAsia="Times New Roman" w:hAnsi="Times New Roman"/>
          <w:b/>
          <w:i/>
          <w:sz w:val="28"/>
          <w:szCs w:val="28"/>
        </w:rPr>
        <w:t>ий реализации учебного предмета</w:t>
      </w:r>
    </w:p>
    <w:p w:rsidR="00822A09" w:rsidRDefault="00822A09" w:rsidP="00822A09">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Материально-т</w:t>
      </w:r>
      <w:r w:rsidR="006E3CB7">
        <w:rPr>
          <w:rFonts w:ascii="Times New Roman" w:hAnsi="Times New Roman"/>
          <w:sz w:val="28"/>
          <w:szCs w:val="28"/>
        </w:rPr>
        <w:t>ехническая база образовательной</w:t>
      </w:r>
      <w:r>
        <w:rPr>
          <w:rFonts w:ascii="Times New Roman" w:hAnsi="Times New Roman"/>
          <w:sz w:val="28"/>
          <w:szCs w:val="28"/>
        </w:rPr>
        <w:t xml:space="preserve"> </w:t>
      </w:r>
      <w:r w:rsidR="006E3CB7">
        <w:rPr>
          <w:rFonts w:ascii="Times New Roman" w:hAnsi="Times New Roman"/>
          <w:sz w:val="28"/>
          <w:szCs w:val="28"/>
        </w:rPr>
        <w:t>организации</w:t>
      </w:r>
      <w:r>
        <w:rPr>
          <w:rFonts w:ascii="Times New Roman" w:hAnsi="Times New Roman"/>
          <w:sz w:val="28"/>
          <w:szCs w:val="28"/>
        </w:rPr>
        <w:t xml:space="preserve"> должна соответствовать санитарным и противопожарным нормам, нормам охраны труда. </w:t>
      </w:r>
    </w:p>
    <w:p w:rsidR="0074162E" w:rsidRDefault="00822A09" w:rsidP="002777CE">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Учебные аудитории для занятий по учебному предмету «Специальность </w:t>
      </w:r>
      <w:r>
        <w:rPr>
          <w:rFonts w:ascii="Times New Roman" w:eastAsia="Times New Roman" w:hAnsi="Times New Roman"/>
          <w:sz w:val="28"/>
          <w:szCs w:val="28"/>
        </w:rPr>
        <w:t>(</w:t>
      </w:r>
      <w:r w:rsidR="002B46EE">
        <w:rPr>
          <w:rFonts w:ascii="Times New Roman" w:eastAsia="Times New Roman" w:hAnsi="Times New Roman"/>
          <w:sz w:val="28"/>
          <w:szCs w:val="28"/>
        </w:rPr>
        <w:t>баян</w:t>
      </w:r>
      <w:r>
        <w:rPr>
          <w:rFonts w:ascii="Times New Roman" w:eastAsia="Times New Roman" w:hAnsi="Times New Roman"/>
          <w:sz w:val="28"/>
          <w:szCs w:val="28"/>
        </w:rPr>
        <w:t>)»</w:t>
      </w:r>
      <w:r>
        <w:rPr>
          <w:rFonts w:ascii="Times New Roman" w:hAnsi="Times New Roman"/>
          <w:sz w:val="28"/>
          <w:szCs w:val="28"/>
        </w:rPr>
        <w:t xml:space="preserve"> должн</w:t>
      </w:r>
      <w:r w:rsidR="00A632F2">
        <w:rPr>
          <w:rFonts w:ascii="Times New Roman" w:hAnsi="Times New Roman"/>
          <w:sz w:val="28"/>
          <w:szCs w:val="28"/>
        </w:rPr>
        <w:t>ы иметь площадь не менее 6</w:t>
      </w:r>
      <w:r w:rsidR="004D2954">
        <w:rPr>
          <w:rFonts w:ascii="Times New Roman" w:hAnsi="Times New Roman"/>
          <w:sz w:val="28"/>
          <w:szCs w:val="28"/>
        </w:rPr>
        <w:t xml:space="preserve"> кв.м. </w:t>
      </w:r>
    </w:p>
    <w:p w:rsidR="001B330A" w:rsidRDefault="006E3CB7" w:rsidP="00274525">
      <w:pPr>
        <w:widowControl w:val="0"/>
        <w:spacing w:after="0" w:line="360" w:lineRule="auto"/>
        <w:ind w:firstLine="720"/>
        <w:jc w:val="both"/>
        <w:rPr>
          <w:rFonts w:ascii="Times New Roman" w:hAnsi="Times New Roman"/>
          <w:sz w:val="28"/>
          <w:szCs w:val="28"/>
        </w:rPr>
      </w:pPr>
      <w:r>
        <w:rPr>
          <w:rFonts w:ascii="Times New Roman" w:eastAsia="Geeza Pro" w:hAnsi="Times New Roman"/>
          <w:color w:val="000000"/>
          <w:sz w:val="28"/>
          <w:szCs w:val="28"/>
        </w:rPr>
        <w:t xml:space="preserve">При реализации программы </w:t>
      </w:r>
      <w:r>
        <w:rPr>
          <w:rFonts w:ascii="Times New Roman" w:hAnsi="Times New Roman"/>
          <w:sz w:val="28"/>
          <w:szCs w:val="28"/>
        </w:rPr>
        <w:t xml:space="preserve">«Специальность </w:t>
      </w:r>
      <w:r>
        <w:rPr>
          <w:rFonts w:ascii="Times New Roman" w:eastAsia="Times New Roman" w:hAnsi="Times New Roman"/>
          <w:sz w:val="28"/>
          <w:szCs w:val="28"/>
        </w:rPr>
        <w:t>(баян)»</w:t>
      </w:r>
      <w:r>
        <w:rPr>
          <w:rFonts w:ascii="Times New Roman" w:hAnsi="Times New Roman"/>
          <w:sz w:val="28"/>
          <w:szCs w:val="28"/>
        </w:rPr>
        <w:t xml:space="preserve"> </w:t>
      </w:r>
      <w:r>
        <w:rPr>
          <w:rFonts w:ascii="Times New Roman" w:eastAsia="Geeza Pro" w:hAnsi="Times New Roman"/>
          <w:color w:val="000000"/>
          <w:sz w:val="28"/>
          <w:szCs w:val="28"/>
        </w:rPr>
        <w:t>н</w:t>
      </w:r>
      <w:r w:rsidR="002777CE">
        <w:rPr>
          <w:rFonts w:ascii="Times New Roman" w:eastAsia="Geeza Pro" w:hAnsi="Times New Roman"/>
          <w:color w:val="000000"/>
          <w:sz w:val="28"/>
          <w:szCs w:val="28"/>
        </w:rPr>
        <w:t>еобходимо наличие концертного зала, библиотеки и ф</w:t>
      </w:r>
      <w:r w:rsidR="0074162E">
        <w:rPr>
          <w:rFonts w:ascii="Times New Roman" w:eastAsia="Geeza Pro" w:hAnsi="Times New Roman"/>
          <w:color w:val="000000"/>
          <w:sz w:val="28"/>
          <w:szCs w:val="28"/>
        </w:rPr>
        <w:t>онотеки. Помещения должны быть оснащены</w:t>
      </w:r>
      <w:r w:rsidR="002777CE">
        <w:rPr>
          <w:rFonts w:ascii="Times New Roman" w:eastAsia="Geeza Pro" w:hAnsi="Times New Roman"/>
          <w:color w:val="000000"/>
          <w:sz w:val="28"/>
          <w:szCs w:val="28"/>
        </w:rPr>
        <w:t xml:space="preserve"> звукоизоляцией и своевременно ремонтироваться. Музыкальные инструменты </w:t>
      </w:r>
      <w:r w:rsidR="00274525">
        <w:rPr>
          <w:rFonts w:ascii="Times New Roman" w:eastAsia="Geeza Pro" w:hAnsi="Times New Roman"/>
          <w:color w:val="000000"/>
          <w:sz w:val="28"/>
          <w:szCs w:val="28"/>
        </w:rPr>
        <w:t xml:space="preserve">для учащихся различного возраста </w:t>
      </w:r>
      <w:r w:rsidR="002777CE">
        <w:rPr>
          <w:rFonts w:ascii="Times New Roman" w:eastAsia="Geeza Pro" w:hAnsi="Times New Roman"/>
          <w:color w:val="000000"/>
          <w:sz w:val="28"/>
          <w:szCs w:val="28"/>
        </w:rPr>
        <w:t xml:space="preserve">должны регулярно  обслуживаться </w:t>
      </w:r>
      <w:r w:rsidR="004D2954">
        <w:rPr>
          <w:rFonts w:ascii="Times New Roman" w:eastAsia="Geeza Pro" w:hAnsi="Times New Roman"/>
          <w:color w:val="000000"/>
          <w:sz w:val="28"/>
          <w:szCs w:val="28"/>
        </w:rPr>
        <w:t>баянным мастером (настройка и</w:t>
      </w:r>
      <w:r w:rsidR="002777CE">
        <w:rPr>
          <w:rFonts w:ascii="Times New Roman" w:eastAsia="Geeza Pro" w:hAnsi="Times New Roman"/>
          <w:color w:val="000000"/>
          <w:sz w:val="28"/>
          <w:szCs w:val="28"/>
        </w:rPr>
        <w:t xml:space="preserve"> ремонт</w:t>
      </w:r>
      <w:r w:rsidR="004D2954">
        <w:rPr>
          <w:rFonts w:ascii="Times New Roman" w:eastAsia="Geeza Pro" w:hAnsi="Times New Roman"/>
          <w:color w:val="000000"/>
          <w:sz w:val="28"/>
          <w:szCs w:val="28"/>
        </w:rPr>
        <w:t>)</w:t>
      </w:r>
      <w:r w:rsidR="002777CE">
        <w:rPr>
          <w:rFonts w:ascii="Times New Roman" w:eastAsia="Geeza Pro" w:hAnsi="Times New Roman"/>
          <w:color w:val="000000"/>
          <w:sz w:val="28"/>
          <w:szCs w:val="28"/>
        </w:rPr>
        <w:t>.</w:t>
      </w:r>
      <w:r w:rsidR="002777CE">
        <w:rPr>
          <w:rFonts w:ascii="Times New Roman" w:hAnsi="Times New Roman"/>
          <w:sz w:val="28"/>
          <w:szCs w:val="28"/>
        </w:rPr>
        <w:t xml:space="preserve"> </w:t>
      </w:r>
    </w:p>
    <w:p w:rsidR="00274525" w:rsidRDefault="00274525" w:rsidP="00274525">
      <w:pPr>
        <w:widowControl w:val="0"/>
        <w:spacing w:after="0" w:line="360" w:lineRule="auto"/>
        <w:ind w:firstLine="720"/>
        <w:jc w:val="both"/>
        <w:rPr>
          <w:rFonts w:ascii="Times New Roman" w:hAnsi="Times New Roman"/>
          <w:sz w:val="28"/>
          <w:szCs w:val="28"/>
        </w:rPr>
      </w:pPr>
    </w:p>
    <w:p w:rsidR="00274525" w:rsidRPr="00274525" w:rsidRDefault="00274525" w:rsidP="00274525">
      <w:pPr>
        <w:widowControl w:val="0"/>
        <w:spacing w:after="0" w:line="360" w:lineRule="auto"/>
        <w:ind w:firstLine="720"/>
        <w:jc w:val="both"/>
        <w:rPr>
          <w:rFonts w:ascii="Times New Roman" w:hAnsi="Times New Roman"/>
          <w:sz w:val="28"/>
          <w:szCs w:val="28"/>
        </w:rPr>
      </w:pPr>
    </w:p>
    <w:p w:rsidR="00822A09" w:rsidRPr="00564C14" w:rsidRDefault="00822A09" w:rsidP="00822A09">
      <w:pPr>
        <w:spacing w:line="360" w:lineRule="auto"/>
        <w:ind w:firstLine="706"/>
        <w:jc w:val="center"/>
        <w:rPr>
          <w:rFonts w:ascii="Times New Roman" w:eastAsia="Times New Roman" w:hAnsi="Times New Roman"/>
          <w:b/>
          <w:sz w:val="28"/>
          <w:szCs w:val="28"/>
        </w:rPr>
      </w:pPr>
      <w:r>
        <w:rPr>
          <w:rFonts w:ascii="Times New Roman" w:eastAsia="Times New Roman" w:hAnsi="Times New Roman"/>
          <w:b/>
          <w:sz w:val="28"/>
          <w:szCs w:val="28"/>
          <w:lang w:val="en-US"/>
        </w:rPr>
        <w:t>II</w:t>
      </w:r>
      <w:r w:rsidRPr="003E11EA">
        <w:rPr>
          <w:rFonts w:ascii="Times New Roman" w:eastAsia="Times New Roman" w:hAnsi="Times New Roman"/>
          <w:b/>
          <w:sz w:val="28"/>
          <w:szCs w:val="28"/>
        </w:rPr>
        <w:t xml:space="preserve">. </w:t>
      </w:r>
      <w:r w:rsidR="000C77BE">
        <w:rPr>
          <w:rFonts w:ascii="Times New Roman" w:eastAsia="Times New Roman" w:hAnsi="Times New Roman"/>
          <w:b/>
          <w:sz w:val="28"/>
          <w:szCs w:val="28"/>
        </w:rPr>
        <w:t>СОДЕРЖАНИЕ УЧЕБНОГО ПРЕДМЕТА</w:t>
      </w:r>
    </w:p>
    <w:p w:rsidR="00822A09" w:rsidRPr="00AD7214" w:rsidRDefault="00822A09" w:rsidP="00AD7214">
      <w:pPr>
        <w:spacing w:after="0" w:line="360" w:lineRule="auto"/>
        <w:ind w:firstLine="675"/>
        <w:jc w:val="both"/>
        <w:rPr>
          <w:rFonts w:ascii="Times New Roman" w:eastAsia="Times New Roman" w:hAnsi="Times New Roman"/>
          <w:b/>
          <w:sz w:val="28"/>
          <w:szCs w:val="28"/>
        </w:rPr>
      </w:pPr>
      <w:r>
        <w:rPr>
          <w:rFonts w:ascii="Times New Roman" w:eastAsia="Times New Roman" w:hAnsi="Times New Roman"/>
          <w:b/>
          <w:i/>
          <w:iCs/>
          <w:sz w:val="28"/>
          <w:szCs w:val="28"/>
        </w:rPr>
        <w:t>1. Сведения о затратах учебного времени</w:t>
      </w:r>
      <w:r>
        <w:rPr>
          <w:rFonts w:ascii="Times New Roman" w:eastAsia="Times New Roman" w:hAnsi="Times New Roman"/>
          <w:b/>
          <w:sz w:val="28"/>
          <w:szCs w:val="28"/>
        </w:rPr>
        <w:t xml:space="preserve">, </w:t>
      </w:r>
      <w:r>
        <w:rPr>
          <w:rFonts w:ascii="Times New Roman" w:eastAsia="Times New Roman" w:hAnsi="Times New Roman"/>
          <w:sz w:val="28"/>
          <w:szCs w:val="28"/>
        </w:rPr>
        <w:t>предусмотренного на освоение учебного предмета</w:t>
      </w:r>
      <w:r>
        <w:rPr>
          <w:rFonts w:ascii="Times New Roman" w:hAnsi="Times New Roman"/>
          <w:sz w:val="28"/>
          <w:szCs w:val="28"/>
        </w:rPr>
        <w:t xml:space="preserve"> «Специальность </w:t>
      </w:r>
      <w:r>
        <w:rPr>
          <w:rFonts w:ascii="Times New Roman" w:eastAsia="Times New Roman" w:hAnsi="Times New Roman"/>
          <w:sz w:val="28"/>
          <w:szCs w:val="28"/>
        </w:rPr>
        <w:t>(</w:t>
      </w:r>
      <w:r w:rsidR="002B46EE">
        <w:rPr>
          <w:rFonts w:ascii="Times New Roman" w:eastAsia="Times New Roman" w:hAnsi="Times New Roman"/>
          <w:sz w:val="28"/>
          <w:szCs w:val="28"/>
        </w:rPr>
        <w:t>баян</w:t>
      </w:r>
      <w:r>
        <w:rPr>
          <w:rFonts w:ascii="Times New Roman" w:eastAsia="Times New Roman" w:hAnsi="Times New Roman"/>
          <w:sz w:val="28"/>
          <w:szCs w:val="28"/>
        </w:rPr>
        <w:t>)», на максимальную, самостоятельную нагрузку учащихся и аудиторные занятия:</w:t>
      </w:r>
      <w:r>
        <w:rPr>
          <w:rFonts w:ascii="Times New Roman" w:eastAsia="Times New Roman" w:hAnsi="Times New Roman"/>
          <w:b/>
          <w:sz w:val="28"/>
          <w:szCs w:val="28"/>
        </w:rPr>
        <w:t xml:space="preserve">   </w:t>
      </w:r>
    </w:p>
    <w:p w:rsidR="00822A09" w:rsidRDefault="00822A09" w:rsidP="00E47F00">
      <w:pPr>
        <w:spacing w:after="0" w:line="240" w:lineRule="auto"/>
        <w:ind w:left="7080"/>
        <w:jc w:val="right"/>
        <w:rPr>
          <w:rFonts w:ascii="Times New Roman" w:eastAsia="Times New Roman" w:hAnsi="Times New Roman"/>
          <w:b/>
          <w:i/>
          <w:sz w:val="28"/>
          <w:szCs w:val="28"/>
        </w:rPr>
      </w:pPr>
      <w:r>
        <w:rPr>
          <w:rFonts w:ascii="Times New Roman" w:eastAsia="Times New Roman" w:hAnsi="Times New Roman"/>
          <w:b/>
          <w:i/>
          <w:sz w:val="28"/>
          <w:szCs w:val="28"/>
        </w:rPr>
        <w:t>Таблица 2</w:t>
      </w:r>
    </w:p>
    <w:p w:rsidR="00822A09" w:rsidRDefault="00822A09" w:rsidP="00E47F00">
      <w:pPr>
        <w:tabs>
          <w:tab w:val="left" w:pos="6521"/>
        </w:tabs>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Срок обучения 9 лет</w:t>
      </w:r>
    </w:p>
    <w:tbl>
      <w:tblPr>
        <w:tblW w:w="9786" w:type="dxa"/>
        <w:tblLayout w:type="fixed"/>
        <w:tblLook w:val="0000" w:firstRow="0" w:lastRow="0" w:firstColumn="0" w:lastColumn="0" w:noHBand="0" w:noVBand="0"/>
      </w:tblPr>
      <w:tblGrid>
        <w:gridCol w:w="3369"/>
        <w:gridCol w:w="747"/>
        <w:gridCol w:w="708"/>
        <w:gridCol w:w="709"/>
        <w:gridCol w:w="709"/>
        <w:gridCol w:w="709"/>
        <w:gridCol w:w="708"/>
        <w:gridCol w:w="709"/>
        <w:gridCol w:w="709"/>
        <w:gridCol w:w="709"/>
      </w:tblGrid>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Продолжи</w:t>
            </w:r>
            <w:r>
              <w:rPr>
                <w:rFonts w:ascii="Times New Roman" w:hAnsi="Times New Roman"/>
                <w:spacing w:val="-2"/>
                <w:sz w:val="24"/>
                <w:szCs w:val="24"/>
              </w:rPr>
              <w:t>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аудиторные</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r>
      <w:tr w:rsidR="00822A09" w:rsidTr="002777CE">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559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82,5</w:t>
            </w:r>
          </w:p>
        </w:tc>
      </w:tr>
      <w:tr w:rsidR="00822A09" w:rsidTr="002777CE">
        <w:trPr>
          <w:trHeight w:val="389"/>
        </w:trPr>
        <w:tc>
          <w:tcPr>
            <w:tcW w:w="3369"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641,5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 xml:space="preserve">внеаудиторные </w:t>
            </w:r>
            <w:r w:rsidRPr="007632C3">
              <w:rPr>
                <w:rFonts w:ascii="Times New Roman" w:eastAsia="Times New Roman" w:hAnsi="Times New Roman"/>
                <w:sz w:val="24"/>
                <w:szCs w:val="24"/>
              </w:rPr>
              <w:t>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757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3369"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 xml:space="preserve">889 </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
                <w:bCs/>
                <w:sz w:val="24"/>
                <w:szCs w:val="24"/>
              </w:rPr>
              <w:t xml:space="preserve">Максимальное </w:t>
            </w: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128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4A10C7">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1316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1530,5</w:t>
            </w:r>
          </w:p>
        </w:tc>
      </w:tr>
    </w:tbl>
    <w:p w:rsidR="00822A09" w:rsidRDefault="00822A09" w:rsidP="00822A09">
      <w:pPr>
        <w:spacing w:after="0" w:line="100" w:lineRule="atLeast"/>
        <w:jc w:val="center"/>
        <w:rPr>
          <w:rFonts w:ascii="Times New Roman" w:eastAsia="Times New Roman" w:hAnsi="Times New Roman"/>
          <w:b/>
          <w:sz w:val="24"/>
          <w:szCs w:val="24"/>
        </w:rPr>
      </w:pPr>
    </w:p>
    <w:p w:rsidR="00822A09" w:rsidRDefault="00822A09" w:rsidP="000C77BE">
      <w:pPr>
        <w:spacing w:after="0"/>
        <w:ind w:left="7788"/>
        <w:jc w:val="right"/>
        <w:rPr>
          <w:rFonts w:ascii="Times New Roman" w:eastAsia="Times New Roman" w:hAnsi="Times New Roman"/>
          <w:b/>
          <w:i/>
          <w:sz w:val="28"/>
          <w:szCs w:val="28"/>
        </w:rPr>
      </w:pPr>
      <w:r>
        <w:rPr>
          <w:rFonts w:ascii="Times New Roman" w:eastAsia="Times New Roman" w:hAnsi="Times New Roman"/>
          <w:b/>
          <w:i/>
          <w:sz w:val="28"/>
          <w:szCs w:val="28"/>
        </w:rPr>
        <w:t>Таблица 3</w:t>
      </w:r>
    </w:p>
    <w:p w:rsidR="00822A09" w:rsidRDefault="00822A09" w:rsidP="0068206D">
      <w:pPr>
        <w:spacing w:after="0" w:line="360" w:lineRule="auto"/>
        <w:ind w:left="2832" w:firstLine="708"/>
        <w:rPr>
          <w:rFonts w:ascii="Times New Roman" w:eastAsia="Times New Roman" w:hAnsi="Times New Roman"/>
          <w:sz w:val="28"/>
          <w:szCs w:val="28"/>
        </w:rPr>
      </w:pPr>
      <w:r>
        <w:rPr>
          <w:rFonts w:ascii="Times New Roman" w:eastAsia="Times New Roman" w:hAnsi="Times New Roman"/>
          <w:sz w:val="28"/>
          <w:szCs w:val="28"/>
        </w:rPr>
        <w:t>Срок обучения – 6 лет</w:t>
      </w:r>
    </w:p>
    <w:tbl>
      <w:tblPr>
        <w:tblW w:w="0" w:type="auto"/>
        <w:tblLayout w:type="fixed"/>
        <w:tblLook w:val="0000" w:firstRow="0" w:lastRow="0" w:firstColumn="0" w:lastColumn="0" w:noHBand="0" w:noVBand="0"/>
      </w:tblPr>
      <w:tblGrid>
        <w:gridCol w:w="4361"/>
        <w:gridCol w:w="924"/>
        <w:gridCol w:w="919"/>
        <w:gridCol w:w="992"/>
        <w:gridCol w:w="851"/>
        <w:gridCol w:w="850"/>
        <w:gridCol w:w="850"/>
      </w:tblGrid>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8206D"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 xml:space="preserve">Продолжительность учебных занятий </w:t>
            </w:r>
          </w:p>
          <w:p w:rsidR="00822A09" w:rsidRPr="007632C3"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(в неделях)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r>
      <w:tr w:rsidR="00822A09" w:rsidTr="002777CE">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363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82,5</w:t>
            </w:r>
          </w:p>
        </w:tc>
      </w:tr>
      <w:tr w:rsidR="00822A09" w:rsidTr="002777CE">
        <w:trPr>
          <w:trHeight w:val="389"/>
        </w:trPr>
        <w:tc>
          <w:tcPr>
            <w:tcW w:w="4361"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445,5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r>
      <w:tr w:rsidR="00822A09" w:rsidTr="002777CE">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eastAsia="Times New Roman" w:hAnsi="Times New Roman"/>
                <w:sz w:val="24"/>
                <w:szCs w:val="24"/>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561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4361"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693</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Максимальное количество часов</w:t>
            </w:r>
            <w:r w:rsidRPr="007632C3">
              <w:rPr>
                <w:rFonts w:ascii="Times New Roman" w:eastAsia="Times New Roman" w:hAnsi="Times New Roman"/>
                <w:sz w:val="24"/>
                <w:szCs w:val="24"/>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924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1138,5</w:t>
            </w:r>
          </w:p>
        </w:tc>
      </w:tr>
    </w:tbl>
    <w:p w:rsidR="00D159B6" w:rsidRDefault="00D159B6" w:rsidP="00822A09">
      <w:pPr>
        <w:spacing w:after="0" w:line="360" w:lineRule="auto"/>
        <w:ind w:firstLine="706"/>
        <w:jc w:val="both"/>
        <w:rPr>
          <w:rFonts w:ascii="Times New Roman" w:eastAsia="Times New Roman" w:hAnsi="Times New Roman"/>
          <w:i/>
          <w:sz w:val="28"/>
          <w:szCs w:val="28"/>
        </w:rPr>
      </w:pPr>
    </w:p>
    <w:p w:rsidR="00822A09" w:rsidRPr="0068206D" w:rsidRDefault="00822A09" w:rsidP="00822A09">
      <w:pPr>
        <w:spacing w:after="0" w:line="360" w:lineRule="auto"/>
        <w:ind w:firstLine="706"/>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Виды внеаудиторной работы: </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самостоятельные занятия по подготовке учебной программы;</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 подготовка к </w:t>
      </w:r>
      <w:r w:rsidRPr="0068206D">
        <w:rPr>
          <w:rFonts w:ascii="Times New Roman" w:hAnsi="Times New Roman"/>
          <w:sz w:val="28"/>
          <w:szCs w:val="28"/>
        </w:rPr>
        <w:t>контрольным урокам,</w:t>
      </w:r>
      <w:r w:rsidRPr="0068206D">
        <w:rPr>
          <w:rFonts w:ascii="Times New Roman" w:eastAsia="Times New Roman" w:hAnsi="Times New Roman"/>
          <w:sz w:val="28"/>
          <w:szCs w:val="28"/>
        </w:rPr>
        <w:t xml:space="preserve"> зачетам и экзаменам;</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подготовка к концертным, конкурсным выступлениям;</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 посещение учреждений культуры (филармоний, театров, </w:t>
      </w:r>
      <w:r w:rsidR="006E3CB7">
        <w:rPr>
          <w:rFonts w:ascii="Times New Roman" w:eastAsia="Times New Roman" w:hAnsi="Times New Roman"/>
          <w:sz w:val="28"/>
          <w:szCs w:val="28"/>
        </w:rPr>
        <w:t>концертных залов, музеев и др.);</w:t>
      </w:r>
      <w:r w:rsidRPr="0068206D">
        <w:rPr>
          <w:rFonts w:ascii="Times New Roman" w:eastAsia="Times New Roman" w:hAnsi="Times New Roman"/>
          <w:sz w:val="28"/>
          <w:szCs w:val="28"/>
        </w:rPr>
        <w:t xml:space="preserve"> </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участие учащихся в творческих мероприятиях и культурно-просветительск</w:t>
      </w:r>
      <w:r w:rsidR="006E3CB7">
        <w:rPr>
          <w:rFonts w:ascii="Times New Roman" w:eastAsia="Times New Roman" w:hAnsi="Times New Roman"/>
          <w:sz w:val="28"/>
          <w:szCs w:val="28"/>
        </w:rPr>
        <w:t>ой деятельности образовательной</w:t>
      </w:r>
      <w:r w:rsidRPr="0068206D">
        <w:rPr>
          <w:rFonts w:ascii="Times New Roman" w:eastAsia="Times New Roman" w:hAnsi="Times New Roman"/>
          <w:sz w:val="28"/>
          <w:szCs w:val="28"/>
        </w:rPr>
        <w:t xml:space="preserve"> </w:t>
      </w:r>
      <w:r w:rsidR="006E3CB7">
        <w:rPr>
          <w:rFonts w:ascii="Times New Roman" w:eastAsia="Times New Roman" w:hAnsi="Times New Roman"/>
          <w:sz w:val="28"/>
          <w:szCs w:val="28"/>
        </w:rPr>
        <w:t>организации</w:t>
      </w:r>
      <w:r w:rsidRPr="0068206D">
        <w:rPr>
          <w:rFonts w:ascii="Times New Roman" w:eastAsia="Times New Roman" w:hAnsi="Times New Roman"/>
          <w:sz w:val="28"/>
          <w:szCs w:val="28"/>
        </w:rPr>
        <w:t xml:space="preserve"> и др.</w:t>
      </w:r>
    </w:p>
    <w:p w:rsidR="00D159B6" w:rsidRDefault="00D159B6" w:rsidP="00D159B6">
      <w:pPr>
        <w:spacing w:after="0" w:line="360" w:lineRule="auto"/>
        <w:ind w:firstLine="708"/>
        <w:jc w:val="both"/>
        <w:rPr>
          <w:rFonts w:ascii="Times New Roman" w:hAnsi="Times New Roman"/>
          <w:sz w:val="28"/>
          <w:szCs w:val="28"/>
        </w:rPr>
      </w:pPr>
      <w:r>
        <w:rPr>
          <w:rFonts w:ascii="Times New Roman" w:hAnsi="Times New Roman"/>
          <w:sz w:val="28"/>
          <w:szCs w:val="28"/>
        </w:rPr>
        <w:t xml:space="preserve">Учебный материал распределяется по годам обучения </w:t>
      </w:r>
      <w:r>
        <w:rPr>
          <w:rFonts w:ascii="Times New Roman" w:hAnsi="Times New Roman"/>
          <w:sz w:val="28"/>
          <w:szCs w:val="28"/>
        </w:rPr>
        <w:noBreakHyphen/>
        <w:t xml:space="preserve"> классам. Каждый класс имеет свои дидактические задачи и объем времени, данное время направлено на освоения учебного материала.</w:t>
      </w:r>
    </w:p>
    <w:p w:rsidR="00D159B6" w:rsidRDefault="00D159B6" w:rsidP="00822A09">
      <w:pPr>
        <w:pStyle w:val="ab"/>
        <w:tabs>
          <w:tab w:val="left" w:pos="6521"/>
        </w:tabs>
        <w:spacing w:line="360" w:lineRule="auto"/>
        <w:ind w:left="2538"/>
        <w:rPr>
          <w:b/>
          <w:bCs/>
          <w:sz w:val="28"/>
          <w:szCs w:val="28"/>
        </w:rPr>
      </w:pPr>
    </w:p>
    <w:p w:rsidR="00822A09" w:rsidRDefault="00822A09" w:rsidP="00822A09">
      <w:pPr>
        <w:pStyle w:val="ab"/>
        <w:tabs>
          <w:tab w:val="left" w:pos="6521"/>
        </w:tabs>
        <w:spacing w:line="360" w:lineRule="auto"/>
        <w:ind w:left="2538"/>
        <w:rPr>
          <w:b/>
          <w:bCs/>
          <w:sz w:val="28"/>
          <w:szCs w:val="28"/>
        </w:rPr>
      </w:pPr>
      <w:r>
        <w:rPr>
          <w:b/>
          <w:bCs/>
          <w:sz w:val="28"/>
          <w:szCs w:val="28"/>
        </w:rPr>
        <w:t xml:space="preserve">Годовые требования по классам </w:t>
      </w:r>
    </w:p>
    <w:p w:rsidR="00822A09" w:rsidRDefault="00822A09" w:rsidP="00822A09">
      <w:pPr>
        <w:pStyle w:val="ab"/>
        <w:tabs>
          <w:tab w:val="left" w:pos="6521"/>
        </w:tabs>
        <w:spacing w:line="360" w:lineRule="auto"/>
        <w:rPr>
          <w:b/>
          <w:sz w:val="28"/>
          <w:szCs w:val="28"/>
        </w:rPr>
      </w:pPr>
      <w:r>
        <w:rPr>
          <w:b/>
          <w:sz w:val="28"/>
          <w:szCs w:val="28"/>
        </w:rPr>
        <w:t xml:space="preserve">Срок обучения – 9 лет </w:t>
      </w:r>
    </w:p>
    <w:p w:rsidR="00822A09" w:rsidRPr="00EE10F6" w:rsidRDefault="00822A09" w:rsidP="00EE10F6">
      <w:pPr>
        <w:pStyle w:val="ab"/>
        <w:spacing w:line="360" w:lineRule="auto"/>
        <w:jc w:val="left"/>
        <w:rPr>
          <w:b/>
          <w:bCs/>
          <w:iCs/>
          <w:sz w:val="28"/>
          <w:szCs w:val="28"/>
        </w:rPr>
      </w:pPr>
      <w:r>
        <w:rPr>
          <w:b/>
          <w:bCs/>
          <w:iCs/>
          <w:sz w:val="28"/>
          <w:szCs w:val="28"/>
        </w:rPr>
        <w:t>Первый класс (2 часа в  неделю)</w:t>
      </w:r>
    </w:p>
    <w:p w:rsidR="00822A09" w:rsidRDefault="00035996" w:rsidP="002D4E8B">
      <w:pPr>
        <w:spacing w:after="0" w:line="360" w:lineRule="auto"/>
        <w:ind w:firstLine="708"/>
        <w:jc w:val="both"/>
        <w:rPr>
          <w:rFonts w:ascii="Times New Roman" w:hAnsi="Times New Roman"/>
          <w:sz w:val="28"/>
          <w:szCs w:val="28"/>
        </w:rPr>
      </w:pPr>
      <w:r>
        <w:rPr>
          <w:rFonts w:ascii="Times New Roman" w:hAnsi="Times New Roman"/>
          <w:sz w:val="28"/>
          <w:szCs w:val="28"/>
        </w:rPr>
        <w:t>В «донотном» периоде необходимо в основном опираться на слуховые  представления: а</w:t>
      </w:r>
      <w:r w:rsidR="00822A09">
        <w:rPr>
          <w:rFonts w:ascii="Times New Roman" w:hAnsi="Times New Roman"/>
          <w:sz w:val="28"/>
          <w:szCs w:val="28"/>
        </w:rPr>
        <w:t xml:space="preserve">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6540CE" w:rsidRPr="000239A9" w:rsidRDefault="000C77BE" w:rsidP="00035996">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Знакомство с инструментом. </w:t>
      </w:r>
      <w:r w:rsidR="006540CE">
        <w:rPr>
          <w:rFonts w:ascii="Times New Roman" w:hAnsi="Times New Roman"/>
          <w:sz w:val="28"/>
          <w:szCs w:val="28"/>
        </w:rPr>
        <w:t xml:space="preserve">Индивидуальная «настройка» ремней (правый, два левых и поперечный). </w:t>
      </w:r>
      <w:r w:rsidR="00822A09">
        <w:rPr>
          <w:rFonts w:ascii="Times New Roman" w:hAnsi="Times New Roman"/>
          <w:sz w:val="28"/>
          <w:szCs w:val="28"/>
        </w:rPr>
        <w:t xml:space="preserve">Основы </w:t>
      </w:r>
      <w:r w:rsidR="006540CE">
        <w:rPr>
          <w:rFonts w:ascii="Times New Roman" w:hAnsi="Times New Roman"/>
          <w:sz w:val="28"/>
          <w:szCs w:val="28"/>
        </w:rPr>
        <w:t>посадки, постановки рук</w:t>
      </w:r>
      <w:r w:rsidR="005A40C3">
        <w:rPr>
          <w:rFonts w:ascii="Times New Roman" w:hAnsi="Times New Roman"/>
          <w:sz w:val="28"/>
          <w:szCs w:val="28"/>
        </w:rPr>
        <w:t xml:space="preserve">. </w:t>
      </w:r>
      <w:r w:rsidR="00822A09">
        <w:rPr>
          <w:rFonts w:ascii="Times New Roman" w:hAnsi="Times New Roman"/>
          <w:sz w:val="28"/>
          <w:szCs w:val="28"/>
        </w:rPr>
        <w:t xml:space="preserve">Принципы звукоизвлечения. </w:t>
      </w:r>
      <w:r w:rsidR="006540CE">
        <w:rPr>
          <w:rFonts w:ascii="Times New Roman" w:hAnsi="Times New Roman"/>
          <w:sz w:val="28"/>
          <w:szCs w:val="28"/>
        </w:rPr>
        <w:t>Основы меховедения.</w:t>
      </w:r>
      <w:r w:rsidR="00822A09">
        <w:rPr>
          <w:rFonts w:ascii="Times New Roman" w:hAnsi="Times New Roman"/>
          <w:sz w:val="28"/>
          <w:szCs w:val="28"/>
        </w:rPr>
        <w:t xml:space="preserve"> Игра упражнений, песенок-прибауток на </w:t>
      </w:r>
      <w:r w:rsidR="006540CE">
        <w:rPr>
          <w:rFonts w:ascii="Times New Roman" w:hAnsi="Times New Roman"/>
          <w:sz w:val="28"/>
          <w:szCs w:val="28"/>
        </w:rPr>
        <w:t>одной</w:t>
      </w:r>
      <w:r w:rsidR="00EB14EF">
        <w:rPr>
          <w:rFonts w:ascii="Times New Roman" w:hAnsi="Times New Roman"/>
          <w:sz w:val="28"/>
          <w:szCs w:val="28"/>
        </w:rPr>
        <w:t>-двух нотах</w:t>
      </w:r>
      <w:r w:rsidR="00822A09">
        <w:rPr>
          <w:rFonts w:ascii="Times New Roman" w:hAnsi="Times New Roman"/>
          <w:sz w:val="28"/>
          <w:szCs w:val="28"/>
        </w:rPr>
        <w:t xml:space="preserve">, освоение мажорных и минорных тетрахордов. </w:t>
      </w:r>
      <w:r w:rsidR="000239A9">
        <w:rPr>
          <w:rFonts w:ascii="Times New Roman" w:hAnsi="Times New Roman"/>
          <w:sz w:val="28"/>
          <w:szCs w:val="28"/>
        </w:rPr>
        <w:t>Освоение основных штрихов:</w:t>
      </w:r>
      <w:r w:rsidR="000239A9" w:rsidRPr="002522B6">
        <w:rPr>
          <w:rFonts w:ascii="Times New Roman" w:hAnsi="Times New Roman"/>
          <w:sz w:val="28"/>
          <w:szCs w:val="28"/>
        </w:rPr>
        <w:t xml:space="preserve"> </w:t>
      </w:r>
      <w:r w:rsidR="000239A9">
        <w:rPr>
          <w:rFonts w:ascii="Times New Roman" w:hAnsi="Times New Roman"/>
          <w:sz w:val="28"/>
          <w:szCs w:val="28"/>
          <w:lang w:val="en-US"/>
        </w:rPr>
        <w:t>staccato</w:t>
      </w:r>
      <w:r w:rsidR="000239A9" w:rsidRPr="002522B6">
        <w:rPr>
          <w:rFonts w:ascii="Times New Roman" w:hAnsi="Times New Roman"/>
          <w:sz w:val="28"/>
          <w:szCs w:val="28"/>
        </w:rPr>
        <w:t xml:space="preserve">, </w:t>
      </w:r>
      <w:r w:rsidR="000239A9">
        <w:rPr>
          <w:rFonts w:ascii="Times New Roman" w:hAnsi="Times New Roman"/>
          <w:sz w:val="28"/>
          <w:szCs w:val="28"/>
          <w:lang w:val="en-US"/>
        </w:rPr>
        <w:t>legato</w:t>
      </w:r>
      <w:r w:rsidR="000239A9" w:rsidRPr="002522B6">
        <w:rPr>
          <w:rFonts w:ascii="Times New Roman" w:hAnsi="Times New Roman"/>
          <w:sz w:val="28"/>
          <w:szCs w:val="28"/>
        </w:rPr>
        <w:t xml:space="preserve">, </w:t>
      </w:r>
      <w:r w:rsidR="000239A9">
        <w:rPr>
          <w:rFonts w:ascii="Times New Roman" w:hAnsi="Times New Roman"/>
          <w:sz w:val="28"/>
          <w:szCs w:val="28"/>
          <w:lang w:val="en-US"/>
        </w:rPr>
        <w:t>non</w:t>
      </w:r>
      <w:r w:rsidR="000239A9" w:rsidRPr="002522B6">
        <w:rPr>
          <w:rFonts w:ascii="Times New Roman" w:hAnsi="Times New Roman"/>
          <w:sz w:val="28"/>
          <w:szCs w:val="28"/>
        </w:rPr>
        <w:t xml:space="preserve"> </w:t>
      </w:r>
      <w:r w:rsidR="000239A9">
        <w:rPr>
          <w:rFonts w:ascii="Times New Roman" w:hAnsi="Times New Roman"/>
          <w:sz w:val="28"/>
          <w:szCs w:val="28"/>
          <w:lang w:val="en-US"/>
        </w:rPr>
        <w:t>legato</w:t>
      </w:r>
      <w:r w:rsidR="000239A9" w:rsidRPr="002522B6">
        <w:rPr>
          <w:rFonts w:ascii="Times New Roman" w:hAnsi="Times New Roman"/>
          <w:sz w:val="28"/>
          <w:szCs w:val="28"/>
        </w:rPr>
        <w:t>.</w:t>
      </w:r>
      <w:r w:rsidR="000239A9">
        <w:rPr>
          <w:rFonts w:ascii="Times New Roman" w:hAnsi="Times New Roman"/>
          <w:sz w:val="28"/>
          <w:szCs w:val="28"/>
        </w:rPr>
        <w:t xml:space="preserve"> </w:t>
      </w:r>
    </w:p>
    <w:p w:rsidR="00822A09" w:rsidRPr="00E1687E" w:rsidRDefault="00822A09" w:rsidP="006540CE">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Знакомство с элементами музыкальной грамоты. Освоение музыкального ритма в виде простых ритмических упражнений, связанных с иллюстрацией на </w:t>
      </w:r>
      <w:r w:rsidR="006540CE">
        <w:rPr>
          <w:rFonts w:ascii="Times New Roman" w:hAnsi="Times New Roman"/>
          <w:sz w:val="28"/>
          <w:szCs w:val="28"/>
        </w:rPr>
        <w:t xml:space="preserve">баяне </w:t>
      </w:r>
      <w:r>
        <w:rPr>
          <w:rFonts w:ascii="Times New Roman" w:hAnsi="Times New Roman"/>
          <w:sz w:val="28"/>
          <w:szCs w:val="28"/>
        </w:rPr>
        <w:t xml:space="preserve">ритма слов. Игра ритмических рисунков на </w:t>
      </w:r>
      <w:r w:rsidR="006540CE">
        <w:rPr>
          <w:rFonts w:ascii="Times New Roman" w:hAnsi="Times New Roman"/>
          <w:sz w:val="28"/>
          <w:szCs w:val="28"/>
        </w:rPr>
        <w:t>одной-двух нотах</w:t>
      </w:r>
      <w:r>
        <w:rPr>
          <w:rFonts w:ascii="Times New Roman" w:hAnsi="Times New Roman"/>
          <w:sz w:val="28"/>
          <w:szCs w:val="28"/>
        </w:rPr>
        <w:t>.</w:t>
      </w:r>
      <w:r w:rsidR="006540CE">
        <w:rPr>
          <w:rFonts w:ascii="Times New Roman" w:hAnsi="Times New Roman"/>
          <w:sz w:val="28"/>
          <w:szCs w:val="28"/>
        </w:rPr>
        <w:t xml:space="preserve"> Знакомство с основой динамики – </w:t>
      </w:r>
      <w:r w:rsidR="006540CE">
        <w:rPr>
          <w:rFonts w:ascii="Times New Roman" w:hAnsi="Times New Roman"/>
          <w:sz w:val="28"/>
          <w:szCs w:val="28"/>
          <w:lang w:val="en-US"/>
        </w:rPr>
        <w:t>forte</w:t>
      </w:r>
      <w:r w:rsidR="006540CE" w:rsidRPr="00E1687E">
        <w:rPr>
          <w:rFonts w:ascii="Times New Roman" w:hAnsi="Times New Roman"/>
          <w:sz w:val="28"/>
          <w:szCs w:val="28"/>
        </w:rPr>
        <w:t xml:space="preserve">, </w:t>
      </w:r>
      <w:r w:rsidR="006540CE">
        <w:rPr>
          <w:rFonts w:ascii="Times New Roman" w:hAnsi="Times New Roman"/>
          <w:sz w:val="28"/>
          <w:szCs w:val="28"/>
          <w:lang w:val="en-US"/>
        </w:rPr>
        <w:t>piano</w:t>
      </w:r>
      <w:r w:rsidR="000239A9" w:rsidRPr="00E1687E">
        <w:rPr>
          <w:rFonts w:ascii="Times New Roman" w:hAnsi="Times New Roman"/>
          <w:sz w:val="28"/>
          <w:szCs w:val="28"/>
        </w:rPr>
        <w:t xml:space="preserve">. </w:t>
      </w:r>
      <w:r w:rsidR="000239A9">
        <w:rPr>
          <w:rFonts w:ascii="Times New Roman" w:hAnsi="Times New Roman"/>
          <w:sz w:val="28"/>
          <w:szCs w:val="28"/>
        </w:rPr>
        <w:t>Игра по нотам.</w:t>
      </w:r>
    </w:p>
    <w:p w:rsidR="00822A09" w:rsidRDefault="002D4E8B" w:rsidP="00822A09">
      <w:pPr>
        <w:spacing w:after="0" w:line="360" w:lineRule="auto"/>
        <w:ind w:firstLine="696"/>
        <w:jc w:val="both"/>
        <w:rPr>
          <w:rFonts w:ascii="Times New Roman" w:hAnsi="Times New Roman"/>
          <w:sz w:val="28"/>
          <w:szCs w:val="28"/>
        </w:rPr>
      </w:pPr>
      <w:r>
        <w:rPr>
          <w:rFonts w:ascii="Times New Roman" w:hAnsi="Times New Roman"/>
          <w:sz w:val="28"/>
          <w:szCs w:val="28"/>
        </w:rPr>
        <w:t xml:space="preserve">Воспитание </w:t>
      </w:r>
      <w:r w:rsidR="00822A09">
        <w:rPr>
          <w:rFonts w:ascii="Times New Roman" w:hAnsi="Times New Roman"/>
          <w:sz w:val="28"/>
          <w:szCs w:val="28"/>
        </w:rPr>
        <w:t>элементарных правил сценической этики, навыков мобильности, собранности при публичных выступлениях.</w:t>
      </w:r>
    </w:p>
    <w:p w:rsidR="002B67FB" w:rsidRPr="002B67FB" w:rsidRDefault="000C77BE" w:rsidP="002B67FB">
      <w:pPr>
        <w:spacing w:after="0" w:line="360" w:lineRule="auto"/>
        <w:jc w:val="both"/>
        <w:rPr>
          <w:rFonts w:ascii="Times New Roman" w:hAnsi="Times New Roman"/>
          <w:i/>
          <w:sz w:val="28"/>
          <w:szCs w:val="28"/>
        </w:rPr>
      </w:pPr>
      <w:r>
        <w:rPr>
          <w:rFonts w:ascii="Times New Roman" w:hAnsi="Times New Roman"/>
          <w:sz w:val="28"/>
          <w:szCs w:val="28"/>
        </w:rPr>
        <w:tab/>
      </w:r>
      <w:r w:rsidR="002B67FB" w:rsidRPr="002B67FB">
        <w:rPr>
          <w:rFonts w:ascii="Times New Roman" w:hAnsi="Times New Roman"/>
          <w:i/>
          <w:sz w:val="28"/>
          <w:szCs w:val="28"/>
        </w:rPr>
        <w:t xml:space="preserve">В течение </w:t>
      </w:r>
      <w:r w:rsidR="00C82005">
        <w:rPr>
          <w:rFonts w:ascii="Times New Roman" w:hAnsi="Times New Roman"/>
          <w:i/>
          <w:sz w:val="28"/>
          <w:szCs w:val="28"/>
        </w:rPr>
        <w:t xml:space="preserve">первого </w:t>
      </w:r>
      <w:r w:rsidR="002B67FB" w:rsidRPr="002B67FB">
        <w:rPr>
          <w:rFonts w:ascii="Times New Roman" w:hAnsi="Times New Roman"/>
          <w:i/>
          <w:sz w:val="28"/>
          <w:szCs w:val="28"/>
        </w:rPr>
        <w:t>года обучения ученик должен пройти:</w:t>
      </w:r>
    </w:p>
    <w:p w:rsidR="000239A9" w:rsidRPr="00E25CC4" w:rsidRDefault="00657FC0" w:rsidP="006E3CB7">
      <w:pPr>
        <w:pStyle w:val="af0"/>
        <w:numPr>
          <w:ilvl w:val="0"/>
          <w:numId w:val="28"/>
        </w:numPr>
        <w:tabs>
          <w:tab w:val="left" w:pos="567"/>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г</w:t>
      </w:r>
      <w:r w:rsidR="000239A9" w:rsidRPr="00E25CC4">
        <w:rPr>
          <w:rFonts w:ascii="Times New Roman" w:hAnsi="Times New Roman"/>
          <w:sz w:val="28"/>
          <w:szCs w:val="28"/>
        </w:rPr>
        <w:t xml:space="preserve">аммы </w:t>
      </w:r>
      <w:r w:rsidR="000239A9" w:rsidRPr="00E25CC4">
        <w:rPr>
          <w:rFonts w:ascii="Times New Roman" w:hAnsi="Times New Roman"/>
          <w:sz w:val="28"/>
          <w:szCs w:val="28"/>
          <w:lang w:val="en-US"/>
        </w:rPr>
        <w:t>C</w:t>
      </w:r>
      <w:r w:rsidR="006E3CB7">
        <w:rPr>
          <w:rFonts w:ascii="Times New Roman" w:hAnsi="Times New Roman"/>
          <w:sz w:val="28"/>
          <w:szCs w:val="28"/>
        </w:rPr>
        <w:t>-</w:t>
      </w:r>
      <w:r w:rsidR="000239A9" w:rsidRPr="00E25CC4">
        <w:rPr>
          <w:rFonts w:ascii="Times New Roman" w:hAnsi="Times New Roman"/>
          <w:sz w:val="28"/>
          <w:szCs w:val="28"/>
          <w:lang w:val="en-US"/>
        </w:rPr>
        <w:t>dur</w:t>
      </w:r>
      <w:r w:rsidR="000239A9" w:rsidRPr="00E25CC4">
        <w:rPr>
          <w:rFonts w:ascii="Times New Roman" w:hAnsi="Times New Roman"/>
          <w:sz w:val="28"/>
          <w:szCs w:val="28"/>
        </w:rPr>
        <w:t xml:space="preserve">, </w:t>
      </w:r>
      <w:r w:rsidR="000239A9" w:rsidRPr="00E25CC4">
        <w:rPr>
          <w:rFonts w:ascii="Times New Roman" w:hAnsi="Times New Roman"/>
          <w:sz w:val="28"/>
          <w:szCs w:val="28"/>
          <w:lang w:val="en-US"/>
        </w:rPr>
        <w:t>G</w:t>
      </w:r>
      <w:r w:rsidR="006E3CB7">
        <w:rPr>
          <w:rFonts w:ascii="Times New Roman" w:hAnsi="Times New Roman"/>
          <w:sz w:val="28"/>
          <w:szCs w:val="28"/>
        </w:rPr>
        <w:t>-</w:t>
      </w:r>
      <w:r w:rsidR="000239A9" w:rsidRPr="00E25CC4">
        <w:rPr>
          <w:rFonts w:ascii="Times New Roman" w:hAnsi="Times New Roman"/>
          <w:sz w:val="28"/>
          <w:szCs w:val="28"/>
          <w:lang w:val="en-US"/>
        </w:rPr>
        <w:t>dur</w:t>
      </w:r>
      <w:r w:rsidR="000239A9" w:rsidRPr="00E25CC4">
        <w:rPr>
          <w:rFonts w:ascii="Times New Roman" w:hAnsi="Times New Roman"/>
          <w:sz w:val="28"/>
          <w:szCs w:val="28"/>
        </w:rPr>
        <w:t xml:space="preserve">, </w:t>
      </w:r>
      <w:r w:rsidR="00527074" w:rsidRPr="00E25CC4">
        <w:rPr>
          <w:rFonts w:ascii="Times New Roman" w:hAnsi="Times New Roman"/>
          <w:sz w:val="28"/>
          <w:szCs w:val="28"/>
          <w:lang w:val="en-US"/>
        </w:rPr>
        <w:t>F</w:t>
      </w:r>
      <w:r w:rsidR="006E3CB7">
        <w:rPr>
          <w:rFonts w:ascii="Times New Roman" w:hAnsi="Times New Roman"/>
          <w:sz w:val="28"/>
          <w:szCs w:val="28"/>
        </w:rPr>
        <w:t>-</w:t>
      </w:r>
      <w:r w:rsidR="000239A9" w:rsidRPr="00E25CC4">
        <w:rPr>
          <w:rFonts w:ascii="Times New Roman" w:hAnsi="Times New Roman"/>
          <w:sz w:val="28"/>
          <w:szCs w:val="28"/>
          <w:lang w:val="en-US"/>
        </w:rPr>
        <w:t>dur</w:t>
      </w:r>
      <w:r w:rsidR="00EB14EF" w:rsidRPr="00E25CC4">
        <w:rPr>
          <w:rFonts w:ascii="Times New Roman" w:hAnsi="Times New Roman"/>
          <w:sz w:val="28"/>
          <w:szCs w:val="28"/>
        </w:rPr>
        <w:t xml:space="preserve">, </w:t>
      </w:r>
      <w:r w:rsidR="00B36930" w:rsidRPr="00E25CC4">
        <w:rPr>
          <w:rFonts w:ascii="Times New Roman" w:hAnsi="Times New Roman"/>
          <w:sz w:val="28"/>
          <w:szCs w:val="28"/>
        </w:rPr>
        <w:t>арпеджио</w:t>
      </w:r>
      <w:r w:rsidR="00527074" w:rsidRPr="00E25CC4">
        <w:rPr>
          <w:rFonts w:ascii="Times New Roman" w:hAnsi="Times New Roman"/>
          <w:sz w:val="28"/>
          <w:szCs w:val="28"/>
        </w:rPr>
        <w:t xml:space="preserve"> </w:t>
      </w:r>
      <w:r w:rsidR="00A627BC" w:rsidRPr="00E25CC4">
        <w:rPr>
          <w:rFonts w:ascii="Times New Roman" w:hAnsi="Times New Roman"/>
          <w:sz w:val="28"/>
          <w:szCs w:val="28"/>
        </w:rPr>
        <w:t>короткие и длинные</w:t>
      </w:r>
      <w:r w:rsidR="00B36930" w:rsidRPr="00E25CC4">
        <w:rPr>
          <w:rFonts w:ascii="Times New Roman" w:hAnsi="Times New Roman"/>
          <w:sz w:val="28"/>
          <w:szCs w:val="28"/>
        </w:rPr>
        <w:t xml:space="preserve"> </w:t>
      </w:r>
      <w:r w:rsidR="00C04011" w:rsidRPr="00E25CC4">
        <w:rPr>
          <w:rFonts w:ascii="Times New Roman" w:hAnsi="Times New Roman"/>
          <w:sz w:val="28"/>
          <w:szCs w:val="28"/>
        </w:rPr>
        <w:t xml:space="preserve"> </w:t>
      </w:r>
      <w:r w:rsidR="000239A9" w:rsidRPr="00E25CC4">
        <w:rPr>
          <w:rFonts w:ascii="Times New Roman" w:hAnsi="Times New Roman"/>
          <w:sz w:val="28"/>
          <w:szCs w:val="28"/>
        </w:rPr>
        <w:t>двумя</w:t>
      </w:r>
      <w:r w:rsidR="00753283" w:rsidRPr="00E25CC4">
        <w:rPr>
          <w:rFonts w:ascii="Times New Roman" w:hAnsi="Times New Roman"/>
          <w:sz w:val="28"/>
          <w:szCs w:val="28"/>
        </w:rPr>
        <w:t xml:space="preserve"> руками тремя основными штрихами</w:t>
      </w:r>
      <w:r w:rsidR="00527074" w:rsidRPr="00E25CC4">
        <w:rPr>
          <w:rFonts w:ascii="Times New Roman" w:hAnsi="Times New Roman"/>
          <w:sz w:val="28"/>
          <w:szCs w:val="28"/>
        </w:rPr>
        <w:t>, с динамическими оттенками</w:t>
      </w:r>
      <w:r w:rsidR="00753283" w:rsidRPr="00E25CC4">
        <w:rPr>
          <w:rFonts w:ascii="Times New Roman" w:hAnsi="Times New Roman"/>
          <w:sz w:val="28"/>
          <w:szCs w:val="28"/>
        </w:rPr>
        <w:t xml:space="preserve"> </w:t>
      </w:r>
      <w:r w:rsidR="002D4E8B" w:rsidRPr="00E25CC4">
        <w:rPr>
          <w:rFonts w:ascii="Times New Roman" w:hAnsi="Times New Roman"/>
          <w:sz w:val="28"/>
          <w:szCs w:val="28"/>
        </w:rPr>
        <w:t>с определенным ко</w:t>
      </w:r>
      <w:r w:rsidR="009D61F3" w:rsidRPr="00E25CC4">
        <w:rPr>
          <w:rFonts w:ascii="Times New Roman" w:hAnsi="Times New Roman"/>
          <w:sz w:val="28"/>
          <w:szCs w:val="28"/>
        </w:rPr>
        <w:t>личеством на одно движение меха;</w:t>
      </w:r>
      <w:r w:rsidR="00B36930" w:rsidRPr="00E25CC4">
        <w:rPr>
          <w:rFonts w:ascii="Times New Roman" w:hAnsi="Times New Roman"/>
          <w:sz w:val="28"/>
          <w:szCs w:val="28"/>
        </w:rPr>
        <w:t xml:space="preserve"> </w:t>
      </w:r>
    </w:p>
    <w:p w:rsidR="00822A09" w:rsidRPr="00E25CC4" w:rsidRDefault="002860DD" w:rsidP="006E3CB7">
      <w:pPr>
        <w:pStyle w:val="af0"/>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5</w:t>
      </w:r>
      <w:r w:rsidR="00822A09" w:rsidRPr="00E25CC4">
        <w:rPr>
          <w:rFonts w:ascii="Times New Roman" w:hAnsi="Times New Roman"/>
          <w:sz w:val="28"/>
          <w:szCs w:val="28"/>
        </w:rPr>
        <w:t>-1</w:t>
      </w:r>
      <w:r w:rsidRPr="00E25CC4">
        <w:rPr>
          <w:rFonts w:ascii="Times New Roman" w:hAnsi="Times New Roman"/>
          <w:sz w:val="28"/>
          <w:szCs w:val="28"/>
        </w:rPr>
        <w:t>0</w:t>
      </w:r>
      <w:r w:rsidR="00822A09" w:rsidRPr="00E25CC4">
        <w:rPr>
          <w:rFonts w:ascii="Times New Roman" w:hAnsi="Times New Roman"/>
          <w:sz w:val="28"/>
          <w:szCs w:val="28"/>
        </w:rPr>
        <w:t xml:space="preserve"> пес</w:t>
      </w:r>
      <w:r w:rsidR="002D4E8B" w:rsidRPr="00E25CC4">
        <w:rPr>
          <w:rFonts w:ascii="Times New Roman" w:hAnsi="Times New Roman"/>
          <w:sz w:val="28"/>
          <w:szCs w:val="28"/>
        </w:rPr>
        <w:t>ен-прибауток</w:t>
      </w:r>
      <w:r w:rsidR="00822A09" w:rsidRPr="00E25CC4">
        <w:rPr>
          <w:rFonts w:ascii="Times New Roman" w:hAnsi="Times New Roman"/>
          <w:sz w:val="28"/>
          <w:szCs w:val="28"/>
        </w:rPr>
        <w:t>;</w:t>
      </w:r>
    </w:p>
    <w:p w:rsidR="00822A09" w:rsidRPr="006E3CB7" w:rsidRDefault="00BB1D10" w:rsidP="006E3CB7">
      <w:pPr>
        <w:pStyle w:val="af0"/>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3</w:t>
      </w:r>
      <w:r w:rsidR="002860DD" w:rsidRPr="00E25CC4">
        <w:rPr>
          <w:rFonts w:ascii="Times New Roman" w:hAnsi="Times New Roman"/>
          <w:sz w:val="28"/>
          <w:szCs w:val="28"/>
        </w:rPr>
        <w:t>-</w:t>
      </w:r>
      <w:r w:rsidRPr="00E25CC4">
        <w:rPr>
          <w:rFonts w:ascii="Times New Roman" w:hAnsi="Times New Roman"/>
          <w:sz w:val="28"/>
          <w:szCs w:val="28"/>
        </w:rPr>
        <w:t>4</w:t>
      </w:r>
      <w:r w:rsidR="00822A09" w:rsidRPr="00E25CC4">
        <w:rPr>
          <w:rFonts w:ascii="Times New Roman" w:hAnsi="Times New Roman"/>
          <w:sz w:val="28"/>
          <w:szCs w:val="28"/>
        </w:rPr>
        <w:t xml:space="preserve"> этюда</w:t>
      </w:r>
      <w:r w:rsidR="00141F60" w:rsidRPr="00E25CC4">
        <w:rPr>
          <w:rFonts w:ascii="Times New Roman" w:hAnsi="Times New Roman"/>
          <w:sz w:val="28"/>
          <w:szCs w:val="28"/>
        </w:rPr>
        <w:t xml:space="preserve"> или </w:t>
      </w:r>
      <w:r w:rsidR="00141F60" w:rsidRPr="006E3CB7">
        <w:rPr>
          <w:rFonts w:ascii="Times New Roman" w:hAnsi="Times New Roman"/>
          <w:sz w:val="28"/>
          <w:szCs w:val="28"/>
        </w:rPr>
        <w:t>пьесы</w:t>
      </w:r>
      <w:r w:rsidR="00D80830" w:rsidRPr="006E3CB7">
        <w:rPr>
          <w:rFonts w:ascii="Times New Roman" w:hAnsi="Times New Roman"/>
          <w:sz w:val="28"/>
          <w:szCs w:val="28"/>
        </w:rPr>
        <w:t xml:space="preserve"> </w:t>
      </w:r>
      <w:r w:rsidR="006E3CB7" w:rsidRPr="006E3CB7">
        <w:rPr>
          <w:rFonts w:ascii="Times New Roman" w:hAnsi="Times New Roman"/>
          <w:sz w:val="28"/>
          <w:szCs w:val="28"/>
        </w:rPr>
        <w:t xml:space="preserve">живого, </w:t>
      </w:r>
      <w:r w:rsidR="00D80830" w:rsidRPr="006E3CB7">
        <w:rPr>
          <w:rFonts w:ascii="Times New Roman" w:hAnsi="Times New Roman"/>
          <w:sz w:val="28"/>
          <w:szCs w:val="28"/>
        </w:rPr>
        <w:t>подвижного характера</w:t>
      </w:r>
      <w:r w:rsidR="00822A09" w:rsidRPr="006E3CB7">
        <w:rPr>
          <w:rFonts w:ascii="Times New Roman" w:hAnsi="Times New Roman"/>
          <w:sz w:val="28"/>
          <w:szCs w:val="28"/>
        </w:rPr>
        <w:t>;</w:t>
      </w:r>
    </w:p>
    <w:p w:rsidR="00822A09" w:rsidRDefault="002860DD" w:rsidP="006E3CB7">
      <w:pPr>
        <w:pStyle w:val="af0"/>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 xml:space="preserve">10-15 </w:t>
      </w:r>
      <w:r w:rsidR="00822A09" w:rsidRPr="00E25CC4">
        <w:rPr>
          <w:rFonts w:ascii="Times New Roman" w:hAnsi="Times New Roman"/>
          <w:sz w:val="28"/>
          <w:szCs w:val="28"/>
        </w:rPr>
        <w:t>небольших пьес различного характера.</w:t>
      </w:r>
    </w:p>
    <w:p w:rsidR="00C67D8B" w:rsidRPr="00C67D8B" w:rsidRDefault="00C67D8B" w:rsidP="00C67D8B">
      <w:pPr>
        <w:pStyle w:val="af0"/>
        <w:numPr>
          <w:ilvl w:val="0"/>
          <w:numId w:val="28"/>
        </w:numPr>
        <w:spacing w:before="28" w:after="0" w:line="240" w:lineRule="auto"/>
        <w:jc w:val="both"/>
        <w:rPr>
          <w:rFonts w:ascii="Times New Roman" w:eastAsia="Times New Roman" w:hAnsi="Times New Roman"/>
          <w:sz w:val="28"/>
          <w:szCs w:val="28"/>
        </w:rPr>
      </w:pPr>
      <w:r w:rsidRPr="00C67D8B">
        <w:rPr>
          <w:rFonts w:ascii="Times New Roman" w:eastAsia="Times New Roman" w:hAnsi="Times New Roman"/>
          <w:b/>
          <w:sz w:val="28"/>
          <w:szCs w:val="28"/>
        </w:rPr>
        <w:t>За учебный год учащийся должен исполнить</w:t>
      </w:r>
      <w:r w:rsidRPr="00C67D8B">
        <w:rPr>
          <w:rFonts w:ascii="Times New Roman" w:eastAsia="Times New Roman" w:hAnsi="Times New Roman"/>
          <w:sz w:val="28"/>
          <w:szCs w:val="28"/>
        </w:rPr>
        <w:t>:</w:t>
      </w:r>
    </w:p>
    <w:p w:rsidR="00C67D8B" w:rsidRPr="00C67D8B" w:rsidRDefault="00C67D8B" w:rsidP="00C67D8B">
      <w:pPr>
        <w:pStyle w:val="af0"/>
        <w:numPr>
          <w:ilvl w:val="0"/>
          <w:numId w:val="28"/>
        </w:numPr>
        <w:spacing w:before="28" w:after="0" w:line="240" w:lineRule="auto"/>
        <w:jc w:val="both"/>
        <w:rPr>
          <w:rFonts w:ascii="Times New Roman" w:eastAsia="Times New Roman" w:hAnsi="Times New Roman"/>
          <w:b/>
          <w:i/>
          <w:sz w:val="28"/>
          <w:szCs w:val="28"/>
        </w:rPr>
      </w:pPr>
      <w:r w:rsidRPr="00C67D8B">
        <w:rPr>
          <w:rFonts w:ascii="Times New Roman" w:eastAsia="Times New Roman" w:hAnsi="Times New Roman"/>
          <w:sz w:val="28"/>
          <w:szCs w:val="28"/>
        </w:rPr>
        <w:tab/>
      </w:r>
      <w:r w:rsidRPr="00C67D8B">
        <w:rPr>
          <w:rFonts w:ascii="Times New Roman" w:eastAsia="Times New Roman" w:hAnsi="Times New Roman"/>
          <w:sz w:val="28"/>
          <w:szCs w:val="28"/>
        </w:rPr>
        <w:tab/>
      </w:r>
      <w:r w:rsidRPr="00C67D8B">
        <w:rPr>
          <w:rFonts w:ascii="Times New Roman" w:eastAsia="Times New Roman" w:hAnsi="Times New Roman"/>
          <w:sz w:val="28"/>
          <w:szCs w:val="28"/>
        </w:rPr>
        <w:tab/>
      </w:r>
      <w:r w:rsidRPr="00C67D8B">
        <w:rPr>
          <w:rFonts w:ascii="Times New Roman" w:eastAsia="Times New Roman" w:hAnsi="Times New Roman"/>
          <w:sz w:val="28"/>
          <w:szCs w:val="28"/>
        </w:rPr>
        <w:tab/>
      </w:r>
      <w:r w:rsidRPr="00C67D8B">
        <w:rPr>
          <w:rFonts w:ascii="Times New Roman" w:eastAsia="Times New Roman" w:hAnsi="Times New Roman"/>
          <w:sz w:val="28"/>
          <w:szCs w:val="28"/>
        </w:rPr>
        <w:tab/>
      </w:r>
      <w:r w:rsidRPr="00C67D8B">
        <w:rPr>
          <w:rFonts w:ascii="Times New Roman" w:eastAsia="Times New Roman" w:hAnsi="Times New Roman"/>
          <w:sz w:val="28"/>
          <w:szCs w:val="28"/>
        </w:rPr>
        <w:tab/>
      </w:r>
      <w:r w:rsidRPr="00C67D8B">
        <w:rPr>
          <w:rFonts w:ascii="Times New Roman" w:eastAsia="Times New Roman" w:hAnsi="Times New Roman"/>
          <w:sz w:val="28"/>
          <w:szCs w:val="28"/>
        </w:rPr>
        <w:tab/>
      </w:r>
      <w:r w:rsidRPr="00C67D8B">
        <w:rPr>
          <w:rFonts w:ascii="Times New Roman" w:eastAsia="Times New Roman" w:hAnsi="Times New Roman"/>
          <w:sz w:val="28"/>
          <w:szCs w:val="28"/>
        </w:rPr>
        <w:tab/>
      </w:r>
      <w:r w:rsidRPr="00C67D8B">
        <w:rPr>
          <w:rFonts w:ascii="Times New Roman" w:eastAsia="Times New Roman" w:hAnsi="Times New Roman"/>
          <w:sz w:val="28"/>
          <w:szCs w:val="28"/>
        </w:rPr>
        <w:tab/>
      </w:r>
      <w:r w:rsidRPr="00C67D8B">
        <w:rPr>
          <w:rFonts w:ascii="Times New Roman" w:eastAsia="Times New Roman" w:hAnsi="Times New Roman"/>
          <w:sz w:val="28"/>
          <w:szCs w:val="28"/>
        </w:rPr>
        <w:tab/>
      </w:r>
      <w:r w:rsidRPr="00C67D8B">
        <w:rPr>
          <w:rFonts w:ascii="Times New Roman" w:eastAsia="Times New Roman" w:hAnsi="Times New Roman"/>
          <w:sz w:val="28"/>
          <w:szCs w:val="28"/>
        </w:rPr>
        <w:tab/>
        <w:t xml:space="preserve">      </w:t>
      </w:r>
    </w:p>
    <w:tbl>
      <w:tblPr>
        <w:tblW w:w="0" w:type="auto"/>
        <w:tblLayout w:type="fixed"/>
        <w:tblLook w:val="0000" w:firstRow="0" w:lastRow="0" w:firstColumn="0" w:lastColumn="0" w:noHBand="0" w:noVBand="0"/>
      </w:tblPr>
      <w:tblGrid>
        <w:gridCol w:w="4920"/>
        <w:gridCol w:w="4920"/>
      </w:tblGrid>
      <w:tr w:rsidR="00C67D8B"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C67D8B" w:rsidRDefault="00C67D8B"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C67D8B" w:rsidRDefault="00C67D8B"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C67D8B"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C67D8B" w:rsidRDefault="00C67D8B"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зачет </w:t>
            </w:r>
          </w:p>
          <w:p w:rsidR="00C67D8B" w:rsidRDefault="00C67D8B"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w:t>
            </w:r>
          </w:p>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(одна гамма, один этюд).</w:t>
            </w:r>
          </w:p>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r>
    </w:tbl>
    <w:p w:rsidR="00C67D8B" w:rsidRPr="00C67D8B" w:rsidRDefault="00C67D8B" w:rsidP="00C67D8B">
      <w:pPr>
        <w:tabs>
          <w:tab w:val="left" w:pos="993"/>
        </w:tabs>
        <w:spacing w:after="0" w:line="360" w:lineRule="auto"/>
        <w:jc w:val="both"/>
        <w:rPr>
          <w:rFonts w:ascii="Times New Roman" w:hAnsi="Times New Roman"/>
          <w:sz w:val="28"/>
          <w:szCs w:val="28"/>
        </w:rPr>
      </w:pPr>
    </w:p>
    <w:p w:rsidR="003232EB"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Примерный репертуарный список</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 xml:space="preserve">          1 вариант</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65122">
        <w:rPr>
          <w:rFonts w:ascii="Times New Roman" w:hAnsi="Times New Roman"/>
          <w:sz w:val="28"/>
          <w:szCs w:val="28"/>
        </w:rPr>
        <w:t xml:space="preserve">А. Холминов </w:t>
      </w:r>
      <w:r w:rsidR="006E3CB7">
        <w:rPr>
          <w:rFonts w:ascii="Times New Roman" w:hAnsi="Times New Roman"/>
          <w:sz w:val="28"/>
          <w:szCs w:val="28"/>
        </w:rPr>
        <w:t>Колыбельная</w:t>
      </w:r>
      <w:r w:rsidR="00420893">
        <w:rPr>
          <w:rFonts w:ascii="Times New Roman" w:hAnsi="Times New Roman"/>
          <w:sz w:val="28"/>
          <w:szCs w:val="28"/>
        </w:rPr>
        <w:t xml:space="preserve"> (1)</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2.</w:t>
      </w:r>
      <w:r w:rsidR="006E3CB7">
        <w:rPr>
          <w:rFonts w:ascii="Times New Roman" w:hAnsi="Times New Roman"/>
          <w:sz w:val="28"/>
          <w:szCs w:val="28"/>
        </w:rPr>
        <w:t xml:space="preserve"> Д. Шостакович Марш</w:t>
      </w:r>
      <w:r w:rsidR="00740CA9">
        <w:rPr>
          <w:rFonts w:ascii="Times New Roman" w:hAnsi="Times New Roman"/>
          <w:sz w:val="28"/>
          <w:szCs w:val="28"/>
        </w:rPr>
        <w:t xml:space="preserve"> </w:t>
      </w:r>
      <w:r w:rsidR="00E20007">
        <w:rPr>
          <w:rFonts w:ascii="Times New Roman" w:hAnsi="Times New Roman"/>
          <w:sz w:val="28"/>
          <w:szCs w:val="28"/>
        </w:rPr>
        <w:t>(77</w:t>
      </w:r>
      <w:r w:rsidR="00740CA9">
        <w:rPr>
          <w:rFonts w:ascii="Times New Roman" w:hAnsi="Times New Roman"/>
          <w:sz w:val="28"/>
          <w:szCs w:val="28"/>
        </w:rPr>
        <w:t>)</w:t>
      </w:r>
    </w:p>
    <w:p w:rsidR="00822A09"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3.</w:t>
      </w:r>
      <w:r w:rsidR="00BE00F1">
        <w:rPr>
          <w:rFonts w:ascii="Times New Roman" w:hAnsi="Times New Roman"/>
          <w:sz w:val="28"/>
          <w:szCs w:val="28"/>
        </w:rPr>
        <w:t xml:space="preserve"> </w:t>
      </w:r>
      <w:r w:rsidR="00EF5662">
        <w:rPr>
          <w:rFonts w:ascii="Times New Roman" w:hAnsi="Times New Roman"/>
          <w:sz w:val="28"/>
          <w:szCs w:val="28"/>
        </w:rPr>
        <w:t>Белору</w:t>
      </w:r>
      <w:r w:rsidR="006E3CB7">
        <w:rPr>
          <w:rFonts w:ascii="Times New Roman" w:hAnsi="Times New Roman"/>
          <w:sz w:val="28"/>
          <w:szCs w:val="28"/>
        </w:rPr>
        <w:t>сский народный танец «Крыжачок»</w:t>
      </w:r>
      <w:r w:rsidR="00EF5662">
        <w:rPr>
          <w:rFonts w:ascii="Times New Roman" w:hAnsi="Times New Roman"/>
          <w:sz w:val="28"/>
          <w:szCs w:val="28"/>
        </w:rPr>
        <w:t xml:space="preserve"> </w:t>
      </w:r>
      <w:r w:rsidR="0025419B">
        <w:rPr>
          <w:rFonts w:ascii="Times New Roman" w:hAnsi="Times New Roman"/>
          <w:sz w:val="28"/>
          <w:szCs w:val="28"/>
        </w:rPr>
        <w:t>(3)</w:t>
      </w:r>
    </w:p>
    <w:p w:rsidR="000762F0" w:rsidRPr="003232EB" w:rsidRDefault="006E3CB7" w:rsidP="00822A09">
      <w:pPr>
        <w:spacing w:after="0" w:line="360" w:lineRule="auto"/>
        <w:jc w:val="both"/>
        <w:rPr>
          <w:rFonts w:ascii="Times New Roman" w:hAnsi="Times New Roman"/>
          <w:sz w:val="28"/>
          <w:szCs w:val="28"/>
        </w:rPr>
      </w:pPr>
      <w:r>
        <w:rPr>
          <w:rFonts w:ascii="Times New Roman" w:hAnsi="Times New Roman"/>
          <w:sz w:val="28"/>
          <w:szCs w:val="28"/>
        </w:rPr>
        <w:t xml:space="preserve">4. Д. Тюрк </w:t>
      </w:r>
      <w:r w:rsidR="009C5708">
        <w:rPr>
          <w:rFonts w:ascii="Times New Roman" w:hAnsi="Times New Roman"/>
          <w:sz w:val="28"/>
          <w:szCs w:val="28"/>
        </w:rPr>
        <w:t>«</w:t>
      </w:r>
      <w:r>
        <w:rPr>
          <w:rFonts w:ascii="Times New Roman" w:hAnsi="Times New Roman"/>
          <w:sz w:val="28"/>
          <w:szCs w:val="28"/>
        </w:rPr>
        <w:t>Маленькое рондо</w:t>
      </w:r>
      <w:r w:rsidR="009C5708">
        <w:rPr>
          <w:rFonts w:ascii="Times New Roman" w:hAnsi="Times New Roman"/>
          <w:sz w:val="28"/>
          <w:szCs w:val="28"/>
        </w:rPr>
        <w:t>»</w:t>
      </w:r>
      <w:r w:rsidR="000762F0">
        <w:rPr>
          <w:rFonts w:ascii="Times New Roman" w:hAnsi="Times New Roman"/>
          <w:sz w:val="28"/>
          <w:szCs w:val="28"/>
        </w:rPr>
        <w:t xml:space="preserve"> </w:t>
      </w:r>
      <w:r w:rsidR="008C3E0D">
        <w:rPr>
          <w:rFonts w:ascii="Times New Roman" w:hAnsi="Times New Roman"/>
          <w:sz w:val="28"/>
          <w:szCs w:val="28"/>
        </w:rPr>
        <w:t>(48)</w:t>
      </w:r>
    </w:p>
    <w:p w:rsidR="003232EB" w:rsidRDefault="003232EB" w:rsidP="00822A09">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E3CB7">
        <w:rPr>
          <w:rFonts w:ascii="Times New Roman" w:hAnsi="Times New Roman"/>
          <w:sz w:val="28"/>
          <w:szCs w:val="28"/>
        </w:rPr>
        <w:t>А. Лядов Канон</w:t>
      </w:r>
      <w:r w:rsidR="00F31CFE">
        <w:rPr>
          <w:rFonts w:ascii="Times New Roman" w:hAnsi="Times New Roman"/>
          <w:sz w:val="28"/>
          <w:szCs w:val="28"/>
        </w:rPr>
        <w:t xml:space="preserve"> </w:t>
      </w:r>
      <w:r w:rsidR="004E56B5">
        <w:rPr>
          <w:rFonts w:ascii="Times New Roman" w:hAnsi="Times New Roman"/>
          <w:sz w:val="28"/>
          <w:szCs w:val="28"/>
        </w:rPr>
        <w:t>(25)</w:t>
      </w:r>
    </w:p>
    <w:p w:rsidR="00147CD0" w:rsidRPr="00147CD0"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2.</w:t>
      </w:r>
      <w:r w:rsidR="00932DAD">
        <w:rPr>
          <w:rFonts w:ascii="Times New Roman" w:hAnsi="Times New Roman"/>
          <w:sz w:val="28"/>
          <w:szCs w:val="28"/>
        </w:rPr>
        <w:t xml:space="preserve"> Е. Гнесина </w:t>
      </w:r>
      <w:r w:rsidR="00222113">
        <w:rPr>
          <w:rFonts w:ascii="Times New Roman" w:hAnsi="Times New Roman"/>
          <w:sz w:val="28"/>
          <w:szCs w:val="28"/>
        </w:rPr>
        <w:t xml:space="preserve">№ 49 </w:t>
      </w:r>
      <w:r w:rsidR="006E3CB7">
        <w:rPr>
          <w:rFonts w:ascii="Times New Roman" w:hAnsi="Times New Roman"/>
          <w:sz w:val="28"/>
          <w:szCs w:val="28"/>
        </w:rPr>
        <w:t>Этюд</w:t>
      </w:r>
      <w:r w:rsidR="00932DAD">
        <w:rPr>
          <w:rFonts w:ascii="Times New Roman" w:hAnsi="Times New Roman"/>
          <w:sz w:val="28"/>
          <w:szCs w:val="28"/>
        </w:rPr>
        <w:t xml:space="preserve"> </w:t>
      </w:r>
      <w:r w:rsidR="008C3E0D">
        <w:rPr>
          <w:rFonts w:ascii="Times New Roman" w:hAnsi="Times New Roman"/>
          <w:sz w:val="28"/>
          <w:szCs w:val="28"/>
        </w:rPr>
        <w:t>(48)</w:t>
      </w:r>
      <w:r w:rsidR="00222113">
        <w:rPr>
          <w:rFonts w:ascii="Times New Roman" w:hAnsi="Times New Roman"/>
          <w:sz w:val="28"/>
          <w:szCs w:val="28"/>
        </w:rPr>
        <w:t xml:space="preserve"> </w:t>
      </w:r>
    </w:p>
    <w:p w:rsidR="003232EB" w:rsidRPr="0048451F"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3.</w:t>
      </w:r>
      <w:r w:rsidR="006E3CB7">
        <w:rPr>
          <w:rFonts w:ascii="Times New Roman" w:hAnsi="Times New Roman"/>
          <w:sz w:val="28"/>
          <w:szCs w:val="28"/>
        </w:rPr>
        <w:t xml:space="preserve"> А. Гольденвейзер № 83 Пьеса</w:t>
      </w:r>
      <w:r w:rsidR="00AA39A9">
        <w:rPr>
          <w:rFonts w:ascii="Times New Roman" w:hAnsi="Times New Roman"/>
          <w:sz w:val="28"/>
          <w:szCs w:val="28"/>
        </w:rPr>
        <w:t xml:space="preserve"> </w:t>
      </w:r>
      <w:r w:rsidR="008C3E0D">
        <w:rPr>
          <w:rFonts w:ascii="Times New Roman" w:hAnsi="Times New Roman"/>
          <w:sz w:val="28"/>
          <w:szCs w:val="28"/>
        </w:rPr>
        <w:t>(48)</w:t>
      </w:r>
      <w:r w:rsidR="00AA39A9">
        <w:rPr>
          <w:rFonts w:ascii="Times New Roman" w:hAnsi="Times New Roman"/>
          <w:sz w:val="28"/>
          <w:szCs w:val="28"/>
        </w:rPr>
        <w:t xml:space="preserve"> </w:t>
      </w:r>
    </w:p>
    <w:p w:rsidR="000762F0" w:rsidRPr="003232EB" w:rsidRDefault="000762F0" w:rsidP="003232EB">
      <w:pPr>
        <w:spacing w:after="0" w:line="360" w:lineRule="auto"/>
        <w:jc w:val="both"/>
        <w:rPr>
          <w:rFonts w:ascii="Times New Roman" w:hAnsi="Times New Roman"/>
          <w:sz w:val="28"/>
          <w:szCs w:val="28"/>
        </w:rPr>
      </w:pPr>
      <w:r>
        <w:rPr>
          <w:rFonts w:ascii="Times New Roman" w:hAnsi="Times New Roman"/>
          <w:sz w:val="28"/>
          <w:szCs w:val="28"/>
        </w:rPr>
        <w:t>4.</w:t>
      </w:r>
      <w:r w:rsidR="006E3CB7">
        <w:rPr>
          <w:rFonts w:ascii="Times New Roman" w:hAnsi="Times New Roman"/>
          <w:sz w:val="28"/>
          <w:szCs w:val="28"/>
        </w:rPr>
        <w:t xml:space="preserve"> А. Ларин Напев</w:t>
      </w:r>
      <w:r w:rsidR="00420893">
        <w:rPr>
          <w:rFonts w:ascii="Times New Roman" w:hAnsi="Times New Roman"/>
          <w:sz w:val="28"/>
          <w:szCs w:val="28"/>
        </w:rPr>
        <w:t xml:space="preserve"> (1)</w:t>
      </w:r>
    </w:p>
    <w:p w:rsidR="003232EB" w:rsidRDefault="003232EB" w:rsidP="00822A09">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147CD0" w:rsidRPr="00F2108D"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271C5D">
        <w:rPr>
          <w:rFonts w:ascii="Times New Roman" w:hAnsi="Times New Roman"/>
          <w:sz w:val="28"/>
          <w:szCs w:val="28"/>
        </w:rPr>
        <w:t xml:space="preserve"> </w:t>
      </w:r>
      <w:r w:rsidR="00222113">
        <w:rPr>
          <w:rFonts w:ascii="Times New Roman" w:hAnsi="Times New Roman"/>
          <w:sz w:val="28"/>
          <w:szCs w:val="28"/>
        </w:rPr>
        <w:t>Д</w:t>
      </w:r>
      <w:r w:rsidR="00505C6D">
        <w:rPr>
          <w:rFonts w:ascii="Times New Roman" w:hAnsi="Times New Roman"/>
          <w:sz w:val="28"/>
          <w:szCs w:val="28"/>
        </w:rPr>
        <w:t>.</w:t>
      </w:r>
      <w:r w:rsidR="00222113">
        <w:rPr>
          <w:rFonts w:ascii="Times New Roman" w:hAnsi="Times New Roman"/>
          <w:sz w:val="28"/>
          <w:szCs w:val="28"/>
        </w:rPr>
        <w:t xml:space="preserve"> Кабалевский </w:t>
      </w:r>
      <w:r w:rsidR="00E851E0">
        <w:rPr>
          <w:rFonts w:ascii="Times New Roman" w:hAnsi="Times New Roman"/>
          <w:sz w:val="28"/>
          <w:szCs w:val="28"/>
        </w:rPr>
        <w:t xml:space="preserve">№39 </w:t>
      </w:r>
      <w:r w:rsidR="00222113">
        <w:rPr>
          <w:rFonts w:ascii="Times New Roman" w:hAnsi="Times New Roman"/>
          <w:sz w:val="28"/>
          <w:szCs w:val="28"/>
        </w:rPr>
        <w:t xml:space="preserve">Пьеса </w:t>
      </w:r>
      <w:r w:rsidR="004E56B5">
        <w:rPr>
          <w:rFonts w:ascii="Times New Roman" w:hAnsi="Times New Roman"/>
          <w:sz w:val="28"/>
          <w:szCs w:val="28"/>
        </w:rPr>
        <w:t>(48)</w:t>
      </w:r>
      <w:r w:rsidR="00222113">
        <w:rPr>
          <w:rFonts w:ascii="Times New Roman" w:hAnsi="Times New Roman"/>
          <w:sz w:val="28"/>
          <w:szCs w:val="28"/>
        </w:rPr>
        <w:t xml:space="preserve"> </w:t>
      </w:r>
    </w:p>
    <w:p w:rsidR="003232EB" w:rsidRPr="00B02C19"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2.</w:t>
      </w:r>
      <w:r w:rsidR="00271C5D">
        <w:rPr>
          <w:rFonts w:ascii="Times New Roman" w:hAnsi="Times New Roman"/>
          <w:sz w:val="28"/>
          <w:szCs w:val="28"/>
        </w:rPr>
        <w:t xml:space="preserve"> </w:t>
      </w:r>
      <w:r w:rsidR="00222113">
        <w:rPr>
          <w:rFonts w:ascii="Times New Roman" w:hAnsi="Times New Roman"/>
          <w:sz w:val="28"/>
          <w:szCs w:val="28"/>
        </w:rPr>
        <w:t xml:space="preserve"> А. Николаев</w:t>
      </w:r>
      <w:r w:rsidR="007C436C">
        <w:rPr>
          <w:rFonts w:ascii="Times New Roman" w:hAnsi="Times New Roman"/>
          <w:sz w:val="28"/>
          <w:szCs w:val="28"/>
        </w:rPr>
        <w:t xml:space="preserve"> №74</w:t>
      </w:r>
      <w:r w:rsidR="00222113">
        <w:rPr>
          <w:rFonts w:ascii="Times New Roman" w:hAnsi="Times New Roman"/>
          <w:sz w:val="28"/>
          <w:szCs w:val="28"/>
        </w:rPr>
        <w:t xml:space="preserve"> Этюд </w:t>
      </w:r>
      <w:r w:rsidR="004E56B5">
        <w:rPr>
          <w:rFonts w:ascii="Times New Roman" w:hAnsi="Times New Roman"/>
          <w:sz w:val="28"/>
          <w:szCs w:val="28"/>
        </w:rPr>
        <w:t>(48)</w:t>
      </w:r>
    </w:p>
    <w:p w:rsid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3.</w:t>
      </w:r>
      <w:r w:rsidR="00222113" w:rsidRPr="00222113">
        <w:rPr>
          <w:rFonts w:ascii="Times New Roman" w:hAnsi="Times New Roman"/>
          <w:sz w:val="28"/>
          <w:szCs w:val="28"/>
        </w:rPr>
        <w:t xml:space="preserve"> </w:t>
      </w:r>
      <w:r w:rsidR="006E3CB7">
        <w:rPr>
          <w:rFonts w:ascii="Times New Roman" w:hAnsi="Times New Roman"/>
          <w:sz w:val="28"/>
          <w:szCs w:val="28"/>
        </w:rPr>
        <w:t>Русская народная песня «Заинька»</w:t>
      </w:r>
      <w:r w:rsidR="00222113">
        <w:rPr>
          <w:rFonts w:ascii="Times New Roman" w:hAnsi="Times New Roman"/>
          <w:sz w:val="28"/>
          <w:szCs w:val="28"/>
        </w:rPr>
        <w:t xml:space="preserve"> </w:t>
      </w:r>
      <w:r w:rsidR="004E56B5">
        <w:rPr>
          <w:rFonts w:ascii="Times New Roman" w:hAnsi="Times New Roman"/>
          <w:sz w:val="28"/>
          <w:szCs w:val="28"/>
        </w:rPr>
        <w:t>(24)</w:t>
      </w:r>
    </w:p>
    <w:p w:rsidR="002776B1" w:rsidRPr="003232EB" w:rsidRDefault="002776B1" w:rsidP="003232EB">
      <w:pPr>
        <w:spacing w:after="0" w:line="360" w:lineRule="auto"/>
        <w:jc w:val="both"/>
        <w:rPr>
          <w:rFonts w:ascii="Times New Roman" w:hAnsi="Times New Roman"/>
          <w:sz w:val="28"/>
          <w:szCs w:val="28"/>
        </w:rPr>
      </w:pPr>
      <w:r>
        <w:rPr>
          <w:rFonts w:ascii="Times New Roman" w:hAnsi="Times New Roman"/>
          <w:sz w:val="28"/>
          <w:szCs w:val="28"/>
        </w:rPr>
        <w:t>4. Р. Леден</w:t>
      </w:r>
      <w:r w:rsidR="006E3CB7">
        <w:rPr>
          <w:rFonts w:ascii="Times New Roman" w:hAnsi="Times New Roman"/>
          <w:sz w:val="28"/>
          <w:szCs w:val="28"/>
        </w:rPr>
        <w:t xml:space="preserve">ев </w:t>
      </w:r>
      <w:r w:rsidR="009C5708">
        <w:rPr>
          <w:rFonts w:ascii="Times New Roman" w:hAnsi="Times New Roman"/>
          <w:sz w:val="28"/>
          <w:szCs w:val="28"/>
        </w:rPr>
        <w:t>«</w:t>
      </w:r>
      <w:r w:rsidR="006E3CB7">
        <w:rPr>
          <w:rFonts w:ascii="Times New Roman" w:hAnsi="Times New Roman"/>
          <w:sz w:val="28"/>
          <w:szCs w:val="28"/>
        </w:rPr>
        <w:t>Тихо все кругом</w:t>
      </w:r>
      <w:r w:rsidR="009C5708">
        <w:rPr>
          <w:rFonts w:ascii="Times New Roman" w:hAnsi="Times New Roman"/>
          <w:sz w:val="28"/>
          <w:szCs w:val="28"/>
        </w:rPr>
        <w:t>»</w:t>
      </w:r>
      <w:r w:rsidR="00420893">
        <w:rPr>
          <w:rFonts w:ascii="Times New Roman" w:hAnsi="Times New Roman"/>
          <w:sz w:val="28"/>
          <w:szCs w:val="28"/>
        </w:rPr>
        <w:t xml:space="preserve"> (1)</w:t>
      </w:r>
    </w:p>
    <w:p w:rsidR="003232EB" w:rsidRDefault="003232EB" w:rsidP="00822A09">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1.</w:t>
      </w:r>
      <w:r w:rsidR="00E47F00">
        <w:rPr>
          <w:rFonts w:ascii="Times New Roman" w:hAnsi="Times New Roman"/>
          <w:sz w:val="28"/>
          <w:szCs w:val="28"/>
        </w:rPr>
        <w:t xml:space="preserve"> </w:t>
      </w:r>
      <w:r w:rsidR="00EB14EF">
        <w:rPr>
          <w:rFonts w:ascii="Times New Roman" w:hAnsi="Times New Roman"/>
          <w:sz w:val="28"/>
          <w:szCs w:val="28"/>
        </w:rPr>
        <w:t xml:space="preserve">А. </w:t>
      </w:r>
      <w:r w:rsidR="006E3CB7">
        <w:rPr>
          <w:rFonts w:ascii="Times New Roman" w:hAnsi="Times New Roman"/>
          <w:sz w:val="28"/>
          <w:szCs w:val="28"/>
        </w:rPr>
        <w:t>Гедике Ригодон</w:t>
      </w:r>
      <w:r w:rsidR="00222113">
        <w:rPr>
          <w:rFonts w:ascii="Times New Roman" w:hAnsi="Times New Roman"/>
          <w:sz w:val="28"/>
          <w:szCs w:val="28"/>
        </w:rPr>
        <w:t xml:space="preserve"> </w:t>
      </w:r>
      <w:r w:rsidR="004E56B5">
        <w:rPr>
          <w:rFonts w:ascii="Times New Roman" w:hAnsi="Times New Roman"/>
          <w:sz w:val="28"/>
          <w:szCs w:val="28"/>
        </w:rPr>
        <w:t>(48)</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2.</w:t>
      </w:r>
      <w:r w:rsidR="00222113" w:rsidRPr="00222113">
        <w:rPr>
          <w:rFonts w:ascii="Times New Roman" w:hAnsi="Times New Roman"/>
          <w:sz w:val="28"/>
          <w:szCs w:val="28"/>
        </w:rPr>
        <w:t xml:space="preserve"> </w:t>
      </w:r>
      <w:r w:rsidR="006E3CB7">
        <w:rPr>
          <w:rFonts w:ascii="Times New Roman" w:hAnsi="Times New Roman"/>
          <w:sz w:val="28"/>
          <w:szCs w:val="28"/>
        </w:rPr>
        <w:t>Русская народная песня «Полянка»</w:t>
      </w:r>
      <w:r w:rsidR="00222113">
        <w:rPr>
          <w:rFonts w:ascii="Times New Roman" w:hAnsi="Times New Roman"/>
          <w:sz w:val="28"/>
          <w:szCs w:val="28"/>
        </w:rPr>
        <w:t xml:space="preserve"> </w:t>
      </w:r>
      <w:r w:rsidR="004E56B5">
        <w:rPr>
          <w:rFonts w:ascii="Times New Roman" w:hAnsi="Times New Roman"/>
          <w:sz w:val="28"/>
          <w:szCs w:val="28"/>
        </w:rPr>
        <w:t>(24)</w:t>
      </w:r>
    </w:p>
    <w:p w:rsid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3.</w:t>
      </w:r>
      <w:r w:rsidR="006E3CB7">
        <w:rPr>
          <w:rFonts w:ascii="Times New Roman" w:hAnsi="Times New Roman"/>
          <w:sz w:val="28"/>
          <w:szCs w:val="28"/>
        </w:rPr>
        <w:t xml:space="preserve"> А. Холминов </w:t>
      </w:r>
      <w:r w:rsidR="009C5708">
        <w:rPr>
          <w:rFonts w:ascii="Times New Roman" w:hAnsi="Times New Roman"/>
          <w:sz w:val="28"/>
          <w:szCs w:val="28"/>
        </w:rPr>
        <w:t>«</w:t>
      </w:r>
      <w:r w:rsidR="006E3CB7">
        <w:rPr>
          <w:rFonts w:ascii="Times New Roman" w:hAnsi="Times New Roman"/>
          <w:sz w:val="28"/>
          <w:szCs w:val="28"/>
        </w:rPr>
        <w:t>Дождик</w:t>
      </w:r>
      <w:r w:rsidR="009C5708">
        <w:rPr>
          <w:rFonts w:ascii="Times New Roman" w:hAnsi="Times New Roman"/>
          <w:sz w:val="28"/>
          <w:szCs w:val="28"/>
        </w:rPr>
        <w:t>»</w:t>
      </w:r>
      <w:r w:rsidR="00271C5D">
        <w:rPr>
          <w:rFonts w:ascii="Times New Roman" w:hAnsi="Times New Roman"/>
          <w:sz w:val="28"/>
          <w:szCs w:val="28"/>
        </w:rPr>
        <w:t xml:space="preserve"> </w:t>
      </w:r>
      <w:r w:rsidR="004E56B5">
        <w:rPr>
          <w:rFonts w:ascii="Times New Roman" w:hAnsi="Times New Roman"/>
          <w:sz w:val="28"/>
          <w:szCs w:val="28"/>
        </w:rPr>
        <w:t>(22)</w:t>
      </w:r>
    </w:p>
    <w:p w:rsidR="00822A09" w:rsidRDefault="006E3CB7" w:rsidP="00420893">
      <w:pPr>
        <w:spacing w:after="0" w:line="360" w:lineRule="auto"/>
        <w:jc w:val="both"/>
        <w:rPr>
          <w:rFonts w:ascii="Times New Roman" w:eastAsia="Times New Roman" w:hAnsi="Times New Roman"/>
          <w:b/>
          <w:i/>
          <w:sz w:val="28"/>
          <w:szCs w:val="28"/>
        </w:rPr>
      </w:pPr>
      <w:r>
        <w:rPr>
          <w:rFonts w:ascii="Times New Roman" w:hAnsi="Times New Roman"/>
          <w:sz w:val="28"/>
          <w:szCs w:val="28"/>
        </w:rPr>
        <w:t xml:space="preserve">4. Е. Подгайц </w:t>
      </w:r>
      <w:r w:rsidR="009C5708">
        <w:rPr>
          <w:rFonts w:ascii="Times New Roman" w:hAnsi="Times New Roman"/>
          <w:sz w:val="28"/>
          <w:szCs w:val="28"/>
        </w:rPr>
        <w:t>«</w:t>
      </w:r>
      <w:r>
        <w:rPr>
          <w:rFonts w:ascii="Times New Roman" w:hAnsi="Times New Roman"/>
          <w:sz w:val="28"/>
          <w:szCs w:val="28"/>
        </w:rPr>
        <w:t>Веселая песенка</w:t>
      </w:r>
      <w:r w:rsidR="009C5708">
        <w:rPr>
          <w:rFonts w:ascii="Times New Roman" w:hAnsi="Times New Roman"/>
          <w:sz w:val="28"/>
          <w:szCs w:val="28"/>
        </w:rPr>
        <w:t>»</w:t>
      </w:r>
      <w:r w:rsidR="002776B1">
        <w:rPr>
          <w:rFonts w:ascii="Times New Roman" w:hAnsi="Times New Roman"/>
          <w:sz w:val="28"/>
          <w:szCs w:val="28"/>
        </w:rPr>
        <w:t xml:space="preserve"> </w:t>
      </w:r>
      <w:r w:rsidR="00420893">
        <w:rPr>
          <w:rFonts w:ascii="Times New Roman" w:hAnsi="Times New Roman"/>
          <w:sz w:val="28"/>
          <w:szCs w:val="28"/>
        </w:rPr>
        <w:t>(1)</w:t>
      </w:r>
      <w:r w:rsidR="00822A09">
        <w:rPr>
          <w:rFonts w:ascii="Times New Roman" w:eastAsia="Times New Roman" w:hAnsi="Times New Roman"/>
          <w:sz w:val="28"/>
          <w:szCs w:val="28"/>
        </w:rPr>
        <w:tab/>
      </w:r>
      <w:r w:rsidR="00822A09">
        <w:rPr>
          <w:rFonts w:ascii="Times New Roman" w:eastAsia="Times New Roman" w:hAnsi="Times New Roman"/>
          <w:sz w:val="28"/>
          <w:szCs w:val="28"/>
        </w:rPr>
        <w:tab/>
      </w:r>
      <w:r w:rsidR="00822A09">
        <w:rPr>
          <w:rFonts w:ascii="Times New Roman" w:eastAsia="Times New Roman" w:hAnsi="Times New Roman"/>
          <w:sz w:val="28"/>
          <w:szCs w:val="28"/>
        </w:rPr>
        <w:tab/>
        <w:t xml:space="preserve">      </w:t>
      </w:r>
    </w:p>
    <w:p w:rsidR="00E53D43" w:rsidRPr="00C61B06" w:rsidRDefault="00E53D43" w:rsidP="00822A09">
      <w:pPr>
        <w:spacing w:after="0" w:line="360" w:lineRule="auto"/>
        <w:jc w:val="both"/>
        <w:rPr>
          <w:rFonts w:ascii="Times New Roman" w:eastAsia="Times New Roman" w:hAnsi="Times New Roman"/>
          <w:b/>
          <w:sz w:val="28"/>
          <w:szCs w:val="28"/>
        </w:rPr>
      </w:pPr>
    </w:p>
    <w:p w:rsidR="00822A09" w:rsidRDefault="00822A09" w:rsidP="00822A09">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Второй класс (2 часа в неделю)</w:t>
      </w:r>
    </w:p>
    <w:p w:rsidR="00822A09" w:rsidRDefault="00822A09" w:rsidP="001C440C">
      <w:pPr>
        <w:spacing w:before="28" w:after="0" w:line="360" w:lineRule="auto"/>
        <w:ind w:firstLine="706"/>
        <w:jc w:val="both"/>
        <w:rPr>
          <w:rFonts w:ascii="Times New Roman" w:eastAsia="Times New Roman" w:hAnsi="Times New Roman"/>
          <w:sz w:val="28"/>
          <w:szCs w:val="28"/>
        </w:rPr>
      </w:pPr>
      <w:r>
        <w:rPr>
          <w:rFonts w:ascii="Times New Roman" w:eastAsia="Times New Roman" w:hAnsi="Times New Roman"/>
          <w:sz w:val="28"/>
          <w:szCs w:val="28"/>
        </w:rPr>
        <w:t>Работа над дальнейшей стабилизацией посадки и постановки исполнительского аппарата, к</w:t>
      </w:r>
      <w:r w:rsidR="00254822">
        <w:rPr>
          <w:rFonts w:ascii="Times New Roman" w:eastAsia="Times New Roman" w:hAnsi="Times New Roman"/>
          <w:sz w:val="28"/>
          <w:szCs w:val="28"/>
        </w:rPr>
        <w:t>оординацией рук. Освоение меховых приемов: т</w:t>
      </w:r>
      <w:r>
        <w:rPr>
          <w:rFonts w:ascii="Times New Roman" w:eastAsia="Times New Roman" w:hAnsi="Times New Roman"/>
          <w:sz w:val="28"/>
          <w:szCs w:val="28"/>
        </w:rPr>
        <w:t>р</w:t>
      </w:r>
      <w:r w:rsidR="00254822">
        <w:rPr>
          <w:rFonts w:ascii="Times New Roman" w:eastAsia="Times New Roman" w:hAnsi="Times New Roman"/>
          <w:sz w:val="28"/>
          <w:szCs w:val="28"/>
        </w:rPr>
        <w:t>емоло, деташе</w:t>
      </w:r>
      <w:r>
        <w:rPr>
          <w:rFonts w:ascii="Times New Roman" w:eastAsia="Times New Roman" w:hAnsi="Times New Roman"/>
          <w:sz w:val="28"/>
          <w:szCs w:val="28"/>
        </w:rPr>
        <w:t>. Освоение более сложных ритмических рисунков. Контроль над своб</w:t>
      </w:r>
      <w:r w:rsidR="001C440C">
        <w:rPr>
          <w:rFonts w:ascii="Times New Roman" w:eastAsia="Times New Roman" w:hAnsi="Times New Roman"/>
          <w:sz w:val="28"/>
          <w:szCs w:val="28"/>
        </w:rPr>
        <w:t>одой исполнительского аппарата.</w:t>
      </w:r>
    </w:p>
    <w:p w:rsidR="00822A09" w:rsidRPr="006F2AE9" w:rsidRDefault="007E333C" w:rsidP="006F2AE9">
      <w:pPr>
        <w:spacing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sidR="00822A09">
        <w:rPr>
          <w:rFonts w:ascii="Times New Roman" w:eastAsia="Times New Roman" w:hAnsi="Times New Roman"/>
          <w:sz w:val="28"/>
          <w:szCs w:val="28"/>
        </w:rPr>
        <w:t>Применение динамики как средства музыкальной выразительности для создания яркого художественного образа. Слуховой контроль над качеством звука. Знакомство с основными музыкальными терминами.</w:t>
      </w:r>
      <w:r w:rsidR="006F2AE9">
        <w:rPr>
          <w:rFonts w:ascii="Times New Roman" w:eastAsia="Times New Roman" w:hAnsi="Times New Roman"/>
          <w:sz w:val="28"/>
          <w:szCs w:val="28"/>
        </w:rPr>
        <w:t xml:space="preserve"> </w:t>
      </w:r>
      <w:r w:rsidR="006F2AE9">
        <w:rPr>
          <w:rFonts w:ascii="Times New Roman" w:hAnsi="Times New Roman"/>
          <w:sz w:val="28"/>
          <w:szCs w:val="28"/>
        </w:rPr>
        <w:t>Знакомство с принципами исполнения двойных нот.</w:t>
      </w:r>
      <w:r w:rsidR="00254822">
        <w:rPr>
          <w:rFonts w:ascii="Times New Roman" w:hAnsi="Times New Roman"/>
          <w:sz w:val="28"/>
          <w:szCs w:val="28"/>
        </w:rPr>
        <w:t xml:space="preserve"> </w:t>
      </w:r>
    </w:p>
    <w:p w:rsidR="00822A09" w:rsidRPr="002B67FB" w:rsidRDefault="000267AA" w:rsidP="00822A09">
      <w:pPr>
        <w:spacing w:before="28" w:after="0" w:line="360" w:lineRule="auto"/>
        <w:ind w:firstLine="706"/>
        <w:jc w:val="both"/>
        <w:rPr>
          <w:rFonts w:ascii="Times New Roman" w:hAnsi="Times New Roman"/>
          <w:i/>
          <w:sz w:val="28"/>
          <w:szCs w:val="28"/>
        </w:rPr>
      </w:pPr>
      <w:r>
        <w:rPr>
          <w:rFonts w:ascii="Times New Roman" w:hAnsi="Times New Roman"/>
          <w:i/>
          <w:sz w:val="28"/>
          <w:szCs w:val="28"/>
        </w:rPr>
        <w:t>В течение второго</w:t>
      </w:r>
      <w:r w:rsidR="00822A09" w:rsidRPr="002B67FB">
        <w:rPr>
          <w:rFonts w:ascii="Times New Roman" w:hAnsi="Times New Roman"/>
          <w:i/>
          <w:sz w:val="28"/>
          <w:szCs w:val="28"/>
        </w:rPr>
        <w:t xml:space="preserve"> года обучения ученик должен пройти:</w:t>
      </w:r>
    </w:p>
    <w:p w:rsidR="00822A09" w:rsidRPr="001555BB" w:rsidRDefault="00657FC0" w:rsidP="0060113F">
      <w:pPr>
        <w:pStyle w:val="af0"/>
        <w:numPr>
          <w:ilvl w:val="0"/>
          <w:numId w:val="29"/>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sz w:val="28"/>
          <w:szCs w:val="28"/>
        </w:rPr>
        <w:t>г</w:t>
      </w:r>
      <w:r w:rsidR="00864BD7" w:rsidRPr="001555BB">
        <w:rPr>
          <w:rFonts w:ascii="Times New Roman" w:hAnsi="Times New Roman"/>
          <w:sz w:val="28"/>
          <w:szCs w:val="28"/>
        </w:rPr>
        <w:t xml:space="preserve">аммы </w:t>
      </w:r>
      <w:r w:rsidR="00864BD7" w:rsidRPr="001555BB">
        <w:rPr>
          <w:rFonts w:ascii="Times New Roman" w:hAnsi="Times New Roman"/>
          <w:sz w:val="28"/>
          <w:szCs w:val="28"/>
          <w:lang w:val="en-US"/>
        </w:rPr>
        <w:t>a</w:t>
      </w:r>
      <w:r w:rsidR="000267AA">
        <w:rPr>
          <w:rFonts w:ascii="Times New Roman" w:hAnsi="Times New Roman"/>
          <w:sz w:val="28"/>
          <w:szCs w:val="28"/>
        </w:rPr>
        <w:t>-</w:t>
      </w:r>
      <w:r w:rsidR="00864BD7" w:rsidRPr="001555BB">
        <w:rPr>
          <w:rFonts w:ascii="Times New Roman" w:hAnsi="Times New Roman"/>
          <w:sz w:val="28"/>
          <w:szCs w:val="28"/>
          <w:lang w:val="en-US"/>
        </w:rPr>
        <w:t>moll</w:t>
      </w:r>
      <w:r w:rsidR="00864BD7" w:rsidRPr="001555BB">
        <w:rPr>
          <w:rFonts w:ascii="Times New Roman" w:hAnsi="Times New Roman"/>
          <w:sz w:val="28"/>
          <w:szCs w:val="28"/>
        </w:rPr>
        <w:t xml:space="preserve">, </w:t>
      </w:r>
      <w:r w:rsidR="00864BD7" w:rsidRPr="001555BB">
        <w:rPr>
          <w:rFonts w:ascii="Times New Roman" w:hAnsi="Times New Roman"/>
          <w:sz w:val="28"/>
          <w:szCs w:val="28"/>
          <w:lang w:val="en-US"/>
        </w:rPr>
        <w:t>e</w:t>
      </w:r>
      <w:r w:rsidR="000267AA">
        <w:rPr>
          <w:rFonts w:ascii="Times New Roman" w:hAnsi="Times New Roman"/>
          <w:sz w:val="28"/>
          <w:szCs w:val="28"/>
        </w:rPr>
        <w:t>-</w:t>
      </w:r>
      <w:r w:rsidR="00864BD7" w:rsidRPr="001555BB">
        <w:rPr>
          <w:rFonts w:ascii="Times New Roman" w:hAnsi="Times New Roman"/>
          <w:sz w:val="28"/>
          <w:szCs w:val="28"/>
          <w:lang w:val="en-US"/>
        </w:rPr>
        <w:t>moll</w:t>
      </w:r>
      <w:r w:rsidR="00864BD7" w:rsidRPr="001555BB">
        <w:rPr>
          <w:rFonts w:ascii="Times New Roman" w:hAnsi="Times New Roman"/>
          <w:sz w:val="28"/>
          <w:szCs w:val="28"/>
        </w:rPr>
        <w:t xml:space="preserve">, </w:t>
      </w:r>
      <w:r w:rsidR="00864BD7" w:rsidRPr="001555BB">
        <w:rPr>
          <w:rFonts w:ascii="Times New Roman" w:hAnsi="Times New Roman"/>
          <w:sz w:val="28"/>
          <w:szCs w:val="28"/>
          <w:lang w:val="en-US"/>
        </w:rPr>
        <w:t>d</w:t>
      </w:r>
      <w:r w:rsidR="000267AA">
        <w:rPr>
          <w:rFonts w:ascii="Times New Roman" w:hAnsi="Times New Roman"/>
          <w:sz w:val="28"/>
          <w:szCs w:val="28"/>
        </w:rPr>
        <w:t>-</w:t>
      </w:r>
      <w:r w:rsidR="00864BD7" w:rsidRPr="001555BB">
        <w:rPr>
          <w:rFonts w:ascii="Times New Roman" w:hAnsi="Times New Roman"/>
          <w:sz w:val="28"/>
          <w:szCs w:val="28"/>
          <w:lang w:val="en-US"/>
        </w:rPr>
        <w:t>moll</w:t>
      </w:r>
      <w:r w:rsidR="002B67FB" w:rsidRPr="001555BB">
        <w:rPr>
          <w:rFonts w:ascii="Times New Roman" w:hAnsi="Times New Roman"/>
          <w:sz w:val="28"/>
          <w:szCs w:val="28"/>
        </w:rPr>
        <w:t>, хроматическая гамма</w:t>
      </w:r>
      <w:r w:rsidR="002C0C34" w:rsidRPr="001555BB">
        <w:rPr>
          <w:rFonts w:ascii="Times New Roman" w:hAnsi="Times New Roman"/>
          <w:sz w:val="28"/>
          <w:szCs w:val="28"/>
        </w:rPr>
        <w:t xml:space="preserve"> (</w:t>
      </w:r>
      <w:r w:rsidR="00D00826" w:rsidRPr="001555BB">
        <w:rPr>
          <w:rFonts w:ascii="Times New Roman" w:hAnsi="Times New Roman"/>
          <w:sz w:val="28"/>
          <w:szCs w:val="28"/>
        </w:rPr>
        <w:t>второй</w:t>
      </w:r>
      <w:r w:rsidR="00B36930" w:rsidRPr="001555BB">
        <w:rPr>
          <w:rFonts w:ascii="Times New Roman" w:hAnsi="Times New Roman"/>
          <w:sz w:val="28"/>
          <w:szCs w:val="28"/>
        </w:rPr>
        <w:t xml:space="preserve"> вариант аппликатуры для левой руки</w:t>
      </w:r>
      <w:r w:rsidR="00D00826" w:rsidRPr="001555BB">
        <w:rPr>
          <w:rFonts w:ascii="Times New Roman" w:hAnsi="Times New Roman"/>
          <w:sz w:val="28"/>
          <w:szCs w:val="28"/>
        </w:rPr>
        <w:t xml:space="preserve"> предусматрива</w:t>
      </w:r>
      <w:r w:rsidR="00EC6D39" w:rsidRPr="001555BB">
        <w:rPr>
          <w:rFonts w:ascii="Times New Roman" w:hAnsi="Times New Roman"/>
          <w:sz w:val="28"/>
          <w:szCs w:val="28"/>
        </w:rPr>
        <w:t>ет использование первого пальца -</w:t>
      </w:r>
      <w:r w:rsidR="00D00826" w:rsidRPr="001555BB">
        <w:rPr>
          <w:rFonts w:ascii="Times New Roman" w:hAnsi="Times New Roman"/>
          <w:sz w:val="28"/>
          <w:szCs w:val="28"/>
        </w:rPr>
        <w:t xml:space="preserve"> </w:t>
      </w:r>
      <w:r w:rsidR="00EC6D39" w:rsidRPr="001555BB">
        <w:rPr>
          <w:rFonts w:ascii="Times New Roman" w:hAnsi="Times New Roman"/>
          <w:sz w:val="28"/>
          <w:szCs w:val="28"/>
        </w:rPr>
        <w:t xml:space="preserve">аппликатура </w:t>
      </w:r>
      <w:r w:rsidR="00D00826" w:rsidRPr="001555BB">
        <w:rPr>
          <w:rFonts w:ascii="Times New Roman" w:hAnsi="Times New Roman"/>
          <w:sz w:val="28"/>
          <w:szCs w:val="28"/>
        </w:rPr>
        <w:t>3-2-1),</w:t>
      </w:r>
      <w:r w:rsidR="00B36930" w:rsidRPr="001555BB">
        <w:rPr>
          <w:rFonts w:ascii="Times New Roman" w:hAnsi="Times New Roman"/>
          <w:sz w:val="28"/>
          <w:szCs w:val="28"/>
        </w:rPr>
        <w:t xml:space="preserve"> арпеджио </w:t>
      </w:r>
      <w:r w:rsidR="00A627BC" w:rsidRPr="001555BB">
        <w:rPr>
          <w:rFonts w:ascii="Times New Roman" w:hAnsi="Times New Roman"/>
          <w:sz w:val="28"/>
          <w:szCs w:val="28"/>
        </w:rPr>
        <w:t>короткие и длинные</w:t>
      </w:r>
      <w:r w:rsidR="00B36930" w:rsidRPr="001555BB">
        <w:rPr>
          <w:rFonts w:ascii="Times New Roman" w:hAnsi="Times New Roman"/>
          <w:sz w:val="28"/>
          <w:szCs w:val="28"/>
        </w:rPr>
        <w:t xml:space="preserve"> </w:t>
      </w:r>
      <w:r w:rsidR="002B67FB" w:rsidRPr="001555BB">
        <w:rPr>
          <w:rFonts w:ascii="Times New Roman" w:hAnsi="Times New Roman"/>
          <w:sz w:val="28"/>
          <w:szCs w:val="28"/>
        </w:rPr>
        <w:t xml:space="preserve"> </w:t>
      </w:r>
      <w:r w:rsidR="00864BD7" w:rsidRPr="001555BB">
        <w:rPr>
          <w:rFonts w:ascii="Times New Roman" w:hAnsi="Times New Roman"/>
          <w:sz w:val="28"/>
          <w:szCs w:val="28"/>
        </w:rPr>
        <w:t>двумя руками тремя основными штрихами, с динамическими оттенками</w:t>
      </w:r>
      <w:r w:rsidR="00D00826" w:rsidRPr="001555BB">
        <w:rPr>
          <w:rFonts w:ascii="Times New Roman" w:hAnsi="Times New Roman"/>
          <w:sz w:val="28"/>
          <w:szCs w:val="28"/>
        </w:rPr>
        <w:t xml:space="preserve"> </w:t>
      </w:r>
      <w:r w:rsidR="00864BD7" w:rsidRPr="001555BB">
        <w:rPr>
          <w:rFonts w:ascii="Times New Roman" w:hAnsi="Times New Roman"/>
          <w:sz w:val="28"/>
          <w:szCs w:val="28"/>
        </w:rPr>
        <w:t>с определенным количеством</w:t>
      </w:r>
      <w:r w:rsidR="00D00826" w:rsidRPr="001555BB">
        <w:rPr>
          <w:rFonts w:ascii="Times New Roman" w:hAnsi="Times New Roman"/>
          <w:sz w:val="28"/>
          <w:szCs w:val="28"/>
        </w:rPr>
        <w:t xml:space="preserve"> нот</w:t>
      </w:r>
      <w:r w:rsidR="00864BD7" w:rsidRPr="001555BB">
        <w:rPr>
          <w:rFonts w:ascii="Times New Roman" w:hAnsi="Times New Roman"/>
          <w:sz w:val="28"/>
          <w:szCs w:val="28"/>
        </w:rPr>
        <w:t xml:space="preserve"> на одно движение меха</w:t>
      </w:r>
      <w:r w:rsidR="009D61F3" w:rsidRPr="001555BB">
        <w:rPr>
          <w:rFonts w:ascii="Times New Roman" w:hAnsi="Times New Roman"/>
          <w:sz w:val="28"/>
          <w:szCs w:val="28"/>
        </w:rPr>
        <w:t>;</w:t>
      </w:r>
    </w:p>
    <w:p w:rsidR="00822A09" w:rsidRPr="001555BB" w:rsidRDefault="00E53D43" w:rsidP="0060113F">
      <w:pPr>
        <w:pStyle w:val="af0"/>
        <w:numPr>
          <w:ilvl w:val="0"/>
          <w:numId w:val="29"/>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3-4</w:t>
      </w:r>
      <w:r w:rsidR="002B67FB" w:rsidRPr="001555BB">
        <w:rPr>
          <w:rFonts w:ascii="Times New Roman" w:hAnsi="Times New Roman"/>
          <w:sz w:val="28"/>
          <w:szCs w:val="28"/>
        </w:rPr>
        <w:t xml:space="preserve">  этюда</w:t>
      </w:r>
      <w:r w:rsidR="00141F60" w:rsidRPr="001555BB">
        <w:rPr>
          <w:rFonts w:ascii="Times New Roman" w:hAnsi="Times New Roman"/>
          <w:sz w:val="28"/>
          <w:szCs w:val="28"/>
        </w:rPr>
        <w:t xml:space="preserve"> или </w:t>
      </w:r>
      <w:r w:rsidR="00D80830" w:rsidRPr="001555BB">
        <w:rPr>
          <w:rFonts w:ascii="Times New Roman" w:hAnsi="Times New Roman"/>
          <w:sz w:val="28"/>
          <w:szCs w:val="28"/>
        </w:rPr>
        <w:t>подвижные</w:t>
      </w:r>
      <w:r w:rsidR="00141F60" w:rsidRPr="001555BB">
        <w:rPr>
          <w:rFonts w:ascii="Times New Roman" w:hAnsi="Times New Roman"/>
          <w:sz w:val="28"/>
          <w:szCs w:val="28"/>
        </w:rPr>
        <w:t xml:space="preserve"> пьесы</w:t>
      </w:r>
      <w:r w:rsidR="00822A09" w:rsidRPr="001555BB">
        <w:rPr>
          <w:rFonts w:ascii="Times New Roman" w:hAnsi="Times New Roman"/>
          <w:sz w:val="28"/>
          <w:szCs w:val="28"/>
        </w:rPr>
        <w:t>;</w:t>
      </w:r>
    </w:p>
    <w:p w:rsidR="00822A09" w:rsidRPr="001555BB" w:rsidRDefault="00822A09" w:rsidP="0060113F">
      <w:pPr>
        <w:pStyle w:val="af0"/>
        <w:numPr>
          <w:ilvl w:val="0"/>
          <w:numId w:val="29"/>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10-12 пьес</w:t>
      </w:r>
      <w:r w:rsidR="000267AA">
        <w:rPr>
          <w:rFonts w:ascii="Times New Roman" w:hAnsi="Times New Roman"/>
          <w:sz w:val="28"/>
          <w:szCs w:val="28"/>
        </w:rPr>
        <w:t>,</w:t>
      </w:r>
      <w:r w:rsidRPr="001555BB">
        <w:rPr>
          <w:rFonts w:ascii="Times New Roman" w:hAnsi="Times New Roman"/>
          <w:sz w:val="28"/>
          <w:szCs w:val="28"/>
        </w:rPr>
        <w:t xml:space="preserve"> разли</w:t>
      </w:r>
      <w:r w:rsidR="00C814BC" w:rsidRPr="001555BB">
        <w:rPr>
          <w:rFonts w:ascii="Times New Roman" w:hAnsi="Times New Roman"/>
          <w:sz w:val="28"/>
          <w:szCs w:val="28"/>
        </w:rPr>
        <w:t>чных по характеру, стилю, жанру.</w:t>
      </w:r>
    </w:p>
    <w:p w:rsidR="00822A09" w:rsidRDefault="00822A09" w:rsidP="00D96A64">
      <w:pPr>
        <w:pStyle w:val="af0"/>
        <w:spacing w:after="0" w:line="360" w:lineRule="auto"/>
        <w:ind w:left="360"/>
        <w:jc w:val="both"/>
        <w:rPr>
          <w:rFonts w:ascii="Times New Roman" w:hAnsi="Times New Roman"/>
          <w:sz w:val="28"/>
          <w:szCs w:val="28"/>
        </w:rPr>
      </w:pPr>
      <w:r w:rsidRPr="001555BB">
        <w:rPr>
          <w:rFonts w:ascii="Times New Roman" w:hAnsi="Times New Roman"/>
          <w:sz w:val="28"/>
          <w:szCs w:val="28"/>
        </w:rPr>
        <w:t>Чтение нот с листа.</w:t>
      </w:r>
    </w:p>
    <w:p w:rsidR="00C67D8B" w:rsidRDefault="00C67D8B" w:rsidP="00C67D8B">
      <w:pPr>
        <w:keepNext/>
        <w:keepLines/>
        <w:spacing w:before="28" w:after="0"/>
        <w:jc w:val="both"/>
        <w:rPr>
          <w:rFonts w:ascii="Times New Roman" w:eastAsia="Times New Roman" w:hAnsi="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rsidR="00C67D8B" w:rsidRDefault="00C67D8B" w:rsidP="00C67D8B">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i/>
          <w:sz w:val="28"/>
          <w:szCs w:val="28"/>
        </w:rPr>
        <w:t>Таблица 5</w:t>
      </w:r>
    </w:p>
    <w:tbl>
      <w:tblPr>
        <w:tblW w:w="0" w:type="auto"/>
        <w:tblLayout w:type="fixed"/>
        <w:tblLook w:val="0000" w:firstRow="0" w:lastRow="0" w:firstColumn="0" w:lastColumn="0" w:noHBand="0" w:noVBand="0"/>
      </w:tblPr>
      <w:tblGrid>
        <w:gridCol w:w="4920"/>
        <w:gridCol w:w="4920"/>
      </w:tblGrid>
      <w:tr w:rsidR="00C67D8B"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C67D8B" w:rsidRDefault="00C67D8B"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C67D8B" w:rsidRDefault="00C67D8B"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C67D8B"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Октябрь – технический зачет </w:t>
            </w:r>
          </w:p>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(одна гамма, один этюд).</w:t>
            </w:r>
          </w:p>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зачет </w:t>
            </w:r>
          </w:p>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w:t>
            </w:r>
          </w:p>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(одна гамма, один этюд).</w:t>
            </w:r>
          </w:p>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C67D8B" w:rsidRDefault="00C67D8B"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r>
    </w:tbl>
    <w:p w:rsidR="00C67D8B" w:rsidRPr="001555BB" w:rsidRDefault="00C67D8B" w:rsidP="00D96A64">
      <w:pPr>
        <w:pStyle w:val="af0"/>
        <w:spacing w:after="0" w:line="360" w:lineRule="auto"/>
        <w:ind w:left="360"/>
        <w:jc w:val="both"/>
        <w:rPr>
          <w:rFonts w:ascii="Times New Roman" w:hAnsi="Times New Roman"/>
          <w:sz w:val="28"/>
          <w:szCs w:val="28"/>
        </w:rPr>
      </w:pPr>
    </w:p>
    <w:p w:rsidR="00822A09" w:rsidRDefault="001C440C" w:rsidP="0060113F">
      <w:pPr>
        <w:keepNext/>
        <w:keepLines/>
        <w:spacing w:after="0" w:line="360" w:lineRule="auto"/>
        <w:jc w:val="both"/>
        <w:rPr>
          <w:rFonts w:ascii="Times New Roman" w:eastAsia="Times New Roman" w:hAnsi="Times New Roman"/>
          <w:sz w:val="28"/>
          <w:szCs w:val="28"/>
        </w:rPr>
      </w:pPr>
      <w:r>
        <w:rPr>
          <w:rFonts w:ascii="Times New Roman" w:hAnsi="Times New Roman"/>
          <w:b/>
          <w:sz w:val="28"/>
          <w:szCs w:val="28"/>
        </w:rPr>
        <w:t>Примерный репертуарный список</w:t>
      </w:r>
    </w:p>
    <w:p w:rsidR="001C440C" w:rsidRPr="00D11288" w:rsidRDefault="001C440C" w:rsidP="0060113F">
      <w:pPr>
        <w:pStyle w:val="af0"/>
        <w:numPr>
          <w:ilvl w:val="0"/>
          <w:numId w:val="22"/>
        </w:numPr>
        <w:tabs>
          <w:tab w:val="left" w:pos="284"/>
          <w:tab w:val="left" w:pos="993"/>
        </w:tabs>
        <w:spacing w:after="0" w:line="360" w:lineRule="auto"/>
        <w:ind w:left="0" w:firstLine="709"/>
        <w:jc w:val="both"/>
        <w:rPr>
          <w:rFonts w:ascii="Times New Roman" w:hAnsi="Times New Roman"/>
          <w:sz w:val="28"/>
          <w:szCs w:val="28"/>
        </w:rPr>
      </w:pPr>
      <w:r w:rsidRPr="00D11288">
        <w:rPr>
          <w:rFonts w:ascii="Times New Roman" w:hAnsi="Times New Roman"/>
          <w:sz w:val="28"/>
          <w:szCs w:val="28"/>
        </w:rPr>
        <w:t>вариант</w:t>
      </w:r>
    </w:p>
    <w:p w:rsidR="00420893" w:rsidRDefault="00D11288" w:rsidP="0060113F">
      <w:pPr>
        <w:spacing w:after="0" w:line="360" w:lineRule="auto"/>
        <w:jc w:val="both"/>
        <w:rPr>
          <w:rFonts w:ascii="Times New Roman" w:hAnsi="Times New Roman"/>
          <w:sz w:val="28"/>
          <w:szCs w:val="28"/>
        </w:rPr>
      </w:pPr>
      <w:r>
        <w:rPr>
          <w:rFonts w:ascii="Times New Roman" w:hAnsi="Times New Roman"/>
          <w:sz w:val="28"/>
          <w:szCs w:val="28"/>
        </w:rPr>
        <w:t>1.</w:t>
      </w:r>
      <w:r w:rsidR="00E47F00">
        <w:rPr>
          <w:rFonts w:ascii="Times New Roman" w:hAnsi="Times New Roman"/>
          <w:sz w:val="28"/>
          <w:szCs w:val="28"/>
        </w:rPr>
        <w:t xml:space="preserve"> </w:t>
      </w:r>
      <w:r w:rsidR="0060113F">
        <w:rPr>
          <w:rFonts w:ascii="Times New Roman" w:hAnsi="Times New Roman"/>
          <w:sz w:val="28"/>
          <w:szCs w:val="28"/>
        </w:rPr>
        <w:t>Е. Подгайц Прелюдия</w:t>
      </w:r>
      <w:r w:rsidR="002776B1" w:rsidRPr="00D11288">
        <w:rPr>
          <w:rFonts w:ascii="Times New Roman" w:hAnsi="Times New Roman"/>
          <w:sz w:val="28"/>
          <w:szCs w:val="28"/>
        </w:rPr>
        <w:t xml:space="preserve"> </w:t>
      </w:r>
      <w:r w:rsidR="00420893">
        <w:rPr>
          <w:rFonts w:ascii="Times New Roman" w:hAnsi="Times New Roman"/>
          <w:sz w:val="28"/>
          <w:szCs w:val="28"/>
        </w:rPr>
        <w:t>(1)</w:t>
      </w:r>
    </w:p>
    <w:p w:rsidR="00D11288" w:rsidRPr="00CF25FC" w:rsidRDefault="0060113F" w:rsidP="0060113F">
      <w:pPr>
        <w:spacing w:after="0" w:line="360" w:lineRule="auto"/>
        <w:jc w:val="both"/>
        <w:rPr>
          <w:rFonts w:ascii="Times New Roman" w:hAnsi="Times New Roman"/>
          <w:sz w:val="28"/>
          <w:szCs w:val="28"/>
          <w:lang w:val="en-US"/>
        </w:rPr>
      </w:pPr>
      <w:r>
        <w:rPr>
          <w:rFonts w:ascii="Times New Roman" w:hAnsi="Times New Roman"/>
          <w:sz w:val="28"/>
          <w:szCs w:val="28"/>
        </w:rPr>
        <w:t>2. Г. Гендель Менуэт</w:t>
      </w:r>
      <w:r w:rsidR="00D11288">
        <w:rPr>
          <w:rFonts w:ascii="Times New Roman" w:hAnsi="Times New Roman"/>
          <w:sz w:val="28"/>
          <w:szCs w:val="28"/>
        </w:rPr>
        <w:t xml:space="preserve">  </w:t>
      </w:r>
      <w:r w:rsidR="00CF25FC">
        <w:rPr>
          <w:rFonts w:ascii="Times New Roman" w:hAnsi="Times New Roman"/>
          <w:sz w:val="28"/>
          <w:szCs w:val="28"/>
          <w:lang w:val="en-US"/>
        </w:rPr>
        <w:t>(48)</w:t>
      </w:r>
    </w:p>
    <w:p w:rsidR="001C440C" w:rsidRPr="00DA56D5" w:rsidRDefault="00D11288" w:rsidP="0060113F">
      <w:pPr>
        <w:spacing w:after="0" w:line="360" w:lineRule="auto"/>
        <w:jc w:val="both"/>
        <w:rPr>
          <w:rFonts w:ascii="Times New Roman" w:hAnsi="Times New Roman"/>
          <w:sz w:val="28"/>
          <w:szCs w:val="28"/>
        </w:rPr>
      </w:pPr>
      <w:r>
        <w:rPr>
          <w:rFonts w:ascii="Times New Roman" w:hAnsi="Times New Roman"/>
          <w:sz w:val="28"/>
          <w:szCs w:val="28"/>
        </w:rPr>
        <w:t>3</w:t>
      </w:r>
      <w:r w:rsidR="001C440C" w:rsidRPr="003232EB">
        <w:rPr>
          <w:rFonts w:ascii="Times New Roman" w:hAnsi="Times New Roman"/>
          <w:sz w:val="28"/>
          <w:szCs w:val="28"/>
        </w:rPr>
        <w:t>.</w:t>
      </w:r>
      <w:r w:rsidR="00EF5662">
        <w:rPr>
          <w:rFonts w:ascii="Times New Roman" w:hAnsi="Times New Roman"/>
          <w:sz w:val="28"/>
          <w:szCs w:val="28"/>
        </w:rPr>
        <w:t xml:space="preserve"> </w:t>
      </w:r>
      <w:r w:rsidR="0060113F">
        <w:rPr>
          <w:rFonts w:ascii="Times New Roman" w:hAnsi="Times New Roman"/>
          <w:sz w:val="28"/>
          <w:szCs w:val="28"/>
        </w:rPr>
        <w:t>Русская народная песня</w:t>
      </w:r>
      <w:r w:rsidR="001F5AB1">
        <w:rPr>
          <w:rFonts w:ascii="Times New Roman" w:hAnsi="Times New Roman"/>
          <w:sz w:val="28"/>
          <w:szCs w:val="28"/>
        </w:rPr>
        <w:t xml:space="preserve"> </w:t>
      </w:r>
      <w:r w:rsidR="00EF5662">
        <w:rPr>
          <w:rFonts w:ascii="Times New Roman" w:hAnsi="Times New Roman"/>
          <w:sz w:val="28"/>
          <w:szCs w:val="28"/>
        </w:rPr>
        <w:t>обр. В. Ефимова «Чижик»</w:t>
      </w:r>
      <w:r w:rsidR="00D26C44">
        <w:rPr>
          <w:rFonts w:ascii="Times New Roman" w:hAnsi="Times New Roman"/>
          <w:sz w:val="28"/>
          <w:szCs w:val="28"/>
        </w:rPr>
        <w:t xml:space="preserve"> </w:t>
      </w:r>
      <w:r w:rsidR="00CF25FC" w:rsidRPr="00DA56D5">
        <w:rPr>
          <w:rFonts w:ascii="Times New Roman" w:hAnsi="Times New Roman"/>
          <w:sz w:val="28"/>
          <w:szCs w:val="28"/>
        </w:rPr>
        <w:t>(3)</w:t>
      </w:r>
    </w:p>
    <w:p w:rsidR="001C440C" w:rsidRPr="00DA56D5" w:rsidRDefault="00D11288" w:rsidP="0060113F">
      <w:pPr>
        <w:spacing w:after="0" w:line="360" w:lineRule="auto"/>
        <w:jc w:val="both"/>
        <w:rPr>
          <w:rFonts w:ascii="Times New Roman" w:hAnsi="Times New Roman"/>
          <w:sz w:val="28"/>
          <w:szCs w:val="28"/>
        </w:rPr>
      </w:pPr>
      <w:r>
        <w:rPr>
          <w:rFonts w:ascii="Times New Roman" w:hAnsi="Times New Roman"/>
          <w:sz w:val="28"/>
          <w:szCs w:val="28"/>
        </w:rPr>
        <w:t>4</w:t>
      </w:r>
      <w:r w:rsidR="001C440C" w:rsidRPr="003232EB">
        <w:rPr>
          <w:rFonts w:ascii="Times New Roman" w:hAnsi="Times New Roman"/>
          <w:sz w:val="28"/>
          <w:szCs w:val="28"/>
        </w:rPr>
        <w:t>.</w:t>
      </w:r>
      <w:r w:rsidR="0060113F">
        <w:rPr>
          <w:rFonts w:ascii="Times New Roman" w:hAnsi="Times New Roman"/>
          <w:sz w:val="28"/>
          <w:szCs w:val="28"/>
        </w:rPr>
        <w:t xml:space="preserve"> В. Моцарт Аллегро</w:t>
      </w:r>
      <w:r w:rsidR="00E437BD">
        <w:rPr>
          <w:rFonts w:ascii="Times New Roman" w:hAnsi="Times New Roman"/>
          <w:sz w:val="28"/>
          <w:szCs w:val="28"/>
        </w:rPr>
        <w:t xml:space="preserve"> </w:t>
      </w:r>
      <w:r w:rsidR="00CF25FC" w:rsidRPr="00DA56D5">
        <w:rPr>
          <w:rFonts w:ascii="Times New Roman" w:hAnsi="Times New Roman"/>
          <w:sz w:val="28"/>
          <w:szCs w:val="28"/>
        </w:rPr>
        <w:t>(52)</w:t>
      </w:r>
    </w:p>
    <w:p w:rsidR="001C440C" w:rsidRDefault="001C440C" w:rsidP="0060113F">
      <w:pPr>
        <w:spacing w:after="0" w:line="360" w:lineRule="auto"/>
        <w:ind w:firstLine="709"/>
        <w:jc w:val="both"/>
        <w:rPr>
          <w:rFonts w:ascii="Times New Roman" w:hAnsi="Times New Roman"/>
          <w:sz w:val="28"/>
          <w:szCs w:val="28"/>
        </w:rPr>
      </w:pPr>
      <w:r w:rsidRPr="003232EB">
        <w:rPr>
          <w:rFonts w:ascii="Times New Roman" w:hAnsi="Times New Roman"/>
          <w:sz w:val="28"/>
          <w:szCs w:val="28"/>
        </w:rPr>
        <w:t>2 вариант</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2F7732">
        <w:rPr>
          <w:rFonts w:ascii="Times New Roman" w:hAnsi="Times New Roman"/>
          <w:sz w:val="28"/>
          <w:szCs w:val="28"/>
        </w:rPr>
        <w:t>В. Моцарт №58 Менуэт</w:t>
      </w:r>
      <w:r w:rsidR="00F75A5E">
        <w:rPr>
          <w:rFonts w:ascii="Times New Roman" w:hAnsi="Times New Roman"/>
          <w:sz w:val="28"/>
          <w:szCs w:val="28"/>
        </w:rPr>
        <w:t xml:space="preserve"> </w:t>
      </w:r>
      <w:r w:rsidR="00CF25FC" w:rsidRPr="00DA56D5">
        <w:rPr>
          <w:rFonts w:ascii="Times New Roman" w:hAnsi="Times New Roman"/>
          <w:sz w:val="28"/>
          <w:szCs w:val="28"/>
        </w:rPr>
        <w:t>(48)</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2.</w:t>
      </w:r>
      <w:r w:rsidR="009425F8">
        <w:rPr>
          <w:rFonts w:ascii="Times New Roman" w:hAnsi="Times New Roman"/>
          <w:sz w:val="28"/>
          <w:szCs w:val="28"/>
        </w:rPr>
        <w:t xml:space="preserve"> В</w:t>
      </w:r>
      <w:r w:rsidR="0060113F">
        <w:rPr>
          <w:rFonts w:ascii="Times New Roman" w:hAnsi="Times New Roman"/>
          <w:sz w:val="28"/>
          <w:szCs w:val="28"/>
        </w:rPr>
        <w:t xml:space="preserve">. Шаинский </w:t>
      </w:r>
      <w:r w:rsidR="009C5708">
        <w:rPr>
          <w:rFonts w:ascii="Times New Roman" w:hAnsi="Times New Roman"/>
          <w:sz w:val="28"/>
          <w:szCs w:val="28"/>
        </w:rPr>
        <w:t>«</w:t>
      </w:r>
      <w:r w:rsidR="0060113F">
        <w:rPr>
          <w:rFonts w:ascii="Times New Roman" w:hAnsi="Times New Roman"/>
          <w:sz w:val="28"/>
          <w:szCs w:val="28"/>
        </w:rPr>
        <w:t>Вместе весело шагать</w:t>
      </w:r>
      <w:r w:rsidR="009C5708">
        <w:rPr>
          <w:rFonts w:ascii="Times New Roman" w:hAnsi="Times New Roman"/>
          <w:sz w:val="28"/>
          <w:szCs w:val="28"/>
        </w:rPr>
        <w:t>»</w:t>
      </w:r>
      <w:r w:rsidR="009425F8">
        <w:rPr>
          <w:rFonts w:ascii="Times New Roman" w:hAnsi="Times New Roman"/>
          <w:sz w:val="28"/>
          <w:szCs w:val="28"/>
        </w:rPr>
        <w:t xml:space="preserve"> </w:t>
      </w:r>
      <w:r w:rsidR="00CF25FC" w:rsidRPr="00DA56D5">
        <w:rPr>
          <w:rFonts w:ascii="Times New Roman" w:hAnsi="Times New Roman"/>
          <w:sz w:val="28"/>
          <w:szCs w:val="28"/>
        </w:rPr>
        <w:t>(4)</w:t>
      </w:r>
    </w:p>
    <w:p w:rsidR="002F7732"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3.</w:t>
      </w:r>
      <w:r w:rsidR="00E437BD">
        <w:rPr>
          <w:rFonts w:ascii="Times New Roman" w:hAnsi="Times New Roman"/>
          <w:sz w:val="28"/>
          <w:szCs w:val="28"/>
        </w:rPr>
        <w:t xml:space="preserve"> </w:t>
      </w:r>
      <w:r w:rsidR="0060113F">
        <w:rPr>
          <w:rFonts w:ascii="Times New Roman" w:hAnsi="Times New Roman"/>
          <w:sz w:val="28"/>
          <w:szCs w:val="28"/>
        </w:rPr>
        <w:t xml:space="preserve">С. Майкапар </w:t>
      </w:r>
      <w:r w:rsidR="009C5708">
        <w:rPr>
          <w:rFonts w:ascii="Times New Roman" w:hAnsi="Times New Roman"/>
          <w:sz w:val="28"/>
          <w:szCs w:val="28"/>
        </w:rPr>
        <w:t>«</w:t>
      </w:r>
      <w:r w:rsidR="0060113F">
        <w:rPr>
          <w:rFonts w:ascii="Times New Roman" w:hAnsi="Times New Roman"/>
          <w:sz w:val="28"/>
          <w:szCs w:val="28"/>
        </w:rPr>
        <w:t>Пастушок</w:t>
      </w:r>
      <w:r w:rsidR="009C5708">
        <w:rPr>
          <w:rFonts w:ascii="Times New Roman" w:hAnsi="Times New Roman"/>
          <w:sz w:val="28"/>
          <w:szCs w:val="28"/>
        </w:rPr>
        <w:t>»</w:t>
      </w:r>
      <w:r w:rsidR="002F7732">
        <w:rPr>
          <w:rFonts w:ascii="Times New Roman" w:hAnsi="Times New Roman"/>
          <w:sz w:val="28"/>
          <w:szCs w:val="28"/>
        </w:rPr>
        <w:t xml:space="preserve"> </w:t>
      </w:r>
      <w:r w:rsidR="00CF25FC" w:rsidRPr="00DA56D5">
        <w:rPr>
          <w:rFonts w:ascii="Times New Roman" w:hAnsi="Times New Roman"/>
          <w:sz w:val="28"/>
          <w:szCs w:val="28"/>
        </w:rPr>
        <w:t>(48)</w:t>
      </w:r>
    </w:p>
    <w:p w:rsidR="001C440C" w:rsidRPr="00DA56D5" w:rsidRDefault="00F75A5E" w:rsidP="0060113F">
      <w:pPr>
        <w:spacing w:after="0" w:line="360" w:lineRule="auto"/>
        <w:jc w:val="both"/>
        <w:rPr>
          <w:rFonts w:ascii="Times New Roman" w:hAnsi="Times New Roman"/>
          <w:sz w:val="28"/>
          <w:szCs w:val="28"/>
        </w:rPr>
      </w:pPr>
      <w:r>
        <w:rPr>
          <w:rFonts w:ascii="Times New Roman" w:hAnsi="Times New Roman"/>
          <w:sz w:val="28"/>
          <w:szCs w:val="28"/>
        </w:rPr>
        <w:t>4.</w:t>
      </w:r>
      <w:r w:rsidR="0048451F">
        <w:rPr>
          <w:rFonts w:ascii="Times New Roman" w:hAnsi="Times New Roman"/>
          <w:sz w:val="28"/>
          <w:szCs w:val="28"/>
        </w:rPr>
        <w:t xml:space="preserve"> Ф. Кулау Рондо</w:t>
      </w:r>
      <w:r w:rsidR="00B70ADE">
        <w:rPr>
          <w:rFonts w:ascii="Times New Roman" w:hAnsi="Times New Roman"/>
          <w:sz w:val="28"/>
          <w:szCs w:val="28"/>
        </w:rPr>
        <w:t xml:space="preserve"> </w:t>
      </w:r>
      <w:r w:rsidR="00CF25FC" w:rsidRPr="00DA56D5">
        <w:rPr>
          <w:rFonts w:ascii="Times New Roman" w:hAnsi="Times New Roman"/>
          <w:sz w:val="28"/>
          <w:szCs w:val="28"/>
        </w:rPr>
        <w:t>(52)</w:t>
      </w:r>
    </w:p>
    <w:p w:rsidR="001C440C" w:rsidRDefault="001C440C" w:rsidP="0060113F">
      <w:pPr>
        <w:spacing w:after="0" w:line="360" w:lineRule="auto"/>
        <w:ind w:firstLine="709"/>
        <w:jc w:val="both"/>
        <w:rPr>
          <w:rFonts w:ascii="Times New Roman" w:hAnsi="Times New Roman"/>
          <w:sz w:val="28"/>
          <w:szCs w:val="28"/>
        </w:rPr>
      </w:pPr>
      <w:r>
        <w:rPr>
          <w:rFonts w:ascii="Times New Roman" w:hAnsi="Times New Roman"/>
          <w:sz w:val="28"/>
          <w:szCs w:val="28"/>
        </w:rPr>
        <w:t>3 вариант</w:t>
      </w:r>
    </w:p>
    <w:p w:rsidR="00420893"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0113F">
        <w:rPr>
          <w:rFonts w:ascii="Times New Roman" w:hAnsi="Times New Roman"/>
          <w:sz w:val="28"/>
          <w:szCs w:val="28"/>
        </w:rPr>
        <w:t xml:space="preserve">Р. Леденев </w:t>
      </w:r>
      <w:r w:rsidR="009C5708">
        <w:rPr>
          <w:rFonts w:ascii="Times New Roman" w:hAnsi="Times New Roman"/>
          <w:sz w:val="28"/>
          <w:szCs w:val="28"/>
        </w:rPr>
        <w:t>«</w:t>
      </w:r>
      <w:r w:rsidR="0060113F">
        <w:rPr>
          <w:rFonts w:ascii="Times New Roman" w:hAnsi="Times New Roman"/>
          <w:sz w:val="28"/>
          <w:szCs w:val="28"/>
        </w:rPr>
        <w:t>Песенка без слов</w:t>
      </w:r>
      <w:r w:rsidR="009C570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2.</w:t>
      </w:r>
      <w:r w:rsidR="0060113F">
        <w:rPr>
          <w:rFonts w:ascii="Times New Roman" w:hAnsi="Times New Roman"/>
          <w:sz w:val="28"/>
          <w:szCs w:val="28"/>
        </w:rPr>
        <w:t xml:space="preserve"> Э. Денисов </w:t>
      </w:r>
      <w:r w:rsidR="009C5708">
        <w:rPr>
          <w:rFonts w:ascii="Times New Roman" w:hAnsi="Times New Roman"/>
          <w:sz w:val="28"/>
          <w:szCs w:val="28"/>
        </w:rPr>
        <w:t>«</w:t>
      </w:r>
      <w:r w:rsidR="0060113F">
        <w:rPr>
          <w:rFonts w:ascii="Times New Roman" w:hAnsi="Times New Roman"/>
          <w:sz w:val="28"/>
          <w:szCs w:val="28"/>
        </w:rPr>
        <w:t>Кукольный вальс</w:t>
      </w:r>
      <w:r w:rsidR="009C5708">
        <w:rPr>
          <w:rFonts w:ascii="Times New Roman" w:hAnsi="Times New Roman"/>
          <w:sz w:val="28"/>
          <w:szCs w:val="28"/>
        </w:rPr>
        <w:t>»</w:t>
      </w:r>
      <w:r w:rsidR="00C82005">
        <w:rPr>
          <w:rFonts w:ascii="Times New Roman" w:hAnsi="Times New Roman"/>
          <w:sz w:val="28"/>
          <w:szCs w:val="28"/>
        </w:rPr>
        <w:t xml:space="preserve"> </w:t>
      </w:r>
      <w:r w:rsidR="00CF25FC" w:rsidRPr="00DA56D5">
        <w:rPr>
          <w:rFonts w:ascii="Times New Roman" w:hAnsi="Times New Roman"/>
          <w:sz w:val="28"/>
          <w:szCs w:val="28"/>
        </w:rPr>
        <w:t>(5)</w:t>
      </w:r>
    </w:p>
    <w:p w:rsidR="002F7732"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3.</w:t>
      </w:r>
      <w:r w:rsidR="00E437BD">
        <w:rPr>
          <w:rFonts w:ascii="Times New Roman" w:hAnsi="Times New Roman"/>
          <w:sz w:val="28"/>
          <w:szCs w:val="28"/>
        </w:rPr>
        <w:t xml:space="preserve"> </w:t>
      </w:r>
      <w:r w:rsidR="0060113F">
        <w:rPr>
          <w:rFonts w:ascii="Times New Roman" w:hAnsi="Times New Roman"/>
          <w:sz w:val="28"/>
          <w:szCs w:val="28"/>
        </w:rPr>
        <w:t xml:space="preserve">Л. Моцарт  </w:t>
      </w:r>
      <w:r w:rsidR="009C5708">
        <w:rPr>
          <w:rFonts w:ascii="Times New Roman" w:hAnsi="Times New Roman"/>
          <w:sz w:val="28"/>
          <w:szCs w:val="28"/>
        </w:rPr>
        <w:t>«</w:t>
      </w:r>
      <w:r w:rsidR="0060113F">
        <w:rPr>
          <w:rFonts w:ascii="Times New Roman" w:hAnsi="Times New Roman"/>
          <w:sz w:val="28"/>
          <w:szCs w:val="28"/>
        </w:rPr>
        <w:t>Волынка</w:t>
      </w:r>
      <w:r w:rsidR="009C5708">
        <w:rPr>
          <w:rFonts w:ascii="Times New Roman" w:hAnsi="Times New Roman"/>
          <w:sz w:val="28"/>
          <w:szCs w:val="28"/>
        </w:rPr>
        <w:t>»</w:t>
      </w:r>
      <w:r w:rsidR="002F7732">
        <w:rPr>
          <w:rFonts w:ascii="Times New Roman" w:hAnsi="Times New Roman"/>
          <w:sz w:val="28"/>
          <w:szCs w:val="28"/>
        </w:rPr>
        <w:t xml:space="preserve"> </w:t>
      </w:r>
      <w:r w:rsidR="00CF25FC" w:rsidRPr="00DA56D5">
        <w:rPr>
          <w:rFonts w:ascii="Times New Roman" w:hAnsi="Times New Roman"/>
          <w:sz w:val="28"/>
          <w:szCs w:val="28"/>
        </w:rPr>
        <w:t>(52)</w:t>
      </w:r>
    </w:p>
    <w:p w:rsidR="002F7732" w:rsidRPr="00DA56D5" w:rsidRDefault="007104D3" w:rsidP="001C440C">
      <w:pPr>
        <w:spacing w:after="0" w:line="360" w:lineRule="auto"/>
        <w:jc w:val="both"/>
        <w:rPr>
          <w:rFonts w:ascii="Times New Roman" w:hAnsi="Times New Roman"/>
          <w:sz w:val="28"/>
          <w:szCs w:val="28"/>
        </w:rPr>
      </w:pPr>
      <w:r>
        <w:rPr>
          <w:rFonts w:ascii="Times New Roman" w:hAnsi="Times New Roman"/>
          <w:sz w:val="28"/>
          <w:szCs w:val="28"/>
        </w:rPr>
        <w:t>4.</w:t>
      </w:r>
      <w:r w:rsidR="007C436C">
        <w:rPr>
          <w:rFonts w:ascii="Times New Roman" w:hAnsi="Times New Roman"/>
          <w:sz w:val="28"/>
          <w:szCs w:val="28"/>
        </w:rPr>
        <w:t xml:space="preserve"> </w:t>
      </w:r>
      <w:r w:rsidR="0060113F">
        <w:rPr>
          <w:rFonts w:ascii="Times New Roman" w:hAnsi="Times New Roman"/>
          <w:sz w:val="28"/>
          <w:szCs w:val="28"/>
        </w:rPr>
        <w:t>А. Гедике Русская песня</w:t>
      </w:r>
      <w:r w:rsidR="005176AA">
        <w:rPr>
          <w:rFonts w:ascii="Times New Roman" w:hAnsi="Times New Roman"/>
          <w:sz w:val="28"/>
          <w:szCs w:val="28"/>
        </w:rPr>
        <w:t xml:space="preserve"> </w:t>
      </w:r>
      <w:r w:rsidR="00CF25FC" w:rsidRPr="00DA56D5">
        <w:rPr>
          <w:rFonts w:ascii="Times New Roman" w:hAnsi="Times New Roman"/>
          <w:sz w:val="28"/>
          <w:szCs w:val="28"/>
        </w:rPr>
        <w:t>(48)</w:t>
      </w:r>
    </w:p>
    <w:p w:rsidR="001C440C" w:rsidRDefault="001C440C" w:rsidP="001C440C">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1C440C" w:rsidRPr="003232EB"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0113F">
        <w:rPr>
          <w:rFonts w:ascii="Times New Roman" w:hAnsi="Times New Roman"/>
          <w:sz w:val="28"/>
          <w:szCs w:val="28"/>
        </w:rPr>
        <w:t xml:space="preserve">А. Холминов </w:t>
      </w:r>
      <w:r w:rsidR="009C5708">
        <w:rPr>
          <w:rFonts w:ascii="Times New Roman" w:hAnsi="Times New Roman"/>
          <w:sz w:val="28"/>
          <w:szCs w:val="28"/>
        </w:rPr>
        <w:t>«</w:t>
      </w:r>
      <w:r w:rsidR="0060113F">
        <w:rPr>
          <w:rFonts w:ascii="Times New Roman" w:hAnsi="Times New Roman"/>
          <w:sz w:val="28"/>
          <w:szCs w:val="28"/>
        </w:rPr>
        <w:t>На велосипеде</w:t>
      </w:r>
      <w:r w:rsidR="009C5708">
        <w:rPr>
          <w:rFonts w:ascii="Times New Roman" w:hAnsi="Times New Roman"/>
          <w:sz w:val="28"/>
          <w:szCs w:val="28"/>
        </w:rPr>
        <w:t>»</w:t>
      </w:r>
      <w:r w:rsidR="00FC7FC4">
        <w:rPr>
          <w:rFonts w:ascii="Times New Roman" w:hAnsi="Times New Roman"/>
          <w:sz w:val="28"/>
          <w:szCs w:val="28"/>
        </w:rPr>
        <w:t xml:space="preserve"> </w:t>
      </w:r>
      <w:r w:rsidR="00420893">
        <w:rPr>
          <w:rFonts w:ascii="Times New Roman" w:hAnsi="Times New Roman"/>
          <w:sz w:val="28"/>
          <w:szCs w:val="28"/>
        </w:rPr>
        <w:t>(1)</w:t>
      </w:r>
    </w:p>
    <w:p w:rsidR="001C440C" w:rsidRPr="00DA56D5"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2.</w:t>
      </w:r>
      <w:r w:rsidR="0060113F">
        <w:rPr>
          <w:rFonts w:ascii="Times New Roman" w:hAnsi="Times New Roman"/>
          <w:sz w:val="28"/>
          <w:szCs w:val="28"/>
        </w:rPr>
        <w:t xml:space="preserve"> С. Коняев Марш кузнечика</w:t>
      </w:r>
      <w:r w:rsidR="00C82005">
        <w:rPr>
          <w:rFonts w:ascii="Times New Roman" w:hAnsi="Times New Roman"/>
          <w:sz w:val="28"/>
          <w:szCs w:val="28"/>
        </w:rPr>
        <w:t xml:space="preserve"> </w:t>
      </w:r>
      <w:r w:rsidR="00CF25FC" w:rsidRPr="00DA56D5">
        <w:rPr>
          <w:rFonts w:ascii="Times New Roman" w:hAnsi="Times New Roman"/>
          <w:sz w:val="28"/>
          <w:szCs w:val="28"/>
        </w:rPr>
        <w:t>(6)</w:t>
      </w:r>
    </w:p>
    <w:p w:rsidR="001C440C" w:rsidRPr="00DA56D5"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3.</w:t>
      </w:r>
      <w:r w:rsidR="0060113F">
        <w:rPr>
          <w:rFonts w:ascii="Times New Roman" w:hAnsi="Times New Roman"/>
          <w:sz w:val="28"/>
          <w:szCs w:val="28"/>
        </w:rPr>
        <w:t xml:space="preserve"> А. Даргомыжский Ванька-Танька</w:t>
      </w:r>
      <w:r w:rsidR="005A6AA1">
        <w:rPr>
          <w:rFonts w:ascii="Times New Roman" w:hAnsi="Times New Roman"/>
          <w:sz w:val="28"/>
          <w:szCs w:val="28"/>
        </w:rPr>
        <w:t xml:space="preserve"> </w:t>
      </w:r>
      <w:r w:rsidR="00CF25FC" w:rsidRPr="00DA56D5">
        <w:rPr>
          <w:rFonts w:ascii="Times New Roman" w:hAnsi="Times New Roman"/>
          <w:sz w:val="28"/>
          <w:szCs w:val="28"/>
        </w:rPr>
        <w:t>(24)</w:t>
      </w:r>
    </w:p>
    <w:p w:rsidR="002C0C34" w:rsidRPr="001435F8" w:rsidRDefault="00B70ADE" w:rsidP="00B70ADE">
      <w:pPr>
        <w:spacing w:after="0" w:line="360" w:lineRule="auto"/>
        <w:jc w:val="both"/>
        <w:rPr>
          <w:rFonts w:ascii="Times New Roman" w:eastAsia="Times New Roman" w:hAnsi="Times New Roman"/>
          <w:sz w:val="28"/>
          <w:szCs w:val="28"/>
        </w:rPr>
      </w:pPr>
      <w:r>
        <w:rPr>
          <w:rFonts w:ascii="Times New Roman" w:hAnsi="Times New Roman"/>
          <w:sz w:val="28"/>
          <w:szCs w:val="28"/>
        </w:rPr>
        <w:t>4. Е. Подгайц  Маленький романс</w:t>
      </w:r>
      <w:r w:rsidR="004C0D17">
        <w:rPr>
          <w:rFonts w:ascii="Times New Roman" w:hAnsi="Times New Roman"/>
          <w:sz w:val="28"/>
          <w:szCs w:val="28"/>
        </w:rPr>
        <w:t xml:space="preserve"> </w:t>
      </w:r>
      <w:r w:rsidR="00420893">
        <w:rPr>
          <w:rFonts w:ascii="Times New Roman" w:hAnsi="Times New Roman"/>
          <w:sz w:val="28"/>
          <w:szCs w:val="28"/>
        </w:rPr>
        <w:t>(1)</w:t>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Третий класс (2 часа в неделю)</w:t>
      </w:r>
    </w:p>
    <w:p w:rsidR="002C0C34"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611236">
        <w:rPr>
          <w:rFonts w:ascii="Times New Roman" w:hAnsi="Times New Roman"/>
          <w:sz w:val="28"/>
          <w:szCs w:val="28"/>
        </w:rPr>
        <w:t>Продолжение совершенствования меховых приемов (тремоло, деташе). Освоение приемов: вибрато</w:t>
      </w:r>
      <w:r w:rsidR="00D00826">
        <w:rPr>
          <w:rFonts w:ascii="Times New Roman" w:hAnsi="Times New Roman"/>
          <w:sz w:val="28"/>
          <w:szCs w:val="28"/>
        </w:rPr>
        <w:t xml:space="preserve"> (правой и левой рукой)</w:t>
      </w:r>
      <w:r w:rsidR="00D80830">
        <w:rPr>
          <w:rFonts w:ascii="Times New Roman" w:hAnsi="Times New Roman"/>
          <w:sz w:val="28"/>
          <w:szCs w:val="28"/>
        </w:rPr>
        <w:t>, 3-</w:t>
      </w:r>
      <w:r w:rsidR="00611236">
        <w:rPr>
          <w:rFonts w:ascii="Times New Roman" w:hAnsi="Times New Roman"/>
          <w:sz w:val="28"/>
          <w:szCs w:val="28"/>
        </w:rPr>
        <w:t>дольный рикошет.</w:t>
      </w:r>
      <w:r w:rsidR="00C63BE1">
        <w:rPr>
          <w:rFonts w:ascii="Times New Roman" w:hAnsi="Times New Roman"/>
          <w:sz w:val="28"/>
          <w:szCs w:val="28"/>
        </w:rPr>
        <w:t xml:space="preserve">    </w:t>
      </w:r>
      <w:r w:rsidR="002C0C34">
        <w:rPr>
          <w:rFonts w:ascii="Times New Roman" w:hAnsi="Times New Roman"/>
          <w:sz w:val="28"/>
          <w:szCs w:val="28"/>
        </w:rPr>
        <w:t xml:space="preserve">      </w:t>
      </w:r>
    </w:p>
    <w:p w:rsidR="002C0C34"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E775E3">
        <w:rPr>
          <w:rFonts w:ascii="Times New Roman" w:hAnsi="Times New Roman"/>
          <w:sz w:val="28"/>
          <w:szCs w:val="28"/>
        </w:rPr>
        <w:t>Работа над упражнениями, направленными на развитие мелкой техники</w:t>
      </w:r>
      <w:r w:rsidR="002C0C34">
        <w:rPr>
          <w:rFonts w:ascii="Times New Roman" w:hAnsi="Times New Roman"/>
          <w:sz w:val="28"/>
          <w:szCs w:val="28"/>
        </w:rPr>
        <w:t>:</w:t>
      </w:r>
      <w:r w:rsidR="00E775E3">
        <w:rPr>
          <w:rFonts w:ascii="Times New Roman" w:hAnsi="Times New Roman"/>
          <w:sz w:val="28"/>
          <w:szCs w:val="28"/>
        </w:rPr>
        <w:t xml:space="preserve"> </w:t>
      </w:r>
    </w:p>
    <w:p w:rsidR="002C0C34" w:rsidRDefault="00E775E3" w:rsidP="00822A09">
      <w:pPr>
        <w:spacing w:after="0" w:line="360" w:lineRule="auto"/>
        <w:jc w:val="both"/>
        <w:rPr>
          <w:rFonts w:ascii="Times New Roman" w:hAnsi="Times New Roman"/>
          <w:sz w:val="28"/>
          <w:szCs w:val="28"/>
        </w:rPr>
      </w:pPr>
      <w:r>
        <w:rPr>
          <w:rFonts w:ascii="Times New Roman" w:hAnsi="Times New Roman"/>
          <w:sz w:val="28"/>
          <w:szCs w:val="28"/>
        </w:rPr>
        <w:t>– нисходящие и восходящие бол</w:t>
      </w:r>
      <w:r w:rsidR="00D80830">
        <w:rPr>
          <w:rFonts w:ascii="Times New Roman" w:hAnsi="Times New Roman"/>
          <w:sz w:val="28"/>
          <w:szCs w:val="28"/>
        </w:rPr>
        <w:t>ьшие ломан</w:t>
      </w:r>
      <w:r>
        <w:rPr>
          <w:rFonts w:ascii="Times New Roman" w:hAnsi="Times New Roman"/>
          <w:sz w:val="28"/>
          <w:szCs w:val="28"/>
        </w:rPr>
        <w:t>ые терции двумя руками на выборной клавиатур</w:t>
      </w:r>
      <w:r w:rsidR="005A3764">
        <w:rPr>
          <w:rFonts w:ascii="Times New Roman" w:hAnsi="Times New Roman"/>
          <w:sz w:val="28"/>
          <w:szCs w:val="28"/>
        </w:rPr>
        <w:t xml:space="preserve">е, </w:t>
      </w:r>
    </w:p>
    <w:p w:rsidR="002C0C34" w:rsidRDefault="002C0C34"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sidR="005A3764">
        <w:rPr>
          <w:rFonts w:ascii="Times New Roman" w:hAnsi="Times New Roman"/>
          <w:sz w:val="28"/>
          <w:szCs w:val="28"/>
        </w:rPr>
        <w:t>«репетиция</w:t>
      </w:r>
      <w:r w:rsidR="002043B0">
        <w:rPr>
          <w:rFonts w:ascii="Times New Roman" w:hAnsi="Times New Roman"/>
          <w:sz w:val="28"/>
          <w:szCs w:val="28"/>
        </w:rPr>
        <w:t xml:space="preserve"> терций» (</w:t>
      </w:r>
      <w:r>
        <w:rPr>
          <w:rFonts w:ascii="Times New Roman" w:hAnsi="Times New Roman"/>
          <w:sz w:val="28"/>
          <w:szCs w:val="28"/>
        </w:rPr>
        <w:t>пары пальцев 2-3,1-4</w:t>
      </w:r>
      <w:r w:rsidR="002043B0">
        <w:rPr>
          <w:rFonts w:ascii="Times New Roman" w:hAnsi="Times New Roman"/>
          <w:sz w:val="28"/>
          <w:szCs w:val="28"/>
        </w:rPr>
        <w:t>)</w:t>
      </w:r>
      <w:r>
        <w:rPr>
          <w:rFonts w:ascii="Times New Roman" w:hAnsi="Times New Roman"/>
          <w:sz w:val="28"/>
          <w:szCs w:val="28"/>
        </w:rPr>
        <w:t>,</w:t>
      </w:r>
    </w:p>
    <w:p w:rsidR="007D04A7" w:rsidRDefault="002C0C34"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sidR="005A3764">
        <w:rPr>
          <w:rFonts w:ascii="Times New Roman" w:hAnsi="Times New Roman"/>
          <w:sz w:val="28"/>
          <w:szCs w:val="28"/>
        </w:rPr>
        <w:t>«репе</w:t>
      </w:r>
      <w:r w:rsidR="002043B0">
        <w:rPr>
          <w:rFonts w:ascii="Times New Roman" w:hAnsi="Times New Roman"/>
          <w:sz w:val="28"/>
          <w:szCs w:val="28"/>
        </w:rPr>
        <w:t>тиция терций по второму ряду» (</w:t>
      </w:r>
      <w:r w:rsidR="005A3764">
        <w:rPr>
          <w:rFonts w:ascii="Times New Roman" w:hAnsi="Times New Roman"/>
          <w:sz w:val="28"/>
          <w:szCs w:val="28"/>
        </w:rPr>
        <w:t>малые терции вверх по хроматизму с повторением на втором ряду</w:t>
      </w:r>
      <w:r w:rsidR="002043B0">
        <w:rPr>
          <w:rFonts w:ascii="Times New Roman" w:hAnsi="Times New Roman"/>
          <w:sz w:val="28"/>
          <w:szCs w:val="28"/>
        </w:rPr>
        <w:t>)</w:t>
      </w:r>
      <w:r w:rsidR="00C75661">
        <w:rPr>
          <w:rFonts w:ascii="Times New Roman" w:hAnsi="Times New Roman"/>
          <w:sz w:val="28"/>
          <w:szCs w:val="28"/>
        </w:rPr>
        <w:t>.</w:t>
      </w:r>
    </w:p>
    <w:p w:rsidR="00611236"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D80830">
        <w:rPr>
          <w:rFonts w:ascii="Times New Roman" w:hAnsi="Times New Roman"/>
          <w:sz w:val="28"/>
          <w:szCs w:val="28"/>
        </w:rPr>
        <w:t>Работа над крупной техникой (</w:t>
      </w:r>
      <w:r w:rsidR="0060113F">
        <w:rPr>
          <w:rFonts w:ascii="Times New Roman" w:hAnsi="Times New Roman"/>
          <w:sz w:val="28"/>
          <w:szCs w:val="28"/>
        </w:rPr>
        <w:t>трех- четырехзвучные аккорды</w:t>
      </w:r>
      <w:r w:rsidR="00AC0E16">
        <w:rPr>
          <w:rFonts w:ascii="Times New Roman" w:hAnsi="Times New Roman"/>
          <w:sz w:val="28"/>
          <w:szCs w:val="28"/>
        </w:rPr>
        <w:t>)</w:t>
      </w:r>
      <w:r w:rsidR="007D04A7">
        <w:rPr>
          <w:rFonts w:ascii="Times New Roman" w:hAnsi="Times New Roman"/>
          <w:sz w:val="28"/>
          <w:szCs w:val="28"/>
        </w:rPr>
        <w:t>.</w:t>
      </w:r>
    </w:p>
    <w:p w:rsidR="00D00826" w:rsidRDefault="00822A09" w:rsidP="00822A09">
      <w:pPr>
        <w:spacing w:after="0" w:line="360" w:lineRule="auto"/>
        <w:jc w:val="both"/>
        <w:rPr>
          <w:rFonts w:ascii="Times New Roman" w:hAnsi="Times New Roman"/>
          <w:sz w:val="28"/>
          <w:szCs w:val="28"/>
        </w:rPr>
      </w:pPr>
      <w:r>
        <w:rPr>
          <w:rFonts w:ascii="Times New Roman" w:hAnsi="Times New Roman"/>
          <w:sz w:val="28"/>
          <w:szCs w:val="28"/>
        </w:rPr>
        <w:tab/>
        <w:t>Закрепление освоенных т</w:t>
      </w:r>
      <w:r w:rsidR="00D00826">
        <w:rPr>
          <w:rFonts w:ascii="Times New Roman" w:hAnsi="Times New Roman"/>
          <w:sz w:val="28"/>
          <w:szCs w:val="28"/>
        </w:rPr>
        <w:t>ерминов, изучение новых.</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Включение в программу произведений крупной формы (сюита, цикл, соната, вариации).</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Развитие в ученике творческой инициативы. Более активное  привлечение ученика во все этапы обучения (обозначение аппликатуры, </w:t>
      </w:r>
      <w:r w:rsidR="00D00826">
        <w:rPr>
          <w:rFonts w:ascii="Times New Roman" w:hAnsi="Times New Roman"/>
          <w:sz w:val="28"/>
          <w:szCs w:val="28"/>
        </w:rPr>
        <w:t>поиск выразительных средств).</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Освоение  мелизмов: форшлаг (одинарный, двойной), мордент, трель.</w:t>
      </w:r>
    </w:p>
    <w:p w:rsidR="00822A09" w:rsidRPr="00B36930" w:rsidRDefault="00822A09" w:rsidP="00822A09">
      <w:pPr>
        <w:spacing w:after="0" w:line="360" w:lineRule="auto"/>
        <w:ind w:firstLine="708"/>
        <w:jc w:val="both"/>
        <w:rPr>
          <w:rFonts w:ascii="Times New Roman" w:hAnsi="Times New Roman"/>
          <w:i/>
          <w:sz w:val="28"/>
          <w:szCs w:val="28"/>
        </w:rPr>
      </w:pPr>
      <w:r w:rsidRPr="00B36930">
        <w:rPr>
          <w:rFonts w:ascii="Times New Roman" w:hAnsi="Times New Roman"/>
          <w:i/>
          <w:sz w:val="28"/>
          <w:szCs w:val="28"/>
        </w:rPr>
        <w:t xml:space="preserve">В течение </w:t>
      </w:r>
      <w:r w:rsidR="000267AA">
        <w:rPr>
          <w:rFonts w:ascii="Times New Roman" w:hAnsi="Times New Roman"/>
          <w:i/>
          <w:sz w:val="28"/>
          <w:szCs w:val="28"/>
        </w:rPr>
        <w:t>третьего</w:t>
      </w:r>
      <w:r w:rsidRPr="00B36930">
        <w:rPr>
          <w:rFonts w:ascii="Times New Roman" w:hAnsi="Times New Roman"/>
          <w:i/>
          <w:sz w:val="28"/>
          <w:szCs w:val="28"/>
        </w:rPr>
        <w:t xml:space="preserve"> года обучения ученик должен пройти: </w:t>
      </w:r>
    </w:p>
    <w:p w:rsidR="00822A09" w:rsidRPr="001555BB" w:rsidRDefault="00657FC0" w:rsidP="0060113F">
      <w:pPr>
        <w:pStyle w:val="af0"/>
        <w:numPr>
          <w:ilvl w:val="0"/>
          <w:numId w:val="30"/>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color w:val="000000"/>
          <w:spacing w:val="3"/>
          <w:sz w:val="28"/>
        </w:rPr>
        <w:t>м</w:t>
      </w:r>
      <w:r w:rsidR="008A2003" w:rsidRPr="001555BB">
        <w:rPr>
          <w:rFonts w:ascii="Times New Roman" w:hAnsi="Times New Roman" w:cs="Times New Roman"/>
          <w:color w:val="000000"/>
          <w:spacing w:val="3"/>
          <w:sz w:val="28"/>
        </w:rPr>
        <w:t>ажорные гаммы до трех знаков при</w:t>
      </w:r>
      <w:r w:rsidR="00254822" w:rsidRPr="001555BB">
        <w:rPr>
          <w:rFonts w:ascii="Times New Roman" w:hAnsi="Times New Roman" w:cs="Times New Roman"/>
          <w:color w:val="000000"/>
          <w:spacing w:val="3"/>
          <w:sz w:val="28"/>
        </w:rPr>
        <w:t xml:space="preserve"> ключе</w:t>
      </w:r>
      <w:r w:rsidR="00254822" w:rsidRPr="001555BB">
        <w:rPr>
          <w:rFonts w:ascii="Times New Roman" w:hAnsi="Times New Roman"/>
          <w:sz w:val="28"/>
          <w:szCs w:val="28"/>
        </w:rPr>
        <w:t xml:space="preserve">, </w:t>
      </w:r>
      <w:r w:rsidR="000C490C" w:rsidRPr="001555BB">
        <w:rPr>
          <w:rFonts w:ascii="Times New Roman" w:hAnsi="Times New Roman"/>
          <w:sz w:val="28"/>
          <w:szCs w:val="28"/>
        </w:rPr>
        <w:t xml:space="preserve">арпеджио </w:t>
      </w:r>
      <w:r w:rsidR="00A627BC" w:rsidRPr="001555BB">
        <w:rPr>
          <w:rFonts w:ascii="Times New Roman" w:hAnsi="Times New Roman"/>
          <w:sz w:val="28"/>
          <w:szCs w:val="28"/>
        </w:rPr>
        <w:t xml:space="preserve">короткие и длинные, </w:t>
      </w:r>
      <w:r w:rsidR="00A627BC" w:rsidRPr="001555BB">
        <w:rPr>
          <w:rFonts w:ascii="Times New Roman" w:hAnsi="Times New Roman" w:cs="Times New Roman"/>
          <w:color w:val="000000"/>
          <w:spacing w:val="3"/>
          <w:sz w:val="28"/>
          <w:szCs w:val="28"/>
        </w:rPr>
        <w:t>ломаные</w:t>
      </w:r>
      <w:r w:rsidR="00A627BC" w:rsidRPr="001555BB">
        <w:rPr>
          <w:rFonts w:ascii="Times New Roman" w:hAnsi="Times New Roman" w:cs="Times New Roman"/>
          <w:color w:val="000000"/>
          <w:spacing w:val="2"/>
          <w:sz w:val="28"/>
          <w:szCs w:val="28"/>
        </w:rPr>
        <w:t>, тонические (четырехзвучные</w:t>
      </w:r>
      <w:r w:rsidR="00A627BC" w:rsidRPr="001555BB">
        <w:rPr>
          <w:rFonts w:ascii="Times New Roman" w:hAnsi="Times New Roman" w:cs="Times New Roman"/>
          <w:color w:val="000000"/>
          <w:spacing w:val="2"/>
          <w:sz w:val="28"/>
        </w:rPr>
        <w:t>) аккорды с обращени</w:t>
      </w:r>
      <w:r w:rsidR="00A627BC" w:rsidRPr="001555BB">
        <w:rPr>
          <w:rFonts w:ascii="Times New Roman" w:hAnsi="Times New Roman" w:cs="Times New Roman"/>
          <w:color w:val="000000"/>
          <w:spacing w:val="8"/>
          <w:sz w:val="28"/>
        </w:rPr>
        <w:t>ями</w:t>
      </w:r>
      <w:r w:rsidR="00D023EF">
        <w:rPr>
          <w:rFonts w:ascii="Times New Roman" w:hAnsi="Times New Roman"/>
          <w:sz w:val="28"/>
          <w:szCs w:val="28"/>
        </w:rPr>
        <w:t xml:space="preserve"> двумя ,</w:t>
      </w:r>
      <w:r w:rsidR="00C04011" w:rsidRPr="001555BB">
        <w:rPr>
          <w:rFonts w:ascii="Times New Roman" w:hAnsi="Times New Roman"/>
          <w:sz w:val="28"/>
          <w:szCs w:val="28"/>
        </w:rPr>
        <w:t xml:space="preserve"> </w:t>
      </w:r>
      <w:r w:rsidR="00254822" w:rsidRPr="001555BB">
        <w:rPr>
          <w:rFonts w:ascii="Times New Roman" w:hAnsi="Times New Roman"/>
          <w:sz w:val="28"/>
          <w:szCs w:val="28"/>
        </w:rPr>
        <w:t>тремя основными штрихами, с динамическими оттенками</w:t>
      </w:r>
      <w:r w:rsidR="000377BD" w:rsidRPr="001555BB">
        <w:rPr>
          <w:rFonts w:ascii="Times New Roman" w:hAnsi="Times New Roman"/>
          <w:sz w:val="28"/>
          <w:szCs w:val="28"/>
        </w:rPr>
        <w:t>, различными ритмами</w:t>
      </w:r>
      <w:r w:rsidR="00C814BC" w:rsidRPr="001555BB">
        <w:rPr>
          <w:rFonts w:ascii="Times New Roman" w:hAnsi="Times New Roman"/>
          <w:sz w:val="28"/>
          <w:szCs w:val="28"/>
        </w:rPr>
        <w:t>;</w:t>
      </w:r>
    </w:p>
    <w:p w:rsidR="00822A09" w:rsidRPr="001555BB" w:rsidRDefault="00E35E82" w:rsidP="0060113F">
      <w:pPr>
        <w:pStyle w:val="af0"/>
        <w:numPr>
          <w:ilvl w:val="0"/>
          <w:numId w:val="30"/>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3</w:t>
      </w:r>
      <w:r w:rsidR="00E53D43" w:rsidRPr="001555BB">
        <w:rPr>
          <w:rFonts w:ascii="Times New Roman" w:hAnsi="Times New Roman"/>
          <w:sz w:val="28"/>
          <w:szCs w:val="28"/>
        </w:rPr>
        <w:t>-4</w:t>
      </w:r>
      <w:r w:rsidR="00CB1846" w:rsidRPr="001555BB">
        <w:rPr>
          <w:rFonts w:ascii="Times New Roman" w:hAnsi="Times New Roman"/>
          <w:sz w:val="28"/>
          <w:szCs w:val="28"/>
        </w:rPr>
        <w:t xml:space="preserve"> </w:t>
      </w:r>
      <w:r w:rsidRPr="001555BB">
        <w:rPr>
          <w:rFonts w:ascii="Times New Roman" w:hAnsi="Times New Roman"/>
          <w:sz w:val="28"/>
          <w:szCs w:val="28"/>
        </w:rPr>
        <w:t>этюда</w:t>
      </w:r>
      <w:r w:rsidR="00822A09" w:rsidRPr="001555BB">
        <w:rPr>
          <w:rFonts w:ascii="Times New Roman" w:hAnsi="Times New Roman"/>
          <w:sz w:val="28"/>
          <w:szCs w:val="28"/>
        </w:rPr>
        <w:t xml:space="preserve"> </w:t>
      </w:r>
      <w:r w:rsidR="00141F60" w:rsidRPr="001555BB">
        <w:rPr>
          <w:rFonts w:ascii="Times New Roman" w:hAnsi="Times New Roman"/>
          <w:sz w:val="28"/>
          <w:szCs w:val="28"/>
        </w:rPr>
        <w:t xml:space="preserve">или </w:t>
      </w:r>
      <w:r w:rsidR="000267AA">
        <w:rPr>
          <w:rFonts w:ascii="Times New Roman" w:hAnsi="Times New Roman"/>
          <w:sz w:val="28"/>
          <w:szCs w:val="28"/>
        </w:rPr>
        <w:t>подвижные</w:t>
      </w:r>
      <w:r w:rsidR="00B65220" w:rsidRPr="001555BB">
        <w:rPr>
          <w:rFonts w:ascii="Times New Roman" w:hAnsi="Times New Roman"/>
          <w:sz w:val="28"/>
          <w:szCs w:val="28"/>
        </w:rPr>
        <w:t xml:space="preserve"> пьесы </w:t>
      </w:r>
      <w:r w:rsidR="00822A09" w:rsidRPr="001555BB">
        <w:rPr>
          <w:rFonts w:ascii="Times New Roman" w:hAnsi="Times New Roman"/>
          <w:sz w:val="28"/>
          <w:szCs w:val="28"/>
        </w:rPr>
        <w:t>на различные виды техники;</w:t>
      </w:r>
    </w:p>
    <w:p w:rsidR="00D96A64" w:rsidRDefault="00822A09" w:rsidP="0060113F">
      <w:pPr>
        <w:pStyle w:val="af0"/>
        <w:numPr>
          <w:ilvl w:val="0"/>
          <w:numId w:val="30"/>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10-12 пьес различного характера, включая переложения зарубежных и отечественных композиторов.</w:t>
      </w:r>
    </w:p>
    <w:p w:rsidR="00822A09" w:rsidRDefault="00D96A64" w:rsidP="0060113F">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D96A64">
        <w:rPr>
          <w:rFonts w:ascii="Times New Roman" w:hAnsi="Times New Roman"/>
          <w:sz w:val="28"/>
          <w:szCs w:val="28"/>
        </w:rPr>
        <w:t xml:space="preserve">тение нот с листа. Подбор по слуху. </w:t>
      </w:r>
    </w:p>
    <w:p w:rsidR="00810D99" w:rsidRDefault="00810D99" w:rsidP="00810D99">
      <w:pPr>
        <w:keepNext/>
        <w:keepLines/>
        <w:spacing w:before="28"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За учебный год учащийся должен исполнить:</w:t>
      </w:r>
    </w:p>
    <w:p w:rsidR="00810D99" w:rsidRDefault="00810D99" w:rsidP="00810D99">
      <w:pPr>
        <w:keepNext/>
        <w:keepLines/>
        <w:spacing w:before="28"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За учебный год учащийся должен исполнить:</w:t>
      </w:r>
    </w:p>
    <w:p w:rsidR="00810D99" w:rsidRDefault="00810D99" w:rsidP="00810D99">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i/>
          <w:sz w:val="28"/>
          <w:szCs w:val="28"/>
        </w:rPr>
        <w:t>Таблица 6</w:t>
      </w:r>
    </w:p>
    <w:tbl>
      <w:tblPr>
        <w:tblW w:w="0" w:type="auto"/>
        <w:jc w:val="center"/>
        <w:tblLayout w:type="fixed"/>
        <w:tblLook w:val="0000" w:firstRow="0" w:lastRow="0" w:firstColumn="0" w:lastColumn="0" w:noHBand="0" w:noVBand="0"/>
      </w:tblPr>
      <w:tblGrid>
        <w:gridCol w:w="4920"/>
        <w:gridCol w:w="4920"/>
      </w:tblGrid>
      <w:tr w:rsidR="00810D99" w:rsidTr="00810D99">
        <w:trPr>
          <w:trHeight w:val="389"/>
          <w:jc w:val="center"/>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810D99" w:rsidTr="00810D99">
        <w:trPr>
          <w:trHeight w:val="389"/>
          <w:jc w:val="center"/>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(одна гамма, один этюд).</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зачет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Март – технический зачет</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(одна гамма, один этюд).</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произведения).</w:t>
            </w:r>
          </w:p>
        </w:tc>
      </w:tr>
    </w:tbl>
    <w:p w:rsidR="00810D99" w:rsidRDefault="00810D99" w:rsidP="00810D99">
      <w:pPr>
        <w:keepNext/>
        <w:keepLines/>
        <w:spacing w:before="28" w:after="0" w:line="240" w:lineRule="auto"/>
        <w:jc w:val="both"/>
        <w:rPr>
          <w:rFonts w:ascii="Times New Roman" w:eastAsia="Times New Roman" w:hAnsi="Times New Roman"/>
          <w:b/>
          <w:sz w:val="28"/>
          <w:szCs w:val="28"/>
        </w:rPr>
      </w:pPr>
    </w:p>
    <w:p w:rsidR="00810D99" w:rsidRDefault="00810D99" w:rsidP="00810D99">
      <w:pPr>
        <w:keepNext/>
        <w:keepLines/>
        <w:spacing w:before="28" w:after="0" w:line="240" w:lineRule="auto"/>
        <w:jc w:val="both"/>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i/>
          <w:sz w:val="28"/>
          <w:szCs w:val="28"/>
        </w:rPr>
        <w:t xml:space="preserve"> </w:t>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Pr="003232EB" w:rsidRDefault="0060113F" w:rsidP="0060113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63FB2" w:rsidRPr="003232EB">
        <w:rPr>
          <w:rFonts w:ascii="Times New Roman" w:hAnsi="Times New Roman"/>
          <w:sz w:val="28"/>
          <w:szCs w:val="28"/>
        </w:rPr>
        <w:t>1 вариант</w:t>
      </w:r>
    </w:p>
    <w:p w:rsidR="00363FB2" w:rsidRPr="001D5AD7" w:rsidRDefault="00363FB2" w:rsidP="00363FB2">
      <w:pPr>
        <w:spacing w:after="0" w:line="360" w:lineRule="auto"/>
        <w:jc w:val="both"/>
        <w:rPr>
          <w:rFonts w:ascii="Times New Roman" w:hAnsi="Times New Roman"/>
          <w:sz w:val="28"/>
          <w:szCs w:val="28"/>
        </w:rPr>
      </w:pPr>
      <w:r w:rsidRPr="00EC6D39">
        <w:rPr>
          <w:rFonts w:ascii="Times New Roman" w:hAnsi="Times New Roman"/>
          <w:sz w:val="28"/>
          <w:szCs w:val="28"/>
        </w:rPr>
        <w:t>1</w:t>
      </w:r>
      <w:r w:rsidRPr="001D5AD7">
        <w:rPr>
          <w:rFonts w:ascii="Times New Roman" w:hAnsi="Times New Roman"/>
          <w:i/>
          <w:sz w:val="28"/>
          <w:szCs w:val="28"/>
        </w:rPr>
        <w:t xml:space="preserve">. </w:t>
      </w:r>
      <w:r w:rsidR="00D96A64">
        <w:rPr>
          <w:rFonts w:ascii="Times New Roman" w:hAnsi="Times New Roman"/>
          <w:sz w:val="28"/>
          <w:szCs w:val="28"/>
        </w:rPr>
        <w:t>П.</w:t>
      </w:r>
      <w:r w:rsidR="005A40C3">
        <w:rPr>
          <w:rFonts w:ascii="Times New Roman" w:hAnsi="Times New Roman"/>
          <w:sz w:val="28"/>
          <w:szCs w:val="28"/>
        </w:rPr>
        <w:t xml:space="preserve"> Чайковский </w:t>
      </w:r>
      <w:r w:rsidR="009C5708">
        <w:rPr>
          <w:rFonts w:ascii="Times New Roman" w:hAnsi="Times New Roman"/>
          <w:sz w:val="28"/>
          <w:szCs w:val="28"/>
        </w:rPr>
        <w:t>«</w:t>
      </w:r>
      <w:r w:rsidR="00CD57DA">
        <w:rPr>
          <w:rFonts w:ascii="Times New Roman" w:hAnsi="Times New Roman"/>
          <w:sz w:val="28"/>
          <w:szCs w:val="28"/>
        </w:rPr>
        <w:t>Старинная французская песенка</w:t>
      </w:r>
      <w:r w:rsidR="009C5708">
        <w:rPr>
          <w:rFonts w:ascii="Times New Roman" w:hAnsi="Times New Roman"/>
          <w:sz w:val="28"/>
          <w:szCs w:val="28"/>
        </w:rPr>
        <w:t>»</w:t>
      </w:r>
      <w:r w:rsidRPr="001D5AD7">
        <w:rPr>
          <w:rFonts w:ascii="Times New Roman" w:hAnsi="Times New Roman"/>
          <w:sz w:val="28"/>
          <w:szCs w:val="28"/>
        </w:rPr>
        <w:t xml:space="preserve"> (60)</w:t>
      </w:r>
    </w:p>
    <w:p w:rsidR="00363FB2" w:rsidRPr="001D5AD7" w:rsidRDefault="00363FB2" w:rsidP="00363FB2">
      <w:pPr>
        <w:spacing w:after="0" w:line="360" w:lineRule="auto"/>
        <w:jc w:val="both"/>
        <w:rPr>
          <w:rFonts w:ascii="Times New Roman" w:hAnsi="Times New Roman"/>
          <w:b/>
          <w:sz w:val="28"/>
          <w:szCs w:val="28"/>
        </w:rPr>
      </w:pPr>
      <w:r w:rsidRPr="001D5AD7">
        <w:rPr>
          <w:rFonts w:ascii="Times New Roman" w:hAnsi="Times New Roman"/>
          <w:sz w:val="28"/>
          <w:szCs w:val="28"/>
        </w:rPr>
        <w:t xml:space="preserve">2. М. Кочурбина – А. Крупин </w:t>
      </w:r>
      <w:r w:rsidR="00CD57DA">
        <w:rPr>
          <w:rFonts w:ascii="Times New Roman" w:hAnsi="Times New Roman"/>
          <w:sz w:val="28"/>
          <w:szCs w:val="28"/>
        </w:rPr>
        <w:t>«Мишка с куклой пляшут полечку»</w:t>
      </w:r>
      <w:r w:rsidRPr="001D5AD7">
        <w:rPr>
          <w:rFonts w:ascii="Times New Roman" w:hAnsi="Times New Roman"/>
          <w:sz w:val="28"/>
          <w:szCs w:val="28"/>
        </w:rPr>
        <w:t xml:space="preserve"> (43) </w:t>
      </w:r>
    </w:p>
    <w:p w:rsidR="00363FB2" w:rsidRPr="001D5AD7" w:rsidRDefault="00D96A64" w:rsidP="00363FB2">
      <w:pPr>
        <w:spacing w:after="0" w:line="360" w:lineRule="auto"/>
        <w:jc w:val="both"/>
        <w:rPr>
          <w:rFonts w:ascii="Times New Roman" w:hAnsi="Times New Roman"/>
          <w:sz w:val="28"/>
          <w:szCs w:val="28"/>
        </w:rPr>
      </w:pPr>
      <w:r>
        <w:rPr>
          <w:rFonts w:ascii="Times New Roman" w:hAnsi="Times New Roman"/>
          <w:sz w:val="28"/>
          <w:szCs w:val="28"/>
        </w:rPr>
        <w:t xml:space="preserve">3. </w:t>
      </w:r>
      <w:r w:rsidR="00CD57DA">
        <w:rPr>
          <w:rFonts w:ascii="Times New Roman" w:hAnsi="Times New Roman"/>
          <w:sz w:val="28"/>
          <w:szCs w:val="28"/>
        </w:rPr>
        <w:t>Д. Шостакович Танец</w:t>
      </w:r>
      <w:r w:rsidR="00363FB2" w:rsidRPr="001D5AD7">
        <w:rPr>
          <w:rFonts w:ascii="Times New Roman" w:hAnsi="Times New Roman"/>
          <w:sz w:val="28"/>
          <w:szCs w:val="28"/>
        </w:rPr>
        <w:t xml:space="preserve"> (55)</w:t>
      </w:r>
    </w:p>
    <w:p w:rsidR="00363FB2" w:rsidRPr="001D5AD7" w:rsidRDefault="00363FB2" w:rsidP="00363FB2">
      <w:pPr>
        <w:spacing w:after="0" w:line="360" w:lineRule="auto"/>
        <w:jc w:val="both"/>
        <w:rPr>
          <w:rFonts w:ascii="Times New Roman" w:hAnsi="Times New Roman"/>
          <w:sz w:val="28"/>
          <w:szCs w:val="28"/>
        </w:rPr>
      </w:pPr>
      <w:r w:rsidRPr="001D5AD7">
        <w:rPr>
          <w:rFonts w:ascii="Times New Roman" w:hAnsi="Times New Roman"/>
          <w:sz w:val="28"/>
          <w:szCs w:val="28"/>
        </w:rPr>
        <w:t xml:space="preserve">4. </w:t>
      </w:r>
      <w:r w:rsidR="00CD57DA">
        <w:rPr>
          <w:rFonts w:ascii="Times New Roman" w:hAnsi="Times New Roman"/>
          <w:sz w:val="28"/>
          <w:szCs w:val="28"/>
        </w:rPr>
        <w:t>К. Черни №25 Этюд</w:t>
      </w:r>
      <w:r>
        <w:rPr>
          <w:rFonts w:ascii="Times New Roman" w:hAnsi="Times New Roman"/>
          <w:sz w:val="28"/>
          <w:szCs w:val="28"/>
        </w:rPr>
        <w:t xml:space="preserve"> </w:t>
      </w:r>
      <w:r w:rsidRPr="00DA56D5">
        <w:rPr>
          <w:rFonts w:ascii="Times New Roman" w:hAnsi="Times New Roman"/>
          <w:sz w:val="28"/>
          <w:szCs w:val="28"/>
        </w:rPr>
        <w:t>(48)</w:t>
      </w:r>
    </w:p>
    <w:p w:rsidR="00363FB2" w:rsidRDefault="00363FB2" w:rsidP="00363FB2">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М. Глинка </w:t>
      </w:r>
      <w:r w:rsidR="00CD57DA">
        <w:rPr>
          <w:rFonts w:ascii="Times New Roman" w:hAnsi="Times New Roman"/>
          <w:sz w:val="28"/>
          <w:szCs w:val="28"/>
        </w:rPr>
        <w:t>Полифоническая пьеса</w:t>
      </w:r>
      <w:r>
        <w:rPr>
          <w:rFonts w:ascii="Times New Roman" w:hAnsi="Times New Roman"/>
          <w:sz w:val="28"/>
          <w:szCs w:val="28"/>
        </w:rPr>
        <w:t xml:space="preserve"> </w:t>
      </w:r>
      <w:r w:rsidRPr="00DA56D5">
        <w:rPr>
          <w:rFonts w:ascii="Times New Roman" w:hAnsi="Times New Roman"/>
          <w:sz w:val="28"/>
          <w:szCs w:val="28"/>
        </w:rPr>
        <w:t>(48)</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CD57DA">
        <w:rPr>
          <w:rFonts w:ascii="Times New Roman" w:hAnsi="Times New Roman"/>
          <w:sz w:val="28"/>
          <w:szCs w:val="28"/>
        </w:rPr>
        <w:t xml:space="preserve"> Й. Гайдн Менуэт</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CD57DA">
        <w:rPr>
          <w:rFonts w:ascii="Times New Roman" w:hAnsi="Times New Roman"/>
          <w:sz w:val="28"/>
          <w:szCs w:val="28"/>
        </w:rPr>
        <w:t xml:space="preserve"> А. Гедике Этюд</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8F2602">
        <w:rPr>
          <w:rFonts w:ascii="Times New Roman" w:hAnsi="Times New Roman"/>
          <w:sz w:val="28"/>
          <w:szCs w:val="28"/>
        </w:rPr>
        <w:t>4.</w:t>
      </w:r>
      <w:r>
        <w:rPr>
          <w:rFonts w:ascii="Times New Roman" w:hAnsi="Times New Roman"/>
          <w:sz w:val="28"/>
          <w:szCs w:val="28"/>
        </w:rPr>
        <w:t xml:space="preserve"> Ж. </w:t>
      </w:r>
      <w:r w:rsidR="00C814BC">
        <w:rPr>
          <w:rFonts w:ascii="Times New Roman" w:hAnsi="Times New Roman"/>
          <w:sz w:val="28"/>
          <w:szCs w:val="28"/>
        </w:rPr>
        <w:t xml:space="preserve">Ибер </w:t>
      </w:r>
      <w:r w:rsidR="009C5708">
        <w:rPr>
          <w:rFonts w:ascii="Times New Roman" w:hAnsi="Times New Roman"/>
          <w:sz w:val="28"/>
          <w:szCs w:val="28"/>
        </w:rPr>
        <w:t>«</w:t>
      </w:r>
      <w:r w:rsidR="00C814BC">
        <w:rPr>
          <w:rFonts w:ascii="Times New Roman" w:hAnsi="Times New Roman"/>
          <w:sz w:val="28"/>
          <w:szCs w:val="28"/>
        </w:rPr>
        <w:t>Маленький беленький ослик</w:t>
      </w:r>
      <w:r w:rsidR="009C5708">
        <w:rPr>
          <w:rFonts w:ascii="Times New Roman" w:hAnsi="Times New Roman"/>
          <w:sz w:val="28"/>
          <w:szCs w:val="28"/>
        </w:rPr>
        <w:t>»</w:t>
      </w:r>
      <w:r>
        <w:rPr>
          <w:rFonts w:ascii="Times New Roman" w:hAnsi="Times New Roman"/>
          <w:sz w:val="28"/>
          <w:szCs w:val="28"/>
        </w:rPr>
        <w:t xml:space="preserve"> </w:t>
      </w:r>
      <w:r w:rsidRPr="00DA56D5">
        <w:rPr>
          <w:rFonts w:ascii="Times New Roman" w:hAnsi="Times New Roman"/>
          <w:sz w:val="28"/>
          <w:szCs w:val="28"/>
        </w:rPr>
        <w:t>(70)</w:t>
      </w:r>
    </w:p>
    <w:p w:rsidR="00363FB2" w:rsidRDefault="00363FB2" w:rsidP="00363FB2">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D57DA">
        <w:rPr>
          <w:rFonts w:ascii="Times New Roman" w:hAnsi="Times New Roman"/>
          <w:sz w:val="28"/>
          <w:szCs w:val="28"/>
        </w:rPr>
        <w:t>И.С. Бах Менуэт</w:t>
      </w:r>
      <w:r>
        <w:rPr>
          <w:rFonts w:ascii="Times New Roman" w:hAnsi="Times New Roman"/>
          <w:sz w:val="28"/>
          <w:szCs w:val="28"/>
        </w:rPr>
        <w:t xml:space="preserve"> </w:t>
      </w:r>
      <w:r w:rsidRPr="00DA56D5">
        <w:rPr>
          <w:rFonts w:ascii="Times New Roman" w:hAnsi="Times New Roman"/>
          <w:sz w:val="28"/>
          <w:szCs w:val="28"/>
        </w:rPr>
        <w:t>(49)</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Ш</w:t>
      </w:r>
      <w:r w:rsidR="00CD57DA">
        <w:rPr>
          <w:rFonts w:ascii="Times New Roman" w:hAnsi="Times New Roman"/>
          <w:sz w:val="28"/>
          <w:szCs w:val="28"/>
        </w:rPr>
        <w:t xml:space="preserve">остакович </w:t>
      </w:r>
      <w:r w:rsidR="009C5708">
        <w:rPr>
          <w:rFonts w:ascii="Times New Roman" w:hAnsi="Times New Roman"/>
          <w:sz w:val="28"/>
          <w:szCs w:val="28"/>
        </w:rPr>
        <w:t>«</w:t>
      </w:r>
      <w:r w:rsidR="00CD57DA">
        <w:rPr>
          <w:rFonts w:ascii="Times New Roman" w:hAnsi="Times New Roman"/>
          <w:sz w:val="28"/>
          <w:szCs w:val="28"/>
        </w:rPr>
        <w:t>Сентиментальный вальс</w:t>
      </w:r>
      <w:r w:rsidR="009C5708">
        <w:rPr>
          <w:rFonts w:ascii="Times New Roman" w:hAnsi="Times New Roman"/>
          <w:sz w:val="28"/>
          <w:szCs w:val="28"/>
        </w:rPr>
        <w:t>»</w:t>
      </w:r>
      <w:r>
        <w:rPr>
          <w:rFonts w:ascii="Times New Roman" w:hAnsi="Times New Roman"/>
          <w:sz w:val="28"/>
          <w:szCs w:val="28"/>
        </w:rPr>
        <w:t xml:space="preserve"> </w:t>
      </w:r>
      <w:r w:rsidRPr="00DA56D5">
        <w:rPr>
          <w:rFonts w:ascii="Times New Roman" w:hAnsi="Times New Roman"/>
          <w:sz w:val="28"/>
          <w:szCs w:val="28"/>
        </w:rPr>
        <w:t>(77)</w:t>
      </w:r>
    </w:p>
    <w:p w:rsidR="00363FB2"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Pr="009D24CD">
        <w:rPr>
          <w:rFonts w:ascii="Times New Roman" w:hAnsi="Times New Roman"/>
          <w:sz w:val="28"/>
          <w:szCs w:val="28"/>
        </w:rPr>
        <w:t xml:space="preserve"> </w:t>
      </w:r>
      <w:r w:rsidR="00CD57DA">
        <w:rPr>
          <w:rFonts w:ascii="Times New Roman" w:hAnsi="Times New Roman"/>
          <w:sz w:val="28"/>
          <w:szCs w:val="28"/>
        </w:rPr>
        <w:t>А. Гедике №36 Этюд</w:t>
      </w:r>
      <w:r>
        <w:rPr>
          <w:rFonts w:ascii="Times New Roman" w:hAnsi="Times New Roman"/>
          <w:sz w:val="28"/>
          <w:szCs w:val="28"/>
        </w:rPr>
        <w:t xml:space="preserve"> </w:t>
      </w:r>
      <w:r w:rsidRPr="00DA56D5">
        <w:rPr>
          <w:rFonts w:ascii="Times New Roman" w:hAnsi="Times New Roman"/>
          <w:sz w:val="28"/>
          <w:szCs w:val="28"/>
        </w:rPr>
        <w:t>(48)</w:t>
      </w:r>
      <w:r>
        <w:rPr>
          <w:rFonts w:ascii="Times New Roman" w:hAnsi="Times New Roman"/>
          <w:sz w:val="28"/>
          <w:szCs w:val="28"/>
        </w:rPr>
        <w:t xml:space="preserve"> </w:t>
      </w:r>
    </w:p>
    <w:p w:rsidR="00363FB2" w:rsidRPr="009D24CD"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4. </w:t>
      </w:r>
      <w:r w:rsidR="005A40C3">
        <w:rPr>
          <w:rFonts w:ascii="Times New Roman" w:hAnsi="Times New Roman"/>
          <w:sz w:val="28"/>
          <w:szCs w:val="28"/>
        </w:rPr>
        <w:t>П.</w:t>
      </w:r>
      <w:r w:rsidRPr="001D5AD7">
        <w:rPr>
          <w:rFonts w:ascii="Times New Roman" w:hAnsi="Times New Roman"/>
          <w:sz w:val="28"/>
          <w:szCs w:val="28"/>
        </w:rPr>
        <w:t xml:space="preserve"> Чайковский </w:t>
      </w:r>
      <w:r w:rsidR="009C5708">
        <w:rPr>
          <w:rFonts w:ascii="Times New Roman" w:hAnsi="Times New Roman"/>
          <w:sz w:val="28"/>
          <w:szCs w:val="28"/>
        </w:rPr>
        <w:t>«</w:t>
      </w:r>
      <w:r w:rsidRPr="001D5AD7">
        <w:rPr>
          <w:rFonts w:ascii="Times New Roman" w:hAnsi="Times New Roman"/>
          <w:sz w:val="28"/>
          <w:szCs w:val="28"/>
        </w:rPr>
        <w:t xml:space="preserve">Мужик на </w:t>
      </w:r>
      <w:r w:rsidR="00CD57DA">
        <w:rPr>
          <w:rFonts w:ascii="Times New Roman" w:hAnsi="Times New Roman"/>
          <w:sz w:val="28"/>
          <w:szCs w:val="28"/>
        </w:rPr>
        <w:t>гармонике играет</w:t>
      </w:r>
      <w:r w:rsidR="009C5708">
        <w:rPr>
          <w:rFonts w:ascii="Times New Roman" w:hAnsi="Times New Roman"/>
          <w:sz w:val="28"/>
          <w:szCs w:val="28"/>
        </w:rPr>
        <w:t>»</w:t>
      </w:r>
      <w:r w:rsidRPr="001D5AD7">
        <w:rPr>
          <w:rFonts w:ascii="Times New Roman" w:hAnsi="Times New Roman"/>
          <w:sz w:val="28"/>
          <w:szCs w:val="28"/>
        </w:rPr>
        <w:t xml:space="preserve"> (60)</w:t>
      </w:r>
      <w:r>
        <w:rPr>
          <w:rFonts w:ascii="Times New Roman" w:hAnsi="Times New Roman"/>
          <w:sz w:val="28"/>
          <w:szCs w:val="28"/>
        </w:rPr>
        <w:t xml:space="preserve"> </w:t>
      </w:r>
    </w:p>
    <w:p w:rsidR="00363FB2" w:rsidRDefault="00363FB2" w:rsidP="00363FB2">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D57DA">
        <w:rPr>
          <w:rFonts w:ascii="Times New Roman" w:hAnsi="Times New Roman"/>
          <w:sz w:val="28"/>
          <w:szCs w:val="28"/>
        </w:rPr>
        <w:t>Г. Гендель Менуэт</w:t>
      </w:r>
      <w:r>
        <w:rPr>
          <w:rFonts w:ascii="Times New Roman" w:hAnsi="Times New Roman"/>
          <w:sz w:val="28"/>
          <w:szCs w:val="28"/>
        </w:rPr>
        <w:t xml:space="preserve"> </w:t>
      </w:r>
      <w:r w:rsidRPr="00DA56D5">
        <w:rPr>
          <w:rFonts w:ascii="Times New Roman" w:hAnsi="Times New Roman"/>
          <w:sz w:val="28"/>
          <w:szCs w:val="28"/>
        </w:rPr>
        <w:t>(49)</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CD57DA">
        <w:rPr>
          <w:rFonts w:ascii="Times New Roman" w:hAnsi="Times New Roman"/>
          <w:sz w:val="28"/>
          <w:szCs w:val="28"/>
        </w:rPr>
        <w:t xml:space="preserve"> Б. Барток Пьеса</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CD57DA">
        <w:rPr>
          <w:rFonts w:ascii="Times New Roman" w:hAnsi="Times New Roman"/>
          <w:sz w:val="28"/>
          <w:szCs w:val="28"/>
        </w:rPr>
        <w:t xml:space="preserve"> Г. Беренс Этюд</w:t>
      </w:r>
      <w:r>
        <w:rPr>
          <w:rFonts w:ascii="Times New Roman" w:hAnsi="Times New Roman"/>
          <w:sz w:val="28"/>
          <w:szCs w:val="28"/>
        </w:rPr>
        <w:t xml:space="preserve"> </w:t>
      </w:r>
      <w:r w:rsidRPr="00DA56D5">
        <w:rPr>
          <w:rFonts w:ascii="Times New Roman" w:hAnsi="Times New Roman"/>
          <w:sz w:val="28"/>
          <w:szCs w:val="28"/>
        </w:rPr>
        <w:t>(55)</w:t>
      </w:r>
    </w:p>
    <w:p w:rsidR="00363FB2" w:rsidRDefault="00D00C5A" w:rsidP="00363FB2">
      <w:pPr>
        <w:spacing w:after="0" w:line="360" w:lineRule="auto"/>
        <w:jc w:val="both"/>
        <w:rPr>
          <w:rFonts w:ascii="Times New Roman" w:hAnsi="Times New Roman"/>
          <w:sz w:val="28"/>
          <w:szCs w:val="28"/>
        </w:rPr>
      </w:pPr>
      <w:r>
        <w:rPr>
          <w:rFonts w:ascii="Times New Roman" w:hAnsi="Times New Roman"/>
          <w:sz w:val="28"/>
          <w:szCs w:val="28"/>
        </w:rPr>
        <w:t>4. П.</w:t>
      </w:r>
      <w:r w:rsidR="00363FB2">
        <w:rPr>
          <w:rFonts w:ascii="Times New Roman" w:hAnsi="Times New Roman"/>
          <w:sz w:val="28"/>
          <w:szCs w:val="28"/>
        </w:rPr>
        <w:t xml:space="preserve"> Чайков</w:t>
      </w:r>
      <w:r w:rsidR="00CD57DA">
        <w:rPr>
          <w:rFonts w:ascii="Times New Roman" w:hAnsi="Times New Roman"/>
          <w:sz w:val="28"/>
          <w:szCs w:val="28"/>
        </w:rPr>
        <w:t xml:space="preserve">ский </w:t>
      </w:r>
      <w:r w:rsidR="009C5708">
        <w:rPr>
          <w:rFonts w:ascii="Times New Roman" w:hAnsi="Times New Roman"/>
          <w:sz w:val="28"/>
          <w:szCs w:val="28"/>
        </w:rPr>
        <w:t>«</w:t>
      </w:r>
      <w:r w:rsidR="00CD57DA">
        <w:rPr>
          <w:rFonts w:ascii="Times New Roman" w:hAnsi="Times New Roman"/>
          <w:sz w:val="28"/>
          <w:szCs w:val="28"/>
        </w:rPr>
        <w:t>Марш деревянных солдатиков</w:t>
      </w:r>
      <w:r w:rsidR="009C5708">
        <w:rPr>
          <w:rFonts w:ascii="Times New Roman" w:hAnsi="Times New Roman"/>
          <w:sz w:val="28"/>
          <w:szCs w:val="28"/>
        </w:rPr>
        <w:t>»</w:t>
      </w:r>
      <w:r w:rsidR="00363FB2">
        <w:rPr>
          <w:rFonts w:ascii="Times New Roman" w:hAnsi="Times New Roman"/>
          <w:sz w:val="28"/>
          <w:szCs w:val="28"/>
        </w:rPr>
        <w:t xml:space="preserve"> </w:t>
      </w:r>
      <w:r w:rsidR="00363FB2" w:rsidRPr="00DA56D5">
        <w:rPr>
          <w:rFonts w:ascii="Times New Roman" w:eastAsia="Times New Roman" w:hAnsi="Times New Roman"/>
          <w:sz w:val="28"/>
          <w:szCs w:val="28"/>
        </w:rPr>
        <w:t>(60)</w:t>
      </w:r>
      <w:r w:rsidR="00363FB2">
        <w:rPr>
          <w:rFonts w:ascii="Times New Roman" w:eastAsia="Times New Roman" w:hAnsi="Times New Roman"/>
          <w:sz w:val="28"/>
          <w:szCs w:val="28"/>
        </w:rPr>
        <w:tab/>
      </w:r>
    </w:p>
    <w:p w:rsidR="00822A09" w:rsidRPr="00B70ADE" w:rsidRDefault="00E35E82" w:rsidP="00E35E82">
      <w:pPr>
        <w:spacing w:after="0" w:line="36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Четвертый класс (2 часа в неделю)</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Дальнейшее последовательное совершенствование освоенных ранее приемов игры, штрихов.</w:t>
      </w:r>
      <w:r w:rsidR="00B03F89">
        <w:rPr>
          <w:rFonts w:ascii="Times New Roman" w:hAnsi="Times New Roman"/>
          <w:sz w:val="28"/>
          <w:szCs w:val="28"/>
        </w:rPr>
        <w:t xml:space="preserve"> </w:t>
      </w:r>
      <w:r w:rsidR="00E35E82">
        <w:rPr>
          <w:rFonts w:ascii="Times New Roman" w:hAnsi="Times New Roman"/>
          <w:sz w:val="28"/>
          <w:szCs w:val="28"/>
        </w:rPr>
        <w:t xml:space="preserve"> </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r w:rsidR="00E35E82">
        <w:rPr>
          <w:rFonts w:ascii="Times New Roman" w:hAnsi="Times New Roman"/>
          <w:sz w:val="28"/>
          <w:szCs w:val="28"/>
        </w:rPr>
        <w:t>Освоение мехового приема «дубль штрих»</w:t>
      </w:r>
      <w:r w:rsidR="006738DF">
        <w:rPr>
          <w:rFonts w:ascii="Times New Roman" w:hAnsi="Times New Roman"/>
          <w:sz w:val="28"/>
          <w:szCs w:val="28"/>
        </w:rPr>
        <w:t xml:space="preserve"> или «комбинированные дуоли»</w:t>
      </w:r>
      <w:r w:rsidR="00E35E82">
        <w:rPr>
          <w:rFonts w:ascii="Times New Roman" w:hAnsi="Times New Roman"/>
          <w:sz w:val="28"/>
          <w:szCs w:val="28"/>
        </w:rPr>
        <w:t xml:space="preserve"> </w:t>
      </w:r>
      <w:r w:rsidR="00EC6D39">
        <w:rPr>
          <w:rFonts w:ascii="Times New Roman" w:hAnsi="Times New Roman"/>
          <w:sz w:val="28"/>
          <w:szCs w:val="28"/>
        </w:rPr>
        <w:t>(</w:t>
      </w:r>
      <w:r w:rsidR="00E35E82">
        <w:rPr>
          <w:rFonts w:ascii="Times New Roman" w:hAnsi="Times New Roman"/>
          <w:sz w:val="28"/>
          <w:szCs w:val="28"/>
        </w:rPr>
        <w:t>для начала можно взять правой рукой один звук</w:t>
      </w:r>
      <w:r w:rsidR="00F94FE1">
        <w:rPr>
          <w:rFonts w:ascii="Times New Roman" w:hAnsi="Times New Roman"/>
          <w:sz w:val="28"/>
          <w:szCs w:val="28"/>
        </w:rPr>
        <w:t xml:space="preserve">, </w:t>
      </w:r>
      <w:r w:rsidR="00EC6D39">
        <w:rPr>
          <w:rFonts w:ascii="Times New Roman" w:hAnsi="Times New Roman"/>
          <w:sz w:val="28"/>
          <w:szCs w:val="28"/>
        </w:rPr>
        <w:t>в дальнейшем</w:t>
      </w:r>
      <w:r w:rsidR="00C7267D">
        <w:rPr>
          <w:rFonts w:ascii="Times New Roman" w:hAnsi="Times New Roman"/>
          <w:sz w:val="28"/>
          <w:szCs w:val="28"/>
        </w:rPr>
        <w:t xml:space="preserve"> - </w:t>
      </w:r>
      <w:r w:rsidR="00EC6D39">
        <w:rPr>
          <w:rFonts w:ascii="Times New Roman" w:hAnsi="Times New Roman"/>
          <w:sz w:val="28"/>
          <w:szCs w:val="28"/>
        </w:rPr>
        <w:t>интервал,</w:t>
      </w:r>
      <w:r w:rsidR="00C814BC">
        <w:rPr>
          <w:rFonts w:ascii="Times New Roman" w:hAnsi="Times New Roman"/>
          <w:sz w:val="28"/>
          <w:szCs w:val="28"/>
        </w:rPr>
        <w:t xml:space="preserve"> </w:t>
      </w:r>
      <w:r w:rsidR="00F94FE1">
        <w:rPr>
          <w:rFonts w:ascii="Times New Roman" w:hAnsi="Times New Roman"/>
          <w:sz w:val="28"/>
          <w:szCs w:val="28"/>
        </w:rPr>
        <w:t>аккорд</w:t>
      </w:r>
      <w:r w:rsidR="00C7267D">
        <w:rPr>
          <w:rFonts w:ascii="Times New Roman" w:hAnsi="Times New Roman"/>
          <w:sz w:val="28"/>
          <w:szCs w:val="28"/>
        </w:rPr>
        <w:t xml:space="preserve"> с использованием двух рук</w:t>
      </w:r>
      <w:r w:rsidR="00EC6D39">
        <w:rPr>
          <w:rFonts w:ascii="Times New Roman" w:hAnsi="Times New Roman"/>
          <w:sz w:val="28"/>
          <w:szCs w:val="28"/>
        </w:rPr>
        <w:t>)</w:t>
      </w:r>
      <w:r w:rsidR="00011432">
        <w:rPr>
          <w:rFonts w:ascii="Times New Roman" w:hAnsi="Times New Roman"/>
          <w:sz w:val="28"/>
          <w:szCs w:val="28"/>
        </w:rPr>
        <w:t>:</w:t>
      </w:r>
      <w:r w:rsidR="00C814BC">
        <w:rPr>
          <w:rFonts w:ascii="Times New Roman" w:hAnsi="Times New Roman"/>
          <w:sz w:val="28"/>
          <w:szCs w:val="28"/>
        </w:rPr>
        <w:t xml:space="preserve">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814BC">
        <w:rPr>
          <w:rFonts w:ascii="Times New Roman" w:hAnsi="Times New Roman"/>
          <w:sz w:val="28"/>
          <w:szCs w:val="28"/>
        </w:rPr>
        <w:t>а</w:t>
      </w:r>
      <w:r w:rsidR="004B5EAF">
        <w:rPr>
          <w:rFonts w:ascii="Times New Roman" w:hAnsi="Times New Roman"/>
          <w:sz w:val="28"/>
          <w:szCs w:val="28"/>
        </w:rPr>
        <w:t xml:space="preserve">) </w:t>
      </w:r>
      <w:r w:rsidR="00E775E3">
        <w:rPr>
          <w:rFonts w:ascii="Times New Roman" w:hAnsi="Times New Roman"/>
          <w:sz w:val="28"/>
          <w:szCs w:val="28"/>
        </w:rPr>
        <w:t>нота</w:t>
      </w:r>
      <w:r w:rsidR="00C814BC">
        <w:rPr>
          <w:rFonts w:ascii="Times New Roman" w:hAnsi="Times New Roman"/>
          <w:sz w:val="28"/>
          <w:szCs w:val="28"/>
        </w:rPr>
        <w:t xml:space="preserve"> берется на разжим и сжим,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814BC">
        <w:rPr>
          <w:rFonts w:ascii="Times New Roman" w:hAnsi="Times New Roman"/>
          <w:sz w:val="28"/>
          <w:szCs w:val="28"/>
        </w:rPr>
        <w:t>б</w:t>
      </w:r>
      <w:r w:rsidR="004B5EAF">
        <w:rPr>
          <w:rFonts w:ascii="Times New Roman" w:hAnsi="Times New Roman"/>
          <w:sz w:val="28"/>
          <w:szCs w:val="28"/>
        </w:rPr>
        <w:t xml:space="preserve">) </w:t>
      </w:r>
      <w:r w:rsidR="00E775E3">
        <w:rPr>
          <w:rFonts w:ascii="Times New Roman" w:hAnsi="Times New Roman"/>
          <w:sz w:val="28"/>
          <w:szCs w:val="28"/>
        </w:rPr>
        <w:t>нота</w:t>
      </w:r>
      <w:r w:rsidR="00CD57DA">
        <w:rPr>
          <w:rFonts w:ascii="Times New Roman" w:hAnsi="Times New Roman"/>
          <w:sz w:val="28"/>
          <w:szCs w:val="28"/>
        </w:rPr>
        <w:t xml:space="preserve"> снимается </w:t>
      </w:r>
      <w:r w:rsidR="004B5EAF">
        <w:rPr>
          <w:rFonts w:ascii="Times New Roman" w:hAnsi="Times New Roman"/>
          <w:sz w:val="28"/>
          <w:szCs w:val="28"/>
        </w:rPr>
        <w:t xml:space="preserve">и берется, после чего </w:t>
      </w:r>
      <w:r w:rsidR="00B03F89">
        <w:rPr>
          <w:rFonts w:ascii="Times New Roman" w:hAnsi="Times New Roman"/>
          <w:sz w:val="28"/>
          <w:szCs w:val="28"/>
        </w:rPr>
        <w:t>звучит на сжим и разжим и опять снимается и берется</w:t>
      </w:r>
      <w:r w:rsidR="00822A09">
        <w:rPr>
          <w:rFonts w:ascii="Times New Roman" w:hAnsi="Times New Roman"/>
          <w:sz w:val="28"/>
          <w:szCs w:val="28"/>
        </w:rPr>
        <w:t>.</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r w:rsidR="00114B52" w:rsidRPr="00C16DD5">
        <w:rPr>
          <w:rFonts w:ascii="Times New Roman" w:hAnsi="Times New Roman"/>
          <w:sz w:val="28"/>
          <w:szCs w:val="28"/>
        </w:rPr>
        <w:t>Освоение мехового приема</w:t>
      </w:r>
      <w:r w:rsidR="00C814BC">
        <w:rPr>
          <w:rFonts w:ascii="Times New Roman" w:hAnsi="Times New Roman"/>
          <w:sz w:val="28"/>
          <w:szCs w:val="28"/>
        </w:rPr>
        <w:t xml:space="preserve"> «комбинированные триоли».</w:t>
      </w:r>
    </w:p>
    <w:p w:rsidR="00C814BC" w:rsidRDefault="000A3FC5"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16DD5" w:rsidRPr="00C16DD5">
        <w:rPr>
          <w:rFonts w:ascii="Times New Roman" w:hAnsi="Times New Roman"/>
          <w:sz w:val="28"/>
          <w:szCs w:val="28"/>
        </w:rPr>
        <w:t xml:space="preserve"> </w:t>
      </w:r>
      <w:r w:rsidR="00CB1846">
        <w:rPr>
          <w:rFonts w:ascii="Times New Roman" w:hAnsi="Times New Roman"/>
          <w:sz w:val="28"/>
          <w:szCs w:val="28"/>
        </w:rPr>
        <w:t xml:space="preserve">   </w:t>
      </w:r>
      <w:r w:rsidR="00C16DD5" w:rsidRPr="00C16DD5">
        <w:rPr>
          <w:rFonts w:ascii="Times New Roman" w:hAnsi="Times New Roman"/>
          <w:sz w:val="28"/>
          <w:szCs w:val="28"/>
        </w:rPr>
        <w:t>1-й</w:t>
      </w:r>
      <w:r w:rsidR="00C814BC">
        <w:rPr>
          <w:rFonts w:ascii="Times New Roman" w:hAnsi="Times New Roman"/>
          <w:sz w:val="28"/>
          <w:szCs w:val="28"/>
        </w:rPr>
        <w:t xml:space="preserve"> вид на разжим: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A3134C" w:rsidRPr="00C16DD5">
        <w:rPr>
          <w:rFonts w:ascii="Times New Roman" w:hAnsi="Times New Roman"/>
          <w:sz w:val="28"/>
          <w:szCs w:val="28"/>
        </w:rPr>
        <w:t xml:space="preserve">а) </w:t>
      </w:r>
      <w:r w:rsidR="00D80830">
        <w:rPr>
          <w:rFonts w:ascii="Times New Roman" w:hAnsi="Times New Roman"/>
          <w:sz w:val="28"/>
          <w:szCs w:val="28"/>
        </w:rPr>
        <w:t>звук</w:t>
      </w:r>
      <w:r w:rsidR="00A3134C" w:rsidRPr="00C16DD5">
        <w:rPr>
          <w:rFonts w:ascii="Times New Roman" w:hAnsi="Times New Roman"/>
          <w:sz w:val="28"/>
          <w:szCs w:val="28"/>
        </w:rPr>
        <w:t xml:space="preserve"> берется на разжим, сжим и разжим</w:t>
      </w:r>
      <w:r w:rsidR="00431740">
        <w:rPr>
          <w:rFonts w:ascii="Times New Roman" w:hAnsi="Times New Roman"/>
          <w:sz w:val="28"/>
          <w:szCs w:val="28"/>
        </w:rPr>
        <w:t>,</w:t>
      </w:r>
      <w:r w:rsidR="00A3134C" w:rsidRPr="00C16DD5">
        <w:rPr>
          <w:rFonts w:ascii="Times New Roman" w:hAnsi="Times New Roman"/>
          <w:sz w:val="28"/>
          <w:szCs w:val="28"/>
        </w:rPr>
        <w:t xml:space="preserve">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947414">
        <w:rPr>
          <w:rFonts w:ascii="Times New Roman" w:hAnsi="Times New Roman"/>
          <w:sz w:val="28"/>
          <w:szCs w:val="28"/>
        </w:rPr>
        <w:t xml:space="preserve"> </w:t>
      </w:r>
      <w:r w:rsidR="00A3134C" w:rsidRPr="00C16DD5">
        <w:rPr>
          <w:rFonts w:ascii="Times New Roman" w:hAnsi="Times New Roman"/>
          <w:sz w:val="28"/>
          <w:szCs w:val="28"/>
        </w:rPr>
        <w:t xml:space="preserve">б) </w:t>
      </w:r>
      <w:r w:rsidR="00D80830">
        <w:rPr>
          <w:rFonts w:ascii="Times New Roman" w:hAnsi="Times New Roman"/>
          <w:sz w:val="28"/>
          <w:szCs w:val="28"/>
        </w:rPr>
        <w:t>звук</w:t>
      </w:r>
      <w:r w:rsidR="00CD57DA">
        <w:rPr>
          <w:rFonts w:ascii="Times New Roman" w:hAnsi="Times New Roman"/>
          <w:sz w:val="28"/>
          <w:szCs w:val="28"/>
        </w:rPr>
        <w:t xml:space="preserve"> снимается </w:t>
      </w:r>
      <w:r w:rsidR="00A3134C" w:rsidRPr="00C16DD5">
        <w:rPr>
          <w:rFonts w:ascii="Times New Roman" w:hAnsi="Times New Roman"/>
          <w:sz w:val="28"/>
          <w:szCs w:val="28"/>
        </w:rPr>
        <w:t>и берется, после</w:t>
      </w:r>
      <w:r w:rsidR="00A3134C">
        <w:rPr>
          <w:rFonts w:ascii="Times New Roman" w:hAnsi="Times New Roman"/>
          <w:sz w:val="28"/>
          <w:szCs w:val="28"/>
        </w:rPr>
        <w:t xml:space="preserve"> чего звучит на разжим, сжим и разж</w:t>
      </w:r>
      <w:r w:rsidR="00F94FE1">
        <w:rPr>
          <w:rFonts w:ascii="Times New Roman" w:hAnsi="Times New Roman"/>
          <w:sz w:val="28"/>
          <w:szCs w:val="28"/>
        </w:rPr>
        <w:t>им и опять снимается и берется</w:t>
      </w:r>
      <w:r w:rsidR="00C16DD5">
        <w:rPr>
          <w:rFonts w:ascii="Times New Roman" w:hAnsi="Times New Roman"/>
          <w:sz w:val="28"/>
          <w:szCs w:val="28"/>
        </w:rPr>
        <w:t>;</w:t>
      </w:r>
    </w:p>
    <w:p w:rsidR="00431740" w:rsidRDefault="00D10D90"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0A3FC5">
        <w:rPr>
          <w:rFonts w:ascii="Times New Roman" w:hAnsi="Times New Roman"/>
          <w:sz w:val="28"/>
          <w:szCs w:val="28"/>
        </w:rPr>
        <w:t xml:space="preserve">        </w:t>
      </w:r>
      <w:r w:rsidR="00431740">
        <w:rPr>
          <w:rFonts w:ascii="Times New Roman" w:hAnsi="Times New Roman"/>
          <w:sz w:val="28"/>
          <w:szCs w:val="28"/>
        </w:rPr>
        <w:t xml:space="preserve"> 2-й вид на сжим:</w:t>
      </w:r>
    </w:p>
    <w:p w:rsidR="00C814BC" w:rsidRDefault="00431740"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947414">
        <w:rPr>
          <w:rFonts w:ascii="Times New Roman" w:hAnsi="Times New Roman"/>
          <w:sz w:val="28"/>
          <w:szCs w:val="28"/>
        </w:rPr>
        <w:t xml:space="preserve">   </w:t>
      </w:r>
      <w:r w:rsidR="00C16DD5">
        <w:rPr>
          <w:rFonts w:ascii="Times New Roman" w:hAnsi="Times New Roman"/>
          <w:sz w:val="28"/>
          <w:szCs w:val="28"/>
        </w:rPr>
        <w:t xml:space="preserve">а) </w:t>
      </w:r>
      <w:r w:rsidR="00D80830">
        <w:rPr>
          <w:rFonts w:ascii="Times New Roman" w:hAnsi="Times New Roman"/>
          <w:sz w:val="28"/>
          <w:szCs w:val="28"/>
        </w:rPr>
        <w:t>звук</w:t>
      </w:r>
      <w:r w:rsidR="00C16DD5">
        <w:rPr>
          <w:rFonts w:ascii="Times New Roman" w:hAnsi="Times New Roman"/>
          <w:sz w:val="28"/>
          <w:szCs w:val="28"/>
        </w:rPr>
        <w:t xml:space="preserve"> берется на сжим, разжим и сжим</w:t>
      </w:r>
      <w:r w:rsidR="00C814BC">
        <w:rPr>
          <w:rFonts w:ascii="Times New Roman" w:hAnsi="Times New Roman"/>
          <w:sz w:val="28"/>
          <w:szCs w:val="28"/>
        </w:rPr>
        <w:t>,</w:t>
      </w:r>
    </w:p>
    <w:p w:rsidR="00114B52" w:rsidRPr="00114B52" w:rsidRDefault="00C16DD5" w:rsidP="00114B52">
      <w:pPr>
        <w:spacing w:after="0" w:line="360" w:lineRule="auto"/>
        <w:jc w:val="both"/>
        <w:rPr>
          <w:rFonts w:ascii="Times New Roman" w:hAnsi="Times New Roman"/>
          <w:b/>
          <w:sz w:val="28"/>
          <w:szCs w:val="28"/>
          <w:u w:val="single"/>
        </w:rPr>
      </w:pPr>
      <w:r>
        <w:rPr>
          <w:rFonts w:ascii="Times New Roman" w:hAnsi="Times New Roman"/>
          <w:sz w:val="28"/>
          <w:szCs w:val="28"/>
        </w:rPr>
        <w:t xml:space="preserve"> </w:t>
      </w:r>
      <w:r w:rsidR="00947414">
        <w:rPr>
          <w:rFonts w:ascii="Times New Roman" w:hAnsi="Times New Roman"/>
          <w:sz w:val="28"/>
          <w:szCs w:val="28"/>
        </w:rPr>
        <w:t xml:space="preserve">   </w:t>
      </w:r>
      <w:r>
        <w:rPr>
          <w:rFonts w:ascii="Times New Roman" w:hAnsi="Times New Roman"/>
          <w:sz w:val="28"/>
          <w:szCs w:val="28"/>
        </w:rPr>
        <w:t xml:space="preserve">б) </w:t>
      </w:r>
      <w:r w:rsidR="00D80830">
        <w:rPr>
          <w:rFonts w:ascii="Times New Roman" w:hAnsi="Times New Roman"/>
          <w:sz w:val="28"/>
          <w:szCs w:val="28"/>
        </w:rPr>
        <w:t>звук</w:t>
      </w:r>
      <w:r>
        <w:rPr>
          <w:rFonts w:ascii="Times New Roman" w:hAnsi="Times New Roman"/>
          <w:sz w:val="28"/>
          <w:szCs w:val="28"/>
        </w:rPr>
        <w:t xml:space="preserve"> снимается и берется, после чего звучит на сжим, разжим и с</w:t>
      </w:r>
      <w:r w:rsidR="00431740">
        <w:rPr>
          <w:rFonts w:ascii="Times New Roman" w:hAnsi="Times New Roman"/>
          <w:sz w:val="28"/>
          <w:szCs w:val="28"/>
        </w:rPr>
        <w:t>жим и опять снимается и берется</w:t>
      </w:r>
      <w:r>
        <w:rPr>
          <w:rFonts w:ascii="Times New Roman" w:hAnsi="Times New Roman"/>
          <w:sz w:val="28"/>
          <w:szCs w:val="28"/>
        </w:rPr>
        <w:t>.</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Работа, направленная на развитие мелкой техники</w:t>
      </w:r>
      <w:r w:rsidR="00E355F7">
        <w:rPr>
          <w:rFonts w:ascii="Times New Roman" w:hAnsi="Times New Roman"/>
          <w:sz w:val="28"/>
          <w:szCs w:val="28"/>
        </w:rPr>
        <w:t xml:space="preserve">. </w:t>
      </w:r>
      <w:r>
        <w:rPr>
          <w:rFonts w:ascii="Times New Roman" w:hAnsi="Times New Roman"/>
          <w:sz w:val="28"/>
          <w:szCs w:val="28"/>
        </w:rPr>
        <w:t>Работа над развитием музыкально-образного мышления, творческого художественного воображения.</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В программе </w:t>
      </w:r>
      <w:r w:rsidR="00CD57DA">
        <w:rPr>
          <w:rFonts w:ascii="Times New Roman" w:hAnsi="Times New Roman"/>
          <w:sz w:val="28"/>
          <w:szCs w:val="28"/>
        </w:rPr>
        <w:t>значительное</w:t>
      </w:r>
      <w:r w:rsidR="00822A09">
        <w:rPr>
          <w:rFonts w:ascii="Times New Roman" w:hAnsi="Times New Roman"/>
          <w:sz w:val="28"/>
          <w:szCs w:val="28"/>
        </w:rPr>
        <w:t xml:space="preserve"> внимание уделяется работе над крупной формой. </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Контроль педагогом самостоятельной работы ученика:</w:t>
      </w:r>
      <w:r w:rsidR="0077274C">
        <w:rPr>
          <w:rFonts w:ascii="Times New Roman" w:hAnsi="Times New Roman"/>
          <w:sz w:val="28"/>
          <w:szCs w:val="28"/>
        </w:rPr>
        <w:t xml:space="preserve"> разбор</w:t>
      </w:r>
      <w:r w:rsidR="000267AA">
        <w:rPr>
          <w:rFonts w:ascii="Times New Roman" w:hAnsi="Times New Roman"/>
          <w:sz w:val="28"/>
          <w:szCs w:val="28"/>
        </w:rPr>
        <w:t>а нотного текста, расстановки</w:t>
      </w:r>
      <w:r w:rsidR="0077274C">
        <w:rPr>
          <w:rFonts w:ascii="Times New Roman" w:hAnsi="Times New Roman"/>
          <w:sz w:val="28"/>
          <w:szCs w:val="28"/>
        </w:rPr>
        <w:t xml:space="preserve"> аппликатуры, смены меха, </w:t>
      </w:r>
      <w:r w:rsidR="000267AA">
        <w:rPr>
          <w:rFonts w:ascii="Times New Roman" w:hAnsi="Times New Roman"/>
          <w:sz w:val="28"/>
          <w:szCs w:val="28"/>
        </w:rPr>
        <w:t xml:space="preserve">выбора </w:t>
      </w:r>
      <w:r w:rsidR="0077274C">
        <w:rPr>
          <w:rFonts w:ascii="Times New Roman" w:hAnsi="Times New Roman"/>
          <w:sz w:val="28"/>
          <w:szCs w:val="28"/>
        </w:rPr>
        <w:t>штрихов</w:t>
      </w:r>
      <w:r w:rsidR="000267AA">
        <w:rPr>
          <w:rFonts w:ascii="Times New Roman" w:hAnsi="Times New Roman"/>
          <w:sz w:val="28"/>
          <w:szCs w:val="28"/>
        </w:rPr>
        <w:t>, работы</w:t>
      </w:r>
      <w:r w:rsidR="00462DC9">
        <w:rPr>
          <w:rFonts w:ascii="Times New Roman" w:hAnsi="Times New Roman"/>
          <w:sz w:val="28"/>
          <w:szCs w:val="28"/>
        </w:rPr>
        <w:t xml:space="preserve"> над интонацией, мотивом, фразой, формой.</w:t>
      </w:r>
      <w:r w:rsidR="002122BD">
        <w:rPr>
          <w:rFonts w:ascii="Times New Roman" w:hAnsi="Times New Roman"/>
          <w:sz w:val="28"/>
          <w:szCs w:val="28"/>
        </w:rPr>
        <w:t xml:space="preserve"> Отработка технически сложных мест</w:t>
      </w:r>
      <w:r w:rsidR="000267AA">
        <w:rPr>
          <w:rFonts w:ascii="Times New Roman" w:hAnsi="Times New Roman"/>
          <w:sz w:val="28"/>
          <w:szCs w:val="28"/>
        </w:rPr>
        <w:t xml:space="preserve">, в том числе, </w:t>
      </w:r>
      <w:r w:rsidR="002122BD">
        <w:rPr>
          <w:rFonts w:ascii="Times New Roman" w:hAnsi="Times New Roman"/>
          <w:sz w:val="28"/>
          <w:szCs w:val="28"/>
        </w:rPr>
        <w:t>путем вычленения технических</w:t>
      </w:r>
      <w:r w:rsidR="00822A09">
        <w:rPr>
          <w:rFonts w:ascii="Times New Roman" w:hAnsi="Times New Roman"/>
          <w:sz w:val="28"/>
          <w:szCs w:val="28"/>
        </w:rPr>
        <w:t xml:space="preserve"> эпизод</w:t>
      </w:r>
      <w:r w:rsidR="002122BD">
        <w:rPr>
          <w:rFonts w:ascii="Times New Roman" w:hAnsi="Times New Roman"/>
          <w:sz w:val="28"/>
          <w:szCs w:val="28"/>
        </w:rPr>
        <w:t xml:space="preserve">ов и превращения их в упражнения для более детальной </w:t>
      </w:r>
      <w:r w:rsidR="00DE46CF">
        <w:rPr>
          <w:rFonts w:ascii="Times New Roman" w:hAnsi="Times New Roman"/>
          <w:sz w:val="28"/>
          <w:szCs w:val="28"/>
        </w:rPr>
        <w:t>работы над ними</w:t>
      </w:r>
      <w:r w:rsidR="00822A09">
        <w:rPr>
          <w:rFonts w:ascii="Times New Roman" w:hAnsi="Times New Roman"/>
          <w:sz w:val="28"/>
          <w:szCs w:val="28"/>
        </w:rPr>
        <w:t xml:space="preserve"> и т.д.</w:t>
      </w:r>
    </w:p>
    <w:p w:rsidR="00822A09" w:rsidRPr="00E35E82" w:rsidRDefault="00822A09" w:rsidP="00822A09">
      <w:pPr>
        <w:spacing w:after="0" w:line="360" w:lineRule="auto"/>
        <w:ind w:firstLine="708"/>
        <w:jc w:val="both"/>
        <w:rPr>
          <w:rFonts w:ascii="Times New Roman" w:hAnsi="Times New Roman"/>
          <w:i/>
          <w:sz w:val="28"/>
          <w:szCs w:val="28"/>
        </w:rPr>
      </w:pPr>
      <w:r w:rsidRPr="00E35E82">
        <w:rPr>
          <w:rFonts w:ascii="Times New Roman" w:hAnsi="Times New Roman"/>
          <w:i/>
          <w:sz w:val="28"/>
          <w:szCs w:val="28"/>
        </w:rPr>
        <w:t xml:space="preserve">В течение </w:t>
      </w:r>
      <w:r w:rsidR="000267AA">
        <w:rPr>
          <w:rFonts w:ascii="Times New Roman" w:hAnsi="Times New Roman"/>
          <w:i/>
          <w:sz w:val="28"/>
          <w:szCs w:val="28"/>
        </w:rPr>
        <w:t>четвертого</w:t>
      </w:r>
      <w:r w:rsidRPr="00E35E82">
        <w:rPr>
          <w:rFonts w:ascii="Times New Roman" w:hAnsi="Times New Roman"/>
          <w:i/>
          <w:sz w:val="28"/>
          <w:szCs w:val="28"/>
        </w:rPr>
        <w:t xml:space="preserve"> года обучения ученик должен пройти: </w:t>
      </w:r>
    </w:p>
    <w:p w:rsidR="001555BB" w:rsidRPr="001555BB" w:rsidRDefault="002E5681" w:rsidP="00CD57DA">
      <w:pPr>
        <w:pStyle w:val="af0"/>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color w:val="000000"/>
          <w:spacing w:val="3"/>
          <w:sz w:val="28"/>
        </w:rPr>
        <w:t>м</w:t>
      </w:r>
      <w:r w:rsidR="008A2003" w:rsidRPr="001555BB">
        <w:rPr>
          <w:rFonts w:ascii="Times New Roman" w:hAnsi="Times New Roman" w:cs="Times New Roman"/>
          <w:color w:val="000000"/>
          <w:spacing w:val="3"/>
          <w:sz w:val="28"/>
        </w:rPr>
        <w:t xml:space="preserve">ажорные гаммы до четырех </w:t>
      </w:r>
      <w:r w:rsidR="00CD57DA">
        <w:rPr>
          <w:rFonts w:ascii="Times New Roman" w:hAnsi="Times New Roman" w:cs="Times New Roman"/>
          <w:color w:val="000000"/>
          <w:spacing w:val="3"/>
          <w:sz w:val="28"/>
        </w:rPr>
        <w:t xml:space="preserve">знаков при ключе </w:t>
      </w:r>
      <w:r w:rsidR="00C06CE5" w:rsidRPr="001555BB">
        <w:rPr>
          <w:rFonts w:ascii="Times New Roman" w:hAnsi="Times New Roman" w:cs="Times New Roman"/>
          <w:color w:val="000000"/>
          <w:spacing w:val="3"/>
          <w:sz w:val="28"/>
        </w:rPr>
        <w:t xml:space="preserve">и </w:t>
      </w:r>
      <w:r w:rsidR="00C06CE5" w:rsidRPr="001555BB">
        <w:rPr>
          <w:rFonts w:ascii="Times New Roman" w:hAnsi="Times New Roman" w:cs="Times New Roman"/>
          <w:color w:val="000000"/>
          <w:spacing w:val="6"/>
          <w:sz w:val="28"/>
        </w:rPr>
        <w:t xml:space="preserve">минорные гаммы </w:t>
      </w:r>
      <w:r w:rsidR="00141F60" w:rsidRPr="001555BB">
        <w:rPr>
          <w:rFonts w:ascii="Times New Roman" w:hAnsi="Times New Roman" w:cs="Times New Roman"/>
          <w:color w:val="000000"/>
          <w:spacing w:val="6"/>
          <w:sz w:val="28"/>
        </w:rPr>
        <w:t>трех</w:t>
      </w:r>
      <w:r w:rsidR="00362AFE" w:rsidRPr="001555BB">
        <w:rPr>
          <w:rFonts w:ascii="Times New Roman" w:hAnsi="Times New Roman" w:cs="Times New Roman"/>
          <w:color w:val="000000"/>
          <w:spacing w:val="6"/>
          <w:sz w:val="28"/>
        </w:rPr>
        <w:t xml:space="preserve"> </w:t>
      </w:r>
      <w:r w:rsidR="00141F60" w:rsidRPr="001555BB">
        <w:rPr>
          <w:rFonts w:ascii="Times New Roman" w:hAnsi="Times New Roman" w:cs="Times New Roman"/>
          <w:color w:val="000000"/>
          <w:spacing w:val="6"/>
          <w:sz w:val="28"/>
        </w:rPr>
        <w:t>видов (в октаву правой рукой)</w:t>
      </w:r>
      <w:r w:rsidR="00362AFE" w:rsidRPr="001555BB">
        <w:rPr>
          <w:rFonts w:ascii="Times New Roman" w:hAnsi="Times New Roman" w:cs="Times New Roman"/>
          <w:color w:val="000000"/>
          <w:spacing w:val="6"/>
          <w:sz w:val="28"/>
        </w:rPr>
        <w:t xml:space="preserve"> </w:t>
      </w:r>
      <w:r w:rsidR="00C06CE5" w:rsidRPr="001555BB">
        <w:rPr>
          <w:rFonts w:ascii="Times New Roman" w:hAnsi="Times New Roman" w:cs="Times New Roman"/>
          <w:color w:val="000000"/>
          <w:spacing w:val="6"/>
          <w:sz w:val="28"/>
        </w:rPr>
        <w:t xml:space="preserve">до двух знаков </w:t>
      </w:r>
      <w:r w:rsidR="008A2003" w:rsidRPr="001555BB">
        <w:rPr>
          <w:rFonts w:ascii="Times New Roman" w:hAnsi="Times New Roman" w:cs="Times New Roman"/>
          <w:color w:val="000000"/>
          <w:spacing w:val="3"/>
          <w:sz w:val="28"/>
        </w:rPr>
        <w:t>при ключе</w:t>
      </w:r>
      <w:r w:rsidR="00C06CE5" w:rsidRPr="001555BB">
        <w:rPr>
          <w:rFonts w:ascii="Times New Roman" w:hAnsi="Times New Roman" w:cs="Times New Roman"/>
          <w:color w:val="000000"/>
          <w:spacing w:val="3"/>
          <w:sz w:val="28"/>
        </w:rPr>
        <w:t>,</w:t>
      </w:r>
      <w:r w:rsidR="008A2003" w:rsidRPr="001555BB">
        <w:rPr>
          <w:rFonts w:ascii="Times New Roman" w:hAnsi="Times New Roman"/>
          <w:sz w:val="28"/>
          <w:szCs w:val="28"/>
        </w:rPr>
        <w:t xml:space="preserve"> арпеджио </w:t>
      </w:r>
      <w:r w:rsidR="00E12615" w:rsidRPr="001555BB">
        <w:rPr>
          <w:rFonts w:ascii="Times New Roman" w:hAnsi="Times New Roman"/>
          <w:sz w:val="28"/>
          <w:szCs w:val="28"/>
        </w:rPr>
        <w:t>короткие и длинные</w:t>
      </w:r>
      <w:r w:rsidR="00A4387E" w:rsidRPr="001555BB">
        <w:rPr>
          <w:rFonts w:ascii="Times New Roman" w:hAnsi="Times New Roman"/>
          <w:sz w:val="28"/>
          <w:szCs w:val="28"/>
        </w:rPr>
        <w:t xml:space="preserve"> </w:t>
      </w:r>
      <w:r w:rsidR="00141F60" w:rsidRPr="001555BB">
        <w:rPr>
          <w:rFonts w:ascii="Times New Roman" w:hAnsi="Times New Roman" w:cs="Times New Roman"/>
          <w:color w:val="000000"/>
          <w:spacing w:val="3"/>
          <w:sz w:val="28"/>
          <w:szCs w:val="28"/>
        </w:rPr>
        <w:t>ломаные</w:t>
      </w:r>
      <w:r w:rsidR="00141F60" w:rsidRPr="001555BB">
        <w:rPr>
          <w:rFonts w:ascii="Times New Roman" w:hAnsi="Times New Roman" w:cs="Times New Roman"/>
          <w:color w:val="000000"/>
          <w:spacing w:val="2"/>
          <w:sz w:val="28"/>
          <w:szCs w:val="28"/>
        </w:rPr>
        <w:t xml:space="preserve"> арпеджио, тонические (четырех</w:t>
      </w:r>
      <w:r w:rsidR="001416D6">
        <w:rPr>
          <w:rFonts w:ascii="Times New Roman" w:hAnsi="Times New Roman" w:cs="Times New Roman"/>
          <w:color w:val="000000"/>
          <w:spacing w:val="2"/>
          <w:sz w:val="28"/>
          <w:szCs w:val="28"/>
        </w:rPr>
        <w:t xml:space="preserve"> </w:t>
      </w:r>
      <w:r w:rsidR="00141F60" w:rsidRPr="001555BB">
        <w:rPr>
          <w:rFonts w:ascii="Times New Roman" w:hAnsi="Times New Roman" w:cs="Times New Roman"/>
          <w:color w:val="000000"/>
          <w:spacing w:val="2"/>
          <w:sz w:val="28"/>
          <w:szCs w:val="28"/>
        </w:rPr>
        <w:t>звучные</w:t>
      </w:r>
      <w:r w:rsidR="00141F60" w:rsidRPr="001555BB">
        <w:rPr>
          <w:rFonts w:ascii="Times New Roman" w:hAnsi="Times New Roman" w:cs="Times New Roman"/>
          <w:color w:val="000000"/>
          <w:spacing w:val="2"/>
          <w:sz w:val="28"/>
        </w:rPr>
        <w:t>) аккорды с обращени</w:t>
      </w:r>
      <w:r w:rsidR="00141F60" w:rsidRPr="001555BB">
        <w:rPr>
          <w:rFonts w:ascii="Times New Roman" w:hAnsi="Times New Roman" w:cs="Times New Roman"/>
          <w:color w:val="000000"/>
          <w:spacing w:val="8"/>
          <w:sz w:val="28"/>
        </w:rPr>
        <w:t>ями</w:t>
      </w:r>
      <w:r w:rsidR="00141F60" w:rsidRPr="001555BB">
        <w:rPr>
          <w:rFonts w:ascii="Times New Roman" w:hAnsi="Times New Roman"/>
          <w:sz w:val="28"/>
          <w:szCs w:val="28"/>
        </w:rPr>
        <w:t xml:space="preserve"> двумя руками на выборной и готовой клавиатуре тремя основными штрихами, с динамическими оттенками, различными ритмами;</w:t>
      </w:r>
    </w:p>
    <w:p w:rsidR="001555BB" w:rsidRPr="001555BB" w:rsidRDefault="002E5681" w:rsidP="00CD57DA">
      <w:pPr>
        <w:pStyle w:val="af0"/>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1-2 пьесы с элементами имитационной полифонии;</w:t>
      </w:r>
    </w:p>
    <w:p w:rsidR="001555BB" w:rsidRPr="001555BB" w:rsidRDefault="002E5681" w:rsidP="00CD57DA">
      <w:pPr>
        <w:pStyle w:val="af0"/>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1-2 произведения крупной формы;</w:t>
      </w:r>
    </w:p>
    <w:p w:rsidR="001555BB" w:rsidRPr="001555BB" w:rsidRDefault="00141F60" w:rsidP="00CD57DA">
      <w:pPr>
        <w:pStyle w:val="af0"/>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3</w:t>
      </w:r>
      <w:r w:rsidR="00822A09" w:rsidRPr="001555BB">
        <w:rPr>
          <w:rFonts w:ascii="Times New Roman" w:hAnsi="Times New Roman" w:cs="Times New Roman"/>
          <w:sz w:val="28"/>
          <w:szCs w:val="28"/>
        </w:rPr>
        <w:t>-</w:t>
      </w:r>
      <w:r w:rsidRPr="001555BB">
        <w:rPr>
          <w:rFonts w:ascii="Times New Roman" w:hAnsi="Times New Roman"/>
          <w:sz w:val="28"/>
          <w:szCs w:val="28"/>
        </w:rPr>
        <w:t>4</w:t>
      </w:r>
      <w:r w:rsidR="0021355F" w:rsidRPr="001555BB">
        <w:rPr>
          <w:rFonts w:ascii="Times New Roman" w:hAnsi="Times New Roman"/>
          <w:sz w:val="28"/>
          <w:szCs w:val="28"/>
        </w:rPr>
        <w:t xml:space="preserve"> этюда</w:t>
      </w:r>
      <w:r w:rsidR="00822A09" w:rsidRPr="001555BB">
        <w:rPr>
          <w:rFonts w:ascii="Times New Roman" w:hAnsi="Times New Roman"/>
          <w:sz w:val="28"/>
          <w:szCs w:val="28"/>
        </w:rPr>
        <w:t xml:space="preserve"> </w:t>
      </w:r>
      <w:r w:rsidRPr="001555BB">
        <w:rPr>
          <w:rFonts w:ascii="Times New Roman" w:hAnsi="Times New Roman"/>
          <w:sz w:val="28"/>
          <w:szCs w:val="28"/>
        </w:rPr>
        <w:t>или виртуозные пьесы</w:t>
      </w:r>
      <w:r w:rsidR="00822A09" w:rsidRPr="001555BB">
        <w:rPr>
          <w:rFonts w:ascii="Times New Roman" w:hAnsi="Times New Roman"/>
          <w:sz w:val="28"/>
          <w:szCs w:val="28"/>
        </w:rPr>
        <w:t xml:space="preserve"> на различные виды техники;</w:t>
      </w:r>
    </w:p>
    <w:p w:rsidR="00822A09" w:rsidRPr="001555BB" w:rsidRDefault="005758C4" w:rsidP="00CD57DA">
      <w:pPr>
        <w:pStyle w:val="af0"/>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sz w:val="28"/>
          <w:szCs w:val="28"/>
        </w:rPr>
        <w:t xml:space="preserve">6-7 </w:t>
      </w:r>
      <w:r w:rsidR="00822A09" w:rsidRPr="001555BB">
        <w:rPr>
          <w:rFonts w:ascii="Times New Roman" w:hAnsi="Times New Roman"/>
          <w:sz w:val="28"/>
          <w:szCs w:val="28"/>
        </w:rPr>
        <w:t>пьес различного характера, включая переложения зарубежных и отечественных композиторов.</w:t>
      </w:r>
    </w:p>
    <w:p w:rsidR="00822A09" w:rsidRDefault="00D96A64" w:rsidP="00CD57DA">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 xml:space="preserve">тение нот с листа. Подбор по слуху. </w:t>
      </w:r>
    </w:p>
    <w:p w:rsidR="00810D99" w:rsidRDefault="00810D99" w:rsidP="00810D99">
      <w:pPr>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За учебный год учащийся должен исполнить</w:t>
      </w:r>
      <w:r>
        <w:rPr>
          <w:rFonts w:ascii="Times New Roman" w:eastAsia="Times New Roman" w:hAnsi="Times New Roman"/>
          <w:sz w:val="28"/>
          <w:szCs w:val="28"/>
        </w:rPr>
        <w:t>:</w:t>
      </w:r>
    </w:p>
    <w:p w:rsidR="00810D99" w:rsidRDefault="00810D99" w:rsidP="00810D99">
      <w:pPr>
        <w:spacing w:after="0" w:line="360" w:lineRule="auto"/>
        <w:jc w:val="both"/>
        <w:rPr>
          <w:rFonts w:ascii="Times New Roman" w:eastAsia="Times New Roman" w:hAnsi="Times New Roman"/>
          <w:b/>
          <w:i/>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b/>
          <w:i/>
          <w:sz w:val="28"/>
          <w:szCs w:val="28"/>
        </w:rPr>
        <w:t xml:space="preserve"> </w:t>
      </w:r>
    </w:p>
    <w:tbl>
      <w:tblPr>
        <w:tblW w:w="0" w:type="auto"/>
        <w:tblLayout w:type="fixed"/>
        <w:tblLook w:val="0000" w:firstRow="0" w:lastRow="0" w:firstColumn="0" w:lastColumn="0" w:noHBand="0" w:noVBand="0"/>
      </w:tblPr>
      <w:tblGrid>
        <w:gridCol w:w="4920"/>
        <w:gridCol w:w="4920"/>
      </w:tblGrid>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(одна гамма, один этюд, чтение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(одна гамма, один этюд, чтение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произведения, включая произведение крупной формы).</w:t>
            </w:r>
          </w:p>
        </w:tc>
      </w:tr>
    </w:tbl>
    <w:p w:rsidR="00810D99" w:rsidRPr="001555BB" w:rsidRDefault="00810D99" w:rsidP="00CD57DA">
      <w:pPr>
        <w:pStyle w:val="af0"/>
        <w:spacing w:after="0" w:line="360" w:lineRule="auto"/>
        <w:ind w:left="0" w:firstLine="709"/>
        <w:jc w:val="both"/>
        <w:rPr>
          <w:rFonts w:ascii="Times New Roman" w:hAnsi="Times New Roman"/>
          <w:sz w:val="28"/>
          <w:szCs w:val="28"/>
        </w:rPr>
      </w:pPr>
    </w:p>
    <w:p w:rsidR="00822A09" w:rsidRPr="00777CF8" w:rsidRDefault="00822A09" w:rsidP="00822A09">
      <w:pPr>
        <w:spacing w:after="0" w:line="240" w:lineRule="auto"/>
        <w:jc w:val="both"/>
        <w:rPr>
          <w:rFonts w:ascii="Times New Roman" w:hAnsi="Times New Roman"/>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21355F" w:rsidRPr="003232EB" w:rsidRDefault="00E355F7" w:rsidP="0021355F">
      <w:pPr>
        <w:spacing w:after="0" w:line="360" w:lineRule="auto"/>
        <w:jc w:val="both"/>
        <w:rPr>
          <w:rFonts w:ascii="Times New Roman" w:hAnsi="Times New Roman"/>
          <w:sz w:val="28"/>
          <w:szCs w:val="28"/>
        </w:rPr>
      </w:pPr>
      <w:r>
        <w:rPr>
          <w:rFonts w:ascii="Times New Roman" w:hAnsi="Times New Roman"/>
          <w:sz w:val="28"/>
          <w:szCs w:val="28"/>
        </w:rPr>
        <w:t xml:space="preserve">           </w:t>
      </w:r>
      <w:r w:rsidR="0021355F" w:rsidRPr="003232EB">
        <w:rPr>
          <w:rFonts w:ascii="Times New Roman" w:hAnsi="Times New Roman"/>
          <w:sz w:val="28"/>
          <w:szCs w:val="28"/>
        </w:rPr>
        <w:t>1 вариант</w:t>
      </w:r>
    </w:p>
    <w:p w:rsidR="0021355F" w:rsidRPr="00045AD3"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45AD3">
        <w:rPr>
          <w:rFonts w:ascii="Times New Roman" w:hAnsi="Times New Roman"/>
          <w:sz w:val="28"/>
          <w:szCs w:val="28"/>
        </w:rPr>
        <w:t xml:space="preserve">И.С. Бах Маленькая прелюдия </w:t>
      </w:r>
      <w:r w:rsidR="00045AD3">
        <w:rPr>
          <w:rFonts w:ascii="Times New Roman" w:hAnsi="Times New Roman"/>
          <w:sz w:val="28"/>
          <w:szCs w:val="28"/>
          <w:lang w:val="en-US"/>
        </w:rPr>
        <w:t>c</w:t>
      </w:r>
      <w:r w:rsidR="00CD57DA">
        <w:rPr>
          <w:rFonts w:ascii="Times New Roman" w:hAnsi="Times New Roman"/>
          <w:sz w:val="28"/>
          <w:szCs w:val="28"/>
        </w:rPr>
        <w:t>-</w:t>
      </w:r>
      <w:r w:rsidR="00045AD3">
        <w:rPr>
          <w:rFonts w:ascii="Times New Roman" w:hAnsi="Times New Roman"/>
          <w:sz w:val="28"/>
          <w:szCs w:val="28"/>
          <w:lang w:val="en-US"/>
        </w:rPr>
        <w:t>moll</w:t>
      </w:r>
      <w:r w:rsidR="00832F8F" w:rsidRPr="00832F8F">
        <w:rPr>
          <w:rFonts w:ascii="Times New Roman" w:hAnsi="Times New Roman"/>
          <w:sz w:val="28"/>
          <w:szCs w:val="28"/>
        </w:rPr>
        <w:t xml:space="preserve"> (18)</w:t>
      </w:r>
    </w:p>
    <w:p w:rsidR="0021355F" w:rsidRPr="00DA56D5"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2.</w:t>
      </w:r>
      <w:r w:rsidR="00236D18">
        <w:rPr>
          <w:rFonts w:ascii="Times New Roman" w:hAnsi="Times New Roman"/>
          <w:sz w:val="28"/>
          <w:szCs w:val="28"/>
        </w:rPr>
        <w:t xml:space="preserve"> </w:t>
      </w:r>
      <w:r w:rsidR="00F75A5E">
        <w:rPr>
          <w:rFonts w:ascii="Times New Roman" w:hAnsi="Times New Roman"/>
          <w:sz w:val="28"/>
          <w:szCs w:val="28"/>
        </w:rPr>
        <w:t xml:space="preserve">Л. Бетховен Сонатина </w:t>
      </w:r>
      <w:r w:rsidR="00F75A5E">
        <w:rPr>
          <w:rFonts w:ascii="Times New Roman" w:hAnsi="Times New Roman"/>
          <w:sz w:val="28"/>
          <w:szCs w:val="28"/>
          <w:lang w:val="en-US"/>
        </w:rPr>
        <w:t>G</w:t>
      </w:r>
      <w:r w:rsidR="00CD57DA">
        <w:rPr>
          <w:rFonts w:ascii="Times New Roman" w:hAnsi="Times New Roman"/>
          <w:sz w:val="28"/>
          <w:szCs w:val="28"/>
        </w:rPr>
        <w:t>-</w:t>
      </w:r>
      <w:r w:rsidR="00F75A5E">
        <w:rPr>
          <w:rFonts w:ascii="Times New Roman" w:hAnsi="Times New Roman"/>
          <w:sz w:val="28"/>
          <w:szCs w:val="28"/>
          <w:lang w:val="en-US"/>
        </w:rPr>
        <w:t>dur</w:t>
      </w:r>
      <w:r w:rsidR="00F75A5E">
        <w:rPr>
          <w:rFonts w:ascii="Times New Roman" w:hAnsi="Times New Roman"/>
          <w:sz w:val="28"/>
          <w:szCs w:val="28"/>
        </w:rPr>
        <w:t xml:space="preserve"> </w:t>
      </w:r>
      <w:r w:rsidR="00832F8F" w:rsidRPr="00DA56D5">
        <w:rPr>
          <w:rFonts w:ascii="Times New Roman" w:hAnsi="Times New Roman"/>
          <w:sz w:val="28"/>
          <w:szCs w:val="28"/>
        </w:rPr>
        <w:t>(48)</w:t>
      </w:r>
    </w:p>
    <w:p w:rsidR="007C4148" w:rsidRPr="00DA56D5" w:rsidRDefault="007C4148" w:rsidP="0021355F">
      <w:pPr>
        <w:spacing w:after="0" w:line="360" w:lineRule="auto"/>
        <w:jc w:val="both"/>
        <w:rPr>
          <w:rFonts w:ascii="Times New Roman" w:hAnsi="Times New Roman"/>
          <w:sz w:val="28"/>
          <w:szCs w:val="28"/>
        </w:rPr>
      </w:pPr>
      <w:r>
        <w:rPr>
          <w:rFonts w:ascii="Times New Roman" w:hAnsi="Times New Roman"/>
          <w:sz w:val="28"/>
          <w:szCs w:val="28"/>
        </w:rPr>
        <w:t xml:space="preserve">3. </w:t>
      </w:r>
      <w:r w:rsidR="00CD57DA">
        <w:rPr>
          <w:rFonts w:ascii="Times New Roman" w:hAnsi="Times New Roman"/>
          <w:sz w:val="28"/>
          <w:szCs w:val="28"/>
        </w:rPr>
        <w:t>Русская народная песня</w:t>
      </w:r>
      <w:r>
        <w:rPr>
          <w:rFonts w:ascii="Times New Roman" w:hAnsi="Times New Roman"/>
          <w:sz w:val="28"/>
          <w:szCs w:val="28"/>
        </w:rPr>
        <w:t xml:space="preserve"> обр. А. Глазунова «Не вел</w:t>
      </w:r>
      <w:r w:rsidR="00CD57DA">
        <w:rPr>
          <w:rFonts w:ascii="Times New Roman" w:hAnsi="Times New Roman"/>
          <w:sz w:val="28"/>
          <w:szCs w:val="28"/>
        </w:rPr>
        <w:t>ят Машеньку за реченьку ходить»</w:t>
      </w:r>
      <w:r>
        <w:rPr>
          <w:rFonts w:ascii="Times New Roman" w:hAnsi="Times New Roman"/>
          <w:sz w:val="28"/>
          <w:szCs w:val="28"/>
        </w:rPr>
        <w:t xml:space="preserve"> </w:t>
      </w:r>
      <w:r w:rsidR="00832F8F" w:rsidRPr="00DA56D5">
        <w:rPr>
          <w:rFonts w:ascii="Times New Roman" w:hAnsi="Times New Roman"/>
          <w:sz w:val="28"/>
          <w:szCs w:val="28"/>
        </w:rPr>
        <w:t>(23)</w:t>
      </w:r>
    </w:p>
    <w:p w:rsidR="0021355F" w:rsidRPr="00DA56D5" w:rsidRDefault="007C4148" w:rsidP="0021355F">
      <w:pPr>
        <w:spacing w:after="0" w:line="360" w:lineRule="auto"/>
        <w:jc w:val="both"/>
        <w:rPr>
          <w:rFonts w:ascii="Times New Roman" w:hAnsi="Times New Roman"/>
          <w:sz w:val="28"/>
          <w:szCs w:val="28"/>
        </w:rPr>
      </w:pPr>
      <w:r>
        <w:rPr>
          <w:rFonts w:ascii="Times New Roman" w:hAnsi="Times New Roman"/>
          <w:sz w:val="28"/>
          <w:szCs w:val="28"/>
        </w:rPr>
        <w:t>4</w:t>
      </w:r>
      <w:r w:rsidR="0021355F" w:rsidRPr="003232EB">
        <w:rPr>
          <w:rFonts w:ascii="Times New Roman" w:hAnsi="Times New Roman"/>
          <w:sz w:val="28"/>
          <w:szCs w:val="28"/>
        </w:rPr>
        <w:t>.</w:t>
      </w:r>
      <w:r w:rsidR="00CD57DA">
        <w:rPr>
          <w:rFonts w:ascii="Times New Roman" w:hAnsi="Times New Roman"/>
          <w:sz w:val="28"/>
          <w:szCs w:val="28"/>
        </w:rPr>
        <w:t xml:space="preserve"> К. Черни Этюд</w:t>
      </w:r>
      <w:r w:rsidR="00B65220">
        <w:rPr>
          <w:rFonts w:ascii="Times New Roman" w:hAnsi="Times New Roman"/>
          <w:sz w:val="28"/>
          <w:szCs w:val="28"/>
        </w:rPr>
        <w:t xml:space="preserve"> </w:t>
      </w:r>
      <w:r w:rsidR="00832F8F" w:rsidRPr="00DA56D5">
        <w:rPr>
          <w:rFonts w:ascii="Times New Roman" w:hAnsi="Times New Roman"/>
          <w:sz w:val="28"/>
          <w:szCs w:val="28"/>
        </w:rPr>
        <w:t>(55)</w:t>
      </w:r>
    </w:p>
    <w:p w:rsidR="0021355F" w:rsidRDefault="0021355F" w:rsidP="0021355F">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21355F" w:rsidRPr="00DA56D5"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М. Глинка 2-</w:t>
      </w:r>
      <w:r w:rsidR="00CD57DA">
        <w:rPr>
          <w:rFonts w:ascii="Times New Roman" w:hAnsi="Times New Roman"/>
          <w:sz w:val="28"/>
          <w:szCs w:val="28"/>
        </w:rPr>
        <w:t>голосная фуга</w:t>
      </w:r>
      <w:r w:rsidR="00B40BA4">
        <w:rPr>
          <w:rFonts w:ascii="Times New Roman" w:hAnsi="Times New Roman"/>
          <w:sz w:val="28"/>
          <w:szCs w:val="28"/>
        </w:rPr>
        <w:t xml:space="preserve"> </w:t>
      </w:r>
      <w:r w:rsidR="00832F8F" w:rsidRPr="00DA56D5">
        <w:rPr>
          <w:rFonts w:ascii="Times New Roman" w:hAnsi="Times New Roman"/>
          <w:sz w:val="28"/>
          <w:szCs w:val="28"/>
        </w:rPr>
        <w:t>(55)</w:t>
      </w:r>
    </w:p>
    <w:p w:rsidR="0021355F" w:rsidRPr="00DA56D5"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2.</w:t>
      </w:r>
      <w:r w:rsidR="003559B8">
        <w:rPr>
          <w:rFonts w:ascii="Times New Roman" w:hAnsi="Times New Roman"/>
          <w:sz w:val="28"/>
          <w:szCs w:val="28"/>
        </w:rPr>
        <w:t xml:space="preserve"> </w:t>
      </w:r>
      <w:r w:rsidR="00801391">
        <w:rPr>
          <w:rFonts w:ascii="Times New Roman" w:hAnsi="Times New Roman"/>
          <w:sz w:val="28"/>
          <w:szCs w:val="28"/>
        </w:rPr>
        <w:t xml:space="preserve">Д. Чимароза Соната </w:t>
      </w:r>
      <w:r w:rsidR="00801391">
        <w:rPr>
          <w:rFonts w:ascii="Times New Roman" w:hAnsi="Times New Roman"/>
          <w:sz w:val="28"/>
          <w:szCs w:val="28"/>
          <w:lang w:val="en-US"/>
        </w:rPr>
        <w:t>G</w:t>
      </w:r>
      <w:r w:rsidR="00CD57DA">
        <w:rPr>
          <w:rFonts w:ascii="Times New Roman" w:hAnsi="Times New Roman"/>
          <w:sz w:val="28"/>
          <w:szCs w:val="28"/>
        </w:rPr>
        <w:t>-</w:t>
      </w:r>
      <w:r w:rsidR="00801391">
        <w:rPr>
          <w:rFonts w:ascii="Times New Roman" w:hAnsi="Times New Roman"/>
          <w:sz w:val="28"/>
          <w:szCs w:val="28"/>
          <w:lang w:val="en-US"/>
        </w:rPr>
        <w:t>dur</w:t>
      </w:r>
      <w:r w:rsidR="00801391" w:rsidRPr="00801391">
        <w:rPr>
          <w:rFonts w:ascii="Times New Roman" w:hAnsi="Times New Roman"/>
          <w:sz w:val="28"/>
          <w:szCs w:val="28"/>
        </w:rPr>
        <w:t xml:space="preserve"> </w:t>
      </w:r>
      <w:r w:rsidR="00801391" w:rsidRPr="00DA56D5">
        <w:rPr>
          <w:rFonts w:ascii="Times New Roman" w:hAnsi="Times New Roman"/>
          <w:sz w:val="28"/>
          <w:szCs w:val="28"/>
        </w:rPr>
        <w:t>(56)</w:t>
      </w:r>
    </w:p>
    <w:p w:rsidR="00420893" w:rsidRDefault="00670D6C" w:rsidP="0021355F">
      <w:pPr>
        <w:spacing w:after="0" w:line="360" w:lineRule="auto"/>
        <w:jc w:val="both"/>
        <w:rPr>
          <w:rFonts w:ascii="Times New Roman" w:hAnsi="Times New Roman"/>
          <w:sz w:val="28"/>
          <w:szCs w:val="28"/>
        </w:rPr>
      </w:pPr>
      <w:r>
        <w:rPr>
          <w:rFonts w:ascii="Times New Roman" w:hAnsi="Times New Roman"/>
          <w:sz w:val="28"/>
          <w:szCs w:val="28"/>
        </w:rPr>
        <w:t xml:space="preserve">3. Т. </w:t>
      </w:r>
      <w:r w:rsidR="00CD57DA">
        <w:rPr>
          <w:rFonts w:ascii="Times New Roman" w:hAnsi="Times New Roman"/>
          <w:sz w:val="28"/>
          <w:szCs w:val="28"/>
        </w:rPr>
        <w:t xml:space="preserve">Сергеева </w:t>
      </w:r>
      <w:r w:rsidR="009C5708">
        <w:rPr>
          <w:rFonts w:ascii="Times New Roman" w:hAnsi="Times New Roman"/>
          <w:sz w:val="28"/>
          <w:szCs w:val="28"/>
        </w:rPr>
        <w:t>«</w:t>
      </w:r>
      <w:r w:rsidR="00CD57DA">
        <w:rPr>
          <w:rFonts w:ascii="Times New Roman" w:hAnsi="Times New Roman"/>
          <w:sz w:val="28"/>
          <w:szCs w:val="28"/>
        </w:rPr>
        <w:t>Этюд с мечтою об Элизе</w:t>
      </w:r>
      <w:r w:rsidR="009C5708">
        <w:rPr>
          <w:rFonts w:ascii="Times New Roman" w:hAnsi="Times New Roman"/>
          <w:sz w:val="28"/>
          <w:szCs w:val="28"/>
        </w:rPr>
        <w:t>»</w:t>
      </w:r>
      <w:r>
        <w:rPr>
          <w:rFonts w:ascii="Times New Roman" w:hAnsi="Times New Roman"/>
          <w:sz w:val="28"/>
          <w:szCs w:val="28"/>
        </w:rPr>
        <w:t xml:space="preserve"> </w:t>
      </w:r>
      <w:r w:rsidR="00420893">
        <w:rPr>
          <w:rFonts w:ascii="Times New Roman" w:hAnsi="Times New Roman"/>
          <w:sz w:val="28"/>
          <w:szCs w:val="28"/>
        </w:rPr>
        <w:t>(1)</w:t>
      </w:r>
    </w:p>
    <w:p w:rsidR="0021355F" w:rsidRPr="005F5EC9" w:rsidRDefault="00670D6C" w:rsidP="0021355F">
      <w:pPr>
        <w:spacing w:after="0" w:line="360" w:lineRule="auto"/>
        <w:jc w:val="both"/>
        <w:rPr>
          <w:rFonts w:ascii="Times New Roman" w:hAnsi="Times New Roman"/>
          <w:b/>
          <w:sz w:val="28"/>
          <w:szCs w:val="28"/>
        </w:rPr>
      </w:pPr>
      <w:r>
        <w:rPr>
          <w:rFonts w:ascii="Times New Roman" w:hAnsi="Times New Roman"/>
          <w:sz w:val="28"/>
          <w:szCs w:val="28"/>
        </w:rPr>
        <w:t>4</w:t>
      </w:r>
      <w:r w:rsidR="0021355F" w:rsidRPr="003232EB">
        <w:rPr>
          <w:rFonts w:ascii="Times New Roman" w:hAnsi="Times New Roman"/>
          <w:sz w:val="28"/>
          <w:szCs w:val="28"/>
        </w:rPr>
        <w:t>.</w:t>
      </w:r>
      <w:r w:rsidR="003559B8" w:rsidRPr="003559B8">
        <w:rPr>
          <w:rFonts w:ascii="Times New Roman" w:hAnsi="Times New Roman"/>
          <w:sz w:val="28"/>
          <w:szCs w:val="28"/>
        </w:rPr>
        <w:t xml:space="preserve"> </w:t>
      </w:r>
      <w:r w:rsidR="00BE3408">
        <w:rPr>
          <w:rFonts w:ascii="Times New Roman" w:hAnsi="Times New Roman"/>
          <w:sz w:val="28"/>
          <w:szCs w:val="28"/>
        </w:rPr>
        <w:t xml:space="preserve">Н. Сидельников </w:t>
      </w:r>
      <w:r w:rsidR="009C5708">
        <w:rPr>
          <w:rFonts w:ascii="Times New Roman" w:hAnsi="Times New Roman"/>
          <w:sz w:val="28"/>
          <w:szCs w:val="28"/>
        </w:rPr>
        <w:t>«</w:t>
      </w:r>
      <w:r w:rsidR="00BE3408">
        <w:rPr>
          <w:rFonts w:ascii="Times New Roman" w:hAnsi="Times New Roman"/>
          <w:sz w:val="28"/>
          <w:szCs w:val="28"/>
        </w:rPr>
        <w:t>За рекой поют частушки</w:t>
      </w:r>
      <w:r w:rsidR="009C5708">
        <w:rPr>
          <w:rFonts w:ascii="Times New Roman" w:hAnsi="Times New Roman"/>
          <w:sz w:val="28"/>
          <w:szCs w:val="28"/>
        </w:rPr>
        <w:t>»</w:t>
      </w:r>
      <w:r w:rsidR="00BE3408">
        <w:rPr>
          <w:rFonts w:ascii="Times New Roman" w:hAnsi="Times New Roman"/>
          <w:sz w:val="28"/>
          <w:szCs w:val="28"/>
        </w:rPr>
        <w:t xml:space="preserve"> </w:t>
      </w:r>
      <w:r w:rsidR="00C21589">
        <w:rPr>
          <w:rFonts w:ascii="Times New Roman" w:hAnsi="Times New Roman"/>
          <w:sz w:val="28"/>
          <w:szCs w:val="28"/>
        </w:rPr>
        <w:t>(57)</w:t>
      </w:r>
    </w:p>
    <w:p w:rsidR="0021355F" w:rsidRDefault="0021355F" w:rsidP="0021355F">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111361">
        <w:rPr>
          <w:rFonts w:ascii="Times New Roman" w:hAnsi="Times New Roman"/>
          <w:sz w:val="28"/>
          <w:szCs w:val="28"/>
        </w:rPr>
        <w:t>Р. Шуман Мален</w:t>
      </w:r>
      <w:r w:rsidR="00CD57DA">
        <w:rPr>
          <w:rFonts w:ascii="Times New Roman" w:hAnsi="Times New Roman"/>
          <w:sz w:val="28"/>
          <w:szCs w:val="28"/>
        </w:rPr>
        <w:t>ькая фуга из «Альбома для юношества»</w:t>
      </w:r>
      <w:r w:rsidR="00C21589">
        <w:rPr>
          <w:rFonts w:ascii="Times New Roman" w:hAnsi="Times New Roman"/>
          <w:sz w:val="28"/>
          <w:szCs w:val="28"/>
        </w:rPr>
        <w:t xml:space="preserve"> (62)</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2.</w:t>
      </w:r>
      <w:r w:rsidR="0023608B">
        <w:rPr>
          <w:rFonts w:ascii="Times New Roman" w:hAnsi="Times New Roman"/>
          <w:sz w:val="28"/>
          <w:szCs w:val="28"/>
        </w:rPr>
        <w:t xml:space="preserve"> В. Моцарт Сонатина </w:t>
      </w:r>
      <w:r w:rsidR="0023608B">
        <w:rPr>
          <w:rFonts w:ascii="Times New Roman" w:hAnsi="Times New Roman"/>
          <w:sz w:val="28"/>
          <w:szCs w:val="28"/>
          <w:lang w:val="en-US"/>
        </w:rPr>
        <w:t>C</w:t>
      </w:r>
      <w:r w:rsidR="00CD57DA">
        <w:rPr>
          <w:rFonts w:ascii="Times New Roman" w:hAnsi="Times New Roman"/>
          <w:sz w:val="28"/>
          <w:szCs w:val="28"/>
        </w:rPr>
        <w:t>-</w:t>
      </w:r>
      <w:r w:rsidR="0023608B">
        <w:rPr>
          <w:rFonts w:ascii="Times New Roman" w:hAnsi="Times New Roman"/>
          <w:sz w:val="28"/>
          <w:szCs w:val="28"/>
          <w:lang w:val="en-US"/>
        </w:rPr>
        <w:t>dur</w:t>
      </w:r>
      <w:r w:rsidR="00966AD8">
        <w:rPr>
          <w:rFonts w:ascii="Times New Roman" w:hAnsi="Times New Roman"/>
          <w:sz w:val="28"/>
          <w:szCs w:val="28"/>
        </w:rPr>
        <w:t xml:space="preserve"> </w:t>
      </w:r>
      <w:r w:rsidR="00C21589">
        <w:rPr>
          <w:rFonts w:ascii="Times New Roman" w:hAnsi="Times New Roman"/>
          <w:sz w:val="28"/>
          <w:szCs w:val="28"/>
        </w:rPr>
        <w:t>(56)</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3.</w:t>
      </w:r>
      <w:r w:rsidR="00CD57DA">
        <w:rPr>
          <w:rFonts w:ascii="Times New Roman" w:hAnsi="Times New Roman"/>
          <w:sz w:val="28"/>
          <w:szCs w:val="28"/>
        </w:rPr>
        <w:t xml:space="preserve"> С. Прокофьев Марш</w:t>
      </w:r>
      <w:r w:rsidR="00C930D5">
        <w:rPr>
          <w:rFonts w:ascii="Times New Roman" w:hAnsi="Times New Roman"/>
          <w:sz w:val="28"/>
          <w:szCs w:val="28"/>
        </w:rPr>
        <w:t xml:space="preserve"> </w:t>
      </w:r>
      <w:r w:rsidR="00C21589">
        <w:rPr>
          <w:rFonts w:ascii="Times New Roman" w:hAnsi="Times New Roman"/>
          <w:sz w:val="28"/>
          <w:szCs w:val="28"/>
        </w:rPr>
        <w:t>(50)</w:t>
      </w:r>
    </w:p>
    <w:p w:rsidR="005E087E" w:rsidRPr="003232EB" w:rsidRDefault="00CD57DA" w:rsidP="0021355F">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C068F8">
        <w:rPr>
          <w:rFonts w:ascii="Times New Roman" w:hAnsi="Times New Roman"/>
          <w:sz w:val="28"/>
          <w:szCs w:val="28"/>
        </w:rPr>
        <w:t>«</w:t>
      </w:r>
      <w:r>
        <w:rPr>
          <w:rFonts w:ascii="Times New Roman" w:hAnsi="Times New Roman"/>
          <w:sz w:val="28"/>
          <w:szCs w:val="28"/>
        </w:rPr>
        <w:t>Море студеное</w:t>
      </w:r>
      <w:r w:rsidR="00C068F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21355F" w:rsidRDefault="0021355F" w:rsidP="0021355F">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21355F" w:rsidRPr="00C21589"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45AD3">
        <w:rPr>
          <w:rFonts w:ascii="Times New Roman" w:hAnsi="Times New Roman"/>
          <w:sz w:val="28"/>
          <w:szCs w:val="28"/>
        </w:rPr>
        <w:t xml:space="preserve">И.С. Бах Маленькая прелюдия </w:t>
      </w:r>
      <w:r w:rsidR="00045AD3">
        <w:rPr>
          <w:rFonts w:ascii="Times New Roman" w:hAnsi="Times New Roman"/>
          <w:sz w:val="28"/>
          <w:szCs w:val="28"/>
          <w:lang w:val="en-US"/>
        </w:rPr>
        <w:t>D</w:t>
      </w:r>
      <w:r w:rsidR="00CD57DA">
        <w:rPr>
          <w:rFonts w:ascii="Times New Roman" w:hAnsi="Times New Roman"/>
          <w:sz w:val="28"/>
          <w:szCs w:val="28"/>
        </w:rPr>
        <w:t>-</w:t>
      </w:r>
      <w:r w:rsidR="00045AD3">
        <w:rPr>
          <w:rFonts w:ascii="Times New Roman" w:hAnsi="Times New Roman"/>
          <w:sz w:val="28"/>
          <w:szCs w:val="28"/>
          <w:lang w:val="en-US"/>
        </w:rPr>
        <w:t>dur</w:t>
      </w:r>
      <w:r w:rsidR="00C21589">
        <w:rPr>
          <w:rFonts w:ascii="Times New Roman" w:hAnsi="Times New Roman"/>
          <w:sz w:val="28"/>
          <w:szCs w:val="28"/>
        </w:rPr>
        <w:t xml:space="preserve"> (18)</w:t>
      </w:r>
    </w:p>
    <w:p w:rsidR="0021355F" w:rsidRPr="00966AD8"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2.</w:t>
      </w:r>
      <w:r w:rsidR="00966AD8">
        <w:rPr>
          <w:rFonts w:ascii="Times New Roman" w:hAnsi="Times New Roman"/>
          <w:sz w:val="28"/>
          <w:szCs w:val="28"/>
        </w:rPr>
        <w:t xml:space="preserve"> Д. Скарлатти Соната </w:t>
      </w:r>
      <w:r w:rsidR="00966AD8">
        <w:rPr>
          <w:rFonts w:ascii="Times New Roman" w:hAnsi="Times New Roman"/>
          <w:sz w:val="28"/>
          <w:szCs w:val="28"/>
          <w:lang w:val="en-US"/>
        </w:rPr>
        <w:t>F</w:t>
      </w:r>
      <w:r w:rsidR="00CD57DA">
        <w:rPr>
          <w:rFonts w:ascii="Times New Roman" w:hAnsi="Times New Roman"/>
          <w:sz w:val="28"/>
          <w:szCs w:val="28"/>
        </w:rPr>
        <w:t>-</w:t>
      </w:r>
      <w:r w:rsidR="00966AD8">
        <w:rPr>
          <w:rFonts w:ascii="Times New Roman" w:hAnsi="Times New Roman"/>
          <w:sz w:val="28"/>
          <w:szCs w:val="28"/>
          <w:lang w:val="en-US"/>
        </w:rPr>
        <w:t>dur</w:t>
      </w:r>
      <w:r w:rsidR="00966AD8" w:rsidRPr="00966AD8">
        <w:rPr>
          <w:rFonts w:ascii="Times New Roman" w:hAnsi="Times New Roman"/>
          <w:sz w:val="28"/>
          <w:szCs w:val="28"/>
        </w:rPr>
        <w:t xml:space="preserve"> </w:t>
      </w:r>
      <w:r w:rsidR="00C21589">
        <w:rPr>
          <w:rFonts w:ascii="Times New Roman" w:hAnsi="Times New Roman"/>
          <w:sz w:val="28"/>
          <w:szCs w:val="28"/>
        </w:rPr>
        <w:t>(</w:t>
      </w:r>
      <w:r w:rsidR="00801391">
        <w:rPr>
          <w:rFonts w:ascii="Times New Roman" w:hAnsi="Times New Roman"/>
          <w:sz w:val="28"/>
          <w:szCs w:val="28"/>
        </w:rPr>
        <w:t>56</w:t>
      </w:r>
      <w:r w:rsidR="00C21589">
        <w:rPr>
          <w:rFonts w:ascii="Times New Roman" w:hAnsi="Times New Roman"/>
          <w:sz w:val="28"/>
          <w:szCs w:val="28"/>
        </w:rPr>
        <w:t>)</w:t>
      </w:r>
    </w:p>
    <w:p w:rsidR="00421C1A" w:rsidRPr="003232EB" w:rsidRDefault="0021355F" w:rsidP="00421C1A">
      <w:pPr>
        <w:spacing w:after="0" w:line="360" w:lineRule="auto"/>
        <w:jc w:val="both"/>
        <w:rPr>
          <w:rFonts w:ascii="Times New Roman" w:hAnsi="Times New Roman"/>
          <w:sz w:val="28"/>
          <w:szCs w:val="28"/>
        </w:rPr>
      </w:pPr>
      <w:r w:rsidRPr="003232EB">
        <w:rPr>
          <w:rFonts w:ascii="Times New Roman" w:hAnsi="Times New Roman"/>
          <w:sz w:val="28"/>
          <w:szCs w:val="28"/>
        </w:rPr>
        <w:t>3.</w:t>
      </w:r>
      <w:r w:rsidR="00421C1A">
        <w:rPr>
          <w:rFonts w:ascii="Times New Roman" w:hAnsi="Times New Roman"/>
          <w:sz w:val="28"/>
          <w:szCs w:val="28"/>
        </w:rPr>
        <w:t xml:space="preserve"> Д.</w:t>
      </w:r>
      <w:r w:rsidR="00CD57DA">
        <w:rPr>
          <w:rFonts w:ascii="Times New Roman" w:hAnsi="Times New Roman"/>
          <w:sz w:val="28"/>
          <w:szCs w:val="28"/>
        </w:rPr>
        <w:t xml:space="preserve"> Кабалевский </w:t>
      </w:r>
      <w:r w:rsidR="00C068F8">
        <w:rPr>
          <w:rFonts w:ascii="Times New Roman" w:hAnsi="Times New Roman"/>
          <w:sz w:val="28"/>
          <w:szCs w:val="28"/>
        </w:rPr>
        <w:t>«</w:t>
      </w:r>
      <w:r w:rsidR="00CD57DA">
        <w:rPr>
          <w:rFonts w:ascii="Times New Roman" w:hAnsi="Times New Roman"/>
          <w:sz w:val="28"/>
          <w:szCs w:val="28"/>
        </w:rPr>
        <w:t>Шуточка</w:t>
      </w:r>
      <w:r w:rsidR="00C068F8">
        <w:rPr>
          <w:rFonts w:ascii="Times New Roman" w:hAnsi="Times New Roman"/>
          <w:sz w:val="28"/>
          <w:szCs w:val="28"/>
        </w:rPr>
        <w:t>»</w:t>
      </w:r>
      <w:r w:rsidR="002F6D7F">
        <w:rPr>
          <w:rFonts w:ascii="Times New Roman" w:hAnsi="Times New Roman"/>
          <w:sz w:val="28"/>
          <w:szCs w:val="28"/>
        </w:rPr>
        <w:t xml:space="preserve"> </w:t>
      </w:r>
      <w:r w:rsidR="00C21589">
        <w:rPr>
          <w:rFonts w:ascii="Times New Roman" w:hAnsi="Times New Roman"/>
          <w:sz w:val="28"/>
          <w:szCs w:val="28"/>
        </w:rPr>
        <w:t>(54)</w:t>
      </w:r>
    </w:p>
    <w:p w:rsidR="0021355F" w:rsidRDefault="00670D6C" w:rsidP="00B70ADE">
      <w:pPr>
        <w:spacing w:after="0" w:line="360" w:lineRule="auto"/>
        <w:jc w:val="both"/>
        <w:rPr>
          <w:rFonts w:ascii="Times New Roman" w:hAnsi="Times New Roman"/>
          <w:sz w:val="28"/>
          <w:szCs w:val="28"/>
        </w:rPr>
      </w:pPr>
      <w:r>
        <w:rPr>
          <w:rFonts w:ascii="Times New Roman" w:hAnsi="Times New Roman"/>
          <w:sz w:val="28"/>
          <w:szCs w:val="28"/>
        </w:rPr>
        <w:t>4.</w:t>
      </w:r>
      <w:r w:rsidR="00D00C5A">
        <w:rPr>
          <w:rFonts w:ascii="Times New Roman" w:hAnsi="Times New Roman"/>
          <w:sz w:val="28"/>
          <w:szCs w:val="28"/>
        </w:rPr>
        <w:t xml:space="preserve"> П.</w:t>
      </w:r>
      <w:r w:rsidR="00D85126">
        <w:rPr>
          <w:rFonts w:ascii="Times New Roman" w:hAnsi="Times New Roman"/>
          <w:sz w:val="28"/>
          <w:szCs w:val="28"/>
        </w:rPr>
        <w:t xml:space="preserve">Чайковский </w:t>
      </w:r>
      <w:r w:rsidR="00C068F8">
        <w:rPr>
          <w:rFonts w:ascii="Times New Roman" w:hAnsi="Times New Roman"/>
          <w:sz w:val="28"/>
          <w:szCs w:val="28"/>
        </w:rPr>
        <w:t>«</w:t>
      </w:r>
      <w:r w:rsidR="00D85126">
        <w:rPr>
          <w:rFonts w:ascii="Times New Roman" w:hAnsi="Times New Roman"/>
          <w:sz w:val="28"/>
          <w:szCs w:val="28"/>
        </w:rPr>
        <w:t>Неаполитанская</w:t>
      </w:r>
      <w:r w:rsidR="00B70ADE">
        <w:rPr>
          <w:rFonts w:ascii="Times New Roman" w:hAnsi="Times New Roman"/>
          <w:sz w:val="28"/>
          <w:szCs w:val="28"/>
        </w:rPr>
        <w:t xml:space="preserve"> песенка</w:t>
      </w:r>
      <w:r w:rsidR="009C5708">
        <w:rPr>
          <w:rFonts w:ascii="Times New Roman" w:hAnsi="Times New Roman"/>
          <w:sz w:val="28"/>
          <w:szCs w:val="28"/>
        </w:rPr>
        <w:t>»</w:t>
      </w:r>
      <w:r w:rsidR="007E333C">
        <w:rPr>
          <w:rFonts w:ascii="Times New Roman" w:eastAsia="Times New Roman" w:hAnsi="Times New Roman"/>
          <w:sz w:val="28"/>
          <w:szCs w:val="28"/>
        </w:rPr>
        <w:t xml:space="preserve"> </w:t>
      </w:r>
      <w:r w:rsidR="00C21589">
        <w:rPr>
          <w:rFonts w:ascii="Times New Roman" w:eastAsia="Times New Roman" w:hAnsi="Times New Roman"/>
          <w:sz w:val="28"/>
          <w:szCs w:val="28"/>
        </w:rPr>
        <w:t>(60)</w:t>
      </w:r>
      <w:r w:rsidR="00B70ADE">
        <w:rPr>
          <w:rFonts w:ascii="Times New Roman" w:eastAsia="Times New Roman" w:hAnsi="Times New Roman"/>
          <w:sz w:val="28"/>
          <w:szCs w:val="28"/>
        </w:rPr>
        <w:tab/>
      </w:r>
      <w:r w:rsidR="00B70ADE">
        <w:rPr>
          <w:rFonts w:ascii="Times New Roman" w:eastAsia="Times New Roman" w:hAnsi="Times New Roman"/>
          <w:sz w:val="28"/>
          <w:szCs w:val="28"/>
        </w:rPr>
        <w:tab/>
      </w:r>
    </w:p>
    <w:p w:rsidR="0021355F" w:rsidRPr="00777CF8" w:rsidRDefault="0021355F" w:rsidP="0021355F">
      <w:pPr>
        <w:spacing w:after="0" w:line="360" w:lineRule="auto"/>
        <w:jc w:val="both"/>
        <w:rPr>
          <w:rFonts w:ascii="Times New Roman" w:hAnsi="Times New Roman"/>
          <w:b/>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Пятый класс (2 часа в неделю)</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Развитие и совершенствование всех ранее освоенных музыкально–исполнительских навыков игры на инструменте. Более тщательная работа над качеством звукоизвлечения, формирование объективной самооценки </w:t>
      </w:r>
      <w:r w:rsidR="00822A09" w:rsidRPr="00D96A64">
        <w:rPr>
          <w:rFonts w:ascii="Times New Roman" w:hAnsi="Times New Roman"/>
          <w:sz w:val="28"/>
          <w:szCs w:val="28"/>
        </w:rPr>
        <w:t>учащимся</w:t>
      </w:r>
      <w:r w:rsidR="00822A09">
        <w:rPr>
          <w:rFonts w:ascii="Times New Roman" w:hAnsi="Times New Roman"/>
          <w:sz w:val="28"/>
          <w:szCs w:val="28"/>
        </w:rPr>
        <w:t xml:space="preserve"> собственной игры, основанной на слуховом самоконтроле.</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822A09" w:rsidRDefault="000C77BE" w:rsidP="00822A09">
      <w:pPr>
        <w:spacing w:after="0" w:line="360" w:lineRule="auto"/>
        <w:jc w:val="both"/>
        <w:rPr>
          <w:rFonts w:ascii="Times New Roman" w:hAnsi="Times New Roman"/>
          <w:i/>
          <w:sz w:val="28"/>
          <w:szCs w:val="28"/>
        </w:rPr>
      </w:pPr>
      <w:r>
        <w:rPr>
          <w:rFonts w:ascii="Times New Roman" w:hAnsi="Times New Roman"/>
          <w:b/>
          <w:sz w:val="28"/>
          <w:szCs w:val="28"/>
        </w:rPr>
        <w:tab/>
      </w:r>
      <w:r w:rsidR="00822A09" w:rsidRPr="00362AFE">
        <w:rPr>
          <w:rFonts w:ascii="Times New Roman" w:hAnsi="Times New Roman"/>
          <w:i/>
          <w:sz w:val="28"/>
          <w:szCs w:val="28"/>
        </w:rPr>
        <w:t xml:space="preserve">В течение </w:t>
      </w:r>
      <w:r w:rsidR="00CD57DA">
        <w:rPr>
          <w:rFonts w:ascii="Times New Roman" w:hAnsi="Times New Roman"/>
          <w:i/>
          <w:sz w:val="28"/>
          <w:szCs w:val="28"/>
        </w:rPr>
        <w:t>пятого года</w:t>
      </w:r>
      <w:r w:rsidR="00C068F8">
        <w:rPr>
          <w:rFonts w:ascii="Times New Roman" w:hAnsi="Times New Roman"/>
          <w:i/>
          <w:sz w:val="28"/>
          <w:szCs w:val="28"/>
        </w:rPr>
        <w:t xml:space="preserve"> обучения необходимо пройти</w:t>
      </w:r>
      <w:r w:rsidR="00822A09" w:rsidRPr="00362AFE">
        <w:rPr>
          <w:rFonts w:ascii="Times New Roman" w:hAnsi="Times New Roman"/>
          <w:i/>
          <w:sz w:val="28"/>
          <w:szCs w:val="28"/>
        </w:rPr>
        <w:t>:</w:t>
      </w:r>
    </w:p>
    <w:p w:rsidR="00C068F8" w:rsidRPr="00C068F8" w:rsidRDefault="00C068F8" w:rsidP="00822A09">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cs="Times New Roman"/>
          <w:color w:val="000000"/>
          <w:spacing w:val="3"/>
          <w:sz w:val="28"/>
          <w:szCs w:val="28"/>
        </w:rPr>
        <w:t>мажорные гаммы до пяти знаков,</w:t>
      </w:r>
      <w:r w:rsidRPr="001555BB">
        <w:rPr>
          <w:rFonts w:ascii="Times New Roman" w:hAnsi="Times New Roman" w:cs="Times New Roman"/>
          <w:color w:val="000000"/>
          <w:spacing w:val="6"/>
          <w:sz w:val="28"/>
          <w:szCs w:val="28"/>
        </w:rPr>
        <w:t xml:space="preserve"> минорные гаммы до трех знаков при ключе, </w:t>
      </w:r>
      <w:r w:rsidRPr="001555BB">
        <w:rPr>
          <w:rFonts w:ascii="Times New Roman" w:hAnsi="Times New Roman" w:cs="Times New Roman"/>
          <w:color w:val="000000"/>
          <w:spacing w:val="8"/>
          <w:sz w:val="28"/>
          <w:szCs w:val="28"/>
        </w:rPr>
        <w:t xml:space="preserve">хроматическая </w:t>
      </w:r>
      <w:r w:rsidRPr="001555BB">
        <w:rPr>
          <w:rFonts w:ascii="Times New Roman" w:hAnsi="Times New Roman" w:cs="Times New Roman"/>
          <w:color w:val="000000"/>
          <w:spacing w:val="3"/>
          <w:sz w:val="28"/>
          <w:szCs w:val="28"/>
        </w:rPr>
        <w:t>гамма</w:t>
      </w:r>
      <w:r>
        <w:rPr>
          <w:rFonts w:ascii="Times New Roman" w:hAnsi="Times New Roman" w:cs="Times New Roman"/>
          <w:color w:val="000000"/>
          <w:spacing w:val="3"/>
          <w:sz w:val="28"/>
          <w:szCs w:val="28"/>
        </w:rPr>
        <w:t>,</w:t>
      </w:r>
      <w:r w:rsidRPr="001555BB">
        <w:rPr>
          <w:rFonts w:ascii="Times New Roman" w:hAnsi="Times New Roman" w:cs="Times New Roman"/>
          <w:color w:val="000000"/>
          <w:spacing w:val="3"/>
          <w:sz w:val="28"/>
          <w:szCs w:val="28"/>
        </w:rPr>
        <w:t xml:space="preserve"> короткие </w:t>
      </w:r>
      <w:r>
        <w:rPr>
          <w:rFonts w:ascii="Times New Roman" w:hAnsi="Times New Roman" w:cs="Times New Roman"/>
          <w:color w:val="000000"/>
          <w:spacing w:val="3"/>
          <w:sz w:val="28"/>
          <w:szCs w:val="28"/>
        </w:rPr>
        <w:t xml:space="preserve">арпеджио </w:t>
      </w:r>
      <w:r w:rsidRPr="001555BB">
        <w:rPr>
          <w:rFonts w:ascii="Times New Roman" w:hAnsi="Times New Roman" w:cs="Times New Roman"/>
          <w:color w:val="000000"/>
          <w:spacing w:val="2"/>
          <w:sz w:val="28"/>
          <w:szCs w:val="28"/>
        </w:rPr>
        <w:t>и длинные арпед</w:t>
      </w:r>
      <w:r>
        <w:rPr>
          <w:rFonts w:ascii="Times New Roman" w:hAnsi="Times New Roman" w:cs="Times New Roman"/>
          <w:color w:val="000000"/>
          <w:spacing w:val="2"/>
          <w:sz w:val="28"/>
          <w:szCs w:val="28"/>
        </w:rPr>
        <w:t>жио</w:t>
      </w:r>
      <w:r w:rsidRPr="001555BB">
        <w:rPr>
          <w:rFonts w:ascii="Times New Roman" w:hAnsi="Times New Roman" w:cs="Times New Roman"/>
          <w:color w:val="000000"/>
          <w:spacing w:val="2"/>
          <w:sz w:val="28"/>
          <w:szCs w:val="28"/>
        </w:rPr>
        <w:t xml:space="preserve"> </w:t>
      </w:r>
      <w:r w:rsidRPr="001555BB">
        <w:rPr>
          <w:rFonts w:ascii="Times New Roman" w:hAnsi="Times New Roman" w:cs="Times New Roman"/>
          <w:color w:val="000000"/>
          <w:spacing w:val="3"/>
          <w:sz w:val="28"/>
        </w:rPr>
        <w:t xml:space="preserve">двумя руками </w:t>
      </w:r>
      <w:r w:rsidRPr="001555BB">
        <w:rPr>
          <w:rFonts w:ascii="Times New Roman" w:hAnsi="Times New Roman" w:cs="Times New Roman"/>
          <w:color w:val="000000"/>
          <w:spacing w:val="6"/>
          <w:sz w:val="28"/>
        </w:rPr>
        <w:t>в пря</w:t>
      </w:r>
      <w:r w:rsidRPr="001555BB">
        <w:rPr>
          <w:rFonts w:ascii="Times New Roman" w:hAnsi="Times New Roman" w:cs="Times New Roman"/>
          <w:color w:val="000000"/>
          <w:spacing w:val="6"/>
          <w:sz w:val="28"/>
        </w:rPr>
        <w:softHyphen/>
      </w:r>
      <w:r w:rsidRPr="001555BB">
        <w:rPr>
          <w:rFonts w:ascii="Times New Roman" w:hAnsi="Times New Roman" w:cs="Times New Roman"/>
          <w:color w:val="000000"/>
          <w:spacing w:val="3"/>
          <w:sz w:val="28"/>
        </w:rPr>
        <w:t>мом и обратном движении</w:t>
      </w:r>
      <w:r w:rsidRPr="001555BB">
        <w:rPr>
          <w:rFonts w:ascii="Times New Roman" w:hAnsi="Times New Roman"/>
          <w:sz w:val="28"/>
          <w:szCs w:val="28"/>
        </w:rPr>
        <w:t xml:space="preserve">  тремя основными штрихами, с динамическими</w:t>
      </w:r>
      <w:r>
        <w:rPr>
          <w:rFonts w:ascii="Times New Roman" w:hAnsi="Times New Roman"/>
          <w:sz w:val="28"/>
          <w:szCs w:val="28"/>
        </w:rPr>
        <w:t xml:space="preserve"> оттенками, различными ритмами;</w:t>
      </w:r>
    </w:p>
    <w:p w:rsidR="001555BB" w:rsidRPr="001555BB" w:rsidRDefault="00657FC0" w:rsidP="00CD57DA">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п</w:t>
      </w:r>
      <w:r w:rsidR="00822A09" w:rsidRPr="001555BB">
        <w:rPr>
          <w:rFonts w:ascii="Times New Roman" w:hAnsi="Times New Roman"/>
          <w:sz w:val="28"/>
          <w:szCs w:val="28"/>
        </w:rPr>
        <w:t>ри повторении ранее освоенных гамм по программе 4 класса особое место необходимо уделить игре минорных гамм гармонического и мелодического видов, а также освоению в них более сложных приемов: чередование штрихов legato, staccato,</w:t>
      </w:r>
      <w:r w:rsidR="00C068F8">
        <w:rPr>
          <w:rFonts w:ascii="Times New Roman" w:hAnsi="Times New Roman"/>
          <w:sz w:val="28"/>
          <w:szCs w:val="28"/>
        </w:rPr>
        <w:t xml:space="preserve"> триольный ритм</w:t>
      </w:r>
      <w:r w:rsidR="009D61F3" w:rsidRPr="001555BB">
        <w:rPr>
          <w:rFonts w:ascii="Times New Roman" w:hAnsi="Times New Roman"/>
          <w:sz w:val="28"/>
          <w:szCs w:val="28"/>
        </w:rPr>
        <w:t>;</w:t>
      </w:r>
      <w:r w:rsidR="00822A09" w:rsidRPr="001555BB">
        <w:rPr>
          <w:rFonts w:ascii="Times New Roman" w:hAnsi="Times New Roman"/>
          <w:sz w:val="28"/>
          <w:szCs w:val="28"/>
        </w:rPr>
        <w:t xml:space="preserve"> </w:t>
      </w:r>
    </w:p>
    <w:p w:rsidR="00660886" w:rsidRPr="001555BB" w:rsidRDefault="00660886" w:rsidP="00CD57DA">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 полифонических пьесы</w:t>
      </w:r>
      <w:r w:rsidR="002E5681" w:rsidRPr="001555BB">
        <w:rPr>
          <w:rFonts w:ascii="Times New Roman" w:hAnsi="Times New Roman"/>
          <w:sz w:val="28"/>
          <w:szCs w:val="28"/>
        </w:rPr>
        <w:t>;</w:t>
      </w:r>
    </w:p>
    <w:p w:rsidR="002E5681" w:rsidRPr="001555BB" w:rsidRDefault="002E5681" w:rsidP="00CD57DA">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произведени</w:t>
      </w:r>
      <w:r w:rsidR="00D96A64">
        <w:rPr>
          <w:rFonts w:ascii="Times New Roman" w:hAnsi="Times New Roman"/>
          <w:sz w:val="28"/>
          <w:szCs w:val="28"/>
        </w:rPr>
        <w:t>я</w:t>
      </w:r>
      <w:r w:rsidRPr="001555BB">
        <w:rPr>
          <w:rFonts w:ascii="Times New Roman" w:hAnsi="Times New Roman"/>
          <w:sz w:val="28"/>
          <w:szCs w:val="28"/>
        </w:rPr>
        <w:t xml:space="preserve"> крупной формы;</w:t>
      </w:r>
    </w:p>
    <w:p w:rsidR="00822A09" w:rsidRPr="001555BB" w:rsidRDefault="00B5283D" w:rsidP="00CD57DA">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w:t>
      </w:r>
      <w:r w:rsidR="00822A09" w:rsidRPr="001555BB">
        <w:rPr>
          <w:rFonts w:ascii="Times New Roman" w:hAnsi="Times New Roman"/>
          <w:sz w:val="28"/>
          <w:szCs w:val="28"/>
        </w:rPr>
        <w:t xml:space="preserve"> этюда </w:t>
      </w:r>
      <w:r w:rsidR="007B1433" w:rsidRPr="001555BB">
        <w:rPr>
          <w:rFonts w:ascii="Times New Roman" w:hAnsi="Times New Roman"/>
          <w:sz w:val="28"/>
          <w:szCs w:val="28"/>
        </w:rPr>
        <w:t>или виртуозны</w:t>
      </w:r>
      <w:r w:rsidR="004A30DE" w:rsidRPr="001555BB">
        <w:rPr>
          <w:rFonts w:ascii="Times New Roman" w:hAnsi="Times New Roman"/>
          <w:sz w:val="28"/>
          <w:szCs w:val="28"/>
        </w:rPr>
        <w:t>е</w:t>
      </w:r>
      <w:r w:rsidR="007B1433" w:rsidRPr="001555BB">
        <w:rPr>
          <w:rFonts w:ascii="Times New Roman" w:hAnsi="Times New Roman"/>
          <w:sz w:val="28"/>
          <w:szCs w:val="28"/>
        </w:rPr>
        <w:t xml:space="preserve"> пьесы </w:t>
      </w:r>
      <w:r w:rsidR="00822A09" w:rsidRPr="001555BB">
        <w:rPr>
          <w:rFonts w:ascii="Times New Roman" w:hAnsi="Times New Roman"/>
          <w:sz w:val="28"/>
          <w:szCs w:val="28"/>
        </w:rPr>
        <w:t>на различные виды техники;</w:t>
      </w:r>
    </w:p>
    <w:p w:rsidR="00822A09" w:rsidRPr="001555BB" w:rsidRDefault="00822A09" w:rsidP="00CD57DA">
      <w:pPr>
        <w:pStyle w:val="af0"/>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8-10 пьес различного характера, включая переложения зарубежных и отечественных композиторов.</w:t>
      </w:r>
    </w:p>
    <w:p w:rsidR="00822A09" w:rsidRDefault="00D96A64" w:rsidP="00C068F8">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 xml:space="preserve">тение нот с листа. Подбор по слуху. </w:t>
      </w:r>
    </w:p>
    <w:p w:rsidR="00810D99" w:rsidRPr="0036081C" w:rsidRDefault="00810D99" w:rsidP="00810D99">
      <w:pPr>
        <w:spacing w:after="0" w:line="240" w:lineRule="auto"/>
        <w:jc w:val="both"/>
        <w:rPr>
          <w:rFonts w:ascii="Times New Roman" w:eastAsia="Times New Roman" w:hAnsi="Times New Roman"/>
          <w:sz w:val="28"/>
          <w:szCs w:val="28"/>
        </w:rPr>
      </w:pPr>
      <w:r w:rsidRPr="0036081C">
        <w:rPr>
          <w:rFonts w:ascii="Times New Roman" w:eastAsia="Times New Roman" w:hAnsi="Times New Roman"/>
          <w:b/>
          <w:sz w:val="28"/>
          <w:szCs w:val="28"/>
        </w:rPr>
        <w:t>За учебный год учащийся должен исполнить:</w:t>
      </w:r>
      <w:r w:rsidRPr="0036081C">
        <w:rPr>
          <w:rFonts w:ascii="Times New Roman" w:eastAsia="Times New Roman" w:hAnsi="Times New Roman"/>
          <w:sz w:val="28"/>
          <w:szCs w:val="28"/>
        </w:rPr>
        <w:t xml:space="preserve">   </w:t>
      </w:r>
    </w:p>
    <w:p w:rsidR="00810D99" w:rsidRPr="0036081C" w:rsidRDefault="00810D99" w:rsidP="00810D99">
      <w:pPr>
        <w:spacing w:after="0" w:line="240" w:lineRule="auto"/>
        <w:jc w:val="both"/>
        <w:rPr>
          <w:rFonts w:ascii="Times New Roman" w:eastAsia="Times New Roman" w:hAnsi="Times New Roman"/>
          <w:b/>
          <w:i/>
          <w:sz w:val="28"/>
          <w:szCs w:val="28"/>
        </w:rPr>
      </w:pP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sidRPr="0036081C">
        <w:rPr>
          <w:rFonts w:ascii="Times New Roman" w:eastAsia="Times New Roman" w:hAnsi="Times New Roman"/>
          <w:sz w:val="28"/>
          <w:szCs w:val="28"/>
        </w:rPr>
        <w:tab/>
      </w:r>
      <w:r>
        <w:rPr>
          <w:rFonts w:ascii="Times New Roman" w:eastAsia="Times New Roman" w:hAnsi="Times New Roman"/>
          <w:b/>
          <w:i/>
          <w:sz w:val="28"/>
          <w:szCs w:val="28"/>
        </w:rPr>
        <w:t xml:space="preserve"> </w:t>
      </w:r>
    </w:p>
    <w:tbl>
      <w:tblPr>
        <w:tblW w:w="0" w:type="auto"/>
        <w:tblLayout w:type="fixed"/>
        <w:tblLook w:val="0000" w:firstRow="0" w:lastRow="0" w:firstColumn="0" w:lastColumn="0" w:noHBand="0" w:noVBand="0"/>
      </w:tblPr>
      <w:tblGrid>
        <w:gridCol w:w="4920"/>
        <w:gridCol w:w="4920"/>
      </w:tblGrid>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(одна гамма, один этюд на различные виды техники (этюд может быть заменен виртуозной пьесой), чтение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(одна гамма, один этюд, чтение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произведения, включая произведение крупной формы).</w:t>
            </w:r>
          </w:p>
        </w:tc>
      </w:tr>
    </w:tbl>
    <w:p w:rsidR="00810D99" w:rsidRPr="001555BB" w:rsidRDefault="00810D99" w:rsidP="00C068F8">
      <w:pPr>
        <w:pStyle w:val="af0"/>
        <w:spacing w:after="0" w:line="360" w:lineRule="auto"/>
        <w:ind w:left="0" w:firstLine="709"/>
        <w:jc w:val="both"/>
        <w:rPr>
          <w:rFonts w:ascii="Times New Roman" w:hAnsi="Times New Roman"/>
          <w:sz w:val="28"/>
          <w:szCs w:val="28"/>
        </w:rPr>
      </w:pPr>
    </w:p>
    <w:p w:rsidR="00B5283D" w:rsidRDefault="00B5283D" w:rsidP="00B5283D">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B5283D" w:rsidRPr="003232EB" w:rsidRDefault="00B5283D" w:rsidP="00B5283D">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B5283D" w:rsidRPr="00EE56FA"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2-</w:t>
      </w:r>
      <w:r w:rsidR="00A64AB4">
        <w:rPr>
          <w:rFonts w:ascii="Times New Roman" w:hAnsi="Times New Roman"/>
          <w:sz w:val="28"/>
          <w:szCs w:val="28"/>
        </w:rPr>
        <w:t xml:space="preserve">голосная </w:t>
      </w:r>
      <w:r w:rsidR="00A64AB4">
        <w:rPr>
          <w:rFonts w:ascii="Times New Roman" w:hAnsi="Times New Roman"/>
          <w:sz w:val="28"/>
          <w:szCs w:val="28"/>
          <w:lang w:val="en-US"/>
        </w:rPr>
        <w:t>F</w:t>
      </w:r>
      <w:r w:rsidR="00C068F8">
        <w:rPr>
          <w:rFonts w:ascii="Times New Roman" w:hAnsi="Times New Roman"/>
          <w:sz w:val="28"/>
          <w:szCs w:val="28"/>
        </w:rPr>
        <w:t>-</w:t>
      </w:r>
      <w:r w:rsidR="00A64AB4">
        <w:rPr>
          <w:rFonts w:ascii="Times New Roman" w:hAnsi="Times New Roman"/>
          <w:sz w:val="28"/>
          <w:szCs w:val="28"/>
          <w:lang w:val="en-US"/>
        </w:rPr>
        <w:t>dur</w:t>
      </w:r>
      <w:r w:rsidR="00EE56FA">
        <w:rPr>
          <w:rFonts w:ascii="Times New Roman" w:hAnsi="Times New Roman"/>
          <w:sz w:val="28"/>
          <w:szCs w:val="28"/>
        </w:rPr>
        <w:t xml:space="preserve"> (17)</w:t>
      </w:r>
    </w:p>
    <w:p w:rsidR="00420893"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C068F8">
        <w:rPr>
          <w:rFonts w:ascii="Times New Roman" w:hAnsi="Times New Roman"/>
          <w:sz w:val="28"/>
          <w:szCs w:val="28"/>
        </w:rPr>
        <w:t xml:space="preserve"> Р. Леденев Рондо-сонатина</w:t>
      </w:r>
      <w:r w:rsidR="00253D97">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4A30DE">
        <w:rPr>
          <w:rFonts w:ascii="Times New Roman" w:hAnsi="Times New Roman"/>
          <w:sz w:val="28"/>
          <w:szCs w:val="28"/>
        </w:rPr>
        <w:t xml:space="preserve"> Р. Шуман </w:t>
      </w:r>
      <w:r w:rsidR="00C068F8">
        <w:rPr>
          <w:rFonts w:ascii="Times New Roman" w:hAnsi="Times New Roman"/>
          <w:sz w:val="28"/>
          <w:szCs w:val="28"/>
        </w:rPr>
        <w:t>«</w:t>
      </w:r>
      <w:r w:rsidR="004A30DE">
        <w:rPr>
          <w:rFonts w:ascii="Times New Roman" w:hAnsi="Times New Roman"/>
          <w:sz w:val="28"/>
          <w:szCs w:val="28"/>
        </w:rPr>
        <w:t>Дед М</w:t>
      </w:r>
      <w:r w:rsidR="00C068F8">
        <w:rPr>
          <w:rFonts w:ascii="Times New Roman" w:hAnsi="Times New Roman"/>
          <w:sz w:val="28"/>
          <w:szCs w:val="28"/>
        </w:rPr>
        <w:t>ороз»</w:t>
      </w:r>
      <w:r w:rsidR="004246E4">
        <w:rPr>
          <w:rFonts w:ascii="Times New Roman" w:hAnsi="Times New Roman"/>
          <w:sz w:val="28"/>
          <w:szCs w:val="28"/>
        </w:rPr>
        <w:t xml:space="preserve"> </w:t>
      </w:r>
      <w:r w:rsidR="00EE56FA">
        <w:rPr>
          <w:rFonts w:ascii="Times New Roman" w:hAnsi="Times New Roman"/>
          <w:sz w:val="28"/>
          <w:szCs w:val="28"/>
        </w:rPr>
        <w:t>(62)</w:t>
      </w:r>
    </w:p>
    <w:p w:rsidR="005E087E" w:rsidRPr="003232EB" w:rsidRDefault="005E087E" w:rsidP="00B5283D">
      <w:pPr>
        <w:spacing w:after="0" w:line="360" w:lineRule="auto"/>
        <w:jc w:val="both"/>
        <w:rPr>
          <w:rFonts w:ascii="Times New Roman" w:hAnsi="Times New Roman"/>
          <w:sz w:val="28"/>
          <w:szCs w:val="28"/>
        </w:rPr>
      </w:pPr>
      <w:r>
        <w:rPr>
          <w:rFonts w:ascii="Times New Roman" w:hAnsi="Times New Roman"/>
          <w:sz w:val="28"/>
          <w:szCs w:val="28"/>
        </w:rPr>
        <w:t>4. К. Вол</w:t>
      </w:r>
      <w:r w:rsidR="00C068F8">
        <w:rPr>
          <w:rFonts w:ascii="Times New Roman" w:hAnsi="Times New Roman"/>
          <w:sz w:val="28"/>
          <w:szCs w:val="28"/>
        </w:rPr>
        <w:t>ков «Танец укушенного скорпионом»</w:t>
      </w:r>
      <w:r>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068F8">
        <w:rPr>
          <w:rFonts w:ascii="Times New Roman" w:hAnsi="Times New Roman"/>
          <w:sz w:val="28"/>
          <w:szCs w:val="28"/>
        </w:rPr>
        <w:t>А. Холминов Фуга</w:t>
      </w:r>
      <w:r w:rsidR="005E087E">
        <w:rPr>
          <w:rFonts w:ascii="Times New Roman" w:hAnsi="Times New Roman"/>
          <w:sz w:val="28"/>
          <w:szCs w:val="28"/>
        </w:rPr>
        <w:t xml:space="preserve"> </w:t>
      </w:r>
      <w:r w:rsidR="00420893">
        <w:rPr>
          <w:rFonts w:ascii="Times New Roman" w:hAnsi="Times New Roman"/>
          <w:sz w:val="28"/>
          <w:szCs w:val="28"/>
        </w:rPr>
        <w:t>(1)</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C068F8">
        <w:rPr>
          <w:rFonts w:ascii="Times New Roman" w:hAnsi="Times New Roman"/>
          <w:sz w:val="28"/>
          <w:szCs w:val="28"/>
        </w:rPr>
        <w:t xml:space="preserve"> Т. Сергеева Сонатина</w:t>
      </w:r>
      <w:r w:rsidR="00670D6C">
        <w:rPr>
          <w:rFonts w:ascii="Times New Roman" w:hAnsi="Times New Roman"/>
          <w:sz w:val="28"/>
          <w:szCs w:val="28"/>
        </w:rPr>
        <w:t xml:space="preserve"> </w:t>
      </w:r>
      <w:r w:rsidR="00420893">
        <w:rPr>
          <w:rFonts w:ascii="Times New Roman" w:hAnsi="Times New Roman"/>
          <w:sz w:val="28"/>
          <w:szCs w:val="28"/>
        </w:rPr>
        <w:t>(1)</w:t>
      </w:r>
    </w:p>
    <w:p w:rsidR="000C43C6" w:rsidRDefault="00B5283D" w:rsidP="00740CA9">
      <w:pPr>
        <w:spacing w:after="0" w:line="360" w:lineRule="auto"/>
        <w:jc w:val="both"/>
        <w:rPr>
          <w:rFonts w:ascii="Times New Roman" w:hAnsi="Times New Roman"/>
          <w:sz w:val="28"/>
          <w:szCs w:val="28"/>
        </w:rPr>
      </w:pPr>
      <w:r w:rsidRPr="003232EB">
        <w:rPr>
          <w:rFonts w:ascii="Times New Roman" w:hAnsi="Times New Roman"/>
          <w:sz w:val="28"/>
          <w:szCs w:val="28"/>
        </w:rPr>
        <w:t>3.</w:t>
      </w:r>
      <w:r w:rsidR="00073C9E" w:rsidRPr="00073C9E">
        <w:rPr>
          <w:rFonts w:ascii="Times New Roman" w:hAnsi="Times New Roman"/>
          <w:sz w:val="28"/>
          <w:szCs w:val="28"/>
        </w:rPr>
        <w:t xml:space="preserve"> </w:t>
      </w:r>
      <w:r w:rsidR="00C068F8">
        <w:rPr>
          <w:rFonts w:ascii="Times New Roman" w:hAnsi="Times New Roman"/>
          <w:sz w:val="28"/>
          <w:szCs w:val="28"/>
        </w:rPr>
        <w:t>С. Прокофьев Пятнашки</w:t>
      </w:r>
      <w:r w:rsidR="004246E4">
        <w:rPr>
          <w:rFonts w:ascii="Times New Roman" w:hAnsi="Times New Roman"/>
          <w:sz w:val="28"/>
          <w:szCs w:val="28"/>
        </w:rPr>
        <w:t xml:space="preserve"> </w:t>
      </w:r>
      <w:r w:rsidR="00EE56FA">
        <w:rPr>
          <w:rFonts w:ascii="Times New Roman" w:hAnsi="Times New Roman"/>
          <w:sz w:val="28"/>
          <w:szCs w:val="28"/>
        </w:rPr>
        <w:t>(50)</w:t>
      </w:r>
      <w:r w:rsidR="004246E4">
        <w:rPr>
          <w:rFonts w:ascii="Times New Roman" w:hAnsi="Times New Roman"/>
          <w:sz w:val="28"/>
          <w:szCs w:val="28"/>
        </w:rPr>
        <w:t xml:space="preserve"> </w:t>
      </w:r>
    </w:p>
    <w:p w:rsidR="00B5283D" w:rsidRPr="003232EB" w:rsidRDefault="00C068F8" w:rsidP="00B5283D">
      <w:pPr>
        <w:spacing w:after="0" w:line="360" w:lineRule="auto"/>
        <w:jc w:val="both"/>
        <w:rPr>
          <w:rFonts w:ascii="Times New Roman" w:hAnsi="Times New Roman"/>
          <w:sz w:val="28"/>
          <w:szCs w:val="28"/>
        </w:rPr>
      </w:pPr>
      <w:r>
        <w:rPr>
          <w:rFonts w:ascii="Times New Roman" w:hAnsi="Times New Roman"/>
          <w:sz w:val="28"/>
          <w:szCs w:val="28"/>
        </w:rPr>
        <w:t>4. Е. Подгайц «Рассказ куклы»</w:t>
      </w:r>
      <w:r w:rsidR="00DA7EE3">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7717C">
        <w:rPr>
          <w:rFonts w:ascii="Times New Roman" w:hAnsi="Times New Roman"/>
          <w:sz w:val="28"/>
          <w:szCs w:val="28"/>
        </w:rPr>
        <w:t>С. Губай</w:t>
      </w:r>
      <w:r w:rsidR="00C068F8">
        <w:rPr>
          <w:rFonts w:ascii="Times New Roman" w:hAnsi="Times New Roman"/>
          <w:sz w:val="28"/>
          <w:szCs w:val="28"/>
        </w:rPr>
        <w:t>дулина Инвенция</w:t>
      </w:r>
      <w:r w:rsidR="00A7717C">
        <w:rPr>
          <w:rFonts w:ascii="Times New Roman" w:hAnsi="Times New Roman"/>
          <w:sz w:val="28"/>
          <w:szCs w:val="28"/>
        </w:rPr>
        <w:t xml:space="preserve"> </w:t>
      </w:r>
      <w:r w:rsidR="00EE56FA">
        <w:rPr>
          <w:rFonts w:ascii="Times New Roman" w:hAnsi="Times New Roman"/>
          <w:sz w:val="28"/>
          <w:szCs w:val="28"/>
        </w:rPr>
        <w:t>(75)</w:t>
      </w:r>
    </w:p>
    <w:p w:rsidR="001416D6"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w:t>
      </w:r>
      <w:r w:rsidR="001416D6">
        <w:rPr>
          <w:rFonts w:ascii="Times New Roman" w:hAnsi="Times New Roman"/>
          <w:sz w:val="28"/>
          <w:szCs w:val="28"/>
        </w:rPr>
        <w:t>Ю.Гаврилов «Белка в колесе»</w:t>
      </w:r>
    </w:p>
    <w:p w:rsidR="0064018F" w:rsidRPr="003232EB" w:rsidRDefault="0064018F" w:rsidP="00B5283D">
      <w:pPr>
        <w:spacing w:after="0" w:line="360" w:lineRule="auto"/>
        <w:jc w:val="both"/>
        <w:rPr>
          <w:rFonts w:ascii="Times New Roman" w:hAnsi="Times New Roman"/>
          <w:sz w:val="28"/>
          <w:szCs w:val="28"/>
        </w:rPr>
      </w:pPr>
      <w:r>
        <w:rPr>
          <w:rFonts w:ascii="Times New Roman" w:hAnsi="Times New Roman"/>
          <w:sz w:val="28"/>
          <w:szCs w:val="28"/>
        </w:rPr>
        <w:t xml:space="preserve">3. Р. Шуман </w:t>
      </w:r>
      <w:r w:rsidR="00C068F8">
        <w:rPr>
          <w:rFonts w:ascii="Times New Roman" w:hAnsi="Times New Roman"/>
          <w:sz w:val="28"/>
          <w:szCs w:val="28"/>
        </w:rPr>
        <w:t>«</w:t>
      </w:r>
      <w:r>
        <w:rPr>
          <w:rFonts w:ascii="Times New Roman" w:hAnsi="Times New Roman"/>
          <w:sz w:val="28"/>
          <w:szCs w:val="28"/>
        </w:rPr>
        <w:t>Смел</w:t>
      </w:r>
      <w:r w:rsidR="005F5EC9">
        <w:rPr>
          <w:rFonts w:ascii="Times New Roman" w:hAnsi="Times New Roman"/>
          <w:sz w:val="28"/>
          <w:szCs w:val="28"/>
        </w:rPr>
        <w:t>ый наездник</w:t>
      </w:r>
      <w:r w:rsidR="00C068F8">
        <w:rPr>
          <w:rFonts w:ascii="Times New Roman" w:hAnsi="Times New Roman"/>
          <w:sz w:val="28"/>
          <w:szCs w:val="28"/>
        </w:rPr>
        <w:t>»</w:t>
      </w:r>
      <w:r w:rsidR="00EE56FA">
        <w:rPr>
          <w:rFonts w:ascii="Times New Roman" w:hAnsi="Times New Roman"/>
          <w:sz w:val="28"/>
          <w:szCs w:val="28"/>
        </w:rPr>
        <w:t xml:space="preserve"> (62)</w:t>
      </w:r>
      <w:r w:rsidR="005F5EC9">
        <w:rPr>
          <w:rFonts w:ascii="Times New Roman" w:hAnsi="Times New Roman"/>
          <w:sz w:val="28"/>
          <w:szCs w:val="28"/>
        </w:rPr>
        <w:t xml:space="preserve"> </w:t>
      </w:r>
    </w:p>
    <w:p w:rsidR="00B5283D" w:rsidRPr="003232EB" w:rsidRDefault="001F5AB1" w:rsidP="00B5283D">
      <w:pPr>
        <w:spacing w:after="0" w:line="360" w:lineRule="auto"/>
        <w:jc w:val="both"/>
        <w:rPr>
          <w:rFonts w:ascii="Times New Roman" w:hAnsi="Times New Roman"/>
          <w:sz w:val="28"/>
          <w:szCs w:val="28"/>
        </w:rPr>
      </w:pPr>
      <w:r>
        <w:rPr>
          <w:rFonts w:ascii="Times New Roman" w:hAnsi="Times New Roman"/>
          <w:sz w:val="28"/>
          <w:szCs w:val="28"/>
        </w:rPr>
        <w:t>4</w:t>
      </w:r>
      <w:r w:rsidR="00B5283D" w:rsidRPr="003232EB">
        <w:rPr>
          <w:rFonts w:ascii="Times New Roman" w:hAnsi="Times New Roman"/>
          <w:sz w:val="28"/>
          <w:szCs w:val="28"/>
        </w:rPr>
        <w:t>.</w:t>
      </w:r>
      <w:r w:rsidR="00396B13">
        <w:rPr>
          <w:rFonts w:ascii="Times New Roman" w:hAnsi="Times New Roman"/>
          <w:sz w:val="28"/>
          <w:szCs w:val="28"/>
        </w:rPr>
        <w:t xml:space="preserve"> </w:t>
      </w:r>
      <w:r w:rsidR="004B3931">
        <w:rPr>
          <w:rFonts w:ascii="Times New Roman" w:hAnsi="Times New Roman"/>
          <w:sz w:val="28"/>
          <w:szCs w:val="28"/>
        </w:rPr>
        <w:t xml:space="preserve">И. Штраус Полька «Жокей» </w:t>
      </w:r>
      <w:r w:rsidR="00E96C0A">
        <w:rPr>
          <w:rFonts w:ascii="Times New Roman" w:hAnsi="Times New Roman"/>
          <w:sz w:val="28"/>
          <w:szCs w:val="28"/>
        </w:rPr>
        <w:t>(2)</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B5283D" w:rsidRPr="005B1769"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2-</w:t>
      </w:r>
      <w:r w:rsidR="005B1769">
        <w:rPr>
          <w:rFonts w:ascii="Times New Roman" w:hAnsi="Times New Roman"/>
          <w:sz w:val="28"/>
          <w:szCs w:val="28"/>
        </w:rPr>
        <w:t xml:space="preserve">голосная </w:t>
      </w:r>
      <w:r w:rsidR="005B1769">
        <w:rPr>
          <w:rFonts w:ascii="Times New Roman" w:hAnsi="Times New Roman"/>
          <w:sz w:val="28"/>
          <w:szCs w:val="28"/>
          <w:lang w:val="en-US"/>
        </w:rPr>
        <w:t>a</w:t>
      </w:r>
      <w:r w:rsidR="00C068F8">
        <w:rPr>
          <w:rFonts w:ascii="Times New Roman" w:hAnsi="Times New Roman"/>
          <w:sz w:val="28"/>
          <w:szCs w:val="28"/>
        </w:rPr>
        <w:t>-</w:t>
      </w:r>
      <w:r w:rsidR="005B1769">
        <w:rPr>
          <w:rFonts w:ascii="Times New Roman" w:hAnsi="Times New Roman"/>
          <w:sz w:val="28"/>
          <w:szCs w:val="28"/>
          <w:lang w:val="en-US"/>
        </w:rPr>
        <w:t>moll</w:t>
      </w:r>
      <w:r w:rsidR="00E96C0A">
        <w:rPr>
          <w:rFonts w:ascii="Times New Roman" w:hAnsi="Times New Roman"/>
          <w:sz w:val="28"/>
          <w:szCs w:val="28"/>
        </w:rPr>
        <w:t xml:space="preserve"> (17)</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5E087E">
        <w:rPr>
          <w:rFonts w:ascii="Times New Roman" w:hAnsi="Times New Roman"/>
          <w:sz w:val="28"/>
          <w:szCs w:val="28"/>
        </w:rPr>
        <w:t xml:space="preserve"> С. Губайдулина Три пьесы</w:t>
      </w:r>
      <w:r w:rsidR="004B408D">
        <w:rPr>
          <w:rFonts w:ascii="Times New Roman" w:hAnsi="Times New Roman"/>
          <w:sz w:val="28"/>
          <w:szCs w:val="28"/>
        </w:rPr>
        <w:t xml:space="preserve"> из цикла «Музыкальные игрушки» (на выбор)</w:t>
      </w:r>
      <w:r w:rsidR="005E087E">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396B13">
        <w:rPr>
          <w:rFonts w:ascii="Times New Roman" w:hAnsi="Times New Roman"/>
          <w:sz w:val="28"/>
          <w:szCs w:val="28"/>
        </w:rPr>
        <w:t xml:space="preserve"> </w:t>
      </w:r>
      <w:r w:rsidR="00D00C5A">
        <w:rPr>
          <w:rFonts w:ascii="Times New Roman" w:hAnsi="Times New Roman"/>
          <w:sz w:val="28"/>
          <w:szCs w:val="28"/>
        </w:rPr>
        <w:t xml:space="preserve">П. </w:t>
      </w:r>
      <w:r w:rsidR="00C068F8">
        <w:rPr>
          <w:rFonts w:ascii="Times New Roman" w:hAnsi="Times New Roman"/>
          <w:sz w:val="28"/>
          <w:szCs w:val="28"/>
        </w:rPr>
        <w:t xml:space="preserve">Чайковский </w:t>
      </w:r>
      <w:r w:rsidR="009C5708">
        <w:rPr>
          <w:rFonts w:ascii="Times New Roman" w:hAnsi="Times New Roman"/>
          <w:sz w:val="28"/>
          <w:szCs w:val="28"/>
        </w:rPr>
        <w:t>«</w:t>
      </w:r>
      <w:r w:rsidR="00C068F8">
        <w:rPr>
          <w:rFonts w:ascii="Times New Roman" w:hAnsi="Times New Roman"/>
          <w:sz w:val="28"/>
          <w:szCs w:val="28"/>
        </w:rPr>
        <w:t>Сладкая греза</w:t>
      </w:r>
      <w:r w:rsidR="009C5708">
        <w:rPr>
          <w:rFonts w:ascii="Times New Roman" w:hAnsi="Times New Roman"/>
          <w:sz w:val="28"/>
          <w:szCs w:val="28"/>
        </w:rPr>
        <w:t>»</w:t>
      </w:r>
      <w:r w:rsidR="00835FE4">
        <w:rPr>
          <w:rFonts w:ascii="Times New Roman" w:hAnsi="Times New Roman"/>
          <w:sz w:val="28"/>
          <w:szCs w:val="28"/>
        </w:rPr>
        <w:t xml:space="preserve"> </w:t>
      </w:r>
      <w:r w:rsidR="000C3EE4">
        <w:rPr>
          <w:rFonts w:ascii="Times New Roman" w:hAnsi="Times New Roman"/>
          <w:sz w:val="28"/>
          <w:szCs w:val="28"/>
        </w:rPr>
        <w:t>(60)</w:t>
      </w:r>
    </w:p>
    <w:p w:rsidR="00B5283D" w:rsidRDefault="00C068F8" w:rsidP="00822A09">
      <w:pPr>
        <w:spacing w:after="0" w:line="360" w:lineRule="auto"/>
        <w:jc w:val="both"/>
        <w:rPr>
          <w:rFonts w:ascii="Times New Roman" w:hAnsi="Times New Roman"/>
          <w:sz w:val="28"/>
          <w:szCs w:val="28"/>
        </w:rPr>
      </w:pPr>
      <w:r>
        <w:rPr>
          <w:rFonts w:ascii="Times New Roman" w:hAnsi="Times New Roman"/>
          <w:sz w:val="28"/>
          <w:szCs w:val="28"/>
        </w:rPr>
        <w:t xml:space="preserve">4. А. Холминов </w:t>
      </w:r>
      <w:r w:rsidR="009C5708">
        <w:rPr>
          <w:rFonts w:ascii="Times New Roman" w:hAnsi="Times New Roman"/>
          <w:sz w:val="28"/>
          <w:szCs w:val="28"/>
        </w:rPr>
        <w:t>«</w:t>
      </w:r>
      <w:r>
        <w:rPr>
          <w:rFonts w:ascii="Times New Roman" w:hAnsi="Times New Roman"/>
          <w:sz w:val="28"/>
          <w:szCs w:val="28"/>
        </w:rPr>
        <w:t>Мгновения</w:t>
      </w:r>
      <w:r w:rsidR="009C5708">
        <w:rPr>
          <w:rFonts w:ascii="Times New Roman" w:hAnsi="Times New Roman"/>
          <w:sz w:val="28"/>
          <w:szCs w:val="28"/>
        </w:rPr>
        <w:t>»</w:t>
      </w:r>
      <w:r>
        <w:rPr>
          <w:rFonts w:ascii="Times New Roman" w:hAnsi="Times New Roman"/>
          <w:sz w:val="28"/>
          <w:szCs w:val="28"/>
        </w:rPr>
        <w:t>, Три экспромта</w:t>
      </w:r>
      <w:r w:rsidR="00670D6C">
        <w:rPr>
          <w:rFonts w:ascii="Times New Roman" w:hAnsi="Times New Roman"/>
          <w:sz w:val="28"/>
          <w:szCs w:val="28"/>
        </w:rPr>
        <w:t xml:space="preserve"> </w:t>
      </w:r>
      <w:r w:rsidR="00420893">
        <w:rPr>
          <w:rFonts w:ascii="Times New Roman" w:hAnsi="Times New Roman"/>
          <w:sz w:val="28"/>
          <w:szCs w:val="28"/>
        </w:rPr>
        <w:t>(1)</w:t>
      </w:r>
    </w:p>
    <w:p w:rsidR="006733C3" w:rsidRDefault="006733C3" w:rsidP="00822A09">
      <w:pPr>
        <w:spacing w:after="0" w:line="360" w:lineRule="auto"/>
        <w:jc w:val="both"/>
        <w:rPr>
          <w:rFonts w:ascii="Times New Roman" w:hAnsi="Times New Roman"/>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Шестой класс (2 часа в неделю)</w:t>
      </w:r>
    </w:p>
    <w:p w:rsidR="00CB1846"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w:t>
      </w:r>
      <w:r w:rsidR="00B5283D">
        <w:rPr>
          <w:rFonts w:ascii="Times New Roman" w:hAnsi="Times New Roman"/>
          <w:sz w:val="28"/>
          <w:szCs w:val="28"/>
        </w:rPr>
        <w:t xml:space="preserve"> </w:t>
      </w:r>
    </w:p>
    <w:p w:rsidR="00B5283D"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B5283D">
        <w:rPr>
          <w:rFonts w:ascii="Times New Roman" w:hAnsi="Times New Roman"/>
          <w:sz w:val="28"/>
          <w:szCs w:val="28"/>
        </w:rPr>
        <w:t>Освоение приемов игры:</w:t>
      </w:r>
      <w:r w:rsidR="004A30DE">
        <w:rPr>
          <w:rFonts w:ascii="Times New Roman" w:hAnsi="Times New Roman"/>
          <w:sz w:val="28"/>
          <w:szCs w:val="28"/>
        </w:rPr>
        <w:t xml:space="preserve"> 4-5-</w:t>
      </w:r>
      <w:r w:rsidR="00B5283D">
        <w:rPr>
          <w:rFonts w:ascii="Times New Roman" w:hAnsi="Times New Roman"/>
          <w:sz w:val="28"/>
          <w:szCs w:val="28"/>
        </w:rPr>
        <w:t>дольный, бесконечный рикошет, глиссандо, нетемперированное глиссандо.</w:t>
      </w:r>
    </w:p>
    <w:p w:rsidR="001555BB" w:rsidRDefault="000C77BE" w:rsidP="001555BB">
      <w:pPr>
        <w:spacing w:after="0" w:line="360" w:lineRule="auto"/>
        <w:jc w:val="both"/>
        <w:rPr>
          <w:rFonts w:ascii="Times New Roman" w:hAnsi="Times New Roman"/>
          <w:i/>
          <w:sz w:val="28"/>
          <w:szCs w:val="28"/>
        </w:rPr>
      </w:pPr>
      <w:r>
        <w:rPr>
          <w:rFonts w:ascii="Times New Roman" w:hAnsi="Times New Roman"/>
          <w:sz w:val="28"/>
          <w:szCs w:val="28"/>
        </w:rPr>
        <w:tab/>
      </w:r>
      <w:r w:rsidR="00822A09" w:rsidRPr="00B5283D">
        <w:rPr>
          <w:rFonts w:ascii="Times New Roman" w:hAnsi="Times New Roman"/>
          <w:i/>
          <w:sz w:val="28"/>
          <w:szCs w:val="28"/>
        </w:rPr>
        <w:t>В течение 6 года</w:t>
      </w:r>
      <w:r w:rsidR="00B5283D">
        <w:rPr>
          <w:rFonts w:ascii="Times New Roman" w:hAnsi="Times New Roman"/>
          <w:i/>
          <w:sz w:val="28"/>
          <w:szCs w:val="28"/>
        </w:rPr>
        <w:t xml:space="preserve"> обучения ученик должен пройти:</w:t>
      </w:r>
      <w:r w:rsidR="00822A09">
        <w:rPr>
          <w:rFonts w:ascii="Times New Roman" w:hAnsi="Times New Roman"/>
          <w:sz w:val="28"/>
          <w:szCs w:val="28"/>
        </w:rPr>
        <w:t xml:space="preserve">  </w:t>
      </w:r>
      <w:r w:rsidR="00822A09">
        <w:rPr>
          <w:rFonts w:ascii="Times New Roman" w:hAnsi="Times New Roman"/>
          <w:sz w:val="28"/>
          <w:szCs w:val="28"/>
        </w:rPr>
        <w:tab/>
      </w:r>
    </w:p>
    <w:p w:rsidR="00321BE4" w:rsidRPr="001555BB" w:rsidRDefault="00A741A1" w:rsidP="009C5708">
      <w:pPr>
        <w:pStyle w:val="af0"/>
        <w:numPr>
          <w:ilvl w:val="0"/>
          <w:numId w:val="33"/>
        </w:numPr>
        <w:tabs>
          <w:tab w:val="left" w:pos="993"/>
        </w:tabs>
        <w:spacing w:after="0" w:line="360" w:lineRule="auto"/>
        <w:ind w:left="0" w:firstLine="709"/>
        <w:jc w:val="both"/>
        <w:rPr>
          <w:rFonts w:ascii="Times New Roman" w:hAnsi="Times New Roman"/>
          <w:i/>
          <w:sz w:val="28"/>
          <w:szCs w:val="28"/>
        </w:rPr>
      </w:pPr>
      <w:r w:rsidRPr="001555BB">
        <w:rPr>
          <w:rFonts w:ascii="Times New Roman" w:hAnsi="Times New Roman" w:cs="Times New Roman"/>
          <w:color w:val="000000"/>
          <w:spacing w:val="8"/>
          <w:sz w:val="28"/>
        </w:rPr>
        <w:t>в</w:t>
      </w:r>
      <w:r w:rsidR="00321BE4" w:rsidRPr="001555BB">
        <w:rPr>
          <w:rFonts w:ascii="Times New Roman" w:hAnsi="Times New Roman" w:cs="Times New Roman"/>
          <w:color w:val="000000"/>
          <w:spacing w:val="8"/>
          <w:sz w:val="28"/>
        </w:rPr>
        <w:t>се м</w:t>
      </w:r>
      <w:r w:rsidR="00321BE4" w:rsidRPr="001555BB">
        <w:rPr>
          <w:rFonts w:ascii="Times New Roman" w:hAnsi="Times New Roman" w:cs="Times New Roman"/>
          <w:color w:val="000000"/>
          <w:spacing w:val="3"/>
          <w:sz w:val="28"/>
        </w:rPr>
        <w:t xml:space="preserve">ажорные и </w:t>
      </w:r>
      <w:r w:rsidR="00321BE4" w:rsidRPr="001555BB">
        <w:rPr>
          <w:rFonts w:ascii="Times New Roman" w:hAnsi="Times New Roman" w:cs="Times New Roman"/>
          <w:color w:val="000000"/>
          <w:spacing w:val="6"/>
          <w:sz w:val="28"/>
        </w:rPr>
        <w:t xml:space="preserve">минорные </w:t>
      </w:r>
      <w:r w:rsidR="00321BE4" w:rsidRPr="001555BB">
        <w:rPr>
          <w:rFonts w:ascii="Times New Roman" w:hAnsi="Times New Roman" w:cs="Times New Roman"/>
          <w:color w:val="000000"/>
          <w:spacing w:val="3"/>
          <w:sz w:val="28"/>
        </w:rPr>
        <w:t>гаммы</w:t>
      </w:r>
      <w:r w:rsidR="0009556F" w:rsidRPr="001555BB">
        <w:rPr>
          <w:rFonts w:ascii="Times New Roman" w:hAnsi="Times New Roman" w:cs="Times New Roman"/>
          <w:color w:val="000000"/>
          <w:spacing w:val="3"/>
          <w:sz w:val="28"/>
        </w:rPr>
        <w:t xml:space="preserve"> </w:t>
      </w:r>
      <w:r w:rsidR="003D3CAA" w:rsidRPr="001555BB">
        <w:rPr>
          <w:rFonts w:ascii="Times New Roman" w:hAnsi="Times New Roman" w:cs="Times New Roman"/>
          <w:color w:val="000000"/>
          <w:spacing w:val="6"/>
          <w:sz w:val="28"/>
        </w:rPr>
        <w:t xml:space="preserve">трех видов </w:t>
      </w:r>
      <w:r w:rsidR="0009556F" w:rsidRPr="001555BB">
        <w:rPr>
          <w:rFonts w:ascii="Times New Roman" w:hAnsi="Times New Roman" w:cs="Times New Roman"/>
          <w:color w:val="000000"/>
          <w:spacing w:val="3"/>
          <w:sz w:val="28"/>
        </w:rPr>
        <w:t>двумя руками в прямом движении,</w:t>
      </w:r>
      <w:r w:rsidR="00321BE4" w:rsidRPr="001555BB">
        <w:rPr>
          <w:rFonts w:ascii="Times New Roman" w:hAnsi="Times New Roman" w:cs="Times New Roman"/>
          <w:color w:val="000000"/>
          <w:spacing w:val="3"/>
          <w:sz w:val="28"/>
        </w:rPr>
        <w:t xml:space="preserve"> </w:t>
      </w:r>
      <w:r w:rsidR="0009556F" w:rsidRPr="001555BB">
        <w:rPr>
          <w:rFonts w:ascii="Times New Roman" w:hAnsi="Times New Roman" w:cs="Times New Roman"/>
          <w:color w:val="000000"/>
          <w:spacing w:val="3"/>
          <w:sz w:val="28"/>
        </w:rPr>
        <w:t>к</w:t>
      </w:r>
      <w:r w:rsidR="00321BE4" w:rsidRPr="001555BB">
        <w:rPr>
          <w:rFonts w:ascii="Times New Roman" w:hAnsi="Times New Roman" w:cs="Times New Roman"/>
          <w:color w:val="000000"/>
          <w:spacing w:val="3"/>
          <w:sz w:val="28"/>
        </w:rPr>
        <w:t xml:space="preserve">ороткие </w:t>
      </w:r>
      <w:r w:rsidR="00321BE4" w:rsidRPr="001555BB">
        <w:rPr>
          <w:rFonts w:ascii="Times New Roman" w:hAnsi="Times New Roman" w:cs="Times New Roman"/>
          <w:color w:val="000000"/>
          <w:spacing w:val="2"/>
          <w:sz w:val="28"/>
        </w:rPr>
        <w:t xml:space="preserve">и </w:t>
      </w:r>
      <w:r w:rsidR="00321BE4" w:rsidRPr="001555BB">
        <w:rPr>
          <w:rFonts w:ascii="Times New Roman" w:hAnsi="Times New Roman" w:cs="Times New Roman"/>
          <w:color w:val="000000"/>
          <w:spacing w:val="3"/>
          <w:sz w:val="28"/>
        </w:rPr>
        <w:t>ломаные</w:t>
      </w:r>
      <w:r w:rsidR="00321BE4" w:rsidRPr="001555BB">
        <w:rPr>
          <w:rFonts w:ascii="Times New Roman" w:hAnsi="Times New Roman" w:cs="Times New Roman"/>
          <w:color w:val="000000"/>
          <w:spacing w:val="2"/>
          <w:sz w:val="28"/>
        </w:rPr>
        <w:t xml:space="preserve"> арпеджио </w:t>
      </w:r>
      <w:r w:rsidR="00321BE4" w:rsidRPr="001555BB">
        <w:rPr>
          <w:rFonts w:ascii="Times New Roman" w:hAnsi="Times New Roman" w:cs="Times New Roman"/>
          <w:color w:val="000000"/>
          <w:spacing w:val="3"/>
          <w:sz w:val="28"/>
        </w:rPr>
        <w:t>в пря</w:t>
      </w:r>
      <w:r w:rsidR="00657FC0" w:rsidRPr="001555BB">
        <w:rPr>
          <w:rFonts w:ascii="Times New Roman" w:hAnsi="Times New Roman" w:cs="Times New Roman"/>
          <w:color w:val="000000"/>
          <w:spacing w:val="3"/>
          <w:sz w:val="28"/>
        </w:rPr>
        <w:t>мом движении</w:t>
      </w:r>
      <w:r w:rsidR="00E04776" w:rsidRPr="001555BB">
        <w:rPr>
          <w:rFonts w:ascii="Times New Roman" w:hAnsi="Times New Roman" w:cs="Times New Roman"/>
          <w:color w:val="000000"/>
          <w:spacing w:val="3"/>
          <w:sz w:val="28"/>
        </w:rPr>
        <w:t>,</w:t>
      </w:r>
      <w:r w:rsidR="00657FC0" w:rsidRPr="001555BB">
        <w:rPr>
          <w:rFonts w:ascii="Times New Roman" w:hAnsi="Times New Roman" w:cs="Times New Roman"/>
          <w:color w:val="000000"/>
          <w:spacing w:val="3"/>
          <w:sz w:val="28"/>
        </w:rPr>
        <w:t xml:space="preserve"> </w:t>
      </w:r>
      <w:r w:rsidR="00E04776" w:rsidRPr="001555BB">
        <w:rPr>
          <w:rFonts w:ascii="Times New Roman" w:hAnsi="Times New Roman" w:cs="Times New Roman"/>
          <w:color w:val="000000"/>
          <w:spacing w:val="2"/>
          <w:sz w:val="28"/>
        </w:rPr>
        <w:t>тонические (четырехзвучные) аккорды с обращени</w:t>
      </w:r>
      <w:r w:rsidR="00E04776" w:rsidRPr="001555BB">
        <w:rPr>
          <w:rFonts w:ascii="Times New Roman" w:hAnsi="Times New Roman" w:cs="Times New Roman"/>
          <w:color w:val="000000"/>
          <w:spacing w:val="8"/>
          <w:sz w:val="28"/>
        </w:rPr>
        <w:t xml:space="preserve">ями во всех тональностях </w:t>
      </w:r>
      <w:r w:rsidR="00657FC0" w:rsidRPr="001555BB">
        <w:rPr>
          <w:rFonts w:ascii="Times New Roman" w:hAnsi="Times New Roman" w:cs="Times New Roman"/>
          <w:color w:val="000000"/>
          <w:spacing w:val="3"/>
          <w:sz w:val="28"/>
        </w:rPr>
        <w:t>двумя руками</w:t>
      </w:r>
      <w:r w:rsidRPr="001555BB">
        <w:rPr>
          <w:rFonts w:ascii="Arial Narrow" w:hAnsi="Arial Narrow"/>
          <w:b/>
          <w:color w:val="000000"/>
          <w:spacing w:val="8"/>
          <w:sz w:val="28"/>
        </w:rPr>
        <w:t>;</w:t>
      </w:r>
      <w:r w:rsidR="00B5283D" w:rsidRPr="001555BB">
        <w:rPr>
          <w:rFonts w:ascii="Times New Roman" w:hAnsi="Times New Roman"/>
          <w:sz w:val="28"/>
          <w:szCs w:val="28"/>
        </w:rPr>
        <w:t xml:space="preserve"> </w:t>
      </w:r>
      <w:r w:rsidR="00B5283D" w:rsidRPr="001555BB">
        <w:rPr>
          <w:rFonts w:ascii="Times New Roman" w:hAnsi="Times New Roman"/>
          <w:sz w:val="28"/>
          <w:szCs w:val="28"/>
        </w:rPr>
        <w:tab/>
      </w:r>
    </w:p>
    <w:p w:rsidR="00BC6AFD" w:rsidRPr="001555BB" w:rsidRDefault="00BC6AFD" w:rsidP="009C5708">
      <w:pPr>
        <w:pStyle w:val="af0"/>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полифонических произведения</w:t>
      </w:r>
      <w:r w:rsidR="002E5681" w:rsidRPr="001555BB">
        <w:rPr>
          <w:rFonts w:ascii="Times New Roman" w:hAnsi="Times New Roman"/>
          <w:sz w:val="28"/>
          <w:szCs w:val="28"/>
        </w:rPr>
        <w:t>;</w:t>
      </w:r>
    </w:p>
    <w:p w:rsidR="00BC6AFD" w:rsidRPr="001555BB" w:rsidRDefault="002E5681" w:rsidP="009C5708">
      <w:pPr>
        <w:pStyle w:val="af0"/>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произведения</w:t>
      </w:r>
      <w:r w:rsidR="00BC6AFD" w:rsidRPr="001555BB">
        <w:rPr>
          <w:rFonts w:ascii="Times New Roman" w:hAnsi="Times New Roman"/>
          <w:sz w:val="28"/>
          <w:szCs w:val="28"/>
        </w:rPr>
        <w:t xml:space="preserve"> крупной формы</w:t>
      </w:r>
      <w:r w:rsidRPr="001555BB">
        <w:rPr>
          <w:rFonts w:ascii="Times New Roman" w:hAnsi="Times New Roman"/>
          <w:sz w:val="28"/>
          <w:szCs w:val="28"/>
        </w:rPr>
        <w:t>;</w:t>
      </w:r>
    </w:p>
    <w:p w:rsidR="00822A09" w:rsidRPr="001555BB" w:rsidRDefault="00B5283D" w:rsidP="009C5708">
      <w:pPr>
        <w:pStyle w:val="af0"/>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w:t>
      </w:r>
      <w:r w:rsidR="00822A09" w:rsidRPr="001555BB">
        <w:rPr>
          <w:rFonts w:ascii="Times New Roman" w:hAnsi="Times New Roman"/>
          <w:sz w:val="28"/>
          <w:szCs w:val="28"/>
        </w:rPr>
        <w:t xml:space="preserve">  этюда на различные виды техники</w:t>
      </w:r>
      <w:r w:rsidR="00BC6AFD" w:rsidRPr="001555BB">
        <w:rPr>
          <w:rFonts w:ascii="Times New Roman" w:hAnsi="Times New Roman"/>
          <w:sz w:val="28"/>
          <w:szCs w:val="28"/>
        </w:rPr>
        <w:t>, либо виртуозное сочинение</w:t>
      </w:r>
      <w:r w:rsidR="00822A09" w:rsidRPr="001555BB">
        <w:rPr>
          <w:rFonts w:ascii="Times New Roman" w:hAnsi="Times New Roman"/>
          <w:sz w:val="28"/>
          <w:szCs w:val="28"/>
        </w:rPr>
        <w:t>;</w:t>
      </w:r>
    </w:p>
    <w:p w:rsidR="00822A09" w:rsidRPr="001555BB" w:rsidRDefault="00E054A0" w:rsidP="009C5708">
      <w:pPr>
        <w:pStyle w:val="af0"/>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4-5</w:t>
      </w:r>
      <w:r w:rsidR="00822A09" w:rsidRPr="001555BB">
        <w:rPr>
          <w:rFonts w:ascii="Times New Roman" w:hAnsi="Times New Roman"/>
          <w:sz w:val="28"/>
          <w:szCs w:val="28"/>
        </w:rPr>
        <w:t xml:space="preserve"> пьес различного характера, включая переложения зарубежн</w:t>
      </w:r>
      <w:r w:rsidR="00A741A1" w:rsidRPr="001555BB">
        <w:rPr>
          <w:rFonts w:ascii="Times New Roman" w:hAnsi="Times New Roman"/>
          <w:sz w:val="28"/>
          <w:szCs w:val="28"/>
        </w:rPr>
        <w:t>ых и отечественных композиторов.</w:t>
      </w:r>
    </w:p>
    <w:p w:rsidR="00822A09" w:rsidRDefault="00AA2CE8" w:rsidP="009C5708">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t>Ч</w:t>
      </w:r>
      <w:r w:rsidR="00822A09" w:rsidRPr="001555BB">
        <w:rPr>
          <w:rFonts w:ascii="Times New Roman" w:hAnsi="Times New Roman"/>
          <w:sz w:val="28"/>
          <w:szCs w:val="28"/>
        </w:rPr>
        <w:t>тение нот с листа. Подбор по слуху.</w:t>
      </w:r>
      <w:r w:rsidR="00822A09" w:rsidRPr="001555BB">
        <w:rPr>
          <w:rFonts w:ascii="Times New Roman" w:hAnsi="Times New Roman"/>
          <w:b/>
          <w:sz w:val="28"/>
          <w:szCs w:val="28"/>
        </w:rPr>
        <w:t xml:space="preserve"> </w:t>
      </w:r>
    </w:p>
    <w:p w:rsidR="00810D99" w:rsidRDefault="00810D99" w:rsidP="00810D9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За учебный год учащийся должен исполнить:</w:t>
      </w:r>
    </w:p>
    <w:p w:rsidR="00810D99" w:rsidRDefault="00810D99" w:rsidP="00810D99">
      <w:pPr>
        <w:spacing w:after="0" w:line="240" w:lineRule="auto"/>
        <w:jc w:val="both"/>
        <w:rPr>
          <w:rFonts w:ascii="Times New Roman" w:eastAsia="Times New Roman" w:hAnsi="Times New Roman"/>
          <w:b/>
          <w:i/>
          <w:sz w:val="28"/>
          <w:szCs w:val="28"/>
        </w:rPr>
      </w:pP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sidRPr="003E11EA">
        <w:rPr>
          <w:rFonts w:ascii="Times New Roman" w:eastAsia="Times New Roman" w:hAnsi="Times New Roman"/>
          <w:b/>
          <w:i/>
          <w:sz w:val="28"/>
          <w:szCs w:val="28"/>
        </w:rPr>
        <w:tab/>
      </w:r>
      <w:r>
        <w:rPr>
          <w:rFonts w:ascii="Times New Roman" w:eastAsia="Times New Roman" w:hAnsi="Times New Roman"/>
          <w:b/>
          <w:i/>
          <w:sz w:val="28"/>
          <w:szCs w:val="28"/>
        </w:rPr>
        <w:t xml:space="preserve"> </w:t>
      </w:r>
    </w:p>
    <w:tbl>
      <w:tblPr>
        <w:tblW w:w="0" w:type="auto"/>
        <w:tblLayout w:type="fixed"/>
        <w:tblLook w:val="0000" w:firstRow="0" w:lastRow="0" w:firstColumn="0" w:lastColumn="0" w:noHBand="0" w:noVBand="0"/>
      </w:tblPr>
      <w:tblGrid>
        <w:gridCol w:w="4920"/>
        <w:gridCol w:w="4920"/>
      </w:tblGrid>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(одна гамма, один этюд на разные виды техники (этюд может быть заменен виртуозной пьесой), чтение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Март – технический зачет (одна гамма, один этюд, чтение нот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произведения, включая произведение крупной формы, виртуозное произведение).</w:t>
            </w:r>
          </w:p>
        </w:tc>
      </w:tr>
    </w:tbl>
    <w:p w:rsidR="00810D99" w:rsidRPr="001555BB" w:rsidRDefault="00810D99" w:rsidP="009C5708">
      <w:pPr>
        <w:pStyle w:val="af0"/>
        <w:spacing w:after="0" w:line="360" w:lineRule="auto"/>
        <w:ind w:left="0" w:firstLine="709"/>
        <w:jc w:val="both"/>
        <w:rPr>
          <w:rFonts w:ascii="Times New Roman" w:hAnsi="Times New Roman"/>
          <w:b/>
          <w:sz w:val="28"/>
          <w:szCs w:val="28"/>
        </w:rPr>
      </w:pPr>
    </w:p>
    <w:p w:rsidR="00B5283D" w:rsidRDefault="00B5283D" w:rsidP="00B5283D">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B5283D" w:rsidRPr="003232EB" w:rsidRDefault="00B5283D" w:rsidP="00B5283D">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B5283D" w:rsidRPr="00D81D4C"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3-</w:t>
      </w:r>
      <w:r w:rsidR="00E054A0">
        <w:rPr>
          <w:rFonts w:ascii="Times New Roman" w:hAnsi="Times New Roman"/>
          <w:sz w:val="28"/>
          <w:szCs w:val="28"/>
        </w:rPr>
        <w:t xml:space="preserve">голосная </w:t>
      </w:r>
      <w:r w:rsidR="00E054A0">
        <w:rPr>
          <w:rFonts w:ascii="Times New Roman" w:hAnsi="Times New Roman"/>
          <w:sz w:val="28"/>
          <w:szCs w:val="28"/>
          <w:lang w:val="en-US"/>
        </w:rPr>
        <w:t>d</w:t>
      </w:r>
      <w:r w:rsidR="009C5708">
        <w:rPr>
          <w:rFonts w:ascii="Times New Roman" w:hAnsi="Times New Roman"/>
          <w:sz w:val="28"/>
          <w:szCs w:val="28"/>
        </w:rPr>
        <w:t>-</w:t>
      </w:r>
      <w:r w:rsidR="00E054A0">
        <w:rPr>
          <w:rFonts w:ascii="Times New Roman" w:hAnsi="Times New Roman"/>
          <w:sz w:val="28"/>
          <w:szCs w:val="28"/>
          <w:lang w:val="en-US"/>
        </w:rPr>
        <w:t>moll</w:t>
      </w:r>
      <w:r w:rsidR="00677451">
        <w:rPr>
          <w:rFonts w:ascii="Times New Roman" w:hAnsi="Times New Roman"/>
          <w:sz w:val="28"/>
          <w:szCs w:val="28"/>
        </w:rPr>
        <w:t xml:space="preserve"> (17)</w:t>
      </w:r>
    </w:p>
    <w:p w:rsidR="00396B13" w:rsidRPr="003A55A1" w:rsidRDefault="00B5283D" w:rsidP="00B5283D">
      <w:pPr>
        <w:spacing w:after="0" w:line="360" w:lineRule="auto"/>
        <w:jc w:val="both"/>
        <w:rPr>
          <w:rFonts w:ascii="Times New Roman" w:hAnsi="Times New Roman"/>
          <w:sz w:val="28"/>
          <w:szCs w:val="28"/>
        </w:rPr>
      </w:pPr>
      <w:r w:rsidRPr="003A55A1">
        <w:rPr>
          <w:rFonts w:ascii="Times New Roman" w:hAnsi="Times New Roman"/>
          <w:sz w:val="28"/>
          <w:szCs w:val="28"/>
        </w:rPr>
        <w:t>2.</w:t>
      </w:r>
      <w:r w:rsidR="00740CA9" w:rsidRPr="003A55A1">
        <w:rPr>
          <w:rFonts w:ascii="Times New Roman" w:hAnsi="Times New Roman"/>
          <w:sz w:val="28"/>
          <w:szCs w:val="28"/>
        </w:rPr>
        <w:t xml:space="preserve"> </w:t>
      </w:r>
      <w:r w:rsidR="000A591C">
        <w:rPr>
          <w:rFonts w:ascii="Times New Roman" w:hAnsi="Times New Roman"/>
          <w:sz w:val="28"/>
          <w:szCs w:val="28"/>
        </w:rPr>
        <w:t>Дж</w:t>
      </w:r>
      <w:r w:rsidR="000A591C" w:rsidRPr="003A55A1">
        <w:rPr>
          <w:rFonts w:ascii="Times New Roman" w:hAnsi="Times New Roman"/>
          <w:sz w:val="28"/>
          <w:szCs w:val="28"/>
        </w:rPr>
        <w:t xml:space="preserve">. </w:t>
      </w:r>
      <w:r w:rsidR="000A591C">
        <w:rPr>
          <w:rFonts w:ascii="Times New Roman" w:hAnsi="Times New Roman"/>
          <w:sz w:val="28"/>
          <w:szCs w:val="28"/>
        </w:rPr>
        <w:t>Булл</w:t>
      </w:r>
      <w:r w:rsidR="000A591C" w:rsidRPr="003A55A1">
        <w:rPr>
          <w:rFonts w:ascii="Times New Roman" w:hAnsi="Times New Roman"/>
          <w:sz w:val="28"/>
          <w:szCs w:val="28"/>
        </w:rPr>
        <w:t xml:space="preserve"> </w:t>
      </w:r>
      <w:r w:rsidR="003C6D21">
        <w:rPr>
          <w:rFonts w:ascii="Times New Roman" w:hAnsi="Times New Roman"/>
          <w:sz w:val="28"/>
          <w:szCs w:val="28"/>
          <w:lang w:val="en-US"/>
        </w:rPr>
        <w:t>Les</w:t>
      </w:r>
      <w:r w:rsidR="003C6D21" w:rsidRPr="003A55A1">
        <w:rPr>
          <w:rFonts w:ascii="Times New Roman" w:hAnsi="Times New Roman"/>
          <w:sz w:val="28"/>
          <w:szCs w:val="28"/>
        </w:rPr>
        <w:t xml:space="preserve"> </w:t>
      </w:r>
      <w:r w:rsidR="003C6D21">
        <w:rPr>
          <w:rFonts w:ascii="Times New Roman" w:hAnsi="Times New Roman"/>
          <w:sz w:val="28"/>
          <w:szCs w:val="28"/>
          <w:lang w:val="en-US"/>
        </w:rPr>
        <w:t>Buffons</w:t>
      </w:r>
      <w:r w:rsidR="003C6D21" w:rsidRPr="003A55A1">
        <w:rPr>
          <w:rFonts w:ascii="Times New Roman" w:hAnsi="Times New Roman"/>
          <w:sz w:val="28"/>
          <w:szCs w:val="28"/>
        </w:rPr>
        <w:t xml:space="preserve"> </w:t>
      </w:r>
      <w:r w:rsidR="00677451">
        <w:rPr>
          <w:rFonts w:ascii="Times New Roman" w:hAnsi="Times New Roman"/>
          <w:sz w:val="28"/>
          <w:szCs w:val="28"/>
        </w:rPr>
        <w:t>(71)</w:t>
      </w:r>
    </w:p>
    <w:p w:rsidR="00B5283D" w:rsidRPr="00D81D4C"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4B3931" w:rsidRPr="004B3931">
        <w:rPr>
          <w:rFonts w:ascii="Times New Roman" w:hAnsi="Times New Roman"/>
          <w:sz w:val="28"/>
          <w:szCs w:val="28"/>
        </w:rPr>
        <w:t xml:space="preserve"> </w:t>
      </w:r>
      <w:r w:rsidR="009C5708">
        <w:rPr>
          <w:rFonts w:ascii="Times New Roman" w:hAnsi="Times New Roman"/>
          <w:sz w:val="28"/>
          <w:szCs w:val="28"/>
        </w:rPr>
        <w:t>К. Дакен «Кукушка»</w:t>
      </w:r>
      <w:r w:rsidR="00BB2CF6">
        <w:rPr>
          <w:rFonts w:ascii="Times New Roman" w:hAnsi="Times New Roman"/>
          <w:sz w:val="28"/>
          <w:szCs w:val="28"/>
        </w:rPr>
        <w:t xml:space="preserve"> </w:t>
      </w:r>
      <w:r w:rsidR="00677451">
        <w:rPr>
          <w:rFonts w:ascii="Times New Roman" w:hAnsi="Times New Roman"/>
          <w:sz w:val="28"/>
          <w:szCs w:val="28"/>
        </w:rPr>
        <w:t>(58)</w:t>
      </w:r>
    </w:p>
    <w:p w:rsidR="00420893" w:rsidRDefault="005E087E" w:rsidP="00420893">
      <w:pPr>
        <w:spacing w:after="0" w:line="360" w:lineRule="auto"/>
        <w:jc w:val="both"/>
        <w:rPr>
          <w:rFonts w:ascii="Times New Roman" w:hAnsi="Times New Roman"/>
          <w:sz w:val="28"/>
          <w:szCs w:val="28"/>
        </w:rPr>
      </w:pPr>
      <w:r>
        <w:rPr>
          <w:rFonts w:ascii="Times New Roman" w:hAnsi="Times New Roman"/>
          <w:sz w:val="28"/>
          <w:szCs w:val="28"/>
        </w:rPr>
        <w:t xml:space="preserve">4. А. Журбин </w:t>
      </w:r>
      <w:r w:rsidR="009C5708">
        <w:rPr>
          <w:rFonts w:ascii="Times New Roman" w:hAnsi="Times New Roman"/>
          <w:sz w:val="28"/>
          <w:szCs w:val="28"/>
        </w:rPr>
        <w:t>«Экспромт в авангардном духе»</w:t>
      </w:r>
      <w:r>
        <w:rPr>
          <w:rFonts w:ascii="Times New Roman" w:hAnsi="Times New Roman"/>
          <w:sz w:val="28"/>
          <w:szCs w:val="28"/>
        </w:rPr>
        <w:t xml:space="preserve"> </w:t>
      </w:r>
      <w:r w:rsidR="00420893">
        <w:rPr>
          <w:rFonts w:ascii="Times New Roman" w:hAnsi="Times New Roman"/>
          <w:sz w:val="28"/>
          <w:szCs w:val="28"/>
        </w:rPr>
        <w:t>(1)</w:t>
      </w:r>
    </w:p>
    <w:p w:rsidR="00B5283D" w:rsidRDefault="00420893" w:rsidP="00420893">
      <w:pPr>
        <w:spacing w:after="0" w:line="360" w:lineRule="auto"/>
        <w:jc w:val="both"/>
        <w:rPr>
          <w:rFonts w:ascii="Times New Roman" w:hAnsi="Times New Roman"/>
          <w:sz w:val="28"/>
          <w:szCs w:val="28"/>
        </w:rPr>
      </w:pPr>
      <w:r>
        <w:rPr>
          <w:rFonts w:ascii="Times New Roman" w:hAnsi="Times New Roman"/>
          <w:sz w:val="28"/>
          <w:szCs w:val="28"/>
        </w:rPr>
        <w:t xml:space="preserve">           </w:t>
      </w:r>
      <w:r w:rsidR="00B5283D" w:rsidRPr="003232EB">
        <w:rPr>
          <w:rFonts w:ascii="Times New Roman" w:hAnsi="Times New Roman"/>
          <w:sz w:val="28"/>
          <w:szCs w:val="28"/>
        </w:rPr>
        <w:t>2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9C5708">
        <w:rPr>
          <w:rFonts w:ascii="Times New Roman" w:hAnsi="Times New Roman"/>
          <w:sz w:val="28"/>
          <w:szCs w:val="28"/>
        </w:rPr>
        <w:t>Н. Чайкин Фуга</w:t>
      </w:r>
      <w:r w:rsidR="00677451">
        <w:rPr>
          <w:rFonts w:ascii="Times New Roman" w:hAnsi="Times New Roman"/>
          <w:sz w:val="28"/>
          <w:szCs w:val="28"/>
        </w:rPr>
        <w:t xml:space="preserve"> (11)</w:t>
      </w:r>
    </w:p>
    <w:p w:rsidR="00B5283D" w:rsidRPr="009C695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5E087E">
        <w:rPr>
          <w:rFonts w:ascii="Times New Roman" w:hAnsi="Times New Roman"/>
          <w:sz w:val="28"/>
          <w:szCs w:val="28"/>
        </w:rPr>
        <w:t xml:space="preserve"> Вл. Золотаре</w:t>
      </w:r>
      <w:r w:rsidR="001416D6">
        <w:rPr>
          <w:rFonts w:ascii="Times New Roman" w:hAnsi="Times New Roman"/>
          <w:sz w:val="28"/>
          <w:szCs w:val="28"/>
        </w:rPr>
        <w:t>в Три пьесы</w:t>
      </w:r>
      <w:r w:rsidR="005E087E">
        <w:rPr>
          <w:rFonts w:ascii="Times New Roman" w:hAnsi="Times New Roman"/>
          <w:sz w:val="28"/>
          <w:szCs w:val="28"/>
        </w:rPr>
        <w:t xml:space="preserve"> </w:t>
      </w:r>
      <w:r w:rsidR="00420893">
        <w:rPr>
          <w:rFonts w:ascii="Times New Roman" w:hAnsi="Times New Roman"/>
          <w:sz w:val="28"/>
          <w:szCs w:val="28"/>
        </w:rPr>
        <w:t>(1)</w:t>
      </w:r>
    </w:p>
    <w:p w:rsidR="00B5283D" w:rsidRPr="009C5708" w:rsidRDefault="00B5283D" w:rsidP="00B5283D">
      <w:pPr>
        <w:spacing w:after="0" w:line="360" w:lineRule="auto"/>
        <w:jc w:val="both"/>
        <w:rPr>
          <w:rFonts w:ascii="Times New Roman" w:hAnsi="Times New Roman"/>
          <w:sz w:val="28"/>
          <w:szCs w:val="28"/>
          <w:lang w:val="en-US"/>
        </w:rPr>
      </w:pPr>
      <w:r w:rsidRPr="00E5074F">
        <w:rPr>
          <w:rFonts w:ascii="Times New Roman" w:hAnsi="Times New Roman"/>
          <w:sz w:val="28"/>
          <w:szCs w:val="28"/>
          <w:lang w:val="en-US"/>
        </w:rPr>
        <w:t>3.</w:t>
      </w:r>
      <w:r w:rsidR="003C6D21" w:rsidRPr="00E5074F">
        <w:rPr>
          <w:rFonts w:ascii="Times New Roman" w:hAnsi="Times New Roman"/>
          <w:sz w:val="28"/>
          <w:szCs w:val="28"/>
          <w:lang w:val="en-US"/>
        </w:rPr>
        <w:t xml:space="preserve"> </w:t>
      </w:r>
      <w:r w:rsidR="003C6D21">
        <w:rPr>
          <w:rFonts w:ascii="Times New Roman" w:hAnsi="Times New Roman"/>
          <w:sz w:val="28"/>
          <w:szCs w:val="28"/>
        </w:rPr>
        <w:t>О</w:t>
      </w:r>
      <w:r w:rsidR="003C6D21" w:rsidRPr="00E5074F">
        <w:rPr>
          <w:rFonts w:ascii="Times New Roman" w:hAnsi="Times New Roman"/>
          <w:sz w:val="28"/>
          <w:szCs w:val="28"/>
          <w:lang w:val="en-US"/>
        </w:rPr>
        <w:t xml:space="preserve">. </w:t>
      </w:r>
      <w:r w:rsidR="003C6D21">
        <w:rPr>
          <w:rFonts w:ascii="Times New Roman" w:hAnsi="Times New Roman"/>
          <w:sz w:val="28"/>
          <w:szCs w:val="28"/>
        </w:rPr>
        <w:t>Гиббонс</w:t>
      </w:r>
      <w:r w:rsidR="003C6D21" w:rsidRPr="00E5074F">
        <w:rPr>
          <w:rFonts w:ascii="Times New Roman" w:hAnsi="Times New Roman"/>
          <w:sz w:val="28"/>
          <w:szCs w:val="28"/>
          <w:lang w:val="en-US"/>
        </w:rPr>
        <w:t xml:space="preserve"> </w:t>
      </w:r>
      <w:r w:rsidR="009C5708" w:rsidRPr="009C5708">
        <w:rPr>
          <w:rFonts w:ascii="Times New Roman" w:hAnsi="Times New Roman"/>
          <w:sz w:val="28"/>
          <w:szCs w:val="28"/>
          <w:lang w:val="en-US"/>
        </w:rPr>
        <w:t>«</w:t>
      </w:r>
      <w:r w:rsidR="003C6D21">
        <w:rPr>
          <w:rFonts w:ascii="Times New Roman" w:hAnsi="Times New Roman"/>
          <w:sz w:val="28"/>
          <w:szCs w:val="28"/>
          <w:lang w:val="en-US"/>
        </w:rPr>
        <w:t>The</w:t>
      </w:r>
      <w:r w:rsidR="003C6D21" w:rsidRPr="00E5074F">
        <w:rPr>
          <w:rFonts w:ascii="Times New Roman" w:hAnsi="Times New Roman"/>
          <w:sz w:val="28"/>
          <w:szCs w:val="28"/>
          <w:lang w:val="en-US"/>
        </w:rPr>
        <w:t xml:space="preserve"> </w:t>
      </w:r>
      <w:r w:rsidR="003C6D21">
        <w:rPr>
          <w:rFonts w:ascii="Times New Roman" w:hAnsi="Times New Roman"/>
          <w:sz w:val="28"/>
          <w:szCs w:val="28"/>
          <w:lang w:val="en-US"/>
        </w:rPr>
        <w:t>Queenes</w:t>
      </w:r>
      <w:r w:rsidR="003C6D21" w:rsidRPr="00E5074F">
        <w:rPr>
          <w:rFonts w:ascii="Times New Roman" w:hAnsi="Times New Roman"/>
          <w:sz w:val="28"/>
          <w:szCs w:val="28"/>
          <w:lang w:val="en-US"/>
        </w:rPr>
        <w:t xml:space="preserve"> </w:t>
      </w:r>
      <w:r w:rsidR="003C6D21">
        <w:rPr>
          <w:rFonts w:ascii="Times New Roman" w:hAnsi="Times New Roman"/>
          <w:sz w:val="28"/>
          <w:szCs w:val="28"/>
          <w:lang w:val="en-US"/>
        </w:rPr>
        <w:t>Command</w:t>
      </w:r>
      <w:r w:rsidR="009C5708" w:rsidRPr="009C5708">
        <w:rPr>
          <w:rFonts w:ascii="Times New Roman" w:hAnsi="Times New Roman"/>
          <w:sz w:val="28"/>
          <w:szCs w:val="28"/>
          <w:lang w:val="en-US"/>
        </w:rPr>
        <w:t>»</w:t>
      </w:r>
      <w:r w:rsidR="003C6D21" w:rsidRPr="00E5074F">
        <w:rPr>
          <w:rFonts w:ascii="Times New Roman" w:hAnsi="Times New Roman"/>
          <w:sz w:val="28"/>
          <w:szCs w:val="28"/>
          <w:lang w:val="en-US"/>
        </w:rPr>
        <w:t xml:space="preserve"> </w:t>
      </w:r>
      <w:r w:rsidR="00677451" w:rsidRPr="009C5708">
        <w:rPr>
          <w:rFonts w:ascii="Times New Roman" w:hAnsi="Times New Roman"/>
          <w:sz w:val="28"/>
          <w:szCs w:val="28"/>
          <w:lang w:val="en-US"/>
        </w:rPr>
        <w:t>(72)</w:t>
      </w:r>
    </w:p>
    <w:p w:rsidR="00B5283D" w:rsidRDefault="005E087E" w:rsidP="004475CD">
      <w:pPr>
        <w:spacing w:after="0" w:line="360" w:lineRule="auto"/>
        <w:jc w:val="both"/>
        <w:rPr>
          <w:rFonts w:ascii="Times New Roman" w:hAnsi="Times New Roman"/>
          <w:sz w:val="28"/>
          <w:szCs w:val="28"/>
        </w:rPr>
      </w:pPr>
      <w:r>
        <w:rPr>
          <w:rFonts w:ascii="Times New Roman" w:hAnsi="Times New Roman"/>
          <w:sz w:val="28"/>
          <w:szCs w:val="28"/>
        </w:rPr>
        <w:t xml:space="preserve">4. </w:t>
      </w:r>
      <w:r w:rsidR="002E7C22">
        <w:rPr>
          <w:rFonts w:ascii="Times New Roman" w:hAnsi="Times New Roman"/>
          <w:sz w:val="28"/>
          <w:szCs w:val="28"/>
        </w:rPr>
        <w:t>А</w:t>
      </w:r>
      <w:r w:rsidR="009C5708">
        <w:rPr>
          <w:rFonts w:ascii="Times New Roman" w:hAnsi="Times New Roman"/>
          <w:sz w:val="28"/>
          <w:szCs w:val="28"/>
        </w:rPr>
        <w:t>. Шнитке – Ф. Липс Полька</w:t>
      </w:r>
      <w:r w:rsidR="002E7C22">
        <w:rPr>
          <w:rFonts w:ascii="Times New Roman" w:hAnsi="Times New Roman"/>
          <w:sz w:val="28"/>
          <w:szCs w:val="28"/>
        </w:rPr>
        <w:t xml:space="preserve">  </w:t>
      </w:r>
      <w:r w:rsidR="00677451">
        <w:rPr>
          <w:rFonts w:ascii="Times New Roman" w:hAnsi="Times New Roman"/>
          <w:sz w:val="28"/>
          <w:szCs w:val="28"/>
        </w:rPr>
        <w:t>(34)</w:t>
      </w:r>
    </w:p>
    <w:p w:rsidR="004475CD" w:rsidRDefault="004475CD" w:rsidP="00B5283D">
      <w:pPr>
        <w:spacing w:after="0" w:line="360" w:lineRule="auto"/>
        <w:jc w:val="both"/>
        <w:rPr>
          <w:rFonts w:ascii="Times New Roman" w:hAnsi="Times New Roman"/>
          <w:sz w:val="28"/>
          <w:szCs w:val="28"/>
        </w:rPr>
      </w:pPr>
      <w:r>
        <w:rPr>
          <w:rFonts w:ascii="Times New Roman" w:hAnsi="Times New Roman"/>
          <w:sz w:val="28"/>
          <w:szCs w:val="28"/>
        </w:rPr>
        <w:t xml:space="preserve">         3 вариант</w:t>
      </w:r>
    </w:p>
    <w:p w:rsidR="005F6D07"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35F4B">
        <w:rPr>
          <w:rFonts w:ascii="Times New Roman" w:hAnsi="Times New Roman"/>
          <w:sz w:val="28"/>
          <w:szCs w:val="28"/>
        </w:rPr>
        <w:t>Д</w:t>
      </w:r>
      <w:r w:rsidR="00EE34B5">
        <w:rPr>
          <w:rFonts w:ascii="Times New Roman" w:hAnsi="Times New Roman"/>
          <w:sz w:val="28"/>
          <w:szCs w:val="28"/>
        </w:rPr>
        <w:t>.</w:t>
      </w:r>
      <w:r w:rsidR="00E35F4B">
        <w:rPr>
          <w:rFonts w:ascii="Times New Roman" w:hAnsi="Times New Roman"/>
          <w:sz w:val="28"/>
          <w:szCs w:val="28"/>
        </w:rPr>
        <w:t xml:space="preserve"> Букстехуде Фуга </w:t>
      </w:r>
      <w:r w:rsidR="00EE34B5">
        <w:rPr>
          <w:rFonts w:ascii="Times New Roman" w:hAnsi="Times New Roman"/>
          <w:sz w:val="28"/>
          <w:szCs w:val="28"/>
          <w:lang w:val="en-US"/>
        </w:rPr>
        <w:t>G</w:t>
      </w:r>
      <w:r w:rsidR="009C5708">
        <w:rPr>
          <w:rFonts w:ascii="Times New Roman" w:hAnsi="Times New Roman"/>
          <w:sz w:val="28"/>
          <w:szCs w:val="28"/>
        </w:rPr>
        <w:t>-</w:t>
      </w:r>
      <w:r w:rsidR="00E35F4B">
        <w:rPr>
          <w:rFonts w:ascii="Times New Roman" w:hAnsi="Times New Roman"/>
          <w:sz w:val="28"/>
          <w:szCs w:val="28"/>
          <w:lang w:val="en-US"/>
        </w:rPr>
        <w:t>dur</w:t>
      </w:r>
      <w:r w:rsidR="009C5708">
        <w:rPr>
          <w:rFonts w:ascii="Times New Roman" w:hAnsi="Times New Roman"/>
          <w:sz w:val="28"/>
          <w:szCs w:val="28"/>
        </w:rPr>
        <w:t>,</w:t>
      </w:r>
      <w:r w:rsidR="00EE34B5" w:rsidRPr="00EE34B5">
        <w:rPr>
          <w:rFonts w:ascii="Times New Roman" w:hAnsi="Times New Roman"/>
          <w:sz w:val="28"/>
          <w:szCs w:val="28"/>
        </w:rPr>
        <w:t xml:space="preserve"> </w:t>
      </w:r>
      <w:r w:rsidR="00EE34B5">
        <w:rPr>
          <w:rFonts w:ascii="Times New Roman" w:hAnsi="Times New Roman"/>
          <w:sz w:val="28"/>
          <w:szCs w:val="28"/>
          <w:lang w:val="en-US"/>
        </w:rPr>
        <w:t>Bux</w:t>
      </w:r>
      <w:r w:rsidR="00EE34B5" w:rsidRPr="00EE34B5">
        <w:rPr>
          <w:rFonts w:ascii="Times New Roman" w:hAnsi="Times New Roman"/>
          <w:sz w:val="28"/>
          <w:szCs w:val="28"/>
        </w:rPr>
        <w:t xml:space="preserve"> </w:t>
      </w:r>
      <w:r w:rsidR="00EE34B5">
        <w:rPr>
          <w:rFonts w:ascii="Times New Roman" w:hAnsi="Times New Roman"/>
          <w:sz w:val="28"/>
          <w:szCs w:val="28"/>
          <w:lang w:val="en-US"/>
        </w:rPr>
        <w:t>WV</w:t>
      </w:r>
      <w:r w:rsidR="00EE34B5" w:rsidRPr="00EE34B5">
        <w:rPr>
          <w:rFonts w:ascii="Times New Roman" w:hAnsi="Times New Roman"/>
          <w:sz w:val="28"/>
          <w:szCs w:val="28"/>
        </w:rPr>
        <w:t xml:space="preserve"> 175</w:t>
      </w:r>
      <w:r w:rsidR="00677451">
        <w:rPr>
          <w:rFonts w:ascii="Times New Roman" w:hAnsi="Times New Roman"/>
          <w:sz w:val="28"/>
          <w:szCs w:val="28"/>
        </w:rPr>
        <w:t xml:space="preserve"> </w:t>
      </w:r>
      <w:r w:rsidR="00663FC5">
        <w:rPr>
          <w:rFonts w:ascii="Times New Roman" w:hAnsi="Times New Roman"/>
          <w:sz w:val="28"/>
          <w:szCs w:val="28"/>
        </w:rPr>
        <w:t>(68)</w:t>
      </w:r>
    </w:p>
    <w:p w:rsidR="008C41E2" w:rsidRPr="008C3E0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073C9E" w:rsidRPr="00073C9E">
        <w:rPr>
          <w:rFonts w:ascii="Times New Roman" w:hAnsi="Times New Roman"/>
          <w:sz w:val="28"/>
          <w:szCs w:val="28"/>
        </w:rPr>
        <w:t xml:space="preserve"> </w:t>
      </w:r>
      <w:r w:rsidR="001416D6">
        <w:rPr>
          <w:rFonts w:ascii="Times New Roman" w:hAnsi="Times New Roman"/>
          <w:sz w:val="28"/>
          <w:szCs w:val="28"/>
        </w:rPr>
        <w:t>В.Золотарев «Сюита»</w:t>
      </w:r>
    </w:p>
    <w:p w:rsidR="009565C4" w:rsidRDefault="008C41E2" w:rsidP="00B5283D">
      <w:pPr>
        <w:spacing w:after="0" w:line="360" w:lineRule="auto"/>
        <w:jc w:val="both"/>
        <w:rPr>
          <w:rFonts w:ascii="Times New Roman" w:hAnsi="Times New Roman"/>
          <w:sz w:val="28"/>
          <w:szCs w:val="28"/>
        </w:rPr>
      </w:pPr>
      <w:r w:rsidRPr="008C41E2">
        <w:rPr>
          <w:rFonts w:ascii="Times New Roman" w:hAnsi="Times New Roman"/>
          <w:sz w:val="28"/>
          <w:szCs w:val="28"/>
        </w:rPr>
        <w:t>3.</w:t>
      </w:r>
      <w:r w:rsidR="006262D8">
        <w:rPr>
          <w:rFonts w:ascii="Times New Roman" w:hAnsi="Times New Roman"/>
          <w:sz w:val="28"/>
          <w:szCs w:val="28"/>
        </w:rPr>
        <w:t xml:space="preserve"> </w:t>
      </w:r>
      <w:r w:rsidR="004475CD">
        <w:rPr>
          <w:rFonts w:ascii="Times New Roman" w:hAnsi="Times New Roman"/>
          <w:sz w:val="28"/>
          <w:szCs w:val="28"/>
        </w:rPr>
        <w:t xml:space="preserve">А. Лядов </w:t>
      </w:r>
      <w:r w:rsidR="009C5708">
        <w:rPr>
          <w:rFonts w:ascii="Times New Roman" w:hAnsi="Times New Roman"/>
          <w:sz w:val="28"/>
          <w:szCs w:val="28"/>
        </w:rPr>
        <w:t>«Музыкальная табакерка»</w:t>
      </w:r>
      <w:r w:rsidR="004475CD">
        <w:rPr>
          <w:rFonts w:ascii="Times New Roman" w:hAnsi="Times New Roman"/>
          <w:sz w:val="28"/>
          <w:szCs w:val="28"/>
        </w:rPr>
        <w:t xml:space="preserve"> </w:t>
      </w:r>
      <w:r w:rsidR="00663FC5">
        <w:rPr>
          <w:rFonts w:ascii="Times New Roman" w:hAnsi="Times New Roman"/>
          <w:sz w:val="28"/>
          <w:szCs w:val="28"/>
        </w:rPr>
        <w:t>(45)</w:t>
      </w:r>
    </w:p>
    <w:p w:rsidR="008C41E2" w:rsidRPr="008C41E2" w:rsidRDefault="008C41E2" w:rsidP="00B5283D">
      <w:pPr>
        <w:spacing w:after="0" w:line="360" w:lineRule="auto"/>
        <w:jc w:val="both"/>
        <w:rPr>
          <w:rFonts w:ascii="Times New Roman" w:hAnsi="Times New Roman"/>
          <w:sz w:val="28"/>
          <w:szCs w:val="28"/>
        </w:rPr>
      </w:pPr>
      <w:r w:rsidRPr="00073C9E">
        <w:rPr>
          <w:rFonts w:ascii="Times New Roman" w:hAnsi="Times New Roman"/>
          <w:sz w:val="28"/>
          <w:szCs w:val="28"/>
        </w:rPr>
        <w:t>4</w:t>
      </w:r>
      <w:r w:rsidR="00B5283D" w:rsidRPr="003232EB">
        <w:rPr>
          <w:rFonts w:ascii="Times New Roman" w:hAnsi="Times New Roman"/>
          <w:sz w:val="28"/>
          <w:szCs w:val="28"/>
        </w:rPr>
        <w:t>.</w:t>
      </w:r>
      <w:r w:rsidR="005E087E">
        <w:rPr>
          <w:rFonts w:ascii="Times New Roman" w:hAnsi="Times New Roman"/>
          <w:sz w:val="28"/>
          <w:szCs w:val="28"/>
        </w:rPr>
        <w:t xml:space="preserve"> А. Холминов </w:t>
      </w:r>
      <w:r w:rsidR="009C5708">
        <w:rPr>
          <w:rFonts w:ascii="Times New Roman" w:hAnsi="Times New Roman"/>
          <w:sz w:val="28"/>
          <w:szCs w:val="28"/>
        </w:rPr>
        <w:t>«</w:t>
      </w:r>
      <w:r w:rsidR="005E087E">
        <w:rPr>
          <w:rFonts w:ascii="Times New Roman" w:hAnsi="Times New Roman"/>
          <w:sz w:val="28"/>
          <w:szCs w:val="28"/>
        </w:rPr>
        <w:t>Русский праздник</w:t>
      </w:r>
      <w:r w:rsidR="009C570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B5283D" w:rsidRPr="003572C7"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1.</w:t>
      </w:r>
      <w:r w:rsidR="00073C9E" w:rsidRPr="00073C9E">
        <w:rPr>
          <w:rFonts w:ascii="Times New Roman" w:hAnsi="Times New Roman"/>
          <w:sz w:val="28"/>
          <w:szCs w:val="28"/>
        </w:rPr>
        <w:t xml:space="preserve"> </w:t>
      </w:r>
      <w:r w:rsidR="00073C9E">
        <w:rPr>
          <w:rFonts w:ascii="Times New Roman" w:hAnsi="Times New Roman"/>
          <w:sz w:val="28"/>
          <w:szCs w:val="28"/>
        </w:rPr>
        <w:t>И.С.</w:t>
      </w:r>
      <w:r w:rsidR="00D60E48" w:rsidRPr="00C55E12">
        <w:rPr>
          <w:rFonts w:ascii="Times New Roman" w:hAnsi="Times New Roman"/>
          <w:sz w:val="28"/>
          <w:szCs w:val="28"/>
        </w:rPr>
        <w:t xml:space="preserve"> </w:t>
      </w:r>
      <w:r w:rsidR="00073C9E">
        <w:rPr>
          <w:rFonts w:ascii="Times New Roman" w:hAnsi="Times New Roman"/>
          <w:sz w:val="28"/>
          <w:szCs w:val="28"/>
        </w:rPr>
        <w:t>Бах Инвенция 3</w:t>
      </w:r>
      <w:r w:rsidR="009C5708">
        <w:rPr>
          <w:rFonts w:ascii="Times New Roman" w:hAnsi="Times New Roman"/>
          <w:sz w:val="28"/>
          <w:szCs w:val="28"/>
        </w:rPr>
        <w:t>-</w:t>
      </w:r>
      <w:r w:rsidR="00073C9E">
        <w:rPr>
          <w:rFonts w:ascii="Times New Roman" w:hAnsi="Times New Roman"/>
          <w:sz w:val="28"/>
          <w:szCs w:val="28"/>
        </w:rPr>
        <w:t xml:space="preserve">голосная </w:t>
      </w:r>
      <w:r w:rsidR="00073C9E">
        <w:rPr>
          <w:rFonts w:ascii="Times New Roman" w:hAnsi="Times New Roman"/>
          <w:sz w:val="28"/>
          <w:szCs w:val="28"/>
          <w:lang w:val="en-US"/>
        </w:rPr>
        <w:t>F</w:t>
      </w:r>
      <w:r w:rsidR="009C5708">
        <w:rPr>
          <w:rFonts w:ascii="Times New Roman" w:hAnsi="Times New Roman"/>
          <w:sz w:val="28"/>
          <w:szCs w:val="28"/>
        </w:rPr>
        <w:t>-</w:t>
      </w:r>
      <w:r w:rsidR="00073C9E">
        <w:rPr>
          <w:rFonts w:ascii="Times New Roman" w:hAnsi="Times New Roman"/>
          <w:sz w:val="28"/>
          <w:szCs w:val="28"/>
          <w:lang w:val="en-US"/>
        </w:rPr>
        <w:t>dur</w:t>
      </w:r>
      <w:r w:rsidR="0032044F">
        <w:rPr>
          <w:rFonts w:ascii="Times New Roman" w:hAnsi="Times New Roman"/>
          <w:sz w:val="28"/>
          <w:szCs w:val="28"/>
        </w:rPr>
        <w:t xml:space="preserve"> (17)</w:t>
      </w:r>
    </w:p>
    <w:p w:rsidR="00420893" w:rsidRDefault="00B5283D" w:rsidP="00B5283D">
      <w:pPr>
        <w:spacing w:after="0" w:line="360" w:lineRule="auto"/>
        <w:jc w:val="both"/>
        <w:rPr>
          <w:rFonts w:ascii="Times New Roman" w:hAnsi="Times New Roman"/>
          <w:sz w:val="28"/>
          <w:szCs w:val="28"/>
        </w:rPr>
      </w:pPr>
      <w:r w:rsidRPr="003A55A1">
        <w:rPr>
          <w:rFonts w:ascii="Times New Roman" w:hAnsi="Times New Roman"/>
          <w:sz w:val="28"/>
          <w:szCs w:val="28"/>
        </w:rPr>
        <w:t>2.</w:t>
      </w:r>
      <w:r w:rsidR="007B1433" w:rsidRPr="003A55A1">
        <w:rPr>
          <w:rFonts w:ascii="Times New Roman" w:hAnsi="Times New Roman"/>
          <w:sz w:val="28"/>
          <w:szCs w:val="28"/>
        </w:rPr>
        <w:t xml:space="preserve"> </w:t>
      </w:r>
      <w:r w:rsidR="00786E9A">
        <w:rPr>
          <w:rFonts w:ascii="Times New Roman" w:hAnsi="Times New Roman"/>
          <w:sz w:val="28"/>
          <w:szCs w:val="28"/>
        </w:rPr>
        <w:t>Й.</w:t>
      </w:r>
      <w:r w:rsidR="00786E9A" w:rsidRPr="00786E9A">
        <w:rPr>
          <w:rFonts w:ascii="Times New Roman" w:hAnsi="Times New Roman"/>
          <w:sz w:val="28"/>
          <w:szCs w:val="28"/>
        </w:rPr>
        <w:t xml:space="preserve"> </w:t>
      </w:r>
      <w:r w:rsidR="00786E9A">
        <w:rPr>
          <w:rFonts w:ascii="Times New Roman" w:hAnsi="Times New Roman"/>
          <w:sz w:val="28"/>
          <w:szCs w:val="28"/>
        </w:rPr>
        <w:t>Гайдн</w:t>
      </w:r>
      <w:r w:rsidR="00786E9A" w:rsidRPr="00786E9A">
        <w:rPr>
          <w:rFonts w:ascii="Times New Roman" w:hAnsi="Times New Roman"/>
          <w:sz w:val="28"/>
          <w:szCs w:val="28"/>
        </w:rPr>
        <w:t xml:space="preserve"> </w:t>
      </w:r>
      <w:r w:rsidR="00786E9A">
        <w:rPr>
          <w:rFonts w:ascii="Times New Roman" w:hAnsi="Times New Roman"/>
          <w:sz w:val="28"/>
          <w:szCs w:val="28"/>
        </w:rPr>
        <w:t>Соната</w:t>
      </w:r>
      <w:r w:rsidR="00786E9A" w:rsidRPr="00786E9A">
        <w:rPr>
          <w:rFonts w:ascii="Times New Roman" w:hAnsi="Times New Roman"/>
          <w:sz w:val="28"/>
          <w:szCs w:val="28"/>
        </w:rPr>
        <w:t xml:space="preserve"> </w:t>
      </w:r>
      <w:r w:rsidR="001416D6">
        <w:rPr>
          <w:rFonts w:ascii="Times New Roman" w:hAnsi="Times New Roman"/>
          <w:sz w:val="28"/>
          <w:szCs w:val="28"/>
        </w:rPr>
        <w:t>С</w:t>
      </w:r>
      <w:r w:rsidR="009C5708">
        <w:rPr>
          <w:rFonts w:ascii="Times New Roman" w:hAnsi="Times New Roman"/>
          <w:sz w:val="28"/>
          <w:szCs w:val="28"/>
        </w:rPr>
        <w:t>-</w:t>
      </w:r>
      <w:r w:rsidR="00786E9A">
        <w:rPr>
          <w:rFonts w:ascii="Times New Roman" w:hAnsi="Times New Roman"/>
          <w:sz w:val="28"/>
          <w:szCs w:val="28"/>
          <w:lang w:val="en-US"/>
        </w:rPr>
        <w:t>dur</w:t>
      </w:r>
      <w:r w:rsidR="001416D6">
        <w:rPr>
          <w:rFonts w:ascii="Times New Roman" w:hAnsi="Times New Roman"/>
          <w:sz w:val="28"/>
          <w:szCs w:val="28"/>
        </w:rPr>
        <w:t xml:space="preserve"> </w:t>
      </w:r>
      <w:r w:rsidR="0032044F">
        <w:rPr>
          <w:rFonts w:ascii="Times New Roman" w:hAnsi="Times New Roman"/>
          <w:sz w:val="28"/>
          <w:szCs w:val="28"/>
        </w:rPr>
        <w:t>(40)</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64018F">
        <w:rPr>
          <w:rFonts w:ascii="Times New Roman" w:hAnsi="Times New Roman"/>
          <w:sz w:val="28"/>
          <w:szCs w:val="28"/>
        </w:rPr>
        <w:t>.</w:t>
      </w:r>
      <w:r w:rsidR="00781B5F">
        <w:rPr>
          <w:rFonts w:ascii="Times New Roman" w:hAnsi="Times New Roman"/>
          <w:sz w:val="28"/>
          <w:szCs w:val="28"/>
        </w:rPr>
        <w:t xml:space="preserve"> </w:t>
      </w:r>
      <w:r w:rsidR="00340039">
        <w:rPr>
          <w:rFonts w:ascii="Times New Roman" w:hAnsi="Times New Roman"/>
          <w:sz w:val="28"/>
          <w:szCs w:val="28"/>
        </w:rPr>
        <w:t>Ж. Рамо</w:t>
      </w:r>
      <w:r w:rsidR="00AA66BE">
        <w:rPr>
          <w:rFonts w:ascii="Times New Roman" w:hAnsi="Times New Roman"/>
          <w:sz w:val="28"/>
          <w:szCs w:val="28"/>
        </w:rPr>
        <w:t xml:space="preserve"> </w:t>
      </w:r>
      <w:r w:rsidR="009C5708">
        <w:rPr>
          <w:rFonts w:ascii="Times New Roman" w:hAnsi="Times New Roman"/>
          <w:sz w:val="28"/>
          <w:szCs w:val="28"/>
        </w:rPr>
        <w:t>«</w:t>
      </w:r>
      <w:r w:rsidR="00AA66BE">
        <w:rPr>
          <w:rFonts w:ascii="Times New Roman" w:hAnsi="Times New Roman"/>
          <w:sz w:val="28"/>
          <w:szCs w:val="28"/>
        </w:rPr>
        <w:t>Курица</w:t>
      </w:r>
      <w:r w:rsidR="009C5708">
        <w:rPr>
          <w:rFonts w:ascii="Times New Roman" w:hAnsi="Times New Roman"/>
          <w:sz w:val="28"/>
          <w:szCs w:val="28"/>
        </w:rPr>
        <w:t>»</w:t>
      </w:r>
      <w:r w:rsidR="0032044F">
        <w:rPr>
          <w:rFonts w:ascii="Times New Roman" w:hAnsi="Times New Roman"/>
          <w:sz w:val="28"/>
          <w:szCs w:val="28"/>
        </w:rPr>
        <w:t xml:space="preserve"> (74)</w:t>
      </w:r>
    </w:p>
    <w:p w:rsidR="008C41E2" w:rsidRPr="003232EB" w:rsidRDefault="008C41E2" w:rsidP="00B5283D">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9C5708">
        <w:rPr>
          <w:rFonts w:ascii="Times New Roman" w:hAnsi="Times New Roman"/>
          <w:sz w:val="28"/>
          <w:szCs w:val="28"/>
        </w:rPr>
        <w:t>«Взлет птицы»</w:t>
      </w:r>
      <w:r>
        <w:rPr>
          <w:rFonts w:ascii="Times New Roman" w:hAnsi="Times New Roman"/>
          <w:sz w:val="28"/>
          <w:szCs w:val="28"/>
        </w:rPr>
        <w:t xml:space="preserve"> </w:t>
      </w:r>
      <w:r w:rsidR="00420893">
        <w:rPr>
          <w:rFonts w:ascii="Times New Roman" w:hAnsi="Times New Roman"/>
          <w:sz w:val="28"/>
          <w:szCs w:val="28"/>
        </w:rPr>
        <w:t>(1)</w:t>
      </w:r>
    </w:p>
    <w:p w:rsidR="00B70ADE" w:rsidRDefault="00B70ADE" w:rsidP="00822A09">
      <w:pPr>
        <w:spacing w:before="28" w:after="0" w:line="360" w:lineRule="auto"/>
        <w:jc w:val="both"/>
        <w:rPr>
          <w:rFonts w:ascii="Times New Roman" w:eastAsia="Times New Roman" w:hAnsi="Times New Roman"/>
          <w:b/>
          <w:sz w:val="28"/>
          <w:szCs w:val="28"/>
        </w:rPr>
      </w:pP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Седьмой класс (2, 5 часа в неделю)</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Разнообра</w:t>
      </w:r>
      <w:r w:rsidR="009C5708">
        <w:rPr>
          <w:rFonts w:ascii="Times New Roman" w:hAnsi="Times New Roman"/>
          <w:sz w:val="28"/>
          <w:szCs w:val="28"/>
        </w:rPr>
        <w:t xml:space="preserve">зная по стилям, жанрам учебная </w:t>
      </w:r>
      <w:r w:rsidR="00822A09">
        <w:rPr>
          <w:rFonts w:ascii="Times New Roman" w:hAnsi="Times New Roman"/>
          <w:sz w:val="28"/>
          <w:szCs w:val="28"/>
        </w:rPr>
        <w:t>программа должна включать все ранее освоенные приемы  игры, штрихи, их комбинированные варианты.</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Самостоятельная работа над произведением. </w:t>
      </w:r>
    </w:p>
    <w:p w:rsidR="00822A09" w:rsidRPr="002D5655" w:rsidRDefault="00822A09" w:rsidP="00822A09">
      <w:pPr>
        <w:spacing w:after="0" w:line="360" w:lineRule="auto"/>
        <w:ind w:firstLine="708"/>
        <w:jc w:val="both"/>
        <w:rPr>
          <w:rFonts w:ascii="Times New Roman" w:hAnsi="Times New Roman"/>
          <w:i/>
          <w:sz w:val="28"/>
          <w:szCs w:val="28"/>
        </w:rPr>
      </w:pPr>
      <w:r w:rsidRPr="002D5655">
        <w:rPr>
          <w:rFonts w:ascii="Times New Roman" w:hAnsi="Times New Roman"/>
          <w:i/>
          <w:sz w:val="28"/>
          <w:szCs w:val="28"/>
        </w:rPr>
        <w:t xml:space="preserve">В течение </w:t>
      </w:r>
      <w:r w:rsidR="000267AA">
        <w:rPr>
          <w:rFonts w:ascii="Times New Roman" w:hAnsi="Times New Roman"/>
          <w:i/>
          <w:sz w:val="28"/>
          <w:szCs w:val="28"/>
        </w:rPr>
        <w:t>седьмого</w:t>
      </w:r>
      <w:r w:rsidRPr="002D5655">
        <w:rPr>
          <w:rFonts w:ascii="Times New Roman" w:hAnsi="Times New Roman"/>
          <w:i/>
          <w:sz w:val="28"/>
          <w:szCs w:val="28"/>
        </w:rPr>
        <w:t xml:space="preserve"> года обучения ученик должен пройти:</w:t>
      </w:r>
    </w:p>
    <w:p w:rsidR="00822A09" w:rsidRPr="001555BB" w:rsidRDefault="00657FC0" w:rsidP="009C5708">
      <w:pPr>
        <w:pStyle w:val="af0"/>
        <w:numPr>
          <w:ilvl w:val="0"/>
          <w:numId w:val="34"/>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color w:val="000000"/>
          <w:spacing w:val="-1"/>
          <w:sz w:val="28"/>
        </w:rPr>
        <w:t>т</w:t>
      </w:r>
      <w:r w:rsidR="00C02DD3" w:rsidRPr="001555BB">
        <w:rPr>
          <w:rFonts w:ascii="Times New Roman" w:hAnsi="Times New Roman" w:cs="Times New Roman"/>
          <w:color w:val="000000"/>
          <w:spacing w:val="-1"/>
          <w:sz w:val="28"/>
        </w:rPr>
        <w:t>онические (четырех</w:t>
      </w:r>
      <w:r w:rsidR="004A30DE" w:rsidRPr="001555BB">
        <w:rPr>
          <w:rFonts w:ascii="Times New Roman" w:hAnsi="Times New Roman" w:cs="Times New Roman"/>
          <w:color w:val="000000"/>
          <w:spacing w:val="-1"/>
          <w:sz w:val="28"/>
        </w:rPr>
        <w:t>звучные</w:t>
      </w:r>
      <w:r w:rsidR="00C02DD3" w:rsidRPr="001555BB">
        <w:rPr>
          <w:rFonts w:ascii="Times New Roman" w:hAnsi="Times New Roman" w:cs="Times New Roman"/>
          <w:color w:val="000000"/>
          <w:spacing w:val="-1"/>
          <w:sz w:val="28"/>
        </w:rPr>
        <w:t>) аккорды и доминант</w:t>
      </w:r>
      <w:r w:rsidR="00C02DD3" w:rsidRPr="001555BB">
        <w:rPr>
          <w:rFonts w:ascii="Times New Roman" w:hAnsi="Times New Roman" w:cs="Times New Roman"/>
          <w:color w:val="000000"/>
          <w:spacing w:val="5"/>
          <w:sz w:val="28"/>
        </w:rPr>
        <w:t>септакорд с обращениями во всех тональностях</w:t>
      </w:r>
      <w:r w:rsidR="00CB1846" w:rsidRPr="001555BB">
        <w:rPr>
          <w:rFonts w:ascii="Times New Roman" w:hAnsi="Times New Roman" w:cs="Times New Roman"/>
          <w:color w:val="000000"/>
          <w:spacing w:val="6"/>
          <w:sz w:val="28"/>
        </w:rPr>
        <w:t xml:space="preserve">, длинные арпеджио </w:t>
      </w:r>
      <w:r w:rsidR="00C02DD3" w:rsidRPr="001555BB">
        <w:rPr>
          <w:rFonts w:ascii="Times New Roman" w:hAnsi="Times New Roman" w:cs="Times New Roman"/>
          <w:color w:val="000000"/>
          <w:spacing w:val="6"/>
          <w:sz w:val="28"/>
        </w:rPr>
        <w:t xml:space="preserve">от заданного </w:t>
      </w:r>
      <w:r w:rsidR="00C02DD3" w:rsidRPr="001555BB">
        <w:rPr>
          <w:rFonts w:ascii="Times New Roman" w:hAnsi="Times New Roman" w:cs="Times New Roman"/>
          <w:color w:val="000000"/>
          <w:spacing w:val="-1"/>
          <w:sz w:val="28"/>
        </w:rPr>
        <w:t xml:space="preserve">звука </w:t>
      </w:r>
      <w:r w:rsidR="00C02DD3" w:rsidRPr="001435F8">
        <w:rPr>
          <w:rFonts w:ascii="Times New Roman" w:hAnsi="Times New Roman" w:cs="Times New Roman"/>
          <w:color w:val="000000"/>
          <w:kern w:val="28"/>
          <w:sz w:val="28"/>
        </w:rPr>
        <w:t xml:space="preserve">на основе мажорных, минорных трезвучий, доминантсептаккорда, малого вводного септаккорда, уменьшенного септаккорда с обращениями </w:t>
      </w:r>
      <w:r w:rsidR="00CB1846" w:rsidRPr="001435F8">
        <w:rPr>
          <w:rFonts w:ascii="Times New Roman" w:hAnsi="Times New Roman" w:cs="Times New Roman"/>
          <w:color w:val="000000"/>
          <w:kern w:val="28"/>
          <w:sz w:val="28"/>
        </w:rPr>
        <w:t>двумя рука</w:t>
      </w:r>
      <w:r w:rsidR="00CB1846" w:rsidRPr="001435F8">
        <w:rPr>
          <w:rFonts w:ascii="Times New Roman" w:hAnsi="Times New Roman" w:cs="Times New Roman"/>
          <w:color w:val="000000"/>
          <w:kern w:val="28"/>
          <w:sz w:val="28"/>
        </w:rPr>
        <w:softHyphen/>
        <w:t xml:space="preserve">ми </w:t>
      </w:r>
      <w:r w:rsidR="00C02DD3" w:rsidRPr="001435F8">
        <w:rPr>
          <w:rFonts w:ascii="Times New Roman" w:hAnsi="Times New Roman" w:cs="Times New Roman"/>
          <w:color w:val="000000"/>
          <w:kern w:val="28"/>
          <w:sz w:val="28"/>
        </w:rPr>
        <w:t>в непрерывном движении вверх и вниз в подвижном темп</w:t>
      </w:r>
      <w:r w:rsidR="00CB1846" w:rsidRPr="001435F8">
        <w:rPr>
          <w:rFonts w:ascii="Times New Roman" w:hAnsi="Times New Roman" w:cs="Times New Roman"/>
          <w:color w:val="000000"/>
          <w:kern w:val="28"/>
          <w:sz w:val="28"/>
        </w:rPr>
        <w:t>е (используется весь диапазон)</w:t>
      </w:r>
      <w:r w:rsidR="00CB1846" w:rsidRPr="001435F8">
        <w:rPr>
          <w:rFonts w:ascii="Times New Roman" w:hAnsi="Times New Roman" w:cs="Times New Roman"/>
          <w:kern w:val="28"/>
          <w:sz w:val="28"/>
          <w:szCs w:val="28"/>
        </w:rPr>
        <w:t>.</w:t>
      </w:r>
      <w:r w:rsidR="001555BB" w:rsidRPr="001555BB">
        <w:rPr>
          <w:rFonts w:ascii="Times New Roman" w:hAnsi="Times New Roman" w:cs="Times New Roman"/>
          <w:sz w:val="28"/>
          <w:szCs w:val="28"/>
        </w:rPr>
        <w:t xml:space="preserve"> </w:t>
      </w:r>
      <w:r w:rsidR="002D5655" w:rsidRPr="001555BB">
        <w:rPr>
          <w:rFonts w:ascii="Times New Roman" w:hAnsi="Times New Roman" w:cs="Times New Roman"/>
          <w:sz w:val="28"/>
          <w:szCs w:val="28"/>
        </w:rPr>
        <w:t>И</w:t>
      </w:r>
      <w:r w:rsidR="00822A09" w:rsidRPr="001555BB">
        <w:rPr>
          <w:rFonts w:ascii="Times New Roman" w:hAnsi="Times New Roman" w:cs="Times New Roman"/>
          <w:sz w:val="28"/>
          <w:szCs w:val="28"/>
        </w:rPr>
        <w:t>гра гамм</w:t>
      </w:r>
      <w:r w:rsidR="00822A09" w:rsidRPr="001555BB">
        <w:rPr>
          <w:rFonts w:ascii="Times New Roman" w:hAnsi="Times New Roman"/>
          <w:sz w:val="28"/>
          <w:szCs w:val="28"/>
        </w:rPr>
        <w:t xml:space="preserve"> должна </w:t>
      </w:r>
      <w:r w:rsidR="002D5655" w:rsidRPr="001555BB">
        <w:rPr>
          <w:rFonts w:ascii="Times New Roman" w:hAnsi="Times New Roman"/>
          <w:sz w:val="28"/>
          <w:szCs w:val="28"/>
        </w:rPr>
        <w:t xml:space="preserve">быть </w:t>
      </w:r>
      <w:r w:rsidR="00822A09" w:rsidRPr="001555BB">
        <w:rPr>
          <w:rFonts w:ascii="Times New Roman" w:hAnsi="Times New Roman"/>
          <w:sz w:val="28"/>
          <w:szCs w:val="28"/>
        </w:rPr>
        <w:t xml:space="preserve"> направлена на </w:t>
      </w:r>
      <w:r w:rsidR="001435F8">
        <w:rPr>
          <w:rFonts w:ascii="Times New Roman" w:hAnsi="Times New Roman"/>
          <w:sz w:val="28"/>
          <w:szCs w:val="28"/>
        </w:rPr>
        <w:t>закрепление</w:t>
      </w:r>
      <w:r w:rsidR="00822A09" w:rsidRPr="001555BB">
        <w:rPr>
          <w:rFonts w:ascii="Times New Roman" w:hAnsi="Times New Roman"/>
          <w:sz w:val="28"/>
          <w:szCs w:val="28"/>
        </w:rPr>
        <w:t xml:space="preserve"> всех ранее освоенных штрихов и приемов; </w:t>
      </w:r>
    </w:p>
    <w:p w:rsidR="00BC6AFD" w:rsidRPr="001555BB" w:rsidRDefault="00BC6AFD" w:rsidP="009C5708">
      <w:pPr>
        <w:pStyle w:val="af0"/>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полифонических произведения;</w:t>
      </w:r>
    </w:p>
    <w:p w:rsidR="00BC6AFD" w:rsidRPr="001555BB" w:rsidRDefault="00BC6AFD" w:rsidP="009C5708">
      <w:pPr>
        <w:pStyle w:val="af0"/>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w:t>
      </w:r>
      <w:r w:rsidR="00C826BB" w:rsidRPr="001555BB">
        <w:rPr>
          <w:rFonts w:ascii="Times New Roman" w:hAnsi="Times New Roman"/>
          <w:sz w:val="28"/>
          <w:szCs w:val="28"/>
        </w:rPr>
        <w:t>роизведения</w:t>
      </w:r>
      <w:r w:rsidR="005F06D7" w:rsidRPr="001555BB">
        <w:rPr>
          <w:rFonts w:ascii="Times New Roman" w:hAnsi="Times New Roman"/>
          <w:sz w:val="28"/>
          <w:szCs w:val="28"/>
        </w:rPr>
        <w:t xml:space="preserve"> </w:t>
      </w:r>
      <w:r w:rsidRPr="001555BB">
        <w:rPr>
          <w:rFonts w:ascii="Times New Roman" w:hAnsi="Times New Roman"/>
          <w:sz w:val="28"/>
          <w:szCs w:val="28"/>
        </w:rPr>
        <w:t xml:space="preserve">крупной формы;  </w:t>
      </w:r>
    </w:p>
    <w:p w:rsidR="00373A67" w:rsidRPr="001555BB" w:rsidRDefault="00373A67" w:rsidP="009C5708">
      <w:pPr>
        <w:pStyle w:val="af0"/>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пьесы кантиленного характера</w:t>
      </w:r>
      <w:r w:rsidR="00AA2CE8">
        <w:rPr>
          <w:rFonts w:ascii="Times New Roman" w:hAnsi="Times New Roman"/>
          <w:sz w:val="28"/>
          <w:szCs w:val="28"/>
        </w:rPr>
        <w:t>;</w:t>
      </w:r>
    </w:p>
    <w:p w:rsidR="00822A09" w:rsidRPr="001555BB" w:rsidRDefault="00AD315E" w:rsidP="009C5708">
      <w:pPr>
        <w:pStyle w:val="af0"/>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 этюда или виртуозные</w:t>
      </w:r>
      <w:r w:rsidR="00BC6AFD" w:rsidRPr="001555BB">
        <w:rPr>
          <w:rFonts w:ascii="Times New Roman" w:hAnsi="Times New Roman"/>
          <w:sz w:val="28"/>
          <w:szCs w:val="28"/>
        </w:rPr>
        <w:t xml:space="preserve"> пьес</w:t>
      </w:r>
      <w:r w:rsidRPr="001555BB">
        <w:rPr>
          <w:rFonts w:ascii="Times New Roman" w:hAnsi="Times New Roman"/>
          <w:sz w:val="28"/>
          <w:szCs w:val="28"/>
        </w:rPr>
        <w:t xml:space="preserve">ы </w:t>
      </w:r>
      <w:r w:rsidR="009C5708">
        <w:rPr>
          <w:rFonts w:ascii="Times New Roman" w:hAnsi="Times New Roman"/>
          <w:sz w:val="28"/>
          <w:szCs w:val="28"/>
        </w:rPr>
        <w:t>на различные виды техники, при этом</w:t>
      </w:r>
      <w:r w:rsidR="00822A09" w:rsidRPr="001555BB">
        <w:rPr>
          <w:rFonts w:ascii="Times New Roman" w:hAnsi="Times New Roman"/>
          <w:sz w:val="28"/>
          <w:szCs w:val="28"/>
        </w:rPr>
        <w:t xml:space="preserve"> требования к исполнению этюдов приближаются к требованиям исполнения художественного произведения;</w:t>
      </w:r>
    </w:p>
    <w:p w:rsidR="00822A09" w:rsidRPr="001555BB" w:rsidRDefault="00822A09" w:rsidP="009C5708">
      <w:pPr>
        <w:pStyle w:val="af0"/>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6-8 пьес раз</w:t>
      </w:r>
      <w:r w:rsidR="009C5708">
        <w:rPr>
          <w:rFonts w:ascii="Times New Roman" w:hAnsi="Times New Roman"/>
          <w:sz w:val="28"/>
          <w:szCs w:val="28"/>
        </w:rPr>
        <w:t>лич</w:t>
      </w:r>
      <w:r w:rsidRPr="001555BB">
        <w:rPr>
          <w:rFonts w:ascii="Times New Roman" w:hAnsi="Times New Roman"/>
          <w:sz w:val="28"/>
          <w:szCs w:val="28"/>
        </w:rPr>
        <w:t>ного характера, включая переложения зарубежных и отечественных композиторов.</w:t>
      </w:r>
    </w:p>
    <w:p w:rsidR="00822A09" w:rsidRDefault="00AA2CE8" w:rsidP="009C5708">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тение нот с листа. Подбор по слуху.</w:t>
      </w:r>
    </w:p>
    <w:p w:rsidR="00810D99" w:rsidRDefault="00810D99" w:rsidP="00810D9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За учебный год учащийся должен исполнить:</w:t>
      </w:r>
    </w:p>
    <w:p w:rsidR="00810D99" w:rsidRPr="0036081C" w:rsidRDefault="00810D99" w:rsidP="00810D9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i/>
          <w:sz w:val="28"/>
          <w:szCs w:val="28"/>
        </w:rPr>
        <w:t xml:space="preserve"> </w:t>
      </w:r>
    </w:p>
    <w:tbl>
      <w:tblPr>
        <w:tblW w:w="0" w:type="auto"/>
        <w:tblLayout w:type="fixed"/>
        <w:tblLook w:val="0000" w:firstRow="0" w:lastRow="0" w:firstColumn="0" w:lastColumn="0" w:noHBand="0" w:noVBand="0"/>
      </w:tblPr>
      <w:tblGrid>
        <w:gridCol w:w="4920"/>
        <w:gridCol w:w="4920"/>
      </w:tblGrid>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(1 гамма, показ самостоятельно выученной пьесы, чтение нот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Март – технический зачет (одна гамма, один этюд, чтение нот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произведения, включая произведение крупной формы, виртуозное произведение, произведение кантиленного характера).</w:t>
            </w:r>
          </w:p>
        </w:tc>
      </w:tr>
    </w:tbl>
    <w:p w:rsidR="00810D99" w:rsidRPr="001555BB" w:rsidRDefault="00810D99" w:rsidP="009C5708">
      <w:pPr>
        <w:pStyle w:val="af0"/>
        <w:spacing w:after="0" w:line="360" w:lineRule="auto"/>
        <w:ind w:left="0" w:firstLine="709"/>
        <w:jc w:val="both"/>
        <w:rPr>
          <w:rFonts w:ascii="Times New Roman" w:hAnsi="Times New Roman"/>
          <w:sz w:val="28"/>
          <w:szCs w:val="28"/>
        </w:rPr>
      </w:pP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3232EB" w:rsidRDefault="00A741A1" w:rsidP="00A741A1">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A741A1" w:rsidRPr="00391D5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И.С. Бах Прелюдия и фуга </w:t>
      </w:r>
      <w:r w:rsidR="00391D5C">
        <w:rPr>
          <w:rFonts w:ascii="Times New Roman" w:hAnsi="Times New Roman"/>
          <w:sz w:val="28"/>
          <w:szCs w:val="28"/>
          <w:lang w:val="en-US"/>
        </w:rPr>
        <w:t>d</w:t>
      </w:r>
      <w:r w:rsidR="009C5708">
        <w:rPr>
          <w:rFonts w:ascii="Times New Roman" w:hAnsi="Times New Roman"/>
          <w:sz w:val="28"/>
          <w:szCs w:val="28"/>
        </w:rPr>
        <w:t>-</w:t>
      </w:r>
      <w:r w:rsidR="00391D5C">
        <w:rPr>
          <w:rFonts w:ascii="Times New Roman" w:hAnsi="Times New Roman"/>
          <w:sz w:val="28"/>
          <w:szCs w:val="28"/>
          <w:lang w:val="en-US"/>
        </w:rPr>
        <w:t>moll</w:t>
      </w:r>
      <w:r w:rsidR="00391D5C">
        <w:rPr>
          <w:rFonts w:ascii="Times New Roman" w:hAnsi="Times New Roman"/>
          <w:sz w:val="28"/>
          <w:szCs w:val="28"/>
        </w:rPr>
        <w:t>, 1 том ХТК</w:t>
      </w:r>
      <w:r w:rsidR="00D155BE">
        <w:rPr>
          <w:rFonts w:ascii="Times New Roman" w:hAnsi="Times New Roman"/>
          <w:sz w:val="28"/>
          <w:szCs w:val="28"/>
        </w:rPr>
        <w:t xml:space="preserve"> (20)</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740CA9">
        <w:rPr>
          <w:rFonts w:ascii="Times New Roman" w:hAnsi="Times New Roman"/>
          <w:sz w:val="28"/>
          <w:szCs w:val="28"/>
        </w:rPr>
        <w:t xml:space="preserve"> Д. Шостакови</w:t>
      </w:r>
      <w:r w:rsidR="009C5708">
        <w:rPr>
          <w:rFonts w:ascii="Times New Roman" w:hAnsi="Times New Roman"/>
          <w:sz w:val="28"/>
          <w:szCs w:val="28"/>
        </w:rPr>
        <w:t>ч Три фантастических танца</w:t>
      </w:r>
      <w:r w:rsidR="004512F2">
        <w:rPr>
          <w:rFonts w:ascii="Times New Roman" w:hAnsi="Times New Roman"/>
          <w:sz w:val="28"/>
          <w:szCs w:val="28"/>
        </w:rPr>
        <w:t xml:space="preserve"> </w:t>
      </w:r>
      <w:r w:rsidR="00D155BE">
        <w:rPr>
          <w:rFonts w:ascii="Times New Roman" w:hAnsi="Times New Roman"/>
          <w:sz w:val="28"/>
          <w:szCs w:val="28"/>
        </w:rPr>
        <w:t>(64)</w:t>
      </w:r>
    </w:p>
    <w:p w:rsidR="00373A67" w:rsidRDefault="00A741A1" w:rsidP="00373A67">
      <w:pPr>
        <w:spacing w:after="0" w:line="360" w:lineRule="auto"/>
        <w:jc w:val="both"/>
        <w:rPr>
          <w:rFonts w:ascii="Times New Roman" w:hAnsi="Times New Roman"/>
          <w:sz w:val="28"/>
          <w:szCs w:val="28"/>
        </w:rPr>
      </w:pPr>
      <w:r w:rsidRPr="003232EB">
        <w:rPr>
          <w:rFonts w:ascii="Times New Roman" w:hAnsi="Times New Roman"/>
          <w:sz w:val="28"/>
          <w:szCs w:val="28"/>
        </w:rPr>
        <w:t>3.</w:t>
      </w:r>
      <w:r w:rsidR="00373A67">
        <w:rPr>
          <w:rFonts w:ascii="Times New Roman" w:hAnsi="Times New Roman"/>
          <w:sz w:val="28"/>
          <w:szCs w:val="28"/>
        </w:rPr>
        <w:t xml:space="preserve"> </w:t>
      </w:r>
      <w:r w:rsidR="009C5708">
        <w:rPr>
          <w:rFonts w:ascii="Times New Roman" w:hAnsi="Times New Roman"/>
          <w:sz w:val="28"/>
          <w:szCs w:val="28"/>
        </w:rPr>
        <w:t>Русская народная песня в</w:t>
      </w:r>
      <w:r w:rsidR="00F74F42">
        <w:rPr>
          <w:rFonts w:ascii="Times New Roman" w:hAnsi="Times New Roman"/>
          <w:sz w:val="28"/>
          <w:szCs w:val="28"/>
        </w:rPr>
        <w:t xml:space="preserve"> обр</w:t>
      </w:r>
      <w:r w:rsidR="00CB1846">
        <w:rPr>
          <w:rFonts w:ascii="Times New Roman" w:hAnsi="Times New Roman"/>
          <w:sz w:val="28"/>
          <w:szCs w:val="28"/>
        </w:rPr>
        <w:t>.</w:t>
      </w:r>
      <w:r w:rsidR="00F74F42">
        <w:rPr>
          <w:rFonts w:ascii="Times New Roman" w:hAnsi="Times New Roman"/>
          <w:sz w:val="28"/>
          <w:szCs w:val="28"/>
        </w:rPr>
        <w:t xml:space="preserve"> </w:t>
      </w:r>
      <w:r w:rsidR="00373A67">
        <w:rPr>
          <w:rFonts w:ascii="Times New Roman" w:hAnsi="Times New Roman"/>
          <w:sz w:val="28"/>
          <w:szCs w:val="28"/>
        </w:rPr>
        <w:t>И. Пани</w:t>
      </w:r>
      <w:r w:rsidR="004B3931">
        <w:rPr>
          <w:rFonts w:ascii="Times New Roman" w:hAnsi="Times New Roman"/>
          <w:sz w:val="28"/>
          <w:szCs w:val="28"/>
        </w:rPr>
        <w:t>ц</w:t>
      </w:r>
      <w:r w:rsidR="00F74F42">
        <w:rPr>
          <w:rFonts w:ascii="Times New Roman" w:hAnsi="Times New Roman"/>
          <w:sz w:val="28"/>
          <w:szCs w:val="28"/>
        </w:rPr>
        <w:t>кого</w:t>
      </w:r>
      <w:r w:rsidR="00373A67">
        <w:rPr>
          <w:rFonts w:ascii="Times New Roman" w:hAnsi="Times New Roman"/>
          <w:sz w:val="28"/>
          <w:szCs w:val="28"/>
        </w:rPr>
        <w:t xml:space="preserve"> «Ой да ты, калинушка» </w:t>
      </w:r>
      <w:r w:rsidR="000D7EFE">
        <w:rPr>
          <w:rFonts w:ascii="Times New Roman" w:hAnsi="Times New Roman"/>
          <w:sz w:val="28"/>
          <w:szCs w:val="28"/>
        </w:rPr>
        <w:t>(7</w:t>
      </w:r>
      <w:r w:rsidR="00D155BE">
        <w:rPr>
          <w:rFonts w:ascii="Times New Roman" w:hAnsi="Times New Roman"/>
          <w:sz w:val="28"/>
          <w:szCs w:val="28"/>
        </w:rPr>
        <w:t>)</w:t>
      </w:r>
    </w:p>
    <w:p w:rsidR="00C155F9" w:rsidRPr="003232EB" w:rsidRDefault="0079151D" w:rsidP="00A741A1">
      <w:pPr>
        <w:spacing w:after="0" w:line="360" w:lineRule="auto"/>
        <w:jc w:val="both"/>
        <w:rPr>
          <w:rFonts w:ascii="Times New Roman" w:hAnsi="Times New Roman"/>
          <w:sz w:val="28"/>
          <w:szCs w:val="28"/>
        </w:rPr>
      </w:pPr>
      <w:r>
        <w:rPr>
          <w:rFonts w:ascii="Times New Roman" w:hAnsi="Times New Roman"/>
          <w:sz w:val="28"/>
          <w:szCs w:val="28"/>
        </w:rPr>
        <w:t xml:space="preserve">4. </w:t>
      </w:r>
      <w:r w:rsidR="009C5708">
        <w:rPr>
          <w:rFonts w:ascii="Times New Roman" w:hAnsi="Times New Roman"/>
          <w:sz w:val="28"/>
          <w:szCs w:val="28"/>
        </w:rPr>
        <w:t>А. Журбин Токката</w:t>
      </w:r>
      <w:r w:rsidR="004512F2">
        <w:rPr>
          <w:rFonts w:ascii="Times New Roman" w:hAnsi="Times New Roman"/>
          <w:sz w:val="28"/>
          <w:szCs w:val="28"/>
        </w:rPr>
        <w:t xml:space="preserve"> </w:t>
      </w:r>
      <w:r w:rsidR="00D155BE">
        <w:rPr>
          <w:rFonts w:ascii="Times New Roman" w:hAnsi="Times New Roman"/>
          <w:sz w:val="28"/>
          <w:szCs w:val="28"/>
        </w:rPr>
        <w:t>(12)</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4B393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230D04">
        <w:rPr>
          <w:rFonts w:ascii="Times New Roman" w:hAnsi="Times New Roman"/>
          <w:sz w:val="28"/>
          <w:szCs w:val="28"/>
        </w:rPr>
        <w:t xml:space="preserve">Ю. Шишаков Прелюдия и фуга </w:t>
      </w:r>
      <w:r w:rsidR="00230D04">
        <w:rPr>
          <w:rFonts w:ascii="Times New Roman" w:hAnsi="Times New Roman"/>
          <w:sz w:val="28"/>
          <w:szCs w:val="28"/>
          <w:lang w:val="en-US"/>
        </w:rPr>
        <w:t>e</w:t>
      </w:r>
      <w:r w:rsidR="009C5708">
        <w:rPr>
          <w:rFonts w:ascii="Times New Roman" w:hAnsi="Times New Roman"/>
          <w:sz w:val="28"/>
          <w:szCs w:val="28"/>
        </w:rPr>
        <w:t>-</w:t>
      </w:r>
      <w:r w:rsidR="00230D04">
        <w:rPr>
          <w:rFonts w:ascii="Times New Roman" w:hAnsi="Times New Roman"/>
          <w:sz w:val="28"/>
          <w:szCs w:val="28"/>
          <w:lang w:val="en-US"/>
        </w:rPr>
        <w:t>moll</w:t>
      </w:r>
      <w:r w:rsidR="00D155BE">
        <w:rPr>
          <w:rFonts w:ascii="Times New Roman" w:hAnsi="Times New Roman"/>
          <w:sz w:val="28"/>
          <w:szCs w:val="28"/>
        </w:rPr>
        <w:t xml:space="preserve"> (61)</w:t>
      </w:r>
    </w:p>
    <w:p w:rsidR="00A741A1" w:rsidRPr="004B393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4B3931" w:rsidRPr="004B3931">
        <w:rPr>
          <w:rFonts w:ascii="Times New Roman" w:hAnsi="Times New Roman"/>
          <w:sz w:val="28"/>
          <w:szCs w:val="28"/>
        </w:rPr>
        <w:t xml:space="preserve"> </w:t>
      </w:r>
      <w:r w:rsidR="00A30667">
        <w:rPr>
          <w:rFonts w:ascii="Times New Roman" w:hAnsi="Times New Roman"/>
          <w:sz w:val="28"/>
          <w:szCs w:val="28"/>
        </w:rPr>
        <w:t>И.С. Бах «Прелюдия»</w:t>
      </w:r>
      <w:r w:rsidR="00AD3739">
        <w:rPr>
          <w:rFonts w:ascii="Times New Roman" w:hAnsi="Times New Roman"/>
          <w:sz w:val="28"/>
          <w:szCs w:val="28"/>
        </w:rPr>
        <w:t>(19)</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435277">
        <w:rPr>
          <w:rFonts w:ascii="Times New Roman" w:hAnsi="Times New Roman"/>
          <w:sz w:val="28"/>
          <w:szCs w:val="28"/>
        </w:rPr>
        <w:t xml:space="preserve"> </w:t>
      </w:r>
      <w:r w:rsidR="009C5708">
        <w:rPr>
          <w:rFonts w:ascii="Times New Roman" w:hAnsi="Times New Roman"/>
          <w:sz w:val="28"/>
          <w:szCs w:val="28"/>
        </w:rPr>
        <w:t>А. Тимошенко Колыбельная</w:t>
      </w:r>
      <w:r w:rsidR="00C155F9">
        <w:rPr>
          <w:rFonts w:ascii="Times New Roman" w:hAnsi="Times New Roman"/>
          <w:sz w:val="28"/>
          <w:szCs w:val="28"/>
        </w:rPr>
        <w:t xml:space="preserve"> </w:t>
      </w:r>
      <w:r w:rsidR="00AD3739">
        <w:rPr>
          <w:rFonts w:ascii="Times New Roman" w:hAnsi="Times New Roman"/>
          <w:sz w:val="28"/>
          <w:szCs w:val="28"/>
        </w:rPr>
        <w:t>(11)</w:t>
      </w:r>
    </w:p>
    <w:p w:rsidR="0079151D" w:rsidRPr="003232EB"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sidRPr="00435277">
        <w:rPr>
          <w:rFonts w:ascii="Times New Roman" w:hAnsi="Times New Roman"/>
          <w:sz w:val="28"/>
          <w:szCs w:val="28"/>
        </w:rPr>
        <w:t xml:space="preserve"> </w:t>
      </w:r>
      <w:r w:rsidR="00435277">
        <w:rPr>
          <w:rFonts w:ascii="Times New Roman" w:hAnsi="Times New Roman"/>
          <w:sz w:val="28"/>
          <w:szCs w:val="28"/>
        </w:rPr>
        <w:t>А. Репников Токката</w:t>
      </w:r>
      <w:r w:rsidR="00E35F4B">
        <w:rPr>
          <w:rFonts w:ascii="Times New Roman" w:hAnsi="Times New Roman"/>
          <w:sz w:val="28"/>
          <w:szCs w:val="28"/>
        </w:rPr>
        <w:t xml:space="preserve"> </w:t>
      </w:r>
      <w:r w:rsidR="00AD3739">
        <w:rPr>
          <w:rFonts w:ascii="Times New Roman" w:hAnsi="Times New Roman"/>
          <w:sz w:val="28"/>
          <w:szCs w:val="28"/>
        </w:rPr>
        <w:t>(11)</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E41DE5"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Д. Шостакович Прелюдия и фуга </w:t>
      </w:r>
      <w:r w:rsidR="00391D5C">
        <w:rPr>
          <w:rFonts w:ascii="Times New Roman" w:hAnsi="Times New Roman"/>
          <w:sz w:val="28"/>
          <w:szCs w:val="28"/>
          <w:lang w:val="en-US"/>
        </w:rPr>
        <w:t>D</w:t>
      </w:r>
      <w:r w:rsidR="009C5708">
        <w:rPr>
          <w:rFonts w:ascii="Times New Roman" w:hAnsi="Times New Roman"/>
          <w:sz w:val="28"/>
          <w:szCs w:val="28"/>
        </w:rPr>
        <w:t>-</w:t>
      </w:r>
      <w:r w:rsidR="00391D5C">
        <w:rPr>
          <w:rFonts w:ascii="Times New Roman" w:hAnsi="Times New Roman"/>
          <w:sz w:val="28"/>
          <w:szCs w:val="28"/>
          <w:lang w:val="en-US"/>
        </w:rPr>
        <w:t>dur</w:t>
      </w:r>
      <w:r w:rsidR="00AD3739">
        <w:rPr>
          <w:rFonts w:ascii="Times New Roman" w:hAnsi="Times New Roman"/>
          <w:sz w:val="28"/>
          <w:szCs w:val="28"/>
        </w:rPr>
        <w:t xml:space="preserve"> (61)</w:t>
      </w:r>
    </w:p>
    <w:p w:rsidR="00E53D43" w:rsidRPr="00C61B06" w:rsidRDefault="00A741A1" w:rsidP="00E53D43">
      <w:pPr>
        <w:spacing w:after="0" w:line="360" w:lineRule="auto"/>
        <w:jc w:val="both"/>
        <w:rPr>
          <w:rFonts w:ascii="Times New Roman" w:hAnsi="Times New Roman"/>
          <w:sz w:val="28"/>
          <w:szCs w:val="28"/>
        </w:rPr>
      </w:pPr>
      <w:r w:rsidRPr="003232EB">
        <w:rPr>
          <w:rFonts w:ascii="Times New Roman" w:hAnsi="Times New Roman"/>
          <w:sz w:val="28"/>
          <w:szCs w:val="28"/>
        </w:rPr>
        <w:t>2.</w:t>
      </w:r>
      <w:r w:rsidR="00A30667">
        <w:rPr>
          <w:rFonts w:ascii="Times New Roman" w:hAnsi="Times New Roman"/>
          <w:sz w:val="28"/>
          <w:szCs w:val="28"/>
        </w:rPr>
        <w:t xml:space="preserve"> И.С. Бах «Сюита»</w:t>
      </w:r>
      <w:r w:rsidR="00AD3739">
        <w:rPr>
          <w:rFonts w:ascii="Times New Roman" w:hAnsi="Times New Roman"/>
          <w:sz w:val="28"/>
          <w:szCs w:val="28"/>
        </w:rPr>
        <w:t xml:space="preserve"> (19)</w:t>
      </w:r>
    </w:p>
    <w:p w:rsidR="00A741A1" w:rsidRDefault="00A741A1" w:rsidP="00E53D43">
      <w:pPr>
        <w:spacing w:after="0" w:line="360" w:lineRule="auto"/>
        <w:jc w:val="both"/>
        <w:rPr>
          <w:rFonts w:ascii="Times New Roman" w:hAnsi="Times New Roman"/>
          <w:sz w:val="28"/>
          <w:szCs w:val="28"/>
        </w:rPr>
      </w:pPr>
      <w:r w:rsidRPr="003232EB">
        <w:rPr>
          <w:rFonts w:ascii="Times New Roman" w:hAnsi="Times New Roman"/>
          <w:sz w:val="28"/>
          <w:szCs w:val="28"/>
        </w:rPr>
        <w:t>3.</w:t>
      </w:r>
      <w:r w:rsidR="00435277">
        <w:rPr>
          <w:rFonts w:ascii="Times New Roman" w:hAnsi="Times New Roman"/>
          <w:sz w:val="28"/>
          <w:szCs w:val="28"/>
        </w:rPr>
        <w:t xml:space="preserve"> </w:t>
      </w:r>
      <w:r w:rsidR="00C155F9">
        <w:rPr>
          <w:rFonts w:ascii="Times New Roman" w:hAnsi="Times New Roman"/>
          <w:sz w:val="28"/>
          <w:szCs w:val="28"/>
        </w:rPr>
        <w:t>Вл. Золот</w:t>
      </w:r>
      <w:r w:rsidR="009C5708">
        <w:rPr>
          <w:rFonts w:ascii="Times New Roman" w:hAnsi="Times New Roman"/>
          <w:sz w:val="28"/>
          <w:szCs w:val="28"/>
        </w:rPr>
        <w:t xml:space="preserve">арев </w:t>
      </w:r>
      <w:r w:rsidR="000B4C6E">
        <w:rPr>
          <w:rFonts w:ascii="Times New Roman" w:hAnsi="Times New Roman"/>
          <w:sz w:val="28"/>
          <w:szCs w:val="28"/>
        </w:rPr>
        <w:t>«</w:t>
      </w:r>
      <w:r w:rsidR="009C5708">
        <w:rPr>
          <w:rFonts w:ascii="Times New Roman" w:hAnsi="Times New Roman"/>
          <w:sz w:val="28"/>
          <w:szCs w:val="28"/>
        </w:rPr>
        <w:t>Ферапонтов монастырь</w:t>
      </w:r>
      <w:r w:rsidR="000B4C6E">
        <w:rPr>
          <w:rFonts w:ascii="Times New Roman" w:hAnsi="Times New Roman"/>
          <w:sz w:val="28"/>
          <w:szCs w:val="28"/>
        </w:rPr>
        <w:t>»</w:t>
      </w:r>
      <w:r w:rsidR="00B06134">
        <w:rPr>
          <w:rFonts w:ascii="Times New Roman" w:hAnsi="Times New Roman"/>
          <w:sz w:val="28"/>
          <w:szCs w:val="28"/>
        </w:rPr>
        <w:t xml:space="preserve"> (11)</w:t>
      </w:r>
    </w:p>
    <w:p w:rsidR="0079151D" w:rsidRPr="00E41DE5"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w:t>
      </w:r>
      <w:r w:rsidR="00C155F9">
        <w:rPr>
          <w:rFonts w:ascii="Times New Roman" w:hAnsi="Times New Roman"/>
          <w:sz w:val="28"/>
          <w:szCs w:val="28"/>
        </w:rPr>
        <w:t xml:space="preserve">М. </w:t>
      </w:r>
      <w:r w:rsidR="00F7693D">
        <w:rPr>
          <w:rFonts w:ascii="Times New Roman" w:hAnsi="Times New Roman"/>
          <w:sz w:val="28"/>
          <w:szCs w:val="28"/>
        </w:rPr>
        <w:t>Мусоргск</w:t>
      </w:r>
      <w:r w:rsidR="00E41DE5">
        <w:rPr>
          <w:rFonts w:ascii="Times New Roman" w:hAnsi="Times New Roman"/>
          <w:sz w:val="28"/>
          <w:szCs w:val="28"/>
        </w:rPr>
        <w:t xml:space="preserve">ий </w:t>
      </w:r>
      <w:r w:rsidR="000B4C6E">
        <w:rPr>
          <w:rFonts w:ascii="Times New Roman" w:hAnsi="Times New Roman"/>
          <w:sz w:val="28"/>
          <w:szCs w:val="28"/>
        </w:rPr>
        <w:t>«</w:t>
      </w:r>
      <w:r w:rsidR="00E41DE5">
        <w:rPr>
          <w:rFonts w:ascii="Times New Roman" w:hAnsi="Times New Roman"/>
          <w:sz w:val="28"/>
          <w:szCs w:val="28"/>
        </w:rPr>
        <w:t>Близ южного берега Крыма</w:t>
      </w:r>
      <w:r w:rsidR="000B4C6E">
        <w:rPr>
          <w:rFonts w:ascii="Times New Roman" w:hAnsi="Times New Roman"/>
          <w:sz w:val="28"/>
          <w:szCs w:val="28"/>
        </w:rPr>
        <w:t>»</w:t>
      </w:r>
      <w:r w:rsidR="00B06134">
        <w:rPr>
          <w:rFonts w:ascii="Times New Roman" w:hAnsi="Times New Roman"/>
          <w:sz w:val="28"/>
          <w:szCs w:val="28"/>
        </w:rPr>
        <w:t xml:space="preserve"> (46)</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A741A1" w:rsidRPr="00E054A0"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И.С. Бах Хоральная прелюдия </w:t>
      </w:r>
      <w:r w:rsidR="00391D5C">
        <w:rPr>
          <w:rFonts w:ascii="Times New Roman" w:hAnsi="Times New Roman"/>
          <w:sz w:val="28"/>
          <w:szCs w:val="28"/>
          <w:lang w:val="en-US"/>
        </w:rPr>
        <w:t>f</w:t>
      </w:r>
      <w:r w:rsidR="000B4C6E">
        <w:rPr>
          <w:rFonts w:ascii="Times New Roman" w:hAnsi="Times New Roman"/>
          <w:sz w:val="28"/>
          <w:szCs w:val="28"/>
        </w:rPr>
        <w:t>-</w:t>
      </w:r>
      <w:r w:rsidR="00391D5C">
        <w:rPr>
          <w:rFonts w:ascii="Times New Roman" w:hAnsi="Times New Roman"/>
          <w:sz w:val="28"/>
          <w:szCs w:val="28"/>
          <w:lang w:val="en-US"/>
        </w:rPr>
        <w:t>moll</w:t>
      </w:r>
      <w:r w:rsidR="00391D5C" w:rsidRPr="00391D5C">
        <w:rPr>
          <w:rFonts w:ascii="Times New Roman" w:hAnsi="Times New Roman"/>
          <w:sz w:val="28"/>
          <w:szCs w:val="28"/>
        </w:rPr>
        <w:t xml:space="preserve"> </w:t>
      </w:r>
      <w:r w:rsidR="000B4C6E">
        <w:rPr>
          <w:rFonts w:ascii="Times New Roman" w:hAnsi="Times New Roman"/>
          <w:sz w:val="28"/>
          <w:szCs w:val="28"/>
        </w:rPr>
        <w:t>«</w:t>
      </w:r>
      <w:r w:rsidR="00391D5C">
        <w:rPr>
          <w:rFonts w:ascii="Times New Roman" w:hAnsi="Times New Roman"/>
          <w:sz w:val="28"/>
          <w:szCs w:val="28"/>
          <w:lang w:val="en-US"/>
        </w:rPr>
        <w:t>Ich</w:t>
      </w:r>
      <w:r w:rsidR="00391D5C" w:rsidRPr="00391D5C">
        <w:rPr>
          <w:rFonts w:ascii="Times New Roman" w:hAnsi="Times New Roman"/>
          <w:sz w:val="28"/>
          <w:szCs w:val="28"/>
        </w:rPr>
        <w:t xml:space="preserve"> </w:t>
      </w:r>
      <w:r w:rsidR="00391D5C">
        <w:rPr>
          <w:rFonts w:ascii="Times New Roman" w:hAnsi="Times New Roman"/>
          <w:sz w:val="28"/>
          <w:szCs w:val="28"/>
          <w:lang w:val="en-US"/>
        </w:rPr>
        <w:t>ruf</w:t>
      </w:r>
      <w:r w:rsidR="00391D5C" w:rsidRPr="00391D5C">
        <w:rPr>
          <w:rFonts w:ascii="Times New Roman" w:hAnsi="Times New Roman"/>
          <w:sz w:val="28"/>
          <w:szCs w:val="28"/>
        </w:rPr>
        <w:t xml:space="preserve"> </w:t>
      </w:r>
      <w:r w:rsidR="00391D5C">
        <w:rPr>
          <w:rFonts w:ascii="Times New Roman" w:hAnsi="Times New Roman"/>
          <w:sz w:val="28"/>
          <w:szCs w:val="28"/>
          <w:lang w:val="en-US"/>
        </w:rPr>
        <w:t>zu</w:t>
      </w:r>
      <w:r w:rsidR="00391D5C" w:rsidRPr="00391D5C">
        <w:rPr>
          <w:rFonts w:ascii="Times New Roman" w:hAnsi="Times New Roman"/>
          <w:sz w:val="28"/>
          <w:szCs w:val="28"/>
        </w:rPr>
        <w:t xml:space="preserve"> </w:t>
      </w:r>
      <w:r w:rsidR="00391D5C">
        <w:rPr>
          <w:rFonts w:ascii="Times New Roman" w:hAnsi="Times New Roman"/>
          <w:sz w:val="28"/>
          <w:szCs w:val="28"/>
          <w:lang w:val="en-US"/>
        </w:rPr>
        <w:t>dir</w:t>
      </w:r>
      <w:r w:rsidR="00391D5C" w:rsidRPr="00391D5C">
        <w:rPr>
          <w:rFonts w:ascii="Times New Roman" w:hAnsi="Times New Roman"/>
          <w:sz w:val="28"/>
          <w:szCs w:val="28"/>
        </w:rPr>
        <w:t xml:space="preserve">, </w:t>
      </w:r>
      <w:r w:rsidR="00391D5C">
        <w:rPr>
          <w:rFonts w:ascii="Times New Roman" w:hAnsi="Times New Roman"/>
          <w:sz w:val="28"/>
          <w:szCs w:val="28"/>
          <w:lang w:val="en-US"/>
        </w:rPr>
        <w:t>Herr</w:t>
      </w:r>
      <w:r w:rsidR="000B4C6E">
        <w:rPr>
          <w:rFonts w:ascii="Times New Roman" w:hAnsi="Times New Roman"/>
          <w:sz w:val="28"/>
          <w:szCs w:val="28"/>
        </w:rPr>
        <w:t>»</w:t>
      </w:r>
      <w:r w:rsidR="00B06134">
        <w:rPr>
          <w:rFonts w:ascii="Times New Roman" w:hAnsi="Times New Roman"/>
          <w:sz w:val="28"/>
          <w:szCs w:val="28"/>
        </w:rPr>
        <w:t xml:space="preserve"> (65)</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B70ADE">
        <w:rPr>
          <w:rFonts w:ascii="Times New Roman" w:hAnsi="Times New Roman"/>
          <w:sz w:val="28"/>
          <w:szCs w:val="28"/>
        </w:rPr>
        <w:t xml:space="preserve"> </w:t>
      </w:r>
      <w:r w:rsidR="00435277">
        <w:rPr>
          <w:rFonts w:ascii="Times New Roman" w:hAnsi="Times New Roman"/>
          <w:sz w:val="28"/>
          <w:szCs w:val="28"/>
        </w:rPr>
        <w:t xml:space="preserve">Е. </w:t>
      </w:r>
      <w:r w:rsidR="004B408D">
        <w:rPr>
          <w:rFonts w:ascii="Times New Roman" w:hAnsi="Times New Roman"/>
          <w:sz w:val="28"/>
          <w:szCs w:val="28"/>
        </w:rPr>
        <w:t xml:space="preserve">Дербенко </w:t>
      </w:r>
      <w:r w:rsidR="000B4C6E">
        <w:rPr>
          <w:rFonts w:ascii="Times New Roman" w:hAnsi="Times New Roman"/>
          <w:sz w:val="28"/>
          <w:szCs w:val="28"/>
        </w:rPr>
        <w:t>«</w:t>
      </w:r>
      <w:r w:rsidR="004B408D">
        <w:rPr>
          <w:rFonts w:ascii="Times New Roman" w:hAnsi="Times New Roman"/>
          <w:sz w:val="28"/>
          <w:szCs w:val="28"/>
        </w:rPr>
        <w:t>Пять лубочных картинок</w:t>
      </w:r>
      <w:r w:rsidR="000B4C6E">
        <w:rPr>
          <w:rFonts w:ascii="Times New Roman" w:hAnsi="Times New Roman"/>
          <w:sz w:val="28"/>
          <w:szCs w:val="28"/>
        </w:rPr>
        <w:t>»</w:t>
      </w:r>
      <w:r w:rsidR="00A30667">
        <w:rPr>
          <w:rFonts w:ascii="Times New Roman" w:hAnsi="Times New Roman"/>
          <w:sz w:val="28"/>
          <w:szCs w:val="28"/>
        </w:rPr>
        <w:t xml:space="preserve"> </w:t>
      </w:r>
      <w:r w:rsidR="00435277">
        <w:rPr>
          <w:rFonts w:ascii="Times New Roman" w:hAnsi="Times New Roman"/>
          <w:sz w:val="28"/>
          <w:szCs w:val="28"/>
        </w:rPr>
        <w:t xml:space="preserve"> </w:t>
      </w:r>
      <w:r w:rsidR="00B06134">
        <w:rPr>
          <w:rFonts w:ascii="Times New Roman" w:hAnsi="Times New Roman"/>
          <w:sz w:val="28"/>
          <w:szCs w:val="28"/>
        </w:rPr>
        <w:t>(13)</w:t>
      </w:r>
      <w:r w:rsidR="00B70ADE">
        <w:rPr>
          <w:rFonts w:ascii="Times New Roman" w:hAnsi="Times New Roman"/>
          <w:sz w:val="28"/>
          <w:szCs w:val="28"/>
        </w:rPr>
        <w:t xml:space="preserve"> </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0B4C6E">
        <w:rPr>
          <w:rFonts w:ascii="Times New Roman" w:hAnsi="Times New Roman"/>
          <w:sz w:val="28"/>
          <w:szCs w:val="28"/>
        </w:rPr>
        <w:t xml:space="preserve"> В. Семенов Севдана</w:t>
      </w:r>
      <w:r w:rsidR="00C155F9">
        <w:rPr>
          <w:rFonts w:ascii="Times New Roman" w:hAnsi="Times New Roman"/>
          <w:sz w:val="28"/>
          <w:szCs w:val="28"/>
        </w:rPr>
        <w:t xml:space="preserve"> </w:t>
      </w:r>
      <w:r w:rsidR="00B06134">
        <w:rPr>
          <w:rFonts w:ascii="Times New Roman" w:hAnsi="Times New Roman"/>
          <w:sz w:val="28"/>
          <w:szCs w:val="28"/>
        </w:rPr>
        <w:t>(13)</w:t>
      </w:r>
    </w:p>
    <w:p w:rsidR="00A31DA3"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А. Р</w:t>
      </w:r>
      <w:r w:rsidR="000B4C6E">
        <w:rPr>
          <w:rFonts w:ascii="Times New Roman" w:hAnsi="Times New Roman"/>
          <w:sz w:val="28"/>
          <w:szCs w:val="28"/>
        </w:rPr>
        <w:t>епников Каприччио</w:t>
      </w:r>
      <w:r w:rsidR="009C695B">
        <w:rPr>
          <w:rFonts w:ascii="Times New Roman" w:hAnsi="Times New Roman"/>
          <w:sz w:val="28"/>
          <w:szCs w:val="28"/>
        </w:rPr>
        <w:t xml:space="preserve"> </w:t>
      </w:r>
      <w:r w:rsidR="00B06134">
        <w:rPr>
          <w:rFonts w:ascii="Times New Roman" w:hAnsi="Times New Roman"/>
          <w:sz w:val="28"/>
          <w:szCs w:val="28"/>
        </w:rPr>
        <w:t>(11)</w:t>
      </w:r>
    </w:p>
    <w:p w:rsidR="00CB1846" w:rsidRDefault="00CB1846" w:rsidP="00822A09">
      <w:pPr>
        <w:spacing w:after="0" w:line="360" w:lineRule="auto"/>
        <w:jc w:val="both"/>
        <w:rPr>
          <w:rFonts w:ascii="Times New Roman" w:hAnsi="Times New Roman"/>
          <w:b/>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Восьмой класс (2,5  часа в неделю)</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Продолжение совершенствования всех ранее освоенных учеником  музыкально–исполнительских навыков игры на инструменте.</w:t>
      </w:r>
    </w:p>
    <w:p w:rsidR="00822A09" w:rsidRDefault="00822A09" w:rsidP="00822A09">
      <w:pPr>
        <w:spacing w:after="0" w:line="360" w:lineRule="auto"/>
        <w:ind w:firstLine="709"/>
        <w:jc w:val="both"/>
        <w:rPr>
          <w:rFonts w:ascii="Times New Roman" w:hAnsi="Times New Roman"/>
          <w:b/>
          <w:sz w:val="28"/>
          <w:szCs w:val="28"/>
        </w:rPr>
      </w:pPr>
      <w:r>
        <w:rPr>
          <w:rFonts w:ascii="Times New Roman" w:hAnsi="Times New Roman"/>
          <w:sz w:val="28"/>
          <w:szCs w:val="28"/>
        </w:rPr>
        <w:t>Подготовка к выпускному экзамену.</w:t>
      </w:r>
    </w:p>
    <w:p w:rsidR="00822A09" w:rsidRPr="00660886" w:rsidRDefault="00822A09" w:rsidP="00822A09">
      <w:pPr>
        <w:spacing w:after="0" w:line="360" w:lineRule="auto"/>
        <w:ind w:firstLine="709"/>
        <w:jc w:val="both"/>
        <w:rPr>
          <w:rFonts w:ascii="Times New Roman" w:hAnsi="Times New Roman"/>
          <w:i/>
          <w:sz w:val="28"/>
          <w:szCs w:val="28"/>
        </w:rPr>
      </w:pPr>
      <w:r w:rsidRPr="00660886">
        <w:rPr>
          <w:rFonts w:ascii="Times New Roman" w:hAnsi="Times New Roman"/>
          <w:i/>
          <w:sz w:val="28"/>
          <w:szCs w:val="28"/>
        </w:rPr>
        <w:t xml:space="preserve">В течение </w:t>
      </w:r>
      <w:r w:rsidR="00A43556">
        <w:rPr>
          <w:rFonts w:ascii="Times New Roman" w:hAnsi="Times New Roman"/>
          <w:i/>
          <w:sz w:val="28"/>
          <w:szCs w:val="28"/>
        </w:rPr>
        <w:t>восьмого</w:t>
      </w:r>
      <w:r w:rsidRPr="00660886">
        <w:rPr>
          <w:rFonts w:ascii="Times New Roman" w:hAnsi="Times New Roman"/>
          <w:i/>
          <w:sz w:val="28"/>
          <w:szCs w:val="28"/>
        </w:rPr>
        <w:t xml:space="preserve"> года обучения ученик должен продемонстрировать:</w:t>
      </w:r>
    </w:p>
    <w:p w:rsidR="00822A09" w:rsidRDefault="00822A09" w:rsidP="000B4C6E">
      <w:pPr>
        <w:pStyle w:val="af0"/>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 xml:space="preserve">умение сыграть любую (минорную, мажорную) гамму всеми ранее освоенными штрихами, приемами, динамикой и т.д. в максимально </w:t>
      </w:r>
      <w:r w:rsidR="00657FC0" w:rsidRPr="007C42A7">
        <w:rPr>
          <w:rFonts w:ascii="Times New Roman" w:hAnsi="Times New Roman"/>
          <w:sz w:val="28"/>
          <w:szCs w:val="28"/>
        </w:rPr>
        <w:t xml:space="preserve">возможном </w:t>
      </w:r>
      <w:r w:rsidRPr="007C42A7">
        <w:rPr>
          <w:rFonts w:ascii="Times New Roman" w:hAnsi="Times New Roman"/>
          <w:sz w:val="28"/>
          <w:szCs w:val="28"/>
        </w:rPr>
        <w:t>быстром темпе;</w:t>
      </w:r>
    </w:p>
    <w:p w:rsidR="00A43556" w:rsidRPr="00A43556" w:rsidRDefault="00A43556" w:rsidP="00A43556">
      <w:pPr>
        <w:pStyle w:val="af0"/>
        <w:tabs>
          <w:tab w:val="left" w:pos="993"/>
        </w:tabs>
        <w:spacing w:after="0" w:line="360" w:lineRule="auto"/>
        <w:ind w:left="709"/>
        <w:jc w:val="both"/>
        <w:rPr>
          <w:rFonts w:ascii="Times New Roman" w:hAnsi="Times New Roman"/>
          <w:i/>
          <w:sz w:val="28"/>
          <w:szCs w:val="28"/>
        </w:rPr>
      </w:pPr>
      <w:r w:rsidRPr="00A43556">
        <w:rPr>
          <w:rFonts w:ascii="Times New Roman" w:hAnsi="Times New Roman"/>
          <w:i/>
          <w:sz w:val="28"/>
          <w:szCs w:val="28"/>
        </w:rPr>
        <w:t>пройти:</w:t>
      </w:r>
    </w:p>
    <w:p w:rsidR="00660886" w:rsidRPr="007C42A7" w:rsidRDefault="00660886" w:rsidP="000B4C6E">
      <w:pPr>
        <w:pStyle w:val="af0"/>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1-2 полифонических  цикла;</w:t>
      </w:r>
    </w:p>
    <w:p w:rsidR="009C695B" w:rsidRPr="007C42A7" w:rsidRDefault="009E20F2" w:rsidP="000B4C6E">
      <w:pPr>
        <w:pStyle w:val="af0"/>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1-2 произведения</w:t>
      </w:r>
      <w:r w:rsidR="00660886" w:rsidRPr="007C42A7">
        <w:rPr>
          <w:rFonts w:ascii="Times New Roman" w:hAnsi="Times New Roman"/>
          <w:sz w:val="28"/>
          <w:szCs w:val="28"/>
        </w:rPr>
        <w:t xml:space="preserve"> крупной формы;</w:t>
      </w:r>
      <w:r w:rsidR="009C695B" w:rsidRPr="007C42A7">
        <w:rPr>
          <w:rFonts w:ascii="Times New Roman" w:hAnsi="Times New Roman"/>
          <w:sz w:val="28"/>
          <w:szCs w:val="28"/>
        </w:rPr>
        <w:t xml:space="preserve"> </w:t>
      </w:r>
    </w:p>
    <w:p w:rsidR="00660886" w:rsidRPr="007C42A7" w:rsidRDefault="009C695B" w:rsidP="000B4C6E">
      <w:pPr>
        <w:pStyle w:val="af0"/>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1-2 пьесы кантиленного характера;</w:t>
      </w:r>
    </w:p>
    <w:p w:rsidR="00822A09" w:rsidRPr="007C42A7" w:rsidRDefault="00BB3BE6" w:rsidP="000B4C6E">
      <w:pPr>
        <w:pStyle w:val="af0"/>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2-3</w:t>
      </w:r>
      <w:r w:rsidR="004A30DE" w:rsidRPr="007C42A7">
        <w:rPr>
          <w:rFonts w:ascii="Times New Roman" w:hAnsi="Times New Roman"/>
          <w:sz w:val="28"/>
          <w:szCs w:val="28"/>
        </w:rPr>
        <w:t xml:space="preserve"> этюда или  виртуозные</w:t>
      </w:r>
      <w:r w:rsidR="00E53D43" w:rsidRPr="007C42A7">
        <w:rPr>
          <w:rFonts w:ascii="Times New Roman" w:hAnsi="Times New Roman"/>
          <w:sz w:val="28"/>
          <w:szCs w:val="28"/>
        </w:rPr>
        <w:t xml:space="preserve"> </w:t>
      </w:r>
      <w:r w:rsidR="009E20F2" w:rsidRPr="007C42A7">
        <w:rPr>
          <w:rFonts w:ascii="Times New Roman" w:hAnsi="Times New Roman"/>
          <w:sz w:val="28"/>
          <w:szCs w:val="28"/>
        </w:rPr>
        <w:t>пьесы</w:t>
      </w:r>
      <w:r w:rsidRPr="007C42A7">
        <w:rPr>
          <w:rFonts w:ascii="Times New Roman" w:hAnsi="Times New Roman"/>
          <w:sz w:val="28"/>
          <w:szCs w:val="28"/>
        </w:rPr>
        <w:t>.</w:t>
      </w:r>
    </w:p>
    <w:p w:rsidR="00657FC0" w:rsidRDefault="00AA2CE8" w:rsidP="000B4C6E">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657FC0" w:rsidRPr="007C42A7">
        <w:rPr>
          <w:rFonts w:ascii="Times New Roman" w:hAnsi="Times New Roman"/>
          <w:sz w:val="28"/>
          <w:szCs w:val="28"/>
        </w:rPr>
        <w:t>тение нот с листа.</w:t>
      </w:r>
    </w:p>
    <w:p w:rsidR="00810D99" w:rsidRDefault="00810D99" w:rsidP="00810D9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За учебный год учащийся должен исполнить:</w:t>
      </w:r>
    </w:p>
    <w:p w:rsidR="00810D99" w:rsidRDefault="00810D99" w:rsidP="00810D99">
      <w:pPr>
        <w:spacing w:after="0" w:line="240" w:lineRule="auto"/>
        <w:jc w:val="both"/>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i/>
          <w:sz w:val="28"/>
          <w:szCs w:val="28"/>
        </w:rPr>
        <w:t xml:space="preserve"> </w:t>
      </w:r>
    </w:p>
    <w:tbl>
      <w:tblPr>
        <w:tblW w:w="0" w:type="auto"/>
        <w:tblLayout w:type="fixed"/>
        <w:tblLook w:val="0000" w:firstRow="0" w:lastRow="0" w:firstColumn="0" w:lastColumn="0" w:noHBand="0" w:noVBand="0"/>
      </w:tblPr>
      <w:tblGrid>
        <w:gridCol w:w="4920"/>
        <w:gridCol w:w="4920"/>
      </w:tblGrid>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(одна гамма, один этюд или виртуозная пьеса, чтение нот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дифференцированное прослушивание части программы выпускного экзамена (2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Март – прослушивание перед комиссией оставшихся двух произведений из выпускной программы, не сыгранных в декабре.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выпускной экзамен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(4 разнохарактерных произведения, включая произведение крупной формы, виртуозное произведение).</w:t>
            </w:r>
          </w:p>
        </w:tc>
      </w:tr>
    </w:tbl>
    <w:p w:rsidR="00810D99" w:rsidRPr="007C42A7" w:rsidRDefault="00810D99" w:rsidP="000B4C6E">
      <w:pPr>
        <w:pStyle w:val="af0"/>
        <w:spacing w:after="0" w:line="360" w:lineRule="auto"/>
        <w:ind w:left="0" w:firstLine="709"/>
        <w:jc w:val="both"/>
        <w:rPr>
          <w:rFonts w:ascii="Times New Roman" w:hAnsi="Times New Roman"/>
          <w:sz w:val="28"/>
          <w:szCs w:val="28"/>
        </w:rPr>
      </w:pP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3232EB" w:rsidRDefault="00A741A1" w:rsidP="00A741A1">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A741A1" w:rsidRPr="00B06134"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E2BDA">
        <w:rPr>
          <w:rFonts w:ascii="Times New Roman" w:hAnsi="Times New Roman"/>
          <w:sz w:val="28"/>
          <w:szCs w:val="28"/>
        </w:rPr>
        <w:t xml:space="preserve">Д. Шостакович Прелюдия и фуга </w:t>
      </w:r>
      <w:r w:rsidR="00AE2BDA">
        <w:rPr>
          <w:rFonts w:ascii="Times New Roman" w:hAnsi="Times New Roman"/>
          <w:sz w:val="28"/>
          <w:szCs w:val="28"/>
          <w:lang w:val="en-US"/>
        </w:rPr>
        <w:t>e</w:t>
      </w:r>
      <w:r w:rsidR="000B4C6E">
        <w:rPr>
          <w:rFonts w:ascii="Times New Roman" w:hAnsi="Times New Roman"/>
          <w:sz w:val="28"/>
          <w:szCs w:val="28"/>
        </w:rPr>
        <w:t>-</w:t>
      </w:r>
      <w:r w:rsidR="00AE2BDA">
        <w:rPr>
          <w:rFonts w:ascii="Times New Roman" w:hAnsi="Times New Roman"/>
          <w:sz w:val="28"/>
          <w:szCs w:val="28"/>
          <w:lang w:val="en-US"/>
        </w:rPr>
        <w:t>moll</w:t>
      </w:r>
      <w:r w:rsidR="00B06134">
        <w:rPr>
          <w:rFonts w:ascii="Times New Roman" w:hAnsi="Times New Roman"/>
          <w:sz w:val="28"/>
          <w:szCs w:val="28"/>
        </w:rPr>
        <w:t xml:space="preserve"> (63)</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230D04">
        <w:rPr>
          <w:rFonts w:ascii="Times New Roman" w:hAnsi="Times New Roman"/>
          <w:sz w:val="28"/>
          <w:szCs w:val="28"/>
        </w:rPr>
        <w:t xml:space="preserve"> </w:t>
      </w:r>
      <w:r w:rsidR="00B903A3">
        <w:rPr>
          <w:rFonts w:ascii="Times New Roman" w:hAnsi="Times New Roman"/>
          <w:sz w:val="28"/>
          <w:szCs w:val="28"/>
        </w:rPr>
        <w:t>А. Холминов Сюита</w:t>
      </w:r>
      <w:r w:rsidR="009C695B">
        <w:rPr>
          <w:rFonts w:ascii="Times New Roman" w:hAnsi="Times New Roman"/>
          <w:sz w:val="28"/>
          <w:szCs w:val="28"/>
        </w:rPr>
        <w:t xml:space="preserve"> </w:t>
      </w:r>
      <w:r w:rsidR="00B06134">
        <w:rPr>
          <w:rFonts w:ascii="Times New Roman" w:hAnsi="Times New Roman"/>
          <w:sz w:val="28"/>
          <w:szCs w:val="28"/>
        </w:rPr>
        <w:t>(10)</w:t>
      </w:r>
    </w:p>
    <w:p w:rsidR="00AE2BDA" w:rsidRPr="003232EB" w:rsidRDefault="0049530C" w:rsidP="00A741A1">
      <w:pPr>
        <w:spacing w:after="0" w:line="360" w:lineRule="auto"/>
        <w:jc w:val="both"/>
        <w:rPr>
          <w:rFonts w:ascii="Times New Roman" w:hAnsi="Times New Roman"/>
          <w:sz w:val="28"/>
          <w:szCs w:val="28"/>
        </w:rPr>
      </w:pPr>
      <w:r>
        <w:rPr>
          <w:rFonts w:ascii="Times New Roman" w:hAnsi="Times New Roman"/>
          <w:sz w:val="28"/>
          <w:szCs w:val="28"/>
        </w:rPr>
        <w:t>3. А</w:t>
      </w:r>
      <w:r w:rsidR="00AE2BDA">
        <w:rPr>
          <w:rFonts w:ascii="Times New Roman" w:hAnsi="Times New Roman"/>
          <w:sz w:val="28"/>
          <w:szCs w:val="28"/>
        </w:rPr>
        <w:t>. Бородин Ноктюрн</w:t>
      </w:r>
      <w:r w:rsidR="00B06134">
        <w:rPr>
          <w:rFonts w:ascii="Times New Roman" w:hAnsi="Times New Roman"/>
          <w:sz w:val="28"/>
          <w:szCs w:val="28"/>
        </w:rPr>
        <w:t xml:space="preserve"> (31)</w:t>
      </w:r>
    </w:p>
    <w:p w:rsidR="00A741A1" w:rsidRPr="00B246EE" w:rsidRDefault="00AE2BDA" w:rsidP="00A741A1">
      <w:pPr>
        <w:spacing w:after="0" w:line="360" w:lineRule="auto"/>
        <w:jc w:val="both"/>
        <w:rPr>
          <w:rFonts w:ascii="Times New Roman" w:hAnsi="Times New Roman"/>
          <w:sz w:val="28"/>
          <w:szCs w:val="28"/>
        </w:rPr>
      </w:pPr>
      <w:r>
        <w:rPr>
          <w:rFonts w:ascii="Times New Roman" w:hAnsi="Times New Roman"/>
          <w:sz w:val="28"/>
          <w:szCs w:val="28"/>
        </w:rPr>
        <w:t>4</w:t>
      </w:r>
      <w:r w:rsidR="00A741A1" w:rsidRPr="003232EB">
        <w:rPr>
          <w:rFonts w:ascii="Times New Roman" w:hAnsi="Times New Roman"/>
          <w:sz w:val="28"/>
          <w:szCs w:val="28"/>
        </w:rPr>
        <w:t>.</w:t>
      </w:r>
      <w:r w:rsidR="00B246EE" w:rsidRPr="00AE2BDA">
        <w:rPr>
          <w:rFonts w:ascii="Times New Roman" w:hAnsi="Times New Roman"/>
          <w:sz w:val="28"/>
          <w:szCs w:val="28"/>
        </w:rPr>
        <w:t xml:space="preserve"> </w:t>
      </w:r>
      <w:r w:rsidR="000B4C6E">
        <w:rPr>
          <w:rFonts w:ascii="Times New Roman" w:hAnsi="Times New Roman"/>
          <w:sz w:val="28"/>
          <w:szCs w:val="28"/>
        </w:rPr>
        <w:t xml:space="preserve">Н. Римский-Корсаков -  С. </w:t>
      </w:r>
      <w:r w:rsidR="00B246EE">
        <w:rPr>
          <w:rFonts w:ascii="Times New Roman" w:hAnsi="Times New Roman"/>
          <w:sz w:val="28"/>
          <w:szCs w:val="28"/>
        </w:rPr>
        <w:t xml:space="preserve">Рахманинов </w:t>
      </w:r>
      <w:r w:rsidR="000B4C6E">
        <w:rPr>
          <w:rFonts w:ascii="Times New Roman" w:hAnsi="Times New Roman"/>
          <w:sz w:val="28"/>
          <w:szCs w:val="28"/>
        </w:rPr>
        <w:t>«</w:t>
      </w:r>
      <w:r w:rsidR="00B246EE">
        <w:rPr>
          <w:rFonts w:ascii="Times New Roman" w:hAnsi="Times New Roman"/>
          <w:sz w:val="28"/>
          <w:szCs w:val="28"/>
        </w:rPr>
        <w:t>Полет шмеля</w:t>
      </w:r>
      <w:r w:rsidR="000B4C6E">
        <w:rPr>
          <w:rFonts w:ascii="Times New Roman" w:hAnsi="Times New Roman"/>
          <w:sz w:val="28"/>
          <w:szCs w:val="28"/>
        </w:rPr>
        <w:t>»</w:t>
      </w:r>
      <w:r w:rsidR="009C695B">
        <w:rPr>
          <w:rFonts w:ascii="Times New Roman" w:hAnsi="Times New Roman"/>
          <w:sz w:val="28"/>
          <w:szCs w:val="28"/>
        </w:rPr>
        <w:t xml:space="preserve"> </w:t>
      </w:r>
      <w:r w:rsidR="001347CC">
        <w:rPr>
          <w:rFonts w:ascii="Times New Roman" w:hAnsi="Times New Roman"/>
          <w:sz w:val="28"/>
          <w:szCs w:val="28"/>
        </w:rPr>
        <w:t>(51)</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391D5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92774">
        <w:rPr>
          <w:rFonts w:ascii="Times New Roman" w:hAnsi="Times New Roman"/>
          <w:sz w:val="28"/>
          <w:szCs w:val="28"/>
        </w:rPr>
        <w:t xml:space="preserve">И.С. Бах Хоральная прелюдия </w:t>
      </w:r>
      <w:r w:rsidR="00391D5C" w:rsidRPr="00391D5C">
        <w:rPr>
          <w:rFonts w:ascii="Times New Roman" w:hAnsi="Times New Roman"/>
          <w:sz w:val="28"/>
          <w:szCs w:val="28"/>
        </w:rPr>
        <w:t xml:space="preserve"> </w:t>
      </w:r>
      <w:r w:rsidR="00391D5C">
        <w:rPr>
          <w:rFonts w:ascii="Times New Roman" w:hAnsi="Times New Roman"/>
          <w:sz w:val="28"/>
          <w:szCs w:val="28"/>
          <w:lang w:val="en-US"/>
        </w:rPr>
        <w:t>g</w:t>
      </w:r>
      <w:r w:rsidR="000B4C6E">
        <w:rPr>
          <w:rFonts w:ascii="Times New Roman" w:hAnsi="Times New Roman"/>
          <w:sz w:val="28"/>
          <w:szCs w:val="28"/>
        </w:rPr>
        <w:t>-</w:t>
      </w:r>
      <w:r w:rsidR="00391D5C">
        <w:rPr>
          <w:rFonts w:ascii="Times New Roman" w:hAnsi="Times New Roman"/>
          <w:sz w:val="28"/>
          <w:szCs w:val="28"/>
          <w:lang w:val="en-US"/>
        </w:rPr>
        <w:t>moll</w:t>
      </w:r>
      <w:r w:rsidR="00391D5C" w:rsidRPr="00391D5C">
        <w:rPr>
          <w:rFonts w:ascii="Times New Roman" w:hAnsi="Times New Roman"/>
          <w:sz w:val="28"/>
          <w:szCs w:val="28"/>
        </w:rPr>
        <w:t xml:space="preserve"> </w:t>
      </w:r>
      <w:r w:rsidR="000B4C6E">
        <w:rPr>
          <w:rFonts w:ascii="Times New Roman" w:hAnsi="Times New Roman"/>
          <w:sz w:val="28"/>
          <w:szCs w:val="28"/>
        </w:rPr>
        <w:t>«</w:t>
      </w:r>
      <w:r w:rsidR="00E92774">
        <w:rPr>
          <w:rFonts w:ascii="Times New Roman" w:hAnsi="Times New Roman"/>
          <w:sz w:val="28"/>
          <w:szCs w:val="28"/>
          <w:lang w:val="en-US"/>
        </w:rPr>
        <w:t>Nun</w:t>
      </w:r>
      <w:r w:rsidR="00E92774" w:rsidRPr="00E92774">
        <w:rPr>
          <w:rFonts w:ascii="Times New Roman" w:hAnsi="Times New Roman"/>
          <w:sz w:val="28"/>
          <w:szCs w:val="28"/>
        </w:rPr>
        <w:t xml:space="preserve"> </w:t>
      </w:r>
      <w:r w:rsidR="00E92774">
        <w:rPr>
          <w:rFonts w:ascii="Times New Roman" w:hAnsi="Times New Roman"/>
          <w:sz w:val="28"/>
          <w:szCs w:val="28"/>
          <w:lang w:val="en-US"/>
        </w:rPr>
        <w:t>komm</w:t>
      </w:r>
      <w:r w:rsidR="00E92774" w:rsidRPr="00E92774">
        <w:rPr>
          <w:rFonts w:ascii="Times New Roman" w:hAnsi="Times New Roman"/>
          <w:sz w:val="28"/>
          <w:szCs w:val="28"/>
        </w:rPr>
        <w:t xml:space="preserve">, </w:t>
      </w:r>
      <w:r w:rsidR="00E92774">
        <w:rPr>
          <w:rFonts w:ascii="Times New Roman" w:hAnsi="Times New Roman"/>
          <w:sz w:val="28"/>
          <w:szCs w:val="28"/>
          <w:lang w:val="en-US"/>
        </w:rPr>
        <w:t>der</w:t>
      </w:r>
      <w:r w:rsidR="00E92774" w:rsidRPr="00E92774">
        <w:rPr>
          <w:rFonts w:ascii="Times New Roman" w:hAnsi="Times New Roman"/>
          <w:sz w:val="28"/>
          <w:szCs w:val="28"/>
        </w:rPr>
        <w:t xml:space="preserve"> </w:t>
      </w:r>
      <w:r w:rsidR="00E92774">
        <w:rPr>
          <w:rFonts w:ascii="Times New Roman" w:hAnsi="Times New Roman"/>
          <w:sz w:val="28"/>
          <w:szCs w:val="28"/>
          <w:lang w:val="en-US"/>
        </w:rPr>
        <w:t>Heiden</w:t>
      </w:r>
      <w:r w:rsidR="00E92774" w:rsidRPr="00E92774">
        <w:rPr>
          <w:rFonts w:ascii="Times New Roman" w:hAnsi="Times New Roman"/>
          <w:sz w:val="28"/>
          <w:szCs w:val="28"/>
        </w:rPr>
        <w:t xml:space="preserve"> </w:t>
      </w:r>
      <w:r w:rsidR="00E92774">
        <w:rPr>
          <w:rFonts w:ascii="Times New Roman" w:hAnsi="Times New Roman"/>
          <w:sz w:val="28"/>
          <w:szCs w:val="28"/>
          <w:lang w:val="en-US"/>
        </w:rPr>
        <w:t>Heilen</w:t>
      </w:r>
      <w:r w:rsidR="000B4C6E">
        <w:rPr>
          <w:rFonts w:ascii="Times New Roman" w:hAnsi="Times New Roman"/>
          <w:sz w:val="28"/>
          <w:szCs w:val="28"/>
        </w:rPr>
        <w:t>»</w:t>
      </w:r>
      <w:r w:rsidR="001347CC">
        <w:rPr>
          <w:rFonts w:ascii="Times New Roman" w:hAnsi="Times New Roman"/>
          <w:sz w:val="28"/>
          <w:szCs w:val="28"/>
        </w:rPr>
        <w:t xml:space="preserve"> (65)</w:t>
      </w:r>
    </w:p>
    <w:p w:rsidR="00845D0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К. Волков Концертная сюита</w:t>
      </w:r>
      <w:r w:rsidR="00A30667">
        <w:rPr>
          <w:rFonts w:ascii="Times New Roman" w:hAnsi="Times New Roman"/>
          <w:sz w:val="28"/>
          <w:szCs w:val="28"/>
        </w:rPr>
        <w:t xml:space="preserve"> </w:t>
      </w:r>
      <w:r w:rsidR="00420893">
        <w:rPr>
          <w:rFonts w:ascii="Times New Roman" w:hAnsi="Times New Roman"/>
          <w:sz w:val="28"/>
          <w:szCs w:val="28"/>
        </w:rPr>
        <w:t>(1)</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C62588">
        <w:rPr>
          <w:rFonts w:ascii="Times New Roman" w:hAnsi="Times New Roman"/>
          <w:sz w:val="28"/>
          <w:szCs w:val="28"/>
        </w:rPr>
        <w:t xml:space="preserve"> </w:t>
      </w:r>
      <w:r w:rsidR="00D00C5A">
        <w:rPr>
          <w:rFonts w:ascii="Times New Roman" w:hAnsi="Times New Roman"/>
          <w:sz w:val="28"/>
          <w:szCs w:val="28"/>
        </w:rPr>
        <w:t>П.</w:t>
      </w:r>
      <w:r w:rsidR="00E500DC">
        <w:rPr>
          <w:rFonts w:ascii="Times New Roman" w:hAnsi="Times New Roman"/>
          <w:sz w:val="28"/>
          <w:szCs w:val="28"/>
        </w:rPr>
        <w:t xml:space="preserve">Чайковский </w:t>
      </w:r>
      <w:r w:rsidR="000B4C6E">
        <w:rPr>
          <w:rFonts w:ascii="Times New Roman" w:hAnsi="Times New Roman"/>
          <w:sz w:val="28"/>
          <w:szCs w:val="28"/>
        </w:rPr>
        <w:t>«</w:t>
      </w:r>
      <w:r w:rsidR="00E500DC">
        <w:rPr>
          <w:rFonts w:ascii="Times New Roman" w:hAnsi="Times New Roman"/>
          <w:sz w:val="28"/>
          <w:szCs w:val="28"/>
        </w:rPr>
        <w:t>Осенняя песнь</w:t>
      </w:r>
      <w:r w:rsidR="000B4C6E">
        <w:rPr>
          <w:rFonts w:ascii="Times New Roman" w:hAnsi="Times New Roman"/>
          <w:sz w:val="28"/>
          <w:szCs w:val="28"/>
        </w:rPr>
        <w:t>»</w:t>
      </w:r>
      <w:r w:rsidR="001347CC">
        <w:rPr>
          <w:rFonts w:ascii="Times New Roman" w:hAnsi="Times New Roman"/>
          <w:sz w:val="28"/>
          <w:szCs w:val="28"/>
        </w:rPr>
        <w:t xml:space="preserve"> (59)</w:t>
      </w:r>
    </w:p>
    <w:p w:rsidR="00163F1C" w:rsidRPr="00BA083C" w:rsidRDefault="00163F1C" w:rsidP="00A741A1">
      <w:pPr>
        <w:spacing w:after="0" w:line="360" w:lineRule="auto"/>
        <w:jc w:val="both"/>
        <w:rPr>
          <w:rFonts w:ascii="Times New Roman" w:hAnsi="Times New Roman"/>
          <w:sz w:val="28"/>
          <w:szCs w:val="28"/>
        </w:rPr>
      </w:pPr>
      <w:r>
        <w:rPr>
          <w:rFonts w:ascii="Times New Roman" w:hAnsi="Times New Roman"/>
          <w:sz w:val="28"/>
          <w:szCs w:val="28"/>
        </w:rPr>
        <w:t>4.</w:t>
      </w:r>
      <w:r w:rsidR="00C62588">
        <w:rPr>
          <w:rFonts w:ascii="Times New Roman" w:hAnsi="Times New Roman"/>
          <w:sz w:val="28"/>
          <w:szCs w:val="28"/>
        </w:rPr>
        <w:t xml:space="preserve"> Н. Паганини - Ф. Лист - С. Найко Этюд </w:t>
      </w:r>
      <w:r w:rsidR="00C62588">
        <w:rPr>
          <w:rFonts w:ascii="Times New Roman" w:hAnsi="Times New Roman"/>
          <w:sz w:val="28"/>
          <w:szCs w:val="28"/>
          <w:lang w:val="en-US"/>
        </w:rPr>
        <w:t>E</w:t>
      </w:r>
      <w:r w:rsidR="000B4C6E">
        <w:rPr>
          <w:rFonts w:ascii="Times New Roman" w:hAnsi="Times New Roman"/>
          <w:sz w:val="28"/>
          <w:szCs w:val="28"/>
        </w:rPr>
        <w:t>-</w:t>
      </w:r>
      <w:r w:rsidR="00C62588">
        <w:rPr>
          <w:rFonts w:ascii="Times New Roman" w:hAnsi="Times New Roman"/>
          <w:sz w:val="28"/>
          <w:szCs w:val="28"/>
          <w:lang w:val="en-US"/>
        </w:rPr>
        <w:t>dur</w:t>
      </w:r>
      <w:r w:rsidR="00BA083C">
        <w:rPr>
          <w:rFonts w:ascii="Times New Roman" w:hAnsi="Times New Roman"/>
          <w:sz w:val="28"/>
          <w:szCs w:val="28"/>
        </w:rPr>
        <w:t xml:space="preserve"> </w:t>
      </w:r>
      <w:r w:rsidR="001347CC">
        <w:rPr>
          <w:rFonts w:ascii="Times New Roman" w:hAnsi="Times New Roman"/>
          <w:sz w:val="28"/>
          <w:szCs w:val="28"/>
        </w:rPr>
        <w:t>(33)</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E2BDA">
        <w:rPr>
          <w:rFonts w:ascii="Times New Roman" w:hAnsi="Times New Roman"/>
          <w:sz w:val="28"/>
          <w:szCs w:val="28"/>
        </w:rPr>
        <w:t xml:space="preserve">И.С. Бах Прелюдия и фуга </w:t>
      </w:r>
      <w:r w:rsidR="00AE2BDA">
        <w:rPr>
          <w:rFonts w:ascii="Times New Roman" w:hAnsi="Times New Roman"/>
          <w:sz w:val="28"/>
          <w:szCs w:val="28"/>
          <w:lang w:val="en-US"/>
        </w:rPr>
        <w:t>f</w:t>
      </w:r>
      <w:r w:rsidR="000B4C6E">
        <w:rPr>
          <w:rFonts w:ascii="Times New Roman" w:hAnsi="Times New Roman"/>
          <w:sz w:val="28"/>
          <w:szCs w:val="28"/>
        </w:rPr>
        <w:t>-</w:t>
      </w:r>
      <w:r w:rsidR="00AE2BDA">
        <w:rPr>
          <w:rFonts w:ascii="Times New Roman" w:hAnsi="Times New Roman"/>
          <w:sz w:val="28"/>
          <w:szCs w:val="28"/>
          <w:lang w:val="en-US"/>
        </w:rPr>
        <w:t>moll</w:t>
      </w:r>
      <w:r w:rsidR="00AE2BDA" w:rsidRPr="00230D04">
        <w:rPr>
          <w:rFonts w:ascii="Times New Roman" w:hAnsi="Times New Roman"/>
          <w:sz w:val="28"/>
          <w:szCs w:val="28"/>
        </w:rPr>
        <w:t xml:space="preserve">, 2 </w:t>
      </w:r>
      <w:r w:rsidR="00AE2BDA">
        <w:rPr>
          <w:rFonts w:ascii="Times New Roman" w:hAnsi="Times New Roman"/>
          <w:sz w:val="28"/>
          <w:szCs w:val="28"/>
        </w:rPr>
        <w:t>том ХТК</w:t>
      </w:r>
      <w:r w:rsidR="001347CC">
        <w:rPr>
          <w:rFonts w:ascii="Times New Roman" w:hAnsi="Times New Roman"/>
          <w:sz w:val="28"/>
          <w:szCs w:val="28"/>
        </w:rPr>
        <w:t xml:space="preserve"> (21)</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А. Ларин Три пьесы</w:t>
      </w:r>
      <w:r w:rsidR="00A03FF7">
        <w:rPr>
          <w:rFonts w:ascii="Times New Roman" w:hAnsi="Times New Roman"/>
          <w:sz w:val="28"/>
          <w:szCs w:val="28"/>
        </w:rPr>
        <w:t xml:space="preserve"> </w:t>
      </w:r>
      <w:r w:rsidR="001347CC">
        <w:rPr>
          <w:rFonts w:ascii="Times New Roman" w:hAnsi="Times New Roman"/>
          <w:sz w:val="28"/>
          <w:szCs w:val="28"/>
        </w:rPr>
        <w:t>(33)</w:t>
      </w:r>
    </w:p>
    <w:p w:rsidR="001347CC" w:rsidRDefault="00A741A1" w:rsidP="001347CC">
      <w:pPr>
        <w:spacing w:after="0" w:line="360" w:lineRule="auto"/>
        <w:jc w:val="both"/>
        <w:rPr>
          <w:rFonts w:ascii="Times New Roman" w:hAnsi="Times New Roman"/>
          <w:sz w:val="28"/>
          <w:szCs w:val="28"/>
        </w:rPr>
      </w:pPr>
      <w:r w:rsidRPr="003232EB">
        <w:rPr>
          <w:rFonts w:ascii="Times New Roman" w:hAnsi="Times New Roman"/>
          <w:sz w:val="28"/>
          <w:szCs w:val="28"/>
        </w:rPr>
        <w:t>3.</w:t>
      </w:r>
      <w:r w:rsidR="00FA02A1" w:rsidRPr="00907CF9">
        <w:rPr>
          <w:rFonts w:ascii="Times New Roman" w:hAnsi="Times New Roman"/>
          <w:sz w:val="28"/>
          <w:szCs w:val="28"/>
        </w:rPr>
        <w:t xml:space="preserve"> </w:t>
      </w:r>
      <w:r w:rsidR="00C826BB">
        <w:rPr>
          <w:rFonts w:ascii="Times New Roman" w:hAnsi="Times New Roman"/>
          <w:sz w:val="28"/>
          <w:szCs w:val="28"/>
        </w:rPr>
        <w:t xml:space="preserve">Дж. Гершвин </w:t>
      </w:r>
      <w:r w:rsidR="001339A4">
        <w:rPr>
          <w:rFonts w:ascii="Times New Roman" w:hAnsi="Times New Roman"/>
          <w:sz w:val="28"/>
          <w:szCs w:val="28"/>
        </w:rPr>
        <w:t>Три прелюдии</w:t>
      </w:r>
      <w:r w:rsidR="007D6811">
        <w:rPr>
          <w:rFonts w:ascii="Times New Roman" w:hAnsi="Times New Roman"/>
          <w:sz w:val="28"/>
          <w:szCs w:val="28"/>
        </w:rPr>
        <w:t xml:space="preserve"> </w:t>
      </w:r>
      <w:r w:rsidR="001347CC">
        <w:rPr>
          <w:rFonts w:ascii="Times New Roman" w:hAnsi="Times New Roman"/>
          <w:sz w:val="28"/>
          <w:szCs w:val="28"/>
        </w:rPr>
        <w:t>(39)</w:t>
      </w:r>
    </w:p>
    <w:p w:rsidR="001347CC" w:rsidRDefault="003472A7" w:rsidP="001347CC">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В. Семенов </w:t>
      </w:r>
      <w:r w:rsidR="000B4C6E">
        <w:rPr>
          <w:rFonts w:ascii="Times New Roman" w:hAnsi="Times New Roman"/>
          <w:sz w:val="28"/>
          <w:szCs w:val="28"/>
        </w:rPr>
        <w:t>«Донская рапсодия»</w:t>
      </w:r>
      <w:r w:rsidR="00435277">
        <w:rPr>
          <w:rFonts w:ascii="Times New Roman" w:hAnsi="Times New Roman"/>
          <w:sz w:val="28"/>
          <w:szCs w:val="28"/>
        </w:rPr>
        <w:t xml:space="preserve"> </w:t>
      </w:r>
      <w:r w:rsidR="001347CC">
        <w:rPr>
          <w:rFonts w:ascii="Times New Roman" w:hAnsi="Times New Roman"/>
          <w:sz w:val="28"/>
          <w:szCs w:val="28"/>
        </w:rPr>
        <w:t>(13)</w:t>
      </w:r>
    </w:p>
    <w:p w:rsidR="00A741A1" w:rsidRDefault="001347CC" w:rsidP="001347CC">
      <w:pPr>
        <w:spacing w:after="0" w:line="360" w:lineRule="auto"/>
        <w:jc w:val="both"/>
        <w:rPr>
          <w:rFonts w:ascii="Times New Roman" w:hAnsi="Times New Roman"/>
          <w:sz w:val="28"/>
          <w:szCs w:val="28"/>
        </w:rPr>
      </w:pPr>
      <w:r>
        <w:rPr>
          <w:rFonts w:ascii="Times New Roman" w:hAnsi="Times New Roman"/>
          <w:sz w:val="28"/>
          <w:szCs w:val="28"/>
        </w:rPr>
        <w:t xml:space="preserve">           </w:t>
      </w:r>
      <w:r w:rsidR="00A741A1">
        <w:rPr>
          <w:rFonts w:ascii="Times New Roman" w:hAnsi="Times New Roman"/>
          <w:sz w:val="28"/>
          <w:szCs w:val="28"/>
        </w:rPr>
        <w:t>4 вариант</w:t>
      </w:r>
    </w:p>
    <w:p w:rsidR="00A741A1" w:rsidRPr="001347C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96EC6">
        <w:rPr>
          <w:rFonts w:ascii="Times New Roman" w:hAnsi="Times New Roman"/>
          <w:sz w:val="28"/>
          <w:szCs w:val="28"/>
        </w:rPr>
        <w:t>Д. Букстеху</w:t>
      </w:r>
      <w:r w:rsidR="0024129E">
        <w:rPr>
          <w:rFonts w:ascii="Times New Roman" w:hAnsi="Times New Roman"/>
          <w:sz w:val="28"/>
          <w:szCs w:val="28"/>
        </w:rPr>
        <w:t>д</w:t>
      </w:r>
      <w:r w:rsidR="00E96EC6">
        <w:rPr>
          <w:rFonts w:ascii="Times New Roman" w:hAnsi="Times New Roman"/>
          <w:sz w:val="28"/>
          <w:szCs w:val="28"/>
        </w:rPr>
        <w:t xml:space="preserve">е Чакона </w:t>
      </w:r>
      <w:r w:rsidR="00E96EC6">
        <w:rPr>
          <w:rFonts w:ascii="Times New Roman" w:hAnsi="Times New Roman"/>
          <w:sz w:val="28"/>
          <w:szCs w:val="28"/>
          <w:lang w:val="en-US"/>
        </w:rPr>
        <w:t>c</w:t>
      </w:r>
      <w:r w:rsidR="000B4C6E">
        <w:rPr>
          <w:rFonts w:ascii="Times New Roman" w:hAnsi="Times New Roman"/>
          <w:sz w:val="28"/>
          <w:szCs w:val="28"/>
        </w:rPr>
        <w:t>-</w:t>
      </w:r>
      <w:r w:rsidR="00E96EC6">
        <w:rPr>
          <w:rFonts w:ascii="Times New Roman" w:hAnsi="Times New Roman"/>
          <w:sz w:val="28"/>
          <w:szCs w:val="28"/>
          <w:lang w:val="en-US"/>
        </w:rPr>
        <w:t>moll</w:t>
      </w:r>
      <w:r w:rsidR="001347CC">
        <w:rPr>
          <w:rFonts w:ascii="Times New Roman" w:hAnsi="Times New Roman"/>
          <w:sz w:val="28"/>
          <w:szCs w:val="28"/>
        </w:rPr>
        <w:t xml:space="preserve"> (67)</w:t>
      </w:r>
    </w:p>
    <w:p w:rsidR="001347CC" w:rsidRDefault="00A741A1" w:rsidP="001347CC">
      <w:pPr>
        <w:spacing w:after="0" w:line="360" w:lineRule="auto"/>
        <w:jc w:val="both"/>
        <w:rPr>
          <w:rFonts w:ascii="Times New Roman" w:hAnsi="Times New Roman"/>
          <w:sz w:val="28"/>
          <w:szCs w:val="28"/>
        </w:rPr>
      </w:pPr>
      <w:r w:rsidRPr="003232EB">
        <w:rPr>
          <w:rFonts w:ascii="Times New Roman" w:hAnsi="Times New Roman"/>
          <w:sz w:val="28"/>
          <w:szCs w:val="28"/>
        </w:rPr>
        <w:t>2.</w:t>
      </w:r>
      <w:r w:rsidR="00727BC5" w:rsidRPr="00907CF9">
        <w:rPr>
          <w:rFonts w:ascii="Times New Roman" w:hAnsi="Times New Roman"/>
          <w:sz w:val="28"/>
          <w:szCs w:val="28"/>
        </w:rPr>
        <w:t xml:space="preserve"> </w:t>
      </w:r>
      <w:r w:rsidR="00727BC5">
        <w:rPr>
          <w:rFonts w:ascii="Times New Roman" w:hAnsi="Times New Roman"/>
          <w:sz w:val="28"/>
          <w:szCs w:val="28"/>
        </w:rPr>
        <w:t>Вл. Золотарев Камерная сюита</w:t>
      </w:r>
      <w:r w:rsidR="00A30667">
        <w:rPr>
          <w:rFonts w:ascii="Times New Roman" w:hAnsi="Times New Roman"/>
          <w:sz w:val="28"/>
          <w:szCs w:val="28"/>
        </w:rPr>
        <w:t xml:space="preserve"> </w:t>
      </w:r>
      <w:r w:rsidR="009C695B">
        <w:rPr>
          <w:rFonts w:ascii="Times New Roman" w:hAnsi="Times New Roman"/>
          <w:sz w:val="28"/>
          <w:szCs w:val="28"/>
        </w:rPr>
        <w:t xml:space="preserve"> </w:t>
      </w:r>
      <w:r w:rsidR="001347CC">
        <w:rPr>
          <w:rFonts w:ascii="Times New Roman" w:hAnsi="Times New Roman"/>
          <w:sz w:val="28"/>
          <w:szCs w:val="28"/>
        </w:rPr>
        <w:t>(11)</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CF7B21">
        <w:rPr>
          <w:rFonts w:ascii="Times New Roman" w:hAnsi="Times New Roman"/>
          <w:sz w:val="28"/>
          <w:szCs w:val="28"/>
        </w:rPr>
        <w:t xml:space="preserve"> </w:t>
      </w:r>
      <w:r w:rsidR="001339A4">
        <w:rPr>
          <w:rFonts w:ascii="Times New Roman" w:hAnsi="Times New Roman"/>
          <w:sz w:val="28"/>
          <w:szCs w:val="28"/>
        </w:rPr>
        <w:t>Г. Шенд</w:t>
      </w:r>
      <w:r w:rsidR="00A30667">
        <w:rPr>
          <w:rFonts w:ascii="Times New Roman" w:hAnsi="Times New Roman"/>
          <w:sz w:val="28"/>
          <w:szCs w:val="28"/>
        </w:rPr>
        <w:t xml:space="preserve">ерев Русская сюита </w:t>
      </w:r>
      <w:r w:rsidR="002D7F4C">
        <w:rPr>
          <w:rFonts w:ascii="Times New Roman" w:hAnsi="Times New Roman"/>
          <w:sz w:val="28"/>
          <w:szCs w:val="28"/>
        </w:rPr>
        <w:t xml:space="preserve"> </w:t>
      </w:r>
      <w:r w:rsidR="001347CC">
        <w:rPr>
          <w:rFonts w:ascii="Times New Roman" w:hAnsi="Times New Roman"/>
          <w:sz w:val="28"/>
          <w:szCs w:val="28"/>
        </w:rPr>
        <w:t>(11)</w:t>
      </w:r>
    </w:p>
    <w:p w:rsidR="00360C3E" w:rsidRPr="003232EB" w:rsidRDefault="00360C3E" w:rsidP="00A741A1">
      <w:pPr>
        <w:spacing w:after="0" w:line="360" w:lineRule="auto"/>
        <w:jc w:val="both"/>
        <w:rPr>
          <w:rFonts w:ascii="Times New Roman" w:hAnsi="Times New Roman"/>
          <w:sz w:val="28"/>
          <w:szCs w:val="28"/>
        </w:rPr>
      </w:pPr>
      <w:r>
        <w:rPr>
          <w:rFonts w:ascii="Times New Roman" w:hAnsi="Times New Roman"/>
          <w:sz w:val="28"/>
          <w:szCs w:val="28"/>
        </w:rPr>
        <w:t>4. П. Лондонов Скерцо-токката</w:t>
      </w:r>
      <w:r w:rsidR="000B4C6E">
        <w:rPr>
          <w:rFonts w:ascii="Times New Roman" w:hAnsi="Times New Roman"/>
          <w:sz w:val="28"/>
          <w:szCs w:val="28"/>
        </w:rPr>
        <w:t xml:space="preserve"> </w:t>
      </w:r>
      <w:r w:rsidR="001347CC">
        <w:rPr>
          <w:rFonts w:ascii="Times New Roman" w:hAnsi="Times New Roman"/>
          <w:sz w:val="28"/>
          <w:szCs w:val="28"/>
        </w:rPr>
        <w:t>(16)</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Учащиеся, продолжающие обучение в 9 классе, сдают выпускной экзамен в 9 классе.</w:t>
      </w:r>
    </w:p>
    <w:p w:rsidR="00E53D43" w:rsidRDefault="00E53D43" w:rsidP="00822A09">
      <w:pPr>
        <w:spacing w:after="0" w:line="360" w:lineRule="auto"/>
        <w:ind w:firstLine="709"/>
        <w:jc w:val="both"/>
        <w:rPr>
          <w:rFonts w:ascii="Times New Roman" w:hAnsi="Times New Roman"/>
          <w:sz w:val="28"/>
          <w:szCs w:val="28"/>
        </w:rPr>
      </w:pP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Девятый класс (2, 5 часа в неделю)</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Подготовка профессионально ориентированных </w:t>
      </w:r>
      <w:r w:rsidRPr="00D7035D">
        <w:rPr>
          <w:rFonts w:ascii="Times New Roman" w:hAnsi="Times New Roman"/>
          <w:sz w:val="28"/>
          <w:szCs w:val="28"/>
        </w:rPr>
        <w:t>учащихся</w:t>
      </w:r>
      <w:r>
        <w:rPr>
          <w:rFonts w:ascii="Times New Roman" w:hAnsi="Times New Roman"/>
          <w:sz w:val="28"/>
          <w:szCs w:val="28"/>
        </w:rPr>
        <w:t xml:space="preserve"> к поступлению в </w:t>
      </w:r>
      <w:r w:rsidR="000B4C6E">
        <w:rPr>
          <w:rFonts w:ascii="Times New Roman" w:hAnsi="Times New Roman"/>
          <w:sz w:val="28"/>
          <w:szCs w:val="28"/>
        </w:rPr>
        <w:t>профессиональные организации</w:t>
      </w:r>
      <w:r>
        <w:rPr>
          <w:rFonts w:ascii="Times New Roman" w:hAnsi="Times New Roman"/>
          <w:sz w:val="28"/>
          <w:szCs w:val="28"/>
        </w:rPr>
        <w:t xml:space="preserve">. В связи с этим перед учеником по всем вопросом музыкального исполнительства ставятся </w:t>
      </w:r>
      <w:r w:rsidR="000B4C6E">
        <w:rPr>
          <w:rFonts w:ascii="Times New Roman" w:hAnsi="Times New Roman"/>
          <w:sz w:val="28"/>
          <w:szCs w:val="28"/>
        </w:rPr>
        <w:t>особые</w:t>
      </w:r>
      <w:r>
        <w:rPr>
          <w:rFonts w:ascii="Times New Roman" w:hAnsi="Times New Roman"/>
          <w:sz w:val="28"/>
          <w:szCs w:val="28"/>
        </w:rPr>
        <w:t xml:space="preserve"> требования:</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работе над техникой в целом;</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работе над произведением,</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качеству самостоятельной работы;</w:t>
      </w:r>
    </w:p>
    <w:p w:rsidR="00822A09" w:rsidRPr="0035039B"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сформированности музыкального мышления.</w:t>
      </w:r>
    </w:p>
    <w:p w:rsidR="00822A09" w:rsidRDefault="00822A09" w:rsidP="00822A09">
      <w:pPr>
        <w:spacing w:before="28"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hAnsi="Times New Roman"/>
          <w:sz w:val="28"/>
          <w:szCs w:val="28"/>
        </w:rPr>
        <w:t xml:space="preserve">Выбранная для вступительных экзаменов программа обыгрывается на концерте класса, отдела, школы, </w:t>
      </w:r>
      <w:r w:rsidR="000B4C6E">
        <w:rPr>
          <w:rFonts w:ascii="Times New Roman" w:hAnsi="Times New Roman"/>
          <w:sz w:val="28"/>
          <w:szCs w:val="28"/>
        </w:rPr>
        <w:t xml:space="preserve">на </w:t>
      </w:r>
      <w:r>
        <w:rPr>
          <w:rFonts w:ascii="Times New Roman" w:hAnsi="Times New Roman"/>
          <w:sz w:val="28"/>
          <w:szCs w:val="28"/>
        </w:rPr>
        <w:t>конкурсах</w:t>
      </w:r>
      <w:r w:rsidR="000B4C6E">
        <w:rPr>
          <w:rFonts w:ascii="Times New Roman" w:hAnsi="Times New Roman"/>
          <w:sz w:val="28"/>
          <w:szCs w:val="28"/>
        </w:rPr>
        <w:t xml:space="preserve"> выступлениях</w:t>
      </w:r>
      <w:r>
        <w:rPr>
          <w:rFonts w:ascii="Times New Roman" w:hAnsi="Times New Roman"/>
          <w:sz w:val="28"/>
          <w:szCs w:val="28"/>
        </w:rPr>
        <w:t xml:space="preserve">. </w:t>
      </w:r>
    </w:p>
    <w:p w:rsidR="00822A09" w:rsidRDefault="00822A09" w:rsidP="00822A09">
      <w:pPr>
        <w:spacing w:before="28" w:after="0" w:line="360" w:lineRule="auto"/>
        <w:ind w:firstLine="708"/>
        <w:jc w:val="both"/>
        <w:rPr>
          <w:rFonts w:ascii="Times New Roman" w:hAnsi="Times New Roman"/>
          <w:sz w:val="28"/>
          <w:szCs w:val="28"/>
        </w:rPr>
      </w:pPr>
      <w:r>
        <w:rPr>
          <w:rFonts w:ascii="Times New Roman" w:hAnsi="Times New Roman"/>
          <w:sz w:val="28"/>
          <w:szCs w:val="28"/>
        </w:rPr>
        <w:t xml:space="preserve">С целью воспитания в ученике навыков </w:t>
      </w:r>
      <w:r w:rsidR="000B4C6E">
        <w:rPr>
          <w:rFonts w:ascii="Times New Roman" w:hAnsi="Times New Roman"/>
          <w:sz w:val="28"/>
          <w:szCs w:val="28"/>
        </w:rPr>
        <w:t xml:space="preserve">участия в </w:t>
      </w:r>
      <w:r>
        <w:rPr>
          <w:rFonts w:ascii="Times New Roman" w:hAnsi="Times New Roman"/>
          <w:sz w:val="28"/>
          <w:szCs w:val="28"/>
        </w:rPr>
        <w:t>культурно-просвети</w:t>
      </w:r>
      <w:r w:rsidR="000B4C6E">
        <w:rPr>
          <w:rFonts w:ascii="Times New Roman" w:hAnsi="Times New Roman"/>
          <w:sz w:val="28"/>
          <w:szCs w:val="28"/>
        </w:rPr>
        <w:t>тельской деятельности рекомендую</w:t>
      </w:r>
      <w:r>
        <w:rPr>
          <w:rFonts w:ascii="Times New Roman" w:hAnsi="Times New Roman"/>
          <w:sz w:val="28"/>
          <w:szCs w:val="28"/>
        </w:rPr>
        <w:t xml:space="preserve">тся </w:t>
      </w:r>
      <w:r w:rsidR="000B4C6E">
        <w:rPr>
          <w:rFonts w:ascii="Times New Roman" w:hAnsi="Times New Roman"/>
          <w:sz w:val="28"/>
          <w:szCs w:val="28"/>
        </w:rPr>
        <w:t>выступления</w:t>
      </w:r>
      <w:r>
        <w:rPr>
          <w:rFonts w:ascii="Times New Roman" w:hAnsi="Times New Roman"/>
          <w:sz w:val="28"/>
          <w:szCs w:val="28"/>
        </w:rPr>
        <w:t xml:space="preserve"> учащихся в лекциях-концертах, тематических концертах в других </w:t>
      </w:r>
      <w:r w:rsidR="000B4C6E">
        <w:rPr>
          <w:rFonts w:ascii="Times New Roman" w:hAnsi="Times New Roman"/>
          <w:sz w:val="28"/>
          <w:szCs w:val="28"/>
        </w:rPr>
        <w:t>организациях</w:t>
      </w:r>
      <w:r>
        <w:rPr>
          <w:rFonts w:ascii="Times New Roman" w:hAnsi="Times New Roman"/>
          <w:sz w:val="28"/>
          <w:szCs w:val="28"/>
        </w:rPr>
        <w:t xml:space="preserve"> (детских садах, общеобразовательных </w:t>
      </w:r>
      <w:r w:rsidR="000B4C6E">
        <w:rPr>
          <w:rFonts w:ascii="Times New Roman" w:hAnsi="Times New Roman"/>
          <w:sz w:val="28"/>
          <w:szCs w:val="28"/>
        </w:rPr>
        <w:t>организациях</w:t>
      </w:r>
      <w:r>
        <w:rPr>
          <w:rFonts w:ascii="Times New Roman" w:hAnsi="Times New Roman"/>
          <w:sz w:val="28"/>
          <w:szCs w:val="28"/>
        </w:rPr>
        <w:t xml:space="preserve"> и т. д.)</w:t>
      </w:r>
    </w:p>
    <w:p w:rsidR="00822A09" w:rsidRDefault="00822A09" w:rsidP="00822A09">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r w:rsidR="00EC32CB" w:rsidRPr="00EC32CB">
        <w:rPr>
          <w:rFonts w:ascii="Times New Roman" w:eastAsia="Times New Roman" w:hAnsi="Times New Roman"/>
          <w:i/>
          <w:sz w:val="28"/>
          <w:szCs w:val="28"/>
        </w:rPr>
        <w:t xml:space="preserve">На </w:t>
      </w:r>
      <w:r w:rsidR="00A43556">
        <w:rPr>
          <w:rFonts w:ascii="Times New Roman" w:eastAsia="Times New Roman" w:hAnsi="Times New Roman"/>
          <w:i/>
          <w:sz w:val="28"/>
          <w:szCs w:val="28"/>
        </w:rPr>
        <w:t xml:space="preserve">девятом </w:t>
      </w:r>
      <w:r w:rsidR="00EC32CB" w:rsidRPr="00EC32CB">
        <w:rPr>
          <w:rFonts w:ascii="Times New Roman" w:eastAsia="Times New Roman" w:hAnsi="Times New Roman"/>
          <w:i/>
          <w:sz w:val="28"/>
          <w:szCs w:val="28"/>
        </w:rPr>
        <w:t xml:space="preserve"> году обучения ученик должен пройти:</w:t>
      </w:r>
    </w:p>
    <w:p w:rsidR="00EC32CB"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1-2 полифонических  цикла;</w:t>
      </w:r>
    </w:p>
    <w:p w:rsidR="00660886" w:rsidRPr="00BB3BE6" w:rsidRDefault="00C747F5"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1-2 пьесы</w:t>
      </w:r>
      <w:r w:rsidR="00660886">
        <w:rPr>
          <w:rFonts w:ascii="Times New Roman" w:eastAsia="Times New Roman" w:hAnsi="Times New Roman"/>
          <w:sz w:val="28"/>
          <w:szCs w:val="28"/>
        </w:rPr>
        <w:t xml:space="preserve"> кантиленного характера</w:t>
      </w:r>
      <w:r>
        <w:rPr>
          <w:rFonts w:ascii="Times New Roman" w:eastAsia="Times New Roman" w:hAnsi="Times New Roman"/>
          <w:sz w:val="28"/>
          <w:szCs w:val="28"/>
        </w:rPr>
        <w:t>;</w:t>
      </w:r>
    </w:p>
    <w:p w:rsidR="00EC32CB" w:rsidRPr="00BB3BE6" w:rsidRDefault="009E20F2"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1-2 произвед</w:t>
      </w:r>
      <w:r w:rsidR="004A30DE">
        <w:rPr>
          <w:rFonts w:ascii="Times New Roman" w:eastAsia="Times New Roman" w:hAnsi="Times New Roman"/>
          <w:sz w:val="28"/>
          <w:szCs w:val="28"/>
        </w:rPr>
        <w:t>е</w:t>
      </w:r>
      <w:r>
        <w:rPr>
          <w:rFonts w:ascii="Times New Roman" w:eastAsia="Times New Roman" w:hAnsi="Times New Roman"/>
          <w:sz w:val="28"/>
          <w:szCs w:val="28"/>
        </w:rPr>
        <w:t>ния</w:t>
      </w:r>
      <w:r w:rsidR="00EC32CB" w:rsidRPr="00BB3BE6">
        <w:rPr>
          <w:rFonts w:ascii="Times New Roman" w:eastAsia="Times New Roman" w:hAnsi="Times New Roman"/>
          <w:sz w:val="28"/>
          <w:szCs w:val="28"/>
        </w:rPr>
        <w:t xml:space="preserve"> крупной формы; </w:t>
      </w:r>
    </w:p>
    <w:p w:rsidR="00EC32CB" w:rsidRPr="00BB3BE6"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3-4 разнохарактерных произведения;</w:t>
      </w:r>
    </w:p>
    <w:p w:rsidR="00EC32CB"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1-2 виртуозных произведения.</w:t>
      </w:r>
    </w:p>
    <w:p w:rsidR="00810D99" w:rsidRDefault="00810D99" w:rsidP="00810D99">
      <w:pPr>
        <w:spacing w:after="0"/>
        <w:jc w:val="both"/>
        <w:rPr>
          <w:rFonts w:ascii="Times New Roman" w:eastAsia="Times New Roman" w:hAnsi="Times New Roman"/>
          <w:b/>
          <w:sz w:val="28"/>
          <w:szCs w:val="28"/>
        </w:rPr>
      </w:pPr>
      <w:r>
        <w:rPr>
          <w:rFonts w:ascii="Times New Roman" w:eastAsia="Times New Roman" w:hAnsi="Times New Roman"/>
          <w:b/>
          <w:sz w:val="28"/>
          <w:szCs w:val="28"/>
        </w:rPr>
        <w:t>За учебный год учащийся должен исполнить:</w:t>
      </w:r>
    </w:p>
    <w:p w:rsidR="00810D99" w:rsidRDefault="00810D99" w:rsidP="00810D99">
      <w:pPr>
        <w:spacing w:after="0"/>
        <w:jc w:val="both"/>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i/>
          <w:sz w:val="28"/>
          <w:szCs w:val="28"/>
        </w:rPr>
        <w:t xml:space="preserve"> </w:t>
      </w:r>
    </w:p>
    <w:tbl>
      <w:tblPr>
        <w:tblW w:w="0" w:type="auto"/>
        <w:tblLayout w:type="fixed"/>
        <w:tblLook w:val="0000" w:firstRow="0" w:lastRow="0" w:firstColumn="0" w:lastColumn="0" w:noHBand="0" w:noVBand="0"/>
      </w:tblPr>
      <w:tblGrid>
        <w:gridCol w:w="4920"/>
        <w:gridCol w:w="4920"/>
      </w:tblGrid>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Октябрь – технический минимум в виде контрольного урока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(одна гамма, один этюд или виртуозная пьеса).</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зачет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(2 новых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Март – академический вечер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произведения из программы 8-9 классов, приготовленных на выпускной экзамен).</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выпускной экзамен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(4 разнохарактерных произведения).</w:t>
            </w:r>
          </w:p>
        </w:tc>
      </w:tr>
    </w:tbl>
    <w:p w:rsidR="00810D99" w:rsidRPr="00BB3BE6" w:rsidRDefault="00810D99" w:rsidP="00822A09">
      <w:pPr>
        <w:spacing w:after="0" w:line="360" w:lineRule="auto"/>
        <w:jc w:val="both"/>
        <w:rPr>
          <w:rFonts w:ascii="Times New Roman" w:eastAsia="Times New Roman" w:hAnsi="Times New Roman"/>
          <w:sz w:val="28"/>
          <w:szCs w:val="28"/>
        </w:rPr>
      </w:pP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8C56EE" w:rsidRDefault="00A741A1" w:rsidP="008C56EE">
      <w:pPr>
        <w:pStyle w:val="af0"/>
        <w:numPr>
          <w:ilvl w:val="0"/>
          <w:numId w:val="21"/>
        </w:numPr>
        <w:spacing w:after="0" w:line="360" w:lineRule="auto"/>
        <w:jc w:val="both"/>
        <w:rPr>
          <w:rFonts w:ascii="Times New Roman" w:hAnsi="Times New Roman"/>
          <w:sz w:val="28"/>
          <w:szCs w:val="28"/>
        </w:rPr>
      </w:pPr>
      <w:r w:rsidRPr="008C56EE">
        <w:rPr>
          <w:rFonts w:ascii="Times New Roman" w:hAnsi="Times New Roman"/>
          <w:sz w:val="28"/>
          <w:szCs w:val="28"/>
        </w:rPr>
        <w:t>вариант</w:t>
      </w:r>
    </w:p>
    <w:p w:rsidR="00A741A1" w:rsidRPr="008C56EE" w:rsidRDefault="008C56EE" w:rsidP="008C56EE">
      <w:pPr>
        <w:spacing w:after="0" w:line="360" w:lineRule="auto"/>
        <w:jc w:val="both"/>
        <w:rPr>
          <w:rFonts w:ascii="Times New Roman" w:hAnsi="Times New Roman"/>
          <w:sz w:val="28"/>
          <w:szCs w:val="28"/>
        </w:rPr>
      </w:pPr>
      <w:r>
        <w:rPr>
          <w:rFonts w:ascii="Times New Roman" w:hAnsi="Times New Roman"/>
          <w:sz w:val="28"/>
          <w:szCs w:val="28"/>
        </w:rPr>
        <w:t>1.</w:t>
      </w:r>
      <w:r w:rsidR="00307943">
        <w:rPr>
          <w:rFonts w:ascii="Times New Roman" w:hAnsi="Times New Roman"/>
          <w:sz w:val="28"/>
          <w:szCs w:val="28"/>
        </w:rPr>
        <w:t xml:space="preserve"> </w:t>
      </w:r>
      <w:r w:rsidR="00253642" w:rsidRPr="008C56EE">
        <w:rPr>
          <w:rFonts w:ascii="Times New Roman" w:hAnsi="Times New Roman"/>
          <w:sz w:val="28"/>
          <w:szCs w:val="28"/>
        </w:rPr>
        <w:t xml:space="preserve">И.С. Бах Прелюдия и фуга </w:t>
      </w:r>
      <w:r w:rsidR="00253642" w:rsidRPr="008C56EE">
        <w:rPr>
          <w:rFonts w:ascii="Times New Roman" w:hAnsi="Times New Roman"/>
          <w:sz w:val="28"/>
          <w:szCs w:val="28"/>
          <w:lang w:val="en-US"/>
        </w:rPr>
        <w:t>gis</w:t>
      </w:r>
      <w:r w:rsidR="000B4C6E">
        <w:rPr>
          <w:rFonts w:ascii="Times New Roman" w:hAnsi="Times New Roman"/>
          <w:sz w:val="28"/>
          <w:szCs w:val="28"/>
        </w:rPr>
        <w:t>-</w:t>
      </w:r>
      <w:r w:rsidR="00253642" w:rsidRPr="008C56EE">
        <w:rPr>
          <w:rFonts w:ascii="Times New Roman" w:hAnsi="Times New Roman"/>
          <w:sz w:val="28"/>
          <w:szCs w:val="28"/>
          <w:lang w:val="en-US"/>
        </w:rPr>
        <w:t>moll</w:t>
      </w:r>
      <w:r w:rsidR="00253642" w:rsidRPr="008C56EE">
        <w:rPr>
          <w:rFonts w:ascii="Times New Roman" w:hAnsi="Times New Roman"/>
          <w:sz w:val="28"/>
          <w:szCs w:val="28"/>
        </w:rPr>
        <w:t>, 2 том ХТК</w:t>
      </w:r>
      <w:r w:rsidRPr="008C56EE">
        <w:rPr>
          <w:rFonts w:ascii="Times New Roman" w:hAnsi="Times New Roman"/>
          <w:sz w:val="28"/>
          <w:szCs w:val="28"/>
        </w:rPr>
        <w:t xml:space="preserve"> </w:t>
      </w:r>
      <w:r w:rsidR="00170E03">
        <w:rPr>
          <w:rFonts w:ascii="Times New Roman" w:hAnsi="Times New Roman"/>
          <w:sz w:val="28"/>
          <w:szCs w:val="28"/>
        </w:rPr>
        <w:t>(21)</w:t>
      </w:r>
    </w:p>
    <w:p w:rsidR="00DC780E" w:rsidRDefault="008C56EE" w:rsidP="00A741A1">
      <w:pPr>
        <w:spacing w:after="0" w:line="360" w:lineRule="auto"/>
        <w:jc w:val="both"/>
        <w:rPr>
          <w:rFonts w:ascii="Times New Roman" w:hAnsi="Times New Roman"/>
          <w:sz w:val="28"/>
          <w:szCs w:val="28"/>
        </w:rPr>
      </w:pPr>
      <w:r>
        <w:rPr>
          <w:rFonts w:ascii="Times New Roman" w:hAnsi="Times New Roman"/>
          <w:sz w:val="28"/>
          <w:szCs w:val="28"/>
        </w:rPr>
        <w:t>2. Вл. Золотарев Соната №2</w:t>
      </w:r>
      <w:r w:rsidR="004B408D">
        <w:rPr>
          <w:rFonts w:ascii="Times New Roman" w:hAnsi="Times New Roman"/>
          <w:sz w:val="28"/>
          <w:szCs w:val="28"/>
        </w:rPr>
        <w:t xml:space="preserve"> (части  на выбор)</w:t>
      </w:r>
      <w:r w:rsidR="00DC780E">
        <w:rPr>
          <w:rFonts w:ascii="Times New Roman" w:hAnsi="Times New Roman"/>
          <w:sz w:val="28"/>
          <w:szCs w:val="28"/>
        </w:rPr>
        <w:t xml:space="preserve"> (12)</w:t>
      </w:r>
    </w:p>
    <w:p w:rsidR="00A741A1" w:rsidRPr="008C56EE" w:rsidRDefault="008C56EE" w:rsidP="00A741A1">
      <w:pPr>
        <w:spacing w:after="0" w:line="360" w:lineRule="auto"/>
        <w:jc w:val="both"/>
        <w:rPr>
          <w:rFonts w:ascii="Times New Roman" w:hAnsi="Times New Roman"/>
          <w:sz w:val="28"/>
          <w:szCs w:val="28"/>
        </w:rPr>
      </w:pPr>
      <w:r>
        <w:rPr>
          <w:rFonts w:ascii="Times New Roman" w:hAnsi="Times New Roman"/>
          <w:sz w:val="28"/>
          <w:szCs w:val="28"/>
        </w:rPr>
        <w:t>3</w:t>
      </w:r>
      <w:r w:rsidR="00A741A1" w:rsidRPr="003232EB">
        <w:rPr>
          <w:rFonts w:ascii="Times New Roman" w:hAnsi="Times New Roman"/>
          <w:sz w:val="28"/>
          <w:szCs w:val="28"/>
        </w:rPr>
        <w:t>.</w:t>
      </w:r>
      <w:r w:rsidRPr="008C56EE">
        <w:rPr>
          <w:rFonts w:ascii="Times New Roman" w:hAnsi="Times New Roman"/>
          <w:sz w:val="28"/>
          <w:szCs w:val="28"/>
        </w:rPr>
        <w:t xml:space="preserve"> </w:t>
      </w:r>
      <w:r>
        <w:rPr>
          <w:rFonts w:ascii="Times New Roman" w:hAnsi="Times New Roman"/>
          <w:sz w:val="28"/>
          <w:szCs w:val="28"/>
        </w:rPr>
        <w:t>Р. Леденев Хороводы</w:t>
      </w:r>
      <w:r w:rsidR="006176FF">
        <w:rPr>
          <w:rFonts w:ascii="Times New Roman" w:hAnsi="Times New Roman"/>
          <w:sz w:val="28"/>
          <w:szCs w:val="28"/>
        </w:rPr>
        <w:t xml:space="preserve"> </w:t>
      </w:r>
      <w:r w:rsidR="00DC780E">
        <w:rPr>
          <w:rFonts w:ascii="Times New Roman" w:hAnsi="Times New Roman"/>
          <w:sz w:val="28"/>
          <w:szCs w:val="28"/>
        </w:rPr>
        <w:t>(29)</w:t>
      </w:r>
    </w:p>
    <w:p w:rsidR="00A741A1" w:rsidRPr="003232EB" w:rsidRDefault="008C56EE" w:rsidP="00A741A1">
      <w:pPr>
        <w:spacing w:after="0" w:line="360" w:lineRule="auto"/>
        <w:jc w:val="both"/>
        <w:rPr>
          <w:rFonts w:ascii="Times New Roman" w:hAnsi="Times New Roman"/>
          <w:sz w:val="28"/>
          <w:szCs w:val="28"/>
        </w:rPr>
      </w:pPr>
      <w:r>
        <w:rPr>
          <w:rFonts w:ascii="Times New Roman" w:hAnsi="Times New Roman"/>
          <w:sz w:val="28"/>
          <w:szCs w:val="28"/>
        </w:rPr>
        <w:t>4</w:t>
      </w:r>
      <w:r w:rsidR="00A741A1" w:rsidRPr="003232EB">
        <w:rPr>
          <w:rFonts w:ascii="Times New Roman" w:hAnsi="Times New Roman"/>
          <w:sz w:val="28"/>
          <w:szCs w:val="28"/>
        </w:rPr>
        <w:t>.</w:t>
      </w:r>
      <w:r>
        <w:rPr>
          <w:rFonts w:ascii="Times New Roman" w:hAnsi="Times New Roman"/>
          <w:sz w:val="28"/>
          <w:szCs w:val="28"/>
        </w:rPr>
        <w:t xml:space="preserve"> М. </w:t>
      </w:r>
      <w:r w:rsidR="00E917AE">
        <w:rPr>
          <w:rFonts w:ascii="Times New Roman" w:hAnsi="Times New Roman"/>
          <w:sz w:val="28"/>
          <w:szCs w:val="28"/>
        </w:rPr>
        <w:t xml:space="preserve">Мусоргский </w:t>
      </w:r>
      <w:r w:rsidR="000B4C6E">
        <w:rPr>
          <w:rFonts w:ascii="Times New Roman" w:hAnsi="Times New Roman"/>
          <w:sz w:val="28"/>
          <w:szCs w:val="28"/>
        </w:rPr>
        <w:t>«</w:t>
      </w:r>
      <w:r w:rsidR="00E917AE">
        <w:rPr>
          <w:rFonts w:ascii="Times New Roman" w:hAnsi="Times New Roman"/>
          <w:sz w:val="28"/>
          <w:szCs w:val="28"/>
        </w:rPr>
        <w:t>Детское скерцо</w:t>
      </w:r>
      <w:r w:rsidR="000B4C6E">
        <w:rPr>
          <w:rFonts w:ascii="Times New Roman" w:hAnsi="Times New Roman"/>
          <w:sz w:val="28"/>
          <w:szCs w:val="28"/>
        </w:rPr>
        <w:t>»</w:t>
      </w:r>
      <w:r w:rsidR="009C0A8B">
        <w:rPr>
          <w:rFonts w:ascii="Times New Roman" w:hAnsi="Times New Roman"/>
          <w:sz w:val="28"/>
          <w:szCs w:val="28"/>
        </w:rPr>
        <w:t xml:space="preserve"> (47)</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9C0A8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8C56EE">
        <w:rPr>
          <w:rFonts w:ascii="Times New Roman" w:hAnsi="Times New Roman"/>
          <w:sz w:val="28"/>
          <w:szCs w:val="28"/>
        </w:rPr>
        <w:t xml:space="preserve">Д. Шостакович Прелюдия и фуга </w:t>
      </w:r>
      <w:r w:rsidR="008C56EE">
        <w:rPr>
          <w:rFonts w:ascii="Times New Roman" w:hAnsi="Times New Roman"/>
          <w:sz w:val="28"/>
          <w:szCs w:val="28"/>
          <w:lang w:val="en-US"/>
        </w:rPr>
        <w:t>F</w:t>
      </w:r>
      <w:r w:rsidR="000B4C6E">
        <w:rPr>
          <w:rFonts w:ascii="Times New Roman" w:hAnsi="Times New Roman"/>
          <w:sz w:val="28"/>
          <w:szCs w:val="28"/>
        </w:rPr>
        <w:t>-</w:t>
      </w:r>
      <w:r w:rsidR="008C56EE">
        <w:rPr>
          <w:rFonts w:ascii="Times New Roman" w:hAnsi="Times New Roman"/>
          <w:sz w:val="28"/>
          <w:szCs w:val="28"/>
          <w:lang w:val="en-US"/>
        </w:rPr>
        <w:t>dur</w:t>
      </w:r>
      <w:r w:rsidR="009C0A8B">
        <w:rPr>
          <w:rFonts w:ascii="Times New Roman" w:hAnsi="Times New Roman"/>
          <w:sz w:val="28"/>
          <w:szCs w:val="28"/>
        </w:rPr>
        <w:t xml:space="preserve"> (63)</w:t>
      </w:r>
    </w:p>
    <w:p w:rsidR="00A741A1" w:rsidRPr="00B02C1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w:t>
      </w:r>
      <w:r w:rsidR="00CC303E">
        <w:rPr>
          <w:rFonts w:ascii="Times New Roman" w:hAnsi="Times New Roman"/>
          <w:sz w:val="28"/>
          <w:szCs w:val="28"/>
        </w:rPr>
        <w:t>А. Кусяков Соната №1</w:t>
      </w:r>
      <w:r w:rsidR="004B408D">
        <w:rPr>
          <w:rFonts w:ascii="Times New Roman" w:hAnsi="Times New Roman"/>
          <w:sz w:val="28"/>
          <w:szCs w:val="28"/>
        </w:rPr>
        <w:t xml:space="preserve"> (части на выбор) </w:t>
      </w:r>
      <w:r w:rsidR="009C0A8B">
        <w:rPr>
          <w:rFonts w:ascii="Times New Roman" w:hAnsi="Times New Roman"/>
          <w:sz w:val="28"/>
          <w:szCs w:val="28"/>
        </w:rPr>
        <w:t>(15)</w:t>
      </w:r>
    </w:p>
    <w:p w:rsidR="00A741A1" w:rsidRPr="00B812CE" w:rsidRDefault="00A741A1" w:rsidP="00A741A1">
      <w:pPr>
        <w:spacing w:after="0" w:line="360" w:lineRule="auto"/>
        <w:jc w:val="both"/>
        <w:rPr>
          <w:rFonts w:ascii="Times New Roman" w:hAnsi="Times New Roman"/>
          <w:sz w:val="28"/>
          <w:szCs w:val="28"/>
        </w:rPr>
      </w:pPr>
      <w:r w:rsidRPr="002E7C22">
        <w:rPr>
          <w:rFonts w:ascii="Times New Roman" w:hAnsi="Times New Roman"/>
          <w:sz w:val="28"/>
          <w:szCs w:val="28"/>
        </w:rPr>
        <w:t>3.</w:t>
      </w:r>
      <w:r w:rsidR="00845D09" w:rsidRPr="002E7C22">
        <w:rPr>
          <w:rFonts w:ascii="Times New Roman" w:hAnsi="Times New Roman"/>
          <w:sz w:val="28"/>
          <w:szCs w:val="28"/>
        </w:rPr>
        <w:t xml:space="preserve"> </w:t>
      </w:r>
      <w:r w:rsidR="00845D09">
        <w:rPr>
          <w:rFonts w:ascii="Times New Roman" w:hAnsi="Times New Roman"/>
          <w:sz w:val="28"/>
          <w:szCs w:val="28"/>
        </w:rPr>
        <w:t>М</w:t>
      </w:r>
      <w:r w:rsidR="00845D09" w:rsidRPr="002E7C22">
        <w:rPr>
          <w:rFonts w:ascii="Times New Roman" w:hAnsi="Times New Roman"/>
          <w:sz w:val="28"/>
          <w:szCs w:val="28"/>
        </w:rPr>
        <w:t xml:space="preserve">. </w:t>
      </w:r>
      <w:r w:rsidR="00845D09">
        <w:rPr>
          <w:rFonts w:ascii="Times New Roman" w:hAnsi="Times New Roman"/>
          <w:sz w:val="28"/>
          <w:szCs w:val="28"/>
        </w:rPr>
        <w:t>Гагнидзе</w:t>
      </w:r>
      <w:r w:rsidR="00845D09" w:rsidRPr="002E7C22">
        <w:rPr>
          <w:rFonts w:ascii="Times New Roman" w:hAnsi="Times New Roman"/>
          <w:sz w:val="28"/>
          <w:szCs w:val="28"/>
        </w:rPr>
        <w:t xml:space="preserve"> </w:t>
      </w:r>
      <w:r w:rsidR="000B4C6E">
        <w:rPr>
          <w:rFonts w:ascii="Times New Roman" w:hAnsi="Times New Roman"/>
          <w:sz w:val="28"/>
          <w:szCs w:val="28"/>
        </w:rPr>
        <w:t>«</w:t>
      </w:r>
      <w:r w:rsidR="00845D09">
        <w:rPr>
          <w:rFonts w:ascii="Times New Roman" w:hAnsi="Times New Roman"/>
          <w:sz w:val="28"/>
          <w:szCs w:val="28"/>
          <w:lang w:val="en-US"/>
        </w:rPr>
        <w:t>No</w:t>
      </w:r>
      <w:r w:rsidR="00845D09" w:rsidRPr="002E7C22">
        <w:rPr>
          <w:rFonts w:ascii="Times New Roman" w:hAnsi="Times New Roman"/>
          <w:sz w:val="28"/>
          <w:szCs w:val="28"/>
        </w:rPr>
        <w:t xml:space="preserve"> </w:t>
      </w:r>
      <w:r w:rsidR="00845D09">
        <w:rPr>
          <w:rFonts w:ascii="Times New Roman" w:hAnsi="Times New Roman"/>
          <w:sz w:val="28"/>
          <w:szCs w:val="28"/>
          <w:lang w:val="en-US"/>
        </w:rPr>
        <w:t>comment</w:t>
      </w:r>
      <w:r w:rsidR="000B4C6E">
        <w:rPr>
          <w:rFonts w:ascii="Times New Roman" w:hAnsi="Times New Roman"/>
          <w:sz w:val="28"/>
          <w:szCs w:val="28"/>
        </w:rPr>
        <w:t>»</w:t>
      </w:r>
      <w:r w:rsidR="00B812CE" w:rsidRPr="002E7C22">
        <w:rPr>
          <w:rFonts w:ascii="Times New Roman" w:hAnsi="Times New Roman"/>
          <w:sz w:val="28"/>
          <w:szCs w:val="28"/>
        </w:rPr>
        <w:t xml:space="preserve"> </w:t>
      </w:r>
      <w:r w:rsidR="009C0A8B">
        <w:rPr>
          <w:rFonts w:ascii="Times New Roman" w:hAnsi="Times New Roman"/>
          <w:sz w:val="28"/>
          <w:szCs w:val="28"/>
        </w:rPr>
        <w:t>(38)</w:t>
      </w:r>
    </w:p>
    <w:p w:rsidR="008C56EE" w:rsidRPr="003232EB" w:rsidRDefault="008C56EE" w:rsidP="00A741A1">
      <w:pPr>
        <w:spacing w:after="0" w:line="360" w:lineRule="auto"/>
        <w:jc w:val="both"/>
        <w:rPr>
          <w:rFonts w:ascii="Times New Roman" w:hAnsi="Times New Roman"/>
          <w:sz w:val="28"/>
          <w:szCs w:val="28"/>
        </w:rPr>
      </w:pPr>
      <w:r>
        <w:rPr>
          <w:rFonts w:ascii="Times New Roman" w:hAnsi="Times New Roman"/>
          <w:sz w:val="28"/>
          <w:szCs w:val="28"/>
        </w:rPr>
        <w:t xml:space="preserve">4. </w:t>
      </w:r>
      <w:r w:rsidR="00360C3E">
        <w:rPr>
          <w:rFonts w:ascii="Times New Roman" w:hAnsi="Times New Roman"/>
          <w:sz w:val="28"/>
          <w:szCs w:val="28"/>
        </w:rPr>
        <w:t>Ф. Лист – Ф. Липс Венгерская рапсодия №11</w:t>
      </w:r>
      <w:r w:rsidR="00961326">
        <w:rPr>
          <w:rFonts w:ascii="Times New Roman" w:hAnsi="Times New Roman"/>
          <w:sz w:val="28"/>
          <w:szCs w:val="28"/>
        </w:rPr>
        <w:t xml:space="preserve"> </w:t>
      </w:r>
      <w:r w:rsidR="009C0A8B">
        <w:rPr>
          <w:rFonts w:ascii="Times New Roman" w:hAnsi="Times New Roman"/>
          <w:sz w:val="28"/>
          <w:szCs w:val="28"/>
        </w:rPr>
        <w:t>(26)</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253B0F"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A55A1">
        <w:rPr>
          <w:rFonts w:ascii="Times New Roman" w:hAnsi="Times New Roman"/>
          <w:sz w:val="28"/>
          <w:szCs w:val="28"/>
        </w:rPr>
        <w:t>И</w:t>
      </w:r>
      <w:r w:rsidR="00CC303E">
        <w:rPr>
          <w:rFonts w:ascii="Times New Roman" w:hAnsi="Times New Roman"/>
          <w:sz w:val="28"/>
          <w:szCs w:val="28"/>
        </w:rPr>
        <w:t>.</w:t>
      </w:r>
      <w:r w:rsidR="00845D09">
        <w:rPr>
          <w:rFonts w:ascii="Times New Roman" w:hAnsi="Times New Roman"/>
          <w:sz w:val="28"/>
          <w:szCs w:val="28"/>
        </w:rPr>
        <w:t xml:space="preserve"> Пахельбель Чакона </w:t>
      </w:r>
      <w:r w:rsidR="00845D09">
        <w:rPr>
          <w:rFonts w:ascii="Times New Roman" w:hAnsi="Times New Roman"/>
          <w:sz w:val="28"/>
          <w:szCs w:val="28"/>
          <w:lang w:val="en-US"/>
        </w:rPr>
        <w:t>f</w:t>
      </w:r>
      <w:r w:rsidR="000B4C6E">
        <w:rPr>
          <w:rFonts w:ascii="Times New Roman" w:hAnsi="Times New Roman"/>
          <w:sz w:val="28"/>
          <w:szCs w:val="28"/>
        </w:rPr>
        <w:t>-</w:t>
      </w:r>
      <w:r w:rsidR="00B70ADE">
        <w:rPr>
          <w:rFonts w:ascii="Times New Roman" w:hAnsi="Times New Roman"/>
          <w:sz w:val="28"/>
          <w:szCs w:val="28"/>
          <w:lang w:val="en-US"/>
        </w:rPr>
        <w:t>moll</w:t>
      </w:r>
      <w:r w:rsidR="0003768C">
        <w:rPr>
          <w:rFonts w:ascii="Times New Roman" w:hAnsi="Times New Roman"/>
          <w:sz w:val="28"/>
          <w:szCs w:val="28"/>
        </w:rPr>
        <w:t xml:space="preserve"> </w:t>
      </w:r>
      <w:r w:rsidR="009C0A8B">
        <w:rPr>
          <w:rFonts w:ascii="Times New Roman" w:hAnsi="Times New Roman"/>
          <w:sz w:val="28"/>
          <w:szCs w:val="28"/>
        </w:rPr>
        <w:t>(73)</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С. Беринский Партита «Так говорил Заратустра»</w:t>
      </w:r>
      <w:r w:rsidR="004B408D">
        <w:rPr>
          <w:rFonts w:ascii="Times New Roman" w:hAnsi="Times New Roman"/>
          <w:sz w:val="28"/>
          <w:szCs w:val="28"/>
        </w:rPr>
        <w:t xml:space="preserve"> (на выбор)</w:t>
      </w:r>
      <w:r w:rsidR="009C0A8B">
        <w:rPr>
          <w:rFonts w:ascii="Times New Roman" w:hAnsi="Times New Roman"/>
          <w:sz w:val="28"/>
          <w:szCs w:val="28"/>
        </w:rPr>
        <w:t xml:space="preserve"> (33)</w:t>
      </w:r>
      <w:r w:rsidR="00B70ADE">
        <w:rPr>
          <w:rFonts w:ascii="Times New Roman" w:hAnsi="Times New Roman"/>
          <w:sz w:val="28"/>
          <w:szCs w:val="28"/>
        </w:rPr>
        <w:t xml:space="preserve"> </w:t>
      </w:r>
    </w:p>
    <w:p w:rsidR="00C43B4D"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961326">
        <w:rPr>
          <w:rFonts w:ascii="Times New Roman" w:hAnsi="Times New Roman"/>
          <w:sz w:val="28"/>
          <w:szCs w:val="28"/>
        </w:rPr>
        <w:t xml:space="preserve"> </w:t>
      </w:r>
      <w:r w:rsidR="00C43B4D">
        <w:rPr>
          <w:rFonts w:ascii="Times New Roman" w:hAnsi="Times New Roman"/>
          <w:sz w:val="28"/>
          <w:szCs w:val="28"/>
        </w:rPr>
        <w:t>О. Шмидт Токката №2</w:t>
      </w:r>
      <w:r w:rsidR="00961326">
        <w:rPr>
          <w:rFonts w:ascii="Times New Roman" w:hAnsi="Times New Roman"/>
          <w:sz w:val="28"/>
          <w:szCs w:val="28"/>
        </w:rPr>
        <w:t xml:space="preserve"> </w:t>
      </w:r>
      <w:r w:rsidR="009C0A8B">
        <w:rPr>
          <w:rFonts w:ascii="Times New Roman" w:hAnsi="Times New Roman"/>
          <w:sz w:val="28"/>
          <w:szCs w:val="28"/>
        </w:rPr>
        <w:t>(76)</w:t>
      </w:r>
    </w:p>
    <w:p w:rsidR="008C56EE" w:rsidRPr="008C56EE" w:rsidRDefault="008C56EE" w:rsidP="00A741A1">
      <w:pPr>
        <w:spacing w:after="0" w:line="360" w:lineRule="auto"/>
        <w:jc w:val="both"/>
        <w:rPr>
          <w:rFonts w:ascii="Times New Roman" w:hAnsi="Times New Roman"/>
          <w:sz w:val="28"/>
          <w:szCs w:val="28"/>
        </w:rPr>
      </w:pPr>
      <w:r w:rsidRPr="008C56EE">
        <w:rPr>
          <w:rFonts w:ascii="Times New Roman" w:hAnsi="Times New Roman"/>
          <w:sz w:val="28"/>
          <w:szCs w:val="28"/>
        </w:rPr>
        <w:t>4</w:t>
      </w:r>
      <w:r>
        <w:rPr>
          <w:rFonts w:ascii="Times New Roman" w:hAnsi="Times New Roman"/>
          <w:sz w:val="28"/>
          <w:szCs w:val="28"/>
        </w:rPr>
        <w:t xml:space="preserve">. </w:t>
      </w:r>
      <w:r w:rsidR="00C62588">
        <w:rPr>
          <w:rFonts w:ascii="Times New Roman" w:hAnsi="Times New Roman"/>
          <w:sz w:val="28"/>
          <w:szCs w:val="28"/>
        </w:rPr>
        <w:t xml:space="preserve">К. Вебер </w:t>
      </w:r>
      <w:r w:rsidR="000B4C6E">
        <w:rPr>
          <w:rFonts w:ascii="Times New Roman" w:hAnsi="Times New Roman"/>
          <w:sz w:val="28"/>
          <w:szCs w:val="28"/>
        </w:rPr>
        <w:t>«Вечное движение»</w:t>
      </w:r>
      <w:r w:rsidR="00C62588">
        <w:rPr>
          <w:rFonts w:ascii="Times New Roman" w:hAnsi="Times New Roman"/>
          <w:sz w:val="28"/>
          <w:szCs w:val="28"/>
        </w:rPr>
        <w:t xml:space="preserve"> </w:t>
      </w:r>
      <w:r w:rsidR="000074F6">
        <w:rPr>
          <w:rFonts w:ascii="Times New Roman" w:hAnsi="Times New Roman"/>
          <w:sz w:val="28"/>
          <w:szCs w:val="28"/>
        </w:rPr>
        <w:t>(32)</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A741A1" w:rsidRPr="000074F6"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7DE4">
        <w:rPr>
          <w:rFonts w:ascii="Times New Roman" w:hAnsi="Times New Roman"/>
          <w:sz w:val="28"/>
          <w:szCs w:val="28"/>
        </w:rPr>
        <w:t xml:space="preserve">П. Хиндемит Интерлюдия и фуга </w:t>
      </w:r>
      <w:r w:rsidR="00787DE4">
        <w:rPr>
          <w:rFonts w:ascii="Times New Roman" w:hAnsi="Times New Roman"/>
          <w:sz w:val="28"/>
          <w:szCs w:val="28"/>
          <w:lang w:val="en-US"/>
        </w:rPr>
        <w:t>E</w:t>
      </w:r>
      <w:r w:rsidR="000B4C6E">
        <w:rPr>
          <w:rFonts w:ascii="Times New Roman" w:hAnsi="Times New Roman"/>
          <w:sz w:val="28"/>
          <w:szCs w:val="28"/>
        </w:rPr>
        <w:t>-</w:t>
      </w:r>
      <w:r w:rsidR="00787DE4">
        <w:rPr>
          <w:rFonts w:ascii="Times New Roman" w:hAnsi="Times New Roman"/>
          <w:sz w:val="28"/>
          <w:szCs w:val="28"/>
          <w:lang w:val="en-US"/>
        </w:rPr>
        <w:t>dur</w:t>
      </w:r>
      <w:r w:rsidR="000074F6">
        <w:rPr>
          <w:rFonts w:ascii="Times New Roman" w:hAnsi="Times New Roman"/>
          <w:sz w:val="28"/>
          <w:szCs w:val="28"/>
        </w:rPr>
        <w:t xml:space="preserve"> (</w:t>
      </w:r>
      <w:r w:rsidR="009C0A8B">
        <w:rPr>
          <w:rFonts w:ascii="Times New Roman" w:hAnsi="Times New Roman"/>
          <w:sz w:val="28"/>
          <w:szCs w:val="28"/>
        </w:rPr>
        <w:t>69</w:t>
      </w:r>
      <w:r w:rsidR="000074F6">
        <w:rPr>
          <w:rFonts w:ascii="Times New Roman" w:hAnsi="Times New Roman"/>
          <w:sz w:val="28"/>
          <w:szCs w:val="28"/>
        </w:rPr>
        <w:t>)</w:t>
      </w:r>
    </w:p>
    <w:p w:rsidR="00A741A1" w:rsidRPr="005C07BA"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B81517">
        <w:rPr>
          <w:rFonts w:ascii="Times New Roman" w:hAnsi="Times New Roman"/>
          <w:sz w:val="28"/>
          <w:szCs w:val="28"/>
        </w:rPr>
        <w:t xml:space="preserve"> </w:t>
      </w:r>
      <w:r w:rsidR="00D00C5A">
        <w:rPr>
          <w:rFonts w:ascii="Times New Roman" w:hAnsi="Times New Roman"/>
          <w:sz w:val="28"/>
          <w:szCs w:val="28"/>
        </w:rPr>
        <w:t xml:space="preserve">П. </w:t>
      </w:r>
      <w:r w:rsidR="003472A7">
        <w:rPr>
          <w:rFonts w:ascii="Times New Roman" w:hAnsi="Times New Roman"/>
          <w:sz w:val="28"/>
          <w:szCs w:val="28"/>
        </w:rPr>
        <w:t xml:space="preserve">Чайковский </w:t>
      </w:r>
      <w:r w:rsidR="00BB2CF6">
        <w:rPr>
          <w:rFonts w:ascii="Times New Roman" w:hAnsi="Times New Roman"/>
          <w:sz w:val="28"/>
          <w:szCs w:val="28"/>
        </w:rPr>
        <w:t>Баркарола</w:t>
      </w:r>
      <w:r w:rsidR="000074F6">
        <w:rPr>
          <w:rFonts w:ascii="Times New Roman" w:hAnsi="Times New Roman"/>
          <w:sz w:val="28"/>
          <w:szCs w:val="28"/>
        </w:rPr>
        <w:t>. (</w:t>
      </w:r>
      <w:r w:rsidR="009C0A8B">
        <w:rPr>
          <w:rFonts w:ascii="Times New Roman" w:hAnsi="Times New Roman"/>
          <w:sz w:val="28"/>
          <w:szCs w:val="28"/>
        </w:rPr>
        <w:t>59</w:t>
      </w:r>
      <w:r w:rsidR="000074F6">
        <w:rPr>
          <w:rFonts w:ascii="Times New Roman" w:hAnsi="Times New Roman"/>
          <w:sz w:val="28"/>
          <w:szCs w:val="28"/>
        </w:rPr>
        <w:t>)</w:t>
      </w:r>
    </w:p>
    <w:p w:rsidR="00A741A1" w:rsidRPr="00564B4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746BED">
        <w:rPr>
          <w:rFonts w:ascii="Times New Roman" w:hAnsi="Times New Roman"/>
          <w:sz w:val="28"/>
          <w:szCs w:val="28"/>
        </w:rPr>
        <w:t xml:space="preserve"> </w:t>
      </w:r>
      <w:r w:rsidR="003472A7">
        <w:rPr>
          <w:rFonts w:ascii="Times New Roman" w:hAnsi="Times New Roman"/>
          <w:sz w:val="28"/>
          <w:szCs w:val="28"/>
        </w:rPr>
        <w:t>Л. Бетховен Рондо</w:t>
      </w:r>
      <w:r w:rsidR="003472A7" w:rsidRPr="00907CF9">
        <w:rPr>
          <w:rFonts w:ascii="Times New Roman" w:hAnsi="Times New Roman"/>
          <w:sz w:val="28"/>
          <w:szCs w:val="28"/>
        </w:rPr>
        <w:t xml:space="preserve"> </w:t>
      </w:r>
      <w:r w:rsidR="003472A7">
        <w:rPr>
          <w:rFonts w:ascii="Times New Roman" w:hAnsi="Times New Roman"/>
          <w:sz w:val="28"/>
          <w:szCs w:val="28"/>
          <w:lang w:val="en-US"/>
        </w:rPr>
        <w:t>G</w:t>
      </w:r>
      <w:r w:rsidR="000B4C6E">
        <w:rPr>
          <w:rFonts w:ascii="Times New Roman" w:hAnsi="Times New Roman"/>
          <w:sz w:val="28"/>
          <w:szCs w:val="28"/>
        </w:rPr>
        <w:t>-</w:t>
      </w:r>
      <w:r w:rsidR="003472A7">
        <w:rPr>
          <w:rFonts w:ascii="Times New Roman" w:hAnsi="Times New Roman"/>
          <w:sz w:val="28"/>
          <w:szCs w:val="28"/>
          <w:lang w:val="en-US"/>
        </w:rPr>
        <w:t>dur</w:t>
      </w:r>
      <w:r w:rsidR="003472A7" w:rsidRPr="00907CF9">
        <w:rPr>
          <w:rFonts w:ascii="Times New Roman" w:hAnsi="Times New Roman"/>
          <w:sz w:val="28"/>
          <w:szCs w:val="28"/>
        </w:rPr>
        <w:t xml:space="preserve"> </w:t>
      </w:r>
      <w:r w:rsidR="005C650B">
        <w:rPr>
          <w:rFonts w:ascii="Times New Roman" w:hAnsi="Times New Roman"/>
          <w:sz w:val="28"/>
          <w:szCs w:val="28"/>
        </w:rPr>
        <w:t>«Горе по поводу потерянного гроша</w:t>
      </w:r>
      <w:r w:rsidR="003472A7">
        <w:rPr>
          <w:rFonts w:ascii="Times New Roman" w:hAnsi="Times New Roman"/>
          <w:sz w:val="28"/>
          <w:szCs w:val="28"/>
        </w:rPr>
        <w:t>»</w:t>
      </w:r>
      <w:r w:rsidR="000074F6">
        <w:rPr>
          <w:rFonts w:ascii="Times New Roman" w:hAnsi="Times New Roman"/>
          <w:sz w:val="28"/>
          <w:szCs w:val="28"/>
        </w:rPr>
        <w:t xml:space="preserve"> (</w:t>
      </w:r>
      <w:r w:rsidR="009C0A8B">
        <w:rPr>
          <w:rFonts w:ascii="Times New Roman" w:hAnsi="Times New Roman"/>
          <w:sz w:val="28"/>
          <w:szCs w:val="28"/>
        </w:rPr>
        <w:t>66</w:t>
      </w:r>
      <w:r w:rsidR="000074F6">
        <w:rPr>
          <w:rFonts w:ascii="Times New Roman" w:hAnsi="Times New Roman"/>
          <w:sz w:val="28"/>
          <w:szCs w:val="28"/>
        </w:rPr>
        <w:t>)</w:t>
      </w:r>
    </w:p>
    <w:p w:rsidR="00E6317A" w:rsidRDefault="00746BED" w:rsidP="00420893">
      <w:pPr>
        <w:spacing w:after="0" w:line="360" w:lineRule="auto"/>
        <w:jc w:val="both"/>
        <w:rPr>
          <w:rFonts w:ascii="Times New Roman" w:hAnsi="Times New Roman"/>
          <w:sz w:val="28"/>
          <w:szCs w:val="28"/>
        </w:rPr>
      </w:pPr>
      <w:r>
        <w:rPr>
          <w:rFonts w:ascii="Times New Roman" w:hAnsi="Times New Roman"/>
          <w:sz w:val="28"/>
          <w:szCs w:val="28"/>
        </w:rPr>
        <w:t>4.</w:t>
      </w:r>
      <w:r w:rsidR="00307943">
        <w:rPr>
          <w:rFonts w:ascii="Times New Roman" w:hAnsi="Times New Roman"/>
          <w:sz w:val="28"/>
          <w:szCs w:val="28"/>
        </w:rPr>
        <w:t xml:space="preserve"> </w:t>
      </w:r>
      <w:r w:rsidR="003472A7">
        <w:rPr>
          <w:rFonts w:ascii="Times New Roman" w:hAnsi="Times New Roman"/>
          <w:sz w:val="28"/>
          <w:szCs w:val="28"/>
        </w:rPr>
        <w:t>Н. Богословский Три русские пьесы</w:t>
      </w:r>
      <w:r w:rsidR="004B408D">
        <w:rPr>
          <w:rFonts w:ascii="Times New Roman" w:hAnsi="Times New Roman"/>
          <w:sz w:val="28"/>
          <w:szCs w:val="28"/>
        </w:rPr>
        <w:t xml:space="preserve"> (на выбор)</w:t>
      </w:r>
      <w:r w:rsidR="00B70ADE">
        <w:rPr>
          <w:rFonts w:ascii="Times New Roman" w:hAnsi="Times New Roman"/>
          <w:sz w:val="28"/>
          <w:szCs w:val="28"/>
        </w:rPr>
        <w:t xml:space="preserve"> </w:t>
      </w:r>
      <w:r w:rsidR="00420893">
        <w:rPr>
          <w:rFonts w:ascii="Times New Roman" w:hAnsi="Times New Roman"/>
          <w:sz w:val="28"/>
          <w:szCs w:val="28"/>
        </w:rPr>
        <w:t>(1)</w:t>
      </w:r>
    </w:p>
    <w:p w:rsidR="00420893" w:rsidRPr="000074F6" w:rsidRDefault="00420893" w:rsidP="00420893">
      <w:pPr>
        <w:spacing w:after="0" w:line="360" w:lineRule="auto"/>
        <w:jc w:val="both"/>
        <w:rPr>
          <w:rFonts w:ascii="Times New Roman" w:eastAsia="Times New Roman" w:hAnsi="Times New Roman"/>
          <w:b/>
          <w:sz w:val="32"/>
          <w:szCs w:val="28"/>
        </w:rPr>
      </w:pPr>
    </w:p>
    <w:p w:rsidR="00822A09" w:rsidRDefault="00822A09" w:rsidP="00822A09">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Годовые требования по классам</w:t>
      </w: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Срок обучения - 6 лет</w:t>
      </w:r>
    </w:p>
    <w:p w:rsidR="00822A09" w:rsidRDefault="000C77BE" w:rsidP="00822A0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822A09">
        <w:rPr>
          <w:rFonts w:ascii="Times New Roman" w:eastAsia="Times New Roman" w:hAnsi="Times New Roman"/>
          <w:sz w:val="28"/>
          <w:szCs w:val="28"/>
        </w:rPr>
        <w:t>Требования по специа</w:t>
      </w:r>
      <w:r w:rsidR="000B4C6E">
        <w:rPr>
          <w:rFonts w:ascii="Times New Roman" w:eastAsia="Times New Roman" w:hAnsi="Times New Roman"/>
          <w:sz w:val="28"/>
          <w:szCs w:val="28"/>
        </w:rPr>
        <w:t>льности для учащихся-баянистов</w:t>
      </w:r>
      <w:r w:rsidR="00822A09">
        <w:rPr>
          <w:rFonts w:ascii="Times New Roman" w:eastAsia="Times New Roman" w:hAnsi="Times New Roman"/>
          <w:sz w:val="28"/>
          <w:szCs w:val="28"/>
        </w:rPr>
        <w:t xml:space="preserve"> сроком 5 лет те же, что и при 8-летнем обучении, но в несколько сжатой форме. </w:t>
      </w:r>
    </w:p>
    <w:p w:rsidR="00CB1846" w:rsidRDefault="00822A09" w:rsidP="00CB1846">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822A09" w:rsidRPr="00CB1846" w:rsidRDefault="00822A09" w:rsidP="00CB1846">
      <w:pPr>
        <w:spacing w:before="28"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Первый класс (2 часа в неделю) </w:t>
      </w:r>
    </w:p>
    <w:p w:rsidR="00EE10F6" w:rsidRPr="000239A9" w:rsidRDefault="00EE10F6" w:rsidP="00EE10F6">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 инструментом. Индивидуальная «настройка» ремней (правый, два левых и поперечный). Основы  посадки, постановки рук.   Принципы звукоиз</w:t>
      </w:r>
      <w:r w:rsidR="009E20F2">
        <w:rPr>
          <w:rFonts w:ascii="Times New Roman" w:hAnsi="Times New Roman"/>
          <w:sz w:val="28"/>
          <w:szCs w:val="28"/>
        </w:rPr>
        <w:t>влечения. Основы меховедения. О</w:t>
      </w:r>
      <w:r>
        <w:rPr>
          <w:rFonts w:ascii="Times New Roman" w:hAnsi="Times New Roman"/>
          <w:sz w:val="28"/>
          <w:szCs w:val="28"/>
        </w:rPr>
        <w:t>своение мажорных и минорных тетрахордов. Освоение основных штрихов:</w:t>
      </w:r>
      <w:r w:rsidRPr="009E20F2">
        <w:rPr>
          <w:rFonts w:ascii="Times New Roman" w:hAnsi="Times New Roman"/>
          <w:sz w:val="28"/>
          <w:szCs w:val="28"/>
        </w:rPr>
        <w:t xml:space="preserve"> </w:t>
      </w:r>
      <w:r>
        <w:rPr>
          <w:rFonts w:ascii="Times New Roman" w:hAnsi="Times New Roman"/>
          <w:sz w:val="28"/>
          <w:szCs w:val="28"/>
          <w:lang w:val="en-US"/>
        </w:rPr>
        <w:t>staccato</w:t>
      </w:r>
      <w:r w:rsidRPr="009E20F2">
        <w:rPr>
          <w:rFonts w:ascii="Times New Roman" w:hAnsi="Times New Roman"/>
          <w:sz w:val="28"/>
          <w:szCs w:val="28"/>
        </w:rPr>
        <w:t xml:space="preserve">, </w:t>
      </w:r>
      <w:r>
        <w:rPr>
          <w:rFonts w:ascii="Times New Roman" w:hAnsi="Times New Roman"/>
          <w:sz w:val="28"/>
          <w:szCs w:val="28"/>
          <w:lang w:val="en-US"/>
        </w:rPr>
        <w:t>legato</w:t>
      </w:r>
      <w:r w:rsidRPr="009E20F2">
        <w:rPr>
          <w:rFonts w:ascii="Times New Roman" w:hAnsi="Times New Roman"/>
          <w:sz w:val="28"/>
          <w:szCs w:val="28"/>
        </w:rPr>
        <w:t xml:space="preserve">, </w:t>
      </w:r>
      <w:r>
        <w:rPr>
          <w:rFonts w:ascii="Times New Roman" w:hAnsi="Times New Roman"/>
          <w:sz w:val="28"/>
          <w:szCs w:val="28"/>
          <w:lang w:val="en-US"/>
        </w:rPr>
        <w:t>non</w:t>
      </w:r>
      <w:r w:rsidRPr="009E20F2">
        <w:rPr>
          <w:rFonts w:ascii="Times New Roman" w:hAnsi="Times New Roman"/>
          <w:sz w:val="28"/>
          <w:szCs w:val="28"/>
        </w:rPr>
        <w:t xml:space="preserve"> </w:t>
      </w:r>
      <w:r>
        <w:rPr>
          <w:rFonts w:ascii="Times New Roman" w:hAnsi="Times New Roman"/>
          <w:sz w:val="28"/>
          <w:szCs w:val="28"/>
          <w:lang w:val="en-US"/>
        </w:rPr>
        <w:t>legato</w:t>
      </w:r>
      <w:r w:rsidRPr="009E20F2">
        <w:rPr>
          <w:rFonts w:ascii="Times New Roman" w:hAnsi="Times New Roman"/>
          <w:sz w:val="28"/>
          <w:szCs w:val="28"/>
        </w:rPr>
        <w:t>.</w:t>
      </w:r>
      <w:r>
        <w:rPr>
          <w:rFonts w:ascii="Times New Roman" w:hAnsi="Times New Roman"/>
          <w:sz w:val="28"/>
          <w:szCs w:val="28"/>
        </w:rPr>
        <w:t xml:space="preserve"> </w:t>
      </w:r>
    </w:p>
    <w:p w:rsidR="00EE10F6" w:rsidRPr="00E1687E" w:rsidRDefault="00EE10F6" w:rsidP="00EE10F6">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 элементами музыкальной грамоты.  Освоение музыкального ритма в виде</w:t>
      </w:r>
      <w:r w:rsidR="00D71856">
        <w:rPr>
          <w:rFonts w:ascii="Times New Roman" w:hAnsi="Times New Roman"/>
          <w:sz w:val="28"/>
          <w:szCs w:val="28"/>
        </w:rPr>
        <w:t xml:space="preserve"> простых ритмических упражнений</w:t>
      </w:r>
      <w:r w:rsidR="009E20F2">
        <w:rPr>
          <w:rFonts w:ascii="Times New Roman" w:hAnsi="Times New Roman"/>
          <w:sz w:val="28"/>
          <w:szCs w:val="28"/>
        </w:rPr>
        <w:t xml:space="preserve">. </w:t>
      </w:r>
      <w:r>
        <w:rPr>
          <w:rFonts w:ascii="Times New Roman" w:hAnsi="Times New Roman"/>
          <w:sz w:val="28"/>
          <w:szCs w:val="28"/>
        </w:rPr>
        <w:t xml:space="preserve">Знакомство с основой динамики – </w:t>
      </w:r>
      <w:r>
        <w:rPr>
          <w:rFonts w:ascii="Times New Roman" w:hAnsi="Times New Roman"/>
          <w:sz w:val="28"/>
          <w:szCs w:val="28"/>
          <w:lang w:val="en-US"/>
        </w:rPr>
        <w:t>forte</w:t>
      </w:r>
      <w:r w:rsidRPr="00E1687E">
        <w:rPr>
          <w:rFonts w:ascii="Times New Roman" w:hAnsi="Times New Roman"/>
          <w:sz w:val="28"/>
          <w:szCs w:val="28"/>
        </w:rPr>
        <w:t xml:space="preserve">, </w:t>
      </w:r>
      <w:r>
        <w:rPr>
          <w:rFonts w:ascii="Times New Roman" w:hAnsi="Times New Roman"/>
          <w:sz w:val="28"/>
          <w:szCs w:val="28"/>
          <w:lang w:val="en-US"/>
        </w:rPr>
        <w:t>piano</w:t>
      </w:r>
      <w:r w:rsidRPr="00E1687E">
        <w:rPr>
          <w:rFonts w:ascii="Times New Roman" w:hAnsi="Times New Roman"/>
          <w:sz w:val="28"/>
          <w:szCs w:val="28"/>
        </w:rPr>
        <w:t xml:space="preserve">. </w:t>
      </w:r>
      <w:r>
        <w:rPr>
          <w:rFonts w:ascii="Times New Roman" w:hAnsi="Times New Roman"/>
          <w:sz w:val="28"/>
          <w:szCs w:val="28"/>
        </w:rPr>
        <w:t>Игра по нотам.</w:t>
      </w:r>
    </w:p>
    <w:p w:rsidR="00EE10F6" w:rsidRDefault="00EE10F6" w:rsidP="00EE10F6">
      <w:pPr>
        <w:spacing w:after="0" w:line="360" w:lineRule="auto"/>
        <w:ind w:firstLine="696"/>
        <w:jc w:val="both"/>
        <w:rPr>
          <w:rFonts w:ascii="Times New Roman" w:hAnsi="Times New Roman"/>
          <w:sz w:val="28"/>
          <w:szCs w:val="28"/>
        </w:rPr>
      </w:pPr>
      <w:r>
        <w:rPr>
          <w:rFonts w:ascii="Times New Roman" w:hAnsi="Times New Roman"/>
          <w:sz w:val="28"/>
          <w:szCs w:val="28"/>
        </w:rPr>
        <w:t>Воспитание элементарных правил сценической этики, навыков мобильности, собранности при публичных выступлениях.</w:t>
      </w:r>
    </w:p>
    <w:p w:rsidR="00EE10F6" w:rsidRPr="002B67FB" w:rsidRDefault="000C77BE" w:rsidP="00EE10F6">
      <w:pPr>
        <w:spacing w:after="0" w:line="360" w:lineRule="auto"/>
        <w:jc w:val="both"/>
        <w:rPr>
          <w:rFonts w:ascii="Times New Roman" w:hAnsi="Times New Roman"/>
          <w:i/>
          <w:sz w:val="28"/>
          <w:szCs w:val="28"/>
        </w:rPr>
      </w:pPr>
      <w:r>
        <w:rPr>
          <w:rFonts w:ascii="Times New Roman" w:hAnsi="Times New Roman"/>
          <w:sz w:val="28"/>
          <w:szCs w:val="28"/>
        </w:rPr>
        <w:tab/>
      </w:r>
      <w:r w:rsidR="00EE10F6" w:rsidRPr="002B67FB">
        <w:rPr>
          <w:rFonts w:ascii="Times New Roman" w:hAnsi="Times New Roman"/>
          <w:i/>
          <w:sz w:val="28"/>
          <w:szCs w:val="28"/>
        </w:rPr>
        <w:t xml:space="preserve">В течение </w:t>
      </w:r>
      <w:r w:rsidR="00D71856">
        <w:rPr>
          <w:rFonts w:ascii="Times New Roman" w:hAnsi="Times New Roman"/>
          <w:i/>
          <w:sz w:val="28"/>
          <w:szCs w:val="28"/>
        </w:rPr>
        <w:t xml:space="preserve">первого </w:t>
      </w:r>
      <w:r w:rsidR="00EE10F6" w:rsidRPr="002B67FB">
        <w:rPr>
          <w:rFonts w:ascii="Times New Roman" w:hAnsi="Times New Roman"/>
          <w:i/>
          <w:sz w:val="28"/>
          <w:szCs w:val="28"/>
        </w:rPr>
        <w:t>года обучения ученик должен пройти:</w:t>
      </w:r>
    </w:p>
    <w:p w:rsidR="00822A09" w:rsidRPr="00D71856" w:rsidRDefault="000C77BE" w:rsidP="00D71856">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ab/>
      </w:r>
      <w:r w:rsidR="00D71856">
        <w:rPr>
          <w:rFonts w:ascii="Times New Roman" w:hAnsi="Times New Roman"/>
          <w:sz w:val="28"/>
          <w:szCs w:val="28"/>
        </w:rPr>
        <w:t>г</w:t>
      </w:r>
      <w:r w:rsidR="00EE10F6">
        <w:rPr>
          <w:rFonts w:ascii="Times New Roman" w:hAnsi="Times New Roman"/>
          <w:sz w:val="28"/>
          <w:szCs w:val="28"/>
        </w:rPr>
        <w:t>аммы</w:t>
      </w:r>
      <w:r w:rsidR="00EE10F6" w:rsidRPr="00753283">
        <w:rPr>
          <w:rFonts w:ascii="Times New Roman" w:hAnsi="Times New Roman"/>
          <w:sz w:val="28"/>
          <w:szCs w:val="28"/>
        </w:rPr>
        <w:t xml:space="preserve"> </w:t>
      </w:r>
      <w:r w:rsidR="00EE10F6">
        <w:rPr>
          <w:rFonts w:ascii="Times New Roman" w:hAnsi="Times New Roman"/>
          <w:sz w:val="28"/>
          <w:szCs w:val="28"/>
          <w:lang w:val="en-US"/>
        </w:rPr>
        <w:t>C</w:t>
      </w:r>
      <w:r w:rsidR="000B4C6E">
        <w:rPr>
          <w:rFonts w:ascii="Times New Roman" w:hAnsi="Times New Roman"/>
          <w:sz w:val="28"/>
          <w:szCs w:val="28"/>
        </w:rPr>
        <w:t>-</w:t>
      </w:r>
      <w:r w:rsidR="00EE10F6">
        <w:rPr>
          <w:rFonts w:ascii="Times New Roman" w:hAnsi="Times New Roman"/>
          <w:sz w:val="28"/>
          <w:szCs w:val="28"/>
          <w:lang w:val="en-US"/>
        </w:rPr>
        <w:t>dur</w:t>
      </w:r>
      <w:r w:rsidR="00EE10F6" w:rsidRPr="00753283">
        <w:rPr>
          <w:rFonts w:ascii="Times New Roman" w:hAnsi="Times New Roman"/>
          <w:sz w:val="28"/>
          <w:szCs w:val="28"/>
        </w:rPr>
        <w:t xml:space="preserve">, </w:t>
      </w:r>
      <w:r w:rsidR="00EE10F6">
        <w:rPr>
          <w:rFonts w:ascii="Times New Roman" w:hAnsi="Times New Roman"/>
          <w:sz w:val="28"/>
          <w:szCs w:val="28"/>
          <w:lang w:val="en-US"/>
        </w:rPr>
        <w:t>G</w:t>
      </w:r>
      <w:r w:rsidR="000B4C6E">
        <w:rPr>
          <w:rFonts w:ascii="Times New Roman" w:hAnsi="Times New Roman"/>
          <w:sz w:val="28"/>
          <w:szCs w:val="28"/>
        </w:rPr>
        <w:t>-</w:t>
      </w:r>
      <w:r w:rsidR="00EE10F6">
        <w:rPr>
          <w:rFonts w:ascii="Times New Roman" w:hAnsi="Times New Roman"/>
          <w:sz w:val="28"/>
          <w:szCs w:val="28"/>
          <w:lang w:val="en-US"/>
        </w:rPr>
        <w:t>dur</w:t>
      </w:r>
      <w:r w:rsidR="00EE10F6" w:rsidRPr="00753283">
        <w:rPr>
          <w:rFonts w:ascii="Times New Roman" w:hAnsi="Times New Roman"/>
          <w:sz w:val="28"/>
          <w:szCs w:val="28"/>
        </w:rPr>
        <w:t xml:space="preserve">, </w:t>
      </w:r>
      <w:r w:rsidR="00EE10F6">
        <w:rPr>
          <w:rFonts w:ascii="Times New Roman" w:hAnsi="Times New Roman"/>
          <w:sz w:val="28"/>
          <w:szCs w:val="28"/>
          <w:lang w:val="en-US"/>
        </w:rPr>
        <w:t>F</w:t>
      </w:r>
      <w:r w:rsidR="000B4C6E">
        <w:rPr>
          <w:rFonts w:ascii="Times New Roman" w:hAnsi="Times New Roman"/>
          <w:sz w:val="28"/>
          <w:szCs w:val="28"/>
        </w:rPr>
        <w:t>-</w:t>
      </w:r>
      <w:r w:rsidR="00EE10F6">
        <w:rPr>
          <w:rFonts w:ascii="Times New Roman" w:hAnsi="Times New Roman"/>
          <w:sz w:val="28"/>
          <w:szCs w:val="28"/>
          <w:lang w:val="en-US"/>
        </w:rPr>
        <w:t>dur</w:t>
      </w:r>
      <w:r w:rsidR="00EE10F6">
        <w:rPr>
          <w:rFonts w:ascii="Times New Roman" w:hAnsi="Times New Roman"/>
          <w:sz w:val="28"/>
          <w:szCs w:val="28"/>
        </w:rPr>
        <w:t xml:space="preserve">, </w:t>
      </w:r>
      <w:r w:rsidR="00EE10F6">
        <w:rPr>
          <w:rFonts w:ascii="Times New Roman" w:hAnsi="Times New Roman"/>
          <w:sz w:val="28"/>
          <w:szCs w:val="28"/>
          <w:lang w:val="en-US"/>
        </w:rPr>
        <w:t>a</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lang w:val="en-US"/>
        </w:rPr>
        <w:t>e</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lang w:val="en-US"/>
        </w:rPr>
        <w:t>d</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rPr>
        <w:t xml:space="preserve"> арпеджио</w:t>
      </w:r>
      <w:r w:rsidR="00EE10F6" w:rsidRPr="00527074">
        <w:rPr>
          <w:rFonts w:ascii="Times New Roman" w:hAnsi="Times New Roman"/>
          <w:sz w:val="28"/>
          <w:szCs w:val="28"/>
        </w:rPr>
        <w:t xml:space="preserve"> </w:t>
      </w:r>
      <w:r w:rsidR="00EE10F6">
        <w:rPr>
          <w:rFonts w:ascii="Times New Roman" w:hAnsi="Times New Roman"/>
          <w:sz w:val="28"/>
          <w:szCs w:val="28"/>
        </w:rPr>
        <w:t xml:space="preserve"> короткие и длинные на выборной и готовой клавиатуре двумя руками тремя основными штрихами, с динамическими оттенками с определенным количеством </w:t>
      </w:r>
      <w:r w:rsidR="009E20F2">
        <w:rPr>
          <w:rFonts w:ascii="Times New Roman" w:hAnsi="Times New Roman"/>
          <w:sz w:val="28"/>
          <w:szCs w:val="28"/>
        </w:rPr>
        <w:t xml:space="preserve">нот </w:t>
      </w:r>
      <w:r w:rsidR="00EE10F6">
        <w:rPr>
          <w:rFonts w:ascii="Times New Roman" w:hAnsi="Times New Roman"/>
          <w:sz w:val="28"/>
          <w:szCs w:val="28"/>
        </w:rPr>
        <w:t xml:space="preserve">на одно движение меха; </w:t>
      </w:r>
      <w:r w:rsidR="00822A09" w:rsidRPr="004464EB">
        <w:rPr>
          <w:rFonts w:ascii="Times New Roman" w:eastAsia="Times New Roman" w:hAnsi="Times New Roman"/>
          <w:i/>
          <w:sz w:val="28"/>
          <w:szCs w:val="28"/>
        </w:rPr>
        <w:t xml:space="preserve"> </w:t>
      </w:r>
    </w:p>
    <w:p w:rsidR="00822A09" w:rsidRPr="007C42A7" w:rsidRDefault="00D71856" w:rsidP="00D71856">
      <w:pPr>
        <w:pStyle w:val="af0"/>
        <w:numPr>
          <w:ilvl w:val="0"/>
          <w:numId w:val="36"/>
        </w:numPr>
        <w:tabs>
          <w:tab w:val="left" w:pos="993"/>
        </w:tabs>
        <w:spacing w:before="28"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10-</w:t>
      </w:r>
      <w:r w:rsidR="00822A09" w:rsidRPr="007C42A7">
        <w:rPr>
          <w:rFonts w:ascii="Times New Roman" w:eastAsia="Times New Roman" w:hAnsi="Times New Roman"/>
          <w:sz w:val="28"/>
          <w:szCs w:val="28"/>
        </w:rPr>
        <w:t xml:space="preserve">15 песен-прибауток (в </w:t>
      </w:r>
      <w:r w:rsidR="003F3586" w:rsidRPr="007C42A7">
        <w:rPr>
          <w:rFonts w:ascii="Times New Roman" w:eastAsia="Times New Roman" w:hAnsi="Times New Roman"/>
          <w:sz w:val="28"/>
          <w:szCs w:val="28"/>
        </w:rPr>
        <w:t xml:space="preserve">зависимости от возраста </w:t>
      </w:r>
      <w:r w:rsidR="003F3586" w:rsidRPr="00616C32">
        <w:rPr>
          <w:rFonts w:ascii="Times New Roman" w:eastAsia="Times New Roman" w:hAnsi="Times New Roman"/>
          <w:sz w:val="28"/>
          <w:szCs w:val="28"/>
        </w:rPr>
        <w:t>учащегося</w:t>
      </w:r>
      <w:r w:rsidR="00DA1C2B" w:rsidRPr="007C42A7">
        <w:rPr>
          <w:rFonts w:ascii="Times New Roman" w:eastAsia="Times New Roman" w:hAnsi="Times New Roman"/>
          <w:sz w:val="28"/>
          <w:szCs w:val="28"/>
        </w:rPr>
        <w:t xml:space="preserve"> возможно пропустить этот этап обучения</w:t>
      </w:r>
      <w:r w:rsidR="00822A09" w:rsidRPr="007C42A7">
        <w:rPr>
          <w:rFonts w:ascii="Times New Roman" w:eastAsia="Times New Roman" w:hAnsi="Times New Roman"/>
          <w:sz w:val="28"/>
          <w:szCs w:val="28"/>
        </w:rPr>
        <w:t xml:space="preserve">) на </w:t>
      </w:r>
      <w:r w:rsidR="00E6317A" w:rsidRPr="007C42A7">
        <w:rPr>
          <w:rFonts w:ascii="Times New Roman" w:eastAsia="Times New Roman" w:hAnsi="Times New Roman"/>
          <w:sz w:val="28"/>
          <w:szCs w:val="28"/>
        </w:rPr>
        <w:t>одной –</w:t>
      </w:r>
      <w:r w:rsidR="003F3586" w:rsidRPr="007C42A7">
        <w:rPr>
          <w:rFonts w:ascii="Times New Roman" w:eastAsia="Times New Roman" w:hAnsi="Times New Roman"/>
          <w:sz w:val="28"/>
          <w:szCs w:val="28"/>
        </w:rPr>
        <w:t xml:space="preserve"> </w:t>
      </w:r>
      <w:r w:rsidR="00E6317A" w:rsidRPr="007C42A7">
        <w:rPr>
          <w:rFonts w:ascii="Times New Roman" w:eastAsia="Times New Roman" w:hAnsi="Times New Roman"/>
          <w:sz w:val="28"/>
          <w:szCs w:val="28"/>
        </w:rPr>
        <w:t>двух нотах;</w:t>
      </w:r>
      <w:r w:rsidR="00822A09" w:rsidRPr="007C42A7">
        <w:rPr>
          <w:rFonts w:ascii="Times New Roman" w:eastAsia="Times New Roman" w:hAnsi="Times New Roman"/>
          <w:sz w:val="28"/>
          <w:szCs w:val="28"/>
        </w:rPr>
        <w:t xml:space="preserve"> </w:t>
      </w:r>
    </w:p>
    <w:p w:rsidR="00822A09" w:rsidRPr="007C42A7" w:rsidRDefault="00822A09" w:rsidP="00D71856">
      <w:pPr>
        <w:pStyle w:val="af0"/>
        <w:numPr>
          <w:ilvl w:val="0"/>
          <w:numId w:val="36"/>
        </w:numPr>
        <w:tabs>
          <w:tab w:val="left" w:pos="993"/>
        </w:tabs>
        <w:spacing w:before="28" w:after="0" w:line="360" w:lineRule="auto"/>
        <w:ind w:left="0" w:firstLine="709"/>
        <w:jc w:val="both"/>
        <w:rPr>
          <w:rFonts w:ascii="Times New Roman" w:eastAsia="Times New Roman" w:hAnsi="Times New Roman"/>
          <w:sz w:val="28"/>
          <w:szCs w:val="28"/>
        </w:rPr>
      </w:pPr>
      <w:r w:rsidRPr="007C42A7">
        <w:rPr>
          <w:rFonts w:ascii="Times New Roman" w:eastAsia="Times New Roman" w:hAnsi="Times New Roman"/>
          <w:sz w:val="28"/>
          <w:szCs w:val="28"/>
        </w:rPr>
        <w:t>упражнения, направленные на освоение раз</w:t>
      </w:r>
      <w:r w:rsidR="00DA1C2B" w:rsidRPr="007C42A7">
        <w:rPr>
          <w:rFonts w:ascii="Times New Roman" w:eastAsia="Times New Roman" w:hAnsi="Times New Roman"/>
          <w:sz w:val="28"/>
          <w:szCs w:val="28"/>
        </w:rPr>
        <w:t>личных ритмических группировок;</w:t>
      </w:r>
    </w:p>
    <w:p w:rsidR="004464EB" w:rsidRPr="007C42A7" w:rsidRDefault="003759BD" w:rsidP="00D71856">
      <w:pPr>
        <w:pStyle w:val="af0"/>
        <w:numPr>
          <w:ilvl w:val="0"/>
          <w:numId w:val="36"/>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3</w:t>
      </w:r>
      <w:r w:rsidR="004464EB" w:rsidRPr="007C42A7">
        <w:rPr>
          <w:rFonts w:ascii="Times New Roman" w:hAnsi="Times New Roman"/>
          <w:sz w:val="28"/>
          <w:szCs w:val="28"/>
        </w:rPr>
        <w:t>-</w:t>
      </w:r>
      <w:r w:rsidRPr="007C42A7">
        <w:rPr>
          <w:rFonts w:ascii="Times New Roman" w:hAnsi="Times New Roman"/>
          <w:sz w:val="28"/>
          <w:szCs w:val="28"/>
        </w:rPr>
        <w:t>4</w:t>
      </w:r>
      <w:r w:rsidR="004464EB" w:rsidRPr="007C42A7">
        <w:rPr>
          <w:rFonts w:ascii="Times New Roman" w:hAnsi="Times New Roman"/>
          <w:sz w:val="28"/>
          <w:szCs w:val="28"/>
        </w:rPr>
        <w:t xml:space="preserve"> этюда;</w:t>
      </w:r>
    </w:p>
    <w:p w:rsidR="004464EB" w:rsidRPr="007C42A7" w:rsidRDefault="004464EB" w:rsidP="00D71856">
      <w:pPr>
        <w:pStyle w:val="af0"/>
        <w:numPr>
          <w:ilvl w:val="0"/>
          <w:numId w:val="36"/>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10-15 небольших пьес различного характера.</w:t>
      </w:r>
    </w:p>
    <w:p w:rsidR="00822A09" w:rsidRDefault="00616C32" w:rsidP="00D71856">
      <w:pPr>
        <w:pStyle w:val="af0"/>
        <w:spacing w:before="28"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w:t>
      </w:r>
      <w:r w:rsidR="00822A09" w:rsidRPr="007C42A7">
        <w:rPr>
          <w:rFonts w:ascii="Times New Roman" w:eastAsia="Times New Roman" w:hAnsi="Times New Roman"/>
          <w:sz w:val="28"/>
          <w:szCs w:val="28"/>
        </w:rPr>
        <w:t>тение нот с лист</w:t>
      </w:r>
      <w:r w:rsidR="0020706B" w:rsidRPr="007C42A7">
        <w:rPr>
          <w:rFonts w:ascii="Times New Roman" w:eastAsia="Times New Roman" w:hAnsi="Times New Roman"/>
          <w:sz w:val="28"/>
          <w:szCs w:val="28"/>
        </w:rPr>
        <w:t>а. Игра в ансамбле с педагогом.</w:t>
      </w:r>
      <w:r w:rsidR="00810D99">
        <w:rPr>
          <w:rFonts w:ascii="Times New Roman" w:eastAsia="Times New Roman" w:hAnsi="Times New Roman"/>
          <w:sz w:val="28"/>
          <w:szCs w:val="28"/>
        </w:rPr>
        <w:t xml:space="preserve"> </w:t>
      </w:r>
    </w:p>
    <w:p w:rsidR="00810D99" w:rsidRDefault="00810D99" w:rsidP="00810D99">
      <w:pPr>
        <w:spacing w:after="0" w:line="240" w:lineRule="auto"/>
        <w:jc w:val="both"/>
        <w:rPr>
          <w:rFonts w:ascii="Times New Roman" w:hAnsi="Times New Roman"/>
          <w:b/>
          <w:sz w:val="28"/>
          <w:szCs w:val="28"/>
        </w:rPr>
      </w:pPr>
      <w:r>
        <w:rPr>
          <w:rFonts w:ascii="Times New Roman" w:hAnsi="Times New Roman"/>
          <w:b/>
          <w:sz w:val="28"/>
          <w:szCs w:val="28"/>
        </w:rPr>
        <w:t xml:space="preserve">                                                В течение учебного года ученик должен исполнить:</w:t>
      </w:r>
    </w:p>
    <w:p w:rsidR="00810D99" w:rsidRDefault="00810D99" w:rsidP="00810D99">
      <w:pPr>
        <w:spacing w:after="0" w:line="24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 xml:space="preserve"> </w:t>
      </w:r>
    </w:p>
    <w:tbl>
      <w:tblPr>
        <w:tblW w:w="0" w:type="auto"/>
        <w:jc w:val="center"/>
        <w:tblLayout w:type="fixed"/>
        <w:tblLook w:val="0000" w:firstRow="0" w:lastRow="0" w:firstColumn="0" w:lastColumn="0" w:noHBand="0" w:noVBand="0"/>
      </w:tblPr>
      <w:tblGrid>
        <w:gridCol w:w="4818"/>
        <w:gridCol w:w="4920"/>
      </w:tblGrid>
      <w:tr w:rsidR="00810D99" w:rsidTr="00810D99">
        <w:trPr>
          <w:trHeight w:val="389"/>
          <w:jc w:val="center"/>
        </w:trPr>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810D99" w:rsidTr="00810D99">
        <w:trPr>
          <w:trHeight w:val="389"/>
          <w:jc w:val="center"/>
        </w:trPr>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зачет </w:t>
            </w:r>
          </w:p>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Март – технический зачет </w:t>
            </w:r>
          </w:p>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(одна гамма, один этюд).</w:t>
            </w:r>
          </w:p>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(3 разнохарактерные пьесы).</w:t>
            </w:r>
          </w:p>
        </w:tc>
      </w:tr>
    </w:tbl>
    <w:p w:rsidR="00810D99" w:rsidRPr="007C42A7" w:rsidRDefault="00810D99" w:rsidP="00D71856">
      <w:pPr>
        <w:pStyle w:val="af0"/>
        <w:spacing w:before="28" w:after="0" w:line="360" w:lineRule="auto"/>
        <w:ind w:left="0" w:firstLine="709"/>
        <w:jc w:val="both"/>
        <w:rPr>
          <w:rFonts w:ascii="Times New Roman" w:eastAsia="Times New Roman" w:hAnsi="Times New Roman"/>
          <w:sz w:val="28"/>
          <w:szCs w:val="28"/>
        </w:rPr>
      </w:pP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E6317A" w:rsidRPr="003232EB" w:rsidRDefault="00E6317A" w:rsidP="00E63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C826BB" w:rsidRPr="003232EB" w:rsidRDefault="00C826BB" w:rsidP="00C826BB">
      <w:pPr>
        <w:spacing w:after="0" w:line="360" w:lineRule="auto"/>
        <w:jc w:val="both"/>
        <w:rPr>
          <w:rFonts w:ascii="Times New Roman" w:hAnsi="Times New Roman"/>
          <w:sz w:val="28"/>
          <w:szCs w:val="28"/>
        </w:rPr>
      </w:pPr>
      <w:r>
        <w:rPr>
          <w:rFonts w:ascii="Times New Roman" w:hAnsi="Times New Roman"/>
          <w:sz w:val="28"/>
          <w:szCs w:val="28"/>
        </w:rPr>
        <w:t>1.</w:t>
      </w:r>
      <w:r w:rsidR="00ED5099">
        <w:rPr>
          <w:rFonts w:ascii="Times New Roman" w:hAnsi="Times New Roman"/>
          <w:sz w:val="28"/>
          <w:szCs w:val="28"/>
        </w:rPr>
        <w:t xml:space="preserve"> </w:t>
      </w:r>
      <w:r w:rsidR="00D71856">
        <w:rPr>
          <w:rFonts w:ascii="Times New Roman" w:hAnsi="Times New Roman"/>
          <w:sz w:val="28"/>
          <w:szCs w:val="28"/>
        </w:rPr>
        <w:t>А. Лядов Канон</w:t>
      </w:r>
      <w:r>
        <w:rPr>
          <w:rFonts w:ascii="Times New Roman" w:hAnsi="Times New Roman"/>
          <w:sz w:val="28"/>
          <w:szCs w:val="28"/>
        </w:rPr>
        <w:t xml:space="preserve"> (25)</w:t>
      </w:r>
    </w:p>
    <w:p w:rsidR="00C826BB" w:rsidRPr="00147CD0" w:rsidRDefault="00C826BB" w:rsidP="00C826BB">
      <w:pPr>
        <w:spacing w:after="0" w:line="360" w:lineRule="auto"/>
        <w:jc w:val="both"/>
        <w:rPr>
          <w:rFonts w:ascii="Times New Roman" w:hAnsi="Times New Roman"/>
          <w:b/>
          <w:sz w:val="28"/>
          <w:szCs w:val="28"/>
        </w:rPr>
      </w:pPr>
      <w:r w:rsidRPr="003232EB">
        <w:rPr>
          <w:rFonts w:ascii="Times New Roman" w:hAnsi="Times New Roman"/>
          <w:sz w:val="28"/>
          <w:szCs w:val="28"/>
        </w:rPr>
        <w:t>2.</w:t>
      </w:r>
      <w:r w:rsidR="00D71856">
        <w:rPr>
          <w:rFonts w:ascii="Times New Roman" w:hAnsi="Times New Roman"/>
          <w:sz w:val="28"/>
          <w:szCs w:val="28"/>
        </w:rPr>
        <w:t xml:space="preserve"> Е. Гнесина № 49, Этюд</w:t>
      </w:r>
      <w:r>
        <w:rPr>
          <w:rFonts w:ascii="Times New Roman" w:hAnsi="Times New Roman"/>
          <w:sz w:val="28"/>
          <w:szCs w:val="28"/>
        </w:rPr>
        <w:t xml:space="preserve"> (48) </w:t>
      </w:r>
    </w:p>
    <w:p w:rsidR="00C826BB" w:rsidRPr="0048451F" w:rsidRDefault="00C826BB" w:rsidP="00C826BB">
      <w:pPr>
        <w:spacing w:after="0" w:line="360" w:lineRule="auto"/>
        <w:jc w:val="both"/>
        <w:rPr>
          <w:rFonts w:ascii="Times New Roman" w:hAnsi="Times New Roman"/>
          <w:b/>
          <w:sz w:val="28"/>
          <w:szCs w:val="28"/>
        </w:rPr>
      </w:pPr>
      <w:r w:rsidRPr="003232EB">
        <w:rPr>
          <w:rFonts w:ascii="Times New Roman" w:hAnsi="Times New Roman"/>
          <w:sz w:val="28"/>
          <w:szCs w:val="28"/>
        </w:rPr>
        <w:t>3.</w:t>
      </w:r>
      <w:r>
        <w:rPr>
          <w:rFonts w:ascii="Times New Roman" w:hAnsi="Times New Roman"/>
          <w:sz w:val="28"/>
          <w:szCs w:val="28"/>
        </w:rPr>
        <w:t xml:space="preserve"> А. Гольденвейзер № 83</w:t>
      </w:r>
      <w:r w:rsidR="00D71856">
        <w:rPr>
          <w:rFonts w:ascii="Times New Roman" w:hAnsi="Times New Roman"/>
          <w:sz w:val="28"/>
          <w:szCs w:val="28"/>
        </w:rPr>
        <w:t>, Пьеса</w:t>
      </w:r>
      <w:r>
        <w:rPr>
          <w:rFonts w:ascii="Times New Roman" w:hAnsi="Times New Roman"/>
          <w:sz w:val="28"/>
          <w:szCs w:val="28"/>
        </w:rPr>
        <w:t xml:space="preserve"> (48) </w:t>
      </w:r>
    </w:p>
    <w:p w:rsidR="00E6317A" w:rsidRPr="003232EB" w:rsidRDefault="00D71856" w:rsidP="00E6317A">
      <w:pPr>
        <w:spacing w:after="0" w:line="360" w:lineRule="auto"/>
        <w:jc w:val="both"/>
        <w:rPr>
          <w:rFonts w:ascii="Times New Roman" w:hAnsi="Times New Roman"/>
          <w:sz w:val="28"/>
          <w:szCs w:val="28"/>
        </w:rPr>
      </w:pPr>
      <w:r>
        <w:rPr>
          <w:rFonts w:ascii="Times New Roman" w:hAnsi="Times New Roman"/>
          <w:sz w:val="28"/>
          <w:szCs w:val="28"/>
        </w:rPr>
        <w:t>4. А. Ларин Напев</w:t>
      </w:r>
      <w:r w:rsidR="00C826BB">
        <w:rPr>
          <w:rFonts w:ascii="Times New Roman" w:hAnsi="Times New Roman"/>
          <w:sz w:val="28"/>
          <w:szCs w:val="28"/>
        </w:rPr>
        <w:t xml:space="preserve"> (1)</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C826BB" w:rsidRPr="00DA56D5" w:rsidRDefault="00E6317A" w:rsidP="00C826BB">
      <w:pPr>
        <w:spacing w:after="0" w:line="360" w:lineRule="auto"/>
        <w:jc w:val="both"/>
        <w:rPr>
          <w:rFonts w:ascii="Times New Roman" w:hAnsi="Times New Roman"/>
          <w:sz w:val="28"/>
          <w:szCs w:val="28"/>
        </w:rPr>
      </w:pPr>
      <w:r w:rsidRPr="003232EB">
        <w:rPr>
          <w:rFonts w:ascii="Times New Roman" w:hAnsi="Times New Roman"/>
          <w:sz w:val="28"/>
          <w:szCs w:val="28"/>
        </w:rPr>
        <w:t>1</w:t>
      </w:r>
      <w:r w:rsidR="00ED5099">
        <w:rPr>
          <w:rFonts w:ascii="Times New Roman" w:hAnsi="Times New Roman"/>
          <w:sz w:val="28"/>
          <w:szCs w:val="28"/>
        </w:rPr>
        <w:t>.</w:t>
      </w:r>
      <w:r w:rsidR="00C826BB" w:rsidRPr="00C826BB">
        <w:rPr>
          <w:rFonts w:ascii="Times New Roman" w:hAnsi="Times New Roman"/>
          <w:sz w:val="28"/>
          <w:szCs w:val="28"/>
        </w:rPr>
        <w:t xml:space="preserve"> </w:t>
      </w:r>
      <w:r w:rsidR="00C826BB">
        <w:rPr>
          <w:rFonts w:ascii="Times New Roman" w:hAnsi="Times New Roman"/>
          <w:sz w:val="28"/>
          <w:szCs w:val="28"/>
        </w:rPr>
        <w:t>В. Моцарт №58</w:t>
      </w:r>
      <w:r w:rsidR="00D71856">
        <w:rPr>
          <w:rFonts w:ascii="Times New Roman" w:hAnsi="Times New Roman"/>
          <w:sz w:val="28"/>
          <w:szCs w:val="28"/>
        </w:rPr>
        <w:t>,</w:t>
      </w:r>
      <w:r w:rsidR="00C826BB">
        <w:rPr>
          <w:rFonts w:ascii="Times New Roman" w:hAnsi="Times New Roman"/>
          <w:sz w:val="28"/>
          <w:szCs w:val="28"/>
        </w:rPr>
        <w:t xml:space="preserve"> Менуэт </w:t>
      </w:r>
      <w:r w:rsidR="00C826BB" w:rsidRPr="00DA56D5">
        <w:rPr>
          <w:rFonts w:ascii="Times New Roman" w:hAnsi="Times New Roman"/>
          <w:sz w:val="28"/>
          <w:szCs w:val="28"/>
        </w:rPr>
        <w:t>(48)</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В. Шаинский </w:t>
      </w:r>
      <w:r w:rsidR="00D71856">
        <w:rPr>
          <w:rFonts w:ascii="Times New Roman" w:hAnsi="Times New Roman"/>
          <w:sz w:val="28"/>
          <w:szCs w:val="28"/>
        </w:rPr>
        <w:t>«Вместе весело шагать»</w:t>
      </w:r>
      <w:r>
        <w:rPr>
          <w:rFonts w:ascii="Times New Roman" w:hAnsi="Times New Roman"/>
          <w:sz w:val="28"/>
          <w:szCs w:val="28"/>
        </w:rPr>
        <w:t xml:space="preserve"> </w:t>
      </w:r>
      <w:r w:rsidRPr="00DA56D5">
        <w:rPr>
          <w:rFonts w:ascii="Times New Roman" w:hAnsi="Times New Roman"/>
          <w:sz w:val="28"/>
          <w:szCs w:val="28"/>
        </w:rPr>
        <w:t>(4)</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С. Майкапар </w:t>
      </w:r>
      <w:r w:rsidR="00D71856">
        <w:rPr>
          <w:rFonts w:ascii="Times New Roman" w:hAnsi="Times New Roman"/>
          <w:sz w:val="28"/>
          <w:szCs w:val="28"/>
        </w:rPr>
        <w:t>«Пастушок»</w:t>
      </w:r>
      <w:r>
        <w:rPr>
          <w:rFonts w:ascii="Times New Roman" w:hAnsi="Times New Roman"/>
          <w:sz w:val="28"/>
          <w:szCs w:val="28"/>
        </w:rPr>
        <w:t xml:space="preserve"> </w:t>
      </w:r>
      <w:r w:rsidRPr="00DA56D5">
        <w:rPr>
          <w:rFonts w:ascii="Times New Roman" w:hAnsi="Times New Roman"/>
          <w:sz w:val="28"/>
          <w:szCs w:val="28"/>
        </w:rPr>
        <w:t>(48)</w:t>
      </w:r>
    </w:p>
    <w:p w:rsidR="00C826BB" w:rsidRPr="00DA56D5" w:rsidRDefault="00D71856" w:rsidP="00C826BB">
      <w:pPr>
        <w:spacing w:after="0" w:line="360" w:lineRule="auto"/>
        <w:jc w:val="both"/>
        <w:rPr>
          <w:rFonts w:ascii="Times New Roman" w:hAnsi="Times New Roman"/>
          <w:sz w:val="28"/>
          <w:szCs w:val="28"/>
        </w:rPr>
      </w:pPr>
      <w:r>
        <w:rPr>
          <w:rFonts w:ascii="Times New Roman" w:hAnsi="Times New Roman"/>
          <w:sz w:val="28"/>
          <w:szCs w:val="28"/>
        </w:rPr>
        <w:t>4. Ф. Кулау Рондо</w:t>
      </w:r>
      <w:r w:rsidR="00C826BB">
        <w:rPr>
          <w:rFonts w:ascii="Times New Roman" w:hAnsi="Times New Roman"/>
          <w:sz w:val="28"/>
          <w:szCs w:val="28"/>
        </w:rPr>
        <w:t xml:space="preserve"> </w:t>
      </w:r>
      <w:r w:rsidR="00C826BB" w:rsidRPr="00DA56D5">
        <w:rPr>
          <w:rFonts w:ascii="Times New Roman" w:hAnsi="Times New Roman"/>
          <w:sz w:val="28"/>
          <w:szCs w:val="28"/>
        </w:rPr>
        <w:t>(52)</w:t>
      </w:r>
    </w:p>
    <w:p w:rsidR="00E6317A" w:rsidRDefault="00C826BB" w:rsidP="00C826BB">
      <w:pPr>
        <w:spacing w:after="0" w:line="360" w:lineRule="auto"/>
        <w:jc w:val="both"/>
        <w:rPr>
          <w:rFonts w:ascii="Times New Roman" w:hAnsi="Times New Roman"/>
          <w:sz w:val="28"/>
          <w:szCs w:val="28"/>
        </w:rPr>
      </w:pPr>
      <w:r>
        <w:rPr>
          <w:rFonts w:ascii="Times New Roman" w:hAnsi="Times New Roman"/>
          <w:sz w:val="28"/>
          <w:szCs w:val="28"/>
        </w:rPr>
        <w:t xml:space="preserve">           </w:t>
      </w:r>
      <w:r w:rsidR="00E6317A">
        <w:rPr>
          <w:rFonts w:ascii="Times New Roman" w:hAnsi="Times New Roman"/>
          <w:sz w:val="28"/>
          <w:szCs w:val="28"/>
        </w:rPr>
        <w:t>3 вариант</w:t>
      </w:r>
    </w:p>
    <w:p w:rsidR="00C826BB" w:rsidRPr="003232EB" w:rsidRDefault="00E6317A" w:rsidP="00C826BB">
      <w:pPr>
        <w:spacing w:after="0" w:line="360" w:lineRule="auto"/>
        <w:jc w:val="both"/>
        <w:rPr>
          <w:rFonts w:ascii="Times New Roman" w:hAnsi="Times New Roman"/>
          <w:sz w:val="28"/>
          <w:szCs w:val="28"/>
        </w:rPr>
      </w:pPr>
      <w:r w:rsidRPr="003232EB">
        <w:rPr>
          <w:rFonts w:ascii="Times New Roman" w:hAnsi="Times New Roman"/>
          <w:sz w:val="28"/>
          <w:szCs w:val="28"/>
        </w:rPr>
        <w:t>1</w:t>
      </w:r>
      <w:r w:rsidR="00C826BB" w:rsidRPr="003232EB">
        <w:rPr>
          <w:rFonts w:ascii="Times New Roman" w:hAnsi="Times New Roman"/>
          <w:sz w:val="28"/>
          <w:szCs w:val="28"/>
        </w:rPr>
        <w:t xml:space="preserve">. </w:t>
      </w:r>
      <w:r w:rsidR="00657FC0">
        <w:rPr>
          <w:rFonts w:ascii="Times New Roman" w:hAnsi="Times New Roman"/>
          <w:sz w:val="28"/>
          <w:szCs w:val="28"/>
        </w:rPr>
        <w:t xml:space="preserve">А. </w:t>
      </w:r>
      <w:r w:rsidR="00D71856">
        <w:rPr>
          <w:rFonts w:ascii="Times New Roman" w:hAnsi="Times New Roman"/>
          <w:sz w:val="28"/>
          <w:szCs w:val="28"/>
        </w:rPr>
        <w:t>Гедике Ригодон</w:t>
      </w:r>
      <w:r w:rsidR="00C826BB">
        <w:rPr>
          <w:rFonts w:ascii="Times New Roman" w:hAnsi="Times New Roman"/>
          <w:sz w:val="28"/>
          <w:szCs w:val="28"/>
        </w:rPr>
        <w:t xml:space="preserve"> (48)</w:t>
      </w:r>
    </w:p>
    <w:p w:rsidR="00C826BB" w:rsidRPr="003232EB"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sidRPr="00222113">
        <w:rPr>
          <w:rFonts w:ascii="Times New Roman" w:hAnsi="Times New Roman"/>
          <w:sz w:val="28"/>
          <w:szCs w:val="28"/>
        </w:rPr>
        <w:t xml:space="preserve"> </w:t>
      </w:r>
      <w:r w:rsidR="00D71856">
        <w:rPr>
          <w:rFonts w:ascii="Times New Roman" w:hAnsi="Times New Roman"/>
          <w:sz w:val="28"/>
          <w:szCs w:val="28"/>
        </w:rPr>
        <w:t>Русская народная песня «Полянка»</w:t>
      </w:r>
      <w:r>
        <w:rPr>
          <w:rFonts w:ascii="Times New Roman" w:hAnsi="Times New Roman"/>
          <w:sz w:val="28"/>
          <w:szCs w:val="28"/>
        </w:rPr>
        <w:t xml:space="preserve"> (24)</w:t>
      </w:r>
    </w:p>
    <w:p w:rsidR="00C826BB"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sidR="00D71856">
        <w:rPr>
          <w:rFonts w:ascii="Times New Roman" w:hAnsi="Times New Roman"/>
          <w:sz w:val="28"/>
          <w:szCs w:val="28"/>
        </w:rPr>
        <w:t xml:space="preserve"> А. Холминов «Дождик»</w:t>
      </w:r>
      <w:r>
        <w:rPr>
          <w:rFonts w:ascii="Times New Roman" w:hAnsi="Times New Roman"/>
          <w:sz w:val="28"/>
          <w:szCs w:val="28"/>
        </w:rPr>
        <w:t xml:space="preserve"> (22)</w:t>
      </w:r>
    </w:p>
    <w:p w:rsidR="00E6317A" w:rsidRPr="003232EB" w:rsidRDefault="00C826BB" w:rsidP="00E6317A">
      <w:pPr>
        <w:spacing w:after="0" w:line="360" w:lineRule="auto"/>
        <w:jc w:val="both"/>
        <w:rPr>
          <w:rFonts w:ascii="Times New Roman" w:hAnsi="Times New Roman"/>
          <w:sz w:val="28"/>
          <w:szCs w:val="28"/>
        </w:rPr>
      </w:pPr>
      <w:r>
        <w:rPr>
          <w:rFonts w:ascii="Times New Roman" w:hAnsi="Times New Roman"/>
          <w:sz w:val="28"/>
          <w:szCs w:val="28"/>
        </w:rPr>
        <w:t xml:space="preserve">4. Е. Подгайц </w:t>
      </w:r>
      <w:r w:rsidR="00D71856">
        <w:rPr>
          <w:rFonts w:ascii="Times New Roman" w:hAnsi="Times New Roman"/>
          <w:sz w:val="28"/>
          <w:szCs w:val="28"/>
        </w:rPr>
        <w:t>«Веселая песенка»</w:t>
      </w:r>
      <w:r>
        <w:rPr>
          <w:rFonts w:ascii="Times New Roman" w:hAnsi="Times New Roman"/>
          <w:sz w:val="28"/>
          <w:szCs w:val="28"/>
        </w:rPr>
        <w:t xml:space="preserve"> (1)</w:t>
      </w:r>
      <w:r>
        <w:rPr>
          <w:rFonts w:ascii="Times New Roman" w:eastAsia="Times New Roman" w:hAnsi="Times New Roman"/>
          <w:sz w:val="28"/>
          <w:szCs w:val="28"/>
        </w:rPr>
        <w:tab/>
      </w:r>
    </w:p>
    <w:p w:rsidR="00E6317A" w:rsidRDefault="00C826BB" w:rsidP="00E6317A">
      <w:pPr>
        <w:spacing w:after="0" w:line="360" w:lineRule="auto"/>
        <w:ind w:firstLine="729"/>
        <w:jc w:val="both"/>
        <w:rPr>
          <w:rFonts w:ascii="Times New Roman" w:hAnsi="Times New Roman"/>
          <w:sz w:val="28"/>
          <w:szCs w:val="28"/>
        </w:rPr>
      </w:pPr>
      <w:r>
        <w:rPr>
          <w:rFonts w:ascii="Times New Roman" w:hAnsi="Times New Roman"/>
          <w:sz w:val="28"/>
          <w:szCs w:val="28"/>
        </w:rPr>
        <w:t>4</w:t>
      </w:r>
      <w:r w:rsidR="00E6317A">
        <w:rPr>
          <w:rFonts w:ascii="Times New Roman" w:hAnsi="Times New Roman"/>
          <w:sz w:val="28"/>
          <w:szCs w:val="28"/>
        </w:rPr>
        <w:t xml:space="preserve"> вариант</w:t>
      </w:r>
    </w:p>
    <w:p w:rsidR="00C826BB" w:rsidRDefault="00657FC0" w:rsidP="00C826BB">
      <w:pPr>
        <w:spacing w:after="0" w:line="360" w:lineRule="auto"/>
        <w:jc w:val="both"/>
        <w:rPr>
          <w:rFonts w:ascii="Times New Roman" w:hAnsi="Times New Roman"/>
          <w:sz w:val="28"/>
          <w:szCs w:val="28"/>
        </w:rPr>
      </w:pPr>
      <w:r>
        <w:rPr>
          <w:rFonts w:ascii="Times New Roman" w:hAnsi="Times New Roman"/>
          <w:sz w:val="28"/>
          <w:szCs w:val="28"/>
        </w:rPr>
        <w:t xml:space="preserve">1. </w:t>
      </w:r>
      <w:r w:rsidR="00C826BB">
        <w:rPr>
          <w:rFonts w:ascii="Times New Roman" w:hAnsi="Times New Roman"/>
          <w:sz w:val="28"/>
          <w:szCs w:val="28"/>
        </w:rPr>
        <w:t xml:space="preserve">Р. Леденев </w:t>
      </w:r>
      <w:r w:rsidR="00D71856">
        <w:rPr>
          <w:rFonts w:ascii="Times New Roman" w:hAnsi="Times New Roman"/>
          <w:sz w:val="28"/>
          <w:szCs w:val="28"/>
        </w:rPr>
        <w:t>«Песенка без слов»</w:t>
      </w:r>
      <w:r w:rsidR="00C826BB">
        <w:rPr>
          <w:rFonts w:ascii="Times New Roman" w:hAnsi="Times New Roman"/>
          <w:sz w:val="28"/>
          <w:szCs w:val="28"/>
        </w:rPr>
        <w:t xml:space="preserve"> (1)</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Э. Денисов </w:t>
      </w:r>
      <w:r w:rsidR="00D71856">
        <w:rPr>
          <w:rFonts w:ascii="Times New Roman" w:hAnsi="Times New Roman"/>
          <w:sz w:val="28"/>
          <w:szCs w:val="28"/>
        </w:rPr>
        <w:t>«Кукольный вальс»</w:t>
      </w:r>
      <w:r>
        <w:rPr>
          <w:rFonts w:ascii="Times New Roman" w:hAnsi="Times New Roman"/>
          <w:sz w:val="28"/>
          <w:szCs w:val="28"/>
        </w:rPr>
        <w:t xml:space="preserve"> </w:t>
      </w:r>
      <w:r w:rsidRPr="00DA56D5">
        <w:rPr>
          <w:rFonts w:ascii="Times New Roman" w:hAnsi="Times New Roman"/>
          <w:sz w:val="28"/>
          <w:szCs w:val="28"/>
        </w:rPr>
        <w:t>(5)</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sidR="00D71856">
        <w:rPr>
          <w:rFonts w:ascii="Times New Roman" w:hAnsi="Times New Roman"/>
          <w:sz w:val="28"/>
          <w:szCs w:val="28"/>
        </w:rPr>
        <w:t xml:space="preserve"> Л. Моцарт  «Волынка»</w:t>
      </w:r>
      <w:r>
        <w:rPr>
          <w:rFonts w:ascii="Times New Roman" w:hAnsi="Times New Roman"/>
          <w:sz w:val="28"/>
          <w:szCs w:val="28"/>
        </w:rPr>
        <w:t xml:space="preserve"> </w:t>
      </w:r>
      <w:r w:rsidRPr="00DA56D5">
        <w:rPr>
          <w:rFonts w:ascii="Times New Roman" w:hAnsi="Times New Roman"/>
          <w:sz w:val="28"/>
          <w:szCs w:val="28"/>
        </w:rPr>
        <w:t>(52)</w:t>
      </w:r>
    </w:p>
    <w:p w:rsidR="00C826BB" w:rsidRPr="00DA56D5" w:rsidRDefault="00D71856" w:rsidP="00C826BB">
      <w:pPr>
        <w:spacing w:after="0" w:line="360" w:lineRule="auto"/>
        <w:jc w:val="both"/>
        <w:rPr>
          <w:rFonts w:ascii="Times New Roman" w:hAnsi="Times New Roman"/>
          <w:sz w:val="28"/>
          <w:szCs w:val="28"/>
        </w:rPr>
      </w:pPr>
      <w:r>
        <w:rPr>
          <w:rFonts w:ascii="Times New Roman" w:hAnsi="Times New Roman"/>
          <w:sz w:val="28"/>
          <w:szCs w:val="28"/>
        </w:rPr>
        <w:t>4. А. Гедике Русская песня</w:t>
      </w:r>
      <w:r w:rsidR="00C826BB">
        <w:rPr>
          <w:rFonts w:ascii="Times New Roman" w:hAnsi="Times New Roman"/>
          <w:sz w:val="28"/>
          <w:szCs w:val="28"/>
        </w:rPr>
        <w:t xml:space="preserve"> </w:t>
      </w:r>
      <w:r w:rsidR="00C826BB" w:rsidRPr="00DA56D5">
        <w:rPr>
          <w:rFonts w:ascii="Times New Roman" w:hAnsi="Times New Roman"/>
          <w:sz w:val="28"/>
          <w:szCs w:val="28"/>
        </w:rPr>
        <w:t>(48)</w:t>
      </w:r>
    </w:p>
    <w:p w:rsidR="00E6317A" w:rsidRPr="003232EB" w:rsidRDefault="00E6317A" w:rsidP="00E6317A">
      <w:pPr>
        <w:spacing w:after="0" w:line="360" w:lineRule="auto"/>
        <w:jc w:val="both"/>
        <w:rPr>
          <w:rFonts w:ascii="Times New Roman" w:hAnsi="Times New Roman"/>
          <w:sz w:val="28"/>
          <w:szCs w:val="28"/>
        </w:rPr>
      </w:pPr>
    </w:p>
    <w:p w:rsidR="00822A09" w:rsidRPr="00E04FA5" w:rsidRDefault="00822A09" w:rsidP="00822A09">
      <w:pPr>
        <w:spacing w:after="0" w:line="360" w:lineRule="auto"/>
        <w:jc w:val="both"/>
        <w:rPr>
          <w:rFonts w:ascii="Times New Roman" w:hAnsi="Times New Roman"/>
          <w:b/>
          <w:sz w:val="28"/>
          <w:szCs w:val="28"/>
        </w:rPr>
      </w:pPr>
      <w:r w:rsidRPr="00E04FA5">
        <w:rPr>
          <w:rFonts w:ascii="Times New Roman" w:hAnsi="Times New Roman"/>
          <w:b/>
          <w:sz w:val="28"/>
          <w:szCs w:val="28"/>
        </w:rPr>
        <w:t>Второй класс (2 часа в неделю)</w:t>
      </w:r>
    </w:p>
    <w:p w:rsidR="00F603D5" w:rsidRPr="00E04FA5" w:rsidRDefault="00F603D5" w:rsidP="00F603D5">
      <w:pPr>
        <w:spacing w:before="28" w:after="0" w:line="360" w:lineRule="auto"/>
        <w:ind w:firstLine="706"/>
        <w:jc w:val="both"/>
        <w:rPr>
          <w:rFonts w:ascii="Times New Roman" w:eastAsia="Times New Roman" w:hAnsi="Times New Roman"/>
          <w:sz w:val="28"/>
          <w:szCs w:val="28"/>
        </w:rPr>
      </w:pPr>
      <w:r w:rsidRPr="00E04FA5">
        <w:rPr>
          <w:rFonts w:ascii="Times New Roman" w:eastAsia="Times New Roman" w:hAnsi="Times New Roman"/>
          <w:sz w:val="28"/>
          <w:szCs w:val="28"/>
        </w:rPr>
        <w:t>Работа над дальнейшей стабилизацией посадки и постановки исполнительского аппарата, координацией рук. Освоение меховых приемов: тремоло, деташе. Освоение более сложных ритмических рисунков. Контроль над свободой исполнительского аппарата.</w:t>
      </w:r>
    </w:p>
    <w:p w:rsidR="00F603D5" w:rsidRPr="00E04FA5" w:rsidRDefault="000C77BE" w:rsidP="00F603D5">
      <w:pPr>
        <w:spacing w:after="0" w:line="360" w:lineRule="auto"/>
        <w:jc w:val="both"/>
        <w:rPr>
          <w:rFonts w:ascii="Times New Roman" w:hAnsi="Times New Roman"/>
          <w:sz w:val="28"/>
          <w:szCs w:val="28"/>
        </w:rPr>
      </w:pPr>
      <w:r w:rsidRPr="00E04FA5">
        <w:rPr>
          <w:rFonts w:ascii="Times New Roman" w:eastAsia="Times New Roman" w:hAnsi="Times New Roman"/>
          <w:sz w:val="28"/>
          <w:szCs w:val="28"/>
        </w:rPr>
        <w:tab/>
      </w:r>
      <w:r w:rsidR="00F603D5" w:rsidRPr="00E04FA5">
        <w:rPr>
          <w:rFonts w:ascii="Times New Roman" w:eastAsia="Times New Roman" w:hAnsi="Times New Roman"/>
          <w:sz w:val="28"/>
          <w:szCs w:val="28"/>
        </w:rPr>
        <w:t xml:space="preserve">Слуховой контроль над качеством звука. Знакомство с основными музыкальными терминами. </w:t>
      </w:r>
      <w:r w:rsidR="00F603D5" w:rsidRPr="00E04FA5">
        <w:rPr>
          <w:rFonts w:ascii="Times New Roman" w:hAnsi="Times New Roman"/>
          <w:sz w:val="28"/>
          <w:szCs w:val="28"/>
        </w:rPr>
        <w:t xml:space="preserve">Знакомство с принципами исполнения двойных нот. </w:t>
      </w:r>
    </w:p>
    <w:p w:rsidR="00F603D5" w:rsidRPr="002B67FB" w:rsidRDefault="00F603D5" w:rsidP="00F603D5">
      <w:pPr>
        <w:spacing w:before="28" w:after="0" w:line="360" w:lineRule="auto"/>
        <w:ind w:firstLine="706"/>
        <w:jc w:val="both"/>
        <w:rPr>
          <w:rFonts w:ascii="Times New Roman" w:hAnsi="Times New Roman"/>
          <w:i/>
          <w:sz w:val="28"/>
          <w:szCs w:val="28"/>
        </w:rPr>
      </w:pPr>
      <w:r w:rsidRPr="002B67FB">
        <w:rPr>
          <w:rFonts w:ascii="Times New Roman" w:hAnsi="Times New Roman"/>
          <w:i/>
          <w:sz w:val="28"/>
          <w:szCs w:val="28"/>
        </w:rPr>
        <w:t xml:space="preserve">В течение </w:t>
      </w:r>
      <w:r w:rsidR="007847A0">
        <w:rPr>
          <w:rFonts w:ascii="Times New Roman" w:hAnsi="Times New Roman"/>
          <w:i/>
          <w:sz w:val="28"/>
          <w:szCs w:val="28"/>
        </w:rPr>
        <w:t>второго</w:t>
      </w:r>
      <w:r w:rsidRPr="002B67FB">
        <w:rPr>
          <w:rFonts w:ascii="Times New Roman" w:hAnsi="Times New Roman"/>
          <w:i/>
          <w:sz w:val="28"/>
          <w:szCs w:val="28"/>
        </w:rPr>
        <w:t xml:space="preserve"> года обучения ученик должен пройти:</w:t>
      </w:r>
    </w:p>
    <w:p w:rsidR="00F603D5" w:rsidRPr="007C42A7" w:rsidRDefault="00ED3DB5" w:rsidP="007847A0">
      <w:pPr>
        <w:pStyle w:val="af0"/>
        <w:numPr>
          <w:ilvl w:val="0"/>
          <w:numId w:val="37"/>
        </w:numPr>
        <w:tabs>
          <w:tab w:val="left" w:pos="993"/>
        </w:tabs>
        <w:spacing w:before="28" w:after="0" w:line="360" w:lineRule="auto"/>
        <w:ind w:left="0" w:firstLine="709"/>
        <w:jc w:val="both"/>
        <w:rPr>
          <w:rFonts w:ascii="Times New Roman" w:eastAsia="Times New Roman" w:hAnsi="Times New Roman"/>
          <w:sz w:val="28"/>
          <w:szCs w:val="28"/>
        </w:rPr>
      </w:pPr>
      <w:r w:rsidRPr="007C42A7">
        <w:rPr>
          <w:rFonts w:ascii="Times New Roman" w:hAnsi="Times New Roman" w:cs="Times New Roman"/>
          <w:color w:val="000000"/>
          <w:spacing w:val="3"/>
          <w:sz w:val="28"/>
        </w:rPr>
        <w:t>м</w:t>
      </w:r>
      <w:r w:rsidR="00F603D5" w:rsidRPr="007C42A7">
        <w:rPr>
          <w:rFonts w:ascii="Times New Roman" w:hAnsi="Times New Roman" w:cs="Times New Roman"/>
          <w:color w:val="000000"/>
          <w:spacing w:val="3"/>
          <w:sz w:val="28"/>
        </w:rPr>
        <w:t>ажорные гаммы до трех знаков при ключе</w:t>
      </w:r>
      <w:r w:rsidR="00657FC0" w:rsidRPr="007C42A7">
        <w:rPr>
          <w:rFonts w:ascii="Times New Roman" w:hAnsi="Times New Roman"/>
          <w:sz w:val="28"/>
          <w:szCs w:val="28"/>
        </w:rPr>
        <w:t xml:space="preserve">, хроматическая гамма (второй </w:t>
      </w:r>
      <w:r w:rsidR="00F603D5" w:rsidRPr="007C42A7">
        <w:rPr>
          <w:rFonts w:ascii="Times New Roman" w:hAnsi="Times New Roman"/>
          <w:sz w:val="28"/>
          <w:szCs w:val="28"/>
        </w:rPr>
        <w:t xml:space="preserve"> вариант аппликатуры для левой руки</w:t>
      </w:r>
      <w:r w:rsidR="00657FC0" w:rsidRPr="007C42A7">
        <w:rPr>
          <w:rFonts w:ascii="Times New Roman" w:hAnsi="Times New Roman"/>
          <w:sz w:val="28"/>
          <w:szCs w:val="28"/>
        </w:rPr>
        <w:t xml:space="preserve"> предусматривает использование первого</w:t>
      </w:r>
      <w:r w:rsidR="00F603D5" w:rsidRPr="007C42A7">
        <w:rPr>
          <w:rFonts w:ascii="Times New Roman" w:hAnsi="Times New Roman"/>
          <w:sz w:val="28"/>
          <w:szCs w:val="28"/>
        </w:rPr>
        <w:t xml:space="preserve"> па</w:t>
      </w:r>
      <w:r w:rsidR="007847A0">
        <w:rPr>
          <w:rFonts w:ascii="Times New Roman" w:hAnsi="Times New Roman"/>
          <w:sz w:val="28"/>
          <w:szCs w:val="28"/>
        </w:rPr>
        <w:t xml:space="preserve">льца: 3-2-1), а также арпеджио </w:t>
      </w:r>
      <w:r w:rsidR="00F603D5" w:rsidRPr="007C42A7">
        <w:rPr>
          <w:rFonts w:ascii="Times New Roman" w:hAnsi="Times New Roman"/>
          <w:sz w:val="28"/>
          <w:szCs w:val="28"/>
        </w:rPr>
        <w:t xml:space="preserve">короткие и длинные, </w:t>
      </w:r>
      <w:r w:rsidR="00F603D5" w:rsidRPr="007C42A7">
        <w:rPr>
          <w:rFonts w:ascii="Times New Roman" w:hAnsi="Times New Roman" w:cs="Times New Roman"/>
          <w:color w:val="000000"/>
          <w:spacing w:val="3"/>
          <w:sz w:val="28"/>
          <w:szCs w:val="28"/>
        </w:rPr>
        <w:t>ломаные</w:t>
      </w:r>
      <w:r w:rsidR="00F603D5" w:rsidRPr="007C42A7">
        <w:rPr>
          <w:rFonts w:ascii="Times New Roman" w:hAnsi="Times New Roman" w:cs="Times New Roman"/>
          <w:color w:val="000000"/>
          <w:spacing w:val="2"/>
          <w:sz w:val="28"/>
          <w:szCs w:val="28"/>
        </w:rPr>
        <w:t xml:space="preserve"> арпеджио, тонические (четырехзвучные</w:t>
      </w:r>
      <w:r w:rsidR="00F603D5" w:rsidRPr="007C42A7">
        <w:rPr>
          <w:rFonts w:ascii="Times New Roman" w:hAnsi="Times New Roman" w:cs="Times New Roman"/>
          <w:color w:val="000000"/>
          <w:spacing w:val="2"/>
          <w:sz w:val="28"/>
        </w:rPr>
        <w:t>) аккорды с обращени</w:t>
      </w:r>
      <w:r w:rsidR="00F603D5" w:rsidRPr="007C42A7">
        <w:rPr>
          <w:rFonts w:ascii="Times New Roman" w:hAnsi="Times New Roman" w:cs="Times New Roman"/>
          <w:color w:val="000000"/>
          <w:spacing w:val="8"/>
          <w:sz w:val="28"/>
        </w:rPr>
        <w:t>ями</w:t>
      </w:r>
      <w:r w:rsidR="00F603D5" w:rsidRPr="007C42A7">
        <w:rPr>
          <w:rFonts w:ascii="Times New Roman" w:hAnsi="Times New Roman"/>
          <w:sz w:val="28"/>
          <w:szCs w:val="28"/>
        </w:rPr>
        <w:t xml:space="preserve"> двумя руками на выборной и готовой клавиатуре тремя основными штрихами, с динамическими оттенками, различными рит</w:t>
      </w:r>
      <w:r w:rsidR="001F17D5" w:rsidRPr="007C42A7">
        <w:rPr>
          <w:rFonts w:ascii="Times New Roman" w:hAnsi="Times New Roman"/>
          <w:sz w:val="28"/>
          <w:szCs w:val="28"/>
        </w:rPr>
        <w:t>мами</w:t>
      </w:r>
      <w:r w:rsidR="007847A0">
        <w:rPr>
          <w:rFonts w:ascii="Times New Roman" w:hAnsi="Times New Roman"/>
          <w:sz w:val="28"/>
          <w:szCs w:val="28"/>
        </w:rPr>
        <w:t>;</w:t>
      </w:r>
    </w:p>
    <w:p w:rsidR="00F603D5" w:rsidRPr="007C42A7" w:rsidRDefault="00F603D5" w:rsidP="007847A0">
      <w:pPr>
        <w:pStyle w:val="af0"/>
        <w:numPr>
          <w:ilvl w:val="0"/>
          <w:numId w:val="37"/>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3</w:t>
      </w:r>
      <w:r w:rsidR="00363FB2" w:rsidRPr="007C42A7">
        <w:rPr>
          <w:rFonts w:ascii="Times New Roman" w:hAnsi="Times New Roman"/>
          <w:sz w:val="28"/>
          <w:szCs w:val="28"/>
        </w:rPr>
        <w:t>-4</w:t>
      </w:r>
      <w:r w:rsidRPr="007C42A7">
        <w:rPr>
          <w:rFonts w:ascii="Times New Roman" w:hAnsi="Times New Roman"/>
          <w:sz w:val="28"/>
          <w:szCs w:val="28"/>
        </w:rPr>
        <w:t xml:space="preserve"> этюда;</w:t>
      </w:r>
    </w:p>
    <w:p w:rsidR="00F603D5" w:rsidRPr="007C42A7" w:rsidRDefault="00F603D5" w:rsidP="007847A0">
      <w:pPr>
        <w:pStyle w:val="af0"/>
        <w:numPr>
          <w:ilvl w:val="0"/>
          <w:numId w:val="37"/>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10-12 пьес различных по характеру, стилю, жанру.</w:t>
      </w:r>
    </w:p>
    <w:p w:rsidR="00567016" w:rsidRDefault="00E04FA5" w:rsidP="007847A0">
      <w:pPr>
        <w:pStyle w:val="af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567016" w:rsidRPr="007C42A7">
        <w:rPr>
          <w:rFonts w:ascii="Times New Roman" w:hAnsi="Times New Roman"/>
          <w:sz w:val="28"/>
          <w:szCs w:val="28"/>
        </w:rPr>
        <w:t>тение нот с листа.</w:t>
      </w:r>
    </w:p>
    <w:p w:rsidR="00810D99" w:rsidRDefault="00810D99" w:rsidP="00810D99">
      <w:pPr>
        <w:spacing w:after="0"/>
        <w:jc w:val="both"/>
        <w:rPr>
          <w:rFonts w:ascii="Times New Roman" w:eastAsia="Times New Roman" w:hAnsi="Times New Roman"/>
          <w:b/>
          <w:sz w:val="28"/>
          <w:szCs w:val="28"/>
        </w:rPr>
      </w:pPr>
      <w:r>
        <w:rPr>
          <w:rFonts w:ascii="Times New Roman" w:eastAsia="Times New Roman" w:hAnsi="Times New Roman"/>
          <w:b/>
          <w:sz w:val="28"/>
          <w:szCs w:val="28"/>
        </w:rPr>
        <w:t>В течение учебного года учащийся должен исполнить:</w:t>
      </w:r>
    </w:p>
    <w:p w:rsidR="00810D99" w:rsidRDefault="00810D99" w:rsidP="00810D99">
      <w:pPr>
        <w:spacing w:after="0"/>
        <w:jc w:val="both"/>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i/>
          <w:sz w:val="28"/>
          <w:szCs w:val="28"/>
        </w:rPr>
        <w:t xml:space="preserve"> </w:t>
      </w:r>
    </w:p>
    <w:tbl>
      <w:tblPr>
        <w:tblW w:w="0" w:type="auto"/>
        <w:tblLayout w:type="fixed"/>
        <w:tblLook w:val="0000" w:firstRow="0" w:lastRow="0" w:firstColumn="0" w:lastColumn="0" w:noHBand="0" w:noVBand="0"/>
      </w:tblPr>
      <w:tblGrid>
        <w:gridCol w:w="4920"/>
        <w:gridCol w:w="4920"/>
      </w:tblGrid>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(одна гамма, один этюд, чтение нот с листа, знание терминов).</w:t>
            </w:r>
          </w:p>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Декабрь – зачет </w:t>
            </w:r>
          </w:p>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Март – технический зачет (одна гамма, один этюд, чтение нот с листа, знание терминов).</w:t>
            </w:r>
          </w:p>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810D99" w:rsidRDefault="00810D99" w:rsidP="00810D9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пьесы).</w:t>
            </w:r>
          </w:p>
        </w:tc>
      </w:tr>
    </w:tbl>
    <w:p w:rsidR="00810D99" w:rsidRPr="007C42A7" w:rsidRDefault="00810D99" w:rsidP="007847A0">
      <w:pPr>
        <w:pStyle w:val="af0"/>
        <w:tabs>
          <w:tab w:val="left" w:pos="993"/>
        </w:tabs>
        <w:spacing w:after="0" w:line="360" w:lineRule="auto"/>
        <w:ind w:left="0" w:firstLine="709"/>
        <w:jc w:val="both"/>
        <w:rPr>
          <w:rFonts w:ascii="Times New Roman" w:hAnsi="Times New Roman"/>
          <w:sz w:val="28"/>
          <w:szCs w:val="28"/>
        </w:rPr>
      </w:pP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E6317A" w:rsidRPr="003232EB" w:rsidRDefault="00E6317A" w:rsidP="00E63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363FB2" w:rsidRPr="001D5AD7" w:rsidRDefault="00363FB2" w:rsidP="00363FB2">
      <w:pPr>
        <w:spacing w:after="0" w:line="360" w:lineRule="auto"/>
        <w:jc w:val="both"/>
        <w:rPr>
          <w:rFonts w:ascii="Times New Roman" w:hAnsi="Times New Roman"/>
          <w:sz w:val="28"/>
          <w:szCs w:val="28"/>
        </w:rPr>
      </w:pPr>
      <w:r w:rsidRPr="00363FB2">
        <w:rPr>
          <w:rFonts w:ascii="Times New Roman" w:hAnsi="Times New Roman"/>
          <w:sz w:val="28"/>
          <w:szCs w:val="28"/>
        </w:rPr>
        <w:t>1</w:t>
      </w:r>
      <w:r w:rsidRPr="001D5AD7">
        <w:rPr>
          <w:rFonts w:ascii="Times New Roman" w:hAnsi="Times New Roman"/>
          <w:i/>
          <w:sz w:val="28"/>
          <w:szCs w:val="28"/>
        </w:rPr>
        <w:t xml:space="preserve">. </w:t>
      </w:r>
      <w:r w:rsidR="007847A0">
        <w:rPr>
          <w:rFonts w:ascii="Times New Roman" w:hAnsi="Times New Roman"/>
          <w:sz w:val="28"/>
          <w:szCs w:val="28"/>
        </w:rPr>
        <w:t>П.</w:t>
      </w:r>
      <w:r w:rsidRPr="001D5AD7">
        <w:rPr>
          <w:rFonts w:ascii="Times New Roman" w:hAnsi="Times New Roman"/>
          <w:sz w:val="28"/>
          <w:szCs w:val="28"/>
        </w:rPr>
        <w:t xml:space="preserve">Чайковский </w:t>
      </w:r>
      <w:r w:rsidR="007847A0">
        <w:rPr>
          <w:rFonts w:ascii="Times New Roman" w:hAnsi="Times New Roman"/>
          <w:sz w:val="28"/>
          <w:szCs w:val="28"/>
        </w:rPr>
        <w:t>«Старинная французская песенка»</w:t>
      </w:r>
      <w:r w:rsidRPr="001D5AD7">
        <w:rPr>
          <w:rFonts w:ascii="Times New Roman" w:hAnsi="Times New Roman"/>
          <w:sz w:val="28"/>
          <w:szCs w:val="28"/>
        </w:rPr>
        <w:t xml:space="preserve"> (60)</w:t>
      </w:r>
    </w:p>
    <w:p w:rsidR="00363FB2" w:rsidRPr="001D5AD7" w:rsidRDefault="00363FB2" w:rsidP="00363FB2">
      <w:pPr>
        <w:spacing w:after="0" w:line="360" w:lineRule="auto"/>
        <w:jc w:val="both"/>
        <w:rPr>
          <w:rFonts w:ascii="Times New Roman" w:hAnsi="Times New Roman"/>
          <w:b/>
          <w:sz w:val="28"/>
          <w:szCs w:val="28"/>
        </w:rPr>
      </w:pPr>
      <w:r w:rsidRPr="001D5AD7">
        <w:rPr>
          <w:rFonts w:ascii="Times New Roman" w:hAnsi="Times New Roman"/>
          <w:sz w:val="28"/>
          <w:szCs w:val="28"/>
        </w:rPr>
        <w:t xml:space="preserve">2. М. Кочурбина – А. Крупин </w:t>
      </w:r>
      <w:r w:rsidR="007847A0">
        <w:rPr>
          <w:rFonts w:ascii="Times New Roman" w:hAnsi="Times New Roman"/>
          <w:sz w:val="28"/>
          <w:szCs w:val="28"/>
        </w:rPr>
        <w:t>«Мишка с куклой пляшут полечку»</w:t>
      </w:r>
      <w:r w:rsidRPr="001D5AD7">
        <w:rPr>
          <w:rFonts w:ascii="Times New Roman" w:hAnsi="Times New Roman"/>
          <w:sz w:val="28"/>
          <w:szCs w:val="28"/>
        </w:rPr>
        <w:t xml:space="preserve"> (43) </w:t>
      </w:r>
    </w:p>
    <w:p w:rsidR="00363FB2" w:rsidRPr="001D5AD7" w:rsidRDefault="007847A0" w:rsidP="00363FB2">
      <w:pPr>
        <w:spacing w:after="0" w:line="360" w:lineRule="auto"/>
        <w:jc w:val="both"/>
        <w:rPr>
          <w:rFonts w:ascii="Times New Roman" w:hAnsi="Times New Roman"/>
          <w:sz w:val="28"/>
          <w:szCs w:val="28"/>
        </w:rPr>
      </w:pPr>
      <w:r>
        <w:rPr>
          <w:rFonts w:ascii="Times New Roman" w:hAnsi="Times New Roman"/>
          <w:sz w:val="28"/>
          <w:szCs w:val="28"/>
        </w:rPr>
        <w:t>3. Д. Шостакович «Танец»</w:t>
      </w:r>
      <w:r w:rsidR="00363FB2" w:rsidRPr="001D5AD7">
        <w:rPr>
          <w:rFonts w:ascii="Times New Roman" w:hAnsi="Times New Roman"/>
          <w:sz w:val="28"/>
          <w:szCs w:val="28"/>
        </w:rPr>
        <w:t xml:space="preserve"> (55)</w:t>
      </w:r>
    </w:p>
    <w:p w:rsidR="00363FB2" w:rsidRPr="001D5AD7" w:rsidRDefault="00363FB2" w:rsidP="00363FB2">
      <w:pPr>
        <w:spacing w:after="0" w:line="360" w:lineRule="auto"/>
        <w:jc w:val="both"/>
        <w:rPr>
          <w:rFonts w:ascii="Times New Roman" w:hAnsi="Times New Roman"/>
          <w:sz w:val="28"/>
          <w:szCs w:val="28"/>
        </w:rPr>
      </w:pPr>
      <w:r w:rsidRPr="001D5AD7">
        <w:rPr>
          <w:rFonts w:ascii="Times New Roman" w:hAnsi="Times New Roman"/>
          <w:sz w:val="28"/>
          <w:szCs w:val="28"/>
        </w:rPr>
        <w:t xml:space="preserve">4. </w:t>
      </w:r>
      <w:r>
        <w:rPr>
          <w:rFonts w:ascii="Times New Roman" w:hAnsi="Times New Roman"/>
          <w:sz w:val="28"/>
          <w:szCs w:val="28"/>
        </w:rPr>
        <w:t>К. Черни №25</w:t>
      </w:r>
      <w:r w:rsidR="007847A0">
        <w:rPr>
          <w:rFonts w:ascii="Times New Roman" w:hAnsi="Times New Roman"/>
          <w:sz w:val="28"/>
          <w:szCs w:val="28"/>
        </w:rPr>
        <w:t>, Этюд</w:t>
      </w:r>
      <w:r>
        <w:rPr>
          <w:rFonts w:ascii="Times New Roman" w:hAnsi="Times New Roman"/>
          <w:sz w:val="28"/>
          <w:szCs w:val="28"/>
        </w:rPr>
        <w:t xml:space="preserve"> </w:t>
      </w:r>
      <w:r w:rsidRPr="00DA56D5">
        <w:rPr>
          <w:rFonts w:ascii="Times New Roman" w:hAnsi="Times New Roman"/>
          <w:sz w:val="28"/>
          <w:szCs w:val="28"/>
        </w:rPr>
        <w:t>(48)</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М. Глинка Полифоническая пьеса </w:t>
      </w:r>
      <w:r w:rsidRPr="00DA56D5">
        <w:rPr>
          <w:rFonts w:ascii="Times New Roman" w:hAnsi="Times New Roman"/>
          <w:sz w:val="28"/>
          <w:szCs w:val="28"/>
        </w:rPr>
        <w:t>(48)</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7847A0">
        <w:rPr>
          <w:rFonts w:ascii="Times New Roman" w:hAnsi="Times New Roman"/>
          <w:sz w:val="28"/>
          <w:szCs w:val="28"/>
        </w:rPr>
        <w:t xml:space="preserve"> Й. Гайдн Менуэт</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7847A0">
        <w:rPr>
          <w:rFonts w:ascii="Times New Roman" w:hAnsi="Times New Roman"/>
          <w:sz w:val="28"/>
          <w:szCs w:val="28"/>
        </w:rPr>
        <w:t xml:space="preserve"> А. Гедике Этюд</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8F2602">
        <w:rPr>
          <w:rFonts w:ascii="Times New Roman" w:hAnsi="Times New Roman"/>
          <w:sz w:val="28"/>
          <w:szCs w:val="28"/>
        </w:rPr>
        <w:t>4.</w:t>
      </w:r>
      <w:r>
        <w:rPr>
          <w:rFonts w:ascii="Times New Roman" w:hAnsi="Times New Roman"/>
          <w:sz w:val="28"/>
          <w:szCs w:val="28"/>
        </w:rPr>
        <w:t xml:space="preserve"> Ж. Ибер «Маленький беленький ослик» </w:t>
      </w:r>
      <w:r w:rsidRPr="00DA56D5">
        <w:rPr>
          <w:rFonts w:ascii="Times New Roman" w:hAnsi="Times New Roman"/>
          <w:sz w:val="28"/>
          <w:szCs w:val="28"/>
        </w:rPr>
        <w:t>(70)</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E43C3E" w:rsidRDefault="00E6317A" w:rsidP="00E43C3E">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47A0">
        <w:rPr>
          <w:rFonts w:ascii="Times New Roman" w:hAnsi="Times New Roman"/>
          <w:sz w:val="28"/>
          <w:szCs w:val="28"/>
        </w:rPr>
        <w:t>Е. Подгайц Прелюдия</w:t>
      </w:r>
      <w:r w:rsidR="00E43C3E" w:rsidRPr="00D11288">
        <w:rPr>
          <w:rFonts w:ascii="Times New Roman" w:hAnsi="Times New Roman"/>
          <w:sz w:val="28"/>
          <w:szCs w:val="28"/>
        </w:rPr>
        <w:t xml:space="preserve"> </w:t>
      </w:r>
      <w:r w:rsidR="00E43C3E">
        <w:rPr>
          <w:rFonts w:ascii="Times New Roman" w:hAnsi="Times New Roman"/>
          <w:sz w:val="28"/>
          <w:szCs w:val="28"/>
        </w:rPr>
        <w:t>(1)</w:t>
      </w:r>
    </w:p>
    <w:p w:rsidR="00E43C3E" w:rsidRPr="00E43C3E" w:rsidRDefault="007847A0" w:rsidP="00E43C3E">
      <w:pPr>
        <w:spacing w:after="0" w:line="360" w:lineRule="auto"/>
        <w:jc w:val="both"/>
        <w:rPr>
          <w:rFonts w:ascii="Times New Roman" w:hAnsi="Times New Roman"/>
          <w:sz w:val="28"/>
          <w:szCs w:val="28"/>
        </w:rPr>
      </w:pPr>
      <w:r>
        <w:rPr>
          <w:rFonts w:ascii="Times New Roman" w:hAnsi="Times New Roman"/>
          <w:sz w:val="28"/>
          <w:szCs w:val="28"/>
        </w:rPr>
        <w:t>2. Г. Гендель Менуэт</w:t>
      </w:r>
      <w:r w:rsidR="00E43C3E">
        <w:rPr>
          <w:rFonts w:ascii="Times New Roman" w:hAnsi="Times New Roman"/>
          <w:sz w:val="28"/>
          <w:szCs w:val="28"/>
        </w:rPr>
        <w:t xml:space="preserve">  </w:t>
      </w:r>
      <w:r w:rsidR="00E43C3E" w:rsidRPr="00E43C3E">
        <w:rPr>
          <w:rFonts w:ascii="Times New Roman" w:hAnsi="Times New Roman"/>
          <w:sz w:val="28"/>
          <w:szCs w:val="28"/>
        </w:rPr>
        <w:t>(48)</w:t>
      </w:r>
    </w:p>
    <w:p w:rsidR="00E43C3E" w:rsidRPr="00DA56D5" w:rsidRDefault="00E43C3E" w:rsidP="00E43C3E">
      <w:pPr>
        <w:spacing w:after="0" w:line="360" w:lineRule="auto"/>
        <w:jc w:val="both"/>
        <w:rPr>
          <w:rFonts w:ascii="Times New Roman" w:hAnsi="Times New Roman"/>
          <w:sz w:val="28"/>
          <w:szCs w:val="28"/>
        </w:rPr>
      </w:pPr>
      <w:r>
        <w:rPr>
          <w:rFonts w:ascii="Times New Roman" w:hAnsi="Times New Roman"/>
          <w:sz w:val="28"/>
          <w:szCs w:val="28"/>
        </w:rPr>
        <w:t>3</w:t>
      </w:r>
      <w:r w:rsidRPr="003232EB">
        <w:rPr>
          <w:rFonts w:ascii="Times New Roman" w:hAnsi="Times New Roman"/>
          <w:sz w:val="28"/>
          <w:szCs w:val="28"/>
        </w:rPr>
        <w:t>.</w:t>
      </w:r>
      <w:r>
        <w:rPr>
          <w:rFonts w:ascii="Times New Roman" w:hAnsi="Times New Roman"/>
          <w:sz w:val="28"/>
          <w:szCs w:val="28"/>
        </w:rPr>
        <w:t xml:space="preserve"> </w:t>
      </w:r>
      <w:r w:rsidR="007847A0">
        <w:rPr>
          <w:rFonts w:ascii="Times New Roman" w:hAnsi="Times New Roman"/>
          <w:sz w:val="28"/>
          <w:szCs w:val="28"/>
        </w:rPr>
        <w:t>Русская народная песня обр. В. Ефимова «Чижик»</w:t>
      </w:r>
      <w:r>
        <w:rPr>
          <w:rFonts w:ascii="Times New Roman" w:hAnsi="Times New Roman"/>
          <w:sz w:val="28"/>
          <w:szCs w:val="28"/>
        </w:rPr>
        <w:t xml:space="preserve"> </w:t>
      </w:r>
      <w:r w:rsidRPr="00DA56D5">
        <w:rPr>
          <w:rFonts w:ascii="Times New Roman" w:hAnsi="Times New Roman"/>
          <w:sz w:val="28"/>
          <w:szCs w:val="28"/>
        </w:rPr>
        <w:t>(3)</w:t>
      </w:r>
    </w:p>
    <w:p w:rsidR="00E6317A" w:rsidRPr="003232EB" w:rsidRDefault="00E43C3E" w:rsidP="00E43C3E">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007847A0">
        <w:rPr>
          <w:rFonts w:ascii="Times New Roman" w:hAnsi="Times New Roman"/>
          <w:sz w:val="28"/>
          <w:szCs w:val="28"/>
        </w:rPr>
        <w:t xml:space="preserve"> В. Моцарт Аллегро</w:t>
      </w:r>
      <w:r>
        <w:rPr>
          <w:rFonts w:ascii="Times New Roman" w:hAnsi="Times New Roman"/>
          <w:sz w:val="28"/>
          <w:szCs w:val="28"/>
        </w:rPr>
        <w:t xml:space="preserve"> </w:t>
      </w:r>
      <w:r w:rsidRPr="00DA56D5">
        <w:rPr>
          <w:rFonts w:ascii="Times New Roman" w:hAnsi="Times New Roman"/>
          <w:sz w:val="28"/>
          <w:szCs w:val="28"/>
        </w:rPr>
        <w:t>(52)</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8C5EF6" w:rsidRPr="003232EB"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47A0">
        <w:rPr>
          <w:rFonts w:ascii="Times New Roman" w:hAnsi="Times New Roman"/>
          <w:sz w:val="28"/>
          <w:szCs w:val="28"/>
        </w:rPr>
        <w:t xml:space="preserve">А. Холминов </w:t>
      </w:r>
      <w:r w:rsidR="000267AA">
        <w:rPr>
          <w:rFonts w:ascii="Times New Roman" w:hAnsi="Times New Roman"/>
          <w:sz w:val="28"/>
          <w:szCs w:val="28"/>
        </w:rPr>
        <w:t>«</w:t>
      </w:r>
      <w:r w:rsidR="007847A0">
        <w:rPr>
          <w:rFonts w:ascii="Times New Roman" w:hAnsi="Times New Roman"/>
          <w:sz w:val="28"/>
          <w:szCs w:val="28"/>
        </w:rPr>
        <w:t>На велосипеде</w:t>
      </w:r>
      <w:r w:rsidR="000267AA">
        <w:rPr>
          <w:rFonts w:ascii="Times New Roman" w:hAnsi="Times New Roman"/>
          <w:sz w:val="28"/>
          <w:szCs w:val="28"/>
        </w:rPr>
        <w:t>»</w:t>
      </w:r>
      <w:r>
        <w:rPr>
          <w:rFonts w:ascii="Times New Roman" w:hAnsi="Times New Roman"/>
          <w:sz w:val="28"/>
          <w:szCs w:val="28"/>
        </w:rPr>
        <w:t xml:space="preserve"> (1)</w:t>
      </w:r>
    </w:p>
    <w:p w:rsidR="008C5EF6" w:rsidRPr="00DA56D5"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2.</w:t>
      </w:r>
      <w:r w:rsidR="000267AA">
        <w:rPr>
          <w:rFonts w:ascii="Times New Roman" w:hAnsi="Times New Roman"/>
          <w:sz w:val="28"/>
          <w:szCs w:val="28"/>
        </w:rPr>
        <w:t xml:space="preserve"> С. Коняев «Марш кузнечика»</w:t>
      </w:r>
      <w:r>
        <w:rPr>
          <w:rFonts w:ascii="Times New Roman" w:hAnsi="Times New Roman"/>
          <w:sz w:val="28"/>
          <w:szCs w:val="28"/>
        </w:rPr>
        <w:t xml:space="preserve"> </w:t>
      </w:r>
      <w:r w:rsidRPr="00DA56D5">
        <w:rPr>
          <w:rFonts w:ascii="Times New Roman" w:hAnsi="Times New Roman"/>
          <w:sz w:val="28"/>
          <w:szCs w:val="28"/>
        </w:rPr>
        <w:t>(6)</w:t>
      </w:r>
    </w:p>
    <w:p w:rsidR="008C5EF6" w:rsidRPr="00DA56D5"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А. Даргомыжский </w:t>
      </w:r>
      <w:r w:rsidR="000267AA">
        <w:rPr>
          <w:rFonts w:ascii="Times New Roman" w:hAnsi="Times New Roman"/>
          <w:sz w:val="28"/>
          <w:szCs w:val="28"/>
        </w:rPr>
        <w:t>«Ванька-Танька»</w:t>
      </w:r>
      <w:r>
        <w:rPr>
          <w:rFonts w:ascii="Times New Roman" w:hAnsi="Times New Roman"/>
          <w:sz w:val="28"/>
          <w:szCs w:val="28"/>
        </w:rPr>
        <w:t xml:space="preserve"> </w:t>
      </w:r>
      <w:r w:rsidRPr="00DA56D5">
        <w:rPr>
          <w:rFonts w:ascii="Times New Roman" w:hAnsi="Times New Roman"/>
          <w:sz w:val="28"/>
          <w:szCs w:val="28"/>
        </w:rPr>
        <w:t>(24)</w:t>
      </w:r>
    </w:p>
    <w:p w:rsidR="00E6317A" w:rsidRDefault="008C5EF6" w:rsidP="008C5EF6">
      <w:pPr>
        <w:spacing w:after="0" w:line="360" w:lineRule="auto"/>
        <w:jc w:val="both"/>
        <w:rPr>
          <w:rFonts w:ascii="Times New Roman" w:eastAsia="Times New Roman" w:hAnsi="Times New Roman"/>
          <w:sz w:val="28"/>
          <w:szCs w:val="28"/>
        </w:rPr>
      </w:pPr>
      <w:r>
        <w:rPr>
          <w:rFonts w:ascii="Times New Roman" w:hAnsi="Times New Roman"/>
          <w:sz w:val="28"/>
          <w:szCs w:val="28"/>
        </w:rPr>
        <w:t>4. Е. Подгайц  Мален</w:t>
      </w:r>
      <w:r w:rsidR="000267AA">
        <w:rPr>
          <w:rFonts w:ascii="Times New Roman" w:hAnsi="Times New Roman"/>
          <w:sz w:val="28"/>
          <w:szCs w:val="28"/>
        </w:rPr>
        <w:t>ький романс</w:t>
      </w:r>
      <w:r>
        <w:rPr>
          <w:rFonts w:ascii="Times New Roman" w:hAnsi="Times New Roman"/>
          <w:sz w:val="28"/>
          <w:szCs w:val="28"/>
        </w:rPr>
        <w:t xml:space="preserve"> (1)</w:t>
      </w:r>
      <w:r>
        <w:rPr>
          <w:rFonts w:ascii="Times New Roman" w:eastAsia="Times New Roman" w:hAnsi="Times New Roman"/>
          <w:sz w:val="28"/>
          <w:szCs w:val="28"/>
        </w:rPr>
        <w:tab/>
      </w:r>
    </w:p>
    <w:p w:rsidR="00822A09" w:rsidRDefault="00822A09" w:rsidP="00822A09">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Третий класс (2 часа)</w:t>
      </w:r>
    </w:p>
    <w:p w:rsidR="002522B6" w:rsidRDefault="00822A09" w:rsidP="00AE6349">
      <w:pPr>
        <w:spacing w:after="0" w:line="360" w:lineRule="auto"/>
        <w:ind w:firstLine="739"/>
        <w:jc w:val="both"/>
        <w:rPr>
          <w:rFonts w:ascii="Times New Roman" w:eastAsia="Times New Roman" w:hAnsi="Times New Roman"/>
          <w:sz w:val="28"/>
          <w:szCs w:val="28"/>
        </w:rPr>
      </w:pPr>
      <w:r>
        <w:rPr>
          <w:rFonts w:ascii="Times New Roman" w:eastAsia="Times New Roman" w:hAnsi="Times New Roman"/>
          <w:sz w:val="28"/>
          <w:szCs w:val="28"/>
        </w:rPr>
        <w:t>Освоение аккордов, мелизмов (одинарный,  двойной форш</w:t>
      </w:r>
      <w:r w:rsidR="00ED3DB5">
        <w:rPr>
          <w:rFonts w:ascii="Times New Roman" w:eastAsia="Times New Roman" w:hAnsi="Times New Roman"/>
          <w:sz w:val="28"/>
          <w:szCs w:val="28"/>
        </w:rPr>
        <w:t>лаги, элементы трели, морденты)</w:t>
      </w:r>
      <w:r>
        <w:rPr>
          <w:rFonts w:ascii="Times New Roman" w:eastAsia="Times New Roman" w:hAnsi="Times New Roman"/>
          <w:sz w:val="28"/>
          <w:szCs w:val="28"/>
        </w:rPr>
        <w:t>.</w:t>
      </w:r>
    </w:p>
    <w:p w:rsidR="002043B0"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2522B6">
        <w:rPr>
          <w:rFonts w:ascii="Times New Roman" w:hAnsi="Times New Roman"/>
          <w:sz w:val="28"/>
          <w:szCs w:val="28"/>
        </w:rPr>
        <w:t xml:space="preserve">Продолжение совершенствования меховых  приемов (тремоло, деташе). Освоение приемов: вибрато, 3-х дольный рикошет.  </w:t>
      </w:r>
    </w:p>
    <w:p w:rsidR="007D04A7"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7D04A7">
        <w:rPr>
          <w:rFonts w:ascii="Times New Roman" w:hAnsi="Times New Roman"/>
          <w:sz w:val="28"/>
          <w:szCs w:val="28"/>
        </w:rPr>
        <w:t xml:space="preserve">Работа над упражнениями, направленными на развитие мелкой техники: </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нисход</w:t>
      </w:r>
      <w:r w:rsidR="000267AA">
        <w:rPr>
          <w:rFonts w:ascii="Times New Roman" w:hAnsi="Times New Roman"/>
          <w:sz w:val="28"/>
          <w:szCs w:val="28"/>
        </w:rPr>
        <w:t>ящие и восходящие большие ломан</w:t>
      </w:r>
      <w:r>
        <w:rPr>
          <w:rFonts w:ascii="Times New Roman" w:hAnsi="Times New Roman"/>
          <w:sz w:val="28"/>
          <w:szCs w:val="28"/>
        </w:rPr>
        <w:t xml:space="preserve">ые терции двумя руками на выборной клавиатуре, </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«репетиция</w:t>
      </w:r>
      <w:r w:rsidR="002043B0">
        <w:rPr>
          <w:rFonts w:ascii="Times New Roman" w:hAnsi="Times New Roman"/>
          <w:sz w:val="28"/>
          <w:szCs w:val="28"/>
        </w:rPr>
        <w:t xml:space="preserve"> терций» (</w:t>
      </w:r>
      <w:r>
        <w:rPr>
          <w:rFonts w:ascii="Times New Roman" w:hAnsi="Times New Roman"/>
          <w:sz w:val="28"/>
          <w:szCs w:val="28"/>
        </w:rPr>
        <w:t>пары пальцев 2-3,1-4</w:t>
      </w:r>
      <w:r w:rsidR="002043B0">
        <w:rPr>
          <w:rFonts w:ascii="Times New Roman" w:hAnsi="Times New Roman"/>
          <w:sz w:val="28"/>
          <w:szCs w:val="28"/>
        </w:rPr>
        <w:t>)</w:t>
      </w:r>
      <w:r>
        <w:rPr>
          <w:rFonts w:ascii="Times New Roman" w:hAnsi="Times New Roman"/>
          <w:sz w:val="28"/>
          <w:szCs w:val="28"/>
        </w:rPr>
        <w:t>,</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«реп</w:t>
      </w:r>
      <w:r w:rsidR="002043B0">
        <w:rPr>
          <w:rFonts w:ascii="Times New Roman" w:hAnsi="Times New Roman"/>
          <w:sz w:val="28"/>
          <w:szCs w:val="28"/>
        </w:rPr>
        <w:t xml:space="preserve">етиция терций по второму ряду» </w:t>
      </w:r>
      <w:r>
        <w:rPr>
          <w:rFonts w:ascii="Times New Roman" w:hAnsi="Times New Roman"/>
          <w:sz w:val="28"/>
          <w:szCs w:val="28"/>
        </w:rPr>
        <w:t xml:space="preserve"> </w:t>
      </w:r>
      <w:r w:rsidR="002043B0">
        <w:rPr>
          <w:rFonts w:ascii="Times New Roman" w:hAnsi="Times New Roman"/>
          <w:sz w:val="28"/>
          <w:szCs w:val="28"/>
        </w:rPr>
        <w:t>(</w:t>
      </w:r>
      <w:r>
        <w:rPr>
          <w:rFonts w:ascii="Times New Roman" w:hAnsi="Times New Roman"/>
          <w:sz w:val="28"/>
          <w:szCs w:val="28"/>
        </w:rPr>
        <w:t>малые терции вверх по хроматизму с повторением на втором ряду</w:t>
      </w:r>
      <w:r w:rsidR="002043B0">
        <w:rPr>
          <w:rFonts w:ascii="Times New Roman" w:hAnsi="Times New Roman"/>
          <w:sz w:val="28"/>
          <w:szCs w:val="28"/>
        </w:rPr>
        <w:t>)</w:t>
      </w:r>
      <w:r>
        <w:rPr>
          <w:rFonts w:ascii="Times New Roman" w:hAnsi="Times New Roman"/>
          <w:sz w:val="28"/>
          <w:szCs w:val="28"/>
        </w:rPr>
        <w:t>.</w:t>
      </w:r>
    </w:p>
    <w:p w:rsidR="007D04A7"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7D04A7">
        <w:rPr>
          <w:rFonts w:ascii="Times New Roman" w:hAnsi="Times New Roman"/>
          <w:sz w:val="28"/>
          <w:szCs w:val="28"/>
        </w:rPr>
        <w:t>Работа</w:t>
      </w:r>
      <w:r w:rsidR="000267AA">
        <w:rPr>
          <w:rFonts w:ascii="Times New Roman" w:hAnsi="Times New Roman"/>
          <w:sz w:val="28"/>
          <w:szCs w:val="28"/>
        </w:rPr>
        <w:t xml:space="preserve"> над крупной техникой (трех- четырехзвучные</w:t>
      </w:r>
      <w:r w:rsidR="007D04A7">
        <w:rPr>
          <w:rFonts w:ascii="Times New Roman" w:hAnsi="Times New Roman"/>
          <w:sz w:val="28"/>
          <w:szCs w:val="28"/>
        </w:rPr>
        <w:t xml:space="preserve"> аккорды).</w:t>
      </w:r>
    </w:p>
    <w:p w:rsidR="00822A09" w:rsidRDefault="00822A09" w:rsidP="00A43556">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Ритмические группировки: дуоль, триоль, квартоль.</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Освоение крупной формы.</w:t>
      </w:r>
    </w:p>
    <w:p w:rsidR="00AE6349" w:rsidRPr="00AE6349" w:rsidRDefault="00822A09" w:rsidP="00822A09">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00AE6349" w:rsidRPr="00AE6349">
        <w:rPr>
          <w:rFonts w:ascii="Times New Roman" w:eastAsia="Times New Roman" w:hAnsi="Times New Roman"/>
          <w:i/>
          <w:sz w:val="28"/>
          <w:szCs w:val="28"/>
        </w:rPr>
        <w:t xml:space="preserve">На </w:t>
      </w:r>
      <w:r w:rsidR="000267AA">
        <w:rPr>
          <w:rFonts w:ascii="Times New Roman" w:eastAsia="Times New Roman" w:hAnsi="Times New Roman"/>
          <w:i/>
          <w:sz w:val="28"/>
          <w:szCs w:val="28"/>
        </w:rPr>
        <w:t>третьем</w:t>
      </w:r>
      <w:r w:rsidR="00AE6349" w:rsidRPr="00AE6349">
        <w:rPr>
          <w:rFonts w:ascii="Times New Roman" w:eastAsia="Times New Roman" w:hAnsi="Times New Roman"/>
          <w:i/>
          <w:sz w:val="28"/>
          <w:szCs w:val="28"/>
        </w:rPr>
        <w:t xml:space="preserve"> году обучения ученик должен пройти:</w:t>
      </w:r>
    </w:p>
    <w:p w:rsidR="00AE6349" w:rsidRPr="00DC578E" w:rsidRDefault="00AE6349" w:rsidP="00DC578E">
      <w:pPr>
        <w:pStyle w:val="af0"/>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1-2 пьесы с элементами имитационной полифонии;</w:t>
      </w:r>
    </w:p>
    <w:p w:rsidR="00AE6349" w:rsidRPr="00DC578E" w:rsidRDefault="00AE6349" w:rsidP="00DC578E">
      <w:pPr>
        <w:pStyle w:val="af0"/>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произведения крупной формы;           </w:t>
      </w:r>
    </w:p>
    <w:p w:rsidR="00AE6349" w:rsidRPr="00DC578E" w:rsidRDefault="00AE6349" w:rsidP="00DC578E">
      <w:pPr>
        <w:pStyle w:val="af0"/>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3-4</w:t>
      </w:r>
      <w:r w:rsidR="00822A09" w:rsidRPr="00DC578E">
        <w:rPr>
          <w:rFonts w:ascii="Times New Roman" w:eastAsia="Times New Roman" w:hAnsi="Times New Roman"/>
          <w:sz w:val="28"/>
          <w:szCs w:val="28"/>
        </w:rPr>
        <w:t xml:space="preserve"> эт</w:t>
      </w:r>
      <w:r w:rsidR="000267AA">
        <w:rPr>
          <w:rFonts w:ascii="Times New Roman" w:eastAsia="Times New Roman" w:hAnsi="Times New Roman"/>
          <w:sz w:val="28"/>
          <w:szCs w:val="28"/>
        </w:rPr>
        <w:t>юда</w:t>
      </w:r>
      <w:r w:rsidRPr="00DC578E">
        <w:rPr>
          <w:rFonts w:ascii="Times New Roman" w:eastAsia="Times New Roman" w:hAnsi="Times New Roman"/>
          <w:sz w:val="28"/>
          <w:szCs w:val="28"/>
        </w:rPr>
        <w:t xml:space="preserve">  на различные виды техники;</w:t>
      </w:r>
    </w:p>
    <w:p w:rsidR="00DC578E" w:rsidRPr="00DC578E" w:rsidRDefault="00822A09" w:rsidP="00DC578E">
      <w:pPr>
        <w:pStyle w:val="af0"/>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10-12 пьес различного характера, стиля, жанра.</w:t>
      </w:r>
    </w:p>
    <w:p w:rsidR="00822A09" w:rsidRDefault="00E04FA5" w:rsidP="000267AA">
      <w:pPr>
        <w:pStyle w:val="af0"/>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w:t>
      </w:r>
      <w:r w:rsidR="00822A09" w:rsidRPr="00DC578E">
        <w:rPr>
          <w:rFonts w:ascii="Times New Roman" w:eastAsia="Times New Roman" w:hAnsi="Times New Roman"/>
          <w:sz w:val="28"/>
          <w:szCs w:val="28"/>
        </w:rPr>
        <w:t>тени</w:t>
      </w:r>
      <w:r w:rsidR="00567016" w:rsidRPr="00DC578E">
        <w:rPr>
          <w:rFonts w:ascii="Times New Roman" w:eastAsia="Times New Roman" w:hAnsi="Times New Roman"/>
          <w:sz w:val="28"/>
          <w:szCs w:val="28"/>
        </w:rPr>
        <w:t>е нот с листа. Подбор по слуху.</w:t>
      </w:r>
    </w:p>
    <w:p w:rsidR="00810D99" w:rsidRDefault="00810D99" w:rsidP="00810D99">
      <w:pPr>
        <w:spacing w:after="0" w:line="240" w:lineRule="auto"/>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810D99" w:rsidRDefault="00810D99" w:rsidP="00810D99">
      <w:pPr>
        <w:spacing w:after="0" w:line="24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 xml:space="preserve"> </w:t>
      </w:r>
    </w:p>
    <w:tbl>
      <w:tblPr>
        <w:tblW w:w="0" w:type="auto"/>
        <w:tblLayout w:type="fixed"/>
        <w:tblLook w:val="0000" w:firstRow="0" w:lastRow="0" w:firstColumn="0" w:lastColumn="0" w:noHBand="0" w:noVBand="0"/>
      </w:tblPr>
      <w:tblGrid>
        <w:gridCol w:w="4920"/>
        <w:gridCol w:w="4920"/>
      </w:tblGrid>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(одна гамма, один этюд, чтение нот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зачет (2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Март – технический зачет (одна гамма, один этюд, чтение нот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 xml:space="preserve">Май – экзамен (зачет) </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(3 разнохарактерных произведения, включая произведение крупной формы).</w:t>
            </w:r>
          </w:p>
        </w:tc>
      </w:tr>
    </w:tbl>
    <w:p w:rsidR="00810D99" w:rsidRPr="00DC578E" w:rsidRDefault="00810D99" w:rsidP="000267AA">
      <w:pPr>
        <w:pStyle w:val="af0"/>
        <w:spacing w:after="0" w:line="360" w:lineRule="auto"/>
        <w:ind w:left="0" w:firstLine="709"/>
        <w:jc w:val="both"/>
        <w:rPr>
          <w:rFonts w:ascii="Times New Roman" w:eastAsia="Times New Roman" w:hAnsi="Times New Roman"/>
          <w:sz w:val="28"/>
          <w:szCs w:val="28"/>
        </w:rPr>
      </w:pP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267AA">
        <w:rPr>
          <w:rFonts w:ascii="Times New Roman" w:hAnsi="Times New Roman"/>
          <w:sz w:val="28"/>
          <w:szCs w:val="28"/>
        </w:rPr>
        <w:t>М. Глинка 2-</w:t>
      </w:r>
      <w:r w:rsidR="00A43556">
        <w:rPr>
          <w:rFonts w:ascii="Times New Roman" w:hAnsi="Times New Roman"/>
          <w:sz w:val="28"/>
          <w:szCs w:val="28"/>
        </w:rPr>
        <w:t>голосная фуга</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b/>
          <w:sz w:val="28"/>
          <w:szCs w:val="28"/>
        </w:rPr>
      </w:pPr>
      <w:r w:rsidRPr="003232EB">
        <w:rPr>
          <w:rFonts w:ascii="Times New Roman" w:hAnsi="Times New Roman"/>
          <w:sz w:val="28"/>
          <w:szCs w:val="28"/>
        </w:rPr>
        <w:t>2.</w:t>
      </w:r>
      <w:r>
        <w:rPr>
          <w:rFonts w:ascii="Times New Roman" w:hAnsi="Times New Roman"/>
          <w:sz w:val="28"/>
          <w:szCs w:val="28"/>
        </w:rPr>
        <w:t xml:space="preserve"> Д. Чимароза Соната </w:t>
      </w:r>
      <w:r>
        <w:rPr>
          <w:rFonts w:ascii="Times New Roman" w:hAnsi="Times New Roman"/>
          <w:sz w:val="28"/>
          <w:szCs w:val="28"/>
          <w:lang w:val="en-US"/>
        </w:rPr>
        <w:t>G</w:t>
      </w:r>
      <w:r w:rsidR="000267AA">
        <w:rPr>
          <w:rFonts w:ascii="Times New Roman" w:hAnsi="Times New Roman"/>
          <w:sz w:val="28"/>
          <w:szCs w:val="28"/>
        </w:rPr>
        <w:t>-</w:t>
      </w:r>
      <w:r>
        <w:rPr>
          <w:rFonts w:ascii="Times New Roman" w:hAnsi="Times New Roman"/>
          <w:sz w:val="28"/>
          <w:szCs w:val="28"/>
          <w:lang w:val="en-US"/>
        </w:rPr>
        <w:t>dur</w:t>
      </w:r>
      <w:r w:rsidRPr="00801391">
        <w:rPr>
          <w:rFonts w:ascii="Times New Roman" w:hAnsi="Times New Roman"/>
          <w:sz w:val="28"/>
          <w:szCs w:val="28"/>
        </w:rPr>
        <w:t xml:space="preserve"> </w:t>
      </w:r>
      <w:r w:rsidRPr="00DA56D5">
        <w:rPr>
          <w:rFonts w:ascii="Times New Roman" w:hAnsi="Times New Roman"/>
          <w:sz w:val="28"/>
          <w:szCs w:val="28"/>
        </w:rPr>
        <w:t>(56)</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3. Т. Сергеева </w:t>
      </w:r>
      <w:r w:rsidR="000267AA">
        <w:rPr>
          <w:rFonts w:ascii="Times New Roman" w:hAnsi="Times New Roman"/>
          <w:sz w:val="28"/>
          <w:szCs w:val="28"/>
        </w:rPr>
        <w:t>«Этюд с мечтою об Элизе»</w:t>
      </w:r>
      <w:r>
        <w:rPr>
          <w:rFonts w:ascii="Times New Roman" w:hAnsi="Times New Roman"/>
          <w:sz w:val="28"/>
          <w:szCs w:val="28"/>
        </w:rPr>
        <w:t xml:space="preserve"> (1)</w:t>
      </w:r>
    </w:p>
    <w:p w:rsidR="00363FB2" w:rsidRPr="005F5EC9" w:rsidRDefault="00363FB2" w:rsidP="00363FB2">
      <w:pPr>
        <w:spacing w:after="0" w:line="360" w:lineRule="auto"/>
        <w:jc w:val="both"/>
        <w:rPr>
          <w:rFonts w:ascii="Times New Roman" w:hAnsi="Times New Roman"/>
          <w:b/>
          <w:sz w:val="28"/>
          <w:szCs w:val="28"/>
        </w:rPr>
      </w:pPr>
      <w:r>
        <w:rPr>
          <w:rFonts w:ascii="Times New Roman" w:hAnsi="Times New Roman"/>
          <w:sz w:val="28"/>
          <w:szCs w:val="28"/>
        </w:rPr>
        <w:t>4</w:t>
      </w:r>
      <w:r w:rsidRPr="003232EB">
        <w:rPr>
          <w:rFonts w:ascii="Times New Roman" w:hAnsi="Times New Roman"/>
          <w:sz w:val="28"/>
          <w:szCs w:val="28"/>
        </w:rPr>
        <w:t>.</w:t>
      </w:r>
      <w:r w:rsidRPr="003559B8">
        <w:rPr>
          <w:rFonts w:ascii="Times New Roman" w:hAnsi="Times New Roman"/>
          <w:sz w:val="28"/>
          <w:szCs w:val="28"/>
        </w:rPr>
        <w:t xml:space="preserve"> </w:t>
      </w:r>
      <w:r>
        <w:rPr>
          <w:rFonts w:ascii="Times New Roman" w:hAnsi="Times New Roman"/>
          <w:sz w:val="28"/>
          <w:szCs w:val="28"/>
        </w:rPr>
        <w:t xml:space="preserve">Н. Сидельников </w:t>
      </w:r>
      <w:r w:rsidR="000267AA">
        <w:rPr>
          <w:rFonts w:ascii="Times New Roman" w:hAnsi="Times New Roman"/>
          <w:sz w:val="28"/>
          <w:szCs w:val="28"/>
        </w:rPr>
        <w:t>«За рекой поют частушки»</w:t>
      </w:r>
      <w:r>
        <w:rPr>
          <w:rFonts w:ascii="Times New Roman" w:hAnsi="Times New Roman"/>
          <w:sz w:val="28"/>
          <w:szCs w:val="28"/>
        </w:rPr>
        <w:t xml:space="preserve"> (57)</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8233D6" w:rsidRPr="00C21589"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И.С. Бах Маленькая прелюдия </w:t>
      </w:r>
      <w:r>
        <w:rPr>
          <w:rFonts w:ascii="Times New Roman" w:hAnsi="Times New Roman"/>
          <w:sz w:val="28"/>
          <w:szCs w:val="28"/>
          <w:lang w:val="en-US"/>
        </w:rPr>
        <w:t>D</w:t>
      </w:r>
      <w:r w:rsidR="000267AA">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(18)</w:t>
      </w:r>
    </w:p>
    <w:p w:rsidR="008233D6" w:rsidRPr="00966AD8"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Скарлатти Соната </w:t>
      </w:r>
      <w:r>
        <w:rPr>
          <w:rFonts w:ascii="Times New Roman" w:hAnsi="Times New Roman"/>
          <w:sz w:val="28"/>
          <w:szCs w:val="28"/>
          <w:lang w:val="en-US"/>
        </w:rPr>
        <w:t>F</w:t>
      </w:r>
      <w:r w:rsidR="000267AA">
        <w:rPr>
          <w:rFonts w:ascii="Times New Roman" w:hAnsi="Times New Roman"/>
          <w:sz w:val="28"/>
          <w:szCs w:val="28"/>
        </w:rPr>
        <w:t>-</w:t>
      </w:r>
      <w:r>
        <w:rPr>
          <w:rFonts w:ascii="Times New Roman" w:hAnsi="Times New Roman"/>
          <w:sz w:val="28"/>
          <w:szCs w:val="28"/>
          <w:lang w:val="en-US"/>
        </w:rPr>
        <w:t>dur</w:t>
      </w:r>
      <w:r w:rsidRPr="00966AD8">
        <w:rPr>
          <w:rFonts w:ascii="Times New Roman" w:hAnsi="Times New Roman"/>
          <w:sz w:val="28"/>
          <w:szCs w:val="28"/>
        </w:rPr>
        <w:t xml:space="preserve"> </w:t>
      </w:r>
      <w:r>
        <w:rPr>
          <w:rFonts w:ascii="Times New Roman" w:hAnsi="Times New Roman"/>
          <w:sz w:val="28"/>
          <w:szCs w:val="28"/>
        </w:rPr>
        <w:t>(56)</w:t>
      </w:r>
    </w:p>
    <w:p w:rsidR="008233D6" w:rsidRPr="003232EB"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3.</w:t>
      </w:r>
      <w:r w:rsidR="00A43556">
        <w:rPr>
          <w:rFonts w:ascii="Times New Roman" w:hAnsi="Times New Roman"/>
          <w:sz w:val="28"/>
          <w:szCs w:val="28"/>
        </w:rPr>
        <w:t xml:space="preserve"> Д. Кабалевский «Шуточка»</w:t>
      </w:r>
      <w:r>
        <w:rPr>
          <w:rFonts w:ascii="Times New Roman" w:hAnsi="Times New Roman"/>
          <w:sz w:val="28"/>
          <w:szCs w:val="28"/>
        </w:rPr>
        <w:t xml:space="preserve"> (54)</w:t>
      </w:r>
    </w:p>
    <w:p w:rsidR="008233D6" w:rsidRDefault="008233D6" w:rsidP="008233D6">
      <w:pPr>
        <w:spacing w:after="0" w:line="360" w:lineRule="auto"/>
        <w:rPr>
          <w:rFonts w:ascii="Times New Roman" w:hAnsi="Times New Roman"/>
          <w:b/>
          <w:sz w:val="28"/>
          <w:szCs w:val="28"/>
        </w:rPr>
      </w:pPr>
      <w:r>
        <w:rPr>
          <w:rFonts w:ascii="Times New Roman" w:hAnsi="Times New Roman"/>
          <w:sz w:val="28"/>
          <w:szCs w:val="28"/>
        </w:rPr>
        <w:t>4. П.И. Ча</w:t>
      </w:r>
      <w:r w:rsidR="00A43556">
        <w:rPr>
          <w:rFonts w:ascii="Times New Roman" w:hAnsi="Times New Roman"/>
          <w:sz w:val="28"/>
          <w:szCs w:val="28"/>
        </w:rPr>
        <w:t>йковский «Неаполитанская песенка»</w:t>
      </w:r>
      <w:r>
        <w:rPr>
          <w:rFonts w:ascii="Times New Roman" w:eastAsia="Times New Roman" w:hAnsi="Times New Roman"/>
          <w:sz w:val="28"/>
          <w:szCs w:val="28"/>
        </w:rPr>
        <w:t xml:space="preserve"> (60)</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И.С. Бах Менуэт</w:t>
      </w:r>
      <w:r>
        <w:rPr>
          <w:rFonts w:ascii="Times New Roman" w:hAnsi="Times New Roman"/>
          <w:sz w:val="28"/>
          <w:szCs w:val="28"/>
        </w:rPr>
        <w:t xml:space="preserve"> </w:t>
      </w:r>
      <w:r w:rsidRPr="00DA56D5">
        <w:rPr>
          <w:rFonts w:ascii="Times New Roman" w:hAnsi="Times New Roman"/>
          <w:sz w:val="28"/>
          <w:szCs w:val="28"/>
        </w:rPr>
        <w:t>(49)</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Шостакович Сентиментальный вальс. </w:t>
      </w:r>
      <w:r w:rsidRPr="00DA56D5">
        <w:rPr>
          <w:rFonts w:ascii="Times New Roman" w:hAnsi="Times New Roman"/>
          <w:sz w:val="28"/>
          <w:szCs w:val="28"/>
        </w:rPr>
        <w:t>(77)</w:t>
      </w:r>
    </w:p>
    <w:p w:rsidR="004D1D2D"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3.</w:t>
      </w:r>
      <w:r w:rsidRPr="009D24CD">
        <w:rPr>
          <w:rFonts w:ascii="Times New Roman" w:hAnsi="Times New Roman"/>
          <w:sz w:val="28"/>
          <w:szCs w:val="28"/>
        </w:rPr>
        <w:t xml:space="preserve"> </w:t>
      </w:r>
      <w:r>
        <w:rPr>
          <w:rFonts w:ascii="Times New Roman" w:hAnsi="Times New Roman"/>
          <w:sz w:val="28"/>
          <w:szCs w:val="28"/>
        </w:rPr>
        <w:t>А. Гедике №36</w:t>
      </w:r>
      <w:r w:rsidR="00A43556">
        <w:rPr>
          <w:rFonts w:ascii="Times New Roman" w:hAnsi="Times New Roman"/>
          <w:sz w:val="28"/>
          <w:szCs w:val="28"/>
        </w:rPr>
        <w:t>, Этюд</w:t>
      </w:r>
      <w:r>
        <w:rPr>
          <w:rFonts w:ascii="Times New Roman" w:hAnsi="Times New Roman"/>
          <w:sz w:val="28"/>
          <w:szCs w:val="28"/>
        </w:rPr>
        <w:t xml:space="preserve"> </w:t>
      </w:r>
      <w:r w:rsidRPr="00DA56D5">
        <w:rPr>
          <w:rFonts w:ascii="Times New Roman" w:hAnsi="Times New Roman"/>
          <w:sz w:val="28"/>
          <w:szCs w:val="28"/>
        </w:rPr>
        <w:t>(48)</w:t>
      </w:r>
      <w:r>
        <w:rPr>
          <w:rFonts w:ascii="Times New Roman" w:hAnsi="Times New Roman"/>
          <w:sz w:val="28"/>
          <w:szCs w:val="28"/>
        </w:rPr>
        <w:t xml:space="preserve"> </w:t>
      </w:r>
    </w:p>
    <w:p w:rsidR="004D1D2D" w:rsidRPr="009D24CD" w:rsidRDefault="004D1D2D" w:rsidP="004D1D2D">
      <w:pPr>
        <w:spacing w:after="0" w:line="360" w:lineRule="auto"/>
        <w:jc w:val="both"/>
        <w:rPr>
          <w:rFonts w:ascii="Times New Roman" w:hAnsi="Times New Roman"/>
          <w:sz w:val="28"/>
          <w:szCs w:val="28"/>
        </w:rPr>
      </w:pPr>
      <w:r>
        <w:rPr>
          <w:rFonts w:ascii="Times New Roman" w:hAnsi="Times New Roman"/>
          <w:sz w:val="28"/>
          <w:szCs w:val="28"/>
        </w:rPr>
        <w:t xml:space="preserve">4. </w:t>
      </w:r>
      <w:r w:rsidR="00D00C5A">
        <w:rPr>
          <w:rFonts w:ascii="Times New Roman" w:hAnsi="Times New Roman"/>
          <w:sz w:val="28"/>
          <w:szCs w:val="28"/>
        </w:rPr>
        <w:t xml:space="preserve">П. </w:t>
      </w:r>
      <w:r w:rsidRPr="001D5AD7">
        <w:rPr>
          <w:rFonts w:ascii="Times New Roman" w:hAnsi="Times New Roman"/>
          <w:sz w:val="28"/>
          <w:szCs w:val="28"/>
        </w:rPr>
        <w:t xml:space="preserve">Чайковский </w:t>
      </w:r>
      <w:r w:rsidR="00A43556">
        <w:rPr>
          <w:rFonts w:ascii="Times New Roman" w:hAnsi="Times New Roman"/>
          <w:sz w:val="28"/>
          <w:szCs w:val="28"/>
        </w:rPr>
        <w:t>«Мужик на гармонике играет»</w:t>
      </w:r>
      <w:r w:rsidRPr="001D5AD7">
        <w:rPr>
          <w:rFonts w:ascii="Times New Roman" w:hAnsi="Times New Roman"/>
          <w:sz w:val="28"/>
          <w:szCs w:val="28"/>
        </w:rPr>
        <w:t xml:space="preserve"> (60)</w:t>
      </w:r>
      <w:r>
        <w:rPr>
          <w:rFonts w:ascii="Times New Roman" w:hAnsi="Times New Roman"/>
          <w:sz w:val="28"/>
          <w:szCs w:val="28"/>
        </w:rPr>
        <w:t xml:space="preserve"> </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Г. Гендель Менуэт</w:t>
      </w:r>
      <w:r>
        <w:rPr>
          <w:rFonts w:ascii="Times New Roman" w:hAnsi="Times New Roman"/>
          <w:sz w:val="28"/>
          <w:szCs w:val="28"/>
        </w:rPr>
        <w:t xml:space="preserve"> </w:t>
      </w:r>
      <w:r w:rsidRPr="00DA56D5">
        <w:rPr>
          <w:rFonts w:ascii="Times New Roman" w:hAnsi="Times New Roman"/>
          <w:sz w:val="28"/>
          <w:szCs w:val="28"/>
        </w:rPr>
        <w:t>(49)</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2.</w:t>
      </w:r>
      <w:r w:rsidR="00A43556">
        <w:rPr>
          <w:rFonts w:ascii="Times New Roman" w:hAnsi="Times New Roman"/>
          <w:sz w:val="28"/>
          <w:szCs w:val="28"/>
        </w:rPr>
        <w:t xml:space="preserve"> Б. Барток Пьеса</w:t>
      </w:r>
      <w:r>
        <w:rPr>
          <w:rFonts w:ascii="Times New Roman" w:hAnsi="Times New Roman"/>
          <w:sz w:val="28"/>
          <w:szCs w:val="28"/>
        </w:rPr>
        <w:t xml:space="preserve"> </w:t>
      </w:r>
      <w:r w:rsidRPr="00DA56D5">
        <w:rPr>
          <w:rFonts w:ascii="Times New Roman" w:hAnsi="Times New Roman"/>
          <w:sz w:val="28"/>
          <w:szCs w:val="28"/>
        </w:rPr>
        <w:t>(55)</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3.</w:t>
      </w:r>
      <w:r w:rsidR="00A43556">
        <w:rPr>
          <w:rFonts w:ascii="Times New Roman" w:hAnsi="Times New Roman"/>
          <w:sz w:val="28"/>
          <w:szCs w:val="28"/>
        </w:rPr>
        <w:t xml:space="preserve"> Г. Беренс Этюд</w:t>
      </w:r>
      <w:r>
        <w:rPr>
          <w:rFonts w:ascii="Times New Roman" w:hAnsi="Times New Roman"/>
          <w:sz w:val="28"/>
          <w:szCs w:val="28"/>
        </w:rPr>
        <w:t xml:space="preserve"> </w:t>
      </w:r>
      <w:r w:rsidRPr="00DA56D5">
        <w:rPr>
          <w:rFonts w:ascii="Times New Roman" w:hAnsi="Times New Roman"/>
          <w:sz w:val="28"/>
          <w:szCs w:val="28"/>
        </w:rPr>
        <w:t>(55)</w:t>
      </w:r>
    </w:p>
    <w:p w:rsidR="004D1D2D" w:rsidRDefault="00D00C5A" w:rsidP="004D1D2D">
      <w:pPr>
        <w:spacing w:after="0" w:line="360" w:lineRule="auto"/>
        <w:jc w:val="both"/>
        <w:rPr>
          <w:rFonts w:ascii="Times New Roman" w:hAnsi="Times New Roman"/>
          <w:sz w:val="28"/>
          <w:szCs w:val="28"/>
        </w:rPr>
      </w:pPr>
      <w:r>
        <w:rPr>
          <w:rFonts w:ascii="Times New Roman" w:hAnsi="Times New Roman"/>
          <w:sz w:val="28"/>
          <w:szCs w:val="28"/>
        </w:rPr>
        <w:t>4. П.</w:t>
      </w:r>
      <w:r w:rsidR="004D1D2D">
        <w:rPr>
          <w:rFonts w:ascii="Times New Roman" w:hAnsi="Times New Roman"/>
          <w:sz w:val="28"/>
          <w:szCs w:val="28"/>
        </w:rPr>
        <w:t xml:space="preserve">Чайковский </w:t>
      </w:r>
      <w:r w:rsidR="00A43556">
        <w:rPr>
          <w:rFonts w:ascii="Times New Roman" w:hAnsi="Times New Roman"/>
          <w:sz w:val="28"/>
          <w:szCs w:val="28"/>
        </w:rPr>
        <w:t>«Марш деревянных солдатиков»</w:t>
      </w:r>
      <w:r w:rsidR="004D1D2D">
        <w:rPr>
          <w:rFonts w:ascii="Times New Roman" w:hAnsi="Times New Roman"/>
          <w:sz w:val="28"/>
          <w:szCs w:val="28"/>
        </w:rPr>
        <w:t xml:space="preserve"> </w:t>
      </w:r>
      <w:r w:rsidR="004D1D2D" w:rsidRPr="00DA56D5">
        <w:rPr>
          <w:rFonts w:ascii="Times New Roman" w:eastAsia="Times New Roman" w:hAnsi="Times New Roman"/>
          <w:sz w:val="28"/>
          <w:szCs w:val="28"/>
        </w:rPr>
        <w:t>(60)</w:t>
      </w:r>
      <w:r w:rsidR="004D1D2D">
        <w:rPr>
          <w:rFonts w:ascii="Times New Roman" w:eastAsia="Times New Roman" w:hAnsi="Times New Roman"/>
          <w:sz w:val="28"/>
          <w:szCs w:val="28"/>
        </w:rPr>
        <w:tab/>
      </w:r>
    </w:p>
    <w:p w:rsidR="00822A09" w:rsidRPr="00C04B0C" w:rsidRDefault="00822A09" w:rsidP="00822A09">
      <w:pPr>
        <w:spacing w:after="0" w:line="240" w:lineRule="auto"/>
        <w:jc w:val="both"/>
        <w:rPr>
          <w:rFonts w:ascii="Times New Roman" w:hAnsi="Times New Roman"/>
          <w:b/>
          <w:i/>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Четвертый  класс (2,5 часа в неделю)</w:t>
      </w:r>
    </w:p>
    <w:p w:rsidR="00567016" w:rsidRDefault="000C77BE" w:rsidP="00C16DD5">
      <w:pPr>
        <w:spacing w:after="0" w:line="360" w:lineRule="auto"/>
        <w:jc w:val="both"/>
        <w:rPr>
          <w:rFonts w:ascii="Times New Roman" w:hAnsi="Times New Roman"/>
          <w:sz w:val="28"/>
          <w:szCs w:val="28"/>
        </w:rPr>
      </w:pPr>
      <w:r>
        <w:rPr>
          <w:rFonts w:ascii="Times New Roman" w:hAnsi="Times New Roman"/>
          <w:sz w:val="28"/>
          <w:szCs w:val="28"/>
        </w:rPr>
        <w:tab/>
      </w:r>
      <w:r w:rsidR="00DE10AF">
        <w:rPr>
          <w:rFonts w:ascii="Times New Roman" w:hAnsi="Times New Roman"/>
          <w:sz w:val="28"/>
          <w:szCs w:val="28"/>
        </w:rPr>
        <w:t xml:space="preserve">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w:t>
      </w:r>
    </w:p>
    <w:p w:rsidR="00185A67" w:rsidRDefault="000C77BE" w:rsidP="00C16DD5">
      <w:pPr>
        <w:spacing w:after="0" w:line="360" w:lineRule="auto"/>
        <w:jc w:val="both"/>
        <w:rPr>
          <w:rFonts w:ascii="Times New Roman" w:hAnsi="Times New Roman"/>
          <w:sz w:val="28"/>
          <w:szCs w:val="28"/>
        </w:rPr>
      </w:pPr>
      <w:r>
        <w:rPr>
          <w:rFonts w:ascii="Times New Roman" w:hAnsi="Times New Roman"/>
          <w:sz w:val="28"/>
          <w:szCs w:val="28"/>
        </w:rPr>
        <w:tab/>
      </w:r>
      <w:r w:rsidR="00DE10AF">
        <w:rPr>
          <w:rFonts w:ascii="Times New Roman" w:hAnsi="Times New Roman"/>
          <w:sz w:val="28"/>
          <w:szCs w:val="28"/>
        </w:rPr>
        <w:t>Освоение приемов игры:</w:t>
      </w:r>
      <w:r w:rsidR="00F94FE1">
        <w:rPr>
          <w:rFonts w:ascii="Times New Roman" w:hAnsi="Times New Roman"/>
          <w:sz w:val="28"/>
          <w:szCs w:val="28"/>
        </w:rPr>
        <w:t xml:space="preserve"> </w:t>
      </w:r>
      <w:r w:rsidR="00A43556">
        <w:rPr>
          <w:rFonts w:ascii="Times New Roman" w:hAnsi="Times New Roman"/>
          <w:sz w:val="28"/>
          <w:szCs w:val="28"/>
        </w:rPr>
        <w:t>четырех- пяти</w:t>
      </w:r>
      <w:r w:rsidR="00DE10AF">
        <w:rPr>
          <w:rFonts w:ascii="Times New Roman" w:hAnsi="Times New Roman"/>
          <w:sz w:val="28"/>
          <w:szCs w:val="28"/>
        </w:rPr>
        <w:t>дольный, бесконечный рикошет, глиссандо, нетемперированное глиссандо.</w:t>
      </w:r>
      <w:r w:rsidR="001C0EDF">
        <w:rPr>
          <w:rFonts w:ascii="Times New Roman" w:hAnsi="Times New Roman"/>
          <w:sz w:val="28"/>
          <w:szCs w:val="28"/>
        </w:rPr>
        <w:t xml:space="preserve"> </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Pr>
          <w:rFonts w:ascii="Times New Roman" w:hAnsi="Times New Roman"/>
          <w:sz w:val="28"/>
          <w:szCs w:val="28"/>
        </w:rPr>
        <w:t>Освоение мехового приема «дубль штрих</w:t>
      </w:r>
      <w:r w:rsidR="00C7267D">
        <w:rPr>
          <w:rFonts w:ascii="Times New Roman" w:hAnsi="Times New Roman"/>
          <w:sz w:val="28"/>
          <w:szCs w:val="28"/>
        </w:rPr>
        <w:t xml:space="preserve">» или «комбинированные дуоли» </w:t>
      </w:r>
      <w:r w:rsidR="00A43556">
        <w:rPr>
          <w:rFonts w:ascii="Times New Roman" w:hAnsi="Times New Roman"/>
          <w:sz w:val="28"/>
          <w:szCs w:val="28"/>
        </w:rPr>
        <w:t>(</w:t>
      </w:r>
      <w:r w:rsidR="00185A67">
        <w:rPr>
          <w:rFonts w:ascii="Times New Roman" w:hAnsi="Times New Roman"/>
          <w:sz w:val="28"/>
          <w:szCs w:val="28"/>
        </w:rPr>
        <w:t>для начала можно взять правой рукой один звук</w:t>
      </w:r>
      <w:r w:rsidR="00FD75E9">
        <w:rPr>
          <w:rFonts w:ascii="Times New Roman" w:hAnsi="Times New Roman"/>
          <w:sz w:val="28"/>
          <w:szCs w:val="28"/>
        </w:rPr>
        <w:t xml:space="preserve">, </w:t>
      </w:r>
      <w:r w:rsidR="00C7267D">
        <w:rPr>
          <w:rFonts w:ascii="Times New Roman" w:hAnsi="Times New Roman"/>
          <w:sz w:val="28"/>
          <w:szCs w:val="28"/>
        </w:rPr>
        <w:t>в дальнейшем - интервал, аккорд с использованием двух рук)</w:t>
      </w:r>
      <w:r w:rsidR="00FD75E9">
        <w:rPr>
          <w:rFonts w:ascii="Times New Roman" w:hAnsi="Times New Roman"/>
          <w:sz w:val="28"/>
          <w:szCs w:val="28"/>
        </w:rPr>
        <w:t>:</w:t>
      </w:r>
      <w:r w:rsidR="00185A67">
        <w:rPr>
          <w:rFonts w:ascii="Times New Roman" w:hAnsi="Times New Roman"/>
          <w:sz w:val="28"/>
          <w:szCs w:val="28"/>
        </w:rPr>
        <w:t xml:space="preserve">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Pr>
          <w:rFonts w:ascii="Times New Roman" w:hAnsi="Times New Roman"/>
          <w:sz w:val="28"/>
          <w:szCs w:val="28"/>
        </w:rPr>
        <w:t xml:space="preserve">а) нота берется на разжим и сжим,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0C77BE">
        <w:rPr>
          <w:rFonts w:ascii="Times New Roman" w:hAnsi="Times New Roman"/>
          <w:sz w:val="28"/>
          <w:szCs w:val="28"/>
        </w:rPr>
        <w:t xml:space="preserve"> </w:t>
      </w:r>
      <w:r w:rsidR="00185A67">
        <w:rPr>
          <w:rFonts w:ascii="Times New Roman" w:hAnsi="Times New Roman"/>
          <w:sz w:val="28"/>
          <w:szCs w:val="28"/>
        </w:rPr>
        <w:t>б) нота снимается  и берется, после чего звучит на сжим и разжим и опять снимается и берется.</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sidRPr="00C16DD5">
        <w:rPr>
          <w:rFonts w:ascii="Times New Roman" w:hAnsi="Times New Roman"/>
          <w:sz w:val="28"/>
          <w:szCs w:val="28"/>
        </w:rPr>
        <w:t>Освоение мехового приема</w:t>
      </w:r>
      <w:r w:rsidR="00185A67">
        <w:rPr>
          <w:rFonts w:ascii="Times New Roman" w:hAnsi="Times New Roman"/>
          <w:sz w:val="28"/>
          <w:szCs w:val="28"/>
        </w:rPr>
        <w:t xml:space="preserve"> «комбинированные триоли».</w:t>
      </w:r>
    </w:p>
    <w:p w:rsidR="00185A67" w:rsidRDefault="00CB1846"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sidRPr="00C16DD5">
        <w:rPr>
          <w:rFonts w:ascii="Times New Roman" w:hAnsi="Times New Roman"/>
          <w:sz w:val="28"/>
          <w:szCs w:val="28"/>
        </w:rPr>
        <w:t>1-й</w:t>
      </w:r>
      <w:r w:rsidR="00185A67">
        <w:rPr>
          <w:rFonts w:ascii="Times New Roman" w:hAnsi="Times New Roman"/>
          <w:sz w:val="28"/>
          <w:szCs w:val="28"/>
        </w:rPr>
        <w:t xml:space="preserve"> вид на разжим: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sidRPr="00C16DD5">
        <w:rPr>
          <w:rFonts w:ascii="Times New Roman" w:hAnsi="Times New Roman"/>
          <w:sz w:val="28"/>
          <w:szCs w:val="28"/>
        </w:rPr>
        <w:t>а) нота берется на разжим, сжим и разжим</w:t>
      </w:r>
      <w:r w:rsidR="00185A67">
        <w:rPr>
          <w:rFonts w:ascii="Times New Roman" w:hAnsi="Times New Roman"/>
          <w:sz w:val="28"/>
          <w:szCs w:val="28"/>
        </w:rPr>
        <w:t>,</w:t>
      </w:r>
      <w:r w:rsidR="00185A67" w:rsidRPr="00C16DD5">
        <w:rPr>
          <w:rFonts w:ascii="Times New Roman" w:hAnsi="Times New Roman"/>
          <w:sz w:val="28"/>
          <w:szCs w:val="28"/>
        </w:rPr>
        <w:t xml:space="preserve">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sidRPr="00C16DD5">
        <w:rPr>
          <w:rFonts w:ascii="Times New Roman" w:hAnsi="Times New Roman"/>
          <w:sz w:val="28"/>
          <w:szCs w:val="28"/>
        </w:rPr>
        <w:t>б) нота снимается  и берется, после</w:t>
      </w:r>
      <w:r w:rsidR="00185A67">
        <w:rPr>
          <w:rFonts w:ascii="Times New Roman" w:hAnsi="Times New Roman"/>
          <w:sz w:val="28"/>
          <w:szCs w:val="28"/>
        </w:rPr>
        <w:t xml:space="preserve"> чего звучит на разжим, сжим и разжим и опять снимается и берется);</w:t>
      </w:r>
    </w:p>
    <w:p w:rsidR="00185A67" w:rsidRDefault="00185A67"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FD75E9">
        <w:rPr>
          <w:rFonts w:ascii="Times New Roman" w:hAnsi="Times New Roman"/>
          <w:sz w:val="28"/>
          <w:szCs w:val="28"/>
        </w:rPr>
        <w:t xml:space="preserve"> </w:t>
      </w:r>
      <w:r>
        <w:rPr>
          <w:rFonts w:ascii="Times New Roman" w:hAnsi="Times New Roman"/>
          <w:sz w:val="28"/>
          <w:szCs w:val="28"/>
        </w:rPr>
        <w:t xml:space="preserve"> 2-й вид на сжим:</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Pr>
          <w:rFonts w:ascii="Times New Roman" w:hAnsi="Times New Roman"/>
          <w:sz w:val="28"/>
          <w:szCs w:val="28"/>
        </w:rPr>
        <w:t xml:space="preserve"> а) нота берется на сжим, разжим и сжим,</w:t>
      </w:r>
    </w:p>
    <w:p w:rsidR="00185A67" w:rsidRPr="00114B52" w:rsidRDefault="00DA188B" w:rsidP="00185A67">
      <w:pPr>
        <w:spacing w:after="0" w:line="360" w:lineRule="auto"/>
        <w:jc w:val="both"/>
        <w:rPr>
          <w:rFonts w:ascii="Times New Roman" w:hAnsi="Times New Roman"/>
          <w:b/>
          <w:sz w:val="28"/>
          <w:szCs w:val="28"/>
          <w:u w:val="single"/>
        </w:rPr>
      </w:pPr>
      <w:r>
        <w:rPr>
          <w:rFonts w:ascii="Times New Roman" w:hAnsi="Times New Roman"/>
          <w:sz w:val="28"/>
          <w:szCs w:val="28"/>
        </w:rPr>
        <w:t xml:space="preserve">   </w:t>
      </w:r>
      <w:r w:rsidR="00185A67">
        <w:rPr>
          <w:rFonts w:ascii="Times New Roman" w:hAnsi="Times New Roman"/>
          <w:sz w:val="28"/>
          <w:szCs w:val="28"/>
        </w:rPr>
        <w:t xml:space="preserve"> б) нота снимается  и берется, после чего звучит на сжим, разжим и сжим и опять снимается и берется.</w:t>
      </w:r>
    </w:p>
    <w:p w:rsidR="00185A67" w:rsidRDefault="00185A67" w:rsidP="00185A67">
      <w:pPr>
        <w:spacing w:after="0" w:line="360" w:lineRule="auto"/>
        <w:ind w:firstLine="709"/>
        <w:jc w:val="both"/>
        <w:rPr>
          <w:rFonts w:ascii="Times New Roman" w:hAnsi="Times New Roman"/>
          <w:sz w:val="28"/>
          <w:szCs w:val="28"/>
        </w:rPr>
      </w:pPr>
      <w:r>
        <w:rPr>
          <w:rFonts w:ascii="Times New Roman" w:hAnsi="Times New Roman"/>
          <w:sz w:val="28"/>
          <w:szCs w:val="28"/>
        </w:rPr>
        <w:t>Работа, направленная на развитие мелкой техники. Работа над развитием музыкально-образного мышления, творческого художественного воображения.</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Pr>
          <w:rFonts w:ascii="Times New Roman" w:hAnsi="Times New Roman"/>
          <w:sz w:val="28"/>
          <w:szCs w:val="28"/>
        </w:rPr>
        <w:t xml:space="preserve">В программе основное внимание уделяется работе над крупной формой. </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Pr>
          <w:rFonts w:ascii="Times New Roman" w:hAnsi="Times New Roman"/>
          <w:sz w:val="28"/>
          <w:szCs w:val="28"/>
        </w:rPr>
        <w:t>Контроль педагогом самостоятельной работы ученика: разбор</w:t>
      </w:r>
      <w:r w:rsidR="00A43556">
        <w:rPr>
          <w:rFonts w:ascii="Times New Roman" w:hAnsi="Times New Roman"/>
          <w:sz w:val="28"/>
          <w:szCs w:val="28"/>
        </w:rPr>
        <w:t>а нотного текста, расстановки</w:t>
      </w:r>
      <w:r w:rsidR="00185A67">
        <w:rPr>
          <w:rFonts w:ascii="Times New Roman" w:hAnsi="Times New Roman"/>
          <w:sz w:val="28"/>
          <w:szCs w:val="28"/>
        </w:rPr>
        <w:t xml:space="preserve"> аппликат</w:t>
      </w:r>
      <w:r w:rsidR="00A43556">
        <w:rPr>
          <w:rFonts w:ascii="Times New Roman" w:hAnsi="Times New Roman"/>
          <w:sz w:val="28"/>
          <w:szCs w:val="28"/>
        </w:rPr>
        <w:t>уры, смены меха, штрихов, работы</w:t>
      </w:r>
      <w:r w:rsidR="00185A67">
        <w:rPr>
          <w:rFonts w:ascii="Times New Roman" w:hAnsi="Times New Roman"/>
          <w:sz w:val="28"/>
          <w:szCs w:val="28"/>
        </w:rPr>
        <w:t xml:space="preserve"> над интонацией, мотивом, фразой, формой. Отработка технически сложных мест, в том числе,  путем вычленения техниче</w:t>
      </w:r>
      <w:r w:rsidR="00A43556">
        <w:rPr>
          <w:rFonts w:ascii="Times New Roman" w:hAnsi="Times New Roman"/>
          <w:sz w:val="28"/>
          <w:szCs w:val="28"/>
        </w:rPr>
        <w:t xml:space="preserve">ских эпизодов и превращения их </w:t>
      </w:r>
      <w:r w:rsidR="00185A67">
        <w:rPr>
          <w:rFonts w:ascii="Times New Roman" w:hAnsi="Times New Roman"/>
          <w:sz w:val="28"/>
          <w:szCs w:val="28"/>
        </w:rPr>
        <w:t>в упражнения для более детальной работы над ними и т.д.</w:t>
      </w:r>
    </w:p>
    <w:p w:rsidR="0026751F" w:rsidRPr="00B5283D" w:rsidRDefault="000C77BE" w:rsidP="0026751F">
      <w:pPr>
        <w:spacing w:after="0" w:line="360" w:lineRule="auto"/>
        <w:jc w:val="both"/>
        <w:rPr>
          <w:rFonts w:ascii="Times New Roman" w:hAnsi="Times New Roman"/>
          <w:i/>
          <w:sz w:val="28"/>
          <w:szCs w:val="28"/>
        </w:rPr>
      </w:pPr>
      <w:r>
        <w:rPr>
          <w:rFonts w:ascii="Times New Roman" w:hAnsi="Times New Roman"/>
          <w:i/>
          <w:sz w:val="28"/>
          <w:szCs w:val="28"/>
        </w:rPr>
        <w:tab/>
      </w:r>
      <w:r w:rsidR="00611ACA">
        <w:rPr>
          <w:rFonts w:ascii="Times New Roman" w:hAnsi="Times New Roman"/>
          <w:i/>
          <w:sz w:val="28"/>
          <w:szCs w:val="28"/>
        </w:rPr>
        <w:t xml:space="preserve">В течение </w:t>
      </w:r>
      <w:r w:rsidR="00A43556">
        <w:rPr>
          <w:rFonts w:ascii="Times New Roman" w:hAnsi="Times New Roman"/>
          <w:i/>
          <w:sz w:val="28"/>
          <w:szCs w:val="28"/>
        </w:rPr>
        <w:t>четвертого</w:t>
      </w:r>
      <w:r w:rsidR="0026751F" w:rsidRPr="00B5283D">
        <w:rPr>
          <w:rFonts w:ascii="Times New Roman" w:hAnsi="Times New Roman"/>
          <w:i/>
          <w:sz w:val="28"/>
          <w:szCs w:val="28"/>
        </w:rPr>
        <w:t xml:space="preserve"> года</w:t>
      </w:r>
      <w:r w:rsidR="0026751F">
        <w:rPr>
          <w:rFonts w:ascii="Times New Roman" w:hAnsi="Times New Roman"/>
          <w:i/>
          <w:sz w:val="28"/>
          <w:szCs w:val="28"/>
        </w:rPr>
        <w:t xml:space="preserve"> обучения ученик должен пройти:</w:t>
      </w:r>
      <w:r w:rsidR="0026751F">
        <w:rPr>
          <w:rFonts w:ascii="Times New Roman" w:hAnsi="Times New Roman"/>
          <w:sz w:val="28"/>
          <w:szCs w:val="28"/>
        </w:rPr>
        <w:t xml:space="preserve">  </w:t>
      </w:r>
      <w:r w:rsidR="0026751F">
        <w:rPr>
          <w:rFonts w:ascii="Times New Roman" w:hAnsi="Times New Roman"/>
          <w:sz w:val="28"/>
          <w:szCs w:val="28"/>
        </w:rPr>
        <w:tab/>
      </w:r>
    </w:p>
    <w:p w:rsidR="0026751F" w:rsidRPr="00A43556" w:rsidRDefault="00DC578E" w:rsidP="00A43556">
      <w:pPr>
        <w:pStyle w:val="af0"/>
        <w:numPr>
          <w:ilvl w:val="0"/>
          <w:numId w:val="40"/>
        </w:numPr>
        <w:shd w:val="clear" w:color="auto" w:fill="FFFFFF"/>
        <w:tabs>
          <w:tab w:val="left" w:pos="-360"/>
          <w:tab w:val="left" w:pos="993"/>
        </w:tabs>
        <w:spacing w:after="0" w:line="360" w:lineRule="auto"/>
        <w:ind w:left="0" w:firstLine="709"/>
        <w:jc w:val="both"/>
        <w:rPr>
          <w:rFonts w:ascii="Arial Narrow" w:hAnsi="Arial Narrow"/>
          <w:b/>
          <w:color w:val="000000"/>
          <w:kern w:val="28"/>
          <w:sz w:val="28"/>
        </w:rPr>
      </w:pPr>
      <w:r w:rsidRPr="00DC578E">
        <w:rPr>
          <w:rFonts w:ascii="Times New Roman" w:hAnsi="Times New Roman" w:cs="Times New Roman"/>
          <w:color w:val="000000"/>
          <w:spacing w:val="8"/>
          <w:sz w:val="28"/>
        </w:rPr>
        <w:t>в</w:t>
      </w:r>
      <w:r w:rsidR="0026751F" w:rsidRPr="00DC578E">
        <w:rPr>
          <w:rFonts w:ascii="Times New Roman" w:hAnsi="Times New Roman" w:cs="Times New Roman"/>
          <w:color w:val="000000"/>
          <w:spacing w:val="8"/>
          <w:sz w:val="28"/>
        </w:rPr>
        <w:t>се м</w:t>
      </w:r>
      <w:r w:rsidR="0026751F" w:rsidRPr="00DC578E">
        <w:rPr>
          <w:rFonts w:ascii="Times New Roman" w:hAnsi="Times New Roman" w:cs="Times New Roman"/>
          <w:color w:val="000000"/>
          <w:spacing w:val="3"/>
          <w:sz w:val="28"/>
        </w:rPr>
        <w:t xml:space="preserve">ажорные и </w:t>
      </w:r>
      <w:r w:rsidR="0026751F" w:rsidRPr="00DC578E">
        <w:rPr>
          <w:rFonts w:ascii="Times New Roman" w:hAnsi="Times New Roman" w:cs="Times New Roman"/>
          <w:color w:val="000000"/>
          <w:spacing w:val="6"/>
          <w:sz w:val="28"/>
        </w:rPr>
        <w:t xml:space="preserve">минорные </w:t>
      </w:r>
      <w:r w:rsidR="0026751F" w:rsidRPr="00DC578E">
        <w:rPr>
          <w:rFonts w:ascii="Times New Roman" w:hAnsi="Times New Roman" w:cs="Times New Roman"/>
          <w:color w:val="000000"/>
          <w:spacing w:val="3"/>
          <w:sz w:val="28"/>
        </w:rPr>
        <w:t xml:space="preserve">гаммы </w:t>
      </w:r>
      <w:r w:rsidR="00A43556">
        <w:rPr>
          <w:rFonts w:ascii="Times New Roman" w:hAnsi="Times New Roman" w:cs="Times New Roman"/>
          <w:color w:val="000000"/>
          <w:spacing w:val="6"/>
          <w:sz w:val="28"/>
        </w:rPr>
        <w:t>тре</w:t>
      </w:r>
      <w:r w:rsidR="00FC24AD" w:rsidRPr="00DC578E">
        <w:rPr>
          <w:rFonts w:ascii="Times New Roman" w:hAnsi="Times New Roman" w:cs="Times New Roman"/>
          <w:color w:val="000000"/>
          <w:spacing w:val="6"/>
          <w:sz w:val="28"/>
        </w:rPr>
        <w:t xml:space="preserve">х видов </w:t>
      </w:r>
      <w:r w:rsidR="0026751F" w:rsidRPr="00DC578E">
        <w:rPr>
          <w:rFonts w:ascii="Times New Roman" w:hAnsi="Times New Roman" w:cs="Times New Roman"/>
          <w:color w:val="000000"/>
          <w:spacing w:val="3"/>
          <w:sz w:val="28"/>
        </w:rPr>
        <w:t xml:space="preserve">двумя руками </w:t>
      </w:r>
      <w:r w:rsidR="00A43556">
        <w:rPr>
          <w:rFonts w:ascii="Times New Roman" w:hAnsi="Times New Roman" w:cs="Times New Roman"/>
          <w:color w:val="000000"/>
          <w:spacing w:val="3"/>
          <w:sz w:val="28"/>
        </w:rPr>
        <w:t xml:space="preserve">(октавами </w:t>
      </w:r>
      <w:r w:rsidR="00BF7D16" w:rsidRPr="00DC578E">
        <w:rPr>
          <w:rFonts w:ascii="Times New Roman" w:hAnsi="Times New Roman" w:cs="Times New Roman"/>
          <w:color w:val="000000"/>
          <w:spacing w:val="3"/>
          <w:sz w:val="28"/>
        </w:rPr>
        <w:t xml:space="preserve">только правой рукой) </w:t>
      </w:r>
      <w:r w:rsidR="0026751F" w:rsidRPr="00DC578E">
        <w:rPr>
          <w:rFonts w:ascii="Times New Roman" w:hAnsi="Times New Roman" w:cs="Times New Roman"/>
          <w:color w:val="000000"/>
          <w:spacing w:val="3"/>
          <w:sz w:val="28"/>
        </w:rPr>
        <w:t xml:space="preserve">в прямом движении, короткие </w:t>
      </w:r>
      <w:r w:rsidR="0026751F" w:rsidRPr="00DC578E">
        <w:rPr>
          <w:rFonts w:ascii="Times New Roman" w:hAnsi="Times New Roman" w:cs="Times New Roman"/>
          <w:color w:val="000000"/>
          <w:spacing w:val="2"/>
          <w:sz w:val="28"/>
        </w:rPr>
        <w:t xml:space="preserve">и </w:t>
      </w:r>
      <w:r w:rsidR="0026751F" w:rsidRPr="00DC578E">
        <w:rPr>
          <w:rFonts w:ascii="Times New Roman" w:hAnsi="Times New Roman" w:cs="Times New Roman"/>
          <w:color w:val="000000"/>
          <w:spacing w:val="3"/>
          <w:sz w:val="28"/>
        </w:rPr>
        <w:t>ломаные</w:t>
      </w:r>
      <w:r w:rsidR="0026751F" w:rsidRPr="00DC578E">
        <w:rPr>
          <w:rFonts w:ascii="Times New Roman" w:hAnsi="Times New Roman" w:cs="Times New Roman"/>
          <w:color w:val="000000"/>
          <w:spacing w:val="2"/>
          <w:sz w:val="28"/>
        </w:rPr>
        <w:t xml:space="preserve"> арпеджио </w:t>
      </w:r>
      <w:r w:rsidR="0026751F" w:rsidRPr="00DC578E">
        <w:rPr>
          <w:rFonts w:ascii="Times New Roman" w:hAnsi="Times New Roman" w:cs="Times New Roman"/>
          <w:color w:val="000000"/>
          <w:spacing w:val="3"/>
          <w:sz w:val="28"/>
        </w:rPr>
        <w:t>в</w:t>
      </w:r>
      <w:r w:rsidR="00F94FE1" w:rsidRPr="00DC578E">
        <w:rPr>
          <w:rFonts w:ascii="Times New Roman" w:hAnsi="Times New Roman" w:cs="Times New Roman"/>
          <w:color w:val="000000"/>
          <w:spacing w:val="3"/>
          <w:sz w:val="28"/>
        </w:rPr>
        <w:t xml:space="preserve"> прямом движении,</w:t>
      </w:r>
      <w:r w:rsidR="0026751F" w:rsidRPr="00DC578E">
        <w:rPr>
          <w:rFonts w:ascii="Times New Roman" w:hAnsi="Times New Roman" w:cs="Times New Roman"/>
          <w:color w:val="000000"/>
          <w:spacing w:val="3"/>
          <w:sz w:val="28"/>
        </w:rPr>
        <w:t xml:space="preserve"> </w:t>
      </w:r>
      <w:r w:rsidR="00F94FE1" w:rsidRPr="00DC578E">
        <w:rPr>
          <w:rFonts w:ascii="Times New Roman" w:hAnsi="Times New Roman" w:cs="Times New Roman"/>
          <w:color w:val="000000"/>
          <w:spacing w:val="2"/>
          <w:sz w:val="28"/>
        </w:rPr>
        <w:t>т</w:t>
      </w:r>
      <w:r w:rsidR="0026751F" w:rsidRPr="00DC578E">
        <w:rPr>
          <w:rFonts w:ascii="Times New Roman" w:hAnsi="Times New Roman" w:cs="Times New Roman"/>
          <w:color w:val="000000"/>
          <w:spacing w:val="2"/>
          <w:sz w:val="28"/>
        </w:rPr>
        <w:t xml:space="preserve">онические (четырехзвучные) аккорды с </w:t>
      </w:r>
      <w:r w:rsidR="0026751F" w:rsidRPr="00A43556">
        <w:rPr>
          <w:rFonts w:ascii="Times New Roman" w:hAnsi="Times New Roman" w:cs="Times New Roman"/>
          <w:color w:val="000000"/>
          <w:kern w:val="28"/>
          <w:sz w:val="28"/>
        </w:rPr>
        <w:t>обращениями во всех тональностях двумя руками вместе</w:t>
      </w:r>
      <w:r w:rsidR="0026751F" w:rsidRPr="00A43556">
        <w:rPr>
          <w:rFonts w:ascii="Arial Narrow" w:hAnsi="Arial Narrow"/>
          <w:b/>
          <w:color w:val="000000"/>
          <w:kern w:val="28"/>
          <w:sz w:val="28"/>
        </w:rPr>
        <w:t>;</w:t>
      </w:r>
      <w:r w:rsidR="0026751F" w:rsidRPr="00A43556">
        <w:rPr>
          <w:rFonts w:ascii="Times New Roman" w:hAnsi="Times New Roman"/>
          <w:kern w:val="28"/>
          <w:sz w:val="28"/>
          <w:szCs w:val="28"/>
        </w:rPr>
        <w:t xml:space="preserve"> </w:t>
      </w:r>
      <w:r w:rsidR="0026751F" w:rsidRPr="00A43556">
        <w:rPr>
          <w:rFonts w:ascii="Times New Roman" w:hAnsi="Times New Roman"/>
          <w:kern w:val="28"/>
          <w:sz w:val="28"/>
          <w:szCs w:val="28"/>
        </w:rPr>
        <w:tab/>
      </w:r>
    </w:p>
    <w:p w:rsidR="0026751F" w:rsidRPr="00DC578E" w:rsidRDefault="0026751F" w:rsidP="00A43556">
      <w:pPr>
        <w:pStyle w:val="af0"/>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полифонических  произведения</w:t>
      </w:r>
      <w:r w:rsidR="00644E08" w:rsidRPr="00DC578E">
        <w:rPr>
          <w:rFonts w:ascii="Times New Roman" w:hAnsi="Times New Roman"/>
          <w:sz w:val="28"/>
          <w:szCs w:val="28"/>
        </w:rPr>
        <w:t>;</w:t>
      </w:r>
    </w:p>
    <w:p w:rsidR="0026751F" w:rsidRPr="00DC578E" w:rsidRDefault="00E77DFA" w:rsidP="00A43556">
      <w:pPr>
        <w:pStyle w:val="af0"/>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произведения</w:t>
      </w:r>
      <w:r w:rsidR="0026751F" w:rsidRPr="00DC578E">
        <w:rPr>
          <w:rFonts w:ascii="Times New Roman" w:hAnsi="Times New Roman"/>
          <w:sz w:val="28"/>
          <w:szCs w:val="28"/>
        </w:rPr>
        <w:t xml:space="preserve"> крупной формы;</w:t>
      </w:r>
    </w:p>
    <w:p w:rsidR="0026751F" w:rsidRPr="00DC578E" w:rsidRDefault="0026751F" w:rsidP="00A43556">
      <w:pPr>
        <w:pStyle w:val="af0"/>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 xml:space="preserve">2-3  этюда </w:t>
      </w:r>
      <w:r w:rsidR="0020706B" w:rsidRPr="00DC578E">
        <w:rPr>
          <w:rFonts w:ascii="Times New Roman" w:hAnsi="Times New Roman"/>
          <w:sz w:val="28"/>
          <w:szCs w:val="28"/>
        </w:rPr>
        <w:t xml:space="preserve">или  виртуозные пьесы </w:t>
      </w:r>
      <w:r w:rsidR="00113FB5" w:rsidRPr="00DC578E">
        <w:rPr>
          <w:rFonts w:ascii="Times New Roman" w:hAnsi="Times New Roman"/>
          <w:sz w:val="28"/>
          <w:szCs w:val="28"/>
        </w:rPr>
        <w:t>на различные виды техники</w:t>
      </w:r>
      <w:r w:rsidRPr="00DC578E">
        <w:rPr>
          <w:rFonts w:ascii="Times New Roman" w:hAnsi="Times New Roman"/>
          <w:sz w:val="28"/>
          <w:szCs w:val="28"/>
        </w:rPr>
        <w:t>;</w:t>
      </w:r>
    </w:p>
    <w:p w:rsidR="00D62042" w:rsidRPr="00DC578E" w:rsidRDefault="0026751F" w:rsidP="00A43556">
      <w:pPr>
        <w:pStyle w:val="af0"/>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 xml:space="preserve">4-7 пьес </w:t>
      </w:r>
      <w:r w:rsidR="00FA4553" w:rsidRPr="00DC578E">
        <w:rPr>
          <w:rFonts w:ascii="Times New Roman" w:eastAsia="Times New Roman" w:hAnsi="Times New Roman"/>
          <w:sz w:val="28"/>
          <w:szCs w:val="28"/>
        </w:rPr>
        <w:t>различного характера, стиля, жанра,</w:t>
      </w:r>
      <w:r w:rsidRPr="00DC578E">
        <w:rPr>
          <w:rFonts w:ascii="Times New Roman" w:hAnsi="Times New Roman"/>
          <w:sz w:val="28"/>
          <w:szCs w:val="28"/>
        </w:rPr>
        <w:t xml:space="preserve"> включая переложения зарубежных и отечественных композиторов.</w:t>
      </w:r>
    </w:p>
    <w:p w:rsidR="0026751F" w:rsidRDefault="00DC578E" w:rsidP="00A43556">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D62042" w:rsidRPr="00DC578E">
        <w:rPr>
          <w:rFonts w:ascii="Times New Roman" w:hAnsi="Times New Roman"/>
          <w:sz w:val="28"/>
          <w:szCs w:val="28"/>
        </w:rPr>
        <w:t>тение нот с листа. Подбор по слуху.</w:t>
      </w:r>
    </w:p>
    <w:p w:rsidR="00810D99" w:rsidRDefault="00810D99" w:rsidP="00810D99">
      <w:pPr>
        <w:spacing w:after="0" w:line="240" w:lineRule="auto"/>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810D99" w:rsidRDefault="00810D99" w:rsidP="00810D99">
      <w:pPr>
        <w:spacing w:after="0" w:line="24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1E2FF1">
        <w:rPr>
          <w:rFonts w:ascii="Times New Roman" w:hAnsi="Times New Roman"/>
          <w:b/>
          <w:i/>
          <w:sz w:val="28"/>
          <w:szCs w:val="28"/>
        </w:rPr>
        <w:t xml:space="preserve"> </w:t>
      </w:r>
    </w:p>
    <w:tbl>
      <w:tblPr>
        <w:tblW w:w="0" w:type="auto"/>
        <w:tblLayout w:type="fixed"/>
        <w:tblLook w:val="0000" w:firstRow="0" w:lastRow="0" w:firstColumn="0" w:lastColumn="0" w:noHBand="0" w:noVBand="0"/>
      </w:tblPr>
      <w:tblGrid>
        <w:gridCol w:w="4920"/>
        <w:gridCol w:w="4920"/>
      </w:tblGrid>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810D99" w:rsidTr="00810D99">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(1 гамма, показ самостоятельно выученной пьесы).</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Март – технический зачет (одна гамма, один этюд, чтение нот с листа, знание терминов).</w:t>
            </w:r>
          </w:p>
          <w:p w:rsidR="00810D99" w:rsidRDefault="00810D99" w:rsidP="00810D99">
            <w:pPr>
              <w:spacing w:before="28" w:after="0"/>
              <w:jc w:val="both"/>
              <w:rPr>
                <w:rFonts w:ascii="Times New Roman" w:eastAsia="Times New Roman" w:hAnsi="Times New Roman"/>
                <w:sz w:val="28"/>
                <w:szCs w:val="28"/>
              </w:rPr>
            </w:pPr>
            <w:r>
              <w:rPr>
                <w:rFonts w:ascii="Times New Roman" w:eastAsia="Times New Roman" w:hAnsi="Times New Roman"/>
                <w:sz w:val="28"/>
                <w:szCs w:val="28"/>
              </w:rPr>
              <w:t>Май – экзамен (зачет) (3 разнохарактерных произведения, включая произведение крупной формы, виртуозное произведение).</w:t>
            </w:r>
          </w:p>
        </w:tc>
      </w:tr>
    </w:tbl>
    <w:p w:rsidR="00810D99" w:rsidRPr="00DC578E" w:rsidRDefault="00810D99" w:rsidP="00A43556">
      <w:pPr>
        <w:pStyle w:val="af0"/>
        <w:spacing w:after="0" w:line="360" w:lineRule="auto"/>
        <w:ind w:left="0" w:firstLine="709"/>
        <w:jc w:val="both"/>
        <w:rPr>
          <w:rFonts w:ascii="Times New Roman" w:hAnsi="Times New Roman"/>
          <w:sz w:val="28"/>
          <w:szCs w:val="28"/>
        </w:rPr>
      </w:pPr>
    </w:p>
    <w:p w:rsidR="00363FB2" w:rsidRDefault="00363FB2" w:rsidP="00363FB2">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Pr="006E40BF"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363FB2" w:rsidRPr="00D81D4C"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F87A5E">
        <w:rPr>
          <w:rFonts w:ascii="Times New Roman" w:hAnsi="Times New Roman"/>
          <w:sz w:val="28"/>
          <w:szCs w:val="28"/>
        </w:rPr>
        <w:t>И.</w:t>
      </w:r>
      <w:r w:rsidR="00A43556">
        <w:rPr>
          <w:rFonts w:ascii="Times New Roman" w:hAnsi="Times New Roman"/>
          <w:sz w:val="28"/>
          <w:szCs w:val="28"/>
        </w:rPr>
        <w:t>С. Бах Инвенция 3-</w:t>
      </w:r>
      <w:r>
        <w:rPr>
          <w:rFonts w:ascii="Times New Roman" w:hAnsi="Times New Roman"/>
          <w:sz w:val="28"/>
          <w:szCs w:val="28"/>
        </w:rPr>
        <w:t xml:space="preserve">голосная </w:t>
      </w:r>
      <w:r>
        <w:rPr>
          <w:rFonts w:ascii="Times New Roman" w:hAnsi="Times New Roman"/>
          <w:sz w:val="28"/>
          <w:szCs w:val="28"/>
          <w:lang w:val="en-US"/>
        </w:rPr>
        <w:t>d</w:t>
      </w:r>
      <w:r w:rsidR="00A43556">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 xml:space="preserve"> (17)</w:t>
      </w:r>
    </w:p>
    <w:p w:rsidR="00363FB2" w:rsidRPr="003A55A1" w:rsidRDefault="00363FB2" w:rsidP="00363FB2">
      <w:pPr>
        <w:spacing w:after="0" w:line="360" w:lineRule="auto"/>
        <w:jc w:val="both"/>
        <w:rPr>
          <w:rFonts w:ascii="Times New Roman" w:hAnsi="Times New Roman"/>
          <w:sz w:val="28"/>
          <w:szCs w:val="28"/>
        </w:rPr>
      </w:pPr>
      <w:r w:rsidRPr="003A55A1">
        <w:rPr>
          <w:rFonts w:ascii="Times New Roman" w:hAnsi="Times New Roman"/>
          <w:sz w:val="28"/>
          <w:szCs w:val="28"/>
        </w:rPr>
        <w:t xml:space="preserve">2. </w:t>
      </w:r>
      <w:r>
        <w:rPr>
          <w:rFonts w:ascii="Times New Roman" w:hAnsi="Times New Roman"/>
          <w:sz w:val="28"/>
          <w:szCs w:val="28"/>
        </w:rPr>
        <w:t>Дж</w:t>
      </w:r>
      <w:r w:rsidRPr="003A55A1">
        <w:rPr>
          <w:rFonts w:ascii="Times New Roman" w:hAnsi="Times New Roman"/>
          <w:sz w:val="28"/>
          <w:szCs w:val="28"/>
        </w:rPr>
        <w:t xml:space="preserve">. </w:t>
      </w:r>
      <w:r>
        <w:rPr>
          <w:rFonts w:ascii="Times New Roman" w:hAnsi="Times New Roman"/>
          <w:sz w:val="28"/>
          <w:szCs w:val="28"/>
        </w:rPr>
        <w:t>Булл</w:t>
      </w:r>
      <w:r w:rsidRPr="003A55A1">
        <w:rPr>
          <w:rFonts w:ascii="Times New Roman" w:hAnsi="Times New Roman"/>
          <w:sz w:val="28"/>
          <w:szCs w:val="28"/>
        </w:rPr>
        <w:t xml:space="preserve"> </w:t>
      </w:r>
      <w:r>
        <w:rPr>
          <w:rFonts w:ascii="Times New Roman" w:hAnsi="Times New Roman"/>
          <w:sz w:val="28"/>
          <w:szCs w:val="28"/>
          <w:lang w:val="en-US"/>
        </w:rPr>
        <w:t>Les</w:t>
      </w:r>
      <w:r w:rsidRPr="003A55A1">
        <w:rPr>
          <w:rFonts w:ascii="Times New Roman" w:hAnsi="Times New Roman"/>
          <w:sz w:val="28"/>
          <w:szCs w:val="28"/>
        </w:rPr>
        <w:t xml:space="preserve"> </w:t>
      </w:r>
      <w:r>
        <w:rPr>
          <w:rFonts w:ascii="Times New Roman" w:hAnsi="Times New Roman"/>
          <w:sz w:val="28"/>
          <w:szCs w:val="28"/>
          <w:lang w:val="en-US"/>
        </w:rPr>
        <w:t>Buffons</w:t>
      </w:r>
      <w:r w:rsidRPr="003A55A1">
        <w:rPr>
          <w:rFonts w:ascii="Times New Roman" w:hAnsi="Times New Roman"/>
          <w:sz w:val="28"/>
          <w:szCs w:val="28"/>
        </w:rPr>
        <w:t xml:space="preserve"> </w:t>
      </w:r>
      <w:r>
        <w:rPr>
          <w:rFonts w:ascii="Times New Roman" w:hAnsi="Times New Roman"/>
          <w:sz w:val="28"/>
          <w:szCs w:val="28"/>
        </w:rPr>
        <w:t>(71)</w:t>
      </w:r>
    </w:p>
    <w:p w:rsidR="00363FB2" w:rsidRPr="00D81D4C"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Pr="004B3931">
        <w:rPr>
          <w:rFonts w:ascii="Times New Roman" w:hAnsi="Times New Roman"/>
          <w:sz w:val="28"/>
          <w:szCs w:val="28"/>
        </w:rPr>
        <w:t xml:space="preserve"> </w:t>
      </w:r>
      <w:r w:rsidR="00A43556">
        <w:rPr>
          <w:rFonts w:ascii="Times New Roman" w:hAnsi="Times New Roman"/>
          <w:sz w:val="28"/>
          <w:szCs w:val="28"/>
        </w:rPr>
        <w:t>К. Дакен «Кукушка»</w:t>
      </w:r>
      <w:r>
        <w:rPr>
          <w:rFonts w:ascii="Times New Roman" w:hAnsi="Times New Roman"/>
          <w:sz w:val="28"/>
          <w:szCs w:val="28"/>
        </w:rPr>
        <w:t xml:space="preserve"> (58)</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4. А. Журбин </w:t>
      </w:r>
      <w:r w:rsidR="00A43556">
        <w:rPr>
          <w:rFonts w:ascii="Times New Roman" w:hAnsi="Times New Roman"/>
          <w:sz w:val="28"/>
          <w:szCs w:val="28"/>
        </w:rPr>
        <w:t>«Экспромт в авангардном духе»</w:t>
      </w:r>
      <w:r>
        <w:rPr>
          <w:rFonts w:ascii="Times New Roman" w:hAnsi="Times New Roman"/>
          <w:sz w:val="28"/>
          <w:szCs w:val="28"/>
        </w:rPr>
        <w:t xml:space="preserve"> (1)</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2 вариант</w:t>
      </w:r>
    </w:p>
    <w:p w:rsidR="006B55D8" w:rsidRPr="00EE56FA"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И.С. Бах Инвенция 2-</w:t>
      </w:r>
      <w:r>
        <w:rPr>
          <w:rFonts w:ascii="Times New Roman" w:hAnsi="Times New Roman"/>
          <w:sz w:val="28"/>
          <w:szCs w:val="28"/>
        </w:rPr>
        <w:t xml:space="preserve">голосная </w:t>
      </w:r>
      <w:r>
        <w:rPr>
          <w:rFonts w:ascii="Times New Roman" w:hAnsi="Times New Roman"/>
          <w:sz w:val="28"/>
          <w:szCs w:val="28"/>
          <w:lang w:val="en-US"/>
        </w:rPr>
        <w:t>F</w:t>
      </w:r>
      <w:r w:rsidR="001435F8">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(17)</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Р. Л</w:t>
      </w:r>
      <w:r w:rsidR="001435F8">
        <w:rPr>
          <w:rFonts w:ascii="Times New Roman" w:hAnsi="Times New Roman"/>
          <w:sz w:val="28"/>
          <w:szCs w:val="28"/>
        </w:rPr>
        <w:t>еденев Рондо-сонатина</w:t>
      </w:r>
      <w:r>
        <w:rPr>
          <w:rFonts w:ascii="Times New Roman" w:hAnsi="Times New Roman"/>
          <w:sz w:val="28"/>
          <w:szCs w:val="28"/>
        </w:rPr>
        <w:t xml:space="preserve"> (1)</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Р. </w:t>
      </w:r>
      <w:r w:rsidR="004B408D">
        <w:rPr>
          <w:rFonts w:ascii="Times New Roman" w:hAnsi="Times New Roman"/>
          <w:sz w:val="28"/>
          <w:szCs w:val="28"/>
        </w:rPr>
        <w:t xml:space="preserve">Шуман </w:t>
      </w:r>
      <w:r w:rsidR="001435F8">
        <w:rPr>
          <w:rFonts w:ascii="Times New Roman" w:hAnsi="Times New Roman"/>
          <w:sz w:val="28"/>
          <w:szCs w:val="28"/>
        </w:rPr>
        <w:t>«</w:t>
      </w:r>
      <w:r w:rsidR="004B408D">
        <w:rPr>
          <w:rFonts w:ascii="Times New Roman" w:hAnsi="Times New Roman"/>
          <w:sz w:val="28"/>
          <w:szCs w:val="28"/>
        </w:rPr>
        <w:t>Дед М</w:t>
      </w:r>
      <w:r w:rsidR="001435F8">
        <w:rPr>
          <w:rFonts w:ascii="Times New Roman" w:hAnsi="Times New Roman"/>
          <w:sz w:val="28"/>
          <w:szCs w:val="28"/>
        </w:rPr>
        <w:t>ороз»</w:t>
      </w:r>
      <w:r>
        <w:rPr>
          <w:rFonts w:ascii="Times New Roman" w:hAnsi="Times New Roman"/>
          <w:sz w:val="28"/>
          <w:szCs w:val="28"/>
        </w:rPr>
        <w:t xml:space="preserve"> (62)</w:t>
      </w:r>
    </w:p>
    <w:p w:rsidR="006B55D8" w:rsidRPr="003232EB" w:rsidRDefault="006B55D8" w:rsidP="006B55D8">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1435F8">
        <w:rPr>
          <w:rFonts w:ascii="Times New Roman" w:hAnsi="Times New Roman"/>
          <w:sz w:val="28"/>
          <w:szCs w:val="28"/>
        </w:rPr>
        <w:t>«Танец укушенного скорпионом»</w:t>
      </w:r>
      <w:r>
        <w:rPr>
          <w:rFonts w:ascii="Times New Roman" w:hAnsi="Times New Roman"/>
          <w:sz w:val="28"/>
          <w:szCs w:val="28"/>
        </w:rPr>
        <w:t xml:space="preserve"> (1)</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3 вариант</w:t>
      </w:r>
    </w:p>
    <w:p w:rsidR="00DC6207" w:rsidRPr="003232EB"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1435F8">
        <w:rPr>
          <w:rFonts w:ascii="Times New Roman" w:hAnsi="Times New Roman"/>
          <w:sz w:val="28"/>
          <w:szCs w:val="28"/>
        </w:rPr>
        <w:t>А. Холминов Фуга</w:t>
      </w:r>
      <w:r>
        <w:rPr>
          <w:rFonts w:ascii="Times New Roman" w:hAnsi="Times New Roman"/>
          <w:sz w:val="28"/>
          <w:szCs w:val="28"/>
        </w:rPr>
        <w:t xml:space="preserve"> (1)</w:t>
      </w:r>
    </w:p>
    <w:p w:rsidR="00DC6207" w:rsidRPr="003232EB"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2.</w:t>
      </w:r>
      <w:r w:rsidR="001435F8">
        <w:rPr>
          <w:rFonts w:ascii="Times New Roman" w:hAnsi="Times New Roman"/>
          <w:sz w:val="28"/>
          <w:szCs w:val="28"/>
        </w:rPr>
        <w:t xml:space="preserve"> Т. Сергеева Сонатина</w:t>
      </w:r>
      <w:r>
        <w:rPr>
          <w:rFonts w:ascii="Times New Roman" w:hAnsi="Times New Roman"/>
          <w:sz w:val="28"/>
          <w:szCs w:val="28"/>
        </w:rPr>
        <w:t xml:space="preserve"> (1)</w:t>
      </w:r>
    </w:p>
    <w:p w:rsidR="00DC6207"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3.</w:t>
      </w:r>
      <w:r w:rsidRPr="00073C9E">
        <w:rPr>
          <w:rFonts w:ascii="Times New Roman" w:hAnsi="Times New Roman"/>
          <w:sz w:val="28"/>
          <w:szCs w:val="28"/>
        </w:rPr>
        <w:t xml:space="preserve"> </w:t>
      </w:r>
      <w:r w:rsidR="001435F8">
        <w:rPr>
          <w:rFonts w:ascii="Times New Roman" w:hAnsi="Times New Roman"/>
          <w:sz w:val="28"/>
          <w:szCs w:val="28"/>
        </w:rPr>
        <w:t>С. Прокофьев «Пятнашки»</w:t>
      </w:r>
      <w:r>
        <w:rPr>
          <w:rFonts w:ascii="Times New Roman" w:hAnsi="Times New Roman"/>
          <w:sz w:val="28"/>
          <w:szCs w:val="28"/>
        </w:rPr>
        <w:t xml:space="preserve"> (50) </w:t>
      </w:r>
    </w:p>
    <w:p w:rsidR="00363FB2" w:rsidRDefault="001435F8" w:rsidP="00CF22BF">
      <w:pPr>
        <w:spacing w:after="0" w:line="360" w:lineRule="auto"/>
        <w:jc w:val="both"/>
        <w:rPr>
          <w:rFonts w:ascii="Times New Roman" w:hAnsi="Times New Roman"/>
          <w:sz w:val="28"/>
          <w:szCs w:val="28"/>
        </w:rPr>
      </w:pPr>
      <w:r>
        <w:rPr>
          <w:rFonts w:ascii="Times New Roman" w:hAnsi="Times New Roman"/>
          <w:sz w:val="28"/>
          <w:szCs w:val="28"/>
        </w:rPr>
        <w:t>4. Е. Подгайц «Рассказ куклы»</w:t>
      </w:r>
      <w:r w:rsidR="00DC6207">
        <w:rPr>
          <w:rFonts w:ascii="Times New Roman" w:hAnsi="Times New Roman"/>
          <w:sz w:val="28"/>
          <w:szCs w:val="28"/>
        </w:rPr>
        <w:t xml:space="preserve"> (1)</w:t>
      </w:r>
    </w:p>
    <w:p w:rsidR="00822A09" w:rsidRPr="00DC6207" w:rsidRDefault="0026751F" w:rsidP="00FA4553">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FA4553">
        <w:rPr>
          <w:rFonts w:ascii="Times New Roman" w:hAnsi="Times New Roman"/>
          <w:b/>
          <w:sz w:val="28"/>
          <w:szCs w:val="28"/>
        </w:rPr>
        <w:t xml:space="preserve"> </w:t>
      </w:r>
      <w:r w:rsidR="00DC6207" w:rsidRPr="00DC6207">
        <w:rPr>
          <w:rFonts w:ascii="Times New Roman" w:hAnsi="Times New Roman"/>
          <w:sz w:val="28"/>
          <w:szCs w:val="28"/>
        </w:rPr>
        <w:t>4 вариант</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1435F8">
        <w:rPr>
          <w:rFonts w:ascii="Times New Roman" w:hAnsi="Times New Roman"/>
          <w:sz w:val="28"/>
          <w:szCs w:val="28"/>
        </w:rPr>
        <w:t>Р. Шуман Маленькая фуга из</w:t>
      </w:r>
      <w:r>
        <w:rPr>
          <w:rFonts w:ascii="Times New Roman" w:hAnsi="Times New Roman"/>
          <w:sz w:val="28"/>
          <w:szCs w:val="28"/>
        </w:rPr>
        <w:t xml:space="preserve"> </w:t>
      </w:r>
      <w:r w:rsidR="001435F8">
        <w:rPr>
          <w:rFonts w:ascii="Times New Roman" w:hAnsi="Times New Roman"/>
          <w:sz w:val="28"/>
          <w:szCs w:val="28"/>
        </w:rPr>
        <w:t>«</w:t>
      </w:r>
      <w:r>
        <w:rPr>
          <w:rFonts w:ascii="Times New Roman" w:hAnsi="Times New Roman"/>
          <w:sz w:val="28"/>
          <w:szCs w:val="28"/>
        </w:rPr>
        <w:t>Альбом</w:t>
      </w:r>
      <w:r w:rsidR="001435F8">
        <w:rPr>
          <w:rFonts w:ascii="Times New Roman" w:hAnsi="Times New Roman"/>
          <w:sz w:val="28"/>
          <w:szCs w:val="28"/>
        </w:rPr>
        <w:t>а для юношества»</w:t>
      </w:r>
      <w:r>
        <w:rPr>
          <w:rFonts w:ascii="Times New Roman" w:hAnsi="Times New Roman"/>
          <w:sz w:val="28"/>
          <w:szCs w:val="28"/>
        </w:rPr>
        <w:t xml:space="preserve"> (62)</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2.</w:t>
      </w:r>
      <w:r>
        <w:rPr>
          <w:rFonts w:ascii="Times New Roman" w:hAnsi="Times New Roman"/>
          <w:sz w:val="28"/>
          <w:szCs w:val="28"/>
        </w:rPr>
        <w:t xml:space="preserve"> В. Моцарт Сонатина </w:t>
      </w:r>
      <w:r>
        <w:rPr>
          <w:rFonts w:ascii="Times New Roman" w:hAnsi="Times New Roman"/>
          <w:sz w:val="28"/>
          <w:szCs w:val="28"/>
          <w:lang w:val="en-US"/>
        </w:rPr>
        <w:t>C</w:t>
      </w:r>
      <w:r w:rsidR="001435F8">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(56)</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3.</w:t>
      </w:r>
      <w:r w:rsidR="001435F8">
        <w:rPr>
          <w:rFonts w:ascii="Times New Roman" w:hAnsi="Times New Roman"/>
          <w:sz w:val="28"/>
          <w:szCs w:val="28"/>
        </w:rPr>
        <w:t xml:space="preserve"> С. Прокофьев Марш</w:t>
      </w:r>
      <w:r>
        <w:rPr>
          <w:rFonts w:ascii="Times New Roman" w:hAnsi="Times New Roman"/>
          <w:sz w:val="28"/>
          <w:szCs w:val="28"/>
        </w:rPr>
        <w:t xml:space="preserve"> (50)</w:t>
      </w:r>
    </w:p>
    <w:p w:rsidR="00DC6207" w:rsidRPr="003232EB" w:rsidRDefault="00DC6207" w:rsidP="00DC6207">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1435F8">
        <w:rPr>
          <w:rFonts w:ascii="Times New Roman" w:hAnsi="Times New Roman"/>
          <w:sz w:val="28"/>
          <w:szCs w:val="28"/>
        </w:rPr>
        <w:t>«Море студеное»</w:t>
      </w:r>
      <w:r>
        <w:rPr>
          <w:rFonts w:ascii="Times New Roman" w:hAnsi="Times New Roman"/>
          <w:sz w:val="28"/>
          <w:szCs w:val="28"/>
        </w:rPr>
        <w:t xml:space="preserve"> (1)</w:t>
      </w:r>
    </w:p>
    <w:p w:rsidR="00DC6207" w:rsidRPr="004145BE" w:rsidRDefault="00DC6207" w:rsidP="002C0C34">
      <w:pPr>
        <w:spacing w:after="0" w:line="240" w:lineRule="auto"/>
        <w:jc w:val="both"/>
        <w:rPr>
          <w:rFonts w:ascii="Times New Roman" w:eastAsia="Times New Roman" w:hAnsi="Times New Roman"/>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Пятый класс (2,5 часа в неделю)</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Главная задача, стоящая перед </w:t>
      </w:r>
      <w:r w:rsidRPr="00E04FA5">
        <w:rPr>
          <w:rFonts w:ascii="Times New Roman" w:eastAsia="Times New Roman" w:hAnsi="Times New Roman"/>
          <w:sz w:val="28"/>
          <w:szCs w:val="28"/>
        </w:rPr>
        <w:t>учащимися</w:t>
      </w:r>
      <w:r>
        <w:rPr>
          <w:rFonts w:ascii="Times New Roman" w:eastAsia="Times New Roman" w:hAnsi="Times New Roman"/>
          <w:sz w:val="28"/>
          <w:szCs w:val="28"/>
        </w:rPr>
        <w:t xml:space="preserve"> пятого класса, - предоставить выпускную программу в максимально готовом, качественном виде. Перед выпускным экзаменом </w:t>
      </w:r>
      <w:r w:rsidRPr="00E04FA5">
        <w:rPr>
          <w:rFonts w:ascii="Times New Roman" w:eastAsia="Times New Roman" w:hAnsi="Times New Roman"/>
          <w:sz w:val="28"/>
          <w:szCs w:val="28"/>
        </w:rPr>
        <w:t>учащийся</w:t>
      </w:r>
      <w:r>
        <w:rPr>
          <w:rFonts w:ascii="Times New Roman" w:eastAsia="Times New Roman" w:hAnsi="Times New Roman"/>
          <w:sz w:val="28"/>
          <w:szCs w:val="28"/>
        </w:rPr>
        <w:t xml:space="preserve"> обыгрывает свою программу на зачетах, классных  вечерах, концертах.</w:t>
      </w:r>
    </w:p>
    <w:p w:rsidR="0026751F" w:rsidRDefault="00822A09"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26751F">
        <w:rPr>
          <w:rFonts w:ascii="Times New Roman" w:hAnsi="Times New Roman"/>
          <w:sz w:val="28"/>
          <w:szCs w:val="28"/>
        </w:rPr>
        <w:t>Совершен</w:t>
      </w:r>
      <w:r w:rsidR="001435F8">
        <w:rPr>
          <w:rFonts w:ascii="Times New Roman" w:hAnsi="Times New Roman"/>
          <w:sz w:val="28"/>
          <w:szCs w:val="28"/>
        </w:rPr>
        <w:t xml:space="preserve">ствование всех ранее освоенных учеником </w:t>
      </w:r>
      <w:r w:rsidR="0026751F">
        <w:rPr>
          <w:rFonts w:ascii="Times New Roman" w:hAnsi="Times New Roman"/>
          <w:sz w:val="28"/>
          <w:szCs w:val="28"/>
        </w:rPr>
        <w:t>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26751F" w:rsidRDefault="0026751F"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Разнообразная по стилям, жанрам учебная  программа должна включать </w:t>
      </w:r>
      <w:r w:rsidR="001435F8">
        <w:rPr>
          <w:rFonts w:ascii="Times New Roman" w:hAnsi="Times New Roman"/>
          <w:sz w:val="28"/>
          <w:szCs w:val="28"/>
        </w:rPr>
        <w:t>произведения на</w:t>
      </w:r>
      <w:r>
        <w:rPr>
          <w:rFonts w:ascii="Times New Roman" w:hAnsi="Times New Roman"/>
          <w:sz w:val="28"/>
          <w:szCs w:val="28"/>
        </w:rPr>
        <w:t xml:space="preserve"> ранее освоенные приемы  игры, штрихи, их комбинированные варианты.</w:t>
      </w:r>
    </w:p>
    <w:p w:rsidR="0026751F" w:rsidRDefault="0026751F"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Самостоятельная работа над произведением. </w:t>
      </w:r>
    </w:p>
    <w:p w:rsidR="0026751F" w:rsidRPr="002D5655" w:rsidRDefault="0026751F" w:rsidP="0026751F">
      <w:pPr>
        <w:spacing w:after="0" w:line="360" w:lineRule="auto"/>
        <w:ind w:firstLine="708"/>
        <w:jc w:val="both"/>
        <w:rPr>
          <w:rFonts w:ascii="Times New Roman" w:hAnsi="Times New Roman"/>
          <w:i/>
          <w:sz w:val="28"/>
          <w:szCs w:val="28"/>
        </w:rPr>
      </w:pPr>
      <w:r>
        <w:rPr>
          <w:rFonts w:ascii="Times New Roman" w:hAnsi="Times New Roman"/>
          <w:i/>
          <w:sz w:val="28"/>
          <w:szCs w:val="28"/>
        </w:rPr>
        <w:t xml:space="preserve">В течение </w:t>
      </w:r>
      <w:r w:rsidR="001435F8">
        <w:rPr>
          <w:rFonts w:ascii="Times New Roman" w:hAnsi="Times New Roman"/>
          <w:i/>
          <w:sz w:val="28"/>
          <w:szCs w:val="28"/>
        </w:rPr>
        <w:t>пятого</w:t>
      </w:r>
      <w:r w:rsidRPr="002D5655">
        <w:rPr>
          <w:rFonts w:ascii="Times New Roman" w:hAnsi="Times New Roman"/>
          <w:i/>
          <w:sz w:val="28"/>
          <w:szCs w:val="28"/>
        </w:rPr>
        <w:t xml:space="preserve"> года обучения ученик должен пройти:</w:t>
      </w:r>
    </w:p>
    <w:p w:rsidR="0026751F" w:rsidRPr="00DC578E" w:rsidRDefault="00805130" w:rsidP="001435F8">
      <w:pPr>
        <w:pStyle w:val="af0"/>
        <w:numPr>
          <w:ilvl w:val="0"/>
          <w:numId w:val="41"/>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color w:val="000000"/>
          <w:spacing w:val="-1"/>
          <w:sz w:val="28"/>
        </w:rPr>
        <w:t>т</w:t>
      </w:r>
      <w:r w:rsidR="0026751F" w:rsidRPr="00DC578E">
        <w:rPr>
          <w:rFonts w:ascii="Times New Roman" w:hAnsi="Times New Roman" w:cs="Times New Roman"/>
          <w:color w:val="000000"/>
          <w:spacing w:val="-1"/>
          <w:sz w:val="28"/>
        </w:rPr>
        <w:t>онические (четырехголосные) аккорды и доминант</w:t>
      </w:r>
      <w:r w:rsidR="0026751F" w:rsidRPr="00DC578E">
        <w:rPr>
          <w:rFonts w:ascii="Times New Roman" w:hAnsi="Times New Roman" w:cs="Times New Roman"/>
          <w:color w:val="000000"/>
          <w:spacing w:val="5"/>
          <w:sz w:val="28"/>
        </w:rPr>
        <w:t>септакорд с обращениями во всех тональностях двумя рука</w:t>
      </w:r>
      <w:r w:rsidR="0026751F" w:rsidRPr="00DC578E">
        <w:rPr>
          <w:rFonts w:ascii="Times New Roman" w:hAnsi="Times New Roman" w:cs="Times New Roman"/>
          <w:color w:val="000000"/>
          <w:spacing w:val="5"/>
          <w:sz w:val="28"/>
        </w:rPr>
        <w:softHyphen/>
      </w:r>
      <w:r w:rsidRPr="00DC578E">
        <w:rPr>
          <w:rFonts w:ascii="Times New Roman" w:hAnsi="Times New Roman" w:cs="Times New Roman"/>
          <w:color w:val="000000"/>
          <w:spacing w:val="6"/>
          <w:sz w:val="28"/>
        </w:rPr>
        <w:t>ми вместе; д</w:t>
      </w:r>
      <w:r w:rsidR="0026751F" w:rsidRPr="00DC578E">
        <w:rPr>
          <w:rFonts w:ascii="Times New Roman" w:hAnsi="Times New Roman" w:cs="Times New Roman"/>
          <w:color w:val="000000"/>
          <w:spacing w:val="6"/>
          <w:sz w:val="28"/>
        </w:rPr>
        <w:t xml:space="preserve">линные арпеджио правой рукой от заданного </w:t>
      </w:r>
      <w:r w:rsidR="0026751F" w:rsidRPr="00DC578E">
        <w:rPr>
          <w:rFonts w:ascii="Times New Roman" w:hAnsi="Times New Roman" w:cs="Times New Roman"/>
          <w:color w:val="000000"/>
          <w:spacing w:val="-1"/>
          <w:sz w:val="28"/>
        </w:rPr>
        <w:t>звука на основе мажорных, минорных трезвучий, доминант</w:t>
      </w:r>
      <w:r w:rsidR="0026751F" w:rsidRPr="00DC578E">
        <w:rPr>
          <w:rFonts w:ascii="Times New Roman" w:hAnsi="Times New Roman" w:cs="Times New Roman"/>
          <w:color w:val="000000"/>
          <w:sz w:val="28"/>
        </w:rPr>
        <w:t xml:space="preserve">септаккорда, малого вводного септаккорда, уменьшенного </w:t>
      </w:r>
      <w:r w:rsidR="0026751F" w:rsidRPr="00DC578E">
        <w:rPr>
          <w:rFonts w:ascii="Times New Roman" w:hAnsi="Times New Roman" w:cs="Times New Roman"/>
          <w:color w:val="000000"/>
          <w:spacing w:val="9"/>
          <w:sz w:val="28"/>
        </w:rPr>
        <w:t xml:space="preserve">септаккорда с обращениями в непрерывном движении </w:t>
      </w:r>
      <w:r w:rsidR="0026751F" w:rsidRPr="00DC578E">
        <w:rPr>
          <w:rFonts w:ascii="Times New Roman" w:hAnsi="Times New Roman" w:cs="Times New Roman"/>
          <w:color w:val="000000"/>
          <w:sz w:val="28"/>
        </w:rPr>
        <w:t>вверх и вниз в подвижном темпе (используется весь диапаз</w:t>
      </w:r>
      <w:r w:rsidR="002C0C34" w:rsidRPr="00DC578E">
        <w:rPr>
          <w:rFonts w:ascii="Times New Roman" w:hAnsi="Times New Roman" w:cs="Times New Roman"/>
          <w:color w:val="000000"/>
          <w:sz w:val="28"/>
        </w:rPr>
        <w:t>он);</w:t>
      </w:r>
      <w:r w:rsidR="0026751F" w:rsidRPr="00DC578E">
        <w:rPr>
          <w:rFonts w:ascii="Times New Roman" w:hAnsi="Times New Roman" w:cs="Times New Roman"/>
          <w:color w:val="000000"/>
          <w:sz w:val="28"/>
        </w:rPr>
        <w:t xml:space="preserve"> </w:t>
      </w:r>
      <w:r w:rsidR="0026751F" w:rsidRPr="00DC578E">
        <w:rPr>
          <w:rFonts w:ascii="Times New Roman" w:hAnsi="Times New Roman" w:cs="Times New Roman"/>
          <w:sz w:val="28"/>
          <w:szCs w:val="28"/>
        </w:rPr>
        <w:t xml:space="preserve">   </w:t>
      </w:r>
    </w:p>
    <w:p w:rsidR="0026751F" w:rsidRPr="00DC578E" w:rsidRDefault="002C0C34" w:rsidP="001435F8">
      <w:pPr>
        <w:pStyle w:val="af0"/>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cs="Times New Roman"/>
          <w:sz w:val="28"/>
          <w:szCs w:val="28"/>
        </w:rPr>
        <w:t>и</w:t>
      </w:r>
      <w:r w:rsidR="0026751F" w:rsidRPr="00DC578E">
        <w:rPr>
          <w:rFonts w:ascii="Times New Roman" w:hAnsi="Times New Roman" w:cs="Times New Roman"/>
          <w:sz w:val="28"/>
          <w:szCs w:val="28"/>
        </w:rPr>
        <w:t>гра гамм</w:t>
      </w:r>
      <w:r w:rsidR="0026751F" w:rsidRPr="00DC578E">
        <w:rPr>
          <w:rFonts w:ascii="Times New Roman" w:hAnsi="Times New Roman"/>
          <w:sz w:val="28"/>
          <w:szCs w:val="28"/>
        </w:rPr>
        <w:t xml:space="preserve"> должна быть  направлена на </w:t>
      </w:r>
      <w:r w:rsidR="001435F8">
        <w:rPr>
          <w:rFonts w:ascii="Times New Roman" w:hAnsi="Times New Roman"/>
          <w:sz w:val="28"/>
          <w:szCs w:val="28"/>
        </w:rPr>
        <w:t>закрепление</w:t>
      </w:r>
      <w:r w:rsidR="0026751F" w:rsidRPr="00DC578E">
        <w:rPr>
          <w:rFonts w:ascii="Times New Roman" w:hAnsi="Times New Roman"/>
          <w:sz w:val="28"/>
          <w:szCs w:val="28"/>
        </w:rPr>
        <w:t xml:space="preserve"> всех ранее освоенных штрихов и приемов; </w:t>
      </w:r>
    </w:p>
    <w:p w:rsidR="0026751F" w:rsidRPr="00DC578E" w:rsidRDefault="0026751F" w:rsidP="001435F8">
      <w:pPr>
        <w:pStyle w:val="af0"/>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полифонических произведения;</w:t>
      </w:r>
    </w:p>
    <w:p w:rsidR="0026751F" w:rsidRPr="00DC578E" w:rsidRDefault="00E77DFA" w:rsidP="001435F8">
      <w:pPr>
        <w:pStyle w:val="af0"/>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произведения</w:t>
      </w:r>
      <w:r w:rsidR="0026751F" w:rsidRPr="00DC578E">
        <w:rPr>
          <w:rFonts w:ascii="Times New Roman" w:hAnsi="Times New Roman"/>
          <w:sz w:val="28"/>
          <w:szCs w:val="28"/>
        </w:rPr>
        <w:t xml:space="preserve"> крупной формы;  </w:t>
      </w:r>
    </w:p>
    <w:p w:rsidR="0026751F" w:rsidRPr="00DC578E" w:rsidRDefault="00677224" w:rsidP="001435F8">
      <w:pPr>
        <w:pStyle w:val="af0"/>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2-3 этюда или виртуозные</w:t>
      </w:r>
      <w:r w:rsidR="0026751F" w:rsidRPr="00DC578E">
        <w:rPr>
          <w:rFonts w:ascii="Times New Roman" w:hAnsi="Times New Roman"/>
          <w:sz w:val="28"/>
          <w:szCs w:val="28"/>
        </w:rPr>
        <w:t xml:space="preserve"> пьес</w:t>
      </w:r>
      <w:r w:rsidR="00113FB5" w:rsidRPr="00DC578E">
        <w:rPr>
          <w:rFonts w:ascii="Times New Roman" w:hAnsi="Times New Roman"/>
          <w:sz w:val="28"/>
          <w:szCs w:val="28"/>
        </w:rPr>
        <w:t>ы</w:t>
      </w:r>
      <w:r w:rsidR="0026751F" w:rsidRPr="00DC578E">
        <w:rPr>
          <w:rFonts w:ascii="Times New Roman" w:hAnsi="Times New Roman"/>
          <w:sz w:val="28"/>
          <w:szCs w:val="28"/>
        </w:rPr>
        <w:t xml:space="preserve"> </w:t>
      </w:r>
      <w:r w:rsidRPr="00DC578E">
        <w:rPr>
          <w:rFonts w:ascii="Times New Roman" w:hAnsi="Times New Roman"/>
          <w:sz w:val="28"/>
          <w:szCs w:val="28"/>
        </w:rPr>
        <w:t>на различные виды техники -</w:t>
      </w:r>
      <w:r w:rsidR="0026751F" w:rsidRPr="00DC578E">
        <w:rPr>
          <w:rFonts w:ascii="Times New Roman" w:hAnsi="Times New Roman"/>
          <w:sz w:val="28"/>
          <w:szCs w:val="28"/>
        </w:rPr>
        <w:t xml:space="preserve"> требования к исполнению этюдов приближаются к требованиям исполнения художественного произведения;</w:t>
      </w:r>
    </w:p>
    <w:p w:rsidR="0026751F" w:rsidRPr="00DC578E" w:rsidRDefault="00390B14" w:rsidP="001435F8">
      <w:pPr>
        <w:pStyle w:val="af0"/>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4-5</w:t>
      </w:r>
      <w:r w:rsidR="0026751F" w:rsidRPr="00DC578E">
        <w:rPr>
          <w:rFonts w:ascii="Times New Roman" w:hAnsi="Times New Roman"/>
          <w:sz w:val="28"/>
          <w:szCs w:val="28"/>
        </w:rPr>
        <w:t xml:space="preserve"> пьес разного характера, включая переложения зарубежных и отечественных композиторов.</w:t>
      </w:r>
    </w:p>
    <w:p w:rsidR="00390B14" w:rsidRDefault="0026751F"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Чтение нот с листа. Подбор п</w:t>
      </w:r>
      <w:r w:rsidR="00390B14">
        <w:rPr>
          <w:rFonts w:ascii="Times New Roman" w:hAnsi="Times New Roman"/>
          <w:sz w:val="28"/>
          <w:szCs w:val="28"/>
        </w:rPr>
        <w:t>о слуху.</w:t>
      </w:r>
    </w:p>
    <w:p w:rsidR="001E2FF1" w:rsidRDefault="001E2FF1" w:rsidP="001E2FF1">
      <w:pPr>
        <w:spacing w:after="0"/>
        <w:jc w:val="both"/>
        <w:rPr>
          <w:rFonts w:ascii="Times New Roman" w:hAnsi="Times New Roman"/>
          <w:b/>
          <w:sz w:val="28"/>
          <w:szCs w:val="28"/>
        </w:rPr>
      </w:pPr>
      <w:r>
        <w:rPr>
          <w:rFonts w:ascii="Times New Roman" w:hAnsi="Times New Roman"/>
          <w:b/>
          <w:sz w:val="28"/>
          <w:szCs w:val="28"/>
        </w:rPr>
        <w:t>В течение учебного года учащийся должен исполнить:</w:t>
      </w:r>
    </w:p>
    <w:p w:rsidR="001E2FF1" w:rsidRDefault="001E2FF1" w:rsidP="001E2FF1">
      <w:pPr>
        <w:spacing w:after="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 xml:space="preserve"> </w:t>
      </w:r>
    </w:p>
    <w:tbl>
      <w:tblPr>
        <w:tblW w:w="0" w:type="auto"/>
        <w:tblLayout w:type="fixed"/>
        <w:tblLook w:val="0000" w:firstRow="0" w:lastRow="0" w:firstColumn="0" w:lastColumn="0" w:noHBand="0" w:noVBand="0"/>
      </w:tblPr>
      <w:tblGrid>
        <w:gridCol w:w="4920"/>
        <w:gridCol w:w="4920"/>
      </w:tblGrid>
      <w:tr w:rsidR="001E2FF1" w:rsidTr="00B47A23">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1E2FF1" w:rsidRDefault="001E2FF1" w:rsidP="00B47A23">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1E2FF1" w:rsidRDefault="001E2FF1" w:rsidP="00B47A23">
            <w:pPr>
              <w:spacing w:before="28"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1E2FF1" w:rsidTr="00B47A23">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1E2FF1" w:rsidRDefault="001E2FF1" w:rsidP="00B47A23">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зачет (1 гамма, этюд или виртуозное произведение).</w:t>
            </w:r>
          </w:p>
          <w:p w:rsidR="001E2FF1" w:rsidRDefault="001E2FF1" w:rsidP="00B47A23">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Декабрь – дифференцированное прослушивание части программы выпускного экзамена (2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1E2FF1" w:rsidRDefault="001E2FF1" w:rsidP="00B47A23">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Март – прослушивание перед комиссией оставшихся двух произведений из выпускной программы,  не исполненных в декабре.</w:t>
            </w:r>
          </w:p>
          <w:p w:rsidR="001E2FF1" w:rsidRDefault="001E2FF1" w:rsidP="00B47A23">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Май – выпускной экзамен </w:t>
            </w:r>
          </w:p>
          <w:p w:rsidR="001E2FF1" w:rsidRDefault="001E2FF1" w:rsidP="00B47A23">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(4 разнохарактерных произведения, включая произведение крупной формы, виртуозное произведение).</w:t>
            </w:r>
          </w:p>
        </w:tc>
      </w:tr>
    </w:tbl>
    <w:p w:rsidR="001E2FF1" w:rsidRDefault="001E2FF1" w:rsidP="00822A09">
      <w:pPr>
        <w:spacing w:after="0" w:line="360" w:lineRule="auto"/>
        <w:jc w:val="both"/>
        <w:rPr>
          <w:rFonts w:ascii="Times New Roman" w:hAnsi="Times New Roman"/>
          <w:sz w:val="28"/>
          <w:szCs w:val="28"/>
        </w:rPr>
      </w:pPr>
    </w:p>
    <w:p w:rsidR="003F3586" w:rsidRDefault="00253642" w:rsidP="003F3586">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3F3586">
        <w:rPr>
          <w:rFonts w:ascii="Times New Roman" w:hAnsi="Times New Roman"/>
          <w:b/>
          <w:sz w:val="28"/>
          <w:szCs w:val="28"/>
        </w:rPr>
        <w:t xml:space="preserve">Примерный репертуарный список </w:t>
      </w:r>
    </w:p>
    <w:p w:rsidR="00611ACA" w:rsidRPr="006E40BF" w:rsidRDefault="006E40BF" w:rsidP="00C61B06">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И.С. Бах Прелюдия и фуга </w:t>
      </w:r>
      <w:r>
        <w:rPr>
          <w:rFonts w:ascii="Times New Roman" w:hAnsi="Times New Roman"/>
          <w:sz w:val="28"/>
          <w:szCs w:val="28"/>
          <w:lang w:val="en-US"/>
        </w:rPr>
        <w:t>f</w:t>
      </w:r>
      <w:r w:rsidR="00D00C5A">
        <w:rPr>
          <w:rFonts w:ascii="Times New Roman" w:hAnsi="Times New Roman"/>
          <w:sz w:val="28"/>
          <w:szCs w:val="28"/>
        </w:rPr>
        <w:t>-</w:t>
      </w:r>
      <w:r>
        <w:rPr>
          <w:rFonts w:ascii="Times New Roman" w:hAnsi="Times New Roman"/>
          <w:sz w:val="28"/>
          <w:szCs w:val="28"/>
          <w:lang w:val="en-US"/>
        </w:rPr>
        <w:t>moll</w:t>
      </w:r>
      <w:r w:rsidRPr="00230D04">
        <w:rPr>
          <w:rFonts w:ascii="Times New Roman" w:hAnsi="Times New Roman"/>
          <w:sz w:val="28"/>
          <w:szCs w:val="28"/>
        </w:rPr>
        <w:t xml:space="preserve">, 2 </w:t>
      </w:r>
      <w:r w:rsidR="001435F8">
        <w:rPr>
          <w:rFonts w:ascii="Times New Roman" w:hAnsi="Times New Roman"/>
          <w:sz w:val="28"/>
          <w:szCs w:val="28"/>
        </w:rPr>
        <w:t>том ХТК</w:t>
      </w:r>
      <w:r>
        <w:rPr>
          <w:rFonts w:ascii="Times New Roman" w:hAnsi="Times New Roman"/>
          <w:sz w:val="28"/>
          <w:szCs w:val="28"/>
        </w:rPr>
        <w:t xml:space="preserve"> (21)</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sidR="001435F8">
        <w:rPr>
          <w:rFonts w:ascii="Times New Roman" w:hAnsi="Times New Roman"/>
          <w:sz w:val="28"/>
          <w:szCs w:val="28"/>
        </w:rPr>
        <w:t xml:space="preserve"> А. Ларин Три пьесы</w:t>
      </w:r>
      <w:r>
        <w:rPr>
          <w:rFonts w:ascii="Times New Roman" w:hAnsi="Times New Roman"/>
          <w:sz w:val="28"/>
          <w:szCs w:val="28"/>
        </w:rPr>
        <w:t xml:space="preserve"> (33)</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sidRPr="00907CF9">
        <w:rPr>
          <w:rFonts w:ascii="Times New Roman" w:hAnsi="Times New Roman"/>
          <w:sz w:val="28"/>
          <w:szCs w:val="28"/>
        </w:rPr>
        <w:t xml:space="preserve"> </w:t>
      </w:r>
      <w:r w:rsidR="004B408D">
        <w:rPr>
          <w:rFonts w:ascii="Times New Roman" w:hAnsi="Times New Roman"/>
          <w:sz w:val="28"/>
          <w:szCs w:val="28"/>
        </w:rPr>
        <w:t>Дж. Гершвин Три прелюдии (на выбор)</w:t>
      </w:r>
      <w:r>
        <w:rPr>
          <w:rFonts w:ascii="Times New Roman" w:hAnsi="Times New Roman"/>
          <w:sz w:val="28"/>
          <w:szCs w:val="28"/>
        </w:rPr>
        <w:t xml:space="preserve"> (39)</w:t>
      </w:r>
    </w:p>
    <w:p w:rsidR="00C61B06" w:rsidRDefault="00C61B06" w:rsidP="00C61B06">
      <w:pPr>
        <w:spacing w:after="0" w:line="360" w:lineRule="auto"/>
        <w:jc w:val="both"/>
        <w:rPr>
          <w:rFonts w:ascii="Times New Roman" w:hAnsi="Times New Roman"/>
          <w:sz w:val="28"/>
          <w:szCs w:val="28"/>
        </w:rPr>
      </w:pPr>
      <w:r>
        <w:rPr>
          <w:rFonts w:ascii="Times New Roman" w:hAnsi="Times New Roman"/>
          <w:sz w:val="28"/>
          <w:szCs w:val="28"/>
        </w:rPr>
        <w:t>4. В. Семен</w:t>
      </w:r>
      <w:r w:rsidR="001435F8">
        <w:rPr>
          <w:rFonts w:ascii="Times New Roman" w:hAnsi="Times New Roman"/>
          <w:sz w:val="28"/>
          <w:szCs w:val="28"/>
        </w:rPr>
        <w:t>ов «Донская рапсодия»</w:t>
      </w:r>
      <w:r>
        <w:rPr>
          <w:rFonts w:ascii="Times New Roman" w:hAnsi="Times New Roman"/>
          <w:sz w:val="28"/>
          <w:szCs w:val="28"/>
        </w:rPr>
        <w:t xml:space="preserve"> (13)</w:t>
      </w:r>
    </w:p>
    <w:p w:rsidR="003F3586" w:rsidRDefault="003F3586" w:rsidP="003F3586">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C61B06" w:rsidRPr="00E41DE5" w:rsidRDefault="00C61B06" w:rsidP="00C61B06">
      <w:pPr>
        <w:spacing w:after="0" w:line="360" w:lineRule="auto"/>
        <w:jc w:val="both"/>
        <w:rPr>
          <w:rFonts w:ascii="Times New Roman" w:hAnsi="Times New Roman"/>
          <w:sz w:val="28"/>
          <w:szCs w:val="28"/>
        </w:rPr>
      </w:pPr>
      <w:r w:rsidRPr="00C61B06">
        <w:rPr>
          <w:rFonts w:ascii="Times New Roman" w:hAnsi="Times New Roman"/>
          <w:sz w:val="28"/>
          <w:szCs w:val="28"/>
        </w:rPr>
        <w:t>1</w:t>
      </w:r>
      <w:r w:rsidRPr="003232EB">
        <w:rPr>
          <w:rFonts w:ascii="Times New Roman" w:hAnsi="Times New Roman"/>
          <w:sz w:val="28"/>
          <w:szCs w:val="28"/>
        </w:rPr>
        <w:t xml:space="preserve">. </w:t>
      </w:r>
      <w:r>
        <w:rPr>
          <w:rFonts w:ascii="Times New Roman" w:hAnsi="Times New Roman"/>
          <w:sz w:val="28"/>
          <w:szCs w:val="28"/>
        </w:rPr>
        <w:t xml:space="preserve">Д. Шостакович Прелюдия и фуга </w:t>
      </w:r>
      <w:r>
        <w:rPr>
          <w:rFonts w:ascii="Times New Roman" w:hAnsi="Times New Roman"/>
          <w:sz w:val="28"/>
          <w:szCs w:val="28"/>
          <w:lang w:val="en-US"/>
        </w:rPr>
        <w:t>D</w:t>
      </w:r>
      <w:r w:rsidR="001435F8">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(61)</w:t>
      </w:r>
    </w:p>
    <w:p w:rsidR="00C61B06" w:rsidRPr="00552C27"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И.С. Бах Французская сюита </w:t>
      </w:r>
      <w:r>
        <w:rPr>
          <w:rFonts w:ascii="Times New Roman" w:hAnsi="Times New Roman"/>
          <w:sz w:val="28"/>
          <w:szCs w:val="28"/>
          <w:lang w:val="en-US"/>
        </w:rPr>
        <w:t>d</w:t>
      </w:r>
      <w:r w:rsidR="001435F8">
        <w:rPr>
          <w:rFonts w:ascii="Times New Roman" w:hAnsi="Times New Roman"/>
          <w:sz w:val="28"/>
          <w:szCs w:val="28"/>
        </w:rPr>
        <w:t>-</w:t>
      </w:r>
      <w:r>
        <w:rPr>
          <w:rFonts w:ascii="Times New Roman" w:hAnsi="Times New Roman"/>
          <w:sz w:val="28"/>
          <w:szCs w:val="28"/>
          <w:lang w:val="en-US"/>
        </w:rPr>
        <w:t>moll</w:t>
      </w:r>
      <w:r w:rsidR="004B408D">
        <w:rPr>
          <w:rFonts w:ascii="Times New Roman" w:hAnsi="Times New Roman"/>
          <w:sz w:val="28"/>
          <w:szCs w:val="28"/>
        </w:rPr>
        <w:t xml:space="preserve"> (на выбор) </w:t>
      </w:r>
      <w:r>
        <w:rPr>
          <w:rFonts w:ascii="Times New Roman" w:hAnsi="Times New Roman"/>
          <w:sz w:val="28"/>
          <w:szCs w:val="28"/>
        </w:rPr>
        <w:t>(19)</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Вл.</w:t>
      </w:r>
      <w:r w:rsidR="001435F8">
        <w:rPr>
          <w:rFonts w:ascii="Times New Roman" w:hAnsi="Times New Roman"/>
          <w:sz w:val="28"/>
          <w:szCs w:val="28"/>
        </w:rPr>
        <w:t xml:space="preserve"> Золотарев «Ферапонтов монастырь»</w:t>
      </w:r>
      <w:r>
        <w:rPr>
          <w:rFonts w:ascii="Times New Roman" w:hAnsi="Times New Roman"/>
          <w:sz w:val="28"/>
          <w:szCs w:val="28"/>
        </w:rPr>
        <w:t xml:space="preserve"> (11)</w:t>
      </w:r>
    </w:p>
    <w:p w:rsidR="00C61B06" w:rsidRPr="00E41DE5" w:rsidRDefault="00C61B06" w:rsidP="00C61B06">
      <w:pPr>
        <w:spacing w:after="0" w:line="360" w:lineRule="auto"/>
        <w:jc w:val="both"/>
        <w:rPr>
          <w:rFonts w:ascii="Times New Roman" w:hAnsi="Times New Roman"/>
          <w:sz w:val="28"/>
          <w:szCs w:val="28"/>
        </w:rPr>
      </w:pPr>
      <w:r>
        <w:rPr>
          <w:rFonts w:ascii="Times New Roman" w:hAnsi="Times New Roman"/>
          <w:sz w:val="28"/>
          <w:szCs w:val="28"/>
        </w:rPr>
        <w:t>4. М. Мусо</w:t>
      </w:r>
      <w:r w:rsidR="001435F8">
        <w:rPr>
          <w:rFonts w:ascii="Times New Roman" w:hAnsi="Times New Roman"/>
          <w:sz w:val="28"/>
          <w:szCs w:val="28"/>
        </w:rPr>
        <w:t>ргский «Близ южного берега Крыма»</w:t>
      </w:r>
      <w:r>
        <w:rPr>
          <w:rFonts w:ascii="Times New Roman" w:hAnsi="Times New Roman"/>
          <w:sz w:val="28"/>
          <w:szCs w:val="28"/>
        </w:rPr>
        <w:t xml:space="preserve"> (46)</w:t>
      </w:r>
    </w:p>
    <w:p w:rsidR="003F3586" w:rsidRDefault="003F3586" w:rsidP="003F3586">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6B55D8" w:rsidRPr="003232EB"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С. Губайдулина Ин</w:t>
      </w:r>
      <w:r w:rsidR="001435F8">
        <w:rPr>
          <w:rFonts w:ascii="Times New Roman" w:hAnsi="Times New Roman"/>
          <w:sz w:val="28"/>
          <w:szCs w:val="28"/>
        </w:rPr>
        <w:t>венция</w:t>
      </w:r>
      <w:r>
        <w:rPr>
          <w:rFonts w:ascii="Times New Roman" w:hAnsi="Times New Roman"/>
          <w:sz w:val="28"/>
          <w:szCs w:val="28"/>
        </w:rPr>
        <w:t xml:space="preserve"> (75)</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М. Броннер Три пьесы (на выбор) </w:t>
      </w:r>
      <w:r>
        <w:rPr>
          <w:rFonts w:ascii="Times New Roman" w:hAnsi="Times New Roman"/>
          <w:sz w:val="28"/>
          <w:szCs w:val="28"/>
        </w:rPr>
        <w:t xml:space="preserve"> (1)</w:t>
      </w:r>
    </w:p>
    <w:p w:rsidR="006B55D8" w:rsidRPr="003232EB" w:rsidRDefault="001435F8" w:rsidP="006B55D8">
      <w:pPr>
        <w:spacing w:after="0" w:line="360" w:lineRule="auto"/>
        <w:jc w:val="both"/>
        <w:rPr>
          <w:rFonts w:ascii="Times New Roman" w:hAnsi="Times New Roman"/>
          <w:sz w:val="28"/>
          <w:szCs w:val="28"/>
        </w:rPr>
      </w:pPr>
      <w:r>
        <w:rPr>
          <w:rFonts w:ascii="Times New Roman" w:hAnsi="Times New Roman"/>
          <w:sz w:val="28"/>
          <w:szCs w:val="28"/>
        </w:rPr>
        <w:t>3. Р. Шуман «Смелый наездник»</w:t>
      </w:r>
      <w:r w:rsidR="006B55D8">
        <w:rPr>
          <w:rFonts w:ascii="Times New Roman" w:hAnsi="Times New Roman"/>
          <w:sz w:val="28"/>
          <w:szCs w:val="28"/>
        </w:rPr>
        <w:t xml:space="preserve"> (62) </w:t>
      </w:r>
    </w:p>
    <w:p w:rsidR="006B55D8" w:rsidRPr="003232EB" w:rsidRDefault="006B55D8" w:rsidP="006B55D8">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001435F8">
        <w:rPr>
          <w:rFonts w:ascii="Times New Roman" w:hAnsi="Times New Roman"/>
          <w:sz w:val="28"/>
          <w:szCs w:val="28"/>
        </w:rPr>
        <w:t xml:space="preserve">  И. Штраус Полька «Жокей»</w:t>
      </w:r>
      <w:r>
        <w:rPr>
          <w:rFonts w:ascii="Times New Roman" w:hAnsi="Times New Roman"/>
          <w:sz w:val="28"/>
          <w:szCs w:val="28"/>
        </w:rPr>
        <w:t xml:space="preserve"> (2)</w:t>
      </w:r>
    </w:p>
    <w:p w:rsidR="003F3586" w:rsidRDefault="003F3586" w:rsidP="003F3586">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F2067A" w:rsidRDefault="00F2067A" w:rsidP="00F2067A">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Д. Букстехуде Фуга </w:t>
      </w:r>
      <w:r>
        <w:rPr>
          <w:rFonts w:ascii="Times New Roman" w:hAnsi="Times New Roman"/>
          <w:sz w:val="28"/>
          <w:szCs w:val="28"/>
          <w:lang w:val="en-US"/>
        </w:rPr>
        <w:t>G</w:t>
      </w:r>
      <w:r w:rsidR="001435F8">
        <w:rPr>
          <w:rFonts w:ascii="Times New Roman" w:hAnsi="Times New Roman"/>
          <w:sz w:val="28"/>
          <w:szCs w:val="28"/>
        </w:rPr>
        <w:t>-</w:t>
      </w:r>
      <w:r>
        <w:rPr>
          <w:rFonts w:ascii="Times New Roman" w:hAnsi="Times New Roman"/>
          <w:sz w:val="28"/>
          <w:szCs w:val="28"/>
          <w:lang w:val="en-US"/>
        </w:rPr>
        <w:t>dur</w:t>
      </w:r>
      <w:r w:rsidR="001435F8">
        <w:rPr>
          <w:rFonts w:ascii="Times New Roman" w:hAnsi="Times New Roman"/>
          <w:sz w:val="28"/>
          <w:szCs w:val="28"/>
        </w:rPr>
        <w:t>,</w:t>
      </w:r>
      <w:r w:rsidRPr="00EE34B5">
        <w:rPr>
          <w:rFonts w:ascii="Times New Roman" w:hAnsi="Times New Roman"/>
          <w:sz w:val="28"/>
          <w:szCs w:val="28"/>
        </w:rPr>
        <w:t xml:space="preserve"> </w:t>
      </w:r>
      <w:r>
        <w:rPr>
          <w:rFonts w:ascii="Times New Roman" w:hAnsi="Times New Roman"/>
          <w:sz w:val="28"/>
          <w:szCs w:val="28"/>
          <w:lang w:val="en-US"/>
        </w:rPr>
        <w:t>Bux</w:t>
      </w:r>
      <w:r w:rsidRPr="00EE34B5">
        <w:rPr>
          <w:rFonts w:ascii="Times New Roman" w:hAnsi="Times New Roman"/>
          <w:sz w:val="28"/>
          <w:szCs w:val="28"/>
        </w:rPr>
        <w:t xml:space="preserve"> </w:t>
      </w:r>
      <w:r>
        <w:rPr>
          <w:rFonts w:ascii="Times New Roman" w:hAnsi="Times New Roman"/>
          <w:sz w:val="28"/>
          <w:szCs w:val="28"/>
          <w:lang w:val="en-US"/>
        </w:rPr>
        <w:t>WV</w:t>
      </w:r>
      <w:r w:rsidRPr="00EE34B5">
        <w:rPr>
          <w:rFonts w:ascii="Times New Roman" w:hAnsi="Times New Roman"/>
          <w:sz w:val="28"/>
          <w:szCs w:val="28"/>
        </w:rPr>
        <w:t xml:space="preserve"> 175</w:t>
      </w:r>
      <w:r>
        <w:rPr>
          <w:rFonts w:ascii="Times New Roman" w:hAnsi="Times New Roman"/>
          <w:sz w:val="28"/>
          <w:szCs w:val="28"/>
        </w:rPr>
        <w:t xml:space="preserve"> (68)</w:t>
      </w:r>
    </w:p>
    <w:p w:rsidR="00F2067A" w:rsidRPr="008C3E0D" w:rsidRDefault="00F2067A" w:rsidP="00F2067A">
      <w:pPr>
        <w:spacing w:after="0" w:line="360" w:lineRule="auto"/>
        <w:jc w:val="both"/>
        <w:rPr>
          <w:rFonts w:ascii="Times New Roman" w:hAnsi="Times New Roman"/>
          <w:sz w:val="28"/>
          <w:szCs w:val="28"/>
        </w:rPr>
      </w:pPr>
      <w:r w:rsidRPr="003232EB">
        <w:rPr>
          <w:rFonts w:ascii="Times New Roman" w:hAnsi="Times New Roman"/>
          <w:sz w:val="28"/>
          <w:szCs w:val="28"/>
        </w:rPr>
        <w:t>2.</w:t>
      </w:r>
      <w:r w:rsidRPr="00073C9E">
        <w:rPr>
          <w:rFonts w:ascii="Times New Roman" w:hAnsi="Times New Roman"/>
          <w:sz w:val="28"/>
          <w:szCs w:val="28"/>
        </w:rPr>
        <w:t xml:space="preserve"> </w:t>
      </w:r>
      <w:r w:rsidR="004B408D">
        <w:rPr>
          <w:rFonts w:ascii="Times New Roman" w:hAnsi="Times New Roman"/>
          <w:sz w:val="28"/>
          <w:szCs w:val="28"/>
        </w:rPr>
        <w:t xml:space="preserve">Вл. Золотарев Детская сюита №1 (на выбор) </w:t>
      </w:r>
      <w:r>
        <w:rPr>
          <w:rFonts w:ascii="Times New Roman" w:hAnsi="Times New Roman"/>
          <w:sz w:val="28"/>
          <w:szCs w:val="28"/>
        </w:rPr>
        <w:t xml:space="preserve"> </w:t>
      </w:r>
      <w:r w:rsidRPr="008C3E0D">
        <w:rPr>
          <w:rFonts w:ascii="Times New Roman" w:hAnsi="Times New Roman"/>
          <w:sz w:val="28"/>
          <w:szCs w:val="28"/>
        </w:rPr>
        <w:t>(9)</w:t>
      </w:r>
    </w:p>
    <w:p w:rsidR="00F2067A" w:rsidRDefault="00F2067A" w:rsidP="00F2067A">
      <w:pPr>
        <w:spacing w:after="0" w:line="360" w:lineRule="auto"/>
        <w:jc w:val="both"/>
        <w:rPr>
          <w:rFonts w:ascii="Times New Roman" w:hAnsi="Times New Roman"/>
          <w:sz w:val="28"/>
          <w:szCs w:val="28"/>
        </w:rPr>
      </w:pPr>
      <w:r w:rsidRPr="008C41E2">
        <w:rPr>
          <w:rFonts w:ascii="Times New Roman" w:hAnsi="Times New Roman"/>
          <w:sz w:val="28"/>
          <w:szCs w:val="28"/>
        </w:rPr>
        <w:t>3.</w:t>
      </w:r>
      <w:r>
        <w:rPr>
          <w:rFonts w:ascii="Times New Roman" w:hAnsi="Times New Roman"/>
          <w:sz w:val="28"/>
          <w:szCs w:val="28"/>
        </w:rPr>
        <w:t xml:space="preserve"> А. Лядов </w:t>
      </w:r>
      <w:r w:rsidR="001435F8">
        <w:rPr>
          <w:rFonts w:ascii="Times New Roman" w:hAnsi="Times New Roman"/>
          <w:sz w:val="28"/>
          <w:szCs w:val="28"/>
        </w:rPr>
        <w:t>«</w:t>
      </w:r>
      <w:r>
        <w:rPr>
          <w:rFonts w:ascii="Times New Roman" w:hAnsi="Times New Roman"/>
          <w:sz w:val="28"/>
          <w:szCs w:val="28"/>
        </w:rPr>
        <w:t>Музыкальная таба</w:t>
      </w:r>
      <w:r w:rsidR="001435F8">
        <w:rPr>
          <w:rFonts w:ascii="Times New Roman" w:hAnsi="Times New Roman"/>
          <w:sz w:val="28"/>
          <w:szCs w:val="28"/>
        </w:rPr>
        <w:t>керка»</w:t>
      </w:r>
      <w:r>
        <w:rPr>
          <w:rFonts w:ascii="Times New Roman" w:hAnsi="Times New Roman"/>
          <w:sz w:val="28"/>
          <w:szCs w:val="28"/>
        </w:rPr>
        <w:t xml:space="preserve"> (45)</w:t>
      </w:r>
    </w:p>
    <w:p w:rsidR="00F2067A" w:rsidRPr="008C41E2" w:rsidRDefault="00F2067A" w:rsidP="00F2067A">
      <w:pPr>
        <w:spacing w:after="0" w:line="360" w:lineRule="auto"/>
        <w:jc w:val="both"/>
        <w:rPr>
          <w:rFonts w:ascii="Times New Roman" w:hAnsi="Times New Roman"/>
          <w:sz w:val="28"/>
          <w:szCs w:val="28"/>
        </w:rPr>
      </w:pPr>
      <w:r w:rsidRPr="00073C9E">
        <w:rPr>
          <w:rFonts w:ascii="Times New Roman" w:hAnsi="Times New Roman"/>
          <w:sz w:val="28"/>
          <w:szCs w:val="28"/>
        </w:rPr>
        <w:t>4</w:t>
      </w:r>
      <w:r w:rsidRPr="003232EB">
        <w:rPr>
          <w:rFonts w:ascii="Times New Roman" w:hAnsi="Times New Roman"/>
          <w:sz w:val="28"/>
          <w:szCs w:val="28"/>
        </w:rPr>
        <w:t>.</w:t>
      </w:r>
      <w:r w:rsidR="001435F8">
        <w:rPr>
          <w:rFonts w:ascii="Times New Roman" w:hAnsi="Times New Roman"/>
          <w:sz w:val="28"/>
          <w:szCs w:val="28"/>
        </w:rPr>
        <w:t xml:space="preserve"> А. Холминов «Русский праздник»</w:t>
      </w:r>
      <w:r>
        <w:rPr>
          <w:rFonts w:ascii="Times New Roman" w:hAnsi="Times New Roman"/>
          <w:sz w:val="28"/>
          <w:szCs w:val="28"/>
        </w:rPr>
        <w:t xml:space="preserve"> (1)</w:t>
      </w:r>
    </w:p>
    <w:p w:rsidR="00C61B06" w:rsidRPr="00705647" w:rsidRDefault="00C61B06" w:rsidP="00C61B06">
      <w:pPr>
        <w:spacing w:after="0" w:line="360" w:lineRule="auto"/>
        <w:jc w:val="both"/>
        <w:rPr>
          <w:rFonts w:ascii="Times New Roman" w:hAnsi="Times New Roman"/>
          <w:sz w:val="28"/>
          <w:szCs w:val="28"/>
        </w:rPr>
      </w:pPr>
    </w:p>
    <w:p w:rsidR="00822A09" w:rsidRPr="00C61B06" w:rsidRDefault="00822A09" w:rsidP="00C61B06">
      <w:pPr>
        <w:spacing w:after="0" w:line="360" w:lineRule="auto"/>
        <w:jc w:val="both"/>
        <w:rPr>
          <w:rFonts w:ascii="Times New Roman" w:hAnsi="Times New Roman"/>
          <w:sz w:val="28"/>
          <w:szCs w:val="28"/>
        </w:rPr>
      </w:pPr>
      <w:r>
        <w:rPr>
          <w:rFonts w:ascii="Times New Roman" w:hAnsi="Times New Roman"/>
          <w:b/>
          <w:sz w:val="28"/>
          <w:szCs w:val="28"/>
        </w:rPr>
        <w:t>Шестой класс (2,5 часа в неделю)</w:t>
      </w:r>
    </w:p>
    <w:p w:rsidR="00BB3BE6" w:rsidRDefault="00BB3BE6" w:rsidP="00BB3BE6">
      <w:pPr>
        <w:spacing w:after="0" w:line="360" w:lineRule="auto"/>
        <w:ind w:firstLine="709"/>
        <w:jc w:val="both"/>
        <w:rPr>
          <w:rFonts w:ascii="Times New Roman" w:hAnsi="Times New Roman"/>
          <w:sz w:val="28"/>
          <w:szCs w:val="28"/>
        </w:rPr>
      </w:pPr>
      <w:r>
        <w:rPr>
          <w:rFonts w:ascii="Times New Roman" w:hAnsi="Times New Roman"/>
          <w:sz w:val="28"/>
          <w:szCs w:val="28"/>
        </w:rPr>
        <w:t>Продолжение совершен</w:t>
      </w:r>
      <w:r w:rsidR="00EA507C">
        <w:rPr>
          <w:rFonts w:ascii="Times New Roman" w:hAnsi="Times New Roman"/>
          <w:sz w:val="28"/>
          <w:szCs w:val="28"/>
        </w:rPr>
        <w:t xml:space="preserve">ствования всех ранее освоенных </w:t>
      </w:r>
      <w:r>
        <w:rPr>
          <w:rFonts w:ascii="Times New Roman" w:hAnsi="Times New Roman"/>
          <w:sz w:val="28"/>
          <w:szCs w:val="28"/>
        </w:rPr>
        <w:t>учеником  музыкально–исполнительских навыков игры на инструменте.</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В шестом классе обучаются </w:t>
      </w:r>
      <w:r w:rsidRPr="00E04FA5">
        <w:rPr>
          <w:rFonts w:ascii="Times New Roman" w:eastAsia="Times New Roman" w:hAnsi="Times New Roman"/>
          <w:sz w:val="28"/>
          <w:szCs w:val="28"/>
        </w:rPr>
        <w:t>учащиеся</w:t>
      </w:r>
      <w:r>
        <w:rPr>
          <w:rFonts w:ascii="Times New Roman" w:eastAsia="Times New Roman" w:hAnsi="Times New Roman"/>
          <w:sz w:val="28"/>
          <w:szCs w:val="28"/>
        </w:rPr>
        <w:t>, которые целенаправленно готовятся к поступлению в профессиональное о</w:t>
      </w:r>
      <w:r w:rsidR="00F87A5E">
        <w:rPr>
          <w:rFonts w:ascii="Times New Roman" w:eastAsia="Times New Roman" w:hAnsi="Times New Roman"/>
          <w:sz w:val="28"/>
          <w:szCs w:val="28"/>
        </w:rPr>
        <w:t xml:space="preserve">бразовательное </w:t>
      </w:r>
      <w:r>
        <w:rPr>
          <w:rFonts w:ascii="Times New Roman" w:eastAsia="Times New Roman" w:hAnsi="Times New Roman"/>
          <w:sz w:val="28"/>
          <w:szCs w:val="28"/>
        </w:rPr>
        <w:t>учреждение. В связи с этим, педагогу рекомендуется  составлять годовой репертуар года с учетом программных требований пр</w:t>
      </w:r>
      <w:r w:rsidR="00EA507C">
        <w:rPr>
          <w:rFonts w:ascii="Times New Roman" w:eastAsia="Times New Roman" w:hAnsi="Times New Roman"/>
          <w:sz w:val="28"/>
          <w:szCs w:val="28"/>
        </w:rPr>
        <w:t>офессионального образовательной</w:t>
      </w:r>
      <w:r>
        <w:rPr>
          <w:rFonts w:ascii="Times New Roman" w:eastAsia="Times New Roman" w:hAnsi="Times New Roman"/>
          <w:sz w:val="28"/>
          <w:szCs w:val="28"/>
        </w:rPr>
        <w:t xml:space="preserve"> </w:t>
      </w:r>
      <w:r w:rsidR="00EA507C">
        <w:rPr>
          <w:rFonts w:ascii="Times New Roman" w:eastAsia="Times New Roman" w:hAnsi="Times New Roman"/>
          <w:sz w:val="28"/>
          <w:szCs w:val="28"/>
        </w:rPr>
        <w:t>организации</w:t>
      </w:r>
      <w:r>
        <w:rPr>
          <w:rFonts w:ascii="Times New Roman" w:eastAsia="Times New Roman" w:hAnsi="Times New Roman"/>
          <w:sz w:val="28"/>
          <w:szCs w:val="28"/>
        </w:rPr>
        <w:t>. Участие в классных вечерах, конц</w:t>
      </w:r>
      <w:r w:rsidR="00F87A5E">
        <w:rPr>
          <w:rFonts w:ascii="Times New Roman" w:eastAsia="Times New Roman" w:hAnsi="Times New Roman"/>
          <w:sz w:val="28"/>
          <w:szCs w:val="28"/>
        </w:rPr>
        <w:t>ертах отдела, школы,  конкурсах</w:t>
      </w:r>
      <w:r>
        <w:rPr>
          <w:rFonts w:ascii="Times New Roman" w:eastAsia="Times New Roman" w:hAnsi="Times New Roman"/>
          <w:sz w:val="28"/>
          <w:szCs w:val="28"/>
        </w:rPr>
        <w:t xml:space="preserve"> принесут значительную пользу, придав уверенности в игре. </w:t>
      </w:r>
    </w:p>
    <w:p w:rsidR="00BB3BE6" w:rsidRDefault="00BB3BE6" w:rsidP="00BB3B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Подготовка профессионально ориентированных </w:t>
      </w:r>
      <w:r w:rsidRPr="00E04FA5">
        <w:rPr>
          <w:rFonts w:ascii="Times New Roman" w:hAnsi="Times New Roman"/>
          <w:sz w:val="28"/>
          <w:szCs w:val="28"/>
        </w:rPr>
        <w:t>учащихся</w:t>
      </w:r>
      <w:r>
        <w:rPr>
          <w:rFonts w:ascii="Times New Roman" w:hAnsi="Times New Roman"/>
          <w:sz w:val="28"/>
          <w:szCs w:val="28"/>
        </w:rPr>
        <w:t xml:space="preserve"> к поступлению в </w:t>
      </w:r>
      <w:r w:rsidR="00EA507C">
        <w:rPr>
          <w:rFonts w:ascii="Times New Roman" w:hAnsi="Times New Roman"/>
          <w:sz w:val="28"/>
          <w:szCs w:val="28"/>
        </w:rPr>
        <w:t>профессиональные организации</w:t>
      </w:r>
      <w:r>
        <w:rPr>
          <w:rFonts w:ascii="Times New Roman" w:hAnsi="Times New Roman"/>
          <w:sz w:val="28"/>
          <w:szCs w:val="28"/>
        </w:rPr>
        <w:t xml:space="preserve">. В связи с этим перед учеником по всем вопросом музыкального исполнительства ставятся </w:t>
      </w:r>
      <w:r w:rsidR="00C93041">
        <w:rPr>
          <w:rFonts w:ascii="Times New Roman" w:hAnsi="Times New Roman"/>
          <w:sz w:val="28"/>
          <w:szCs w:val="28"/>
        </w:rPr>
        <w:t>особенные</w:t>
      </w:r>
      <w:r>
        <w:rPr>
          <w:rFonts w:ascii="Times New Roman" w:hAnsi="Times New Roman"/>
          <w:sz w:val="28"/>
          <w:szCs w:val="28"/>
        </w:rPr>
        <w:t xml:space="preserve"> требования:</w:t>
      </w:r>
    </w:p>
    <w:p w:rsidR="00BB3BE6" w:rsidRPr="00E04FA5" w:rsidRDefault="00BB3BE6" w:rsidP="00E04FA5">
      <w:pPr>
        <w:pStyle w:val="af0"/>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работе над техникой в целом;</w:t>
      </w:r>
    </w:p>
    <w:p w:rsidR="00BB3BE6" w:rsidRPr="00E04FA5" w:rsidRDefault="00BB3BE6" w:rsidP="00E04FA5">
      <w:pPr>
        <w:pStyle w:val="af0"/>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работе над произведением,</w:t>
      </w:r>
    </w:p>
    <w:p w:rsidR="00BB3BE6" w:rsidRPr="00E04FA5" w:rsidRDefault="00BB3BE6" w:rsidP="00E04FA5">
      <w:pPr>
        <w:pStyle w:val="af0"/>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качеству самостоятельной работы;</w:t>
      </w:r>
    </w:p>
    <w:p w:rsidR="00BB3BE6" w:rsidRPr="00E04FA5" w:rsidRDefault="00BB3BE6" w:rsidP="00E04FA5">
      <w:pPr>
        <w:pStyle w:val="af0"/>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сформированности музыкального мышления.</w:t>
      </w:r>
    </w:p>
    <w:p w:rsidR="00BB3BE6" w:rsidRDefault="00BB3BE6" w:rsidP="00BB3BE6">
      <w:pPr>
        <w:spacing w:before="28"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hAnsi="Times New Roman"/>
          <w:sz w:val="28"/>
          <w:szCs w:val="28"/>
        </w:rPr>
        <w:t xml:space="preserve">Выбранная для вступительных экзаменов программа обыгрывается на концерте класса, отдела, школы, конкурсах. </w:t>
      </w:r>
    </w:p>
    <w:p w:rsidR="00DC578E" w:rsidRDefault="00BB3BE6" w:rsidP="00DC578E">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r>
        <w:rPr>
          <w:rFonts w:ascii="Times New Roman" w:eastAsia="Times New Roman" w:hAnsi="Times New Roman"/>
          <w:i/>
          <w:sz w:val="28"/>
          <w:szCs w:val="28"/>
        </w:rPr>
        <w:t xml:space="preserve">На </w:t>
      </w:r>
      <w:r w:rsidR="00C93041">
        <w:rPr>
          <w:rFonts w:ascii="Times New Roman" w:eastAsia="Times New Roman" w:hAnsi="Times New Roman"/>
          <w:i/>
          <w:sz w:val="28"/>
          <w:szCs w:val="28"/>
        </w:rPr>
        <w:t>шестом</w:t>
      </w:r>
      <w:r w:rsidRPr="00EC32CB">
        <w:rPr>
          <w:rFonts w:ascii="Times New Roman" w:eastAsia="Times New Roman" w:hAnsi="Times New Roman"/>
          <w:i/>
          <w:sz w:val="28"/>
          <w:szCs w:val="28"/>
        </w:rPr>
        <w:t xml:space="preserve"> году обучения ученик должен </w:t>
      </w:r>
      <w:r w:rsidR="00C93041">
        <w:rPr>
          <w:rFonts w:ascii="Times New Roman" w:eastAsia="Times New Roman" w:hAnsi="Times New Roman"/>
          <w:i/>
          <w:sz w:val="28"/>
          <w:szCs w:val="28"/>
        </w:rPr>
        <w:t>продемонстрировать</w:t>
      </w:r>
      <w:r w:rsidRPr="00EC32CB">
        <w:rPr>
          <w:rFonts w:ascii="Times New Roman" w:eastAsia="Times New Roman" w:hAnsi="Times New Roman"/>
          <w:i/>
          <w:sz w:val="28"/>
          <w:szCs w:val="28"/>
        </w:rPr>
        <w:t>:</w:t>
      </w:r>
    </w:p>
    <w:p w:rsidR="00BB3BE6" w:rsidRPr="00C93041" w:rsidRDefault="00BB3BE6" w:rsidP="00C93041">
      <w:pPr>
        <w:pStyle w:val="af0"/>
        <w:numPr>
          <w:ilvl w:val="0"/>
          <w:numId w:val="42"/>
        </w:numPr>
        <w:tabs>
          <w:tab w:val="left" w:pos="993"/>
        </w:tabs>
        <w:spacing w:after="0" w:line="360" w:lineRule="auto"/>
        <w:ind w:left="0" w:firstLine="709"/>
        <w:jc w:val="both"/>
        <w:rPr>
          <w:rFonts w:ascii="Times New Roman" w:eastAsia="Times New Roman" w:hAnsi="Times New Roman"/>
          <w:i/>
          <w:sz w:val="28"/>
          <w:szCs w:val="28"/>
        </w:rPr>
      </w:pPr>
      <w:r w:rsidRPr="00DC578E">
        <w:rPr>
          <w:rFonts w:ascii="Times New Roman" w:hAnsi="Times New Roman"/>
          <w:sz w:val="28"/>
          <w:szCs w:val="28"/>
        </w:rPr>
        <w:t>умение сыграть любую (минорную, мажорную) гамму</w:t>
      </w:r>
      <w:r w:rsidR="00F92C2F" w:rsidRPr="00DC578E">
        <w:rPr>
          <w:rFonts w:ascii="Times New Roman" w:hAnsi="Times New Roman"/>
          <w:sz w:val="28"/>
          <w:szCs w:val="28"/>
        </w:rPr>
        <w:t>, все виды арпеджио</w:t>
      </w:r>
      <w:r w:rsidRPr="00DC578E">
        <w:rPr>
          <w:rFonts w:ascii="Times New Roman" w:hAnsi="Times New Roman"/>
          <w:sz w:val="28"/>
          <w:szCs w:val="28"/>
        </w:rPr>
        <w:t xml:space="preserve"> в</w:t>
      </w:r>
      <w:r w:rsidR="00F92C2F" w:rsidRPr="00DC578E">
        <w:rPr>
          <w:rFonts w:ascii="Times New Roman" w:hAnsi="Times New Roman"/>
          <w:sz w:val="28"/>
          <w:szCs w:val="28"/>
        </w:rPr>
        <w:t>семи ранее освоенными штрихами,</w:t>
      </w:r>
      <w:r w:rsidRPr="00DC578E">
        <w:rPr>
          <w:rFonts w:ascii="Times New Roman" w:hAnsi="Times New Roman"/>
          <w:sz w:val="28"/>
          <w:szCs w:val="28"/>
        </w:rPr>
        <w:t xml:space="preserve"> динамикой и т.д. в максимально </w:t>
      </w:r>
      <w:r w:rsidR="00677224" w:rsidRPr="00DC578E">
        <w:rPr>
          <w:rFonts w:ascii="Times New Roman" w:hAnsi="Times New Roman"/>
          <w:sz w:val="28"/>
          <w:szCs w:val="28"/>
        </w:rPr>
        <w:t xml:space="preserve">возможном </w:t>
      </w:r>
      <w:r w:rsidRPr="00DC578E">
        <w:rPr>
          <w:rFonts w:ascii="Times New Roman" w:hAnsi="Times New Roman"/>
          <w:sz w:val="28"/>
          <w:szCs w:val="28"/>
        </w:rPr>
        <w:t>быстром темпе</w:t>
      </w:r>
      <w:r w:rsidR="0026751F" w:rsidRPr="00DC578E">
        <w:rPr>
          <w:rFonts w:ascii="Times New Roman" w:hAnsi="Times New Roman"/>
          <w:sz w:val="28"/>
          <w:szCs w:val="28"/>
        </w:rPr>
        <w:t>;</w:t>
      </w:r>
    </w:p>
    <w:p w:rsidR="00C93041" w:rsidRPr="00C93041" w:rsidRDefault="00C93041" w:rsidP="00C93041">
      <w:pPr>
        <w:pStyle w:val="af0"/>
        <w:tabs>
          <w:tab w:val="left" w:pos="993"/>
        </w:tabs>
        <w:spacing w:after="0" w:line="360" w:lineRule="auto"/>
        <w:ind w:left="0" w:firstLine="709"/>
        <w:jc w:val="both"/>
        <w:rPr>
          <w:rFonts w:ascii="Times New Roman" w:eastAsia="Times New Roman" w:hAnsi="Times New Roman"/>
          <w:i/>
          <w:sz w:val="28"/>
          <w:szCs w:val="28"/>
        </w:rPr>
      </w:pPr>
      <w:r>
        <w:rPr>
          <w:rFonts w:ascii="Times New Roman" w:hAnsi="Times New Roman"/>
          <w:i/>
          <w:sz w:val="28"/>
          <w:szCs w:val="28"/>
        </w:rPr>
        <w:t>пройти:</w:t>
      </w:r>
    </w:p>
    <w:p w:rsidR="00BB3BE6" w:rsidRPr="00DC578E" w:rsidRDefault="00BB3BE6" w:rsidP="00C93041">
      <w:pPr>
        <w:pStyle w:val="af0"/>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1-2 полифонических  цикла;</w:t>
      </w:r>
    </w:p>
    <w:p w:rsidR="00C747F5" w:rsidRPr="00DC578E" w:rsidRDefault="00C747F5" w:rsidP="00C93041">
      <w:pPr>
        <w:pStyle w:val="af0"/>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1-2 пьесы кантиленного характера;</w:t>
      </w:r>
    </w:p>
    <w:p w:rsidR="00BB3BE6" w:rsidRPr="00DC578E" w:rsidRDefault="00BB3BE6" w:rsidP="00C93041">
      <w:pPr>
        <w:pStyle w:val="af0"/>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пьесы крупной формы; </w:t>
      </w:r>
    </w:p>
    <w:p w:rsidR="00BB3BE6" w:rsidRPr="00DC578E" w:rsidRDefault="00BB3BE6" w:rsidP="00C93041">
      <w:pPr>
        <w:pStyle w:val="af0"/>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3-4 разнохарактерных произведения;</w:t>
      </w:r>
    </w:p>
    <w:p w:rsidR="00253642" w:rsidRDefault="00BB3BE6" w:rsidP="00C93041">
      <w:pPr>
        <w:pStyle w:val="af0"/>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1-2 виртуозных произведения</w:t>
      </w:r>
      <w:r w:rsidR="00677224" w:rsidRPr="00DC578E">
        <w:rPr>
          <w:rFonts w:ascii="Times New Roman" w:eastAsia="Times New Roman" w:hAnsi="Times New Roman"/>
          <w:sz w:val="28"/>
          <w:szCs w:val="28"/>
        </w:rPr>
        <w:t>.</w:t>
      </w:r>
    </w:p>
    <w:p w:rsidR="001E2FF1" w:rsidRPr="001E2FF1" w:rsidRDefault="001E2FF1" w:rsidP="001E2FF1">
      <w:pPr>
        <w:pStyle w:val="af0"/>
        <w:numPr>
          <w:ilvl w:val="0"/>
          <w:numId w:val="42"/>
        </w:numPr>
        <w:spacing w:after="0" w:line="240" w:lineRule="auto"/>
        <w:jc w:val="both"/>
        <w:rPr>
          <w:rFonts w:ascii="Times New Roman" w:hAnsi="Times New Roman"/>
          <w:b/>
          <w:sz w:val="28"/>
          <w:szCs w:val="28"/>
        </w:rPr>
      </w:pPr>
      <w:r w:rsidRPr="001E2FF1">
        <w:rPr>
          <w:rFonts w:ascii="Times New Roman" w:hAnsi="Times New Roman"/>
          <w:b/>
          <w:sz w:val="28"/>
          <w:szCs w:val="28"/>
        </w:rPr>
        <w:t>В течение учебного года учащийся должен исполнить:</w:t>
      </w:r>
    </w:p>
    <w:p w:rsidR="001E2FF1" w:rsidRPr="001E2FF1" w:rsidRDefault="001E2FF1" w:rsidP="001E2FF1">
      <w:pPr>
        <w:pStyle w:val="af0"/>
        <w:numPr>
          <w:ilvl w:val="0"/>
          <w:numId w:val="42"/>
        </w:numPr>
        <w:spacing w:after="0" w:line="240" w:lineRule="auto"/>
        <w:jc w:val="both"/>
        <w:rPr>
          <w:rFonts w:ascii="Times New Roman" w:hAnsi="Times New Roman"/>
          <w:b/>
          <w:i/>
          <w:sz w:val="28"/>
          <w:szCs w:val="28"/>
        </w:rPr>
      </w:pPr>
      <w:r w:rsidRPr="001E2FF1">
        <w:rPr>
          <w:rFonts w:ascii="Times New Roman" w:hAnsi="Times New Roman"/>
          <w:b/>
          <w:sz w:val="28"/>
          <w:szCs w:val="28"/>
        </w:rPr>
        <w:tab/>
      </w:r>
      <w:r w:rsidRPr="001E2FF1">
        <w:rPr>
          <w:rFonts w:ascii="Times New Roman" w:hAnsi="Times New Roman"/>
          <w:b/>
          <w:sz w:val="28"/>
          <w:szCs w:val="28"/>
        </w:rPr>
        <w:tab/>
      </w:r>
      <w:r w:rsidRPr="001E2FF1">
        <w:rPr>
          <w:rFonts w:ascii="Times New Roman" w:hAnsi="Times New Roman"/>
          <w:b/>
          <w:sz w:val="28"/>
          <w:szCs w:val="28"/>
        </w:rPr>
        <w:tab/>
      </w:r>
      <w:r w:rsidRPr="001E2FF1">
        <w:rPr>
          <w:rFonts w:ascii="Times New Roman" w:hAnsi="Times New Roman"/>
          <w:b/>
          <w:sz w:val="28"/>
          <w:szCs w:val="28"/>
        </w:rPr>
        <w:tab/>
      </w:r>
      <w:r w:rsidRPr="001E2FF1">
        <w:rPr>
          <w:rFonts w:ascii="Times New Roman" w:hAnsi="Times New Roman"/>
          <w:b/>
          <w:sz w:val="28"/>
          <w:szCs w:val="28"/>
        </w:rPr>
        <w:tab/>
      </w:r>
      <w:r w:rsidRPr="001E2FF1">
        <w:rPr>
          <w:rFonts w:ascii="Times New Roman" w:hAnsi="Times New Roman"/>
          <w:b/>
          <w:sz w:val="28"/>
          <w:szCs w:val="28"/>
        </w:rPr>
        <w:tab/>
      </w:r>
      <w:r w:rsidRPr="001E2FF1">
        <w:rPr>
          <w:rFonts w:ascii="Times New Roman" w:hAnsi="Times New Roman"/>
          <w:b/>
          <w:sz w:val="28"/>
          <w:szCs w:val="28"/>
        </w:rPr>
        <w:tab/>
      </w:r>
      <w:r w:rsidRPr="001E2FF1">
        <w:rPr>
          <w:rFonts w:ascii="Times New Roman" w:hAnsi="Times New Roman"/>
          <w:b/>
          <w:sz w:val="28"/>
          <w:szCs w:val="28"/>
        </w:rPr>
        <w:tab/>
      </w:r>
      <w:r w:rsidRPr="001E2FF1">
        <w:rPr>
          <w:rFonts w:ascii="Times New Roman" w:hAnsi="Times New Roman"/>
          <w:b/>
          <w:sz w:val="28"/>
          <w:szCs w:val="28"/>
        </w:rPr>
        <w:tab/>
      </w:r>
      <w:r w:rsidRPr="001E2FF1">
        <w:rPr>
          <w:rFonts w:ascii="Times New Roman" w:hAnsi="Times New Roman"/>
          <w:b/>
          <w:sz w:val="28"/>
          <w:szCs w:val="28"/>
        </w:rPr>
        <w:tab/>
      </w:r>
      <w:r w:rsidRPr="001E2FF1">
        <w:rPr>
          <w:rFonts w:ascii="Times New Roman" w:hAnsi="Times New Roman"/>
          <w:b/>
          <w:sz w:val="28"/>
          <w:szCs w:val="28"/>
        </w:rPr>
        <w:tab/>
      </w:r>
      <w:r>
        <w:rPr>
          <w:rFonts w:ascii="Times New Roman" w:hAnsi="Times New Roman"/>
          <w:b/>
          <w:i/>
          <w:sz w:val="28"/>
          <w:szCs w:val="28"/>
        </w:rPr>
        <w:t xml:space="preserve"> </w:t>
      </w:r>
    </w:p>
    <w:tbl>
      <w:tblPr>
        <w:tblW w:w="0" w:type="auto"/>
        <w:tblLayout w:type="fixed"/>
        <w:tblLook w:val="0000" w:firstRow="0" w:lastRow="0" w:firstColumn="0" w:lastColumn="0" w:noHBand="0" w:noVBand="0"/>
      </w:tblPr>
      <w:tblGrid>
        <w:gridCol w:w="4920"/>
        <w:gridCol w:w="4920"/>
      </w:tblGrid>
      <w:tr w:rsidR="001E2FF1" w:rsidTr="00B47A23">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1E2FF1" w:rsidRDefault="001E2FF1" w:rsidP="00B47A23">
            <w:pPr>
              <w:spacing w:after="0" w:line="360" w:lineRule="auto"/>
              <w:rPr>
                <w:rFonts w:ascii="Times New Roman" w:eastAsia="Times New Roman" w:hAnsi="Times New Roman"/>
                <w:sz w:val="28"/>
                <w:szCs w:val="28"/>
              </w:rPr>
            </w:pPr>
            <w:r>
              <w:rPr>
                <w:rFonts w:ascii="Times New Roman" w:eastAsia="Times New Roman" w:hAnsi="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1E2FF1" w:rsidRDefault="001E2FF1" w:rsidP="00B47A23">
            <w:pPr>
              <w:spacing w:after="0" w:line="360" w:lineRule="auto"/>
              <w:rPr>
                <w:rFonts w:ascii="Times New Roman" w:eastAsia="Times New Roman" w:hAnsi="Times New Roman"/>
                <w:sz w:val="28"/>
                <w:szCs w:val="28"/>
              </w:rPr>
            </w:pPr>
            <w:r>
              <w:rPr>
                <w:rFonts w:ascii="Times New Roman" w:eastAsia="Times New Roman" w:hAnsi="Times New Roman"/>
                <w:sz w:val="28"/>
                <w:szCs w:val="28"/>
              </w:rPr>
              <w:t>2 полугодие</w:t>
            </w:r>
          </w:p>
        </w:tc>
      </w:tr>
      <w:tr w:rsidR="001E2FF1" w:rsidTr="00B47A23">
        <w:trPr>
          <w:trHeight w:val="389"/>
        </w:trPr>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1E2FF1" w:rsidRDefault="001E2FF1" w:rsidP="00B47A23">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Октябрь – технический минимум в виде контрольного урока (1 гамма,  этюд или виртуозная пьеса).</w:t>
            </w:r>
          </w:p>
          <w:p w:rsidR="001E2FF1" w:rsidRDefault="001E2FF1" w:rsidP="00B47A23">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Декабрь – зачет (2 новых произведения).</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1E2FF1" w:rsidRDefault="001E2FF1" w:rsidP="00B47A23">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Март – академический вечер (3 произведения из репертуара 5-6 классов, приготовленных на выпускной экзамен).</w:t>
            </w:r>
          </w:p>
          <w:p w:rsidR="001E2FF1" w:rsidRDefault="001E2FF1" w:rsidP="00B47A23">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Май – выпускной экзамен (4 произведения).</w:t>
            </w:r>
          </w:p>
        </w:tc>
      </w:tr>
    </w:tbl>
    <w:p w:rsidR="001E2FF1" w:rsidRPr="00DC578E" w:rsidRDefault="001E2FF1" w:rsidP="001E2FF1">
      <w:pPr>
        <w:pStyle w:val="af0"/>
        <w:tabs>
          <w:tab w:val="left" w:pos="993"/>
        </w:tabs>
        <w:spacing w:after="0" w:line="360" w:lineRule="auto"/>
        <w:ind w:left="709"/>
        <w:jc w:val="both"/>
        <w:rPr>
          <w:rFonts w:ascii="Times New Roman" w:eastAsia="Times New Roman" w:hAnsi="Times New Roman"/>
          <w:sz w:val="28"/>
          <w:szCs w:val="28"/>
        </w:rPr>
      </w:pPr>
    </w:p>
    <w:p w:rsidR="003F3586" w:rsidRDefault="003F3586" w:rsidP="003F3586">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C61B06" w:rsidRPr="008C56EE" w:rsidRDefault="00C61B06" w:rsidP="00C61B06">
      <w:pPr>
        <w:pStyle w:val="af0"/>
        <w:numPr>
          <w:ilvl w:val="0"/>
          <w:numId w:val="27"/>
        </w:numPr>
        <w:spacing w:after="0" w:line="360" w:lineRule="auto"/>
        <w:ind w:left="993"/>
        <w:jc w:val="both"/>
        <w:rPr>
          <w:rFonts w:ascii="Times New Roman" w:hAnsi="Times New Roman"/>
          <w:sz w:val="28"/>
          <w:szCs w:val="28"/>
        </w:rPr>
      </w:pPr>
      <w:r w:rsidRPr="008C56EE">
        <w:rPr>
          <w:rFonts w:ascii="Times New Roman" w:hAnsi="Times New Roman"/>
          <w:sz w:val="28"/>
          <w:szCs w:val="28"/>
        </w:rPr>
        <w:t>вариант</w:t>
      </w:r>
    </w:p>
    <w:p w:rsidR="006B55D8" w:rsidRPr="00E054A0" w:rsidRDefault="00C61B06" w:rsidP="006B55D8">
      <w:pPr>
        <w:spacing w:after="0" w:line="360" w:lineRule="auto"/>
        <w:jc w:val="both"/>
        <w:rPr>
          <w:rFonts w:ascii="Times New Roman" w:hAnsi="Times New Roman"/>
          <w:sz w:val="28"/>
          <w:szCs w:val="28"/>
        </w:rPr>
      </w:pPr>
      <w:r>
        <w:rPr>
          <w:rFonts w:ascii="Times New Roman" w:hAnsi="Times New Roman"/>
          <w:sz w:val="28"/>
          <w:szCs w:val="28"/>
        </w:rPr>
        <w:t>1</w:t>
      </w:r>
      <w:r w:rsidR="006B55D8" w:rsidRPr="003232EB">
        <w:rPr>
          <w:rFonts w:ascii="Times New Roman" w:hAnsi="Times New Roman"/>
          <w:sz w:val="28"/>
          <w:szCs w:val="28"/>
        </w:rPr>
        <w:t xml:space="preserve">. </w:t>
      </w:r>
      <w:r w:rsidR="006B55D8">
        <w:rPr>
          <w:rFonts w:ascii="Times New Roman" w:hAnsi="Times New Roman"/>
          <w:sz w:val="28"/>
          <w:szCs w:val="28"/>
        </w:rPr>
        <w:t xml:space="preserve">И.С. Бах Хоральная прелюдия </w:t>
      </w:r>
      <w:r w:rsidR="006B55D8">
        <w:rPr>
          <w:rFonts w:ascii="Times New Roman" w:hAnsi="Times New Roman"/>
          <w:sz w:val="28"/>
          <w:szCs w:val="28"/>
          <w:lang w:val="en-US"/>
        </w:rPr>
        <w:t>f</w:t>
      </w:r>
      <w:r w:rsidR="00C93041">
        <w:rPr>
          <w:rFonts w:ascii="Times New Roman" w:hAnsi="Times New Roman"/>
          <w:sz w:val="28"/>
          <w:szCs w:val="28"/>
        </w:rPr>
        <w:t>-</w:t>
      </w:r>
      <w:r w:rsidR="006B55D8">
        <w:rPr>
          <w:rFonts w:ascii="Times New Roman" w:hAnsi="Times New Roman"/>
          <w:sz w:val="28"/>
          <w:szCs w:val="28"/>
          <w:lang w:val="en-US"/>
        </w:rPr>
        <w:t>moll</w:t>
      </w:r>
      <w:r w:rsidR="006B55D8" w:rsidRPr="00391D5C">
        <w:rPr>
          <w:rFonts w:ascii="Times New Roman" w:hAnsi="Times New Roman"/>
          <w:sz w:val="28"/>
          <w:szCs w:val="28"/>
        </w:rPr>
        <w:t xml:space="preserve"> </w:t>
      </w:r>
      <w:r w:rsidR="00C93041">
        <w:rPr>
          <w:rFonts w:ascii="Times New Roman" w:hAnsi="Times New Roman"/>
          <w:sz w:val="28"/>
          <w:szCs w:val="28"/>
        </w:rPr>
        <w:t>«</w:t>
      </w:r>
      <w:r w:rsidR="006B55D8">
        <w:rPr>
          <w:rFonts w:ascii="Times New Roman" w:hAnsi="Times New Roman"/>
          <w:sz w:val="28"/>
          <w:szCs w:val="28"/>
          <w:lang w:val="en-US"/>
        </w:rPr>
        <w:t>Ich</w:t>
      </w:r>
      <w:r w:rsidR="006B55D8" w:rsidRPr="00391D5C">
        <w:rPr>
          <w:rFonts w:ascii="Times New Roman" w:hAnsi="Times New Roman"/>
          <w:sz w:val="28"/>
          <w:szCs w:val="28"/>
        </w:rPr>
        <w:t xml:space="preserve"> </w:t>
      </w:r>
      <w:r w:rsidR="006B55D8">
        <w:rPr>
          <w:rFonts w:ascii="Times New Roman" w:hAnsi="Times New Roman"/>
          <w:sz w:val="28"/>
          <w:szCs w:val="28"/>
          <w:lang w:val="en-US"/>
        </w:rPr>
        <w:t>ruf</w:t>
      </w:r>
      <w:r w:rsidR="006B55D8" w:rsidRPr="00391D5C">
        <w:rPr>
          <w:rFonts w:ascii="Times New Roman" w:hAnsi="Times New Roman"/>
          <w:sz w:val="28"/>
          <w:szCs w:val="28"/>
        </w:rPr>
        <w:t xml:space="preserve"> </w:t>
      </w:r>
      <w:r w:rsidR="006B55D8">
        <w:rPr>
          <w:rFonts w:ascii="Times New Roman" w:hAnsi="Times New Roman"/>
          <w:sz w:val="28"/>
          <w:szCs w:val="28"/>
          <w:lang w:val="en-US"/>
        </w:rPr>
        <w:t>zu</w:t>
      </w:r>
      <w:r w:rsidR="006B55D8" w:rsidRPr="00391D5C">
        <w:rPr>
          <w:rFonts w:ascii="Times New Roman" w:hAnsi="Times New Roman"/>
          <w:sz w:val="28"/>
          <w:szCs w:val="28"/>
        </w:rPr>
        <w:t xml:space="preserve"> </w:t>
      </w:r>
      <w:r w:rsidR="006B55D8">
        <w:rPr>
          <w:rFonts w:ascii="Times New Roman" w:hAnsi="Times New Roman"/>
          <w:sz w:val="28"/>
          <w:szCs w:val="28"/>
          <w:lang w:val="en-US"/>
        </w:rPr>
        <w:t>dir</w:t>
      </w:r>
      <w:r w:rsidR="006B55D8" w:rsidRPr="00391D5C">
        <w:rPr>
          <w:rFonts w:ascii="Times New Roman" w:hAnsi="Times New Roman"/>
          <w:sz w:val="28"/>
          <w:szCs w:val="28"/>
        </w:rPr>
        <w:t xml:space="preserve">, </w:t>
      </w:r>
      <w:r w:rsidR="006B55D8">
        <w:rPr>
          <w:rFonts w:ascii="Times New Roman" w:hAnsi="Times New Roman"/>
          <w:sz w:val="28"/>
          <w:szCs w:val="28"/>
          <w:lang w:val="en-US"/>
        </w:rPr>
        <w:t>Herr</w:t>
      </w:r>
      <w:r w:rsidR="00C93041">
        <w:rPr>
          <w:rFonts w:ascii="Times New Roman" w:hAnsi="Times New Roman"/>
          <w:sz w:val="28"/>
          <w:szCs w:val="28"/>
        </w:rPr>
        <w:t>»</w:t>
      </w:r>
      <w:r w:rsidR="006B55D8">
        <w:rPr>
          <w:rFonts w:ascii="Times New Roman" w:hAnsi="Times New Roman"/>
          <w:sz w:val="28"/>
          <w:szCs w:val="28"/>
        </w:rPr>
        <w:t xml:space="preserve"> (65)</w:t>
      </w:r>
    </w:p>
    <w:p w:rsidR="006B55D8" w:rsidRPr="003232EB"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Е. </w:t>
      </w:r>
      <w:r w:rsidR="004B408D">
        <w:rPr>
          <w:rFonts w:ascii="Times New Roman" w:hAnsi="Times New Roman"/>
          <w:sz w:val="28"/>
          <w:szCs w:val="28"/>
        </w:rPr>
        <w:t xml:space="preserve">Дербенко </w:t>
      </w:r>
      <w:r w:rsidR="00C93041">
        <w:rPr>
          <w:rFonts w:ascii="Times New Roman" w:hAnsi="Times New Roman"/>
          <w:sz w:val="28"/>
          <w:szCs w:val="28"/>
        </w:rPr>
        <w:t>«</w:t>
      </w:r>
      <w:r w:rsidR="004B408D">
        <w:rPr>
          <w:rFonts w:ascii="Times New Roman" w:hAnsi="Times New Roman"/>
          <w:sz w:val="28"/>
          <w:szCs w:val="28"/>
        </w:rPr>
        <w:t>Пять лубочных картинок</w:t>
      </w:r>
      <w:r w:rsidR="00C93041">
        <w:rPr>
          <w:rFonts w:ascii="Times New Roman" w:hAnsi="Times New Roman"/>
          <w:sz w:val="28"/>
          <w:szCs w:val="28"/>
        </w:rPr>
        <w:t>»</w:t>
      </w:r>
      <w:r w:rsidR="004B408D">
        <w:rPr>
          <w:rFonts w:ascii="Times New Roman" w:hAnsi="Times New Roman"/>
          <w:sz w:val="28"/>
          <w:szCs w:val="28"/>
        </w:rPr>
        <w:t xml:space="preserve"> (на выбор) </w:t>
      </w:r>
      <w:r>
        <w:rPr>
          <w:rFonts w:ascii="Times New Roman" w:hAnsi="Times New Roman"/>
          <w:sz w:val="28"/>
          <w:szCs w:val="28"/>
        </w:rPr>
        <w:t xml:space="preserve"> (13) </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3.</w:t>
      </w:r>
      <w:r w:rsidR="00C93041">
        <w:rPr>
          <w:rFonts w:ascii="Times New Roman" w:hAnsi="Times New Roman"/>
          <w:sz w:val="28"/>
          <w:szCs w:val="28"/>
        </w:rPr>
        <w:t xml:space="preserve"> В. Семенов Севдана</w:t>
      </w:r>
      <w:r>
        <w:rPr>
          <w:rFonts w:ascii="Times New Roman" w:hAnsi="Times New Roman"/>
          <w:sz w:val="28"/>
          <w:szCs w:val="28"/>
        </w:rPr>
        <w:t xml:space="preserve"> (13)</w:t>
      </w:r>
    </w:p>
    <w:p w:rsidR="006B55D8" w:rsidRDefault="00C93041" w:rsidP="006B55D8">
      <w:pPr>
        <w:spacing w:after="0" w:line="360" w:lineRule="auto"/>
        <w:jc w:val="both"/>
        <w:rPr>
          <w:rFonts w:ascii="Times New Roman" w:hAnsi="Times New Roman"/>
          <w:sz w:val="28"/>
          <w:szCs w:val="28"/>
        </w:rPr>
      </w:pPr>
      <w:r>
        <w:rPr>
          <w:rFonts w:ascii="Times New Roman" w:hAnsi="Times New Roman"/>
          <w:sz w:val="28"/>
          <w:szCs w:val="28"/>
        </w:rPr>
        <w:t>4. А. Репников Каприччио</w:t>
      </w:r>
      <w:r w:rsidR="006B55D8">
        <w:rPr>
          <w:rFonts w:ascii="Times New Roman" w:hAnsi="Times New Roman"/>
          <w:sz w:val="28"/>
          <w:szCs w:val="28"/>
        </w:rPr>
        <w:t xml:space="preserve"> (11)</w:t>
      </w:r>
    </w:p>
    <w:p w:rsidR="00C61B06" w:rsidRDefault="00705647" w:rsidP="006B55D8">
      <w:pPr>
        <w:spacing w:after="0" w:line="360" w:lineRule="auto"/>
        <w:jc w:val="both"/>
        <w:rPr>
          <w:rFonts w:ascii="Times New Roman" w:hAnsi="Times New Roman"/>
          <w:sz w:val="28"/>
          <w:szCs w:val="28"/>
        </w:rPr>
      </w:pPr>
      <w:r>
        <w:rPr>
          <w:rFonts w:ascii="Times New Roman" w:hAnsi="Times New Roman"/>
          <w:sz w:val="28"/>
          <w:szCs w:val="28"/>
        </w:rPr>
        <w:t xml:space="preserve">         </w:t>
      </w:r>
      <w:r w:rsidR="00C61B06" w:rsidRPr="003232EB">
        <w:rPr>
          <w:rFonts w:ascii="Times New Roman" w:hAnsi="Times New Roman"/>
          <w:sz w:val="28"/>
          <w:szCs w:val="28"/>
        </w:rPr>
        <w:t>2 вариант</w:t>
      </w:r>
    </w:p>
    <w:p w:rsidR="00705647" w:rsidRPr="00B06134" w:rsidRDefault="00705647" w:rsidP="00705647">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Д. Шостакович Прелюдия и фуга </w:t>
      </w:r>
      <w:r>
        <w:rPr>
          <w:rFonts w:ascii="Times New Roman" w:hAnsi="Times New Roman"/>
          <w:sz w:val="28"/>
          <w:szCs w:val="28"/>
          <w:lang w:val="en-US"/>
        </w:rPr>
        <w:t>e</w:t>
      </w:r>
      <w:r w:rsidR="00C93041">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 xml:space="preserve"> (63)</w:t>
      </w:r>
    </w:p>
    <w:p w:rsidR="00705647" w:rsidRDefault="00705647" w:rsidP="00705647">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А. Холминов Сюита (на выбор) </w:t>
      </w:r>
      <w:r>
        <w:rPr>
          <w:rFonts w:ascii="Times New Roman" w:hAnsi="Times New Roman"/>
          <w:sz w:val="28"/>
          <w:szCs w:val="28"/>
        </w:rPr>
        <w:t>(10)</w:t>
      </w:r>
    </w:p>
    <w:p w:rsidR="00705647" w:rsidRPr="003232EB" w:rsidRDefault="00C93041" w:rsidP="00705647">
      <w:pPr>
        <w:spacing w:after="0" w:line="360" w:lineRule="auto"/>
        <w:jc w:val="both"/>
        <w:rPr>
          <w:rFonts w:ascii="Times New Roman" w:hAnsi="Times New Roman"/>
          <w:sz w:val="28"/>
          <w:szCs w:val="28"/>
        </w:rPr>
      </w:pPr>
      <w:r>
        <w:rPr>
          <w:rFonts w:ascii="Times New Roman" w:hAnsi="Times New Roman"/>
          <w:sz w:val="28"/>
          <w:szCs w:val="28"/>
        </w:rPr>
        <w:t>3. А. Бородин Ноктюрн</w:t>
      </w:r>
      <w:r w:rsidR="00705647">
        <w:rPr>
          <w:rFonts w:ascii="Times New Roman" w:hAnsi="Times New Roman"/>
          <w:sz w:val="28"/>
          <w:szCs w:val="28"/>
        </w:rPr>
        <w:t xml:space="preserve"> (31)</w:t>
      </w:r>
    </w:p>
    <w:p w:rsidR="00705647" w:rsidRPr="00B246EE" w:rsidRDefault="00705647" w:rsidP="00705647">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Pr="00AE2BDA">
        <w:rPr>
          <w:rFonts w:ascii="Times New Roman" w:hAnsi="Times New Roman"/>
          <w:sz w:val="28"/>
          <w:szCs w:val="28"/>
        </w:rPr>
        <w:t xml:space="preserve"> </w:t>
      </w:r>
      <w:r>
        <w:rPr>
          <w:rFonts w:ascii="Times New Roman" w:hAnsi="Times New Roman"/>
          <w:sz w:val="28"/>
          <w:szCs w:val="28"/>
        </w:rPr>
        <w:t xml:space="preserve">Н. Римский-Корсаков -  С. Рахманинов </w:t>
      </w:r>
      <w:r w:rsidR="00C93041">
        <w:rPr>
          <w:rFonts w:ascii="Times New Roman" w:hAnsi="Times New Roman"/>
          <w:sz w:val="28"/>
          <w:szCs w:val="28"/>
        </w:rPr>
        <w:t>«Полет шмеля»</w:t>
      </w:r>
      <w:r>
        <w:rPr>
          <w:rFonts w:ascii="Times New Roman" w:hAnsi="Times New Roman"/>
          <w:sz w:val="28"/>
          <w:szCs w:val="28"/>
        </w:rPr>
        <w:t xml:space="preserve"> (51)</w:t>
      </w:r>
    </w:p>
    <w:p w:rsidR="00C61B06" w:rsidRDefault="00C61B06" w:rsidP="00C61B06">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C61B06" w:rsidRPr="00253B0F"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 Пахельбель Чакона </w:t>
      </w:r>
      <w:r>
        <w:rPr>
          <w:rFonts w:ascii="Times New Roman" w:hAnsi="Times New Roman"/>
          <w:sz w:val="28"/>
          <w:szCs w:val="28"/>
          <w:lang w:val="en-US"/>
        </w:rPr>
        <w:t>f</w:t>
      </w:r>
      <w:r w:rsidRPr="00CC303E">
        <w:rPr>
          <w:rFonts w:ascii="Times New Roman" w:hAnsi="Times New Roman"/>
          <w:sz w:val="28"/>
          <w:szCs w:val="28"/>
        </w:rPr>
        <w:t xml:space="preserve"> </w:t>
      </w:r>
      <w:r>
        <w:rPr>
          <w:rFonts w:ascii="Times New Roman" w:hAnsi="Times New Roman"/>
          <w:sz w:val="28"/>
          <w:szCs w:val="28"/>
          <w:lang w:val="en-US"/>
        </w:rPr>
        <w:t>moll</w:t>
      </w:r>
      <w:r w:rsidRPr="00B70ADE">
        <w:rPr>
          <w:rFonts w:ascii="Times New Roman" w:hAnsi="Times New Roman"/>
          <w:sz w:val="28"/>
          <w:szCs w:val="28"/>
        </w:rPr>
        <w:t>.</w:t>
      </w:r>
      <w:r>
        <w:rPr>
          <w:rFonts w:ascii="Times New Roman" w:hAnsi="Times New Roman"/>
          <w:sz w:val="28"/>
          <w:szCs w:val="28"/>
        </w:rPr>
        <w:t xml:space="preserve"> (73)</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С. Беринский П</w:t>
      </w:r>
      <w:r w:rsidR="004B408D">
        <w:rPr>
          <w:rFonts w:ascii="Times New Roman" w:hAnsi="Times New Roman"/>
          <w:sz w:val="28"/>
          <w:szCs w:val="28"/>
        </w:rPr>
        <w:t xml:space="preserve">артита «Так говорил Заратустра» (на выбор) </w:t>
      </w:r>
      <w:r>
        <w:rPr>
          <w:rFonts w:ascii="Times New Roman" w:hAnsi="Times New Roman"/>
          <w:sz w:val="28"/>
          <w:szCs w:val="28"/>
        </w:rPr>
        <w:t xml:space="preserve"> (33) </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sidR="00C93041">
        <w:rPr>
          <w:rFonts w:ascii="Times New Roman" w:hAnsi="Times New Roman"/>
          <w:sz w:val="28"/>
          <w:szCs w:val="28"/>
        </w:rPr>
        <w:t xml:space="preserve"> О. Шмидт Токката №2</w:t>
      </w:r>
      <w:r>
        <w:rPr>
          <w:rFonts w:ascii="Times New Roman" w:hAnsi="Times New Roman"/>
          <w:sz w:val="28"/>
          <w:szCs w:val="28"/>
        </w:rPr>
        <w:t xml:space="preserve"> (76)</w:t>
      </w:r>
    </w:p>
    <w:p w:rsidR="00C61B06" w:rsidRPr="008C56EE" w:rsidRDefault="00C61B06" w:rsidP="00C61B06">
      <w:pPr>
        <w:spacing w:after="0" w:line="360" w:lineRule="auto"/>
        <w:jc w:val="both"/>
        <w:rPr>
          <w:rFonts w:ascii="Times New Roman" w:hAnsi="Times New Roman"/>
          <w:sz w:val="28"/>
          <w:szCs w:val="28"/>
        </w:rPr>
      </w:pPr>
      <w:r w:rsidRPr="008C56EE">
        <w:rPr>
          <w:rFonts w:ascii="Times New Roman" w:hAnsi="Times New Roman"/>
          <w:sz w:val="28"/>
          <w:szCs w:val="28"/>
        </w:rPr>
        <w:t>4</w:t>
      </w:r>
      <w:r w:rsidR="00C93041">
        <w:rPr>
          <w:rFonts w:ascii="Times New Roman" w:hAnsi="Times New Roman"/>
          <w:sz w:val="28"/>
          <w:szCs w:val="28"/>
        </w:rPr>
        <w:t>. К. Вебер «Вечное движение»</w:t>
      </w:r>
      <w:r>
        <w:rPr>
          <w:rFonts w:ascii="Times New Roman" w:hAnsi="Times New Roman"/>
          <w:sz w:val="28"/>
          <w:szCs w:val="28"/>
        </w:rPr>
        <w:t xml:space="preserve"> (32)</w:t>
      </w:r>
    </w:p>
    <w:p w:rsidR="00C61B06" w:rsidRDefault="00C61B06" w:rsidP="00C61B06">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C61B06" w:rsidRPr="000074F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П. Хиндемит Интерлюдия и фуга </w:t>
      </w:r>
      <w:r>
        <w:rPr>
          <w:rFonts w:ascii="Times New Roman" w:hAnsi="Times New Roman"/>
          <w:sz w:val="28"/>
          <w:szCs w:val="28"/>
          <w:lang w:val="en-US"/>
        </w:rPr>
        <w:t>E</w:t>
      </w:r>
      <w:r w:rsidR="00C93041">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(69)</w:t>
      </w:r>
    </w:p>
    <w:p w:rsidR="00C61B06" w:rsidRPr="005C07BA"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sidR="00C93041">
        <w:rPr>
          <w:rFonts w:ascii="Times New Roman" w:hAnsi="Times New Roman"/>
          <w:sz w:val="28"/>
          <w:szCs w:val="28"/>
        </w:rPr>
        <w:t xml:space="preserve"> П. Чайковский Баркарола</w:t>
      </w:r>
      <w:r>
        <w:rPr>
          <w:rFonts w:ascii="Times New Roman" w:hAnsi="Times New Roman"/>
          <w:sz w:val="28"/>
          <w:szCs w:val="28"/>
        </w:rPr>
        <w:t xml:space="preserve"> (59)</w:t>
      </w:r>
    </w:p>
    <w:p w:rsidR="00C61B06" w:rsidRPr="00564B49"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Л. Бетховен Рондо</w:t>
      </w:r>
      <w:r w:rsidRPr="00907CF9">
        <w:rPr>
          <w:rFonts w:ascii="Times New Roman" w:hAnsi="Times New Roman"/>
          <w:sz w:val="28"/>
          <w:szCs w:val="28"/>
        </w:rPr>
        <w:t xml:space="preserve"> </w:t>
      </w:r>
      <w:r>
        <w:rPr>
          <w:rFonts w:ascii="Times New Roman" w:hAnsi="Times New Roman"/>
          <w:sz w:val="28"/>
          <w:szCs w:val="28"/>
          <w:lang w:val="en-US"/>
        </w:rPr>
        <w:t>G</w:t>
      </w:r>
      <w:r w:rsidR="00C93041">
        <w:rPr>
          <w:rFonts w:ascii="Times New Roman" w:hAnsi="Times New Roman"/>
          <w:sz w:val="28"/>
          <w:szCs w:val="28"/>
        </w:rPr>
        <w:t>-</w:t>
      </w:r>
      <w:r>
        <w:rPr>
          <w:rFonts w:ascii="Times New Roman" w:hAnsi="Times New Roman"/>
          <w:sz w:val="28"/>
          <w:szCs w:val="28"/>
          <w:lang w:val="en-US"/>
        </w:rPr>
        <w:t>dur</w:t>
      </w:r>
      <w:r w:rsidRPr="00907CF9">
        <w:rPr>
          <w:rFonts w:ascii="Times New Roman" w:hAnsi="Times New Roman"/>
          <w:sz w:val="28"/>
          <w:szCs w:val="28"/>
        </w:rPr>
        <w:t xml:space="preserve"> </w:t>
      </w:r>
      <w:r>
        <w:rPr>
          <w:rFonts w:ascii="Times New Roman" w:hAnsi="Times New Roman"/>
          <w:sz w:val="28"/>
          <w:szCs w:val="28"/>
        </w:rPr>
        <w:t>«Го</w:t>
      </w:r>
      <w:r w:rsidR="00C93041">
        <w:rPr>
          <w:rFonts w:ascii="Times New Roman" w:hAnsi="Times New Roman"/>
          <w:sz w:val="28"/>
          <w:szCs w:val="28"/>
        </w:rPr>
        <w:t>ре по поводу потерянного гроша»</w:t>
      </w:r>
      <w:r>
        <w:rPr>
          <w:rFonts w:ascii="Times New Roman" w:hAnsi="Times New Roman"/>
          <w:sz w:val="28"/>
          <w:szCs w:val="28"/>
        </w:rPr>
        <w:t xml:space="preserve"> (66)</w:t>
      </w:r>
    </w:p>
    <w:p w:rsidR="00C61B06" w:rsidRDefault="00C61B06" w:rsidP="00C61B06">
      <w:pPr>
        <w:spacing w:after="0" w:line="360" w:lineRule="auto"/>
        <w:jc w:val="both"/>
        <w:rPr>
          <w:rFonts w:ascii="Times New Roman" w:hAnsi="Times New Roman"/>
          <w:sz w:val="28"/>
          <w:szCs w:val="28"/>
        </w:rPr>
      </w:pPr>
      <w:r>
        <w:rPr>
          <w:rFonts w:ascii="Times New Roman" w:hAnsi="Times New Roman"/>
          <w:sz w:val="28"/>
          <w:szCs w:val="28"/>
        </w:rPr>
        <w:t>4. Н.</w:t>
      </w:r>
      <w:r w:rsidR="004B408D">
        <w:rPr>
          <w:rFonts w:ascii="Times New Roman" w:hAnsi="Times New Roman"/>
          <w:sz w:val="28"/>
          <w:szCs w:val="28"/>
        </w:rPr>
        <w:t xml:space="preserve"> Богословский Три русские пьесы (на выбор) </w:t>
      </w:r>
      <w:r>
        <w:rPr>
          <w:rFonts w:ascii="Times New Roman" w:hAnsi="Times New Roman"/>
          <w:sz w:val="28"/>
          <w:szCs w:val="28"/>
        </w:rPr>
        <w:t xml:space="preserve"> (1)</w:t>
      </w:r>
    </w:p>
    <w:p w:rsidR="00BF6D9B" w:rsidRDefault="00BF6D9B" w:rsidP="00677224">
      <w:pPr>
        <w:spacing w:before="28" w:after="0" w:line="360" w:lineRule="auto"/>
        <w:rPr>
          <w:rFonts w:ascii="Times New Roman" w:eastAsia="Times New Roman" w:hAnsi="Times New Roman"/>
          <w:b/>
          <w:sz w:val="28"/>
          <w:szCs w:val="28"/>
        </w:rPr>
      </w:pPr>
    </w:p>
    <w:p w:rsidR="00C93041" w:rsidRDefault="00C93041" w:rsidP="00677224">
      <w:pPr>
        <w:spacing w:before="28" w:after="0" w:line="360" w:lineRule="auto"/>
        <w:rPr>
          <w:rFonts w:ascii="Times New Roman" w:eastAsia="Times New Roman" w:hAnsi="Times New Roman"/>
          <w:b/>
          <w:sz w:val="28"/>
          <w:szCs w:val="28"/>
        </w:rPr>
      </w:pPr>
    </w:p>
    <w:p w:rsidR="00C93041" w:rsidRDefault="00C93041" w:rsidP="00677224">
      <w:pPr>
        <w:spacing w:before="28" w:after="0" w:line="360" w:lineRule="auto"/>
        <w:rPr>
          <w:rFonts w:ascii="Times New Roman" w:eastAsia="Times New Roman" w:hAnsi="Times New Roman"/>
          <w:b/>
          <w:sz w:val="28"/>
          <w:szCs w:val="28"/>
        </w:rPr>
      </w:pPr>
    </w:p>
    <w:p w:rsidR="00822A09" w:rsidRDefault="00822A09" w:rsidP="00822A09">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III</w:t>
      </w:r>
      <w:r w:rsidRPr="003E11EA">
        <w:rPr>
          <w:rFonts w:ascii="Times New Roman" w:eastAsia="Times New Roman" w:hAnsi="Times New Roman"/>
          <w:b/>
          <w:sz w:val="28"/>
          <w:szCs w:val="28"/>
        </w:rPr>
        <w:t>.</w:t>
      </w:r>
      <w:r>
        <w:rPr>
          <w:rFonts w:ascii="Times New Roman" w:eastAsia="Times New Roman" w:hAnsi="Times New Roman"/>
          <w:b/>
          <w:sz w:val="28"/>
          <w:szCs w:val="28"/>
        </w:rPr>
        <w:t xml:space="preserve">   </w:t>
      </w:r>
      <w:r w:rsidR="00F87A5E">
        <w:rPr>
          <w:rFonts w:ascii="Times New Roman" w:eastAsia="Times New Roman" w:hAnsi="Times New Roman"/>
          <w:b/>
          <w:sz w:val="28"/>
          <w:szCs w:val="28"/>
        </w:rPr>
        <w:t>ТРЕБОВАНИЯ К УРОВНЮ ПОДГОТОВКИ ОБУЧАЮЩИХСЯ</w:t>
      </w:r>
    </w:p>
    <w:p w:rsidR="00822A09" w:rsidRDefault="00822A09" w:rsidP="00822A09">
      <w:pPr>
        <w:spacing w:after="0" w:line="360" w:lineRule="auto"/>
        <w:ind w:firstLine="708"/>
        <w:jc w:val="both"/>
        <w:rPr>
          <w:rFonts w:ascii="Times New Roman" w:eastAsia="Times New Roman" w:hAnsi="Times New Roman"/>
          <w:sz w:val="28"/>
          <w:szCs w:val="28"/>
        </w:rPr>
      </w:pPr>
      <w:r>
        <w:rPr>
          <w:rFonts w:ascii="Times New Roman" w:hAnsi="Times New Roman"/>
          <w:sz w:val="28"/>
          <w:szCs w:val="28"/>
        </w:rPr>
        <w:t xml:space="preserve">Данная программа </w:t>
      </w:r>
      <w:r w:rsidR="0064798F">
        <w:rPr>
          <w:rFonts w:ascii="Times New Roman" w:hAnsi="Times New Roman"/>
          <w:sz w:val="28"/>
          <w:szCs w:val="28"/>
        </w:rPr>
        <w:t>направлен</w:t>
      </w:r>
      <w:r w:rsidR="00BF6D9B">
        <w:rPr>
          <w:rFonts w:ascii="Times New Roman" w:hAnsi="Times New Roman"/>
          <w:sz w:val="28"/>
          <w:szCs w:val="28"/>
        </w:rPr>
        <w:t>а</w:t>
      </w:r>
      <w:r w:rsidR="0064798F">
        <w:rPr>
          <w:rFonts w:ascii="Times New Roman" w:hAnsi="Times New Roman"/>
          <w:sz w:val="28"/>
          <w:szCs w:val="28"/>
        </w:rPr>
        <w:t xml:space="preserve"> на академическое воспитание баяниста </w:t>
      </w:r>
      <w:r w:rsidR="00F87A5E">
        <w:rPr>
          <w:rFonts w:ascii="Times New Roman" w:hAnsi="Times New Roman"/>
          <w:sz w:val="28"/>
          <w:szCs w:val="28"/>
        </w:rPr>
        <w:t xml:space="preserve">на лучших </w:t>
      </w:r>
      <w:r w:rsidR="0064798F">
        <w:rPr>
          <w:rFonts w:ascii="Times New Roman" w:hAnsi="Times New Roman"/>
          <w:sz w:val="28"/>
          <w:szCs w:val="28"/>
        </w:rPr>
        <w:t>примерах русской и зарубежной музыки</w:t>
      </w:r>
      <w:r w:rsidR="00C10147">
        <w:rPr>
          <w:rFonts w:ascii="Times New Roman" w:hAnsi="Times New Roman"/>
          <w:sz w:val="28"/>
          <w:szCs w:val="28"/>
        </w:rPr>
        <w:t>. Возможен индивидуальный</w:t>
      </w:r>
      <w:r w:rsidR="0064798F">
        <w:rPr>
          <w:rFonts w:ascii="Times New Roman" w:hAnsi="Times New Roman"/>
          <w:sz w:val="28"/>
          <w:szCs w:val="28"/>
        </w:rPr>
        <w:t xml:space="preserve"> </w:t>
      </w:r>
      <w:r w:rsidR="00C10147">
        <w:rPr>
          <w:rFonts w:ascii="Times New Roman" w:hAnsi="Times New Roman"/>
          <w:sz w:val="28"/>
          <w:szCs w:val="28"/>
        </w:rPr>
        <w:t>подход</w:t>
      </w:r>
      <w:r w:rsidR="0064798F">
        <w:rPr>
          <w:rFonts w:ascii="Times New Roman" w:hAnsi="Times New Roman"/>
          <w:sz w:val="28"/>
          <w:szCs w:val="28"/>
        </w:rPr>
        <w:t xml:space="preserve"> при составлении программы с учетом музыкальных и технических возможностей </w:t>
      </w:r>
      <w:r w:rsidR="0064798F" w:rsidRPr="00E04FA5">
        <w:rPr>
          <w:rFonts w:ascii="Times New Roman" w:hAnsi="Times New Roman"/>
          <w:sz w:val="28"/>
          <w:szCs w:val="28"/>
        </w:rPr>
        <w:t>учащегося</w:t>
      </w:r>
      <w:r w:rsidR="0064798F">
        <w:rPr>
          <w:rFonts w:ascii="Times New Roman" w:hAnsi="Times New Roman"/>
          <w:sz w:val="28"/>
          <w:szCs w:val="28"/>
        </w:rPr>
        <w:t xml:space="preserve">.  </w:t>
      </w:r>
      <w:r w:rsidR="002D433C">
        <w:rPr>
          <w:rFonts w:ascii="Times New Roman" w:hAnsi="Times New Roman"/>
          <w:sz w:val="28"/>
          <w:szCs w:val="28"/>
        </w:rPr>
        <w:t xml:space="preserve"> </w:t>
      </w:r>
    </w:p>
    <w:p w:rsidR="0064798F" w:rsidRDefault="0064798F"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Результатом освоения программы являются следующие знания, умения и навыки:</w:t>
      </w:r>
    </w:p>
    <w:p w:rsidR="002D08CD" w:rsidRPr="00B92BFE" w:rsidRDefault="002D08CD" w:rsidP="00B92BFE">
      <w:pPr>
        <w:pStyle w:val="af0"/>
        <w:numPr>
          <w:ilvl w:val="0"/>
          <w:numId w:val="46"/>
        </w:numPr>
        <w:spacing w:after="0" w:line="360" w:lineRule="auto"/>
        <w:ind w:left="709" w:hanging="283"/>
        <w:jc w:val="both"/>
        <w:rPr>
          <w:rFonts w:ascii="Times New Roman" w:hAnsi="Times New Roman" w:cs="Times New Roman"/>
          <w:sz w:val="28"/>
          <w:szCs w:val="28"/>
        </w:rPr>
      </w:pPr>
      <w:r w:rsidRPr="00B92BFE">
        <w:rPr>
          <w:rFonts w:ascii="Times New Roman" w:hAnsi="Times New Roman" w:cs="Times New Roman"/>
          <w:sz w:val="28"/>
          <w:szCs w:val="28"/>
        </w:rPr>
        <w:t>наличие у учащегося интереса к музыкальному искусству, самостоятельному музыкальному исполнительству;</w:t>
      </w:r>
    </w:p>
    <w:p w:rsidR="002D08CD" w:rsidRDefault="002D08CD" w:rsidP="002D08CD">
      <w:pPr>
        <w:pStyle w:val="af0"/>
        <w:numPr>
          <w:ilvl w:val="0"/>
          <w:numId w:val="43"/>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сформированный комплекс исполнительских знаний, умений и навыков,</w:t>
      </w:r>
      <w:r>
        <w:rPr>
          <w:rFonts w:ascii="Times New Roman" w:hAnsi="Times New Roman" w:cs="Times New Roman"/>
          <w:sz w:val="28"/>
          <w:szCs w:val="28"/>
        </w:rPr>
        <w:t xml:space="preserve"> </w:t>
      </w:r>
      <w:r w:rsidRPr="00472EF2">
        <w:rPr>
          <w:rFonts w:ascii="Times New Roman" w:hAnsi="Times New Roman" w:cs="Times New Roman"/>
          <w:sz w:val="28"/>
          <w:szCs w:val="28"/>
        </w:rPr>
        <w:t xml:space="preserve">позволяющий  использовать многообразные возможности </w:t>
      </w:r>
      <w:r>
        <w:rPr>
          <w:rFonts w:ascii="Times New Roman" w:hAnsi="Times New Roman" w:cs="Times New Roman"/>
          <w:sz w:val="28"/>
          <w:szCs w:val="28"/>
        </w:rPr>
        <w:t>баяна</w:t>
      </w:r>
      <w:r w:rsidRPr="00472EF2">
        <w:rPr>
          <w:rFonts w:ascii="Times New Roman" w:hAnsi="Times New Roman" w:cs="Times New Roman"/>
          <w:sz w:val="28"/>
          <w:szCs w:val="28"/>
        </w:rPr>
        <w:t xml:space="preserve">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разучивать музыкальные произведения  различных жанров и стилей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2D08CD" w:rsidRPr="002D08CD"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преодолевать технические трудности при разучивании несложного музыкального произведения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2D08CD" w:rsidRPr="00472EF2" w:rsidRDefault="002D08CD" w:rsidP="002D08CD">
      <w:pPr>
        <w:pStyle w:val="af0"/>
        <w:numPr>
          <w:ilvl w:val="0"/>
          <w:numId w:val="43"/>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знание репертуара, включающего произведения разных стилей и жанров в</w:t>
      </w:r>
      <w:r>
        <w:rPr>
          <w:rFonts w:ascii="Times New Roman" w:hAnsi="Times New Roman" w:cs="Times New Roman"/>
          <w:sz w:val="28"/>
          <w:szCs w:val="28"/>
        </w:rPr>
        <w:t xml:space="preserve"> </w:t>
      </w:r>
      <w:r w:rsidRPr="00472EF2">
        <w:rPr>
          <w:rFonts w:ascii="Times New Roman" w:hAnsi="Times New Roman" w:cs="Times New Roman"/>
          <w:sz w:val="28"/>
          <w:szCs w:val="28"/>
        </w:rPr>
        <w:t>соответствии с программными требованиями;</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художественно-исполнительских возможностей инструмента;</w:t>
      </w:r>
    </w:p>
    <w:p w:rsidR="002D08CD"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профессиональной терминологии;</w:t>
      </w:r>
    </w:p>
    <w:p w:rsidR="00B92BFE" w:rsidRPr="00DC578E" w:rsidRDefault="00B92BFE" w:rsidP="00B92BFE">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истории инструмента, основные вехи в его развитии;</w:t>
      </w:r>
    </w:p>
    <w:p w:rsidR="00B92BFE" w:rsidRPr="00DC578E" w:rsidRDefault="00B92BFE" w:rsidP="00B92BFE">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конструктивных особенностей инструмента;</w:t>
      </w:r>
    </w:p>
    <w:p w:rsidR="00B92BFE" w:rsidRPr="00DC578E" w:rsidRDefault="00B92BFE" w:rsidP="00B92BFE">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видов гармоник;</w:t>
      </w:r>
    </w:p>
    <w:p w:rsidR="00B92BFE" w:rsidRPr="00DC578E" w:rsidRDefault="00B92BFE" w:rsidP="00B92BFE">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знание элементарных правил по уходу за инструментом; </w:t>
      </w:r>
    </w:p>
    <w:p w:rsidR="00B92BFE" w:rsidRPr="00B92BFE" w:rsidRDefault="00B92BFE" w:rsidP="00B92BFE">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и умение исполн</w:t>
      </w:r>
      <w:r>
        <w:rPr>
          <w:rFonts w:ascii="Times New Roman" w:hAnsi="Times New Roman" w:cs="Times New Roman"/>
          <w:sz w:val="28"/>
          <w:szCs w:val="28"/>
        </w:rPr>
        <w:t>ения</w:t>
      </w:r>
      <w:r w:rsidRPr="00DC578E">
        <w:rPr>
          <w:rFonts w:ascii="Times New Roman" w:hAnsi="Times New Roman" w:cs="Times New Roman"/>
          <w:sz w:val="28"/>
          <w:szCs w:val="28"/>
        </w:rPr>
        <w:t xml:space="preserve"> прием</w:t>
      </w:r>
      <w:r>
        <w:rPr>
          <w:rFonts w:ascii="Times New Roman" w:hAnsi="Times New Roman" w:cs="Times New Roman"/>
          <w:sz w:val="28"/>
          <w:szCs w:val="28"/>
        </w:rPr>
        <w:t>ов</w:t>
      </w:r>
      <w:r w:rsidRPr="00DC578E">
        <w:rPr>
          <w:rFonts w:ascii="Times New Roman" w:hAnsi="Times New Roman" w:cs="Times New Roman"/>
          <w:sz w:val="28"/>
          <w:szCs w:val="28"/>
        </w:rPr>
        <w:t xml:space="preserve"> игры н</w:t>
      </w:r>
      <w:r>
        <w:rPr>
          <w:rFonts w:ascii="Times New Roman" w:hAnsi="Times New Roman" w:cs="Times New Roman"/>
          <w:sz w:val="28"/>
          <w:szCs w:val="28"/>
        </w:rPr>
        <w:t>а баяне, в том числе - современных</w:t>
      </w:r>
      <w:r w:rsidRPr="00DC578E">
        <w:rPr>
          <w:rFonts w:ascii="Times New Roman" w:hAnsi="Times New Roman" w:cs="Times New Roman"/>
          <w:sz w:val="28"/>
          <w:szCs w:val="28"/>
        </w:rPr>
        <w:t>;</w:t>
      </w:r>
    </w:p>
    <w:p w:rsidR="002D08CD" w:rsidRPr="002D08CD"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транс</w:t>
      </w:r>
      <w:r>
        <w:rPr>
          <w:rFonts w:ascii="Times New Roman" w:hAnsi="Times New Roman" w:cs="Times New Roman"/>
          <w:sz w:val="28"/>
          <w:szCs w:val="28"/>
        </w:rPr>
        <w:t>понировать и подбирать по слуху</w:t>
      </w:r>
      <w:r w:rsidR="00B92BFE">
        <w:rPr>
          <w:rFonts w:ascii="Times New Roman" w:hAnsi="Times New Roman" w:cs="Times New Roman"/>
          <w:sz w:val="28"/>
          <w:szCs w:val="28"/>
        </w:rPr>
        <w:t>;</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читать с листа несложные музыкальные произведения;</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навыки по воспитанию слухового контроля, умению управлять процессом  исполнения музыкального произведения;</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наличие творческой  инициативы, сформированных представлений  о методике разучивания музыкальных произведений и приемах работы над </w:t>
      </w:r>
    </w:p>
    <w:p w:rsidR="002D08CD" w:rsidRPr="00DC578E" w:rsidRDefault="002D08CD" w:rsidP="002D08CD">
      <w:pPr>
        <w:pStyle w:val="af0"/>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исполнительскими трудностями;</w:t>
      </w:r>
    </w:p>
    <w:p w:rsidR="002D08CD" w:rsidRPr="00DC578E" w:rsidRDefault="002D08CD" w:rsidP="002D08CD">
      <w:pPr>
        <w:pStyle w:val="af0"/>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наличие развитой музыкальной памяти, мелодического, ладогармонического, тембрового слуха;</w:t>
      </w:r>
    </w:p>
    <w:p w:rsidR="002D08CD" w:rsidRDefault="002D08CD" w:rsidP="002D08CD">
      <w:pPr>
        <w:pStyle w:val="af0"/>
        <w:numPr>
          <w:ilvl w:val="0"/>
          <w:numId w:val="43"/>
        </w:numPr>
        <w:spacing w:line="360" w:lineRule="auto"/>
        <w:jc w:val="both"/>
        <w:rPr>
          <w:rFonts w:ascii="Times New Roman" w:hAnsi="Times New Roman" w:cs="Times New Roman"/>
          <w:sz w:val="28"/>
          <w:szCs w:val="28"/>
        </w:rPr>
      </w:pPr>
      <w:r w:rsidRPr="00DC578E">
        <w:rPr>
          <w:rFonts w:ascii="Times New Roman" w:hAnsi="Times New Roman" w:cs="Times New Roman"/>
          <w:sz w:val="28"/>
          <w:szCs w:val="28"/>
        </w:rPr>
        <w:t>наличие навыков репетиционно-концертной работы в качестве солиста.</w:t>
      </w:r>
    </w:p>
    <w:p w:rsidR="00730257" w:rsidRPr="00730257" w:rsidRDefault="00730257" w:rsidP="00730257">
      <w:pPr>
        <w:spacing w:after="0" w:line="360" w:lineRule="auto"/>
        <w:jc w:val="both"/>
        <w:rPr>
          <w:rFonts w:ascii="Times New Roman" w:hAnsi="Times New Roman" w:cs="Times New Roman"/>
          <w:sz w:val="28"/>
          <w:szCs w:val="28"/>
        </w:rPr>
      </w:pPr>
    </w:p>
    <w:p w:rsidR="00822A09" w:rsidRPr="00B92BFE" w:rsidRDefault="00822A09" w:rsidP="00B92BFE">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IV</w:t>
      </w:r>
      <w:r w:rsidRPr="003E11EA">
        <w:rPr>
          <w:rFonts w:ascii="Times New Roman" w:eastAsia="Times New Roman" w:hAnsi="Times New Roman"/>
          <w:b/>
          <w:sz w:val="28"/>
          <w:szCs w:val="28"/>
        </w:rPr>
        <w:t>.</w:t>
      </w:r>
      <w:r w:rsidR="00B92BFE">
        <w:rPr>
          <w:rFonts w:ascii="Times New Roman" w:eastAsia="Times New Roman" w:hAnsi="Times New Roman"/>
          <w:b/>
          <w:sz w:val="28"/>
          <w:szCs w:val="28"/>
        </w:rPr>
        <w:t xml:space="preserve">   ФОРМЫ И МЕТОДЫ КОНРОЛЯ. </w:t>
      </w:r>
      <w:r w:rsidR="00F87A5E">
        <w:rPr>
          <w:rFonts w:ascii="Times New Roman" w:eastAsia="Times New Roman" w:hAnsi="Times New Roman"/>
          <w:b/>
          <w:sz w:val="28"/>
          <w:szCs w:val="28"/>
        </w:rPr>
        <w:t>СИСТЕМА ОЦЕНОК</w:t>
      </w:r>
    </w:p>
    <w:p w:rsidR="00822A09" w:rsidRDefault="00822A09" w:rsidP="00822A09">
      <w:pPr>
        <w:spacing w:before="28" w:after="0" w:line="360" w:lineRule="auto"/>
        <w:ind w:left="-540" w:firstLine="1246"/>
        <w:rPr>
          <w:rFonts w:ascii="Times New Roman" w:eastAsia="Times New Roman" w:hAnsi="Times New Roman"/>
          <w:i/>
          <w:sz w:val="28"/>
          <w:szCs w:val="28"/>
        </w:rPr>
      </w:pPr>
      <w:r>
        <w:rPr>
          <w:rFonts w:ascii="Times New Roman" w:eastAsia="Times New Roman" w:hAnsi="Times New Roman"/>
          <w:i/>
          <w:sz w:val="28"/>
          <w:szCs w:val="28"/>
        </w:rPr>
        <w:t>1. Аттестация: цели, виды, форма, содержание</w:t>
      </w:r>
    </w:p>
    <w:p w:rsidR="001B330A" w:rsidRDefault="00B92BFE" w:rsidP="00B92BFE">
      <w:pPr>
        <w:spacing w:before="28"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Оценка </w:t>
      </w:r>
      <w:r w:rsidR="00822A09">
        <w:rPr>
          <w:rFonts w:ascii="Times New Roman" w:eastAsia="Times New Roman" w:hAnsi="Times New Roman"/>
          <w:sz w:val="28"/>
          <w:szCs w:val="28"/>
        </w:rPr>
        <w:t>качества знаний</w:t>
      </w:r>
      <w:r w:rsidR="00D00C5A">
        <w:rPr>
          <w:rFonts w:ascii="Times New Roman" w:eastAsia="Times New Roman" w:hAnsi="Times New Roman"/>
          <w:sz w:val="28"/>
          <w:szCs w:val="28"/>
        </w:rPr>
        <w:t>, умений, навыков применяе</w:t>
      </w:r>
      <w:r>
        <w:rPr>
          <w:rFonts w:ascii="Times New Roman" w:eastAsia="Times New Roman" w:hAnsi="Times New Roman"/>
          <w:sz w:val="28"/>
          <w:szCs w:val="28"/>
        </w:rPr>
        <w:t>тся при проведении</w:t>
      </w:r>
      <w:r w:rsidR="00822A09">
        <w:rPr>
          <w:rFonts w:ascii="Times New Roman" w:eastAsia="Times New Roman" w:hAnsi="Times New Roman"/>
          <w:sz w:val="28"/>
          <w:szCs w:val="28"/>
        </w:rPr>
        <w:t xml:space="preserve"> все</w:t>
      </w:r>
      <w:r>
        <w:rPr>
          <w:rFonts w:ascii="Times New Roman" w:eastAsia="Times New Roman" w:hAnsi="Times New Roman"/>
          <w:sz w:val="28"/>
          <w:szCs w:val="28"/>
        </w:rPr>
        <w:t>х видов</w:t>
      </w:r>
      <w:r w:rsidR="00822A09">
        <w:rPr>
          <w:rFonts w:ascii="Times New Roman" w:eastAsia="Times New Roman" w:hAnsi="Times New Roman"/>
          <w:sz w:val="28"/>
          <w:szCs w:val="28"/>
        </w:rPr>
        <w:t xml:space="preserve"> контроля:</w:t>
      </w:r>
    </w:p>
    <w:p w:rsidR="00822A09" w:rsidRPr="00E04FA5"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текущего контроля</w:t>
      </w:r>
      <w:r w:rsidR="00822A09" w:rsidRPr="00E04FA5">
        <w:rPr>
          <w:rFonts w:ascii="Times New Roman" w:eastAsia="Times New Roman" w:hAnsi="Times New Roman"/>
          <w:sz w:val="28"/>
          <w:szCs w:val="28"/>
        </w:rPr>
        <w:t xml:space="preserve"> успеваемости;</w:t>
      </w:r>
    </w:p>
    <w:p w:rsidR="00822A09" w:rsidRPr="00E04FA5"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промежуточной аттестации</w:t>
      </w:r>
      <w:r w:rsidR="00822A09" w:rsidRPr="00E04FA5">
        <w:rPr>
          <w:rFonts w:ascii="Times New Roman" w:eastAsia="Times New Roman" w:hAnsi="Times New Roman"/>
          <w:sz w:val="28"/>
          <w:szCs w:val="28"/>
        </w:rPr>
        <w:t xml:space="preserve"> учащихся; </w:t>
      </w:r>
    </w:p>
    <w:p w:rsidR="00730257" w:rsidRPr="00B92BFE"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итоговой  аттестации</w:t>
      </w:r>
      <w:r w:rsidR="00822A09" w:rsidRPr="00E04FA5">
        <w:rPr>
          <w:rFonts w:ascii="Times New Roman" w:eastAsia="Times New Roman" w:hAnsi="Times New Roman"/>
          <w:sz w:val="28"/>
          <w:szCs w:val="28"/>
        </w:rPr>
        <w:t xml:space="preserve">  учащихся.</w:t>
      </w:r>
      <w:r w:rsidR="00822A09">
        <w:rPr>
          <w:rFonts w:ascii="Times New Roman" w:eastAsia="Times New Roman" w:hAnsi="Times New Roman"/>
          <w:b/>
          <w:sz w:val="28"/>
          <w:szCs w:val="28"/>
        </w:rPr>
        <w:tab/>
      </w:r>
    </w:p>
    <w:p w:rsidR="00822A09" w:rsidRDefault="00822A09" w:rsidP="00730257">
      <w:pPr>
        <w:spacing w:before="28" w:after="0" w:line="360" w:lineRule="auto"/>
        <w:jc w:val="right"/>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t xml:space="preserve">     </w:t>
      </w:r>
      <w:r>
        <w:rPr>
          <w:rFonts w:ascii="Times New Roman" w:eastAsia="Times New Roman" w:hAnsi="Times New Roman"/>
          <w:b/>
          <w:i/>
          <w:sz w:val="28"/>
          <w:szCs w:val="28"/>
        </w:rPr>
        <w:t xml:space="preserve">Таблица 19   </w:t>
      </w:r>
    </w:p>
    <w:tbl>
      <w:tblPr>
        <w:tblW w:w="0" w:type="auto"/>
        <w:tblLayout w:type="fixed"/>
        <w:tblLook w:val="0000" w:firstRow="0" w:lastRow="0" w:firstColumn="0" w:lastColumn="0" w:noHBand="0" w:noVBand="0"/>
      </w:tblPr>
      <w:tblGrid>
        <w:gridCol w:w="2504"/>
        <w:gridCol w:w="5116"/>
        <w:gridCol w:w="2285"/>
      </w:tblGrid>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Вид контроля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Задачи</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Формы</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Текущий контроль</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поддержание учебной дисциплины, </w:t>
            </w:r>
          </w:p>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выявление отношения </w:t>
            </w:r>
            <w:r w:rsidRPr="00E04FA5">
              <w:rPr>
                <w:rFonts w:ascii="Times New Roman" w:eastAsia="Times New Roman" w:hAnsi="Times New Roman"/>
                <w:sz w:val="28"/>
                <w:szCs w:val="28"/>
              </w:rPr>
              <w:t>учащегося</w:t>
            </w:r>
            <w:r>
              <w:rPr>
                <w:rFonts w:ascii="Times New Roman" w:eastAsia="Times New Roman" w:hAnsi="Times New Roman"/>
                <w:sz w:val="28"/>
                <w:szCs w:val="28"/>
              </w:rPr>
              <w:t xml:space="preserve"> к  изучаемому предмету, </w:t>
            </w:r>
          </w:p>
          <w:p w:rsidR="00822A09" w:rsidRPr="006A3D1F" w:rsidRDefault="00822A09" w:rsidP="00F87A5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E04FA5">
            <w:pPr>
              <w:spacing w:after="0"/>
              <w:rPr>
                <w:rFonts w:ascii="Times New Roman" w:eastAsia="Times New Roman" w:hAnsi="Times New Roman"/>
                <w:sz w:val="28"/>
                <w:szCs w:val="28"/>
              </w:rPr>
            </w:pPr>
            <w:r>
              <w:rPr>
                <w:rFonts w:ascii="Times New Roman" w:eastAsia="Times New Roman" w:hAnsi="Times New Roman"/>
                <w:sz w:val="28"/>
                <w:szCs w:val="28"/>
              </w:rPr>
              <w:t>контрольные уроки,</w:t>
            </w:r>
          </w:p>
          <w:p w:rsidR="00822A09" w:rsidRDefault="00822A09" w:rsidP="00E04FA5">
            <w:pPr>
              <w:spacing w:after="0"/>
              <w:rPr>
                <w:rFonts w:ascii="Times New Roman" w:eastAsia="Times New Roman" w:hAnsi="Times New Roman"/>
                <w:sz w:val="28"/>
                <w:szCs w:val="28"/>
              </w:rPr>
            </w:pPr>
            <w:r>
              <w:rPr>
                <w:rFonts w:ascii="Times New Roman" w:eastAsia="Times New Roman" w:hAnsi="Times New Roman"/>
                <w:sz w:val="28"/>
                <w:szCs w:val="28"/>
              </w:rPr>
              <w:t>академические концерты, прослушивания к конкурсам, отчетным концертам</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определение успешности развития </w:t>
            </w:r>
            <w:r w:rsidRPr="00E04FA5">
              <w:rPr>
                <w:rFonts w:ascii="Times New Roman" w:eastAsia="Times New Roman" w:hAnsi="Times New Roman"/>
                <w:sz w:val="28"/>
                <w:szCs w:val="28"/>
              </w:rPr>
              <w:t>учащегося</w:t>
            </w:r>
            <w:r>
              <w:rPr>
                <w:rFonts w:ascii="Times New Roman" w:eastAsia="Times New Roman" w:hAnsi="Times New Roman"/>
                <w:sz w:val="28"/>
                <w:szCs w:val="28"/>
              </w:rPr>
              <w:t xml:space="preserve">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Pr="006A3D1F" w:rsidRDefault="00822A09" w:rsidP="00E04FA5">
            <w:pPr>
              <w:spacing w:before="28" w:after="0"/>
              <w:rPr>
                <w:rFonts w:ascii="Times New Roman" w:eastAsia="Times New Roman" w:hAnsi="Times New Roman"/>
                <w:sz w:val="28"/>
                <w:szCs w:val="28"/>
              </w:rPr>
            </w:pPr>
            <w:r>
              <w:rPr>
                <w:rFonts w:ascii="Times New Roman" w:eastAsia="Times New Roman" w:hAnsi="Times New Roman"/>
                <w:sz w:val="28"/>
                <w:szCs w:val="28"/>
              </w:rPr>
              <w:t>зачеты (показ части программы, технический зачет),    академические концерты,  переводные  зачеты, экзамены</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E04FA5">
            <w:pPr>
              <w:spacing w:before="28" w:after="0"/>
              <w:rPr>
                <w:rFonts w:ascii="Times New Roman" w:eastAsia="Times New Roman" w:hAnsi="Times New Roman"/>
                <w:sz w:val="28"/>
                <w:szCs w:val="28"/>
              </w:rPr>
            </w:pPr>
            <w:r>
              <w:rPr>
                <w:rFonts w:ascii="Times New Roman" w:eastAsia="Times New Roman" w:hAnsi="Times New Roman"/>
                <w:sz w:val="28"/>
                <w:szCs w:val="28"/>
              </w:rPr>
              <w:t>экзамен проводится в выпускных классах: 5 (6), 8 (9)</w:t>
            </w:r>
          </w:p>
        </w:tc>
      </w:tr>
    </w:tbl>
    <w:p w:rsidR="00E04FA5" w:rsidRDefault="00E04FA5" w:rsidP="00730257">
      <w:pPr>
        <w:spacing w:after="0" w:line="480" w:lineRule="auto"/>
        <w:jc w:val="both"/>
        <w:rPr>
          <w:rFonts w:ascii="Times New Roman" w:eastAsia="Times New Roman" w:hAnsi="Times New Roman"/>
          <w:b/>
          <w:i/>
          <w:sz w:val="28"/>
          <w:szCs w:val="28"/>
        </w:rPr>
      </w:pPr>
    </w:p>
    <w:p w:rsidR="00822A09" w:rsidRPr="00EB2EC3" w:rsidRDefault="00730257" w:rsidP="00730257">
      <w:pPr>
        <w:spacing w:after="0" w:line="480" w:lineRule="auto"/>
        <w:jc w:val="both"/>
        <w:rPr>
          <w:rFonts w:ascii="Times New Roman" w:eastAsia="Times New Roman" w:hAnsi="Times New Roman"/>
          <w:i/>
          <w:sz w:val="28"/>
          <w:szCs w:val="28"/>
        </w:rPr>
      </w:pPr>
      <w:r>
        <w:rPr>
          <w:rFonts w:ascii="Times New Roman" w:eastAsia="Times New Roman" w:hAnsi="Times New Roman"/>
          <w:b/>
          <w:i/>
          <w:sz w:val="28"/>
          <w:szCs w:val="28"/>
        </w:rPr>
        <w:tab/>
      </w:r>
      <w:r w:rsidR="00822A09" w:rsidRPr="00EB2EC3">
        <w:rPr>
          <w:rFonts w:ascii="Times New Roman" w:eastAsia="Times New Roman" w:hAnsi="Times New Roman"/>
          <w:i/>
          <w:sz w:val="28"/>
          <w:szCs w:val="28"/>
        </w:rPr>
        <w:t>2. Критерии оценок</w:t>
      </w:r>
    </w:p>
    <w:p w:rsidR="00822A09" w:rsidRPr="00777CF8" w:rsidRDefault="00822A09" w:rsidP="00730257">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аттестации учащихся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шкале.</w:t>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p>
    <w:p w:rsidR="00D92E15" w:rsidRDefault="00822A09" w:rsidP="00D92E15">
      <w:pPr>
        <w:spacing w:before="28" w:after="0"/>
        <w:ind w:firstLine="708"/>
        <w:jc w:val="right"/>
        <w:rPr>
          <w:rFonts w:ascii="Times New Roman" w:eastAsia="Times New Roman" w:hAnsi="Times New Roman"/>
          <w:b/>
          <w:i/>
          <w:sz w:val="28"/>
          <w:szCs w:val="28"/>
        </w:rPr>
      </w:pPr>
      <w:r>
        <w:rPr>
          <w:rFonts w:ascii="Times New Roman" w:eastAsia="Times New Roman" w:hAnsi="Times New Roman"/>
          <w:b/>
          <w:i/>
          <w:sz w:val="28"/>
          <w:szCs w:val="28"/>
        </w:rPr>
        <w:t xml:space="preserve">     Таблица 20</w:t>
      </w:r>
    </w:p>
    <w:p w:rsidR="00D92E15" w:rsidRDefault="00D92E15" w:rsidP="00ED5099">
      <w:pPr>
        <w:spacing w:before="28" w:after="0"/>
        <w:ind w:firstLine="708"/>
        <w:jc w:val="right"/>
        <w:rPr>
          <w:rFonts w:ascii="Times New Roman" w:eastAsia="Times New Roman" w:hAnsi="Times New Roman"/>
          <w:b/>
          <w:i/>
          <w:sz w:val="28"/>
          <w:szCs w:val="28"/>
        </w:rPr>
      </w:pPr>
    </w:p>
    <w:tbl>
      <w:tblPr>
        <w:tblW w:w="0" w:type="auto"/>
        <w:tblInd w:w="-15" w:type="dxa"/>
        <w:tblLayout w:type="fixed"/>
        <w:tblLook w:val="0000" w:firstRow="0" w:lastRow="0" w:firstColumn="0" w:lastColumn="0" w:noHBand="0" w:noVBand="0"/>
      </w:tblPr>
      <w:tblGrid>
        <w:gridCol w:w="3509"/>
        <w:gridCol w:w="6304"/>
      </w:tblGrid>
      <w:tr w:rsidR="00D92E15" w:rsidTr="00B5450F">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1e"/>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1e"/>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D92E15" w:rsidRPr="006112CC" w:rsidTr="00B5450F">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D92E15" w:rsidRPr="006112CC" w:rsidTr="00D92E15">
        <w:trPr>
          <w:cantSplit/>
          <w:trHeight w:hRule="exact" w:val="1984"/>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P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оценка отражает грамотное исполнение с небольшими недочетами (как в техническом плане, так и в художественном), </w:t>
            </w:r>
            <w:r>
              <w:rPr>
                <w:rFonts w:ascii="Times New Roman" w:eastAsia="Times New Roman" w:hAnsi="Times New Roman"/>
                <w:sz w:val="28"/>
                <w:szCs w:val="28"/>
                <w:lang w:val="ru-RU"/>
              </w:rPr>
              <w:t>ясную художественно-музыкальную</w:t>
            </w:r>
            <w:r w:rsidRPr="00D92E15">
              <w:rPr>
                <w:rFonts w:ascii="Times New Roman" w:eastAsia="Times New Roman" w:hAnsi="Times New Roman"/>
                <w:sz w:val="28"/>
                <w:szCs w:val="28"/>
                <w:lang w:val="ru-RU"/>
              </w:rPr>
              <w:t xml:space="preserve"> трактовк</w:t>
            </w:r>
            <w:r>
              <w:rPr>
                <w:rFonts w:ascii="Times New Roman" w:eastAsia="Times New Roman" w:hAnsi="Times New Roman"/>
                <w:sz w:val="28"/>
                <w:szCs w:val="28"/>
                <w:lang w:val="ru-RU"/>
              </w:rPr>
              <w:t>у</w:t>
            </w:r>
          </w:p>
        </w:tc>
      </w:tr>
      <w:tr w:rsidR="00D92E15" w:rsidRPr="006112CC" w:rsidTr="00B5450F">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D92E15" w:rsidRPr="006112CC" w:rsidTr="00B5450F">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D92E15" w:rsidRPr="006112CC" w:rsidTr="00B5450F">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отражает достаточный уровень подготовки и исполнения на данном этапе обучения</w:t>
            </w:r>
          </w:p>
        </w:tc>
      </w:tr>
    </w:tbl>
    <w:p w:rsidR="00D204BB" w:rsidRDefault="00D204BB" w:rsidP="00D92E15">
      <w:pPr>
        <w:spacing w:after="0" w:line="360" w:lineRule="auto"/>
        <w:jc w:val="both"/>
        <w:rPr>
          <w:rFonts w:ascii="Times New Roman" w:hAnsi="Times New Roman"/>
          <w:sz w:val="28"/>
          <w:szCs w:val="28"/>
        </w:rPr>
      </w:pPr>
    </w:p>
    <w:p w:rsidR="00255514" w:rsidRDefault="00255514" w:rsidP="00730257">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w:t>
      </w:r>
      <w:r w:rsidRPr="00E04FA5">
        <w:rPr>
          <w:rFonts w:ascii="Times New Roman" w:hAnsi="Times New Roman"/>
          <w:sz w:val="28"/>
          <w:szCs w:val="28"/>
        </w:rPr>
        <w:t>учащегося</w:t>
      </w:r>
      <w:r>
        <w:rPr>
          <w:rFonts w:ascii="Times New Roman" w:hAnsi="Times New Roman"/>
          <w:sz w:val="28"/>
          <w:szCs w:val="28"/>
        </w:rPr>
        <w:t>.</w:t>
      </w:r>
    </w:p>
    <w:p w:rsidR="00822A09" w:rsidRDefault="00822A09" w:rsidP="00822A09">
      <w:pPr>
        <w:spacing w:after="0" w:line="360" w:lineRule="auto"/>
        <w:ind w:firstLine="708"/>
        <w:jc w:val="both"/>
        <w:rPr>
          <w:rFonts w:ascii="Times New Roman" w:hAnsi="Times New Roman"/>
          <w:sz w:val="28"/>
          <w:szCs w:val="28"/>
        </w:rPr>
      </w:pPr>
      <w:r>
        <w:rPr>
          <w:rFonts w:ascii="Times New Roman" w:hAnsi="Times New Roman"/>
          <w:sz w:val="28"/>
          <w:szCs w:val="28"/>
        </w:rPr>
        <w:t>При выведении итоговой (переводной) оценки учитываются следующие параметры:</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Оценка годовой работы учащегося.</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Оценки за академические концерты, зачеты или экзамены.</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Другие выступления </w:t>
      </w:r>
      <w:r w:rsidRPr="00E04FA5">
        <w:rPr>
          <w:rFonts w:ascii="Times New Roman" w:hAnsi="Times New Roman"/>
          <w:sz w:val="28"/>
          <w:szCs w:val="28"/>
        </w:rPr>
        <w:t>учащегося</w:t>
      </w:r>
      <w:r>
        <w:rPr>
          <w:rFonts w:ascii="Times New Roman" w:hAnsi="Times New Roman"/>
          <w:sz w:val="28"/>
          <w:szCs w:val="28"/>
        </w:rPr>
        <w:t xml:space="preserve"> в течение учебного года.</w:t>
      </w:r>
    </w:p>
    <w:p w:rsidR="00822A09" w:rsidRDefault="00822A09" w:rsidP="00822A09">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выведении оценки за выпускные экзамены </w:t>
      </w:r>
      <w:r w:rsidR="00D92E15">
        <w:rPr>
          <w:rFonts w:ascii="Times New Roman" w:hAnsi="Times New Roman"/>
          <w:sz w:val="28"/>
          <w:szCs w:val="28"/>
        </w:rPr>
        <w:t>учитываются следующие критерии</w:t>
      </w:r>
      <w:r>
        <w:rPr>
          <w:rFonts w:ascii="Times New Roman" w:hAnsi="Times New Roman"/>
          <w:sz w:val="28"/>
          <w:szCs w:val="28"/>
        </w:rPr>
        <w:t>:</w:t>
      </w:r>
    </w:p>
    <w:p w:rsidR="00822A09" w:rsidRDefault="00822A09" w:rsidP="00D92E15">
      <w:pPr>
        <w:numPr>
          <w:ilvl w:val="0"/>
          <w:numId w:val="6"/>
        </w:numPr>
        <w:tabs>
          <w:tab w:val="left" w:pos="1134"/>
        </w:tabs>
        <w:spacing w:after="0" w:line="360" w:lineRule="auto"/>
        <w:ind w:left="0" w:firstLine="851"/>
        <w:jc w:val="both"/>
        <w:rPr>
          <w:rFonts w:ascii="Times New Roman" w:hAnsi="Times New Roman"/>
          <w:sz w:val="28"/>
          <w:szCs w:val="28"/>
        </w:rPr>
      </w:pPr>
      <w:r w:rsidRPr="00E04FA5">
        <w:rPr>
          <w:rFonts w:ascii="Times New Roman" w:hAnsi="Times New Roman"/>
          <w:sz w:val="28"/>
          <w:szCs w:val="28"/>
        </w:rPr>
        <w:t>Учащийся</w:t>
      </w:r>
      <w:r>
        <w:rPr>
          <w:rFonts w:ascii="Times New Roman" w:hAnsi="Times New Roman"/>
          <w:sz w:val="28"/>
          <w:szCs w:val="28"/>
        </w:rPr>
        <w:t xml:space="preserve"> </w:t>
      </w:r>
      <w:r w:rsidR="00D92E15">
        <w:rPr>
          <w:rFonts w:ascii="Times New Roman" w:hAnsi="Times New Roman"/>
          <w:sz w:val="28"/>
          <w:szCs w:val="28"/>
        </w:rPr>
        <w:t xml:space="preserve">демонстрирует </w:t>
      </w:r>
      <w:r>
        <w:rPr>
          <w:rFonts w:ascii="Times New Roman" w:hAnsi="Times New Roman"/>
          <w:sz w:val="28"/>
          <w:szCs w:val="28"/>
        </w:rPr>
        <w:t>достаточный технический уровень владения инструментом.</w:t>
      </w:r>
    </w:p>
    <w:p w:rsidR="00822A09" w:rsidRDefault="00822A09" w:rsidP="00D92E15">
      <w:pPr>
        <w:numPr>
          <w:ilvl w:val="0"/>
          <w:numId w:val="6"/>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Убедительно раскрыт художественный образ музыкального произведения.</w:t>
      </w:r>
    </w:p>
    <w:p w:rsidR="003D376F" w:rsidRPr="00255514" w:rsidRDefault="00D92E15" w:rsidP="00D92E15">
      <w:pPr>
        <w:numPr>
          <w:ilvl w:val="0"/>
          <w:numId w:val="6"/>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Исполнительская интерпретация отражает</w:t>
      </w:r>
      <w:r w:rsidR="00822A09">
        <w:rPr>
          <w:rFonts w:ascii="Times New Roman" w:hAnsi="Times New Roman"/>
          <w:sz w:val="28"/>
          <w:szCs w:val="28"/>
        </w:rPr>
        <w:t xml:space="preserve"> </w:t>
      </w:r>
      <w:r>
        <w:rPr>
          <w:rFonts w:ascii="Times New Roman" w:hAnsi="Times New Roman"/>
          <w:sz w:val="28"/>
          <w:szCs w:val="28"/>
        </w:rPr>
        <w:t xml:space="preserve">понимание </w:t>
      </w:r>
      <w:r w:rsidR="00822A09">
        <w:rPr>
          <w:rFonts w:ascii="Times New Roman" w:hAnsi="Times New Roman"/>
          <w:sz w:val="28"/>
          <w:szCs w:val="28"/>
        </w:rPr>
        <w:t>стиля исполняемого произведения.</w:t>
      </w:r>
      <w:r w:rsidR="00822A09" w:rsidRPr="00255514">
        <w:rPr>
          <w:rFonts w:ascii="Times New Roman" w:eastAsia="Times New Roman" w:hAnsi="Times New Roman"/>
          <w:sz w:val="28"/>
          <w:szCs w:val="28"/>
        </w:rPr>
        <w:t xml:space="preserve">   </w:t>
      </w:r>
      <w:r w:rsidR="00822A09" w:rsidRPr="00255514">
        <w:rPr>
          <w:rFonts w:ascii="Times New Roman" w:eastAsia="Times New Roman" w:hAnsi="Times New Roman"/>
          <w:sz w:val="28"/>
          <w:szCs w:val="28"/>
        </w:rPr>
        <w:tab/>
      </w:r>
      <w:r w:rsidR="00D204BB" w:rsidRPr="00255514">
        <w:rPr>
          <w:rFonts w:ascii="Times New Roman" w:eastAsia="Times New Roman" w:hAnsi="Times New Roman"/>
          <w:sz w:val="28"/>
          <w:szCs w:val="28"/>
        </w:rPr>
        <w:t xml:space="preserve"> </w:t>
      </w:r>
    </w:p>
    <w:p w:rsidR="00822A09" w:rsidRDefault="00F87A5E"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D204BB">
        <w:rPr>
          <w:rFonts w:ascii="Times New Roman" w:eastAsia="Times New Roman" w:hAnsi="Times New Roman"/>
          <w:sz w:val="28"/>
          <w:szCs w:val="28"/>
        </w:rPr>
        <w:t xml:space="preserve">Фонды оценочных средств </w:t>
      </w:r>
      <w:r w:rsidR="00822A09">
        <w:rPr>
          <w:rFonts w:ascii="Times New Roman" w:eastAsia="Times New Roman" w:hAnsi="Times New Roman"/>
          <w:sz w:val="28"/>
          <w:szCs w:val="28"/>
        </w:rPr>
        <w:t xml:space="preserve">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822A09" w:rsidRDefault="00F87A5E"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3D376F">
        <w:rPr>
          <w:rFonts w:ascii="Times New Roman" w:eastAsia="Times New Roman" w:hAnsi="Times New Roman"/>
          <w:sz w:val="28"/>
          <w:szCs w:val="28"/>
        </w:rPr>
        <w:t>Оценки выставляются по окончании четвертей и полугодий учебного года.</w:t>
      </w:r>
    </w:p>
    <w:p w:rsidR="00F87A5E" w:rsidRDefault="00822A09" w:rsidP="00D92E15">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V</w:t>
      </w:r>
      <w:r w:rsidRPr="003E11EA">
        <w:rPr>
          <w:rFonts w:ascii="Times New Roman" w:eastAsia="Times New Roman" w:hAnsi="Times New Roman"/>
          <w:b/>
          <w:sz w:val="28"/>
          <w:szCs w:val="28"/>
        </w:rPr>
        <w:t>.</w:t>
      </w:r>
      <w:r>
        <w:rPr>
          <w:rFonts w:ascii="Times New Roman" w:eastAsia="Times New Roman" w:hAnsi="Times New Roman"/>
          <w:b/>
          <w:sz w:val="28"/>
          <w:szCs w:val="28"/>
        </w:rPr>
        <w:tab/>
      </w:r>
      <w:r w:rsidR="00F87A5E">
        <w:rPr>
          <w:rFonts w:ascii="Times New Roman" w:eastAsia="Times New Roman" w:hAnsi="Times New Roman"/>
          <w:b/>
          <w:sz w:val="28"/>
          <w:szCs w:val="28"/>
        </w:rPr>
        <w:t>МЕТОДИЧЕСКОЕ ОБЕСПЕЧЕНИЕ УЧЕБНОГО ПРОЦЕССА</w:t>
      </w:r>
    </w:p>
    <w:p w:rsidR="00822A09" w:rsidRDefault="00822A09" w:rsidP="00F87A5E">
      <w:pPr>
        <w:spacing w:before="28" w:after="0" w:line="360" w:lineRule="auto"/>
        <w:ind w:left="708" w:firstLine="708"/>
        <w:rPr>
          <w:rFonts w:ascii="Times New Roman" w:hAnsi="Times New Roman"/>
          <w:i/>
          <w:sz w:val="28"/>
          <w:szCs w:val="28"/>
        </w:rPr>
      </w:pPr>
      <w:r>
        <w:rPr>
          <w:rFonts w:ascii="Times New Roman" w:hAnsi="Times New Roman"/>
          <w:i/>
          <w:sz w:val="28"/>
          <w:szCs w:val="28"/>
        </w:rPr>
        <w:t>1.</w:t>
      </w:r>
      <w:r w:rsidR="00ED5099">
        <w:rPr>
          <w:rFonts w:ascii="Times New Roman" w:hAnsi="Times New Roman"/>
          <w:i/>
          <w:sz w:val="28"/>
          <w:szCs w:val="28"/>
        </w:rPr>
        <w:t xml:space="preserve"> </w:t>
      </w:r>
      <w:r>
        <w:rPr>
          <w:rFonts w:ascii="Times New Roman" w:hAnsi="Times New Roman"/>
          <w:i/>
          <w:sz w:val="28"/>
          <w:szCs w:val="28"/>
        </w:rPr>
        <w:t>Методические рекомендации педагогическим работникам</w:t>
      </w:r>
    </w:p>
    <w:p w:rsidR="00D22C27"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803EA" w:rsidRPr="00F87A5E">
        <w:rPr>
          <w:rFonts w:ascii="Times New Roman" w:hAnsi="Times New Roman" w:cs="Times New Roman"/>
          <w:sz w:val="28"/>
          <w:szCs w:val="28"/>
        </w:rPr>
        <w:t>Основной</w:t>
      </w:r>
      <w:r w:rsidR="00D22C27" w:rsidRPr="00F87A5E">
        <w:rPr>
          <w:rFonts w:ascii="Times New Roman" w:hAnsi="Times New Roman" w:cs="Times New Roman"/>
          <w:sz w:val="28"/>
          <w:szCs w:val="28"/>
        </w:rPr>
        <w:t xml:space="preserve"> частью учебного процесса по </w:t>
      </w:r>
      <w:r w:rsidR="002C790C" w:rsidRPr="00F87A5E">
        <w:rPr>
          <w:rFonts w:ascii="Times New Roman" w:hAnsi="Times New Roman" w:cs="Times New Roman"/>
          <w:sz w:val="28"/>
          <w:szCs w:val="28"/>
        </w:rPr>
        <w:t xml:space="preserve">«Специальности </w:t>
      </w:r>
      <w:r w:rsidR="002E5C40" w:rsidRPr="00F87A5E">
        <w:rPr>
          <w:rFonts w:ascii="Times New Roman" w:hAnsi="Times New Roman" w:cs="Times New Roman"/>
          <w:sz w:val="28"/>
          <w:szCs w:val="28"/>
        </w:rPr>
        <w:t>(</w:t>
      </w:r>
      <w:r w:rsidR="002C790C" w:rsidRPr="00F87A5E">
        <w:rPr>
          <w:rFonts w:ascii="Times New Roman" w:hAnsi="Times New Roman" w:cs="Times New Roman"/>
          <w:sz w:val="28"/>
          <w:szCs w:val="28"/>
        </w:rPr>
        <w:t>б</w:t>
      </w:r>
      <w:r w:rsidR="00D22C27" w:rsidRPr="00F87A5E">
        <w:rPr>
          <w:rFonts w:ascii="Times New Roman" w:hAnsi="Times New Roman" w:cs="Times New Roman"/>
          <w:sz w:val="28"/>
          <w:szCs w:val="28"/>
        </w:rPr>
        <w:t>аян</w:t>
      </w:r>
      <w:r w:rsidR="002E5C40" w:rsidRPr="00F87A5E">
        <w:rPr>
          <w:rFonts w:ascii="Times New Roman" w:hAnsi="Times New Roman" w:cs="Times New Roman"/>
          <w:sz w:val="28"/>
          <w:szCs w:val="28"/>
        </w:rPr>
        <w:t>)</w:t>
      </w:r>
      <w:r w:rsidR="00D22C27" w:rsidRPr="00F87A5E">
        <w:rPr>
          <w:rFonts w:ascii="Times New Roman" w:hAnsi="Times New Roman" w:cs="Times New Roman"/>
          <w:sz w:val="28"/>
          <w:szCs w:val="28"/>
        </w:rPr>
        <w:t>» является индивидуальная форма занятий  преподавателя с учеником</w:t>
      </w:r>
      <w:r w:rsidR="00BF54CF">
        <w:rPr>
          <w:rFonts w:ascii="Times New Roman" w:hAnsi="Times New Roman" w:cs="Times New Roman"/>
          <w:sz w:val="28"/>
          <w:szCs w:val="28"/>
        </w:rPr>
        <w:t xml:space="preserve"> (урок)</w:t>
      </w:r>
      <w:r w:rsidR="00D22C27" w:rsidRPr="00F87A5E">
        <w:rPr>
          <w:rFonts w:ascii="Times New Roman" w:hAnsi="Times New Roman" w:cs="Times New Roman"/>
          <w:sz w:val="28"/>
          <w:szCs w:val="28"/>
        </w:rPr>
        <w:t>.</w:t>
      </w:r>
    </w:p>
    <w:p w:rsidR="003978A5"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22C27" w:rsidRPr="00F87A5E">
        <w:rPr>
          <w:rFonts w:ascii="Times New Roman" w:hAnsi="Times New Roman" w:cs="Times New Roman"/>
          <w:sz w:val="28"/>
          <w:szCs w:val="28"/>
        </w:rPr>
        <w:t xml:space="preserve">Как правило, форма урока включает себя разыгрывание (гаммы, упражнения), проверку домашнего задания, </w:t>
      </w:r>
      <w:r w:rsidR="00823D20" w:rsidRPr="00F87A5E">
        <w:rPr>
          <w:rFonts w:ascii="Times New Roman" w:hAnsi="Times New Roman" w:cs="Times New Roman"/>
          <w:sz w:val="28"/>
          <w:szCs w:val="28"/>
        </w:rPr>
        <w:t xml:space="preserve">основную </w:t>
      </w:r>
      <w:r w:rsidR="00D22C27" w:rsidRPr="00F87A5E">
        <w:rPr>
          <w:rFonts w:ascii="Times New Roman" w:hAnsi="Times New Roman" w:cs="Times New Roman"/>
          <w:sz w:val="28"/>
          <w:szCs w:val="28"/>
        </w:rPr>
        <w:t xml:space="preserve">работу по теме урока и </w:t>
      </w:r>
      <w:r w:rsidR="00271F85" w:rsidRPr="00F87A5E">
        <w:rPr>
          <w:rFonts w:ascii="Times New Roman" w:hAnsi="Times New Roman" w:cs="Times New Roman"/>
          <w:sz w:val="28"/>
          <w:szCs w:val="28"/>
        </w:rPr>
        <w:t>заклю</w:t>
      </w:r>
      <w:r w:rsidR="00823D20" w:rsidRPr="00F87A5E">
        <w:rPr>
          <w:rFonts w:ascii="Times New Roman" w:hAnsi="Times New Roman" w:cs="Times New Roman"/>
          <w:sz w:val="28"/>
          <w:szCs w:val="28"/>
        </w:rPr>
        <w:t>чительный этап</w:t>
      </w:r>
      <w:r w:rsidR="00271F85" w:rsidRPr="00F87A5E">
        <w:rPr>
          <w:rFonts w:ascii="Times New Roman" w:hAnsi="Times New Roman" w:cs="Times New Roman"/>
          <w:sz w:val="28"/>
          <w:szCs w:val="28"/>
        </w:rPr>
        <w:t xml:space="preserve">, </w:t>
      </w:r>
      <w:r w:rsidR="00823D20" w:rsidRPr="00F87A5E">
        <w:rPr>
          <w:rFonts w:ascii="Times New Roman" w:hAnsi="Times New Roman" w:cs="Times New Roman"/>
          <w:sz w:val="28"/>
          <w:szCs w:val="28"/>
        </w:rPr>
        <w:t xml:space="preserve">на </w:t>
      </w:r>
      <w:r w:rsidR="00271F85" w:rsidRPr="00F87A5E">
        <w:rPr>
          <w:rFonts w:ascii="Times New Roman" w:hAnsi="Times New Roman" w:cs="Times New Roman"/>
          <w:sz w:val="28"/>
          <w:szCs w:val="28"/>
        </w:rPr>
        <w:t xml:space="preserve">котором педагог предлагает </w:t>
      </w:r>
      <w:r w:rsidR="00BB35F8" w:rsidRPr="00F87A5E">
        <w:rPr>
          <w:rFonts w:ascii="Times New Roman" w:hAnsi="Times New Roman" w:cs="Times New Roman"/>
          <w:sz w:val="28"/>
          <w:szCs w:val="28"/>
        </w:rPr>
        <w:t xml:space="preserve">способы </w:t>
      </w:r>
      <w:r w:rsidR="002F7E12">
        <w:rPr>
          <w:rFonts w:ascii="Times New Roman" w:hAnsi="Times New Roman" w:cs="Times New Roman"/>
          <w:sz w:val="28"/>
          <w:szCs w:val="28"/>
        </w:rPr>
        <w:t xml:space="preserve">самостоятельной </w:t>
      </w:r>
      <w:r w:rsidR="00BB35F8" w:rsidRPr="00F87A5E">
        <w:rPr>
          <w:rFonts w:ascii="Times New Roman" w:hAnsi="Times New Roman" w:cs="Times New Roman"/>
          <w:sz w:val="28"/>
          <w:szCs w:val="28"/>
        </w:rPr>
        <w:t xml:space="preserve">работы  над тем или иным заданием </w:t>
      </w:r>
      <w:r w:rsidR="00271F85" w:rsidRPr="00F87A5E">
        <w:rPr>
          <w:rFonts w:ascii="Times New Roman" w:hAnsi="Times New Roman" w:cs="Times New Roman"/>
          <w:sz w:val="28"/>
          <w:szCs w:val="28"/>
        </w:rPr>
        <w:t xml:space="preserve">и фиксирует </w:t>
      </w:r>
      <w:r w:rsidR="00BB35F8" w:rsidRPr="00F87A5E">
        <w:rPr>
          <w:rFonts w:ascii="Times New Roman" w:hAnsi="Times New Roman" w:cs="Times New Roman"/>
          <w:sz w:val="28"/>
          <w:szCs w:val="28"/>
        </w:rPr>
        <w:t xml:space="preserve">их </w:t>
      </w:r>
      <w:r w:rsidR="00271F85" w:rsidRPr="00F87A5E">
        <w:rPr>
          <w:rFonts w:ascii="Times New Roman" w:hAnsi="Times New Roman" w:cs="Times New Roman"/>
          <w:sz w:val="28"/>
          <w:szCs w:val="28"/>
        </w:rPr>
        <w:t>в дневнике.</w:t>
      </w:r>
      <w:r w:rsidR="00B71503" w:rsidRPr="00F87A5E">
        <w:rPr>
          <w:rFonts w:ascii="Times New Roman" w:hAnsi="Times New Roman" w:cs="Times New Roman"/>
          <w:sz w:val="28"/>
          <w:szCs w:val="28"/>
        </w:rPr>
        <w:t xml:space="preserve"> </w:t>
      </w:r>
    </w:p>
    <w:p w:rsidR="003538C7"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B17AC" w:rsidRPr="00F87A5E">
        <w:rPr>
          <w:rFonts w:ascii="Times New Roman" w:hAnsi="Times New Roman" w:cs="Times New Roman"/>
          <w:sz w:val="28"/>
          <w:szCs w:val="28"/>
        </w:rPr>
        <w:t>Педагогу</w:t>
      </w:r>
      <w:r w:rsidR="003538C7" w:rsidRPr="00F87A5E">
        <w:rPr>
          <w:rFonts w:ascii="Times New Roman" w:hAnsi="Times New Roman" w:cs="Times New Roman"/>
          <w:sz w:val="28"/>
          <w:szCs w:val="28"/>
        </w:rPr>
        <w:t xml:space="preserve"> необходимо учитывать психо-физические возможности, а также </w:t>
      </w:r>
      <w:r w:rsidR="00D156E1" w:rsidRPr="00F87A5E">
        <w:rPr>
          <w:rFonts w:ascii="Times New Roman" w:hAnsi="Times New Roman" w:cs="Times New Roman"/>
          <w:sz w:val="28"/>
          <w:szCs w:val="28"/>
        </w:rPr>
        <w:t xml:space="preserve">степень музыкальной одаренности </w:t>
      </w:r>
      <w:r w:rsidR="003538C7" w:rsidRPr="00F87A5E">
        <w:rPr>
          <w:rFonts w:ascii="Times New Roman" w:hAnsi="Times New Roman" w:cs="Times New Roman"/>
          <w:sz w:val="28"/>
          <w:szCs w:val="28"/>
        </w:rPr>
        <w:t xml:space="preserve">ученика при выборе репертуара и «темпа» </w:t>
      </w:r>
      <w:r w:rsidR="00D92E15">
        <w:rPr>
          <w:rFonts w:ascii="Times New Roman" w:hAnsi="Times New Roman" w:cs="Times New Roman"/>
          <w:sz w:val="28"/>
          <w:szCs w:val="28"/>
        </w:rPr>
        <w:t>его прохождения</w:t>
      </w:r>
      <w:r w:rsidR="003538C7" w:rsidRPr="00F87A5E">
        <w:rPr>
          <w:rFonts w:ascii="Times New Roman" w:hAnsi="Times New Roman" w:cs="Times New Roman"/>
          <w:sz w:val="28"/>
          <w:szCs w:val="28"/>
        </w:rPr>
        <w:t>.</w:t>
      </w:r>
    </w:p>
    <w:p w:rsidR="00D86640" w:rsidRDefault="00F87A5E" w:rsidP="00D86640">
      <w:pPr>
        <w:pStyle w:val="210"/>
        <w:spacing w:line="360" w:lineRule="auto"/>
        <w:jc w:val="both"/>
        <w:rPr>
          <w:sz w:val="28"/>
          <w:szCs w:val="28"/>
        </w:rPr>
      </w:pPr>
      <w:r>
        <w:rPr>
          <w:sz w:val="28"/>
          <w:szCs w:val="28"/>
        </w:rPr>
        <w:tab/>
      </w:r>
      <w:r w:rsidR="00D86640">
        <w:rPr>
          <w:sz w:val="28"/>
          <w:szCs w:val="28"/>
        </w:rPr>
        <w:t xml:space="preserve">В работе с </w:t>
      </w:r>
      <w:r w:rsidR="00D86640" w:rsidRPr="00E04FA5">
        <w:rPr>
          <w:sz w:val="28"/>
          <w:szCs w:val="28"/>
        </w:rPr>
        <w:t>учащимся</w:t>
      </w:r>
      <w:r w:rsidR="00D86640">
        <w:rPr>
          <w:sz w:val="28"/>
          <w:szCs w:val="28"/>
        </w:rPr>
        <w:t xml:space="preserve"> преподаватель должен следовать основным принцип</w:t>
      </w:r>
      <w:r w:rsidR="002F7E12">
        <w:rPr>
          <w:sz w:val="28"/>
          <w:szCs w:val="28"/>
        </w:rPr>
        <w:t>ам дидактики: последовательности, систематичности</w:t>
      </w:r>
      <w:r w:rsidR="00D86640">
        <w:rPr>
          <w:sz w:val="28"/>
          <w:szCs w:val="28"/>
        </w:rPr>
        <w:t>, доступн</w:t>
      </w:r>
      <w:r w:rsidR="002F7E12">
        <w:rPr>
          <w:sz w:val="28"/>
          <w:szCs w:val="28"/>
        </w:rPr>
        <w:t>ости</w:t>
      </w:r>
      <w:r w:rsidR="00D86640">
        <w:rPr>
          <w:sz w:val="28"/>
          <w:szCs w:val="28"/>
        </w:rPr>
        <w:t>, н</w:t>
      </w:r>
      <w:r w:rsidR="002F7E12">
        <w:rPr>
          <w:sz w:val="28"/>
          <w:szCs w:val="28"/>
        </w:rPr>
        <w:t>аглядности</w:t>
      </w:r>
      <w:r w:rsidR="00931809">
        <w:rPr>
          <w:sz w:val="28"/>
          <w:szCs w:val="28"/>
        </w:rPr>
        <w:t xml:space="preserve"> в освоении материала,</w:t>
      </w:r>
      <w:r w:rsidR="00D86640">
        <w:rPr>
          <w:sz w:val="28"/>
          <w:szCs w:val="28"/>
        </w:rPr>
        <w:t xml:space="preserve"> </w:t>
      </w:r>
      <w:r w:rsidR="00931809">
        <w:rPr>
          <w:sz w:val="28"/>
          <w:szCs w:val="28"/>
        </w:rPr>
        <w:t>п</w:t>
      </w:r>
      <w:r w:rsidR="00D86640">
        <w:rPr>
          <w:sz w:val="28"/>
          <w:szCs w:val="28"/>
        </w:rPr>
        <w:t>остоянно отслеж</w:t>
      </w:r>
      <w:r w:rsidR="00931809">
        <w:rPr>
          <w:sz w:val="28"/>
          <w:szCs w:val="28"/>
        </w:rPr>
        <w:t>ивая</w:t>
      </w:r>
      <w:r w:rsidR="00D86640">
        <w:rPr>
          <w:sz w:val="28"/>
          <w:szCs w:val="28"/>
        </w:rPr>
        <w:t xml:space="preserve"> </w:t>
      </w:r>
      <w:r w:rsidR="002F7E12">
        <w:rPr>
          <w:sz w:val="28"/>
          <w:szCs w:val="28"/>
        </w:rPr>
        <w:t xml:space="preserve">при этом </w:t>
      </w:r>
      <w:r w:rsidR="00D86640">
        <w:rPr>
          <w:sz w:val="28"/>
          <w:szCs w:val="28"/>
        </w:rPr>
        <w:t>качество освоения музыкального материала</w:t>
      </w:r>
      <w:r w:rsidR="00931809">
        <w:rPr>
          <w:sz w:val="28"/>
          <w:szCs w:val="28"/>
        </w:rPr>
        <w:t>.</w:t>
      </w:r>
    </w:p>
    <w:p w:rsidR="00822A09" w:rsidRDefault="00F87A5E" w:rsidP="00D86640">
      <w:pPr>
        <w:pStyle w:val="210"/>
        <w:spacing w:line="360" w:lineRule="auto"/>
        <w:jc w:val="both"/>
        <w:rPr>
          <w:sz w:val="28"/>
          <w:szCs w:val="28"/>
        </w:rPr>
      </w:pPr>
      <w:r>
        <w:rPr>
          <w:sz w:val="28"/>
          <w:szCs w:val="28"/>
        </w:rPr>
        <w:tab/>
      </w:r>
      <w:r w:rsidR="00822A09">
        <w:rPr>
          <w:sz w:val="28"/>
          <w:szCs w:val="28"/>
        </w:rPr>
        <w:t xml:space="preserve">В начале каждого полугодия преподаватель составляет для </w:t>
      </w:r>
      <w:r w:rsidR="00822A09" w:rsidRPr="00E04FA5">
        <w:rPr>
          <w:sz w:val="28"/>
          <w:szCs w:val="28"/>
        </w:rPr>
        <w:t>учащегося</w:t>
      </w:r>
      <w:r w:rsidR="00822A09">
        <w:rPr>
          <w:sz w:val="28"/>
          <w:szCs w:val="28"/>
        </w:rPr>
        <w:t xml:space="preserve"> индивидуальный план, который утверждается заведующим отделом. В конце учебного года преподаватель представляет отчет о его выполнении с приложением </w:t>
      </w:r>
      <w:r w:rsidR="002F7E12">
        <w:rPr>
          <w:sz w:val="28"/>
          <w:szCs w:val="28"/>
        </w:rPr>
        <w:t>краткой характеристики работы уча</w:t>
      </w:r>
      <w:r w:rsidR="00822A09">
        <w:rPr>
          <w:sz w:val="28"/>
          <w:szCs w:val="28"/>
        </w:rPr>
        <w:t>щегося.</w:t>
      </w:r>
      <w:r w:rsidR="000803EA" w:rsidRPr="000803EA">
        <w:rPr>
          <w:sz w:val="28"/>
          <w:szCs w:val="28"/>
        </w:rPr>
        <w:t xml:space="preserve"> </w:t>
      </w:r>
      <w:r w:rsidR="000803EA">
        <w:rPr>
          <w:sz w:val="28"/>
          <w:szCs w:val="28"/>
        </w:rPr>
        <w:t xml:space="preserve">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w:t>
      </w:r>
      <w:r w:rsidR="00822A09">
        <w:rPr>
          <w:sz w:val="28"/>
          <w:szCs w:val="28"/>
        </w:rPr>
        <w:t xml:space="preserve"> Индивидуальные планы вновь поступивших </w:t>
      </w:r>
      <w:r w:rsidR="002F7E12">
        <w:rPr>
          <w:sz w:val="28"/>
          <w:szCs w:val="28"/>
        </w:rPr>
        <w:t>учащихся</w:t>
      </w:r>
      <w:r w:rsidR="00822A09">
        <w:rPr>
          <w:sz w:val="28"/>
          <w:szCs w:val="28"/>
        </w:rPr>
        <w:t xml:space="preserve"> должны быть составлены к концу сентября после детального ознакомления с особенностями, возможностями и уровнем подготовки ученика.</w:t>
      </w:r>
    </w:p>
    <w:p w:rsidR="009E0555" w:rsidRDefault="002C790C" w:rsidP="00822A09">
      <w:pPr>
        <w:spacing w:after="0" w:line="360" w:lineRule="auto"/>
        <w:ind w:firstLine="709"/>
        <w:jc w:val="both"/>
        <w:rPr>
          <w:rFonts w:ascii="Times New Roman" w:eastAsia="Times New Roman" w:hAnsi="Times New Roman"/>
          <w:sz w:val="28"/>
          <w:szCs w:val="28"/>
        </w:rPr>
      </w:pPr>
      <w:r>
        <w:rPr>
          <w:rFonts w:ascii="Times New Roman" w:hAnsi="Times New Roman"/>
          <w:bCs/>
          <w:sz w:val="28"/>
          <w:szCs w:val="28"/>
        </w:rPr>
        <w:t xml:space="preserve">В баянной педагогике сложились основные принципы, связанные с посадкой, постановкой рук, меховедением, звукоизвлечением. </w:t>
      </w:r>
      <w:r w:rsidR="005825FD">
        <w:rPr>
          <w:rFonts w:ascii="Times New Roman" w:hAnsi="Times New Roman"/>
          <w:bCs/>
          <w:sz w:val="28"/>
          <w:szCs w:val="28"/>
        </w:rPr>
        <w:t>Педагог должен на всех уроках обращать внимание на правильную посадку</w:t>
      </w:r>
      <w:r w:rsidR="00FA58A6">
        <w:rPr>
          <w:rFonts w:ascii="Times New Roman" w:hAnsi="Times New Roman"/>
          <w:bCs/>
          <w:sz w:val="28"/>
          <w:szCs w:val="28"/>
        </w:rPr>
        <w:t xml:space="preserve"> </w:t>
      </w:r>
      <w:r w:rsidR="005825FD" w:rsidRPr="00E04FA5">
        <w:rPr>
          <w:rFonts w:ascii="Times New Roman" w:hAnsi="Times New Roman"/>
          <w:bCs/>
          <w:sz w:val="28"/>
          <w:szCs w:val="28"/>
        </w:rPr>
        <w:t>учащегося</w:t>
      </w:r>
      <w:r w:rsidR="005825FD">
        <w:rPr>
          <w:rFonts w:ascii="Times New Roman" w:hAnsi="Times New Roman"/>
          <w:bCs/>
          <w:sz w:val="28"/>
          <w:szCs w:val="28"/>
        </w:rPr>
        <w:t xml:space="preserve">: </w:t>
      </w:r>
      <w:r w:rsidR="00FA58A6">
        <w:rPr>
          <w:rFonts w:ascii="Times New Roman" w:hAnsi="Times New Roman"/>
          <w:bCs/>
          <w:sz w:val="28"/>
          <w:szCs w:val="28"/>
        </w:rPr>
        <w:t>ученик сидит на крае стула, выс</w:t>
      </w:r>
      <w:r w:rsidR="005825FD">
        <w:rPr>
          <w:rFonts w:ascii="Times New Roman" w:hAnsi="Times New Roman"/>
          <w:bCs/>
          <w:sz w:val="28"/>
          <w:szCs w:val="28"/>
        </w:rPr>
        <w:t>ота стула соответствует росту (</w:t>
      </w:r>
      <w:r w:rsidR="002F7E12">
        <w:rPr>
          <w:rFonts w:ascii="Times New Roman" w:hAnsi="Times New Roman"/>
          <w:bCs/>
          <w:sz w:val="28"/>
          <w:szCs w:val="28"/>
        </w:rPr>
        <w:t>бе</w:t>
      </w:r>
      <w:r w:rsidR="00FA58A6">
        <w:rPr>
          <w:rFonts w:ascii="Times New Roman" w:hAnsi="Times New Roman"/>
          <w:bCs/>
          <w:sz w:val="28"/>
          <w:szCs w:val="28"/>
        </w:rPr>
        <w:t>дра параллельны полу</w:t>
      </w:r>
      <w:r w:rsidR="002F7E12">
        <w:rPr>
          <w:rFonts w:ascii="Times New Roman" w:hAnsi="Times New Roman"/>
          <w:bCs/>
          <w:sz w:val="28"/>
          <w:szCs w:val="28"/>
        </w:rPr>
        <w:t>)</w:t>
      </w:r>
      <w:r w:rsidR="00FA58A6">
        <w:rPr>
          <w:rFonts w:ascii="Times New Roman" w:hAnsi="Times New Roman"/>
          <w:bCs/>
          <w:sz w:val="28"/>
          <w:szCs w:val="28"/>
        </w:rPr>
        <w:t>,</w:t>
      </w:r>
      <w:r w:rsidR="00D11621">
        <w:rPr>
          <w:rFonts w:ascii="Times New Roman" w:hAnsi="Times New Roman"/>
          <w:bCs/>
          <w:sz w:val="28"/>
          <w:szCs w:val="28"/>
        </w:rPr>
        <w:t xml:space="preserve"> баян стоит параллельно корпусу учащегося – мех на левом бедре, гриф упирается во внутреннюю часть правого бедра</w:t>
      </w:r>
      <w:r w:rsidR="005825FD">
        <w:rPr>
          <w:rFonts w:ascii="Times New Roman" w:hAnsi="Times New Roman"/>
          <w:bCs/>
          <w:sz w:val="28"/>
          <w:szCs w:val="28"/>
        </w:rPr>
        <w:t>, ремни настроены так, чтобы спина ученика не сгибалась при посадке за инструментом</w:t>
      </w:r>
      <w:r w:rsidR="00944E0B">
        <w:rPr>
          <w:rFonts w:ascii="Times New Roman" w:hAnsi="Times New Roman"/>
          <w:bCs/>
          <w:sz w:val="28"/>
          <w:szCs w:val="28"/>
        </w:rPr>
        <w:t>, а инструмент не висел на ремнях</w:t>
      </w:r>
      <w:r w:rsidR="009B4A45">
        <w:rPr>
          <w:rFonts w:ascii="Times New Roman" w:eastAsia="Times New Roman" w:hAnsi="Times New Roman"/>
          <w:sz w:val="28"/>
          <w:szCs w:val="28"/>
        </w:rPr>
        <w:t>.</w:t>
      </w:r>
      <w:r w:rsidR="00517784">
        <w:rPr>
          <w:rFonts w:ascii="Times New Roman" w:eastAsia="Times New Roman" w:hAnsi="Times New Roman"/>
          <w:sz w:val="28"/>
          <w:szCs w:val="28"/>
        </w:rPr>
        <w:t xml:space="preserve"> </w:t>
      </w:r>
      <w:r w:rsidR="000803EA">
        <w:rPr>
          <w:rFonts w:ascii="Times New Roman" w:eastAsia="Times New Roman" w:hAnsi="Times New Roman"/>
          <w:sz w:val="28"/>
          <w:szCs w:val="28"/>
        </w:rPr>
        <w:t>Желательно использовать поперечный ре</w:t>
      </w:r>
      <w:r w:rsidR="00DC4602">
        <w:rPr>
          <w:rFonts w:ascii="Times New Roman" w:eastAsia="Times New Roman" w:hAnsi="Times New Roman"/>
          <w:sz w:val="28"/>
          <w:szCs w:val="28"/>
        </w:rPr>
        <w:t>мень, который крепится на</w:t>
      </w:r>
      <w:r w:rsidR="000803EA">
        <w:rPr>
          <w:rFonts w:ascii="Times New Roman" w:eastAsia="Times New Roman" w:hAnsi="Times New Roman"/>
          <w:sz w:val="28"/>
          <w:szCs w:val="28"/>
        </w:rPr>
        <w:t xml:space="preserve"> левый и правый</w:t>
      </w:r>
      <w:r w:rsidR="00DC4602">
        <w:rPr>
          <w:rFonts w:ascii="Times New Roman" w:eastAsia="Times New Roman" w:hAnsi="Times New Roman"/>
          <w:sz w:val="28"/>
          <w:szCs w:val="28"/>
        </w:rPr>
        <w:t xml:space="preserve"> ремни</w:t>
      </w:r>
      <w:r w:rsidR="000803EA">
        <w:rPr>
          <w:rFonts w:ascii="Times New Roman" w:eastAsia="Times New Roman" w:hAnsi="Times New Roman"/>
          <w:sz w:val="28"/>
          <w:szCs w:val="28"/>
        </w:rPr>
        <w:t xml:space="preserve">. Его использование делает </w:t>
      </w:r>
      <w:r w:rsidR="002F7E12">
        <w:rPr>
          <w:rFonts w:ascii="Times New Roman" w:eastAsia="Times New Roman" w:hAnsi="Times New Roman"/>
          <w:sz w:val="28"/>
          <w:szCs w:val="28"/>
        </w:rPr>
        <w:t>игру на инструменте более удобной (левый и правый ремни</w:t>
      </w:r>
      <w:r w:rsidR="000803EA">
        <w:rPr>
          <w:rFonts w:ascii="Times New Roman" w:eastAsia="Times New Roman" w:hAnsi="Times New Roman"/>
          <w:sz w:val="28"/>
          <w:szCs w:val="28"/>
        </w:rPr>
        <w:t xml:space="preserve"> часто спадают с плеч)</w:t>
      </w:r>
      <w:r w:rsidR="002F7E12">
        <w:rPr>
          <w:rFonts w:ascii="Times New Roman" w:eastAsia="Times New Roman" w:hAnsi="Times New Roman"/>
          <w:sz w:val="28"/>
          <w:szCs w:val="28"/>
        </w:rPr>
        <w:t>,</w:t>
      </w:r>
      <w:r w:rsidR="00656DE5">
        <w:rPr>
          <w:rFonts w:ascii="Times New Roman" w:eastAsia="Times New Roman" w:hAnsi="Times New Roman"/>
          <w:sz w:val="28"/>
          <w:szCs w:val="28"/>
        </w:rPr>
        <w:t xml:space="preserve"> </w:t>
      </w:r>
      <w:r w:rsidR="002F7E12">
        <w:rPr>
          <w:rFonts w:ascii="Times New Roman" w:eastAsia="Times New Roman" w:hAnsi="Times New Roman"/>
          <w:sz w:val="28"/>
          <w:szCs w:val="28"/>
        </w:rPr>
        <w:t>а занятия -</w:t>
      </w:r>
      <w:r w:rsidR="00656DE5">
        <w:rPr>
          <w:rFonts w:ascii="Times New Roman" w:eastAsia="Times New Roman" w:hAnsi="Times New Roman"/>
          <w:sz w:val="28"/>
          <w:szCs w:val="28"/>
        </w:rPr>
        <w:t xml:space="preserve"> более безопасными в плане здоровья (поперечный ремень не позволяет спине выгибаться).</w:t>
      </w:r>
    </w:p>
    <w:p w:rsidR="00FA58A6" w:rsidRDefault="00263C88"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Особого внимания заслуживает меховедение. Смена меха должна быть естественной – без задержек дыхания и мышечных зажатий. При </w:t>
      </w:r>
      <w:r w:rsidR="00A26A1D">
        <w:rPr>
          <w:rFonts w:ascii="Times New Roman" w:eastAsia="Times New Roman" w:hAnsi="Times New Roman"/>
          <w:sz w:val="28"/>
          <w:szCs w:val="28"/>
        </w:rPr>
        <w:t>смене меха ученик должен помогать себе движением корпуса в зависимости от направления меха.</w:t>
      </w:r>
      <w:r w:rsidR="009716A3">
        <w:rPr>
          <w:rFonts w:ascii="Times New Roman" w:eastAsia="Times New Roman" w:hAnsi="Times New Roman"/>
          <w:sz w:val="28"/>
          <w:szCs w:val="28"/>
        </w:rPr>
        <w:t xml:space="preserve"> П</w:t>
      </w:r>
      <w:r w:rsidR="009E0555">
        <w:rPr>
          <w:rFonts w:ascii="Times New Roman" w:eastAsia="Times New Roman" w:hAnsi="Times New Roman"/>
          <w:sz w:val="28"/>
          <w:szCs w:val="28"/>
        </w:rPr>
        <w:t xml:space="preserve">ри этом </w:t>
      </w:r>
      <w:r w:rsidR="00AA4157">
        <w:rPr>
          <w:rFonts w:ascii="Times New Roman" w:eastAsia="Times New Roman" w:hAnsi="Times New Roman"/>
          <w:sz w:val="28"/>
          <w:szCs w:val="28"/>
        </w:rPr>
        <w:t xml:space="preserve">мех меняется не всей шириной левой части </w:t>
      </w:r>
      <w:r w:rsidR="009716A3">
        <w:rPr>
          <w:rFonts w:ascii="Times New Roman" w:eastAsia="Times New Roman" w:hAnsi="Times New Roman"/>
          <w:sz w:val="28"/>
          <w:szCs w:val="28"/>
        </w:rPr>
        <w:t>корпуса</w:t>
      </w:r>
      <w:r w:rsidR="009E0555">
        <w:rPr>
          <w:rFonts w:ascii="Times New Roman" w:eastAsia="Times New Roman" w:hAnsi="Times New Roman"/>
          <w:sz w:val="28"/>
          <w:szCs w:val="28"/>
        </w:rPr>
        <w:t>, а внутренним уг</w:t>
      </w:r>
      <w:r w:rsidR="00944E0B">
        <w:rPr>
          <w:rFonts w:ascii="Times New Roman" w:eastAsia="Times New Roman" w:hAnsi="Times New Roman"/>
          <w:sz w:val="28"/>
          <w:szCs w:val="28"/>
        </w:rPr>
        <w:t xml:space="preserve">лом на сжим и внешним </w:t>
      </w:r>
      <w:r w:rsidR="002C7790">
        <w:rPr>
          <w:rFonts w:ascii="Times New Roman" w:eastAsia="Times New Roman" w:hAnsi="Times New Roman"/>
          <w:sz w:val="28"/>
          <w:szCs w:val="28"/>
        </w:rPr>
        <w:t xml:space="preserve">- </w:t>
      </w:r>
      <w:r w:rsidR="00944E0B">
        <w:rPr>
          <w:rFonts w:ascii="Times New Roman" w:eastAsia="Times New Roman" w:hAnsi="Times New Roman"/>
          <w:sz w:val="28"/>
          <w:szCs w:val="28"/>
        </w:rPr>
        <w:t>на разжим (цель – достичь «незаметно</w:t>
      </w:r>
      <w:r w:rsidR="002764FD">
        <w:rPr>
          <w:rFonts w:ascii="Times New Roman" w:eastAsia="Times New Roman" w:hAnsi="Times New Roman"/>
          <w:sz w:val="28"/>
          <w:szCs w:val="28"/>
        </w:rPr>
        <w:t>й» смены меха, при которой паузы</w:t>
      </w:r>
      <w:r w:rsidR="00944E0B">
        <w:rPr>
          <w:rFonts w:ascii="Times New Roman" w:eastAsia="Times New Roman" w:hAnsi="Times New Roman"/>
          <w:sz w:val="28"/>
          <w:szCs w:val="28"/>
        </w:rPr>
        <w:t xml:space="preserve"> во время см</w:t>
      </w:r>
      <w:r w:rsidR="002764FD">
        <w:rPr>
          <w:rFonts w:ascii="Times New Roman" w:eastAsia="Times New Roman" w:hAnsi="Times New Roman"/>
          <w:sz w:val="28"/>
          <w:szCs w:val="28"/>
        </w:rPr>
        <w:t>ены меха между звуками почти нет</w:t>
      </w:r>
      <w:r w:rsidR="00944E0B">
        <w:rPr>
          <w:rFonts w:ascii="Times New Roman" w:eastAsia="Times New Roman" w:hAnsi="Times New Roman"/>
          <w:sz w:val="28"/>
          <w:szCs w:val="28"/>
        </w:rPr>
        <w:t>)</w:t>
      </w:r>
      <w:r w:rsidR="002764FD">
        <w:rPr>
          <w:rFonts w:ascii="Times New Roman" w:eastAsia="Times New Roman" w:hAnsi="Times New Roman"/>
          <w:sz w:val="28"/>
          <w:szCs w:val="28"/>
        </w:rPr>
        <w:t>.</w:t>
      </w:r>
      <w:r w:rsidR="00A26A1D">
        <w:rPr>
          <w:rFonts w:ascii="Times New Roman" w:eastAsia="Times New Roman" w:hAnsi="Times New Roman"/>
          <w:sz w:val="28"/>
          <w:szCs w:val="28"/>
        </w:rPr>
        <w:t xml:space="preserve"> </w:t>
      </w:r>
      <w:r w:rsidR="00E92271">
        <w:rPr>
          <w:rFonts w:ascii="Times New Roman" w:eastAsia="Times New Roman" w:hAnsi="Times New Roman"/>
          <w:sz w:val="28"/>
          <w:szCs w:val="28"/>
        </w:rPr>
        <w:t>При игре тремоло мехом необходимо распределять мышечную нагрузку: усилие прикладывать только на сильны</w:t>
      </w:r>
      <w:r w:rsidR="006673A1">
        <w:rPr>
          <w:rFonts w:ascii="Times New Roman" w:eastAsia="Times New Roman" w:hAnsi="Times New Roman"/>
          <w:sz w:val="28"/>
          <w:szCs w:val="28"/>
        </w:rPr>
        <w:t>е</w:t>
      </w:r>
      <w:r w:rsidR="00E92271">
        <w:rPr>
          <w:rFonts w:ascii="Times New Roman" w:eastAsia="Times New Roman" w:hAnsi="Times New Roman"/>
          <w:sz w:val="28"/>
          <w:szCs w:val="28"/>
        </w:rPr>
        <w:t xml:space="preserve"> доли. Это позволит сэкономить силы и добиться легкости в исполнение этого сложного мехового приема. </w:t>
      </w:r>
      <w:r>
        <w:rPr>
          <w:rFonts w:ascii="Times New Roman" w:eastAsia="Times New Roman" w:hAnsi="Times New Roman"/>
          <w:sz w:val="28"/>
          <w:szCs w:val="28"/>
        </w:rPr>
        <w:t xml:space="preserve">   </w:t>
      </w:r>
    </w:p>
    <w:p w:rsidR="009E0555" w:rsidRDefault="00F87A5E" w:rsidP="00822A09">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9E0555">
        <w:rPr>
          <w:rFonts w:ascii="Times New Roman" w:eastAsia="Times New Roman" w:hAnsi="Times New Roman"/>
          <w:sz w:val="28"/>
          <w:szCs w:val="28"/>
        </w:rPr>
        <w:t>На начальном этапе ва</w:t>
      </w:r>
      <w:r w:rsidR="002C7790">
        <w:rPr>
          <w:rFonts w:ascii="Times New Roman" w:eastAsia="Times New Roman" w:hAnsi="Times New Roman"/>
          <w:sz w:val="28"/>
          <w:szCs w:val="28"/>
        </w:rPr>
        <w:t xml:space="preserve">жной задачей педагога является </w:t>
      </w:r>
      <w:r w:rsidR="009E0555">
        <w:rPr>
          <w:rFonts w:ascii="Times New Roman" w:eastAsia="Times New Roman" w:hAnsi="Times New Roman"/>
          <w:sz w:val="28"/>
          <w:szCs w:val="28"/>
        </w:rPr>
        <w:t>формир</w:t>
      </w:r>
      <w:r w:rsidR="002C7790">
        <w:rPr>
          <w:rFonts w:ascii="Times New Roman" w:eastAsia="Times New Roman" w:hAnsi="Times New Roman"/>
          <w:sz w:val="28"/>
          <w:szCs w:val="28"/>
        </w:rPr>
        <w:t>ование правильной работы</w:t>
      </w:r>
      <w:r w:rsidR="00CB341C">
        <w:rPr>
          <w:rFonts w:ascii="Times New Roman" w:eastAsia="Times New Roman" w:hAnsi="Times New Roman"/>
          <w:sz w:val="28"/>
          <w:szCs w:val="28"/>
        </w:rPr>
        <w:t xml:space="preserve"> пальцев. </w:t>
      </w:r>
      <w:r w:rsidR="002C7790">
        <w:rPr>
          <w:rFonts w:ascii="Times New Roman" w:eastAsia="Times New Roman" w:hAnsi="Times New Roman"/>
          <w:sz w:val="28"/>
          <w:szCs w:val="28"/>
        </w:rPr>
        <w:t>Необходимо р</w:t>
      </w:r>
      <w:r w:rsidR="00CB341C">
        <w:rPr>
          <w:rFonts w:ascii="Times New Roman" w:eastAsia="Times New Roman" w:hAnsi="Times New Roman"/>
          <w:sz w:val="28"/>
          <w:szCs w:val="28"/>
        </w:rPr>
        <w:t>азграничить мелкую – пальцевую технику и крупную</w:t>
      </w:r>
      <w:r w:rsidR="000803EA">
        <w:rPr>
          <w:rFonts w:ascii="Times New Roman" w:eastAsia="Times New Roman" w:hAnsi="Times New Roman"/>
          <w:sz w:val="28"/>
          <w:szCs w:val="28"/>
        </w:rPr>
        <w:t xml:space="preserve"> </w:t>
      </w:r>
      <w:r w:rsidR="00CB341C">
        <w:rPr>
          <w:rFonts w:ascii="Times New Roman" w:eastAsia="Times New Roman" w:hAnsi="Times New Roman"/>
          <w:sz w:val="28"/>
          <w:szCs w:val="28"/>
        </w:rPr>
        <w:t xml:space="preserve">- кистевую. Для </w:t>
      </w:r>
      <w:r w:rsidR="002764FD">
        <w:rPr>
          <w:rFonts w:ascii="Times New Roman" w:eastAsia="Times New Roman" w:hAnsi="Times New Roman"/>
          <w:sz w:val="28"/>
          <w:szCs w:val="28"/>
        </w:rPr>
        <w:t xml:space="preserve">развития мелкой техники </w:t>
      </w:r>
      <w:r w:rsidR="00CB341C">
        <w:rPr>
          <w:rFonts w:ascii="Times New Roman" w:eastAsia="Times New Roman" w:hAnsi="Times New Roman"/>
          <w:sz w:val="28"/>
          <w:szCs w:val="28"/>
        </w:rPr>
        <w:t xml:space="preserve">для правой и левой руки  является упражнение «репетиция» (на одну клавишу по очереди нажимают разные пары пальцев), а также нисходящие и восходящие </w:t>
      </w:r>
      <w:r w:rsidR="002764FD">
        <w:rPr>
          <w:rFonts w:ascii="Times New Roman" w:eastAsia="Times New Roman" w:hAnsi="Times New Roman"/>
          <w:sz w:val="28"/>
          <w:szCs w:val="28"/>
        </w:rPr>
        <w:t>ломаные</w:t>
      </w:r>
      <w:r w:rsidR="00CB341C">
        <w:rPr>
          <w:rFonts w:ascii="Times New Roman" w:eastAsia="Times New Roman" w:hAnsi="Times New Roman"/>
          <w:sz w:val="28"/>
          <w:szCs w:val="28"/>
        </w:rPr>
        <w:t xml:space="preserve"> терции (на более </w:t>
      </w:r>
      <w:r w:rsidR="00AA4157">
        <w:rPr>
          <w:rFonts w:ascii="Times New Roman" w:eastAsia="Times New Roman" w:hAnsi="Times New Roman"/>
          <w:sz w:val="28"/>
          <w:szCs w:val="28"/>
        </w:rPr>
        <w:t>позднем</w:t>
      </w:r>
      <w:r w:rsidR="00CB341C">
        <w:rPr>
          <w:rFonts w:ascii="Times New Roman" w:eastAsia="Times New Roman" w:hAnsi="Times New Roman"/>
          <w:sz w:val="28"/>
          <w:szCs w:val="28"/>
        </w:rPr>
        <w:t xml:space="preserve"> этапе)</w:t>
      </w:r>
      <w:r w:rsidR="00222B4D">
        <w:rPr>
          <w:rFonts w:ascii="Times New Roman" w:eastAsia="Times New Roman" w:hAnsi="Times New Roman"/>
          <w:sz w:val="28"/>
          <w:szCs w:val="28"/>
        </w:rPr>
        <w:t>.</w:t>
      </w:r>
      <w:r w:rsidR="00822A09">
        <w:rPr>
          <w:rFonts w:ascii="Times New Roman" w:eastAsia="Times New Roman" w:hAnsi="Times New Roman"/>
          <w:sz w:val="28"/>
          <w:szCs w:val="28"/>
        </w:rPr>
        <w:t xml:space="preserve"> </w:t>
      </w:r>
      <w:r w:rsidR="002764FD">
        <w:rPr>
          <w:rFonts w:ascii="Times New Roman" w:eastAsia="Times New Roman" w:hAnsi="Times New Roman"/>
          <w:sz w:val="28"/>
          <w:szCs w:val="28"/>
        </w:rPr>
        <w:t xml:space="preserve">Для развития крупной техники – играть повторяющиеся аккорды, темп и ритм </w:t>
      </w:r>
      <w:r w:rsidR="00AA4157">
        <w:rPr>
          <w:rFonts w:ascii="Times New Roman" w:eastAsia="Times New Roman" w:hAnsi="Times New Roman"/>
          <w:sz w:val="28"/>
          <w:szCs w:val="28"/>
        </w:rPr>
        <w:t xml:space="preserve">их исполнения </w:t>
      </w:r>
      <w:r w:rsidR="002764FD">
        <w:rPr>
          <w:rFonts w:ascii="Times New Roman" w:eastAsia="Times New Roman" w:hAnsi="Times New Roman"/>
          <w:sz w:val="28"/>
          <w:szCs w:val="28"/>
        </w:rPr>
        <w:t>зависит от технических возможностей учащегося.</w:t>
      </w:r>
      <w:r w:rsidR="00822A09">
        <w:rPr>
          <w:rFonts w:ascii="Times New Roman" w:eastAsia="Times New Roman" w:hAnsi="Times New Roman"/>
          <w:sz w:val="28"/>
          <w:szCs w:val="28"/>
        </w:rPr>
        <w:t xml:space="preserve">         </w:t>
      </w:r>
    </w:p>
    <w:p w:rsidR="00FA58A6" w:rsidRDefault="0080170C" w:rsidP="00C171DA">
      <w:pPr>
        <w:shd w:val="clear" w:color="auto" w:fill="FFFFFF"/>
        <w:spacing w:after="0" w:line="360" w:lineRule="auto"/>
        <w:ind w:firstLine="706"/>
        <w:jc w:val="both"/>
        <w:rPr>
          <w:rFonts w:ascii="Times New Roman" w:hAnsi="Times New Roman"/>
          <w:iCs/>
          <w:sz w:val="28"/>
          <w:szCs w:val="28"/>
        </w:rPr>
      </w:pPr>
      <w:r>
        <w:rPr>
          <w:rFonts w:ascii="Times New Roman" w:hAnsi="Times New Roman"/>
          <w:iCs/>
          <w:sz w:val="28"/>
          <w:szCs w:val="28"/>
        </w:rPr>
        <w:t>Работа над звукоизвлечением должна проходить на всех этапах</w:t>
      </w:r>
      <w:r w:rsidR="00837A62">
        <w:rPr>
          <w:rFonts w:ascii="Times New Roman" w:hAnsi="Times New Roman"/>
          <w:iCs/>
          <w:sz w:val="28"/>
          <w:szCs w:val="28"/>
        </w:rPr>
        <w:t xml:space="preserve"> обучения. На первых занятиях можно предлож</w:t>
      </w:r>
      <w:r w:rsidR="00C171DA">
        <w:rPr>
          <w:rFonts w:ascii="Times New Roman" w:hAnsi="Times New Roman"/>
          <w:iCs/>
          <w:sz w:val="28"/>
          <w:szCs w:val="28"/>
        </w:rPr>
        <w:t xml:space="preserve">ить ученику упражнение, </w:t>
      </w:r>
      <w:r w:rsidR="00837A62">
        <w:rPr>
          <w:rFonts w:ascii="Times New Roman" w:hAnsi="Times New Roman"/>
          <w:iCs/>
          <w:sz w:val="28"/>
          <w:szCs w:val="28"/>
        </w:rPr>
        <w:t>в котором</w:t>
      </w:r>
      <w:r w:rsidR="00E31D47">
        <w:rPr>
          <w:rFonts w:ascii="Times New Roman" w:hAnsi="Times New Roman"/>
          <w:iCs/>
          <w:sz w:val="28"/>
          <w:szCs w:val="28"/>
        </w:rPr>
        <w:t xml:space="preserve"> </w:t>
      </w:r>
      <w:r>
        <w:rPr>
          <w:rFonts w:ascii="Times New Roman" w:hAnsi="Times New Roman"/>
          <w:iCs/>
          <w:sz w:val="28"/>
          <w:szCs w:val="28"/>
        </w:rPr>
        <w:t>необходимо контролировать</w:t>
      </w:r>
      <w:r w:rsidR="00837A62">
        <w:rPr>
          <w:rFonts w:ascii="Times New Roman" w:hAnsi="Times New Roman"/>
          <w:iCs/>
          <w:sz w:val="28"/>
          <w:szCs w:val="28"/>
        </w:rPr>
        <w:t xml:space="preserve"> изменения динамики от </w:t>
      </w:r>
      <w:r w:rsidR="00837A62">
        <w:rPr>
          <w:rFonts w:ascii="Times New Roman" w:hAnsi="Times New Roman"/>
          <w:iCs/>
          <w:sz w:val="28"/>
          <w:szCs w:val="28"/>
          <w:lang w:val="en-US"/>
        </w:rPr>
        <w:t>piano</w:t>
      </w:r>
      <w:r w:rsidR="00837A62" w:rsidRPr="00837A62">
        <w:rPr>
          <w:rFonts w:ascii="Times New Roman" w:hAnsi="Times New Roman"/>
          <w:iCs/>
          <w:sz w:val="28"/>
          <w:szCs w:val="28"/>
        </w:rPr>
        <w:t xml:space="preserve"> </w:t>
      </w:r>
      <w:r w:rsidR="00837A62">
        <w:rPr>
          <w:rFonts w:ascii="Times New Roman" w:hAnsi="Times New Roman"/>
          <w:iCs/>
          <w:sz w:val="28"/>
          <w:szCs w:val="28"/>
        </w:rPr>
        <w:t xml:space="preserve"> к </w:t>
      </w:r>
      <w:r w:rsidR="00837A62">
        <w:rPr>
          <w:rFonts w:ascii="Times New Roman" w:hAnsi="Times New Roman"/>
          <w:iCs/>
          <w:sz w:val="28"/>
          <w:szCs w:val="28"/>
          <w:lang w:val="en-US"/>
        </w:rPr>
        <w:t>forte</w:t>
      </w:r>
      <w:r w:rsidR="00837A62">
        <w:rPr>
          <w:rFonts w:ascii="Times New Roman" w:hAnsi="Times New Roman"/>
          <w:iCs/>
          <w:sz w:val="28"/>
          <w:szCs w:val="28"/>
        </w:rPr>
        <w:t xml:space="preserve"> и, наоборот, с помощью взаимодействия клавиши и меха</w:t>
      </w:r>
      <w:r w:rsidR="0062622F">
        <w:rPr>
          <w:rFonts w:ascii="Times New Roman" w:hAnsi="Times New Roman"/>
          <w:iCs/>
          <w:sz w:val="28"/>
          <w:szCs w:val="28"/>
        </w:rPr>
        <w:t xml:space="preserve"> (</w:t>
      </w:r>
      <w:r w:rsidR="00C6771E">
        <w:rPr>
          <w:rFonts w:ascii="Times New Roman" w:hAnsi="Times New Roman"/>
          <w:iCs/>
          <w:sz w:val="28"/>
          <w:szCs w:val="28"/>
          <w:lang w:val="en-US"/>
        </w:rPr>
        <w:t>piano</w:t>
      </w:r>
      <w:r w:rsidR="0062622F">
        <w:rPr>
          <w:rFonts w:ascii="Times New Roman" w:hAnsi="Times New Roman"/>
          <w:iCs/>
          <w:sz w:val="28"/>
          <w:szCs w:val="28"/>
        </w:rPr>
        <w:t xml:space="preserve"> -</w:t>
      </w:r>
      <w:r w:rsidR="00C6771E" w:rsidRPr="00C6771E">
        <w:rPr>
          <w:rFonts w:ascii="Times New Roman" w:hAnsi="Times New Roman"/>
          <w:iCs/>
          <w:sz w:val="28"/>
          <w:szCs w:val="28"/>
        </w:rPr>
        <w:t xml:space="preserve"> </w:t>
      </w:r>
      <w:r w:rsidR="0062622F">
        <w:rPr>
          <w:rFonts w:ascii="Times New Roman" w:hAnsi="Times New Roman"/>
          <w:iCs/>
          <w:sz w:val="28"/>
          <w:szCs w:val="28"/>
        </w:rPr>
        <w:t xml:space="preserve">клавиша нажимается </w:t>
      </w:r>
      <w:r w:rsidR="00344C07">
        <w:rPr>
          <w:rFonts w:ascii="Times New Roman" w:hAnsi="Times New Roman"/>
          <w:iCs/>
          <w:sz w:val="28"/>
          <w:szCs w:val="28"/>
        </w:rPr>
        <w:t>плавно</w:t>
      </w:r>
      <w:r w:rsidR="0062622F">
        <w:rPr>
          <w:rFonts w:ascii="Times New Roman" w:hAnsi="Times New Roman"/>
          <w:iCs/>
          <w:sz w:val="28"/>
          <w:szCs w:val="28"/>
        </w:rPr>
        <w:t>, на половину, мех ведется медленно,</w:t>
      </w:r>
      <w:r w:rsidR="00C6771E">
        <w:rPr>
          <w:rFonts w:ascii="Times New Roman" w:hAnsi="Times New Roman"/>
          <w:iCs/>
          <w:sz w:val="28"/>
          <w:szCs w:val="28"/>
        </w:rPr>
        <w:t xml:space="preserve"> </w:t>
      </w:r>
      <w:r w:rsidR="00C6771E">
        <w:rPr>
          <w:rFonts w:ascii="Times New Roman" w:hAnsi="Times New Roman"/>
          <w:iCs/>
          <w:sz w:val="28"/>
          <w:szCs w:val="28"/>
          <w:lang w:val="en-US"/>
        </w:rPr>
        <w:t>forte</w:t>
      </w:r>
      <w:r w:rsidR="00C6771E" w:rsidRPr="00C6771E">
        <w:rPr>
          <w:rFonts w:ascii="Times New Roman" w:hAnsi="Times New Roman"/>
          <w:iCs/>
          <w:sz w:val="28"/>
          <w:szCs w:val="28"/>
        </w:rPr>
        <w:t xml:space="preserve"> </w:t>
      </w:r>
      <w:r w:rsidR="00AA4157">
        <w:rPr>
          <w:rFonts w:ascii="Times New Roman" w:hAnsi="Times New Roman"/>
          <w:iCs/>
          <w:sz w:val="28"/>
          <w:szCs w:val="28"/>
        </w:rPr>
        <w:t xml:space="preserve">- клавиша </w:t>
      </w:r>
      <w:r w:rsidR="0062622F">
        <w:rPr>
          <w:rFonts w:ascii="Times New Roman" w:hAnsi="Times New Roman"/>
          <w:iCs/>
          <w:sz w:val="28"/>
          <w:szCs w:val="28"/>
        </w:rPr>
        <w:t xml:space="preserve">нажимается </w:t>
      </w:r>
      <w:r w:rsidR="00AA4157">
        <w:rPr>
          <w:rFonts w:ascii="Times New Roman" w:hAnsi="Times New Roman"/>
          <w:iCs/>
          <w:sz w:val="28"/>
          <w:szCs w:val="28"/>
        </w:rPr>
        <w:t>«</w:t>
      </w:r>
      <w:r w:rsidR="00C6771E">
        <w:rPr>
          <w:rFonts w:ascii="Times New Roman" w:hAnsi="Times New Roman"/>
          <w:iCs/>
          <w:sz w:val="28"/>
          <w:szCs w:val="28"/>
        </w:rPr>
        <w:t>до дна</w:t>
      </w:r>
      <w:r w:rsidR="00AA4157">
        <w:rPr>
          <w:rFonts w:ascii="Times New Roman" w:hAnsi="Times New Roman"/>
          <w:iCs/>
          <w:sz w:val="28"/>
          <w:szCs w:val="28"/>
        </w:rPr>
        <w:t>»</w:t>
      </w:r>
      <w:r w:rsidR="0062622F">
        <w:rPr>
          <w:rFonts w:ascii="Times New Roman" w:hAnsi="Times New Roman"/>
          <w:iCs/>
          <w:sz w:val="28"/>
          <w:szCs w:val="28"/>
        </w:rPr>
        <w:t>, движение меха усиливается</w:t>
      </w:r>
      <w:r w:rsidR="00C6771E">
        <w:rPr>
          <w:rFonts w:ascii="Times New Roman" w:hAnsi="Times New Roman"/>
          <w:iCs/>
          <w:sz w:val="28"/>
          <w:szCs w:val="28"/>
        </w:rPr>
        <w:t>)</w:t>
      </w:r>
      <w:r w:rsidR="00837A62">
        <w:rPr>
          <w:rFonts w:ascii="Times New Roman" w:hAnsi="Times New Roman"/>
          <w:iCs/>
          <w:sz w:val="28"/>
          <w:szCs w:val="28"/>
        </w:rPr>
        <w:t xml:space="preserve">. </w:t>
      </w:r>
      <w:r w:rsidR="00C92DD4">
        <w:rPr>
          <w:rFonts w:ascii="Times New Roman" w:hAnsi="Times New Roman"/>
          <w:iCs/>
          <w:sz w:val="28"/>
          <w:szCs w:val="28"/>
        </w:rPr>
        <w:t>Примерно через полг</w:t>
      </w:r>
      <w:r w:rsidR="002D04E4">
        <w:rPr>
          <w:rFonts w:ascii="Times New Roman" w:hAnsi="Times New Roman"/>
          <w:iCs/>
          <w:sz w:val="28"/>
          <w:szCs w:val="28"/>
        </w:rPr>
        <w:t xml:space="preserve">ода  возможно </w:t>
      </w:r>
      <w:r w:rsidR="00C92DD4">
        <w:rPr>
          <w:rFonts w:ascii="Times New Roman" w:hAnsi="Times New Roman"/>
          <w:iCs/>
          <w:sz w:val="28"/>
          <w:szCs w:val="28"/>
        </w:rPr>
        <w:t xml:space="preserve"> </w:t>
      </w:r>
      <w:r w:rsidR="002D04E4">
        <w:rPr>
          <w:rFonts w:ascii="Times New Roman" w:hAnsi="Times New Roman"/>
          <w:iCs/>
          <w:sz w:val="28"/>
          <w:szCs w:val="28"/>
        </w:rPr>
        <w:t>пробовать плавное и мягкое</w:t>
      </w:r>
      <w:r w:rsidR="00C92DD4">
        <w:rPr>
          <w:rFonts w:ascii="Times New Roman" w:hAnsi="Times New Roman"/>
          <w:iCs/>
          <w:sz w:val="28"/>
          <w:szCs w:val="28"/>
        </w:rPr>
        <w:t xml:space="preserve"> туше при игре мелодии на </w:t>
      </w:r>
      <w:r w:rsidR="00C92DD4">
        <w:rPr>
          <w:rFonts w:ascii="Times New Roman" w:hAnsi="Times New Roman"/>
          <w:iCs/>
          <w:sz w:val="28"/>
          <w:szCs w:val="28"/>
          <w:lang w:val="en-US"/>
        </w:rPr>
        <w:t>piano</w:t>
      </w:r>
      <w:r w:rsidR="00C92DD4" w:rsidRPr="00C92DD4">
        <w:rPr>
          <w:rFonts w:ascii="Times New Roman" w:hAnsi="Times New Roman"/>
          <w:iCs/>
          <w:sz w:val="28"/>
          <w:szCs w:val="28"/>
        </w:rPr>
        <w:t xml:space="preserve"> </w:t>
      </w:r>
      <w:r w:rsidR="006673A1">
        <w:rPr>
          <w:rFonts w:ascii="Times New Roman" w:hAnsi="Times New Roman"/>
          <w:iCs/>
          <w:sz w:val="28"/>
          <w:szCs w:val="28"/>
        </w:rPr>
        <w:t>и активное</w:t>
      </w:r>
      <w:r w:rsidR="00C92DD4">
        <w:rPr>
          <w:rFonts w:ascii="Times New Roman" w:hAnsi="Times New Roman"/>
          <w:iCs/>
          <w:sz w:val="28"/>
          <w:szCs w:val="28"/>
        </w:rPr>
        <w:t xml:space="preserve"> туше при игре на </w:t>
      </w:r>
      <w:r w:rsidR="00C92DD4">
        <w:rPr>
          <w:rFonts w:ascii="Times New Roman" w:hAnsi="Times New Roman"/>
          <w:iCs/>
          <w:sz w:val="28"/>
          <w:szCs w:val="28"/>
          <w:lang w:val="en-US"/>
        </w:rPr>
        <w:t>forte</w:t>
      </w:r>
      <w:r w:rsidR="008A18D2">
        <w:rPr>
          <w:rFonts w:ascii="Times New Roman" w:hAnsi="Times New Roman"/>
          <w:iCs/>
          <w:sz w:val="28"/>
          <w:szCs w:val="28"/>
        </w:rPr>
        <w:t xml:space="preserve"> в</w:t>
      </w:r>
      <w:r w:rsidR="00C92DD4">
        <w:rPr>
          <w:rFonts w:ascii="Times New Roman" w:hAnsi="Times New Roman"/>
          <w:iCs/>
          <w:sz w:val="28"/>
          <w:szCs w:val="28"/>
        </w:rPr>
        <w:t xml:space="preserve"> подвижных пьес</w:t>
      </w:r>
      <w:r w:rsidR="006673A1">
        <w:rPr>
          <w:rFonts w:ascii="Times New Roman" w:hAnsi="Times New Roman"/>
          <w:iCs/>
          <w:sz w:val="28"/>
          <w:szCs w:val="28"/>
        </w:rPr>
        <w:t>ах</w:t>
      </w:r>
      <w:r w:rsidR="00C92DD4">
        <w:rPr>
          <w:rFonts w:ascii="Times New Roman" w:hAnsi="Times New Roman"/>
          <w:iCs/>
          <w:sz w:val="28"/>
          <w:szCs w:val="28"/>
        </w:rPr>
        <w:t xml:space="preserve">. </w:t>
      </w:r>
      <w:r w:rsidR="00837A62">
        <w:rPr>
          <w:rFonts w:ascii="Times New Roman" w:hAnsi="Times New Roman"/>
          <w:iCs/>
          <w:sz w:val="28"/>
          <w:szCs w:val="28"/>
        </w:rPr>
        <w:t xml:space="preserve">Со </w:t>
      </w:r>
      <w:r w:rsidR="00727D94">
        <w:rPr>
          <w:rFonts w:ascii="Times New Roman" w:hAnsi="Times New Roman"/>
          <w:iCs/>
          <w:sz w:val="28"/>
          <w:szCs w:val="28"/>
        </w:rPr>
        <w:t>временем</w:t>
      </w:r>
      <w:r w:rsidR="006673A1">
        <w:rPr>
          <w:rFonts w:ascii="Times New Roman" w:hAnsi="Times New Roman"/>
          <w:iCs/>
          <w:sz w:val="28"/>
          <w:szCs w:val="28"/>
        </w:rPr>
        <w:t xml:space="preserve"> </w:t>
      </w:r>
      <w:r w:rsidR="00837A62">
        <w:rPr>
          <w:rFonts w:ascii="Times New Roman" w:hAnsi="Times New Roman"/>
          <w:iCs/>
          <w:sz w:val="28"/>
          <w:szCs w:val="28"/>
        </w:rPr>
        <w:t xml:space="preserve">возможно </w:t>
      </w:r>
      <w:r w:rsidR="00C6771E">
        <w:rPr>
          <w:rFonts w:ascii="Times New Roman" w:hAnsi="Times New Roman"/>
          <w:iCs/>
          <w:sz w:val="28"/>
          <w:szCs w:val="28"/>
        </w:rPr>
        <w:t>ставить</w:t>
      </w:r>
      <w:r w:rsidR="00837A62">
        <w:rPr>
          <w:rFonts w:ascii="Times New Roman" w:hAnsi="Times New Roman"/>
          <w:iCs/>
          <w:sz w:val="28"/>
          <w:szCs w:val="28"/>
        </w:rPr>
        <w:t xml:space="preserve"> художественные задачи, </w:t>
      </w:r>
      <w:r w:rsidR="00C6771E">
        <w:rPr>
          <w:rFonts w:ascii="Times New Roman" w:hAnsi="Times New Roman"/>
          <w:iCs/>
          <w:sz w:val="28"/>
          <w:szCs w:val="28"/>
        </w:rPr>
        <w:t xml:space="preserve">при решении которых </w:t>
      </w:r>
      <w:r w:rsidR="00837A62">
        <w:rPr>
          <w:rFonts w:ascii="Times New Roman" w:hAnsi="Times New Roman"/>
          <w:iCs/>
          <w:sz w:val="28"/>
          <w:szCs w:val="28"/>
        </w:rPr>
        <w:t xml:space="preserve">для каждого </w:t>
      </w:r>
      <w:r w:rsidR="00C6771E">
        <w:rPr>
          <w:rFonts w:ascii="Times New Roman" w:hAnsi="Times New Roman"/>
          <w:iCs/>
          <w:sz w:val="28"/>
          <w:szCs w:val="28"/>
        </w:rPr>
        <w:t>музыкального о</w:t>
      </w:r>
      <w:r w:rsidR="00837A62">
        <w:rPr>
          <w:rFonts w:ascii="Times New Roman" w:hAnsi="Times New Roman"/>
          <w:iCs/>
          <w:sz w:val="28"/>
          <w:szCs w:val="28"/>
        </w:rPr>
        <w:t>браза необходимо использовать различные виды звукоизвлечения.</w:t>
      </w:r>
    </w:p>
    <w:p w:rsidR="008A14E2" w:rsidRDefault="00AA4157" w:rsidP="00B71503">
      <w:pPr>
        <w:shd w:val="clear" w:color="auto" w:fill="FFFFFF"/>
        <w:spacing w:after="0" w:line="360" w:lineRule="auto"/>
        <w:ind w:firstLine="686"/>
        <w:jc w:val="both"/>
        <w:rPr>
          <w:rFonts w:ascii="Times New Roman" w:hAnsi="Times New Roman"/>
          <w:sz w:val="28"/>
          <w:szCs w:val="28"/>
        </w:rPr>
      </w:pPr>
      <w:r>
        <w:rPr>
          <w:rFonts w:ascii="Times New Roman" w:hAnsi="Times New Roman"/>
          <w:sz w:val="28"/>
          <w:szCs w:val="28"/>
        </w:rPr>
        <w:t>В</w:t>
      </w:r>
      <w:r w:rsidR="00AC130B">
        <w:rPr>
          <w:rFonts w:ascii="Times New Roman" w:hAnsi="Times New Roman"/>
          <w:sz w:val="28"/>
          <w:szCs w:val="28"/>
        </w:rPr>
        <w:t>ыборную клавиатуру</w:t>
      </w:r>
      <w:r w:rsidR="008A14E2">
        <w:rPr>
          <w:rFonts w:ascii="Times New Roman" w:hAnsi="Times New Roman"/>
          <w:sz w:val="28"/>
          <w:szCs w:val="28"/>
        </w:rPr>
        <w:t xml:space="preserve"> необходимо </w:t>
      </w:r>
      <w:r w:rsidR="00AC130B">
        <w:rPr>
          <w:rFonts w:ascii="Times New Roman" w:hAnsi="Times New Roman"/>
          <w:sz w:val="28"/>
          <w:szCs w:val="28"/>
        </w:rPr>
        <w:t>осваивать</w:t>
      </w:r>
      <w:r w:rsidR="008A14E2">
        <w:rPr>
          <w:rFonts w:ascii="Times New Roman" w:hAnsi="Times New Roman"/>
          <w:sz w:val="28"/>
          <w:szCs w:val="28"/>
        </w:rPr>
        <w:t xml:space="preserve"> параллельно с готовой, поскольку развивать </w:t>
      </w:r>
      <w:r w:rsidR="00E31D47">
        <w:rPr>
          <w:rFonts w:ascii="Times New Roman" w:hAnsi="Times New Roman"/>
          <w:sz w:val="28"/>
          <w:szCs w:val="28"/>
        </w:rPr>
        <w:t>музыкальный слух</w:t>
      </w:r>
      <w:r w:rsidR="008A14E2">
        <w:rPr>
          <w:rFonts w:ascii="Times New Roman" w:hAnsi="Times New Roman"/>
          <w:sz w:val="28"/>
          <w:szCs w:val="28"/>
        </w:rPr>
        <w:t xml:space="preserve">, полифоническое мышление наилучшим </w:t>
      </w:r>
      <w:r w:rsidR="00AC130B">
        <w:rPr>
          <w:rFonts w:ascii="Times New Roman" w:hAnsi="Times New Roman"/>
          <w:sz w:val="28"/>
          <w:szCs w:val="28"/>
        </w:rPr>
        <w:t xml:space="preserve">образом возможно </w:t>
      </w:r>
      <w:r w:rsidR="008A14E2">
        <w:rPr>
          <w:rFonts w:ascii="Times New Roman" w:hAnsi="Times New Roman"/>
          <w:sz w:val="28"/>
          <w:szCs w:val="28"/>
        </w:rPr>
        <w:t>на выборной клавиатуре.</w:t>
      </w:r>
    </w:p>
    <w:p w:rsidR="008A14E2" w:rsidRDefault="009F0909" w:rsidP="00822A09">
      <w:pPr>
        <w:pStyle w:val="210"/>
        <w:spacing w:line="360" w:lineRule="auto"/>
        <w:ind w:firstLine="706"/>
        <w:jc w:val="both"/>
        <w:rPr>
          <w:sz w:val="28"/>
          <w:szCs w:val="28"/>
        </w:rPr>
      </w:pPr>
      <w:r>
        <w:rPr>
          <w:sz w:val="28"/>
          <w:szCs w:val="28"/>
        </w:rPr>
        <w:t>На первых этапах разбора п</w:t>
      </w:r>
      <w:r w:rsidR="008A14E2">
        <w:rPr>
          <w:sz w:val="28"/>
          <w:szCs w:val="28"/>
        </w:rPr>
        <w:t>ри работе над музыкальными произведениями необходимо создавать вместе с учеником музыкальные образы и</w:t>
      </w:r>
      <w:r w:rsidR="00714667">
        <w:rPr>
          <w:sz w:val="28"/>
          <w:szCs w:val="28"/>
        </w:rPr>
        <w:t xml:space="preserve"> уже</w:t>
      </w:r>
      <w:r w:rsidR="001776AD">
        <w:rPr>
          <w:sz w:val="28"/>
          <w:szCs w:val="28"/>
        </w:rPr>
        <w:t>,</w:t>
      </w:r>
      <w:r w:rsidR="00714667">
        <w:rPr>
          <w:sz w:val="28"/>
          <w:szCs w:val="28"/>
        </w:rPr>
        <w:t xml:space="preserve"> исход</w:t>
      </w:r>
      <w:r w:rsidR="001776AD">
        <w:rPr>
          <w:sz w:val="28"/>
          <w:szCs w:val="28"/>
        </w:rPr>
        <w:t>я из полученного результата,</w:t>
      </w:r>
      <w:r w:rsidR="00344C07">
        <w:rPr>
          <w:sz w:val="28"/>
          <w:szCs w:val="28"/>
        </w:rPr>
        <w:t xml:space="preserve"> </w:t>
      </w:r>
      <w:r w:rsidR="00714667">
        <w:rPr>
          <w:sz w:val="28"/>
          <w:szCs w:val="28"/>
        </w:rPr>
        <w:t xml:space="preserve">детально работать над </w:t>
      </w:r>
      <w:r w:rsidR="002764FD">
        <w:rPr>
          <w:sz w:val="28"/>
          <w:szCs w:val="28"/>
        </w:rPr>
        <w:t xml:space="preserve">проставлением </w:t>
      </w:r>
      <w:r w:rsidR="001776AD">
        <w:rPr>
          <w:sz w:val="28"/>
          <w:szCs w:val="28"/>
        </w:rPr>
        <w:t>аппликат</w:t>
      </w:r>
      <w:r w:rsidR="002764FD">
        <w:rPr>
          <w:sz w:val="28"/>
          <w:szCs w:val="28"/>
        </w:rPr>
        <w:t>уры, смены</w:t>
      </w:r>
      <w:r w:rsidR="00AD4514">
        <w:rPr>
          <w:sz w:val="28"/>
          <w:szCs w:val="28"/>
        </w:rPr>
        <w:t xml:space="preserve"> меха, динамикой, цезурами, агогикой, </w:t>
      </w:r>
      <w:r w:rsidR="00714667">
        <w:rPr>
          <w:sz w:val="28"/>
          <w:szCs w:val="28"/>
        </w:rPr>
        <w:t>штрихами</w:t>
      </w:r>
      <w:r w:rsidR="00AD4514">
        <w:rPr>
          <w:sz w:val="28"/>
          <w:szCs w:val="28"/>
        </w:rPr>
        <w:t>.</w:t>
      </w:r>
    </w:p>
    <w:p w:rsidR="00D11621" w:rsidRDefault="00D11621" w:rsidP="00822A09">
      <w:pPr>
        <w:pStyle w:val="210"/>
        <w:spacing w:line="360" w:lineRule="auto"/>
        <w:ind w:firstLine="706"/>
        <w:jc w:val="both"/>
        <w:rPr>
          <w:sz w:val="28"/>
          <w:szCs w:val="28"/>
        </w:rPr>
      </w:pPr>
      <w:r>
        <w:rPr>
          <w:sz w:val="28"/>
          <w:szCs w:val="28"/>
        </w:rPr>
        <w:t xml:space="preserve">При работе над гаммами, этюдами и пьесами для достижения чистоты интонации и технической свободы необходимо использовать позиционный вариант аппликатуры.   </w:t>
      </w:r>
    </w:p>
    <w:p w:rsidR="00DC6DD3" w:rsidRPr="00344C07" w:rsidRDefault="00F87A5E" w:rsidP="00B71503">
      <w:pPr>
        <w:pStyle w:val="210"/>
        <w:spacing w:line="360" w:lineRule="auto"/>
        <w:jc w:val="both"/>
        <w:rPr>
          <w:iCs/>
          <w:sz w:val="28"/>
          <w:szCs w:val="28"/>
        </w:rPr>
      </w:pPr>
      <w:r>
        <w:rPr>
          <w:sz w:val="28"/>
          <w:szCs w:val="28"/>
        </w:rPr>
        <w:tab/>
      </w:r>
      <w:r w:rsidR="00822A09">
        <w:rPr>
          <w:iCs/>
          <w:sz w:val="28"/>
          <w:szCs w:val="28"/>
        </w:rPr>
        <w:t xml:space="preserve">Большое значение в воспитании музыкального вкуса отводится изучаемому репертуару. </w:t>
      </w:r>
      <w:r w:rsidR="00BC6623">
        <w:rPr>
          <w:iCs/>
          <w:sz w:val="28"/>
          <w:szCs w:val="28"/>
        </w:rPr>
        <w:t xml:space="preserve">Юных музыкантов необходимо воспитывать на </w:t>
      </w:r>
      <w:r w:rsidR="009F0909">
        <w:rPr>
          <w:iCs/>
          <w:sz w:val="28"/>
          <w:szCs w:val="28"/>
        </w:rPr>
        <w:t>лучших образцах русской и зарубежной музыки</w:t>
      </w:r>
      <w:r w:rsidR="00BC6623">
        <w:rPr>
          <w:iCs/>
          <w:sz w:val="28"/>
          <w:szCs w:val="28"/>
        </w:rPr>
        <w:t xml:space="preserve">. </w:t>
      </w:r>
      <w:r w:rsidR="00AC130B">
        <w:rPr>
          <w:iCs/>
          <w:sz w:val="28"/>
          <w:szCs w:val="28"/>
        </w:rPr>
        <w:t>Помимо оригинальных сочинений</w:t>
      </w:r>
      <w:r w:rsidR="00FC5DB2">
        <w:rPr>
          <w:iCs/>
          <w:sz w:val="28"/>
          <w:szCs w:val="28"/>
        </w:rPr>
        <w:t xml:space="preserve"> </w:t>
      </w:r>
      <w:r w:rsidR="00D11621">
        <w:rPr>
          <w:iCs/>
          <w:sz w:val="28"/>
          <w:szCs w:val="28"/>
        </w:rPr>
        <w:t>в репертуаре должны присутствовать</w:t>
      </w:r>
      <w:r w:rsidR="00FC5DB2">
        <w:rPr>
          <w:iCs/>
          <w:sz w:val="28"/>
          <w:szCs w:val="28"/>
        </w:rPr>
        <w:t xml:space="preserve"> переложения преимущественно несложной клавирной музыки, не требующей значительной переработки нотного текста</w:t>
      </w:r>
      <w:r w:rsidR="00362EC4">
        <w:rPr>
          <w:iCs/>
          <w:sz w:val="28"/>
          <w:szCs w:val="28"/>
        </w:rPr>
        <w:t>.</w:t>
      </w:r>
      <w:r w:rsidR="00FC5DB2">
        <w:rPr>
          <w:iCs/>
          <w:sz w:val="28"/>
          <w:szCs w:val="28"/>
        </w:rPr>
        <w:t xml:space="preserve">   </w:t>
      </w:r>
      <w:r w:rsidR="00BC6623">
        <w:rPr>
          <w:iCs/>
          <w:sz w:val="28"/>
          <w:szCs w:val="28"/>
        </w:rPr>
        <w:t xml:space="preserve"> </w:t>
      </w:r>
      <w:r w:rsidR="00344C07">
        <w:rPr>
          <w:iCs/>
          <w:sz w:val="28"/>
          <w:szCs w:val="28"/>
        </w:rPr>
        <w:t xml:space="preserve"> </w:t>
      </w:r>
    </w:p>
    <w:p w:rsidR="00495AE3" w:rsidRPr="00DC6DD3" w:rsidRDefault="00DC6DD3" w:rsidP="00DC6DD3">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Главной задачей педагога является </w:t>
      </w:r>
      <w:r w:rsidR="00AC130B">
        <w:rPr>
          <w:rFonts w:ascii="Times New Roman" w:eastAsia="Geeza Pro" w:hAnsi="Times New Roman"/>
          <w:color w:val="000000"/>
          <w:sz w:val="28"/>
          <w:szCs w:val="28"/>
        </w:rPr>
        <w:t>задача обучения</w:t>
      </w:r>
      <w:r>
        <w:rPr>
          <w:rFonts w:ascii="Times New Roman" w:eastAsia="Geeza Pro" w:hAnsi="Times New Roman"/>
          <w:color w:val="000000"/>
          <w:sz w:val="28"/>
          <w:szCs w:val="28"/>
        </w:rPr>
        <w:t xml:space="preserve"> ребенка творческой компетенции, которая включает в себя: самостоятельные занятия и дальнейший профессиональный  рост, интерес к музыке и искусству в целом. </w:t>
      </w:r>
    </w:p>
    <w:p w:rsidR="00822A09" w:rsidRPr="008C6340" w:rsidRDefault="00F87A5E" w:rsidP="00BC6623">
      <w:pPr>
        <w:pStyle w:val="210"/>
        <w:spacing w:line="360" w:lineRule="auto"/>
        <w:jc w:val="both"/>
        <w:rPr>
          <w:rFonts w:eastAsia="Helvetica"/>
          <w:i/>
          <w:color w:val="000000"/>
          <w:sz w:val="28"/>
          <w:szCs w:val="28"/>
        </w:rPr>
      </w:pPr>
      <w:r>
        <w:rPr>
          <w:i/>
          <w:sz w:val="28"/>
          <w:szCs w:val="28"/>
        </w:rPr>
        <w:tab/>
      </w:r>
      <w:r w:rsidR="001931F1" w:rsidRPr="001931F1">
        <w:rPr>
          <w:i/>
          <w:sz w:val="28"/>
          <w:szCs w:val="28"/>
        </w:rPr>
        <w:t xml:space="preserve">2. </w:t>
      </w:r>
      <w:r w:rsidR="00822A09" w:rsidRPr="001931F1">
        <w:rPr>
          <w:rFonts w:eastAsia="Helvetica"/>
          <w:i/>
          <w:color w:val="000000"/>
          <w:sz w:val="28"/>
          <w:szCs w:val="28"/>
        </w:rPr>
        <w:t>Методические</w:t>
      </w:r>
      <w:r w:rsidR="00822A09" w:rsidRPr="008C6340">
        <w:rPr>
          <w:rFonts w:eastAsia="Helvetica"/>
          <w:i/>
          <w:color w:val="000000"/>
          <w:sz w:val="28"/>
          <w:szCs w:val="28"/>
        </w:rPr>
        <w:t xml:space="preserve"> рекомендации по организации самостоятельной работы</w:t>
      </w:r>
    </w:p>
    <w:p w:rsidR="00822A09" w:rsidRDefault="00822A09" w:rsidP="00822A09">
      <w:pPr>
        <w:pStyle w:val="17"/>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самостоятельные занятия должны быть регулярными и систематическими;</w:t>
      </w:r>
    </w:p>
    <w:p w:rsidR="00822A09" w:rsidRDefault="00822A09" w:rsidP="00822A09">
      <w:pPr>
        <w:pStyle w:val="17"/>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периодичность занятий - каждый день;</w:t>
      </w:r>
    </w:p>
    <w:p w:rsidR="00822A09" w:rsidRDefault="00822A09" w:rsidP="00822A09">
      <w:pPr>
        <w:pStyle w:val="17"/>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объем самостоятель</w:t>
      </w:r>
      <w:r w:rsidR="00BC6623">
        <w:rPr>
          <w:rFonts w:ascii="Times New Roman" w:eastAsia="Geeza Pro" w:hAnsi="Times New Roman"/>
          <w:color w:val="000000"/>
          <w:sz w:val="28"/>
          <w:szCs w:val="28"/>
        </w:rPr>
        <w:t>ных занятий в неделю - от 2</w:t>
      </w:r>
      <w:r w:rsidR="00AC130B">
        <w:rPr>
          <w:rFonts w:ascii="Times New Roman" w:eastAsia="Geeza Pro" w:hAnsi="Times New Roman"/>
          <w:color w:val="000000"/>
          <w:sz w:val="28"/>
          <w:szCs w:val="28"/>
        </w:rPr>
        <w:t>-х</w:t>
      </w:r>
      <w:r w:rsidR="00BC6623">
        <w:rPr>
          <w:rFonts w:ascii="Times New Roman" w:eastAsia="Geeza Pro" w:hAnsi="Times New Roman"/>
          <w:color w:val="000000"/>
          <w:sz w:val="28"/>
          <w:szCs w:val="28"/>
        </w:rPr>
        <w:t xml:space="preserve"> до </w:t>
      </w:r>
      <w:r w:rsidR="00AC130B">
        <w:rPr>
          <w:rFonts w:ascii="Times New Roman" w:eastAsia="Geeza Pro" w:hAnsi="Times New Roman"/>
          <w:color w:val="000000"/>
          <w:sz w:val="28"/>
          <w:szCs w:val="28"/>
        </w:rPr>
        <w:t>4-х</w:t>
      </w:r>
      <w:r>
        <w:rPr>
          <w:rFonts w:ascii="Times New Roman" w:eastAsia="Geeza Pro" w:hAnsi="Times New Roman"/>
          <w:color w:val="000000"/>
          <w:sz w:val="28"/>
          <w:szCs w:val="28"/>
        </w:rPr>
        <w:t xml:space="preserve"> часов.</w:t>
      </w:r>
    </w:p>
    <w:p w:rsidR="00822A09" w:rsidRDefault="00822A09" w:rsidP="00822A09">
      <w:pPr>
        <w:spacing w:after="0" w:line="360" w:lineRule="auto"/>
        <w:ind w:firstLine="709"/>
        <w:jc w:val="both"/>
        <w:rPr>
          <w:rFonts w:ascii="Times New Roman" w:eastAsia="Geeza Pro" w:hAnsi="Times New Roman"/>
          <w:sz w:val="28"/>
          <w:szCs w:val="28"/>
        </w:rPr>
      </w:pPr>
      <w:r>
        <w:rPr>
          <w:rFonts w:ascii="Times New Roman" w:eastAsia="Geeza Pro" w:hAnsi="Times New Roman"/>
          <w:color w:val="000000"/>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 xml:space="preserve">программы начального и основного общего образования, </w:t>
      </w:r>
      <w:r>
        <w:rPr>
          <w:rFonts w:ascii="Times New Roman" w:eastAsia="Geeza Pro" w:hAnsi="Times New Roman"/>
          <w:sz w:val="28"/>
          <w:szCs w:val="28"/>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95AE3" w:rsidRDefault="00822A09" w:rsidP="001820DD">
      <w:pPr>
        <w:pStyle w:val="17"/>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Ученик должен быть физически здоров. Занятия при повышенной температуре опасны для здоровья и нецелесообразны</w:t>
      </w:r>
      <w:r w:rsidR="00495AE3">
        <w:rPr>
          <w:rFonts w:ascii="Times New Roman" w:eastAsia="Geeza Pro" w:hAnsi="Times New Roman"/>
          <w:color w:val="000000"/>
          <w:sz w:val="28"/>
          <w:szCs w:val="28"/>
        </w:rPr>
        <w:t>.</w:t>
      </w:r>
    </w:p>
    <w:p w:rsidR="00344C07" w:rsidRDefault="00344C07" w:rsidP="001820DD">
      <w:pPr>
        <w:pStyle w:val="17"/>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Хотя бы один раз</w:t>
      </w:r>
      <w:r w:rsidR="00254D7D">
        <w:rPr>
          <w:rFonts w:ascii="Times New Roman" w:eastAsia="Geeza Pro" w:hAnsi="Times New Roman"/>
          <w:color w:val="000000"/>
          <w:sz w:val="28"/>
          <w:szCs w:val="28"/>
        </w:rPr>
        <w:t xml:space="preserve"> в полгода</w:t>
      </w:r>
      <w:r>
        <w:rPr>
          <w:rFonts w:ascii="Times New Roman" w:eastAsia="Geeza Pro" w:hAnsi="Times New Roman"/>
          <w:color w:val="000000"/>
          <w:sz w:val="28"/>
          <w:szCs w:val="28"/>
        </w:rPr>
        <w:t xml:space="preserve"> ученику необходимо принести баян для домашних занятий</w:t>
      </w:r>
      <w:r w:rsidR="00254D7D">
        <w:rPr>
          <w:rFonts w:ascii="Times New Roman" w:eastAsia="Geeza Pro" w:hAnsi="Times New Roman"/>
          <w:color w:val="000000"/>
          <w:sz w:val="28"/>
          <w:szCs w:val="28"/>
        </w:rPr>
        <w:t xml:space="preserve"> своему педагогу с целью настройки ремней и проверки посадки и постановки рук.</w:t>
      </w:r>
    </w:p>
    <w:p w:rsidR="00495AE3" w:rsidRPr="001820DD" w:rsidRDefault="00822A09" w:rsidP="001820DD">
      <w:pPr>
        <w:pStyle w:val="17"/>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Индивидуальная домашняя работа может проходить в несколько приемов и должна строиться в соответствии с рекомендациями </w:t>
      </w:r>
      <w:r w:rsidR="001820DD">
        <w:rPr>
          <w:rFonts w:ascii="Times New Roman" w:eastAsia="Geeza Pro" w:hAnsi="Times New Roman"/>
          <w:color w:val="000000"/>
          <w:sz w:val="28"/>
          <w:szCs w:val="28"/>
        </w:rPr>
        <w:t>преподавателя по специальности.</w:t>
      </w:r>
    </w:p>
    <w:p w:rsidR="00495AE3" w:rsidRDefault="00495AE3" w:rsidP="00822A09">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К выполнению домашней работы необходимо привлекать родителей или кого-либо из ближайших родственников </w:t>
      </w:r>
      <w:r w:rsidRPr="00E04FA5">
        <w:rPr>
          <w:rFonts w:ascii="Times New Roman" w:hAnsi="Times New Roman"/>
          <w:color w:val="auto"/>
          <w:sz w:val="28"/>
          <w:lang w:val="ru-RU"/>
        </w:rPr>
        <w:t>учащегося</w:t>
      </w:r>
      <w:r>
        <w:rPr>
          <w:rFonts w:ascii="Times New Roman" w:hAnsi="Times New Roman"/>
          <w:sz w:val="28"/>
          <w:lang w:val="ru-RU"/>
        </w:rPr>
        <w:t xml:space="preserve"> как минимум на первом году обучения.  </w:t>
      </w:r>
    </w:p>
    <w:p w:rsidR="00822A09" w:rsidRDefault="00495AE3" w:rsidP="00822A09">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Также необходимо помочь ученику структурировать по времени и </w:t>
      </w:r>
      <w:r w:rsidR="00335394">
        <w:rPr>
          <w:rFonts w:ascii="Times New Roman" w:hAnsi="Times New Roman"/>
          <w:sz w:val="28"/>
          <w:lang w:val="ru-RU"/>
        </w:rPr>
        <w:t xml:space="preserve">нагрузки </w:t>
      </w:r>
      <w:r w:rsidR="00822A09">
        <w:rPr>
          <w:rFonts w:ascii="Times New Roman" w:hAnsi="Times New Roman"/>
          <w:sz w:val="28"/>
          <w:lang w:val="ru-RU"/>
        </w:rPr>
        <w:t>домаш</w:t>
      </w:r>
      <w:r>
        <w:rPr>
          <w:rFonts w:ascii="Times New Roman" w:hAnsi="Times New Roman"/>
          <w:sz w:val="28"/>
          <w:lang w:val="ru-RU"/>
        </w:rPr>
        <w:t>нюю работу</w:t>
      </w:r>
      <w:r w:rsidR="00822A09">
        <w:rPr>
          <w:rFonts w:ascii="Times New Roman" w:hAnsi="Times New Roman"/>
          <w:sz w:val="28"/>
          <w:lang w:val="ru-RU"/>
        </w:rPr>
        <w:t>. В самостоятельной работе должны присутствовать разные виды заданий: игра технически</w:t>
      </w:r>
      <w:r w:rsidR="00335394">
        <w:rPr>
          <w:rFonts w:ascii="Times New Roman" w:hAnsi="Times New Roman"/>
          <w:sz w:val="28"/>
          <w:lang w:val="ru-RU"/>
        </w:rPr>
        <w:t>х упражнений, гамм и этюдов (</w:t>
      </w:r>
      <w:r w:rsidR="00822A09">
        <w:rPr>
          <w:rFonts w:ascii="Times New Roman" w:hAnsi="Times New Roman"/>
          <w:sz w:val="28"/>
          <w:lang w:val="ru-RU"/>
        </w:rPr>
        <w:t>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w:t>
      </w:r>
      <w:r w:rsidR="00335394">
        <w:rPr>
          <w:rFonts w:ascii="Times New Roman" w:hAnsi="Times New Roman"/>
          <w:sz w:val="28"/>
          <w:lang w:val="ru-RU"/>
        </w:rPr>
        <w:t>рует их</w:t>
      </w:r>
      <w:r w:rsidR="00822A09">
        <w:rPr>
          <w:rFonts w:ascii="Times New Roman" w:hAnsi="Times New Roman"/>
          <w:sz w:val="28"/>
          <w:lang w:val="ru-RU"/>
        </w:rPr>
        <w:t xml:space="preserve"> в дневнике.</w:t>
      </w:r>
    </w:p>
    <w:p w:rsidR="00822A09" w:rsidRDefault="00822A09" w:rsidP="00822A09">
      <w:pPr>
        <w:pStyle w:val="210"/>
        <w:spacing w:line="360" w:lineRule="auto"/>
        <w:ind w:firstLine="708"/>
        <w:jc w:val="both"/>
        <w:rPr>
          <w:sz w:val="28"/>
          <w:szCs w:val="28"/>
        </w:rPr>
      </w:pPr>
    </w:p>
    <w:p w:rsidR="00822A09" w:rsidRDefault="00822A09" w:rsidP="00822A09">
      <w:pPr>
        <w:pStyle w:val="210"/>
        <w:spacing w:after="240"/>
        <w:ind w:firstLine="708"/>
        <w:jc w:val="both"/>
        <w:rPr>
          <w:b/>
          <w:sz w:val="28"/>
          <w:szCs w:val="28"/>
        </w:rPr>
      </w:pPr>
      <w:r>
        <w:rPr>
          <w:b/>
          <w:sz w:val="28"/>
          <w:szCs w:val="28"/>
          <w:lang w:val="en-US"/>
        </w:rPr>
        <w:t>VI</w:t>
      </w:r>
      <w:r w:rsidRPr="003E11EA">
        <w:rPr>
          <w:b/>
          <w:sz w:val="28"/>
          <w:szCs w:val="28"/>
        </w:rPr>
        <w:t>.</w:t>
      </w:r>
      <w:r>
        <w:rPr>
          <w:b/>
          <w:sz w:val="28"/>
          <w:szCs w:val="28"/>
        </w:rPr>
        <w:tab/>
        <w:t>Списки рекомендуемой нотной и методической литературы</w:t>
      </w:r>
    </w:p>
    <w:p w:rsidR="00822A09" w:rsidRDefault="00822A09" w:rsidP="00F87A5E">
      <w:pPr>
        <w:pStyle w:val="210"/>
        <w:spacing w:line="360" w:lineRule="auto"/>
        <w:jc w:val="center"/>
        <w:rPr>
          <w:b/>
          <w:sz w:val="28"/>
          <w:szCs w:val="28"/>
        </w:rPr>
      </w:pPr>
      <w:r>
        <w:rPr>
          <w:b/>
          <w:i/>
          <w:sz w:val="24"/>
        </w:rPr>
        <w:t>1</w:t>
      </w:r>
      <w:r w:rsidR="00397EA8">
        <w:rPr>
          <w:b/>
          <w:i/>
          <w:sz w:val="24"/>
        </w:rPr>
        <w:t xml:space="preserve">.  </w:t>
      </w:r>
      <w:r w:rsidR="00397EA8" w:rsidRPr="00397EA8">
        <w:rPr>
          <w:b/>
          <w:i/>
          <w:sz w:val="28"/>
          <w:szCs w:val="28"/>
        </w:rPr>
        <w:t xml:space="preserve">Нотная </w:t>
      </w:r>
      <w:r w:rsidRPr="00397EA8">
        <w:rPr>
          <w:b/>
          <w:i/>
          <w:sz w:val="28"/>
          <w:szCs w:val="28"/>
        </w:rPr>
        <w:t>литература</w:t>
      </w:r>
      <w:r>
        <w:rPr>
          <w:b/>
          <w:sz w:val="28"/>
          <w:szCs w:val="28"/>
        </w:rPr>
        <w:t>:</w:t>
      </w:r>
    </w:p>
    <w:p w:rsidR="00E5074F" w:rsidRDefault="003232EB" w:rsidP="00AC130B">
      <w:pPr>
        <w:pStyle w:val="af0"/>
        <w:numPr>
          <w:ilvl w:val="1"/>
          <w:numId w:val="1"/>
        </w:numPr>
        <w:spacing w:after="0" w:line="360" w:lineRule="auto"/>
        <w:ind w:left="426" w:hanging="402"/>
        <w:jc w:val="both"/>
        <w:rPr>
          <w:rFonts w:ascii="Times New Roman" w:hAnsi="Times New Roman"/>
          <w:sz w:val="28"/>
          <w:szCs w:val="28"/>
        </w:rPr>
      </w:pPr>
      <w:r w:rsidRPr="003232EB">
        <w:rPr>
          <w:rFonts w:ascii="Times New Roman" w:hAnsi="Times New Roman"/>
          <w:sz w:val="28"/>
          <w:szCs w:val="28"/>
        </w:rPr>
        <w:t>Альбом для детей и юношества</w:t>
      </w:r>
      <w:r w:rsidR="009B1230" w:rsidRPr="003232EB">
        <w:rPr>
          <w:rFonts w:ascii="Times New Roman" w:hAnsi="Times New Roman"/>
          <w:sz w:val="28"/>
          <w:szCs w:val="28"/>
        </w:rPr>
        <w:t>.</w:t>
      </w:r>
      <w:r w:rsidRPr="003232EB">
        <w:rPr>
          <w:rFonts w:ascii="Times New Roman" w:hAnsi="Times New Roman"/>
          <w:sz w:val="28"/>
          <w:szCs w:val="28"/>
        </w:rPr>
        <w:t xml:space="preserve"> </w:t>
      </w:r>
      <w:r w:rsidR="002776B1">
        <w:rPr>
          <w:rFonts w:ascii="Times New Roman" w:hAnsi="Times New Roman"/>
          <w:sz w:val="28"/>
          <w:szCs w:val="28"/>
        </w:rPr>
        <w:t>Хрестоматия  современного репе</w:t>
      </w:r>
      <w:r w:rsidR="00CE73B4">
        <w:rPr>
          <w:rFonts w:ascii="Times New Roman" w:hAnsi="Times New Roman"/>
          <w:sz w:val="28"/>
          <w:szCs w:val="28"/>
        </w:rPr>
        <w:t>ртуара баяниста (аккордеониста)/</w:t>
      </w:r>
      <w:r w:rsidR="002776B1">
        <w:rPr>
          <w:rFonts w:ascii="Times New Roman" w:hAnsi="Times New Roman"/>
          <w:sz w:val="28"/>
          <w:szCs w:val="28"/>
        </w:rPr>
        <w:t xml:space="preserve"> </w:t>
      </w:r>
      <w:r w:rsidRPr="003232EB">
        <w:rPr>
          <w:rFonts w:ascii="Times New Roman" w:hAnsi="Times New Roman"/>
          <w:sz w:val="28"/>
          <w:szCs w:val="28"/>
        </w:rPr>
        <w:t>Ред.</w:t>
      </w:r>
      <w:r w:rsidR="002776B1">
        <w:rPr>
          <w:rFonts w:ascii="Times New Roman" w:hAnsi="Times New Roman"/>
          <w:sz w:val="28"/>
          <w:szCs w:val="28"/>
        </w:rPr>
        <w:t>-</w:t>
      </w:r>
      <w:r w:rsidRPr="003232EB">
        <w:rPr>
          <w:rFonts w:ascii="Times New Roman" w:hAnsi="Times New Roman"/>
          <w:sz w:val="28"/>
          <w:szCs w:val="28"/>
        </w:rPr>
        <w:t>сост. Ф. Липс.</w:t>
      </w:r>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М.:</w:t>
      </w:r>
      <w:r w:rsidR="00AC130B">
        <w:rPr>
          <w:rFonts w:ascii="Times New Roman" w:hAnsi="Times New Roman"/>
          <w:sz w:val="28"/>
          <w:szCs w:val="28"/>
        </w:rPr>
        <w:t xml:space="preserve"> </w:t>
      </w:r>
      <w:r w:rsidR="009E7AEA">
        <w:rPr>
          <w:rFonts w:ascii="Times New Roman" w:hAnsi="Times New Roman"/>
          <w:sz w:val="28"/>
          <w:szCs w:val="28"/>
        </w:rPr>
        <w:t xml:space="preserve">Музыка, </w:t>
      </w:r>
      <w:r w:rsidR="009B1230" w:rsidRPr="003232EB">
        <w:rPr>
          <w:rFonts w:ascii="Times New Roman" w:hAnsi="Times New Roman"/>
          <w:sz w:val="28"/>
          <w:szCs w:val="28"/>
        </w:rPr>
        <w:t>2012</w:t>
      </w:r>
    </w:p>
    <w:p w:rsidR="00D81D4C" w:rsidRDefault="00CE73B4"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Альбом начинающего баяниста. Вып.</w:t>
      </w:r>
      <w:r w:rsidR="00AC130B">
        <w:rPr>
          <w:rFonts w:ascii="Times New Roman" w:hAnsi="Times New Roman"/>
          <w:sz w:val="28"/>
          <w:szCs w:val="28"/>
        </w:rPr>
        <w:t xml:space="preserve"> </w:t>
      </w:r>
      <w:r>
        <w:rPr>
          <w:rFonts w:ascii="Times New Roman" w:hAnsi="Times New Roman"/>
          <w:sz w:val="28"/>
          <w:szCs w:val="28"/>
        </w:rPr>
        <w:t>17/</w:t>
      </w:r>
      <w:r w:rsidR="00D81D4C">
        <w:rPr>
          <w:rFonts w:ascii="Times New Roman" w:hAnsi="Times New Roman"/>
          <w:sz w:val="28"/>
          <w:szCs w:val="28"/>
        </w:rPr>
        <w:t xml:space="preserve"> Сост. В.</w:t>
      </w:r>
      <w:r w:rsidR="00505C6D">
        <w:rPr>
          <w:rFonts w:ascii="Times New Roman" w:hAnsi="Times New Roman"/>
          <w:sz w:val="28"/>
          <w:szCs w:val="28"/>
        </w:rPr>
        <w:t xml:space="preserve"> Нестеров.</w:t>
      </w:r>
      <w:r>
        <w:rPr>
          <w:rFonts w:ascii="Times New Roman" w:hAnsi="Times New Roman"/>
          <w:sz w:val="28"/>
          <w:szCs w:val="28"/>
        </w:rPr>
        <w:t xml:space="preserve"> </w:t>
      </w:r>
      <w:r w:rsidRPr="001C1B99">
        <w:rPr>
          <w:rFonts w:ascii="Times New Roman" w:hAnsi="Times New Roman"/>
          <w:sz w:val="28"/>
          <w:szCs w:val="28"/>
        </w:rPr>
        <w:t>−</w:t>
      </w:r>
      <w:r w:rsidR="00505C6D">
        <w:rPr>
          <w:rFonts w:ascii="Times New Roman" w:hAnsi="Times New Roman"/>
          <w:sz w:val="28"/>
          <w:szCs w:val="28"/>
        </w:rPr>
        <w:t xml:space="preserve"> М.: </w:t>
      </w:r>
      <w:r>
        <w:rPr>
          <w:rFonts w:ascii="Times New Roman" w:hAnsi="Times New Roman"/>
          <w:sz w:val="28"/>
          <w:szCs w:val="28"/>
        </w:rPr>
        <w:t>«</w:t>
      </w:r>
      <w:r w:rsidR="00505C6D">
        <w:rPr>
          <w:rFonts w:ascii="Times New Roman" w:hAnsi="Times New Roman"/>
          <w:sz w:val="28"/>
          <w:szCs w:val="28"/>
        </w:rPr>
        <w:t>Советский</w:t>
      </w:r>
      <w:r w:rsidR="00D81D4C">
        <w:rPr>
          <w:rFonts w:ascii="Times New Roman" w:hAnsi="Times New Roman"/>
          <w:sz w:val="28"/>
          <w:szCs w:val="28"/>
        </w:rPr>
        <w:t xml:space="preserve"> композитор</w:t>
      </w:r>
      <w:r>
        <w:rPr>
          <w:rFonts w:ascii="Times New Roman" w:hAnsi="Times New Roman"/>
          <w:sz w:val="28"/>
          <w:szCs w:val="28"/>
        </w:rPr>
        <w:t>»</w:t>
      </w:r>
      <w:r w:rsidR="00AC130B">
        <w:rPr>
          <w:rFonts w:ascii="Times New Roman" w:hAnsi="Times New Roman"/>
          <w:sz w:val="28"/>
          <w:szCs w:val="28"/>
        </w:rPr>
        <w:t>, 1978</w:t>
      </w:r>
    </w:p>
    <w:p w:rsidR="00905C8A" w:rsidRPr="00905C8A" w:rsidRDefault="00905C8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w:t>
      </w:r>
      <w:r w:rsidR="00CE73B4">
        <w:rPr>
          <w:rFonts w:ascii="Times New Roman" w:hAnsi="Times New Roman"/>
          <w:sz w:val="28"/>
          <w:szCs w:val="28"/>
        </w:rPr>
        <w:t>баяниста.</w:t>
      </w:r>
      <w:r>
        <w:rPr>
          <w:rFonts w:ascii="Times New Roman" w:hAnsi="Times New Roman"/>
          <w:sz w:val="28"/>
          <w:szCs w:val="28"/>
        </w:rPr>
        <w:t xml:space="preserve"> Вып.</w:t>
      </w:r>
      <w:r w:rsidR="00AC130B">
        <w:rPr>
          <w:rFonts w:ascii="Times New Roman" w:hAnsi="Times New Roman"/>
          <w:sz w:val="28"/>
          <w:szCs w:val="28"/>
        </w:rPr>
        <w:t xml:space="preserve"> </w:t>
      </w:r>
      <w:r>
        <w:rPr>
          <w:rFonts w:ascii="Times New Roman" w:hAnsi="Times New Roman"/>
          <w:sz w:val="28"/>
          <w:szCs w:val="28"/>
        </w:rPr>
        <w:t>23</w:t>
      </w:r>
      <w:r w:rsidR="00CE73B4">
        <w:rPr>
          <w:rFonts w:ascii="Times New Roman" w:hAnsi="Times New Roman"/>
          <w:sz w:val="28"/>
          <w:szCs w:val="28"/>
        </w:rPr>
        <w:t>/ Ред. А. Судариков.</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sidR="00505C6D">
        <w:rPr>
          <w:rFonts w:ascii="Times New Roman" w:hAnsi="Times New Roman"/>
          <w:sz w:val="28"/>
          <w:szCs w:val="28"/>
        </w:rPr>
        <w:t xml:space="preserve"> М.:</w:t>
      </w:r>
      <w:r w:rsidR="00CE73B4">
        <w:rPr>
          <w:rFonts w:ascii="Times New Roman" w:hAnsi="Times New Roman"/>
          <w:sz w:val="28"/>
          <w:szCs w:val="28"/>
        </w:rPr>
        <w:t xml:space="preserve"> «</w:t>
      </w:r>
      <w:r w:rsidR="00505C6D">
        <w:rPr>
          <w:rFonts w:ascii="Times New Roman" w:hAnsi="Times New Roman"/>
          <w:sz w:val="28"/>
          <w:szCs w:val="28"/>
        </w:rPr>
        <w:t>Советский</w:t>
      </w:r>
      <w:r>
        <w:rPr>
          <w:rFonts w:ascii="Times New Roman" w:hAnsi="Times New Roman"/>
          <w:sz w:val="28"/>
          <w:szCs w:val="28"/>
        </w:rPr>
        <w:t xml:space="preserve"> композитор</w:t>
      </w:r>
      <w:r w:rsidR="00CE73B4">
        <w:rPr>
          <w:rFonts w:ascii="Times New Roman" w:hAnsi="Times New Roman"/>
          <w:sz w:val="28"/>
          <w:szCs w:val="28"/>
        </w:rPr>
        <w:t>»</w:t>
      </w:r>
      <w:r w:rsidR="00AC130B">
        <w:rPr>
          <w:rFonts w:ascii="Times New Roman" w:hAnsi="Times New Roman"/>
          <w:sz w:val="28"/>
          <w:szCs w:val="28"/>
        </w:rPr>
        <w:t>, 1981</w:t>
      </w:r>
    </w:p>
    <w:p w:rsidR="00505C6D" w:rsidRDefault="00505C6D"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r w:rsidR="00CE73B4">
        <w:rPr>
          <w:rFonts w:ascii="Times New Roman" w:hAnsi="Times New Roman"/>
          <w:sz w:val="28"/>
          <w:szCs w:val="28"/>
        </w:rPr>
        <w:t>Вып.</w:t>
      </w:r>
      <w:r w:rsidR="00AC130B">
        <w:rPr>
          <w:rFonts w:ascii="Times New Roman" w:hAnsi="Times New Roman"/>
          <w:sz w:val="28"/>
          <w:szCs w:val="28"/>
        </w:rPr>
        <w:t xml:space="preserve"> </w:t>
      </w:r>
      <w:r w:rsidR="00CE73B4">
        <w:rPr>
          <w:rFonts w:ascii="Times New Roman" w:hAnsi="Times New Roman"/>
          <w:sz w:val="28"/>
          <w:szCs w:val="28"/>
        </w:rPr>
        <w:t>27/</w:t>
      </w:r>
      <w:r w:rsidR="00496397">
        <w:rPr>
          <w:rFonts w:ascii="Times New Roman" w:hAnsi="Times New Roman"/>
          <w:sz w:val="28"/>
          <w:szCs w:val="28"/>
        </w:rPr>
        <w:t xml:space="preserve"> </w:t>
      </w:r>
      <w:r>
        <w:rPr>
          <w:rFonts w:ascii="Times New Roman" w:hAnsi="Times New Roman"/>
          <w:sz w:val="28"/>
          <w:szCs w:val="28"/>
        </w:rPr>
        <w:t xml:space="preserve">Сост. В. </w:t>
      </w:r>
      <w:r w:rsidR="0048451F">
        <w:rPr>
          <w:rFonts w:ascii="Times New Roman" w:hAnsi="Times New Roman"/>
          <w:sz w:val="28"/>
          <w:szCs w:val="28"/>
        </w:rPr>
        <w:t>Грачев</w:t>
      </w:r>
      <w:r>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Pr>
          <w:rFonts w:ascii="Times New Roman" w:hAnsi="Times New Roman"/>
          <w:sz w:val="28"/>
          <w:szCs w:val="28"/>
        </w:rPr>
        <w:t xml:space="preserve">М.: </w:t>
      </w:r>
      <w:r w:rsidR="00CE73B4">
        <w:rPr>
          <w:rFonts w:ascii="Times New Roman" w:hAnsi="Times New Roman"/>
          <w:sz w:val="28"/>
          <w:szCs w:val="28"/>
        </w:rPr>
        <w:t>«</w:t>
      </w:r>
      <w:r>
        <w:rPr>
          <w:rFonts w:ascii="Times New Roman" w:hAnsi="Times New Roman"/>
          <w:sz w:val="28"/>
          <w:szCs w:val="28"/>
        </w:rPr>
        <w:t>Советский</w:t>
      </w:r>
      <w:r w:rsidR="0048451F">
        <w:rPr>
          <w:rFonts w:ascii="Times New Roman" w:hAnsi="Times New Roman"/>
          <w:sz w:val="28"/>
          <w:szCs w:val="28"/>
        </w:rPr>
        <w:t xml:space="preserve"> композитор</w:t>
      </w:r>
      <w:r w:rsidR="00CE73B4">
        <w:rPr>
          <w:rFonts w:ascii="Times New Roman" w:hAnsi="Times New Roman"/>
          <w:sz w:val="28"/>
          <w:szCs w:val="28"/>
        </w:rPr>
        <w:t>»</w:t>
      </w:r>
      <w:r w:rsidR="0048451F">
        <w:rPr>
          <w:rFonts w:ascii="Times New Roman" w:hAnsi="Times New Roman"/>
          <w:sz w:val="28"/>
          <w:szCs w:val="28"/>
        </w:rPr>
        <w:t>, 19</w:t>
      </w:r>
      <w:r>
        <w:rPr>
          <w:rFonts w:ascii="Times New Roman" w:hAnsi="Times New Roman"/>
          <w:sz w:val="28"/>
          <w:szCs w:val="28"/>
        </w:rPr>
        <w:t>8</w:t>
      </w:r>
      <w:r w:rsidR="0048451F">
        <w:rPr>
          <w:rFonts w:ascii="Times New Roman" w:hAnsi="Times New Roman"/>
          <w:sz w:val="28"/>
          <w:szCs w:val="28"/>
        </w:rPr>
        <w:t>3</w:t>
      </w:r>
    </w:p>
    <w:p w:rsidR="0048451F" w:rsidRDefault="0048451F"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r w:rsidR="00CE73B4">
        <w:rPr>
          <w:rFonts w:ascii="Times New Roman" w:hAnsi="Times New Roman"/>
          <w:sz w:val="28"/>
          <w:szCs w:val="28"/>
        </w:rPr>
        <w:t>Вып.</w:t>
      </w:r>
      <w:r w:rsidR="00AC130B">
        <w:rPr>
          <w:rFonts w:ascii="Times New Roman" w:hAnsi="Times New Roman"/>
          <w:sz w:val="28"/>
          <w:szCs w:val="28"/>
        </w:rPr>
        <w:t xml:space="preserve"> </w:t>
      </w:r>
      <w:r w:rsidR="00CE73B4">
        <w:rPr>
          <w:rFonts w:ascii="Times New Roman" w:hAnsi="Times New Roman"/>
          <w:sz w:val="28"/>
          <w:szCs w:val="28"/>
        </w:rPr>
        <w:t>32/</w:t>
      </w:r>
      <w:r w:rsidR="00496397">
        <w:rPr>
          <w:rFonts w:ascii="Times New Roman" w:hAnsi="Times New Roman"/>
          <w:sz w:val="28"/>
          <w:szCs w:val="28"/>
        </w:rPr>
        <w:t xml:space="preserve"> </w:t>
      </w:r>
      <w:r>
        <w:rPr>
          <w:rFonts w:ascii="Times New Roman" w:hAnsi="Times New Roman"/>
          <w:sz w:val="28"/>
          <w:szCs w:val="28"/>
        </w:rPr>
        <w:t>Сост. А. Талакин.</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Pr>
          <w:rFonts w:ascii="Times New Roman" w:hAnsi="Times New Roman"/>
          <w:sz w:val="28"/>
          <w:szCs w:val="28"/>
        </w:rPr>
        <w:t xml:space="preserve"> М.: </w:t>
      </w:r>
      <w:r w:rsidR="00CE73B4">
        <w:rPr>
          <w:rFonts w:ascii="Times New Roman" w:hAnsi="Times New Roman"/>
          <w:sz w:val="28"/>
          <w:szCs w:val="28"/>
        </w:rPr>
        <w:t>«</w:t>
      </w:r>
      <w:r>
        <w:rPr>
          <w:rFonts w:ascii="Times New Roman" w:hAnsi="Times New Roman"/>
          <w:sz w:val="28"/>
          <w:szCs w:val="28"/>
        </w:rPr>
        <w:t>Советский композитор</w:t>
      </w:r>
      <w:r w:rsidR="00CE73B4">
        <w:rPr>
          <w:rFonts w:ascii="Times New Roman" w:hAnsi="Times New Roman"/>
          <w:sz w:val="28"/>
          <w:szCs w:val="28"/>
        </w:rPr>
        <w:t>»</w:t>
      </w:r>
      <w:r w:rsidR="009E7AEA">
        <w:rPr>
          <w:rFonts w:ascii="Times New Roman" w:hAnsi="Times New Roman"/>
          <w:sz w:val="28"/>
          <w:szCs w:val="28"/>
        </w:rPr>
        <w:t>, 1985</w:t>
      </w:r>
    </w:p>
    <w:p w:rsidR="005B7019" w:rsidRPr="005B7019" w:rsidRDefault="005B7019"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r w:rsidR="00CE73B4">
        <w:rPr>
          <w:rFonts w:ascii="Times New Roman" w:hAnsi="Times New Roman"/>
          <w:sz w:val="28"/>
          <w:szCs w:val="28"/>
        </w:rPr>
        <w:t>Вып.</w:t>
      </w:r>
      <w:r w:rsidR="00AC130B">
        <w:rPr>
          <w:rFonts w:ascii="Times New Roman" w:hAnsi="Times New Roman"/>
          <w:sz w:val="28"/>
          <w:szCs w:val="28"/>
        </w:rPr>
        <w:t xml:space="preserve"> </w:t>
      </w:r>
      <w:r w:rsidR="00CE73B4">
        <w:rPr>
          <w:rFonts w:ascii="Times New Roman" w:hAnsi="Times New Roman"/>
          <w:sz w:val="28"/>
          <w:szCs w:val="28"/>
        </w:rPr>
        <w:t>33</w:t>
      </w:r>
      <w:r w:rsidR="00AC130B">
        <w:rPr>
          <w:rFonts w:ascii="Times New Roman" w:hAnsi="Times New Roman"/>
          <w:sz w:val="28"/>
          <w:szCs w:val="28"/>
        </w:rPr>
        <w:t xml:space="preserve">/ </w:t>
      </w:r>
      <w:r>
        <w:rPr>
          <w:rFonts w:ascii="Times New Roman" w:hAnsi="Times New Roman"/>
          <w:sz w:val="28"/>
          <w:szCs w:val="28"/>
        </w:rPr>
        <w:t xml:space="preserve">Сост. В. Бухвостов. </w:t>
      </w:r>
      <w:r w:rsidR="00CE73B4" w:rsidRPr="001C1B99">
        <w:rPr>
          <w:rFonts w:ascii="Times New Roman" w:hAnsi="Times New Roman"/>
          <w:sz w:val="28"/>
          <w:szCs w:val="28"/>
        </w:rPr>
        <w:t>−</w:t>
      </w:r>
      <w:r w:rsidR="00CE73B4">
        <w:rPr>
          <w:rFonts w:ascii="Times New Roman" w:hAnsi="Times New Roman"/>
          <w:sz w:val="28"/>
          <w:szCs w:val="28"/>
        </w:rPr>
        <w:t xml:space="preserve"> </w:t>
      </w:r>
      <w:r>
        <w:rPr>
          <w:rFonts w:ascii="Times New Roman" w:hAnsi="Times New Roman"/>
          <w:sz w:val="28"/>
          <w:szCs w:val="28"/>
        </w:rPr>
        <w:t xml:space="preserve">М.: </w:t>
      </w:r>
      <w:r w:rsidR="00CE73B4">
        <w:rPr>
          <w:rFonts w:ascii="Times New Roman" w:hAnsi="Times New Roman"/>
          <w:sz w:val="28"/>
          <w:szCs w:val="28"/>
        </w:rPr>
        <w:t>«</w:t>
      </w:r>
      <w:r>
        <w:rPr>
          <w:rFonts w:ascii="Times New Roman" w:hAnsi="Times New Roman"/>
          <w:sz w:val="28"/>
          <w:szCs w:val="28"/>
        </w:rPr>
        <w:t>Советский композитор</w:t>
      </w:r>
      <w:r w:rsidR="00CE73B4">
        <w:rPr>
          <w:rFonts w:ascii="Times New Roman" w:hAnsi="Times New Roman"/>
          <w:sz w:val="28"/>
          <w:szCs w:val="28"/>
        </w:rPr>
        <w:t>»</w:t>
      </w:r>
      <w:r w:rsidR="00AC130B">
        <w:rPr>
          <w:rFonts w:ascii="Times New Roman" w:hAnsi="Times New Roman"/>
          <w:sz w:val="28"/>
          <w:szCs w:val="28"/>
        </w:rPr>
        <w:t>, 1986</w:t>
      </w:r>
    </w:p>
    <w:p w:rsidR="00E5074F" w:rsidRDefault="00F2108D"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Антология литературы для баяна. </w:t>
      </w:r>
      <w:r w:rsidR="00CE73B4">
        <w:rPr>
          <w:rFonts w:ascii="Times New Roman" w:hAnsi="Times New Roman"/>
          <w:sz w:val="28"/>
          <w:szCs w:val="28"/>
        </w:rPr>
        <w:t>Ч.1/</w:t>
      </w:r>
      <w:r w:rsidR="00496397">
        <w:rPr>
          <w:rFonts w:ascii="Times New Roman" w:hAnsi="Times New Roman"/>
          <w:sz w:val="28"/>
          <w:szCs w:val="28"/>
        </w:rPr>
        <w:t xml:space="preserve"> </w:t>
      </w:r>
      <w:r w:rsidR="004326CC">
        <w:rPr>
          <w:rFonts w:ascii="Times New Roman" w:hAnsi="Times New Roman"/>
          <w:sz w:val="28"/>
          <w:szCs w:val="28"/>
        </w:rPr>
        <w:t xml:space="preserve">Сост. Ф. Липс, А. Сурков.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 xml:space="preserve"> 1984</w:t>
      </w:r>
    </w:p>
    <w:p w:rsidR="00E5074F" w:rsidRDefault="00E5074F" w:rsidP="00AC130B">
      <w:pPr>
        <w:pStyle w:val="af0"/>
        <w:numPr>
          <w:ilvl w:val="1"/>
          <w:numId w:val="1"/>
        </w:numPr>
        <w:spacing w:after="0" w:line="360" w:lineRule="auto"/>
        <w:ind w:left="426" w:hanging="402"/>
        <w:jc w:val="both"/>
        <w:rPr>
          <w:rFonts w:ascii="Times New Roman" w:hAnsi="Times New Roman"/>
          <w:sz w:val="28"/>
          <w:szCs w:val="28"/>
        </w:rPr>
      </w:pPr>
      <w:r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Ч.2/</w:t>
      </w:r>
      <w:r w:rsidR="00496397">
        <w:rPr>
          <w:rFonts w:ascii="Times New Roman" w:hAnsi="Times New Roman"/>
          <w:sz w:val="28"/>
          <w:szCs w:val="28"/>
        </w:rPr>
        <w:t xml:space="preserve">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1985</w:t>
      </w:r>
    </w:p>
    <w:p w:rsidR="00E5074F" w:rsidRDefault="00E5074F" w:rsidP="00AC130B">
      <w:pPr>
        <w:pStyle w:val="af0"/>
        <w:numPr>
          <w:ilvl w:val="1"/>
          <w:numId w:val="1"/>
        </w:numPr>
        <w:spacing w:after="0" w:line="360" w:lineRule="auto"/>
        <w:ind w:left="426" w:hanging="402"/>
        <w:jc w:val="both"/>
        <w:rPr>
          <w:rFonts w:ascii="Times New Roman" w:hAnsi="Times New Roman"/>
          <w:sz w:val="28"/>
          <w:szCs w:val="28"/>
        </w:rPr>
      </w:pPr>
      <w:r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Ч.3/</w:t>
      </w:r>
      <w:r w:rsidR="00496397">
        <w:rPr>
          <w:rFonts w:ascii="Times New Roman" w:hAnsi="Times New Roman"/>
          <w:sz w:val="28"/>
          <w:szCs w:val="28"/>
        </w:rPr>
        <w:t xml:space="preserve">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1986</w:t>
      </w:r>
    </w:p>
    <w:p w:rsid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4326CC">
        <w:rPr>
          <w:rFonts w:ascii="Times New Roman" w:hAnsi="Times New Roman"/>
          <w:sz w:val="28"/>
          <w:szCs w:val="28"/>
        </w:rPr>
        <w:t>ля баяна</w:t>
      </w:r>
      <w:r w:rsidR="00F2108D">
        <w:rPr>
          <w:rFonts w:ascii="Times New Roman" w:hAnsi="Times New Roman"/>
          <w:sz w:val="28"/>
          <w:szCs w:val="28"/>
        </w:rPr>
        <w:t>.</w:t>
      </w:r>
      <w:r w:rsidR="004326CC">
        <w:rPr>
          <w:rFonts w:ascii="Times New Roman" w:hAnsi="Times New Roman"/>
          <w:sz w:val="28"/>
          <w:szCs w:val="28"/>
        </w:rPr>
        <w:t xml:space="preserve"> </w:t>
      </w:r>
      <w:r w:rsidR="00CE73B4">
        <w:rPr>
          <w:rFonts w:ascii="Times New Roman" w:hAnsi="Times New Roman"/>
          <w:sz w:val="28"/>
          <w:szCs w:val="28"/>
        </w:rPr>
        <w:t xml:space="preserve">Ч.4/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1987</w:t>
      </w:r>
    </w:p>
    <w:p w:rsid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Ч.5/</w:t>
      </w:r>
      <w:r w:rsidR="00496397">
        <w:rPr>
          <w:rFonts w:ascii="Times New Roman" w:hAnsi="Times New Roman"/>
          <w:sz w:val="28"/>
          <w:szCs w:val="28"/>
        </w:rPr>
        <w:t xml:space="preserve"> </w:t>
      </w:r>
      <w:r w:rsidR="004326CC">
        <w:rPr>
          <w:rFonts w:ascii="Times New Roman" w:hAnsi="Times New Roman"/>
          <w:sz w:val="28"/>
          <w:szCs w:val="28"/>
        </w:rPr>
        <w:t>Сост. Ф. Липс.</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1988</w:t>
      </w:r>
    </w:p>
    <w:p w:rsid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CE73B4">
        <w:rPr>
          <w:rFonts w:ascii="Times New Roman" w:hAnsi="Times New Roman"/>
          <w:sz w:val="28"/>
          <w:szCs w:val="28"/>
        </w:rPr>
        <w:t xml:space="preserve">Ч.6/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1989</w:t>
      </w:r>
    </w:p>
    <w:p w:rsid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 xml:space="preserve">Ч.7/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1990</w:t>
      </w:r>
    </w:p>
    <w:p w:rsid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CE73B4">
        <w:rPr>
          <w:rFonts w:ascii="Times New Roman" w:hAnsi="Times New Roman"/>
          <w:sz w:val="28"/>
          <w:szCs w:val="28"/>
        </w:rPr>
        <w:t xml:space="preserve">Ч.8/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1991</w:t>
      </w:r>
    </w:p>
    <w:p w:rsidR="00E5074F" w:rsidRP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8142DD">
        <w:rPr>
          <w:rFonts w:ascii="Times New Roman" w:hAnsi="Times New Roman"/>
          <w:sz w:val="28"/>
          <w:szCs w:val="28"/>
        </w:rPr>
        <w:t>Ч.9/</w:t>
      </w:r>
      <w:r w:rsidR="00496397">
        <w:rPr>
          <w:rFonts w:ascii="Times New Roman" w:hAnsi="Times New Roman"/>
          <w:sz w:val="28"/>
          <w:szCs w:val="28"/>
        </w:rPr>
        <w:t xml:space="preserve"> </w:t>
      </w:r>
      <w:r w:rsidR="004326CC">
        <w:rPr>
          <w:rFonts w:ascii="Times New Roman" w:hAnsi="Times New Roman"/>
          <w:sz w:val="28"/>
          <w:szCs w:val="28"/>
        </w:rPr>
        <w:t>Сост. Ф. Липс.</w:t>
      </w:r>
      <w:r w:rsidR="008142DD" w:rsidRPr="008142DD">
        <w:rPr>
          <w:rFonts w:ascii="Times New Roman" w:hAnsi="Times New Roman"/>
          <w:sz w:val="28"/>
          <w:szCs w:val="28"/>
        </w:rPr>
        <w:t xml:space="preserve"> </w:t>
      </w:r>
      <w:r w:rsidR="008142DD" w:rsidRPr="001C1B99">
        <w:rPr>
          <w:rFonts w:ascii="Times New Roman" w:hAnsi="Times New Roman"/>
          <w:sz w:val="28"/>
          <w:szCs w:val="28"/>
        </w:rPr>
        <w:t>−</w:t>
      </w:r>
      <w:r w:rsidR="004326CC">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1997</w:t>
      </w:r>
    </w:p>
    <w:p w:rsidR="00E5074F" w:rsidRDefault="007068AC"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Антология литературы для баяна</w:t>
      </w:r>
      <w:r w:rsidR="00F2108D">
        <w:rPr>
          <w:rFonts w:ascii="Times New Roman" w:hAnsi="Times New Roman"/>
          <w:sz w:val="28"/>
          <w:szCs w:val="28"/>
        </w:rPr>
        <w:t xml:space="preserve">. </w:t>
      </w:r>
      <w:r w:rsidR="008142DD">
        <w:rPr>
          <w:rFonts w:ascii="Times New Roman" w:hAnsi="Times New Roman"/>
          <w:sz w:val="28"/>
          <w:szCs w:val="28"/>
        </w:rPr>
        <w:t>Ч.10/</w:t>
      </w:r>
      <w:r w:rsidR="00496397">
        <w:rPr>
          <w:rFonts w:ascii="Times New Roman" w:hAnsi="Times New Roman"/>
          <w:sz w:val="28"/>
          <w:szCs w:val="28"/>
        </w:rPr>
        <w:t xml:space="preserve"> </w:t>
      </w:r>
      <w:r w:rsidR="002960C3">
        <w:rPr>
          <w:rFonts w:ascii="Times New Roman" w:hAnsi="Times New Roman"/>
          <w:sz w:val="28"/>
          <w:szCs w:val="28"/>
        </w:rPr>
        <w:t>Сост. Ф. Липс.</w:t>
      </w:r>
      <w:r w:rsidR="004326CC">
        <w:rPr>
          <w:rFonts w:ascii="Times New Roman" w:hAnsi="Times New Roman"/>
          <w:sz w:val="28"/>
          <w:szCs w:val="28"/>
        </w:rPr>
        <w:t xml:space="preserve"> </w:t>
      </w:r>
      <w:r w:rsidR="008142DD" w:rsidRPr="001C1B99">
        <w:rPr>
          <w:rFonts w:ascii="Times New Roman" w:hAnsi="Times New Roman"/>
          <w:sz w:val="28"/>
          <w:szCs w:val="28"/>
        </w:rPr>
        <w:t>−</w:t>
      </w:r>
      <w:r w:rsidR="008142DD">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2004</w:t>
      </w:r>
    </w:p>
    <w:p w:rsidR="005E132D"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675955"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675955" w:rsidRPr="005E132D">
        <w:rPr>
          <w:rFonts w:ascii="Times New Roman" w:hAnsi="Times New Roman"/>
          <w:sz w:val="28"/>
          <w:szCs w:val="28"/>
        </w:rPr>
        <w:t>Инвенции</w:t>
      </w:r>
      <w:r w:rsidR="005E132D">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2001</w:t>
      </w:r>
    </w:p>
    <w:p w:rsidR="0022557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225579">
        <w:rPr>
          <w:rFonts w:ascii="Times New Roman" w:hAnsi="Times New Roman"/>
          <w:sz w:val="28"/>
          <w:szCs w:val="28"/>
        </w:rPr>
        <w:t>Маленькие прелюдии и фугетты.</w:t>
      </w:r>
      <w:r w:rsidR="004326CC">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w:t>
      </w:r>
      <w:r w:rsidR="009E7AEA">
        <w:rPr>
          <w:rFonts w:ascii="Times New Roman" w:hAnsi="Times New Roman"/>
          <w:sz w:val="28"/>
          <w:szCs w:val="28"/>
        </w:rPr>
        <w:t xml:space="preserve"> </w:t>
      </w:r>
      <w:r w:rsidR="001A0BB4">
        <w:rPr>
          <w:rFonts w:ascii="Times New Roman" w:hAnsi="Times New Roman"/>
          <w:sz w:val="28"/>
          <w:szCs w:val="28"/>
        </w:rPr>
        <w:t>2009</w:t>
      </w:r>
    </w:p>
    <w:p w:rsidR="00225579" w:rsidRPr="00E5074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E5074F">
        <w:rPr>
          <w:rFonts w:ascii="Times New Roman" w:hAnsi="Times New Roman"/>
          <w:sz w:val="28"/>
          <w:szCs w:val="28"/>
        </w:rPr>
        <w:t xml:space="preserve">Бах И.С. </w:t>
      </w:r>
      <w:r w:rsidR="00225579" w:rsidRPr="00E5074F">
        <w:rPr>
          <w:rFonts w:ascii="Times New Roman" w:hAnsi="Times New Roman"/>
          <w:sz w:val="28"/>
          <w:szCs w:val="28"/>
        </w:rPr>
        <w:t xml:space="preserve">Французские сюиты. </w:t>
      </w:r>
      <w:r w:rsidR="00280DC2" w:rsidRPr="001C1B99">
        <w:rPr>
          <w:rFonts w:ascii="Times New Roman" w:hAnsi="Times New Roman"/>
          <w:sz w:val="28"/>
          <w:szCs w:val="28"/>
        </w:rPr>
        <w:t>−</w:t>
      </w:r>
      <w:r w:rsidR="00280DC2">
        <w:rPr>
          <w:rFonts w:ascii="Times New Roman" w:hAnsi="Times New Roman"/>
          <w:sz w:val="28"/>
          <w:szCs w:val="28"/>
        </w:rPr>
        <w:t xml:space="preserve"> </w:t>
      </w:r>
      <w:r w:rsidR="00225579" w:rsidRPr="00E5074F">
        <w:rPr>
          <w:rFonts w:ascii="Times New Roman" w:hAnsi="Times New Roman"/>
          <w:sz w:val="28"/>
          <w:szCs w:val="28"/>
        </w:rPr>
        <w:t xml:space="preserve">СПб: </w:t>
      </w:r>
      <w:r w:rsidR="00280DC2">
        <w:rPr>
          <w:rFonts w:ascii="Times New Roman" w:hAnsi="Times New Roman"/>
          <w:sz w:val="28"/>
          <w:szCs w:val="28"/>
        </w:rPr>
        <w:t>«</w:t>
      </w:r>
      <w:r w:rsidR="00225579" w:rsidRPr="00E5074F">
        <w:rPr>
          <w:rFonts w:ascii="Times New Roman" w:hAnsi="Times New Roman"/>
          <w:sz w:val="28"/>
          <w:szCs w:val="28"/>
        </w:rPr>
        <w:t>Астрель</w:t>
      </w:r>
      <w:r w:rsidR="00280DC2">
        <w:rPr>
          <w:rFonts w:ascii="Times New Roman" w:hAnsi="Times New Roman"/>
          <w:sz w:val="28"/>
          <w:szCs w:val="28"/>
        </w:rPr>
        <w:t>»</w:t>
      </w:r>
      <w:r w:rsidR="001A0BB4">
        <w:rPr>
          <w:rFonts w:ascii="Times New Roman" w:hAnsi="Times New Roman"/>
          <w:sz w:val="28"/>
          <w:szCs w:val="28"/>
        </w:rPr>
        <w:t>, 2006</w:t>
      </w:r>
    </w:p>
    <w:p w:rsidR="0022557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4B408D">
        <w:rPr>
          <w:rFonts w:ascii="Times New Roman" w:hAnsi="Times New Roman"/>
          <w:sz w:val="28"/>
          <w:szCs w:val="28"/>
        </w:rPr>
        <w:t>Хорош</w:t>
      </w:r>
      <w:r w:rsidR="00225579">
        <w:rPr>
          <w:rFonts w:ascii="Times New Roman" w:hAnsi="Times New Roman"/>
          <w:sz w:val="28"/>
          <w:szCs w:val="28"/>
        </w:rPr>
        <w:t>о темперированный клавир.</w:t>
      </w:r>
      <w:r w:rsidR="004326CC">
        <w:rPr>
          <w:rFonts w:ascii="Times New Roman" w:hAnsi="Times New Roman"/>
          <w:sz w:val="28"/>
          <w:szCs w:val="28"/>
        </w:rPr>
        <w:t xml:space="preserve"> </w:t>
      </w:r>
      <w:r w:rsidR="00697DE6">
        <w:rPr>
          <w:rFonts w:ascii="Times New Roman" w:hAnsi="Times New Roman"/>
          <w:sz w:val="28"/>
          <w:szCs w:val="28"/>
        </w:rPr>
        <w:t xml:space="preserve"> Т.1.</w:t>
      </w:r>
      <w:r w:rsidR="00280DC2">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2009</w:t>
      </w:r>
    </w:p>
    <w:p w:rsidR="0022557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225579">
        <w:rPr>
          <w:rFonts w:ascii="Times New Roman" w:hAnsi="Times New Roman"/>
          <w:sz w:val="28"/>
          <w:szCs w:val="28"/>
        </w:rPr>
        <w:t>Хорошо темперированный клавир.</w:t>
      </w:r>
      <w:r w:rsidR="00697DE6">
        <w:rPr>
          <w:rFonts w:ascii="Times New Roman" w:hAnsi="Times New Roman"/>
          <w:sz w:val="28"/>
          <w:szCs w:val="28"/>
        </w:rPr>
        <w:t xml:space="preserve"> Т.2.</w:t>
      </w:r>
      <w:r w:rsidR="004326CC">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2010</w:t>
      </w:r>
    </w:p>
    <w:p w:rsidR="00B02C1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02C19">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 xml:space="preserve">52/ </w:t>
      </w:r>
      <w:r w:rsidR="00B02C19">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B02C19">
        <w:rPr>
          <w:rFonts w:ascii="Times New Roman" w:hAnsi="Times New Roman"/>
          <w:sz w:val="28"/>
          <w:szCs w:val="28"/>
        </w:rPr>
        <w:t>М.:</w:t>
      </w:r>
      <w:r w:rsidR="00280DC2">
        <w:rPr>
          <w:rFonts w:ascii="Times New Roman" w:hAnsi="Times New Roman"/>
          <w:sz w:val="28"/>
          <w:szCs w:val="28"/>
        </w:rPr>
        <w:t xml:space="preserve"> «</w:t>
      </w:r>
      <w:r w:rsidR="00B02C1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,1985</w:t>
      </w:r>
    </w:p>
    <w:p w:rsidR="005F5EC9" w:rsidRPr="005F5EC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F5EC9">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 xml:space="preserve">53/ </w:t>
      </w:r>
      <w:r w:rsidR="005F5EC9">
        <w:rPr>
          <w:rFonts w:ascii="Times New Roman" w:hAnsi="Times New Roman"/>
          <w:sz w:val="28"/>
          <w:szCs w:val="28"/>
        </w:rPr>
        <w:t xml:space="preserve">Сост. А. Гуськов. </w:t>
      </w:r>
      <w:r w:rsidR="00280DC2" w:rsidRPr="001C1B99">
        <w:rPr>
          <w:rFonts w:ascii="Times New Roman" w:hAnsi="Times New Roman"/>
          <w:sz w:val="28"/>
          <w:szCs w:val="28"/>
        </w:rPr>
        <w:t>−</w:t>
      </w:r>
      <w:r w:rsidR="00280DC2">
        <w:rPr>
          <w:rFonts w:ascii="Times New Roman" w:hAnsi="Times New Roman"/>
          <w:sz w:val="28"/>
          <w:szCs w:val="28"/>
        </w:rPr>
        <w:t xml:space="preserve"> </w:t>
      </w:r>
      <w:r w:rsidR="005F5EC9">
        <w:rPr>
          <w:rFonts w:ascii="Times New Roman" w:hAnsi="Times New Roman"/>
          <w:sz w:val="28"/>
          <w:szCs w:val="28"/>
        </w:rPr>
        <w:t xml:space="preserve">М.: </w:t>
      </w:r>
      <w:r w:rsidR="00280DC2">
        <w:rPr>
          <w:rFonts w:ascii="Times New Roman" w:hAnsi="Times New Roman"/>
          <w:sz w:val="28"/>
          <w:szCs w:val="28"/>
        </w:rPr>
        <w:t>«</w:t>
      </w:r>
      <w:r w:rsidR="005F5EC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,1985</w:t>
      </w:r>
    </w:p>
    <w:p w:rsidR="00B02C1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02C19">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 xml:space="preserve">54/ </w:t>
      </w:r>
      <w:r w:rsidR="00B02C19">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B02C19">
        <w:rPr>
          <w:rFonts w:ascii="Times New Roman" w:hAnsi="Times New Roman"/>
          <w:sz w:val="28"/>
          <w:szCs w:val="28"/>
        </w:rPr>
        <w:t xml:space="preserve">М.: </w:t>
      </w:r>
      <w:r w:rsidR="00280DC2">
        <w:rPr>
          <w:rFonts w:ascii="Times New Roman" w:hAnsi="Times New Roman"/>
          <w:sz w:val="28"/>
          <w:szCs w:val="28"/>
        </w:rPr>
        <w:t>«</w:t>
      </w:r>
      <w:r w:rsidR="00B02C1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,1986</w:t>
      </w:r>
    </w:p>
    <w:p w:rsidR="00547BD4" w:rsidRPr="00547BD4"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47BD4">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56/</w:t>
      </w:r>
      <w:r w:rsidR="00643E3A">
        <w:rPr>
          <w:rFonts w:ascii="Times New Roman" w:hAnsi="Times New Roman"/>
          <w:sz w:val="28"/>
          <w:szCs w:val="28"/>
        </w:rPr>
        <w:t xml:space="preserve"> </w:t>
      </w:r>
      <w:r w:rsidR="00547BD4">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547BD4">
        <w:rPr>
          <w:rFonts w:ascii="Times New Roman" w:hAnsi="Times New Roman"/>
          <w:sz w:val="28"/>
          <w:szCs w:val="28"/>
        </w:rPr>
        <w:t xml:space="preserve">М.: </w:t>
      </w:r>
      <w:r w:rsidR="00280DC2">
        <w:rPr>
          <w:rFonts w:ascii="Times New Roman" w:hAnsi="Times New Roman"/>
          <w:sz w:val="28"/>
          <w:szCs w:val="28"/>
        </w:rPr>
        <w:t>«</w:t>
      </w:r>
      <w:r w:rsidR="00547BD4">
        <w:rPr>
          <w:rFonts w:ascii="Times New Roman" w:hAnsi="Times New Roman"/>
          <w:sz w:val="28"/>
          <w:szCs w:val="28"/>
        </w:rPr>
        <w:t>Советский композитор</w:t>
      </w:r>
      <w:r w:rsidR="00280DC2">
        <w:rPr>
          <w:rFonts w:ascii="Times New Roman" w:hAnsi="Times New Roman"/>
          <w:sz w:val="28"/>
          <w:szCs w:val="28"/>
        </w:rPr>
        <w:t>»</w:t>
      </w:r>
      <w:r w:rsidR="00547BD4">
        <w:rPr>
          <w:rFonts w:ascii="Times New Roman" w:hAnsi="Times New Roman"/>
          <w:sz w:val="28"/>
          <w:szCs w:val="28"/>
        </w:rPr>
        <w:t>,1987</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веке:</w:t>
      </w:r>
      <w:r w:rsidR="004B408D">
        <w:rPr>
          <w:rFonts w:ascii="Times New Roman" w:hAnsi="Times New Roman"/>
          <w:sz w:val="28"/>
          <w:szCs w:val="28"/>
        </w:rPr>
        <w:t xml:space="preserve"> </w:t>
      </w:r>
      <w:r w:rsidR="007068AC" w:rsidRPr="007068AC">
        <w:rPr>
          <w:rFonts w:ascii="Times New Roman" w:hAnsi="Times New Roman"/>
          <w:sz w:val="28"/>
          <w:szCs w:val="28"/>
        </w:rPr>
        <w:t>соло,</w:t>
      </w:r>
      <w:r w:rsidR="00ED5099">
        <w:rPr>
          <w:rFonts w:ascii="Times New Roman" w:hAnsi="Times New Roman"/>
          <w:sz w:val="28"/>
          <w:szCs w:val="28"/>
        </w:rPr>
        <w:t xml:space="preserve"> </w:t>
      </w:r>
      <w:r w:rsidR="00DD5CEA">
        <w:rPr>
          <w:rFonts w:ascii="Times New Roman" w:hAnsi="Times New Roman"/>
          <w:sz w:val="28"/>
          <w:szCs w:val="28"/>
        </w:rPr>
        <w:t>ансамбль</w:t>
      </w:r>
      <w:r w:rsidR="001A0BB4">
        <w:rPr>
          <w:rFonts w:ascii="Times New Roman" w:hAnsi="Times New Roman"/>
          <w:sz w:val="28"/>
          <w:szCs w:val="28"/>
        </w:rPr>
        <w:t>. Вып. 1</w:t>
      </w:r>
      <w:r w:rsidR="00643E3A">
        <w:rPr>
          <w:rFonts w:ascii="Times New Roman" w:hAnsi="Times New Roman"/>
          <w:sz w:val="28"/>
          <w:szCs w:val="28"/>
        </w:rPr>
        <w:t xml:space="preserve">/ </w:t>
      </w:r>
      <w:r w:rsidR="00F2108D">
        <w:rPr>
          <w:rFonts w:ascii="Times New Roman" w:hAnsi="Times New Roman"/>
          <w:sz w:val="28"/>
          <w:szCs w:val="28"/>
        </w:rPr>
        <w:t>Сост.</w:t>
      </w:r>
      <w:r w:rsidR="00DD5CEA">
        <w:rPr>
          <w:rFonts w:ascii="Times New Roman" w:hAnsi="Times New Roman"/>
          <w:sz w:val="28"/>
          <w:szCs w:val="28"/>
        </w:rPr>
        <w:t xml:space="preserve"> </w:t>
      </w:r>
      <w:r w:rsidR="007068AC" w:rsidRPr="007068AC">
        <w:rPr>
          <w:rFonts w:ascii="Times New Roman" w:hAnsi="Times New Roman"/>
          <w:sz w:val="28"/>
          <w:szCs w:val="28"/>
        </w:rPr>
        <w:t>Ф.</w:t>
      </w:r>
      <w:r w:rsidR="00DD5CEA">
        <w:rPr>
          <w:rFonts w:ascii="Times New Roman" w:hAnsi="Times New Roman"/>
          <w:sz w:val="28"/>
          <w:szCs w:val="28"/>
        </w:rPr>
        <w:t xml:space="preserve"> </w:t>
      </w:r>
      <w:r w:rsidR="007068AC" w:rsidRPr="007068AC">
        <w:rPr>
          <w:rFonts w:ascii="Times New Roman" w:hAnsi="Times New Roman"/>
          <w:sz w:val="28"/>
          <w:szCs w:val="28"/>
        </w:rPr>
        <w:t>Л</w:t>
      </w:r>
      <w:r w:rsidR="004326CC">
        <w:rPr>
          <w:rFonts w:ascii="Times New Roman" w:hAnsi="Times New Roman"/>
          <w:sz w:val="28"/>
          <w:szCs w:val="28"/>
        </w:rPr>
        <w:t xml:space="preserve">ипс.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2008</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r w:rsidR="00F2108D">
        <w:rPr>
          <w:rFonts w:ascii="Times New Roman" w:hAnsi="Times New Roman"/>
          <w:sz w:val="28"/>
          <w:szCs w:val="28"/>
        </w:rPr>
        <w:t>Вып.  2</w:t>
      </w:r>
      <w:r w:rsidR="00643E3A">
        <w:rPr>
          <w:rFonts w:ascii="Times New Roman" w:hAnsi="Times New Roman"/>
          <w:sz w:val="28"/>
          <w:szCs w:val="28"/>
        </w:rPr>
        <w:t xml:space="preserve">/ </w:t>
      </w:r>
      <w:r w:rsidR="00F2108D">
        <w:rPr>
          <w:rFonts w:ascii="Times New Roman" w:hAnsi="Times New Roman"/>
          <w:sz w:val="28"/>
          <w:szCs w:val="28"/>
        </w:rPr>
        <w:t xml:space="preserve"> Сост.</w:t>
      </w:r>
      <w:r w:rsidR="00DD5CEA">
        <w:rPr>
          <w:rFonts w:ascii="Times New Roman" w:hAnsi="Times New Roman"/>
          <w:sz w:val="28"/>
          <w:szCs w:val="28"/>
        </w:rPr>
        <w:t xml:space="preserve"> </w:t>
      </w:r>
      <w:r w:rsidR="007068AC" w:rsidRPr="007068AC">
        <w:rPr>
          <w:rFonts w:ascii="Times New Roman" w:hAnsi="Times New Roman"/>
          <w:sz w:val="28"/>
          <w:szCs w:val="28"/>
        </w:rPr>
        <w:t>Ф.</w:t>
      </w:r>
      <w:r w:rsidR="00DD5CEA">
        <w:rPr>
          <w:rFonts w:ascii="Times New Roman" w:hAnsi="Times New Roman"/>
          <w:sz w:val="28"/>
          <w:szCs w:val="28"/>
        </w:rPr>
        <w:t xml:space="preserve"> </w:t>
      </w:r>
      <w:r w:rsidR="004326CC">
        <w:rPr>
          <w:rFonts w:ascii="Times New Roman" w:hAnsi="Times New Roman"/>
          <w:sz w:val="28"/>
          <w:szCs w:val="28"/>
        </w:rPr>
        <w:t xml:space="preserve">Липс.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2009</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r w:rsidR="00F2108D">
        <w:rPr>
          <w:rFonts w:ascii="Times New Roman" w:hAnsi="Times New Roman"/>
          <w:sz w:val="28"/>
          <w:szCs w:val="28"/>
        </w:rPr>
        <w:t>Вып.</w:t>
      </w:r>
      <w:r w:rsidR="007068AC" w:rsidRPr="007068AC">
        <w:rPr>
          <w:rFonts w:ascii="Times New Roman" w:hAnsi="Times New Roman"/>
          <w:sz w:val="28"/>
          <w:szCs w:val="28"/>
        </w:rPr>
        <w:t xml:space="preserve"> 3. </w:t>
      </w:r>
      <w:r w:rsidR="00643E3A">
        <w:rPr>
          <w:rFonts w:ascii="Times New Roman" w:hAnsi="Times New Roman"/>
          <w:sz w:val="28"/>
          <w:szCs w:val="28"/>
        </w:rPr>
        <w:t xml:space="preserve">/ </w:t>
      </w:r>
      <w:r w:rsidR="00F2108D">
        <w:rPr>
          <w:rFonts w:ascii="Times New Roman" w:hAnsi="Times New Roman"/>
          <w:sz w:val="28"/>
          <w:szCs w:val="28"/>
        </w:rPr>
        <w:t>Сост.</w:t>
      </w:r>
      <w:r w:rsidR="00DD5CEA">
        <w:rPr>
          <w:rFonts w:ascii="Times New Roman" w:hAnsi="Times New Roman"/>
          <w:sz w:val="28"/>
          <w:szCs w:val="28"/>
        </w:rPr>
        <w:t xml:space="preserve"> Ф. Липс</w:t>
      </w:r>
      <w:r w:rsidR="004326C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2009</w:t>
      </w:r>
    </w:p>
    <w:p w:rsidR="007068AC" w:rsidRDefault="007068AC" w:rsidP="00AC130B">
      <w:pPr>
        <w:pStyle w:val="af0"/>
        <w:numPr>
          <w:ilvl w:val="1"/>
          <w:numId w:val="1"/>
        </w:numPr>
        <w:spacing w:after="0" w:line="360" w:lineRule="auto"/>
        <w:ind w:left="426" w:hanging="402"/>
        <w:jc w:val="both"/>
        <w:rPr>
          <w:rFonts w:ascii="Times New Roman" w:hAnsi="Times New Roman"/>
          <w:sz w:val="28"/>
          <w:szCs w:val="28"/>
        </w:rPr>
      </w:pPr>
      <w:r w:rsidRPr="007068AC">
        <w:rPr>
          <w:rFonts w:ascii="Times New Roman" w:hAnsi="Times New Roman"/>
          <w:sz w:val="28"/>
          <w:szCs w:val="28"/>
        </w:rPr>
        <w:t xml:space="preserve"> Баян в </w:t>
      </w:r>
      <w:r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 xml:space="preserve">ансамбль. Вып. 4. </w:t>
      </w:r>
      <w:r w:rsidR="00643E3A">
        <w:rPr>
          <w:rFonts w:ascii="Times New Roman" w:hAnsi="Times New Roman"/>
          <w:sz w:val="28"/>
          <w:szCs w:val="28"/>
        </w:rPr>
        <w:t xml:space="preserve">/ </w:t>
      </w:r>
      <w:r w:rsidR="00F2108D">
        <w:rPr>
          <w:rFonts w:ascii="Times New Roman" w:hAnsi="Times New Roman"/>
          <w:sz w:val="28"/>
          <w:szCs w:val="28"/>
        </w:rPr>
        <w:t>Сост.</w:t>
      </w:r>
      <w:r w:rsidRPr="007068AC">
        <w:rPr>
          <w:rFonts w:ascii="Times New Roman" w:hAnsi="Times New Roman"/>
          <w:sz w:val="28"/>
          <w:szCs w:val="28"/>
        </w:rPr>
        <w:t xml:space="preserve"> Ф.</w:t>
      </w:r>
      <w:r w:rsidR="00DD5CEA">
        <w:rPr>
          <w:rFonts w:ascii="Times New Roman" w:hAnsi="Times New Roman"/>
          <w:sz w:val="28"/>
          <w:szCs w:val="28"/>
        </w:rPr>
        <w:t xml:space="preserve"> </w:t>
      </w:r>
      <w:r w:rsidR="004326CC">
        <w:rPr>
          <w:rFonts w:ascii="Times New Roman" w:hAnsi="Times New Roman"/>
          <w:sz w:val="28"/>
          <w:szCs w:val="28"/>
        </w:rPr>
        <w:t>Липс.</w:t>
      </w:r>
      <w:r w:rsidRPr="007068A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Pr="007068AC">
        <w:rPr>
          <w:rFonts w:ascii="Times New Roman" w:hAnsi="Times New Roman"/>
          <w:sz w:val="28"/>
          <w:szCs w:val="28"/>
        </w:rPr>
        <w:t>2010</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r w:rsidR="00F2108D">
        <w:rPr>
          <w:rFonts w:ascii="Times New Roman" w:hAnsi="Times New Roman"/>
          <w:sz w:val="28"/>
          <w:szCs w:val="28"/>
        </w:rPr>
        <w:t>Вып.</w:t>
      </w:r>
      <w:r w:rsidR="00643E3A">
        <w:rPr>
          <w:rFonts w:ascii="Times New Roman" w:hAnsi="Times New Roman"/>
          <w:sz w:val="28"/>
          <w:szCs w:val="28"/>
        </w:rPr>
        <w:t xml:space="preserve"> 5./ </w:t>
      </w:r>
      <w:r w:rsidR="00F2108D">
        <w:rPr>
          <w:rFonts w:ascii="Times New Roman" w:hAnsi="Times New Roman"/>
          <w:sz w:val="28"/>
          <w:szCs w:val="28"/>
        </w:rPr>
        <w:t>Сост.</w:t>
      </w:r>
      <w:r w:rsidR="00DD5CEA">
        <w:rPr>
          <w:rFonts w:ascii="Times New Roman" w:hAnsi="Times New Roman"/>
          <w:sz w:val="28"/>
          <w:szCs w:val="28"/>
        </w:rPr>
        <w:t xml:space="preserve"> Ф. Липс</w:t>
      </w:r>
      <w:r w:rsidR="004326CC">
        <w:rPr>
          <w:rFonts w:ascii="Times New Roman" w:hAnsi="Times New Roman"/>
          <w:sz w:val="28"/>
          <w:szCs w:val="28"/>
        </w:rPr>
        <w:t>.</w:t>
      </w:r>
      <w:r w:rsidR="007068AC" w:rsidRPr="007068A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007068AC" w:rsidRPr="007068AC">
        <w:rPr>
          <w:rFonts w:ascii="Times New Roman" w:hAnsi="Times New Roman"/>
          <w:sz w:val="28"/>
          <w:szCs w:val="28"/>
        </w:rPr>
        <w:t>2011</w:t>
      </w:r>
    </w:p>
    <w:p w:rsidR="007068AC" w:rsidRP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Бородин А. Ма</w:t>
      </w:r>
      <w:r w:rsidR="00643E3A">
        <w:rPr>
          <w:rFonts w:ascii="Times New Roman" w:hAnsi="Times New Roman"/>
          <w:sz w:val="28"/>
          <w:szCs w:val="28"/>
        </w:rPr>
        <w:t>ленькая сюита</w:t>
      </w:r>
      <w:r w:rsidR="004326CC">
        <w:rPr>
          <w:rFonts w:ascii="Times New Roman" w:hAnsi="Times New Roman"/>
          <w:sz w:val="28"/>
          <w:szCs w:val="28"/>
        </w:rPr>
        <w:t xml:space="preserve">. </w:t>
      </w:r>
      <w:r w:rsidR="00B5450F">
        <w:rPr>
          <w:rFonts w:ascii="Times New Roman" w:hAnsi="Times New Roman"/>
          <w:sz w:val="28"/>
          <w:szCs w:val="28"/>
        </w:rPr>
        <w:t>–</w:t>
      </w:r>
      <w:r w:rsidR="00643E3A">
        <w:rPr>
          <w:rFonts w:ascii="Times New Roman" w:hAnsi="Times New Roman"/>
          <w:sz w:val="28"/>
          <w:szCs w:val="28"/>
        </w:rPr>
        <w:t xml:space="preserve"> </w:t>
      </w:r>
      <w:r w:rsidR="00B5450F">
        <w:rPr>
          <w:rFonts w:ascii="Times New Roman" w:hAnsi="Times New Roman"/>
          <w:sz w:val="28"/>
          <w:szCs w:val="28"/>
        </w:rPr>
        <w:t>СПб: Композитор,</w:t>
      </w:r>
      <w:r w:rsidR="001A0BB4">
        <w:rPr>
          <w:rFonts w:ascii="Times New Roman" w:hAnsi="Times New Roman"/>
          <w:sz w:val="28"/>
          <w:szCs w:val="28"/>
        </w:rPr>
        <w:t xml:space="preserve"> </w:t>
      </w:r>
      <w:r w:rsidR="00B5450F">
        <w:rPr>
          <w:rFonts w:ascii="Times New Roman" w:hAnsi="Times New Roman"/>
          <w:sz w:val="28"/>
          <w:szCs w:val="28"/>
        </w:rPr>
        <w:t>2001</w:t>
      </w:r>
    </w:p>
    <w:p w:rsidR="008E0113"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0204B">
        <w:rPr>
          <w:rFonts w:ascii="Times New Roman" w:hAnsi="Times New Roman"/>
          <w:sz w:val="28"/>
          <w:szCs w:val="28"/>
        </w:rPr>
        <w:t xml:space="preserve">Вебер </w:t>
      </w:r>
      <w:r w:rsidR="008E0113">
        <w:rPr>
          <w:rFonts w:ascii="Times New Roman" w:hAnsi="Times New Roman"/>
          <w:sz w:val="28"/>
          <w:szCs w:val="28"/>
        </w:rPr>
        <w:t xml:space="preserve">К. Вечное движение. Блестящее рондо. Приглашение к танцу. </w:t>
      </w:r>
      <w:r w:rsidR="00967FEC">
        <w:rPr>
          <w:rFonts w:ascii="Times New Roman" w:hAnsi="Times New Roman"/>
          <w:sz w:val="28"/>
          <w:szCs w:val="28"/>
        </w:rPr>
        <w:t xml:space="preserve">– </w:t>
      </w:r>
      <w:r w:rsidR="008E0113">
        <w:rPr>
          <w:rFonts w:ascii="Times New Roman" w:hAnsi="Times New Roman"/>
          <w:sz w:val="28"/>
          <w:szCs w:val="28"/>
        </w:rPr>
        <w:t>СПб:</w:t>
      </w:r>
      <w:r w:rsidR="001A0BB4">
        <w:rPr>
          <w:rFonts w:ascii="Times New Roman" w:hAnsi="Times New Roman"/>
          <w:sz w:val="28"/>
          <w:szCs w:val="28"/>
        </w:rPr>
        <w:t xml:space="preserve"> </w:t>
      </w:r>
      <w:r w:rsidR="00B5450F">
        <w:rPr>
          <w:rFonts w:ascii="Times New Roman" w:hAnsi="Times New Roman"/>
          <w:sz w:val="28"/>
          <w:szCs w:val="28"/>
        </w:rPr>
        <w:t xml:space="preserve">Композитор, </w:t>
      </w:r>
      <w:r w:rsidR="001A0BB4">
        <w:rPr>
          <w:rFonts w:ascii="Times New Roman" w:hAnsi="Times New Roman"/>
          <w:sz w:val="28"/>
          <w:szCs w:val="28"/>
        </w:rPr>
        <w:t>2001</w:t>
      </w:r>
    </w:p>
    <w:p w:rsidR="00DA56D5" w:rsidRPr="00DA56D5"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DA56D5" w:rsidRPr="007068AC">
        <w:rPr>
          <w:rFonts w:ascii="Times New Roman" w:hAnsi="Times New Roman"/>
          <w:sz w:val="28"/>
          <w:szCs w:val="28"/>
        </w:rPr>
        <w:t xml:space="preserve">Век ХХ - баянистам </w:t>
      </w:r>
      <w:r w:rsidR="00DA56D5" w:rsidRPr="007068AC">
        <w:rPr>
          <w:rFonts w:ascii="Times New Roman" w:hAnsi="Times New Roman"/>
          <w:sz w:val="28"/>
          <w:szCs w:val="28"/>
          <w:lang w:val="en-US"/>
        </w:rPr>
        <w:t>XXI</w:t>
      </w:r>
      <w:r w:rsidR="00DA56D5" w:rsidRPr="007068AC">
        <w:rPr>
          <w:rFonts w:ascii="Times New Roman" w:hAnsi="Times New Roman"/>
          <w:sz w:val="28"/>
          <w:szCs w:val="28"/>
        </w:rPr>
        <w:t xml:space="preserve">. </w:t>
      </w:r>
      <w:r w:rsidR="00967FEC">
        <w:rPr>
          <w:rFonts w:ascii="Times New Roman" w:hAnsi="Times New Roman"/>
          <w:sz w:val="28"/>
          <w:szCs w:val="28"/>
        </w:rPr>
        <w:t>Вып.</w:t>
      </w:r>
      <w:r w:rsidR="00DA56D5">
        <w:rPr>
          <w:rFonts w:ascii="Times New Roman" w:hAnsi="Times New Roman"/>
          <w:sz w:val="28"/>
          <w:szCs w:val="28"/>
        </w:rPr>
        <w:t xml:space="preserve"> </w:t>
      </w:r>
      <w:r w:rsidR="00DA56D5" w:rsidRPr="00FD779C">
        <w:rPr>
          <w:rFonts w:ascii="Times New Roman" w:hAnsi="Times New Roman"/>
          <w:sz w:val="28"/>
          <w:szCs w:val="28"/>
        </w:rPr>
        <w:t>3</w:t>
      </w:r>
      <w:r w:rsidR="0009429D">
        <w:rPr>
          <w:rFonts w:ascii="Times New Roman" w:hAnsi="Times New Roman"/>
          <w:sz w:val="28"/>
          <w:szCs w:val="28"/>
        </w:rPr>
        <w:t>.</w:t>
      </w:r>
      <w:r w:rsidR="00967FEC">
        <w:rPr>
          <w:rFonts w:ascii="Times New Roman" w:hAnsi="Times New Roman"/>
          <w:sz w:val="28"/>
          <w:szCs w:val="28"/>
        </w:rPr>
        <w:t>/</w:t>
      </w:r>
      <w:r w:rsidR="0009429D">
        <w:rPr>
          <w:rFonts w:ascii="Times New Roman" w:hAnsi="Times New Roman"/>
          <w:sz w:val="28"/>
          <w:szCs w:val="28"/>
        </w:rPr>
        <w:t xml:space="preserve"> Сост.</w:t>
      </w:r>
      <w:r w:rsidR="00DA56D5">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00820788">
        <w:rPr>
          <w:rFonts w:ascii="Times New Roman" w:hAnsi="Times New Roman"/>
          <w:sz w:val="28"/>
          <w:szCs w:val="28"/>
        </w:rPr>
        <w:t>2000</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967FEC">
        <w:rPr>
          <w:rFonts w:ascii="Times New Roman" w:hAnsi="Times New Roman"/>
          <w:sz w:val="28"/>
          <w:szCs w:val="28"/>
        </w:rPr>
        <w:t>Вып.</w:t>
      </w:r>
      <w:r w:rsidR="0009429D">
        <w:rPr>
          <w:rFonts w:ascii="Times New Roman" w:hAnsi="Times New Roman"/>
          <w:sz w:val="28"/>
          <w:szCs w:val="28"/>
        </w:rPr>
        <w:t xml:space="preserve"> 5.</w:t>
      </w:r>
      <w:r w:rsidR="00967FEC">
        <w:rPr>
          <w:rFonts w:ascii="Times New Roman" w:hAnsi="Times New Roman"/>
          <w:sz w:val="28"/>
          <w:szCs w:val="28"/>
        </w:rPr>
        <w:t>/</w:t>
      </w:r>
      <w:r w:rsidR="0009429D">
        <w:rPr>
          <w:rFonts w:ascii="Times New Roman" w:hAnsi="Times New Roman"/>
          <w:sz w:val="28"/>
          <w:szCs w:val="28"/>
        </w:rPr>
        <w:t xml:space="preserve"> 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2002</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967FEC">
        <w:rPr>
          <w:rFonts w:ascii="Times New Roman" w:hAnsi="Times New Roman"/>
          <w:sz w:val="28"/>
          <w:szCs w:val="28"/>
        </w:rPr>
        <w:t xml:space="preserve">Вып. 6./ </w:t>
      </w:r>
      <w:r w:rsidR="0009429D">
        <w:rPr>
          <w:rFonts w:ascii="Times New Roman" w:hAnsi="Times New Roman"/>
          <w:sz w:val="28"/>
          <w:szCs w:val="28"/>
        </w:rPr>
        <w:t>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2003</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967FEC">
        <w:rPr>
          <w:rFonts w:ascii="Times New Roman" w:hAnsi="Times New Roman"/>
          <w:sz w:val="28"/>
          <w:szCs w:val="28"/>
        </w:rPr>
        <w:t xml:space="preserve">Вып. 7./ </w:t>
      </w:r>
      <w:r w:rsidR="0009429D">
        <w:rPr>
          <w:rFonts w:ascii="Times New Roman" w:hAnsi="Times New Roman"/>
          <w:sz w:val="28"/>
          <w:szCs w:val="28"/>
        </w:rPr>
        <w:t>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820788">
        <w:rPr>
          <w:rFonts w:ascii="Times New Roman" w:hAnsi="Times New Roman"/>
          <w:sz w:val="28"/>
          <w:szCs w:val="28"/>
        </w:rPr>
        <w:t>2004</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09429D">
        <w:rPr>
          <w:rFonts w:ascii="Times New Roman" w:hAnsi="Times New Roman"/>
          <w:sz w:val="28"/>
          <w:szCs w:val="28"/>
        </w:rPr>
        <w:t>Вы</w:t>
      </w:r>
      <w:r w:rsidR="00967FEC">
        <w:rPr>
          <w:rFonts w:ascii="Times New Roman" w:hAnsi="Times New Roman"/>
          <w:sz w:val="28"/>
          <w:szCs w:val="28"/>
        </w:rPr>
        <w:t xml:space="preserve">п. 8./ </w:t>
      </w:r>
      <w:r w:rsidR="0009429D">
        <w:rPr>
          <w:rFonts w:ascii="Times New Roman" w:hAnsi="Times New Roman"/>
          <w:sz w:val="28"/>
          <w:szCs w:val="28"/>
        </w:rPr>
        <w:t>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2005</w:t>
      </w:r>
    </w:p>
    <w:p w:rsidR="007068AC"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967FEC">
        <w:rPr>
          <w:rFonts w:ascii="Times New Roman" w:hAnsi="Times New Roman"/>
          <w:sz w:val="28"/>
          <w:szCs w:val="28"/>
        </w:rPr>
        <w:t>. Вып.</w:t>
      </w:r>
      <w:r w:rsidR="0009429D">
        <w:rPr>
          <w:rFonts w:ascii="Times New Roman" w:hAnsi="Times New Roman"/>
          <w:sz w:val="28"/>
          <w:szCs w:val="28"/>
        </w:rPr>
        <w:t xml:space="preserve"> 9.</w:t>
      </w:r>
      <w:r w:rsidR="00967FEC">
        <w:rPr>
          <w:rFonts w:ascii="Times New Roman" w:hAnsi="Times New Roman"/>
          <w:sz w:val="28"/>
          <w:szCs w:val="28"/>
        </w:rPr>
        <w:t xml:space="preserve">/ </w:t>
      </w:r>
      <w:r w:rsidR="0009429D">
        <w:rPr>
          <w:rFonts w:ascii="Times New Roman" w:hAnsi="Times New Roman"/>
          <w:sz w:val="28"/>
          <w:szCs w:val="28"/>
        </w:rPr>
        <w:t>Сост.</w:t>
      </w:r>
      <w:r w:rsidR="007068AC" w:rsidRPr="007068AC">
        <w:rPr>
          <w:rFonts w:ascii="Times New Roman" w:hAnsi="Times New Roman"/>
          <w:sz w:val="28"/>
          <w:szCs w:val="28"/>
        </w:rPr>
        <w:t xml:space="preserve"> Ф.Лип</w:t>
      </w:r>
      <w:r w:rsidR="007068AC" w:rsidRPr="007068AC">
        <w:rPr>
          <w:rFonts w:ascii="Times New Roman" w:hAnsi="Times New Roman"/>
          <w:sz w:val="28"/>
          <w:szCs w:val="28"/>
          <w:lang w:val="en-US"/>
        </w:rPr>
        <w:t>c</w:t>
      </w:r>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2006</w:t>
      </w:r>
    </w:p>
    <w:p w:rsidR="00DD5CEA" w:rsidRPr="008C7F95"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967FEC">
        <w:rPr>
          <w:rFonts w:ascii="Times New Roman" w:hAnsi="Times New Roman"/>
          <w:sz w:val="28"/>
          <w:szCs w:val="28"/>
        </w:rPr>
        <w:t>. Вып.</w:t>
      </w:r>
      <w:r w:rsidR="0009429D">
        <w:rPr>
          <w:rFonts w:ascii="Times New Roman" w:hAnsi="Times New Roman"/>
          <w:sz w:val="28"/>
          <w:szCs w:val="28"/>
        </w:rPr>
        <w:t xml:space="preserve"> 10.</w:t>
      </w:r>
      <w:r w:rsidR="00967FEC">
        <w:rPr>
          <w:rFonts w:ascii="Times New Roman" w:hAnsi="Times New Roman"/>
          <w:sz w:val="28"/>
          <w:szCs w:val="28"/>
        </w:rPr>
        <w:t>/</w:t>
      </w:r>
      <w:r w:rsidR="0009429D">
        <w:rPr>
          <w:rFonts w:ascii="Times New Roman" w:hAnsi="Times New Roman"/>
          <w:sz w:val="28"/>
          <w:szCs w:val="28"/>
        </w:rPr>
        <w:t xml:space="preserve"> Сост.</w:t>
      </w:r>
      <w:r w:rsidR="007068AC" w:rsidRPr="007068AC">
        <w:rPr>
          <w:rFonts w:ascii="Times New Roman" w:hAnsi="Times New Roman"/>
          <w:sz w:val="28"/>
          <w:szCs w:val="28"/>
        </w:rPr>
        <w:t xml:space="preserve"> Ф.Лип</w:t>
      </w:r>
      <w:r w:rsidR="007068AC" w:rsidRPr="007068AC">
        <w:rPr>
          <w:rFonts w:ascii="Times New Roman" w:hAnsi="Times New Roman"/>
          <w:sz w:val="28"/>
          <w:szCs w:val="28"/>
          <w:lang w:val="en-US"/>
        </w:rPr>
        <w:t>c</w:t>
      </w:r>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2007</w:t>
      </w:r>
    </w:p>
    <w:p w:rsidR="00411668" w:rsidRPr="00411668"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11668">
        <w:rPr>
          <w:rFonts w:ascii="Times New Roman" w:hAnsi="Times New Roman"/>
          <w:sz w:val="28"/>
          <w:szCs w:val="28"/>
        </w:rPr>
        <w:t>Гайдн Й. Соната для фортепиано №42</w:t>
      </w:r>
      <w:r w:rsidR="001A0BB4">
        <w:rPr>
          <w:rFonts w:ascii="Times New Roman" w:hAnsi="Times New Roman"/>
          <w:sz w:val="28"/>
          <w:szCs w:val="28"/>
        </w:rPr>
        <w:t>.</w:t>
      </w:r>
      <w:r w:rsidR="00411668">
        <w:rPr>
          <w:rFonts w:ascii="Times New Roman" w:hAnsi="Times New Roman"/>
          <w:sz w:val="28"/>
          <w:szCs w:val="28"/>
        </w:rPr>
        <w:t xml:space="preserve"> </w:t>
      </w:r>
      <w:r w:rsidR="00411668">
        <w:rPr>
          <w:rFonts w:ascii="Times New Roman" w:hAnsi="Times New Roman"/>
          <w:sz w:val="28"/>
          <w:szCs w:val="28"/>
          <w:lang w:val="en-US"/>
        </w:rPr>
        <w:t>Hob</w:t>
      </w:r>
      <w:r w:rsidR="00411668" w:rsidRPr="00411668">
        <w:rPr>
          <w:rFonts w:ascii="Times New Roman" w:hAnsi="Times New Roman"/>
          <w:sz w:val="28"/>
          <w:szCs w:val="28"/>
        </w:rPr>
        <w:t>.</w:t>
      </w:r>
      <w:r w:rsidR="001A0BB4">
        <w:rPr>
          <w:rFonts w:ascii="Times New Roman" w:hAnsi="Times New Roman"/>
          <w:sz w:val="28"/>
          <w:szCs w:val="28"/>
        </w:rPr>
        <w:t xml:space="preserve"> </w:t>
      </w:r>
      <w:r w:rsidR="00411668">
        <w:rPr>
          <w:rFonts w:ascii="Times New Roman" w:hAnsi="Times New Roman"/>
          <w:sz w:val="28"/>
          <w:szCs w:val="28"/>
          <w:lang w:val="en-US"/>
        </w:rPr>
        <w:t>XVI</w:t>
      </w:r>
      <w:r w:rsidR="00411668" w:rsidRPr="00411668">
        <w:rPr>
          <w:rFonts w:ascii="Times New Roman" w:hAnsi="Times New Roman"/>
          <w:sz w:val="28"/>
          <w:szCs w:val="28"/>
        </w:rPr>
        <w:t>:</w:t>
      </w:r>
      <w:r w:rsidR="001A0BB4">
        <w:rPr>
          <w:rFonts w:ascii="Times New Roman" w:hAnsi="Times New Roman"/>
          <w:sz w:val="28"/>
          <w:szCs w:val="28"/>
        </w:rPr>
        <w:t xml:space="preserve"> </w:t>
      </w:r>
      <w:r w:rsidR="00411668" w:rsidRPr="00411668">
        <w:rPr>
          <w:rFonts w:ascii="Times New Roman" w:hAnsi="Times New Roman"/>
          <w:sz w:val="28"/>
          <w:szCs w:val="28"/>
        </w:rPr>
        <w:t>27.</w:t>
      </w:r>
      <w:r w:rsidR="00411668">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411668">
        <w:rPr>
          <w:rFonts w:ascii="Times New Roman" w:hAnsi="Times New Roman"/>
          <w:sz w:val="28"/>
          <w:szCs w:val="28"/>
        </w:rPr>
        <w:t xml:space="preserve">М.: </w:t>
      </w:r>
      <w:r w:rsidR="0040204B">
        <w:rPr>
          <w:rFonts w:ascii="Times New Roman" w:hAnsi="Times New Roman"/>
          <w:sz w:val="28"/>
          <w:szCs w:val="28"/>
        </w:rPr>
        <w:t>«</w:t>
      </w:r>
      <w:r w:rsidR="00411668">
        <w:rPr>
          <w:rFonts w:ascii="Times New Roman" w:hAnsi="Times New Roman"/>
          <w:sz w:val="28"/>
          <w:szCs w:val="28"/>
        </w:rPr>
        <w:t>Книга по требованию</w:t>
      </w:r>
      <w:r w:rsidR="0040204B">
        <w:rPr>
          <w:rFonts w:ascii="Times New Roman" w:hAnsi="Times New Roman"/>
          <w:sz w:val="28"/>
          <w:szCs w:val="28"/>
        </w:rPr>
        <w:t>»</w:t>
      </w:r>
      <w:r w:rsidR="00411668">
        <w:rPr>
          <w:rFonts w:ascii="Times New Roman" w:hAnsi="Times New Roman"/>
          <w:sz w:val="28"/>
          <w:szCs w:val="28"/>
        </w:rPr>
        <w:t>,</w:t>
      </w:r>
      <w:r w:rsidR="001A0BB4">
        <w:rPr>
          <w:rFonts w:ascii="Times New Roman" w:hAnsi="Times New Roman"/>
          <w:sz w:val="28"/>
          <w:szCs w:val="28"/>
        </w:rPr>
        <w:t xml:space="preserve"> 2012</w:t>
      </w:r>
    </w:p>
    <w:p w:rsidR="001F6DB1" w:rsidRPr="001F6DB1"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F6DB1">
        <w:rPr>
          <w:rFonts w:ascii="Times New Roman" w:hAnsi="Times New Roman"/>
          <w:sz w:val="28"/>
          <w:szCs w:val="28"/>
        </w:rPr>
        <w:t>Золотой репертуар пианиста: Клеме</w:t>
      </w:r>
      <w:r w:rsidR="0040204B">
        <w:rPr>
          <w:rFonts w:ascii="Times New Roman" w:hAnsi="Times New Roman"/>
          <w:sz w:val="28"/>
          <w:szCs w:val="28"/>
        </w:rPr>
        <w:t>нти М. Шесть</w:t>
      </w:r>
      <w:r w:rsidR="001F6DB1">
        <w:rPr>
          <w:rFonts w:ascii="Times New Roman" w:hAnsi="Times New Roman"/>
          <w:sz w:val="28"/>
          <w:szCs w:val="28"/>
        </w:rPr>
        <w:t xml:space="preserve"> сонатин. </w:t>
      </w:r>
      <w:r w:rsidR="0040204B" w:rsidRPr="001C1B99">
        <w:rPr>
          <w:rFonts w:ascii="Times New Roman" w:hAnsi="Times New Roman"/>
          <w:sz w:val="28"/>
          <w:szCs w:val="28"/>
        </w:rPr>
        <w:t>−</w:t>
      </w:r>
      <w:r w:rsidR="0040204B">
        <w:rPr>
          <w:rFonts w:ascii="Times New Roman" w:hAnsi="Times New Roman"/>
          <w:sz w:val="28"/>
          <w:szCs w:val="28"/>
        </w:rPr>
        <w:t xml:space="preserve"> </w:t>
      </w:r>
      <w:r w:rsidR="001A0BB4">
        <w:rPr>
          <w:rFonts w:ascii="Times New Roman" w:hAnsi="Times New Roman"/>
          <w:sz w:val="28"/>
          <w:szCs w:val="28"/>
        </w:rPr>
        <w:t>СПб</w:t>
      </w:r>
      <w:r w:rsidR="001F6DB1">
        <w:rPr>
          <w:rFonts w:ascii="Times New Roman" w:hAnsi="Times New Roman"/>
          <w:sz w:val="28"/>
          <w:szCs w:val="28"/>
        </w:rPr>
        <w:t xml:space="preserve">: </w:t>
      </w:r>
      <w:r w:rsidR="0040204B">
        <w:rPr>
          <w:rFonts w:ascii="Times New Roman" w:hAnsi="Times New Roman"/>
          <w:sz w:val="28"/>
          <w:szCs w:val="28"/>
        </w:rPr>
        <w:t>«</w:t>
      </w:r>
      <w:r w:rsidR="001F6DB1">
        <w:rPr>
          <w:rFonts w:ascii="Times New Roman" w:hAnsi="Times New Roman"/>
          <w:sz w:val="28"/>
          <w:szCs w:val="28"/>
        </w:rPr>
        <w:t>Композитор</w:t>
      </w:r>
      <w:r w:rsidR="0040204B">
        <w:rPr>
          <w:rFonts w:ascii="Times New Roman" w:hAnsi="Times New Roman"/>
          <w:sz w:val="28"/>
          <w:szCs w:val="28"/>
        </w:rPr>
        <w:t>»</w:t>
      </w:r>
      <w:r w:rsidR="001F6DB1">
        <w:rPr>
          <w:rFonts w:ascii="Times New Roman" w:hAnsi="Times New Roman"/>
          <w:sz w:val="28"/>
          <w:szCs w:val="28"/>
        </w:rPr>
        <w:t>, 2012</w:t>
      </w:r>
    </w:p>
    <w:p w:rsidR="00147CD0" w:rsidRPr="00147CD0"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47CD0">
        <w:rPr>
          <w:rFonts w:ascii="Times New Roman" w:hAnsi="Times New Roman"/>
          <w:sz w:val="28"/>
          <w:szCs w:val="28"/>
        </w:rPr>
        <w:t>Избранный репертуар для четырехрядного готово-выборного баяна «Юпитер».</w:t>
      </w:r>
      <w:r w:rsidR="004E3275" w:rsidRPr="004E3275">
        <w:rPr>
          <w:rFonts w:ascii="Times New Roman" w:hAnsi="Times New Roman"/>
          <w:sz w:val="28"/>
          <w:szCs w:val="28"/>
        </w:rPr>
        <w:t xml:space="preserve"> </w:t>
      </w:r>
      <w:r w:rsidR="001A0BB4">
        <w:rPr>
          <w:rFonts w:ascii="Times New Roman" w:hAnsi="Times New Roman"/>
          <w:sz w:val="28"/>
          <w:szCs w:val="28"/>
        </w:rPr>
        <w:t>Ч.1</w:t>
      </w:r>
      <w:r w:rsidR="004E3275">
        <w:rPr>
          <w:rFonts w:ascii="Times New Roman" w:hAnsi="Times New Roman"/>
          <w:sz w:val="28"/>
          <w:szCs w:val="28"/>
        </w:rPr>
        <w:t xml:space="preserve">/ </w:t>
      </w:r>
      <w:r w:rsidR="00147CD0">
        <w:rPr>
          <w:rFonts w:ascii="Times New Roman" w:hAnsi="Times New Roman"/>
          <w:sz w:val="28"/>
          <w:szCs w:val="28"/>
        </w:rPr>
        <w:t>Сост. А. Евдокимов.</w:t>
      </w:r>
      <w:r w:rsidR="00F2108D">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1134F8">
        <w:rPr>
          <w:rFonts w:ascii="Times New Roman" w:hAnsi="Times New Roman"/>
          <w:sz w:val="28"/>
          <w:szCs w:val="28"/>
        </w:rPr>
        <w:t xml:space="preserve">М.: </w:t>
      </w:r>
      <w:r w:rsidR="004E3275">
        <w:rPr>
          <w:rFonts w:ascii="Times New Roman" w:hAnsi="Times New Roman"/>
          <w:sz w:val="28"/>
          <w:szCs w:val="28"/>
        </w:rPr>
        <w:t>«</w:t>
      </w:r>
      <w:r w:rsidR="001134F8">
        <w:rPr>
          <w:rFonts w:ascii="Times New Roman" w:hAnsi="Times New Roman"/>
          <w:sz w:val="28"/>
          <w:szCs w:val="28"/>
        </w:rPr>
        <w:t>Пробел -2000</w:t>
      </w:r>
      <w:r w:rsidR="004E3275">
        <w:rPr>
          <w:rFonts w:ascii="Times New Roman" w:hAnsi="Times New Roman"/>
          <w:sz w:val="28"/>
          <w:szCs w:val="28"/>
        </w:rPr>
        <w:t>»</w:t>
      </w:r>
      <w:r w:rsidR="009071E4">
        <w:rPr>
          <w:rFonts w:ascii="Times New Roman" w:hAnsi="Times New Roman"/>
          <w:sz w:val="28"/>
          <w:szCs w:val="28"/>
        </w:rPr>
        <w:t>, 2012</w:t>
      </w:r>
    </w:p>
    <w:p w:rsidR="00147CD0" w:rsidRPr="009071E4"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47CD0">
        <w:rPr>
          <w:rFonts w:ascii="Times New Roman" w:hAnsi="Times New Roman"/>
          <w:sz w:val="28"/>
          <w:szCs w:val="28"/>
        </w:rPr>
        <w:t xml:space="preserve">Избранный репертуар для четырехрядного готово-выборного баяна «Юпитер». </w:t>
      </w:r>
      <w:r w:rsidR="004E3275">
        <w:rPr>
          <w:rFonts w:ascii="Times New Roman" w:hAnsi="Times New Roman"/>
          <w:sz w:val="28"/>
          <w:szCs w:val="28"/>
        </w:rPr>
        <w:t>Ч.2.</w:t>
      </w:r>
      <w:r w:rsidR="004E3275" w:rsidRPr="004E3275">
        <w:rPr>
          <w:rFonts w:ascii="Times New Roman" w:hAnsi="Times New Roman"/>
          <w:sz w:val="28"/>
          <w:szCs w:val="28"/>
        </w:rPr>
        <w:t xml:space="preserve"> </w:t>
      </w:r>
      <w:r w:rsidR="004E3275">
        <w:rPr>
          <w:rFonts w:ascii="Times New Roman" w:hAnsi="Times New Roman"/>
          <w:sz w:val="28"/>
          <w:szCs w:val="28"/>
        </w:rPr>
        <w:t xml:space="preserve">/ </w:t>
      </w:r>
      <w:r w:rsidR="00147CD0">
        <w:rPr>
          <w:rFonts w:ascii="Times New Roman" w:hAnsi="Times New Roman"/>
          <w:sz w:val="28"/>
          <w:szCs w:val="28"/>
        </w:rPr>
        <w:t xml:space="preserve">Сост. А. Евдокимов </w:t>
      </w:r>
      <w:r w:rsidR="004E3275" w:rsidRPr="001C1B99">
        <w:rPr>
          <w:rFonts w:ascii="Times New Roman" w:hAnsi="Times New Roman"/>
          <w:sz w:val="28"/>
          <w:szCs w:val="28"/>
        </w:rPr>
        <w:t>−</w:t>
      </w:r>
      <w:r w:rsidR="004E3275">
        <w:rPr>
          <w:rFonts w:ascii="Times New Roman" w:hAnsi="Times New Roman"/>
          <w:sz w:val="28"/>
          <w:szCs w:val="28"/>
        </w:rPr>
        <w:t xml:space="preserve"> </w:t>
      </w:r>
      <w:r w:rsidR="009071E4">
        <w:rPr>
          <w:rFonts w:ascii="Times New Roman" w:hAnsi="Times New Roman"/>
          <w:sz w:val="28"/>
          <w:szCs w:val="28"/>
        </w:rPr>
        <w:t>М.:</w:t>
      </w:r>
      <w:r w:rsidR="009071E4" w:rsidRPr="009071E4">
        <w:rPr>
          <w:rFonts w:ascii="Times New Roman" w:hAnsi="Times New Roman"/>
          <w:sz w:val="28"/>
          <w:szCs w:val="28"/>
        </w:rPr>
        <w:t xml:space="preserve"> </w:t>
      </w:r>
      <w:r w:rsidR="004E3275">
        <w:rPr>
          <w:rFonts w:ascii="Times New Roman" w:hAnsi="Times New Roman"/>
          <w:sz w:val="28"/>
          <w:szCs w:val="28"/>
        </w:rPr>
        <w:t>«</w:t>
      </w:r>
      <w:r w:rsidR="001134F8">
        <w:rPr>
          <w:rFonts w:ascii="Times New Roman" w:hAnsi="Times New Roman"/>
          <w:sz w:val="28"/>
          <w:szCs w:val="28"/>
        </w:rPr>
        <w:t>Пробел -2000</w:t>
      </w:r>
      <w:r w:rsidR="004E3275">
        <w:rPr>
          <w:rFonts w:ascii="Times New Roman" w:hAnsi="Times New Roman"/>
          <w:sz w:val="28"/>
          <w:szCs w:val="28"/>
        </w:rPr>
        <w:t>»</w:t>
      </w:r>
      <w:r w:rsidR="009071E4">
        <w:rPr>
          <w:rFonts w:ascii="Times New Roman" w:hAnsi="Times New Roman"/>
          <w:sz w:val="28"/>
          <w:szCs w:val="28"/>
        </w:rPr>
        <w:t>, 2012</w:t>
      </w:r>
    </w:p>
    <w:p w:rsidR="009E7AEA" w:rsidRPr="009E7AEA" w:rsidRDefault="001F6DB1" w:rsidP="00AC130B">
      <w:pPr>
        <w:pStyle w:val="af0"/>
        <w:numPr>
          <w:ilvl w:val="1"/>
          <w:numId w:val="1"/>
        </w:numPr>
        <w:spacing w:after="0" w:line="360" w:lineRule="auto"/>
        <w:ind w:left="426" w:hanging="402"/>
        <w:jc w:val="both"/>
        <w:rPr>
          <w:rFonts w:ascii="Times New Roman" w:hAnsi="Times New Roman" w:cs="Times New Roman"/>
          <w:sz w:val="28"/>
          <w:szCs w:val="28"/>
        </w:rPr>
      </w:pPr>
      <w:r w:rsidRPr="009E7AEA">
        <w:rPr>
          <w:rFonts w:ascii="Times New Roman" w:hAnsi="Times New Roman"/>
          <w:sz w:val="28"/>
          <w:szCs w:val="28"/>
        </w:rPr>
        <w:t xml:space="preserve"> </w:t>
      </w:r>
      <w:r w:rsidR="009E7AEA" w:rsidRPr="009E7AEA">
        <w:rPr>
          <w:rFonts w:ascii="Times New Roman" w:hAnsi="Times New Roman" w:cs="Times New Roman"/>
          <w:bCs/>
          <w:sz w:val="28"/>
          <w:szCs w:val="28"/>
        </w:rPr>
        <w:t>Куперен</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Ф</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Избранные</w:t>
      </w:r>
      <w:r w:rsidR="009E7AEA" w:rsidRPr="009E7AEA">
        <w:rPr>
          <w:rFonts w:ascii="Times New Roman" w:hAnsi="Times New Roman" w:cs="Times New Roman"/>
          <w:sz w:val="28"/>
          <w:szCs w:val="28"/>
        </w:rPr>
        <w:t xml:space="preserve"> сочинения </w:t>
      </w:r>
      <w:r w:rsidR="009E7AEA" w:rsidRPr="009E7AEA">
        <w:rPr>
          <w:rFonts w:ascii="Times New Roman" w:hAnsi="Times New Roman" w:cs="Times New Roman"/>
          <w:bCs/>
          <w:sz w:val="28"/>
          <w:szCs w:val="28"/>
        </w:rPr>
        <w:t>для</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фортепиано</w:t>
      </w:r>
      <w:r w:rsidR="009E7AEA" w:rsidRPr="009E7AEA">
        <w:rPr>
          <w:rFonts w:ascii="Times New Roman" w:hAnsi="Times New Roman" w:cs="Times New Roman"/>
          <w:sz w:val="28"/>
          <w:szCs w:val="28"/>
        </w:rPr>
        <w:t xml:space="preserve"> / ред. А. Юровский.</w:t>
      </w:r>
      <w:r w:rsidR="009E7AEA" w:rsidRPr="009E7AEA">
        <w:rPr>
          <w:rStyle w:val="snsep"/>
          <w:rFonts w:ascii="Times New Roman" w:hAnsi="Times New Roman" w:cs="Times New Roman"/>
          <w:sz w:val="28"/>
          <w:szCs w:val="28"/>
        </w:rPr>
        <w:t xml:space="preserve"> ... </w:t>
      </w:r>
      <w:r w:rsidR="009E7AEA" w:rsidRPr="009E7AEA">
        <w:rPr>
          <w:rFonts w:ascii="Times New Roman" w:hAnsi="Times New Roman" w:cs="Times New Roman"/>
          <w:sz w:val="28"/>
          <w:szCs w:val="28"/>
        </w:rPr>
        <w:t xml:space="preserve">Музыка для детей: Фортепианные </w:t>
      </w:r>
      <w:r w:rsidR="009E7AEA" w:rsidRPr="009E7AEA">
        <w:rPr>
          <w:rFonts w:ascii="Times New Roman" w:hAnsi="Times New Roman" w:cs="Times New Roman"/>
          <w:bCs/>
          <w:sz w:val="28"/>
          <w:szCs w:val="28"/>
        </w:rPr>
        <w:t>пьесы</w:t>
      </w:r>
      <w:r w:rsidR="009E7AEA" w:rsidRPr="009E7AEA">
        <w:rPr>
          <w:rFonts w:ascii="Times New Roman" w:hAnsi="Times New Roman" w:cs="Times New Roman"/>
          <w:sz w:val="28"/>
          <w:szCs w:val="28"/>
        </w:rPr>
        <w:t>, учебное пособие / сост. С.К.Сорокин.-</w:t>
      </w:r>
      <w:r w:rsidR="009E7AEA">
        <w:rPr>
          <w:rFonts w:ascii="Times New Roman" w:hAnsi="Times New Roman" w:cs="Times New Roman"/>
          <w:sz w:val="28"/>
          <w:szCs w:val="28"/>
        </w:rPr>
        <w:t xml:space="preserve"> М.: Советский композитор, 1982</w:t>
      </w:r>
    </w:p>
    <w:p w:rsidR="009565C4" w:rsidRPr="009E7AEA"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9565C4" w:rsidRPr="009E7AEA">
        <w:rPr>
          <w:rFonts w:ascii="Times New Roman" w:hAnsi="Times New Roman"/>
          <w:sz w:val="28"/>
          <w:szCs w:val="28"/>
        </w:rPr>
        <w:t>Лядов А. Музыкальная табакерка. Вальс-шутка.</w:t>
      </w:r>
      <w:r w:rsidR="004E3275" w:rsidRPr="009E7AEA">
        <w:rPr>
          <w:rFonts w:ascii="Times New Roman" w:hAnsi="Times New Roman"/>
          <w:sz w:val="28"/>
          <w:szCs w:val="28"/>
        </w:rPr>
        <w:t xml:space="preserve"> − </w:t>
      </w:r>
      <w:r w:rsidR="009565C4" w:rsidRPr="009E7AEA">
        <w:rPr>
          <w:rFonts w:ascii="Times New Roman" w:hAnsi="Times New Roman"/>
          <w:sz w:val="28"/>
          <w:szCs w:val="28"/>
        </w:rPr>
        <w:t>М.,</w:t>
      </w:r>
      <w:r w:rsidR="009E7AEA">
        <w:rPr>
          <w:rFonts w:ascii="Times New Roman" w:hAnsi="Times New Roman"/>
          <w:sz w:val="28"/>
          <w:szCs w:val="28"/>
        </w:rPr>
        <w:t xml:space="preserve"> </w:t>
      </w:r>
      <w:r w:rsidR="009565C4" w:rsidRPr="009E7AEA">
        <w:rPr>
          <w:rFonts w:ascii="Times New Roman" w:hAnsi="Times New Roman"/>
          <w:sz w:val="28"/>
          <w:szCs w:val="28"/>
        </w:rPr>
        <w:t>1988</w:t>
      </w:r>
    </w:p>
    <w:p w:rsidR="00877EF3"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877EF3">
        <w:rPr>
          <w:rFonts w:ascii="Times New Roman" w:hAnsi="Times New Roman"/>
          <w:sz w:val="28"/>
          <w:szCs w:val="28"/>
        </w:rPr>
        <w:t xml:space="preserve">Мусоргский М. Фортепианные произведения. </w:t>
      </w:r>
      <w:r w:rsidR="004E3275" w:rsidRPr="001C1B99">
        <w:rPr>
          <w:rFonts w:ascii="Times New Roman" w:hAnsi="Times New Roman"/>
          <w:sz w:val="28"/>
          <w:szCs w:val="28"/>
        </w:rPr>
        <w:t>−</w:t>
      </w:r>
      <w:r w:rsidR="004E3275">
        <w:rPr>
          <w:rFonts w:ascii="Times New Roman" w:hAnsi="Times New Roman"/>
          <w:sz w:val="28"/>
          <w:szCs w:val="28"/>
        </w:rPr>
        <w:t xml:space="preserve"> </w:t>
      </w:r>
      <w:r w:rsidR="00877EF3">
        <w:rPr>
          <w:rFonts w:ascii="Times New Roman" w:hAnsi="Times New Roman"/>
          <w:sz w:val="28"/>
          <w:szCs w:val="28"/>
        </w:rPr>
        <w:t>Ки</w:t>
      </w:r>
      <w:r w:rsidR="00877EF3">
        <w:rPr>
          <w:rFonts w:ascii="Times New Roman" w:hAnsi="Times New Roman"/>
          <w:sz w:val="28"/>
          <w:szCs w:val="28"/>
          <w:lang w:val="en-US"/>
        </w:rPr>
        <w:t>i</w:t>
      </w:r>
      <w:r w:rsidR="00877EF3">
        <w:rPr>
          <w:rFonts w:ascii="Times New Roman" w:hAnsi="Times New Roman"/>
          <w:sz w:val="28"/>
          <w:szCs w:val="28"/>
        </w:rPr>
        <w:t>в:</w:t>
      </w:r>
      <w:r w:rsidR="001134F8">
        <w:rPr>
          <w:rFonts w:ascii="Times New Roman" w:hAnsi="Times New Roman"/>
          <w:sz w:val="28"/>
          <w:szCs w:val="28"/>
        </w:rPr>
        <w:t xml:space="preserve"> </w:t>
      </w:r>
      <w:r w:rsidR="004E3275">
        <w:rPr>
          <w:rFonts w:ascii="Times New Roman" w:hAnsi="Times New Roman"/>
          <w:sz w:val="28"/>
          <w:szCs w:val="28"/>
        </w:rPr>
        <w:t>«</w:t>
      </w:r>
      <w:r w:rsidR="00877EF3">
        <w:rPr>
          <w:rFonts w:ascii="Times New Roman" w:hAnsi="Times New Roman"/>
          <w:sz w:val="28"/>
          <w:szCs w:val="28"/>
        </w:rPr>
        <w:t>Музична Укра</w:t>
      </w:r>
      <w:r w:rsidR="00877EF3">
        <w:rPr>
          <w:rFonts w:ascii="Times New Roman" w:hAnsi="Times New Roman"/>
          <w:sz w:val="28"/>
          <w:szCs w:val="28"/>
          <w:lang w:val="en-US"/>
        </w:rPr>
        <w:t>i</w:t>
      </w:r>
      <w:r w:rsidR="00877EF3">
        <w:rPr>
          <w:rFonts w:ascii="Times New Roman" w:hAnsi="Times New Roman"/>
          <w:sz w:val="28"/>
          <w:szCs w:val="28"/>
        </w:rPr>
        <w:t>на</w:t>
      </w:r>
      <w:r w:rsidR="004E3275">
        <w:rPr>
          <w:rFonts w:ascii="Times New Roman" w:hAnsi="Times New Roman"/>
          <w:sz w:val="28"/>
          <w:szCs w:val="28"/>
        </w:rPr>
        <w:t>»</w:t>
      </w:r>
      <w:r w:rsidR="00877EF3">
        <w:rPr>
          <w:rFonts w:ascii="Times New Roman" w:hAnsi="Times New Roman"/>
          <w:sz w:val="28"/>
          <w:szCs w:val="28"/>
        </w:rPr>
        <w:t>, 1989</w:t>
      </w:r>
    </w:p>
    <w:p w:rsidR="00DD5CEA"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960D3">
        <w:rPr>
          <w:rFonts w:ascii="Times New Roman" w:hAnsi="Times New Roman"/>
          <w:sz w:val="28"/>
          <w:szCs w:val="28"/>
        </w:rPr>
        <w:t xml:space="preserve">Мусоргский М. Детское скерцо. </w:t>
      </w:r>
      <w:r w:rsidR="004E3275" w:rsidRPr="001C1B99">
        <w:rPr>
          <w:rFonts w:ascii="Times New Roman" w:hAnsi="Times New Roman"/>
          <w:sz w:val="28"/>
          <w:szCs w:val="28"/>
        </w:rPr>
        <w:t>−</w:t>
      </w:r>
      <w:r w:rsidR="004E3275">
        <w:rPr>
          <w:rFonts w:ascii="Times New Roman" w:hAnsi="Times New Roman"/>
          <w:sz w:val="28"/>
          <w:szCs w:val="28"/>
        </w:rPr>
        <w:t xml:space="preserve"> </w:t>
      </w:r>
      <w:r w:rsidR="00B960D3">
        <w:rPr>
          <w:rFonts w:ascii="Times New Roman" w:hAnsi="Times New Roman"/>
          <w:sz w:val="28"/>
          <w:szCs w:val="28"/>
        </w:rPr>
        <w:t>Л</w:t>
      </w:r>
      <w:r w:rsidR="001134F8">
        <w:rPr>
          <w:rFonts w:ascii="Times New Roman" w:hAnsi="Times New Roman"/>
          <w:sz w:val="28"/>
          <w:szCs w:val="28"/>
        </w:rPr>
        <w:t>.</w:t>
      </w:r>
      <w:r w:rsidR="00B960D3">
        <w:rPr>
          <w:rFonts w:ascii="Times New Roman" w:hAnsi="Times New Roman"/>
          <w:sz w:val="28"/>
          <w:szCs w:val="28"/>
        </w:rPr>
        <w:t xml:space="preserve">: </w:t>
      </w:r>
      <w:r w:rsidR="004E3275">
        <w:rPr>
          <w:rFonts w:ascii="Times New Roman" w:hAnsi="Times New Roman"/>
          <w:sz w:val="28"/>
          <w:szCs w:val="28"/>
        </w:rPr>
        <w:t>«</w:t>
      </w:r>
      <w:r w:rsidR="00B960D3">
        <w:rPr>
          <w:rFonts w:ascii="Times New Roman" w:hAnsi="Times New Roman"/>
          <w:sz w:val="28"/>
          <w:szCs w:val="28"/>
        </w:rPr>
        <w:t>Государственное музыкальное издательство</w:t>
      </w:r>
      <w:r w:rsidR="004E3275">
        <w:rPr>
          <w:rFonts w:ascii="Times New Roman" w:hAnsi="Times New Roman"/>
          <w:sz w:val="28"/>
          <w:szCs w:val="28"/>
        </w:rPr>
        <w:t>»</w:t>
      </w:r>
      <w:r w:rsidR="00B960D3">
        <w:rPr>
          <w:rFonts w:ascii="Times New Roman" w:hAnsi="Times New Roman"/>
          <w:sz w:val="28"/>
          <w:szCs w:val="28"/>
        </w:rPr>
        <w:t>, 1947</w:t>
      </w:r>
    </w:p>
    <w:p w:rsidR="00DD5CEA" w:rsidRPr="008C7F95"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color w:val="000000"/>
          <w:sz w:val="28"/>
        </w:rPr>
        <w:t xml:space="preserve"> </w:t>
      </w:r>
      <w:r w:rsidR="003232EB" w:rsidRPr="00DD5CEA">
        <w:rPr>
          <w:rFonts w:ascii="Times New Roman" w:hAnsi="Times New Roman" w:cs="Times New Roman"/>
          <w:color w:val="000000"/>
          <w:sz w:val="28"/>
        </w:rPr>
        <w:t xml:space="preserve">Николаев А. Школа игры на фортепиано.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color w:val="000000"/>
          <w:sz w:val="28"/>
        </w:rPr>
        <w:t>М.: Музыка,</w:t>
      </w:r>
      <w:r w:rsidR="003232EB" w:rsidRPr="00DD5CEA">
        <w:rPr>
          <w:rFonts w:ascii="Times New Roman" w:hAnsi="Times New Roman" w:cs="Times New Roman"/>
          <w:color w:val="000000"/>
          <w:sz w:val="28"/>
        </w:rPr>
        <w:t xml:space="preserve"> 19</w:t>
      </w:r>
      <w:r w:rsidR="00767D90">
        <w:rPr>
          <w:rFonts w:ascii="Times New Roman" w:hAnsi="Times New Roman" w:cs="Times New Roman"/>
          <w:color w:val="000000"/>
          <w:sz w:val="28"/>
        </w:rPr>
        <w:t>72</w:t>
      </w:r>
    </w:p>
    <w:p w:rsidR="00DD5CEA" w:rsidRPr="009C695B"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w:t>
      </w:r>
      <w:r w:rsidR="00A7717C" w:rsidRPr="00DD5CEA">
        <w:rPr>
          <w:rFonts w:ascii="Times New Roman" w:hAnsi="Times New Roman" w:cs="Times New Roman"/>
          <w:sz w:val="28"/>
          <w:szCs w:val="28"/>
        </w:rPr>
        <w:t xml:space="preserve">Онегин А. Школа игры на баяне.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sz w:val="28"/>
          <w:szCs w:val="28"/>
        </w:rPr>
        <w:t xml:space="preserve">М.: Музыка, </w:t>
      </w:r>
      <w:r w:rsidR="001A0BB4">
        <w:rPr>
          <w:rFonts w:ascii="Times New Roman" w:hAnsi="Times New Roman" w:cs="Times New Roman"/>
          <w:sz w:val="28"/>
          <w:szCs w:val="28"/>
        </w:rPr>
        <w:t>1964</w:t>
      </w:r>
    </w:p>
    <w:p w:rsidR="000C43C6"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0C43C6">
        <w:rPr>
          <w:rFonts w:ascii="Times New Roman" w:hAnsi="Times New Roman"/>
          <w:sz w:val="28"/>
          <w:szCs w:val="28"/>
        </w:rPr>
        <w:t xml:space="preserve">Прокофьев С. Детская музыка. </w:t>
      </w:r>
      <w:r w:rsidR="004E3275" w:rsidRPr="001C1B99">
        <w:rPr>
          <w:rFonts w:ascii="Times New Roman" w:hAnsi="Times New Roman"/>
          <w:sz w:val="28"/>
          <w:szCs w:val="28"/>
        </w:rPr>
        <w:t>−</w:t>
      </w:r>
      <w:r w:rsidR="004E3275">
        <w:rPr>
          <w:rFonts w:ascii="Times New Roman" w:hAnsi="Times New Roman"/>
          <w:sz w:val="28"/>
          <w:szCs w:val="28"/>
        </w:rPr>
        <w:t xml:space="preserve"> </w:t>
      </w:r>
      <w:r w:rsidR="001A0BB4">
        <w:rPr>
          <w:rFonts w:ascii="Times New Roman" w:hAnsi="Times New Roman"/>
          <w:sz w:val="28"/>
          <w:szCs w:val="28"/>
        </w:rPr>
        <w:t>СПб</w:t>
      </w:r>
      <w:r w:rsidR="000C43C6">
        <w:rPr>
          <w:rFonts w:ascii="Times New Roman" w:hAnsi="Times New Roman"/>
          <w:sz w:val="28"/>
          <w:szCs w:val="28"/>
        </w:rPr>
        <w:t xml:space="preserve">: </w:t>
      </w:r>
      <w:r w:rsidR="004E3275">
        <w:rPr>
          <w:rFonts w:ascii="Times New Roman" w:hAnsi="Times New Roman"/>
          <w:sz w:val="28"/>
          <w:szCs w:val="28"/>
        </w:rPr>
        <w:t>«</w:t>
      </w:r>
      <w:r w:rsidR="000C43C6">
        <w:rPr>
          <w:rFonts w:ascii="Times New Roman" w:hAnsi="Times New Roman"/>
          <w:sz w:val="28"/>
          <w:szCs w:val="28"/>
        </w:rPr>
        <w:t>Композитор</w:t>
      </w:r>
      <w:r w:rsidR="004E3275">
        <w:rPr>
          <w:rFonts w:ascii="Times New Roman" w:hAnsi="Times New Roman"/>
          <w:sz w:val="28"/>
          <w:szCs w:val="28"/>
        </w:rPr>
        <w:t>»</w:t>
      </w:r>
      <w:r w:rsidR="001A0BB4">
        <w:rPr>
          <w:rFonts w:ascii="Times New Roman" w:hAnsi="Times New Roman"/>
          <w:sz w:val="28"/>
          <w:szCs w:val="28"/>
        </w:rPr>
        <w:t>,</w:t>
      </w:r>
      <w:r w:rsidR="00767D90">
        <w:rPr>
          <w:rFonts w:ascii="Times New Roman" w:hAnsi="Times New Roman"/>
          <w:sz w:val="28"/>
          <w:szCs w:val="28"/>
        </w:rPr>
        <w:t xml:space="preserve"> </w:t>
      </w:r>
      <w:r w:rsidR="001A0BB4">
        <w:rPr>
          <w:rFonts w:ascii="Times New Roman" w:hAnsi="Times New Roman"/>
          <w:sz w:val="28"/>
          <w:szCs w:val="28"/>
        </w:rPr>
        <w:t>2005</w:t>
      </w:r>
    </w:p>
    <w:p w:rsidR="009C695B" w:rsidRPr="009C695B"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9C695B">
        <w:rPr>
          <w:rFonts w:ascii="Times New Roman" w:hAnsi="Times New Roman"/>
          <w:sz w:val="28"/>
          <w:szCs w:val="28"/>
        </w:rPr>
        <w:t xml:space="preserve">Рахманинов С. </w:t>
      </w:r>
      <w:r w:rsidR="00407A33">
        <w:rPr>
          <w:rFonts w:ascii="Times New Roman" w:hAnsi="Times New Roman"/>
          <w:sz w:val="28"/>
          <w:szCs w:val="28"/>
        </w:rPr>
        <w:t>Фортепианные т</w:t>
      </w:r>
      <w:r w:rsidR="009C695B">
        <w:rPr>
          <w:rFonts w:ascii="Times New Roman" w:hAnsi="Times New Roman"/>
          <w:sz w:val="28"/>
          <w:szCs w:val="28"/>
        </w:rPr>
        <w:t xml:space="preserve">ранскрипции.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М.: Музыка,</w:t>
      </w:r>
      <w:r w:rsidR="00767D90">
        <w:rPr>
          <w:rFonts w:ascii="Times New Roman" w:hAnsi="Times New Roman"/>
          <w:sz w:val="28"/>
          <w:szCs w:val="28"/>
        </w:rPr>
        <w:t xml:space="preserve"> </w:t>
      </w:r>
      <w:r w:rsidR="00407A33">
        <w:rPr>
          <w:rFonts w:ascii="Times New Roman" w:hAnsi="Times New Roman"/>
          <w:sz w:val="28"/>
          <w:szCs w:val="28"/>
        </w:rPr>
        <w:t>1990</w:t>
      </w:r>
    </w:p>
    <w:p w:rsidR="00DD5CEA" w:rsidRPr="008C7F95"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w:t>
      </w:r>
      <w:r w:rsidR="001356F0" w:rsidRPr="00DD5CEA">
        <w:rPr>
          <w:rFonts w:ascii="Times New Roman" w:hAnsi="Times New Roman" w:cs="Times New Roman"/>
          <w:sz w:val="28"/>
          <w:szCs w:val="28"/>
        </w:rPr>
        <w:t xml:space="preserve">Семенов В. Современная школа игры на баяне.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sz w:val="28"/>
          <w:szCs w:val="28"/>
        </w:rPr>
        <w:t>М.: Музыка,</w:t>
      </w:r>
      <w:r w:rsidR="001A0BB4">
        <w:rPr>
          <w:rFonts w:ascii="Times New Roman" w:hAnsi="Times New Roman" w:cs="Times New Roman"/>
          <w:sz w:val="28"/>
          <w:szCs w:val="28"/>
        </w:rPr>
        <w:t xml:space="preserve"> 2003</w:t>
      </w:r>
    </w:p>
    <w:p w:rsidR="00DD5CEA" w:rsidRPr="002F6D7F"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70EA7" w:rsidRPr="00DD5CEA">
        <w:rPr>
          <w:rFonts w:ascii="Times New Roman" w:hAnsi="Times New Roman"/>
          <w:sz w:val="28"/>
          <w:szCs w:val="28"/>
        </w:rPr>
        <w:t>Скарлатти Д. С</w:t>
      </w:r>
      <w:r w:rsidR="004326CC">
        <w:rPr>
          <w:rFonts w:ascii="Times New Roman" w:hAnsi="Times New Roman"/>
          <w:sz w:val="28"/>
          <w:szCs w:val="28"/>
        </w:rPr>
        <w:t>онаты: Для фортепиано. Т.1,</w:t>
      </w:r>
      <w:r w:rsidR="001A0BB4">
        <w:rPr>
          <w:rFonts w:ascii="Times New Roman" w:hAnsi="Times New Roman"/>
          <w:sz w:val="28"/>
          <w:szCs w:val="28"/>
        </w:rPr>
        <w:t xml:space="preserve"> </w:t>
      </w:r>
      <w:r w:rsidR="004326CC">
        <w:rPr>
          <w:rFonts w:ascii="Times New Roman" w:hAnsi="Times New Roman"/>
          <w:sz w:val="28"/>
          <w:szCs w:val="28"/>
        </w:rPr>
        <w:t>2.</w:t>
      </w:r>
      <w:r w:rsidR="004E3275" w:rsidRPr="004E3275">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326CC">
        <w:rPr>
          <w:rFonts w:ascii="Times New Roman" w:hAnsi="Times New Roman"/>
          <w:sz w:val="28"/>
          <w:szCs w:val="28"/>
        </w:rPr>
        <w:t xml:space="preserve"> </w:t>
      </w:r>
      <w:r w:rsidR="00770EA7" w:rsidRPr="00DD5CEA">
        <w:rPr>
          <w:rFonts w:ascii="Times New Roman" w:hAnsi="Times New Roman"/>
          <w:sz w:val="28"/>
          <w:szCs w:val="28"/>
        </w:rPr>
        <w:t>М., 1973-1974</w:t>
      </w:r>
    </w:p>
    <w:p w:rsidR="002F6D7F" w:rsidRPr="007E3A98" w:rsidRDefault="002F6D7F"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Советские композиторы детям: 4 класс ДМШ</w:t>
      </w:r>
      <w:r w:rsidR="004E3275">
        <w:rPr>
          <w:rFonts w:ascii="Times New Roman" w:hAnsi="Times New Roman" w:cs="Times New Roman"/>
          <w:sz w:val="28"/>
          <w:szCs w:val="28"/>
        </w:rPr>
        <w:t>.</w:t>
      </w:r>
      <w:r w:rsidR="004E3275" w:rsidRPr="004E3275">
        <w:rPr>
          <w:rFonts w:ascii="Times New Roman" w:hAnsi="Times New Roman" w:cs="Times New Roman"/>
          <w:sz w:val="28"/>
          <w:szCs w:val="28"/>
        </w:rPr>
        <w:t xml:space="preserve"> </w:t>
      </w:r>
      <w:r w:rsidR="004E3275">
        <w:rPr>
          <w:rFonts w:ascii="Times New Roman" w:hAnsi="Times New Roman" w:cs="Times New Roman"/>
          <w:sz w:val="28"/>
          <w:szCs w:val="28"/>
        </w:rPr>
        <w:t>Тетрадь 4/ Под общей ред. В. Натансона</w:t>
      </w:r>
      <w:r>
        <w:rPr>
          <w:rFonts w:ascii="Times New Roman" w:hAnsi="Times New Roman" w:cs="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cs="Times New Roman"/>
          <w:sz w:val="28"/>
          <w:szCs w:val="28"/>
        </w:rPr>
        <w:t xml:space="preserve">М.: Музыка, </w:t>
      </w:r>
      <w:r w:rsidR="001A0BB4">
        <w:rPr>
          <w:rFonts w:ascii="Times New Roman" w:hAnsi="Times New Roman" w:cs="Times New Roman"/>
          <w:sz w:val="28"/>
          <w:szCs w:val="28"/>
        </w:rPr>
        <w:t>1963</w:t>
      </w:r>
    </w:p>
    <w:p w:rsidR="005B7019"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B7019">
        <w:rPr>
          <w:rFonts w:ascii="Times New Roman" w:hAnsi="Times New Roman"/>
          <w:sz w:val="28"/>
          <w:szCs w:val="28"/>
        </w:rPr>
        <w:t>Хрестоматия для фортепиано:</w:t>
      </w:r>
      <w:r w:rsidR="001A0BB4">
        <w:rPr>
          <w:rFonts w:ascii="Times New Roman" w:hAnsi="Times New Roman"/>
          <w:sz w:val="28"/>
          <w:szCs w:val="28"/>
        </w:rPr>
        <w:t xml:space="preserve"> </w:t>
      </w:r>
      <w:r w:rsidR="005B7019">
        <w:rPr>
          <w:rFonts w:ascii="Times New Roman" w:hAnsi="Times New Roman"/>
          <w:sz w:val="28"/>
          <w:szCs w:val="28"/>
        </w:rPr>
        <w:t>4 кл.</w:t>
      </w:r>
      <w:r w:rsidR="00BB2CF6">
        <w:rPr>
          <w:rFonts w:ascii="Times New Roman" w:hAnsi="Times New Roman"/>
          <w:sz w:val="28"/>
          <w:szCs w:val="28"/>
        </w:rPr>
        <w:t xml:space="preserve"> ДМШ.</w:t>
      </w:r>
      <w:r w:rsidR="004E3275">
        <w:rPr>
          <w:rFonts w:ascii="Times New Roman" w:hAnsi="Times New Roman"/>
          <w:sz w:val="28"/>
          <w:szCs w:val="28"/>
        </w:rPr>
        <w:t>/</w:t>
      </w:r>
      <w:r w:rsidR="005B7019">
        <w:rPr>
          <w:rFonts w:ascii="Times New Roman" w:hAnsi="Times New Roman"/>
          <w:sz w:val="28"/>
          <w:szCs w:val="28"/>
        </w:rPr>
        <w:t xml:space="preserve"> Сост. А. Бакулов, К. Сорокин.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М.: Музыка, 1991</w:t>
      </w:r>
    </w:p>
    <w:p w:rsidR="00DF2FB1"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DF2FB1">
        <w:rPr>
          <w:rFonts w:ascii="Times New Roman" w:hAnsi="Times New Roman"/>
          <w:sz w:val="28"/>
          <w:szCs w:val="28"/>
        </w:rPr>
        <w:t>Хрестоматия для фортепиано</w:t>
      </w:r>
      <w:r w:rsidR="006E2DA1">
        <w:rPr>
          <w:rFonts w:ascii="Times New Roman" w:hAnsi="Times New Roman"/>
          <w:sz w:val="28"/>
          <w:szCs w:val="28"/>
        </w:rPr>
        <w:t>:</w:t>
      </w:r>
      <w:r w:rsidR="00DF2FB1">
        <w:rPr>
          <w:rFonts w:ascii="Times New Roman" w:hAnsi="Times New Roman"/>
          <w:sz w:val="28"/>
          <w:szCs w:val="28"/>
        </w:rPr>
        <w:t xml:space="preserve"> 5 кл.</w:t>
      </w:r>
      <w:r w:rsidR="00BB2CF6">
        <w:rPr>
          <w:rFonts w:ascii="Times New Roman" w:hAnsi="Times New Roman"/>
          <w:sz w:val="28"/>
          <w:szCs w:val="28"/>
        </w:rPr>
        <w:t xml:space="preserve"> ДМШ.</w:t>
      </w:r>
      <w:r w:rsidR="001A692B">
        <w:rPr>
          <w:rFonts w:ascii="Times New Roman" w:hAnsi="Times New Roman"/>
          <w:sz w:val="28"/>
          <w:szCs w:val="28"/>
        </w:rPr>
        <w:t xml:space="preserve"> </w:t>
      </w:r>
      <w:r w:rsidR="00F2108D">
        <w:rPr>
          <w:rFonts w:ascii="Times New Roman" w:hAnsi="Times New Roman"/>
          <w:sz w:val="28"/>
          <w:szCs w:val="28"/>
        </w:rPr>
        <w:t xml:space="preserve">Вып.1.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F2108D">
        <w:rPr>
          <w:rFonts w:ascii="Times New Roman" w:hAnsi="Times New Roman"/>
          <w:sz w:val="28"/>
          <w:szCs w:val="28"/>
        </w:rPr>
        <w:t>1991</w:t>
      </w:r>
    </w:p>
    <w:p w:rsidR="00DF2FB1"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F6DB1">
        <w:rPr>
          <w:rFonts w:ascii="Times New Roman" w:hAnsi="Times New Roman"/>
          <w:sz w:val="28"/>
          <w:szCs w:val="28"/>
        </w:rPr>
        <w:t xml:space="preserve">Хрестоматия для фортепиано: 5 кл. </w:t>
      </w:r>
      <w:r w:rsidR="00BB2CF6">
        <w:rPr>
          <w:rFonts w:ascii="Times New Roman" w:hAnsi="Times New Roman"/>
          <w:sz w:val="28"/>
          <w:szCs w:val="28"/>
        </w:rPr>
        <w:t>ДМШ</w:t>
      </w:r>
      <w:r w:rsidR="004E3275">
        <w:rPr>
          <w:rFonts w:ascii="Times New Roman" w:hAnsi="Times New Roman"/>
          <w:sz w:val="28"/>
          <w:szCs w:val="28"/>
        </w:rPr>
        <w:t>.</w:t>
      </w:r>
      <w:r w:rsidR="004E3275" w:rsidRPr="004E3275">
        <w:rPr>
          <w:rFonts w:ascii="Times New Roman" w:hAnsi="Times New Roman"/>
          <w:sz w:val="28"/>
          <w:szCs w:val="28"/>
        </w:rPr>
        <w:t xml:space="preserve"> </w:t>
      </w:r>
      <w:r w:rsidR="004E3275">
        <w:rPr>
          <w:rFonts w:ascii="Times New Roman" w:hAnsi="Times New Roman"/>
          <w:sz w:val="28"/>
          <w:szCs w:val="28"/>
        </w:rPr>
        <w:t>Вып.2/</w:t>
      </w:r>
      <w:r w:rsidR="00BB2CF6">
        <w:rPr>
          <w:rFonts w:ascii="Times New Roman" w:hAnsi="Times New Roman"/>
          <w:sz w:val="28"/>
          <w:szCs w:val="28"/>
        </w:rPr>
        <w:t xml:space="preserve"> </w:t>
      </w:r>
      <w:r w:rsidR="001F6DB1">
        <w:rPr>
          <w:rFonts w:ascii="Times New Roman" w:hAnsi="Times New Roman"/>
          <w:sz w:val="28"/>
          <w:szCs w:val="28"/>
        </w:rPr>
        <w:t>Сост. Н. Копчевский.</w:t>
      </w:r>
      <w:r w:rsidR="004E3275" w:rsidRPr="004E3275">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F6DB1">
        <w:rPr>
          <w:rFonts w:ascii="Times New Roman" w:hAnsi="Times New Roman"/>
          <w:sz w:val="28"/>
          <w:szCs w:val="28"/>
        </w:rPr>
        <w:t>1</w:t>
      </w:r>
      <w:r w:rsidR="00F2108D">
        <w:rPr>
          <w:rFonts w:ascii="Times New Roman" w:hAnsi="Times New Roman"/>
          <w:sz w:val="28"/>
          <w:szCs w:val="28"/>
        </w:rPr>
        <w:t>989</w:t>
      </w:r>
    </w:p>
    <w:p w:rsidR="00BB2CF6" w:rsidRPr="001548DB"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B2CF6">
        <w:rPr>
          <w:rFonts w:ascii="Times New Roman" w:hAnsi="Times New Roman"/>
          <w:sz w:val="28"/>
          <w:szCs w:val="28"/>
        </w:rPr>
        <w:t>Хрестоматия для фортепиано:</w:t>
      </w:r>
      <w:r w:rsidR="001A0BB4">
        <w:rPr>
          <w:rFonts w:ascii="Times New Roman" w:hAnsi="Times New Roman"/>
          <w:sz w:val="28"/>
          <w:szCs w:val="28"/>
        </w:rPr>
        <w:t xml:space="preserve"> </w:t>
      </w:r>
      <w:r w:rsidR="00BB2CF6">
        <w:rPr>
          <w:rFonts w:ascii="Times New Roman" w:hAnsi="Times New Roman"/>
          <w:sz w:val="28"/>
          <w:szCs w:val="28"/>
        </w:rPr>
        <w:t>7кл. ДМШ</w:t>
      </w:r>
      <w:r w:rsidR="001A0BB4">
        <w:rPr>
          <w:rFonts w:ascii="Times New Roman" w:hAnsi="Times New Roman"/>
          <w:sz w:val="28"/>
          <w:szCs w:val="28"/>
        </w:rPr>
        <w:t>. Вып.2</w:t>
      </w:r>
      <w:r w:rsidR="004E3275">
        <w:rPr>
          <w:rFonts w:ascii="Times New Roman" w:hAnsi="Times New Roman"/>
          <w:sz w:val="28"/>
          <w:szCs w:val="28"/>
        </w:rPr>
        <w:t>/</w:t>
      </w:r>
      <w:r w:rsidR="00BB2CF6">
        <w:rPr>
          <w:rFonts w:ascii="Times New Roman" w:hAnsi="Times New Roman"/>
          <w:sz w:val="28"/>
          <w:szCs w:val="28"/>
        </w:rPr>
        <w:t xml:space="preserve"> Сост. Н.Копчевский.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A0BB4">
        <w:rPr>
          <w:rFonts w:ascii="Times New Roman" w:hAnsi="Times New Roman"/>
          <w:sz w:val="28"/>
          <w:szCs w:val="28"/>
        </w:rPr>
        <w:t>1987</w:t>
      </w:r>
    </w:p>
    <w:p w:rsidR="005C650B" w:rsidRPr="005C650B"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C650B">
        <w:rPr>
          <w:rFonts w:ascii="Times New Roman" w:hAnsi="Times New Roman"/>
          <w:sz w:val="28"/>
          <w:szCs w:val="28"/>
        </w:rPr>
        <w:t xml:space="preserve">Чайковский П.И. Времена года.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A0BB4">
        <w:rPr>
          <w:rFonts w:ascii="Times New Roman" w:hAnsi="Times New Roman"/>
          <w:sz w:val="28"/>
          <w:szCs w:val="28"/>
        </w:rPr>
        <w:t>1964</w:t>
      </w:r>
    </w:p>
    <w:p w:rsidR="007E3A98" w:rsidRPr="007E3A98"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rPr>
        <w:t xml:space="preserve"> </w:t>
      </w:r>
      <w:r w:rsidR="004326CC">
        <w:rPr>
          <w:rFonts w:ascii="Times New Roman" w:hAnsi="Times New Roman"/>
          <w:sz w:val="28"/>
        </w:rPr>
        <w:t>Чайковский П.И.</w:t>
      </w:r>
      <w:r w:rsidR="004A6C5A">
        <w:rPr>
          <w:rFonts w:ascii="Times New Roman" w:hAnsi="Times New Roman"/>
          <w:sz w:val="28"/>
        </w:rPr>
        <w:t xml:space="preserve"> </w:t>
      </w:r>
      <w:r w:rsidR="004326CC">
        <w:rPr>
          <w:rFonts w:ascii="Times New Roman" w:hAnsi="Times New Roman"/>
          <w:sz w:val="28"/>
        </w:rPr>
        <w:t xml:space="preserve">Детский альбом. </w:t>
      </w:r>
      <w:r w:rsidR="004E3275" w:rsidRPr="001C1B99">
        <w:rPr>
          <w:rFonts w:ascii="Times New Roman" w:hAnsi="Times New Roman"/>
          <w:sz w:val="28"/>
          <w:szCs w:val="28"/>
        </w:rPr>
        <w:t>−</w:t>
      </w:r>
      <w:r w:rsidR="004E3275">
        <w:rPr>
          <w:rFonts w:ascii="Times New Roman" w:hAnsi="Times New Roman"/>
          <w:sz w:val="28"/>
          <w:szCs w:val="28"/>
        </w:rPr>
        <w:t xml:space="preserve"> </w:t>
      </w:r>
      <w:r w:rsidR="001A0BB4">
        <w:rPr>
          <w:rFonts w:ascii="Times New Roman" w:hAnsi="Times New Roman"/>
          <w:sz w:val="28"/>
        </w:rPr>
        <w:t>СПб</w:t>
      </w:r>
      <w:r w:rsidR="007E3A98" w:rsidRPr="007E3A98">
        <w:rPr>
          <w:rFonts w:ascii="Times New Roman" w:hAnsi="Times New Roman"/>
          <w:sz w:val="28"/>
        </w:rPr>
        <w:t>:</w:t>
      </w:r>
      <w:r w:rsidR="001134F8">
        <w:rPr>
          <w:rFonts w:ascii="Times New Roman" w:hAnsi="Times New Roman"/>
          <w:sz w:val="28"/>
        </w:rPr>
        <w:t xml:space="preserve"> </w:t>
      </w:r>
      <w:r w:rsidR="004E3275">
        <w:rPr>
          <w:rFonts w:ascii="Times New Roman" w:hAnsi="Times New Roman"/>
          <w:sz w:val="28"/>
        </w:rPr>
        <w:t>«</w:t>
      </w:r>
      <w:r w:rsidR="007E3A98" w:rsidRPr="007E3A98">
        <w:rPr>
          <w:rFonts w:ascii="Times New Roman" w:hAnsi="Times New Roman"/>
          <w:sz w:val="28"/>
        </w:rPr>
        <w:t>Композитор</w:t>
      </w:r>
      <w:r w:rsidR="004E3275">
        <w:rPr>
          <w:rFonts w:ascii="Times New Roman" w:hAnsi="Times New Roman"/>
          <w:sz w:val="28"/>
        </w:rPr>
        <w:t>»</w:t>
      </w:r>
      <w:r w:rsidR="007E3A98" w:rsidRPr="007E3A98">
        <w:rPr>
          <w:rFonts w:ascii="Times New Roman" w:hAnsi="Times New Roman"/>
          <w:sz w:val="28"/>
        </w:rPr>
        <w:t>,1999</w:t>
      </w:r>
    </w:p>
    <w:p w:rsidR="000265DA" w:rsidRPr="000265DA"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0265DA">
        <w:rPr>
          <w:rFonts w:ascii="Times New Roman" w:hAnsi="Times New Roman"/>
          <w:sz w:val="28"/>
          <w:szCs w:val="28"/>
        </w:rPr>
        <w:t xml:space="preserve">Шишаков Ю. 24 прелюдии и фуги.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szCs w:val="28"/>
        </w:rPr>
        <w:t xml:space="preserve">М.: Музыка, </w:t>
      </w:r>
      <w:r w:rsidR="000265DA">
        <w:rPr>
          <w:rFonts w:ascii="Times New Roman" w:hAnsi="Times New Roman"/>
          <w:sz w:val="28"/>
          <w:szCs w:val="28"/>
        </w:rPr>
        <w:t>1983</w:t>
      </w:r>
    </w:p>
    <w:p w:rsidR="00EA25BC" w:rsidRPr="00852CF2"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rPr>
        <w:t xml:space="preserve"> </w:t>
      </w:r>
      <w:r w:rsidR="00EA25BC" w:rsidRPr="00852CF2">
        <w:rPr>
          <w:rFonts w:ascii="Times New Roman" w:hAnsi="Times New Roman"/>
          <w:sz w:val="28"/>
        </w:rPr>
        <w:t xml:space="preserve">Шуман </w:t>
      </w:r>
      <w:r w:rsidR="00852CF2" w:rsidRPr="00852CF2">
        <w:rPr>
          <w:rFonts w:ascii="Times New Roman" w:hAnsi="Times New Roman"/>
          <w:sz w:val="28"/>
        </w:rPr>
        <w:t xml:space="preserve">Р. </w:t>
      </w:r>
      <w:r w:rsidR="00EA25BC" w:rsidRPr="00852CF2">
        <w:rPr>
          <w:rFonts w:ascii="Times New Roman" w:hAnsi="Times New Roman"/>
          <w:sz w:val="28"/>
        </w:rPr>
        <w:t>Альбом для юношества.</w:t>
      </w:r>
      <w:r w:rsidR="004A6C5A" w:rsidRPr="00852CF2">
        <w:rPr>
          <w:rFonts w:ascii="Times New Roman" w:hAnsi="Times New Roman"/>
          <w:sz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rPr>
        <w:t>М.: Тороповъ,</w:t>
      </w:r>
      <w:r w:rsidR="00E247F8">
        <w:rPr>
          <w:rFonts w:ascii="Times New Roman" w:hAnsi="Times New Roman"/>
          <w:sz w:val="28"/>
        </w:rPr>
        <w:t xml:space="preserve"> </w:t>
      </w:r>
      <w:r w:rsidR="00C10F25">
        <w:rPr>
          <w:rFonts w:ascii="Times New Roman" w:hAnsi="Times New Roman"/>
          <w:sz w:val="28"/>
        </w:rPr>
        <w:t>2005</w:t>
      </w:r>
      <w:r w:rsidR="00EA25BC" w:rsidRPr="00852CF2">
        <w:rPr>
          <w:rFonts w:ascii="Times New Roman" w:hAnsi="Times New Roman"/>
          <w:sz w:val="28"/>
        </w:rPr>
        <w:t xml:space="preserve"> </w:t>
      </w:r>
    </w:p>
    <w:p w:rsidR="007E3A98" w:rsidRPr="00852CF2"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852CF2">
        <w:rPr>
          <w:rFonts w:ascii="Times New Roman" w:hAnsi="Times New Roman"/>
          <w:sz w:val="28"/>
          <w:szCs w:val="28"/>
        </w:rPr>
        <w:t>Шостакович</w:t>
      </w:r>
      <w:r w:rsidR="00852CF2" w:rsidRPr="00852CF2">
        <w:rPr>
          <w:rFonts w:ascii="Times New Roman" w:hAnsi="Times New Roman"/>
          <w:sz w:val="28"/>
          <w:szCs w:val="28"/>
        </w:rPr>
        <w:t xml:space="preserve"> </w:t>
      </w:r>
      <w:r w:rsidR="00852CF2">
        <w:rPr>
          <w:rFonts w:ascii="Times New Roman" w:hAnsi="Times New Roman"/>
          <w:sz w:val="28"/>
          <w:szCs w:val="28"/>
        </w:rPr>
        <w:t>Д</w:t>
      </w:r>
      <w:r w:rsidR="00852CF2" w:rsidRPr="00852CF2">
        <w:rPr>
          <w:rFonts w:ascii="Times New Roman" w:hAnsi="Times New Roman"/>
          <w:sz w:val="28"/>
          <w:szCs w:val="28"/>
        </w:rPr>
        <w:t>. 2</w:t>
      </w:r>
      <w:r w:rsidR="00852CF2">
        <w:rPr>
          <w:rFonts w:ascii="Times New Roman" w:hAnsi="Times New Roman"/>
          <w:sz w:val="28"/>
          <w:szCs w:val="28"/>
        </w:rPr>
        <w:t xml:space="preserve">4 прелюдии и фуги.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szCs w:val="28"/>
        </w:rPr>
        <w:t>М.: Советский композитор,1970</w:t>
      </w:r>
    </w:p>
    <w:p w:rsidR="004512F2" w:rsidRPr="004512F2" w:rsidRDefault="00235EDA" w:rsidP="00AC130B">
      <w:pPr>
        <w:pStyle w:val="af0"/>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512F2">
        <w:rPr>
          <w:rFonts w:ascii="Times New Roman" w:hAnsi="Times New Roman"/>
          <w:sz w:val="28"/>
          <w:szCs w:val="28"/>
        </w:rPr>
        <w:t>Шостакович Д. Три</w:t>
      </w:r>
      <w:r w:rsidR="001134F8">
        <w:rPr>
          <w:rFonts w:ascii="Times New Roman" w:hAnsi="Times New Roman"/>
          <w:sz w:val="28"/>
          <w:szCs w:val="28"/>
        </w:rPr>
        <w:t xml:space="preserve"> фантастических танца. </w:t>
      </w:r>
      <w:r w:rsidR="004E3275" w:rsidRPr="001C1B99">
        <w:rPr>
          <w:rFonts w:ascii="Times New Roman" w:hAnsi="Times New Roman"/>
          <w:sz w:val="28"/>
          <w:szCs w:val="28"/>
        </w:rPr>
        <w:t>−</w:t>
      </w:r>
      <w:r w:rsidR="004E3275">
        <w:rPr>
          <w:rFonts w:ascii="Times New Roman" w:hAnsi="Times New Roman"/>
          <w:sz w:val="28"/>
          <w:szCs w:val="28"/>
        </w:rPr>
        <w:t xml:space="preserve"> </w:t>
      </w:r>
      <w:r w:rsidR="008E71DC">
        <w:rPr>
          <w:rFonts w:ascii="Times New Roman" w:hAnsi="Times New Roman"/>
          <w:sz w:val="28"/>
          <w:szCs w:val="28"/>
        </w:rPr>
        <w:t>СПб</w:t>
      </w:r>
      <w:r w:rsidR="004512F2">
        <w:rPr>
          <w:rFonts w:ascii="Times New Roman" w:hAnsi="Times New Roman"/>
          <w:sz w:val="28"/>
          <w:szCs w:val="28"/>
        </w:rPr>
        <w:t xml:space="preserve">: </w:t>
      </w:r>
      <w:r w:rsidR="008E71DC">
        <w:rPr>
          <w:rFonts w:ascii="Times New Roman" w:hAnsi="Times New Roman"/>
          <w:sz w:val="28"/>
          <w:szCs w:val="28"/>
        </w:rPr>
        <w:t>Композитор</w:t>
      </w:r>
      <w:r w:rsidR="001A0BB4">
        <w:rPr>
          <w:rFonts w:ascii="Times New Roman" w:hAnsi="Times New Roman"/>
          <w:sz w:val="28"/>
          <w:szCs w:val="28"/>
        </w:rPr>
        <w:t>,</w:t>
      </w:r>
      <w:r w:rsidR="00C10F25">
        <w:rPr>
          <w:rFonts w:ascii="Times New Roman" w:hAnsi="Times New Roman"/>
          <w:sz w:val="28"/>
          <w:szCs w:val="28"/>
        </w:rPr>
        <w:t xml:space="preserve"> </w:t>
      </w:r>
      <w:r w:rsidR="008E71DC">
        <w:rPr>
          <w:rFonts w:ascii="Times New Roman" w:hAnsi="Times New Roman"/>
          <w:sz w:val="28"/>
          <w:szCs w:val="28"/>
        </w:rPr>
        <w:t>2004</w:t>
      </w:r>
    </w:p>
    <w:p w:rsidR="00DD5CEA" w:rsidRPr="001134F8" w:rsidRDefault="00235EDA" w:rsidP="00AC130B">
      <w:pPr>
        <w:pStyle w:val="af0"/>
        <w:numPr>
          <w:ilvl w:val="1"/>
          <w:numId w:val="1"/>
        </w:numPr>
        <w:spacing w:after="0" w:line="360" w:lineRule="auto"/>
        <w:ind w:left="426" w:hanging="402"/>
        <w:jc w:val="both"/>
        <w:rPr>
          <w:rFonts w:ascii="Times New Roman" w:hAnsi="Times New Roman"/>
          <w:sz w:val="28"/>
          <w:szCs w:val="28"/>
        </w:rPr>
      </w:pPr>
      <w:r w:rsidRPr="00257E8B">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Bach</w:t>
      </w:r>
      <w:r w:rsidR="000C0344"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J</w:t>
      </w:r>
      <w:r w:rsidR="000C0344" w:rsidRPr="00D80830">
        <w:rPr>
          <w:rFonts w:ascii="Times New Roman" w:hAnsi="Times New Roman" w:cs="Times New Roman"/>
          <w:sz w:val="28"/>
          <w:szCs w:val="28"/>
          <w:lang w:val="en-US"/>
        </w:rPr>
        <w:t>.</w:t>
      </w:r>
      <w:r w:rsidR="000C0344" w:rsidRPr="00DD5CEA">
        <w:rPr>
          <w:rFonts w:ascii="Times New Roman" w:hAnsi="Times New Roman" w:cs="Times New Roman"/>
          <w:sz w:val="28"/>
          <w:szCs w:val="28"/>
          <w:lang w:val="en-US"/>
        </w:rPr>
        <w:t>S</w:t>
      </w:r>
      <w:r w:rsidR="004A6C5A"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Orgelwerke</w:t>
      </w:r>
      <w:r w:rsidR="000C0344"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Band</w:t>
      </w:r>
      <w:r w:rsidR="004A6C5A" w:rsidRPr="00D80830">
        <w:rPr>
          <w:rFonts w:ascii="Times New Roman" w:hAnsi="Times New Roman" w:cs="Times New Roman"/>
          <w:sz w:val="28"/>
          <w:szCs w:val="28"/>
          <w:lang w:val="en-US"/>
        </w:rPr>
        <w:t xml:space="preserve"> 7. </w:t>
      </w:r>
      <w:r w:rsidR="004E3275" w:rsidRPr="001C1B99">
        <w:rPr>
          <w:rFonts w:ascii="Times New Roman" w:hAnsi="Times New Roman"/>
          <w:sz w:val="28"/>
          <w:szCs w:val="28"/>
        </w:rPr>
        <w:t>−</w:t>
      </w:r>
      <w:r w:rsidR="004E3275">
        <w:rPr>
          <w:rFonts w:ascii="Times New Roman" w:hAnsi="Times New Roman"/>
          <w:sz w:val="28"/>
          <w:szCs w:val="28"/>
        </w:rPr>
        <w:t xml:space="preserve"> </w:t>
      </w:r>
      <w:r w:rsidR="000C0344" w:rsidRPr="00DD5CEA">
        <w:rPr>
          <w:rFonts w:ascii="Times New Roman" w:hAnsi="Times New Roman" w:cs="Times New Roman"/>
          <w:sz w:val="28"/>
          <w:szCs w:val="28"/>
          <w:lang w:val="en-US"/>
        </w:rPr>
        <w:t>Leipzig</w:t>
      </w:r>
      <w:r w:rsidR="000C0344" w:rsidRPr="001134F8">
        <w:rPr>
          <w:rFonts w:ascii="Times New Roman" w:hAnsi="Times New Roman" w:cs="Times New Roman"/>
          <w:sz w:val="28"/>
          <w:szCs w:val="28"/>
        </w:rPr>
        <w:t xml:space="preserve">: </w:t>
      </w:r>
      <w:r w:rsidR="000C0344" w:rsidRPr="00DD5CEA">
        <w:rPr>
          <w:rFonts w:ascii="Times New Roman" w:hAnsi="Times New Roman" w:cs="Times New Roman"/>
          <w:sz w:val="28"/>
          <w:szCs w:val="28"/>
          <w:lang w:val="en-US"/>
        </w:rPr>
        <w:t>Peters</w:t>
      </w:r>
    </w:p>
    <w:p w:rsidR="005C07BA" w:rsidRPr="00D80830"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sz w:val="28"/>
          <w:szCs w:val="28"/>
          <w:lang w:val="en-US"/>
        </w:rPr>
        <w:t xml:space="preserve"> </w:t>
      </w:r>
      <w:r w:rsidR="005C07BA">
        <w:rPr>
          <w:rFonts w:ascii="Times New Roman" w:hAnsi="Times New Roman"/>
          <w:sz w:val="28"/>
          <w:szCs w:val="28"/>
          <w:lang w:val="en-US"/>
        </w:rPr>
        <w:t>Beethovens</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Werke</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Serie</w:t>
      </w:r>
      <w:r w:rsidR="005C07BA" w:rsidRPr="00D80830">
        <w:rPr>
          <w:rFonts w:ascii="Times New Roman" w:hAnsi="Times New Roman"/>
          <w:sz w:val="28"/>
          <w:szCs w:val="28"/>
          <w:lang w:val="en-US"/>
        </w:rPr>
        <w:t xml:space="preserve"> 18. </w:t>
      </w:r>
      <w:r w:rsidR="004E3275" w:rsidRPr="00D80830">
        <w:rPr>
          <w:rFonts w:ascii="Times New Roman" w:hAnsi="Times New Roman"/>
          <w:sz w:val="28"/>
          <w:szCs w:val="28"/>
          <w:lang w:val="en-US"/>
        </w:rPr>
        <w:t xml:space="preserve">− </w:t>
      </w:r>
      <w:r w:rsidR="005C07BA">
        <w:rPr>
          <w:rFonts w:ascii="Times New Roman" w:hAnsi="Times New Roman"/>
          <w:sz w:val="28"/>
          <w:szCs w:val="28"/>
          <w:lang w:val="en-US"/>
        </w:rPr>
        <w:t>Leipzig</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Breitkopf</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und</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Haertel</w:t>
      </w:r>
    </w:p>
    <w:p w:rsidR="005F6D07" w:rsidRPr="005F6D07" w:rsidRDefault="00625935" w:rsidP="00AC130B">
      <w:pPr>
        <w:pStyle w:val="af0"/>
        <w:numPr>
          <w:ilvl w:val="1"/>
          <w:numId w:val="1"/>
        </w:numPr>
        <w:spacing w:after="0" w:line="360" w:lineRule="auto"/>
        <w:ind w:left="426" w:hanging="402"/>
        <w:jc w:val="both"/>
        <w:rPr>
          <w:rFonts w:ascii="Times New Roman" w:hAnsi="Times New Roman"/>
          <w:sz w:val="28"/>
          <w:szCs w:val="28"/>
          <w:lang w:val="en-US"/>
        </w:rPr>
      </w:pPr>
      <w:r w:rsidRPr="00D80830">
        <w:rPr>
          <w:rFonts w:ascii="Times New Roman" w:hAnsi="Times New Roman"/>
          <w:sz w:val="28"/>
          <w:szCs w:val="28"/>
          <w:lang w:val="en-US"/>
        </w:rPr>
        <w:t xml:space="preserve"> </w:t>
      </w:r>
      <w:r w:rsidR="005F6D07">
        <w:rPr>
          <w:rFonts w:ascii="Times New Roman" w:hAnsi="Times New Roman"/>
          <w:sz w:val="28"/>
          <w:szCs w:val="28"/>
          <w:lang w:val="en-US"/>
        </w:rPr>
        <w:t>Buxtehude</w:t>
      </w:r>
      <w:r w:rsidR="005F6D07" w:rsidRPr="00D80830">
        <w:rPr>
          <w:rFonts w:ascii="Times New Roman" w:hAnsi="Times New Roman"/>
          <w:sz w:val="28"/>
          <w:szCs w:val="28"/>
          <w:lang w:val="en-US"/>
        </w:rPr>
        <w:t xml:space="preserve"> </w:t>
      </w:r>
      <w:r w:rsidR="005F6D07">
        <w:rPr>
          <w:rFonts w:ascii="Times New Roman" w:hAnsi="Times New Roman"/>
          <w:sz w:val="28"/>
          <w:szCs w:val="28"/>
          <w:lang w:val="en-US"/>
        </w:rPr>
        <w:t>D</w:t>
      </w:r>
      <w:r w:rsidR="005F6D07" w:rsidRPr="00D80830">
        <w:rPr>
          <w:rFonts w:ascii="Times New Roman" w:hAnsi="Times New Roman"/>
          <w:sz w:val="28"/>
          <w:szCs w:val="28"/>
          <w:lang w:val="en-US"/>
        </w:rPr>
        <w:t xml:space="preserve">. </w:t>
      </w:r>
      <w:r w:rsidR="005F6D07">
        <w:rPr>
          <w:rFonts w:ascii="Times New Roman" w:hAnsi="Times New Roman"/>
          <w:sz w:val="28"/>
          <w:szCs w:val="28"/>
          <w:lang w:val="en-US"/>
        </w:rPr>
        <w:t>Neue</w:t>
      </w:r>
      <w:r w:rsidR="005F6D07" w:rsidRPr="00D80830">
        <w:rPr>
          <w:rFonts w:ascii="Times New Roman" w:hAnsi="Times New Roman"/>
          <w:sz w:val="28"/>
          <w:szCs w:val="28"/>
          <w:lang w:val="en-US"/>
        </w:rPr>
        <w:t xml:space="preserve"> </w:t>
      </w:r>
      <w:r w:rsidR="005F6D07">
        <w:rPr>
          <w:rFonts w:ascii="Times New Roman" w:hAnsi="Times New Roman"/>
          <w:sz w:val="28"/>
          <w:szCs w:val="28"/>
          <w:lang w:val="en-US"/>
        </w:rPr>
        <w:t xml:space="preserve">Ausgabe saemtlicher Orgelwerke. Band </w:t>
      </w:r>
      <w:r w:rsidR="004426E2" w:rsidRPr="001A0BB4">
        <w:rPr>
          <w:rFonts w:ascii="Times New Roman" w:hAnsi="Times New Roman"/>
          <w:sz w:val="28"/>
          <w:szCs w:val="28"/>
          <w:lang w:val="en-US"/>
        </w:rPr>
        <w:t>1</w:t>
      </w:r>
      <w:r w:rsidR="005F6D07">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5F6D07">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r w:rsidR="001A0BB4">
        <w:rPr>
          <w:rFonts w:ascii="Times New Roman" w:hAnsi="Times New Roman" w:cs="Times New Roman"/>
          <w:sz w:val="28"/>
          <w:szCs w:val="28"/>
          <w:lang w:val="en-US"/>
        </w:rPr>
        <w:t>Baerenreiter</w:t>
      </w:r>
    </w:p>
    <w:p w:rsidR="00625935"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625935">
        <w:rPr>
          <w:rFonts w:ascii="Times New Roman" w:hAnsi="Times New Roman"/>
          <w:sz w:val="28"/>
          <w:szCs w:val="28"/>
          <w:lang w:val="en-US"/>
        </w:rPr>
        <w:t>Buxtehude D. Neue Ausgab</w:t>
      </w:r>
      <w:r w:rsidR="004426E2">
        <w:rPr>
          <w:rFonts w:ascii="Times New Roman" w:hAnsi="Times New Roman"/>
          <w:sz w:val="28"/>
          <w:szCs w:val="28"/>
          <w:lang w:val="en-US"/>
        </w:rPr>
        <w:t xml:space="preserve">e saemtlicher Orgelwerke. Band </w:t>
      </w:r>
      <w:r w:rsidR="004426E2" w:rsidRPr="001A0BB4">
        <w:rPr>
          <w:rFonts w:ascii="Times New Roman" w:hAnsi="Times New Roman"/>
          <w:sz w:val="28"/>
          <w:szCs w:val="28"/>
          <w:lang w:val="en-US"/>
        </w:rPr>
        <w:t>3</w:t>
      </w:r>
      <w:r w:rsidR="00625935">
        <w:rPr>
          <w:rFonts w:ascii="Times New Roman" w:hAnsi="Times New Roman"/>
          <w:sz w:val="28"/>
          <w:szCs w:val="28"/>
          <w:lang w:val="en-US"/>
        </w:rPr>
        <w:t>.</w:t>
      </w:r>
      <w:r w:rsidR="00DB0753">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625935">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r w:rsidR="00625935">
        <w:rPr>
          <w:rFonts w:ascii="Times New Roman" w:hAnsi="Times New Roman" w:cs="Times New Roman"/>
          <w:sz w:val="28"/>
          <w:szCs w:val="28"/>
          <w:lang w:val="en-US"/>
        </w:rPr>
        <w:t>Baerenreiter</w:t>
      </w:r>
    </w:p>
    <w:p w:rsidR="00DD5CEA" w:rsidRPr="007E3A98"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Old</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English</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Composer</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for</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the</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Virginals and Harpsichord</w:t>
      </w:r>
      <w:r w:rsidR="004815D4">
        <w:rPr>
          <w:rFonts w:ascii="Times New Roman" w:hAnsi="Times New Roman" w:cs="Times New Roman"/>
          <w:sz w:val="28"/>
          <w:szCs w:val="28"/>
          <w:lang w:val="en-US"/>
        </w:rPr>
        <w:t>:</w:t>
      </w:r>
      <w:r w:rsidR="000C59F4" w:rsidRPr="00DD5CEA">
        <w:rPr>
          <w:rFonts w:ascii="Times New Roman" w:hAnsi="Times New Roman" w:cs="Times New Roman"/>
          <w:sz w:val="28"/>
          <w:szCs w:val="28"/>
          <w:lang w:val="en-US"/>
        </w:rPr>
        <w:t xml:space="preserve"> John Bull. </w:t>
      </w:r>
      <w:r w:rsidR="004E3275" w:rsidRPr="001A0BB4">
        <w:rPr>
          <w:rFonts w:ascii="Times New Roman" w:hAnsi="Times New Roman"/>
          <w:sz w:val="28"/>
          <w:szCs w:val="28"/>
          <w:lang w:val="en-US"/>
        </w:rPr>
        <w:t xml:space="preserve">− </w:t>
      </w:r>
      <w:r w:rsidR="000C59F4" w:rsidRPr="00DD5CEA">
        <w:rPr>
          <w:rFonts w:ascii="Times New Roman" w:hAnsi="Times New Roman" w:cs="Times New Roman"/>
          <w:sz w:val="28"/>
          <w:szCs w:val="28"/>
          <w:lang w:val="en-US"/>
        </w:rPr>
        <w:t>London: Augener’s Edition</w:t>
      </w:r>
    </w:p>
    <w:p w:rsidR="0047084F" w:rsidRPr="004815D4"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3C6D21" w:rsidRPr="00DD5CEA">
        <w:rPr>
          <w:rFonts w:ascii="Times New Roman" w:hAnsi="Times New Roman" w:cs="Times New Roman"/>
          <w:sz w:val="28"/>
          <w:szCs w:val="28"/>
          <w:lang w:val="en-US"/>
        </w:rPr>
        <w:t>Old English Composer for</w:t>
      </w:r>
      <w:r w:rsidR="004815D4">
        <w:rPr>
          <w:rFonts w:ascii="Times New Roman" w:hAnsi="Times New Roman" w:cs="Times New Roman"/>
          <w:sz w:val="28"/>
          <w:szCs w:val="28"/>
          <w:lang w:val="en-US"/>
        </w:rPr>
        <w:t xml:space="preserve"> the Virginals and Harpsichord:</w:t>
      </w:r>
      <w:r w:rsidR="003C6D21" w:rsidRPr="00DD5CEA">
        <w:rPr>
          <w:rFonts w:ascii="Times New Roman" w:hAnsi="Times New Roman" w:cs="Times New Roman"/>
          <w:sz w:val="28"/>
          <w:szCs w:val="28"/>
          <w:lang w:val="en-US"/>
        </w:rPr>
        <w:t xml:space="preserve"> Orlando Gibbons. </w:t>
      </w:r>
      <w:r w:rsidR="004E3275" w:rsidRPr="004E3275">
        <w:rPr>
          <w:rFonts w:ascii="Times New Roman" w:hAnsi="Times New Roman"/>
          <w:sz w:val="28"/>
          <w:szCs w:val="28"/>
          <w:lang w:val="en-US"/>
        </w:rPr>
        <w:t>−</w:t>
      </w:r>
      <w:r w:rsidR="004E3275" w:rsidRPr="001A0BB4">
        <w:rPr>
          <w:rFonts w:ascii="Times New Roman" w:hAnsi="Times New Roman"/>
          <w:sz w:val="28"/>
          <w:szCs w:val="28"/>
          <w:lang w:val="en-US"/>
        </w:rPr>
        <w:t xml:space="preserve"> </w:t>
      </w:r>
      <w:r w:rsidR="004E3275" w:rsidRPr="004E3275">
        <w:rPr>
          <w:rFonts w:ascii="Times New Roman" w:hAnsi="Times New Roman"/>
          <w:sz w:val="28"/>
          <w:szCs w:val="28"/>
          <w:lang w:val="en-US"/>
        </w:rPr>
        <w:t xml:space="preserve"> </w:t>
      </w:r>
      <w:r w:rsidR="003C6D21" w:rsidRPr="00DD5CEA">
        <w:rPr>
          <w:rFonts w:ascii="Times New Roman" w:hAnsi="Times New Roman" w:cs="Times New Roman"/>
          <w:sz w:val="28"/>
          <w:szCs w:val="28"/>
          <w:lang w:val="en-US"/>
        </w:rPr>
        <w:t>London: Augener’s Edition</w:t>
      </w:r>
    </w:p>
    <w:p w:rsidR="0003768C" w:rsidRPr="0003768C"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03768C">
        <w:rPr>
          <w:rFonts w:ascii="Times New Roman" w:hAnsi="Times New Roman" w:cs="Times New Roman"/>
          <w:sz w:val="28"/>
          <w:szCs w:val="28"/>
          <w:lang w:val="en-US"/>
        </w:rPr>
        <w:t xml:space="preserve">Pachelbel J. Orgelwerke. Band 1. </w:t>
      </w:r>
      <w:r w:rsidR="004E3275" w:rsidRPr="00D80830">
        <w:rPr>
          <w:rFonts w:ascii="Times New Roman" w:hAnsi="Times New Roman"/>
          <w:sz w:val="28"/>
          <w:szCs w:val="28"/>
          <w:lang w:val="en-US"/>
        </w:rPr>
        <w:t xml:space="preserve">− </w:t>
      </w:r>
      <w:r w:rsidR="0003768C">
        <w:rPr>
          <w:rFonts w:ascii="Times New Roman" w:hAnsi="Times New Roman" w:cs="Times New Roman"/>
          <w:sz w:val="28"/>
          <w:szCs w:val="28"/>
          <w:lang w:val="en-US"/>
        </w:rPr>
        <w:t>Kassel:</w:t>
      </w:r>
      <w:r w:rsidR="004E3275" w:rsidRPr="00D80830">
        <w:rPr>
          <w:rFonts w:ascii="Times New Roman" w:hAnsi="Times New Roman"/>
          <w:sz w:val="28"/>
          <w:szCs w:val="28"/>
          <w:lang w:val="en-US"/>
        </w:rPr>
        <w:t xml:space="preserve"> </w:t>
      </w:r>
      <w:r w:rsidR="0003768C">
        <w:rPr>
          <w:rFonts w:ascii="Times New Roman" w:hAnsi="Times New Roman" w:cs="Times New Roman"/>
          <w:sz w:val="28"/>
          <w:szCs w:val="28"/>
          <w:lang w:val="en-US"/>
        </w:rPr>
        <w:t>Baerenreiter</w:t>
      </w:r>
    </w:p>
    <w:p w:rsidR="00AA66BE" w:rsidRPr="00AA66BE"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EC2476">
        <w:rPr>
          <w:rFonts w:ascii="Times New Roman" w:hAnsi="Times New Roman"/>
          <w:sz w:val="28"/>
          <w:szCs w:val="28"/>
          <w:lang w:val="en-US"/>
        </w:rPr>
        <w:t>Rameau J</w:t>
      </w:r>
      <w:r w:rsidR="00AA66BE">
        <w:rPr>
          <w:rFonts w:ascii="Times New Roman" w:hAnsi="Times New Roman"/>
          <w:sz w:val="28"/>
          <w:szCs w:val="28"/>
          <w:lang w:val="en-US"/>
        </w:rPr>
        <w:t xml:space="preserve">. </w:t>
      </w:r>
      <w:r w:rsidR="00FB2D0C">
        <w:rPr>
          <w:rFonts w:ascii="Times New Roman" w:hAnsi="Times New Roman"/>
          <w:sz w:val="28"/>
          <w:szCs w:val="28"/>
          <w:lang w:val="en-US"/>
        </w:rPr>
        <w:t xml:space="preserve">Novelette  </w:t>
      </w:r>
      <w:r w:rsidR="00EC2476">
        <w:rPr>
          <w:rFonts w:ascii="Times New Roman" w:hAnsi="Times New Roman"/>
          <w:sz w:val="28"/>
          <w:szCs w:val="28"/>
          <w:lang w:val="en-US"/>
        </w:rPr>
        <w:t>Pieces de C</w:t>
      </w:r>
      <w:r w:rsidR="00FB2D0C">
        <w:rPr>
          <w:rFonts w:ascii="Times New Roman" w:hAnsi="Times New Roman"/>
          <w:sz w:val="28"/>
          <w:szCs w:val="28"/>
          <w:lang w:val="en-US"/>
        </w:rPr>
        <w:t>lavesin</w:t>
      </w:r>
      <w:r w:rsidR="004E3275" w:rsidRPr="004E3275">
        <w:rPr>
          <w:rFonts w:ascii="Times New Roman" w:hAnsi="Times New Roman"/>
          <w:sz w:val="28"/>
          <w:szCs w:val="28"/>
          <w:lang w:val="en-US"/>
        </w:rPr>
        <w:t>.</w:t>
      </w:r>
      <w:r w:rsidR="00FB2D0C">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AA66BE">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r w:rsidR="00AA66BE">
        <w:rPr>
          <w:rFonts w:ascii="Times New Roman" w:hAnsi="Times New Roman" w:cs="Times New Roman"/>
          <w:sz w:val="28"/>
          <w:szCs w:val="28"/>
          <w:lang w:val="en-US"/>
        </w:rPr>
        <w:t>Baerenreiter</w:t>
      </w:r>
    </w:p>
    <w:p w:rsidR="001548DB" w:rsidRPr="001548DB"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sz w:val="28"/>
          <w:szCs w:val="28"/>
          <w:lang w:val="en-US"/>
        </w:rPr>
        <w:t xml:space="preserve"> </w:t>
      </w:r>
      <w:r w:rsidR="004E3275">
        <w:rPr>
          <w:rFonts w:ascii="Times New Roman" w:hAnsi="Times New Roman"/>
          <w:sz w:val="28"/>
          <w:szCs w:val="28"/>
          <w:lang w:val="en-US"/>
        </w:rPr>
        <w:t>Russische Musik der Moderne</w:t>
      </w:r>
      <w:r w:rsidR="001B6850" w:rsidRPr="001B6850">
        <w:rPr>
          <w:rFonts w:ascii="Times New Roman" w:hAnsi="Times New Roman"/>
          <w:sz w:val="28"/>
          <w:szCs w:val="28"/>
          <w:lang w:val="en-US"/>
        </w:rPr>
        <w:t>.</w:t>
      </w:r>
      <w:r w:rsidR="004E3275">
        <w:rPr>
          <w:rFonts w:ascii="Times New Roman" w:hAnsi="Times New Roman"/>
          <w:sz w:val="28"/>
          <w:szCs w:val="28"/>
          <w:lang w:val="en-US"/>
        </w:rPr>
        <w:t xml:space="preserve"> Sofia Gubaidulina</w:t>
      </w:r>
      <w:r w:rsidR="004E3275" w:rsidRPr="004E3275">
        <w:rPr>
          <w:rFonts w:ascii="Times New Roman" w:hAnsi="Times New Roman"/>
          <w:sz w:val="28"/>
          <w:szCs w:val="28"/>
          <w:lang w:val="en-US"/>
        </w:rPr>
        <w:t xml:space="preserve">: </w:t>
      </w:r>
      <w:r w:rsidR="001548DB">
        <w:rPr>
          <w:rFonts w:ascii="Times New Roman" w:hAnsi="Times New Roman"/>
          <w:sz w:val="28"/>
          <w:szCs w:val="28"/>
          <w:lang w:val="en-US"/>
        </w:rPr>
        <w:t xml:space="preserve"> Ausgewaehlte Klavierwerke. </w:t>
      </w:r>
      <w:r w:rsidR="004E3275" w:rsidRPr="004E3275">
        <w:rPr>
          <w:rFonts w:ascii="Times New Roman" w:hAnsi="Times New Roman"/>
          <w:sz w:val="28"/>
          <w:szCs w:val="28"/>
          <w:lang w:val="en-US"/>
        </w:rPr>
        <w:t xml:space="preserve">− </w:t>
      </w:r>
      <w:r w:rsidR="001A0BB4">
        <w:rPr>
          <w:rFonts w:ascii="Times New Roman" w:hAnsi="Times New Roman"/>
          <w:sz w:val="28"/>
          <w:szCs w:val="28"/>
          <w:lang w:val="en-US"/>
        </w:rPr>
        <w:t>Gamburg: Sikorski</w:t>
      </w:r>
    </w:p>
    <w:p w:rsidR="00DD5CEA" w:rsidRPr="0003768C"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2136A2">
        <w:rPr>
          <w:rFonts w:ascii="Times New Roman" w:hAnsi="Times New Roman"/>
          <w:sz w:val="28"/>
          <w:szCs w:val="28"/>
          <w:lang w:val="en-US"/>
        </w:rPr>
        <w:t>Schmidt</w:t>
      </w:r>
      <w:r w:rsidR="002136A2" w:rsidRPr="0003768C">
        <w:rPr>
          <w:rFonts w:ascii="Times New Roman" w:hAnsi="Times New Roman"/>
          <w:sz w:val="28"/>
          <w:szCs w:val="28"/>
          <w:lang w:val="en-US"/>
        </w:rPr>
        <w:t xml:space="preserve"> </w:t>
      </w:r>
      <w:r w:rsidR="002136A2">
        <w:rPr>
          <w:rFonts w:ascii="Times New Roman" w:hAnsi="Times New Roman"/>
          <w:sz w:val="28"/>
          <w:szCs w:val="28"/>
          <w:lang w:val="en-US"/>
        </w:rPr>
        <w:t>Ole</w:t>
      </w:r>
      <w:r w:rsidR="002136A2" w:rsidRPr="0003768C">
        <w:rPr>
          <w:rFonts w:ascii="Times New Roman" w:hAnsi="Times New Roman"/>
          <w:sz w:val="28"/>
          <w:szCs w:val="28"/>
          <w:lang w:val="en-US"/>
        </w:rPr>
        <w:t xml:space="preserve"> </w:t>
      </w:r>
      <w:r w:rsidR="008C7F95">
        <w:rPr>
          <w:rFonts w:ascii="Times New Roman" w:hAnsi="Times New Roman"/>
          <w:sz w:val="28"/>
          <w:szCs w:val="28"/>
          <w:lang w:val="en-US"/>
        </w:rPr>
        <w:t>Tocc</w:t>
      </w:r>
      <w:r w:rsidR="002136A2">
        <w:rPr>
          <w:rFonts w:ascii="Times New Roman" w:hAnsi="Times New Roman"/>
          <w:sz w:val="28"/>
          <w:szCs w:val="28"/>
          <w:lang w:val="en-US"/>
        </w:rPr>
        <w:t>ata</w:t>
      </w:r>
      <w:r w:rsidR="002136A2" w:rsidRPr="0003768C">
        <w:rPr>
          <w:rFonts w:ascii="Times New Roman" w:hAnsi="Times New Roman"/>
          <w:sz w:val="28"/>
          <w:szCs w:val="28"/>
          <w:lang w:val="en-US"/>
        </w:rPr>
        <w:t xml:space="preserve"> №2. </w:t>
      </w:r>
      <w:r w:rsidR="001B6850" w:rsidRPr="00D80830">
        <w:rPr>
          <w:rFonts w:ascii="Times New Roman" w:hAnsi="Times New Roman"/>
          <w:sz w:val="28"/>
          <w:szCs w:val="28"/>
          <w:lang w:val="en-US"/>
        </w:rPr>
        <w:t xml:space="preserve">− </w:t>
      </w:r>
      <w:r w:rsidR="002136A2">
        <w:rPr>
          <w:rFonts w:ascii="Times New Roman" w:hAnsi="Times New Roman"/>
          <w:sz w:val="28"/>
          <w:szCs w:val="28"/>
          <w:lang w:val="en-US"/>
        </w:rPr>
        <w:t>Copenhagen: Samfundet</w:t>
      </w:r>
    </w:p>
    <w:p w:rsidR="003232EB" w:rsidRPr="004815D4" w:rsidRDefault="00235EDA" w:rsidP="00AC130B">
      <w:pPr>
        <w:pStyle w:val="af0"/>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Shostakovich</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D</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Children</w:t>
      </w:r>
      <w:r w:rsidR="0047084F" w:rsidRPr="0003768C">
        <w:rPr>
          <w:rFonts w:ascii="Times New Roman" w:hAnsi="Times New Roman" w:cs="Times New Roman"/>
          <w:sz w:val="28"/>
          <w:szCs w:val="28"/>
          <w:lang w:val="en-US"/>
        </w:rPr>
        <w:t>’</w:t>
      </w:r>
      <w:r w:rsidR="0047084F" w:rsidRPr="00DD5CEA">
        <w:rPr>
          <w:rFonts w:ascii="Times New Roman" w:hAnsi="Times New Roman" w:cs="Times New Roman"/>
          <w:sz w:val="28"/>
          <w:szCs w:val="28"/>
          <w:lang w:val="en-US"/>
        </w:rPr>
        <w:t>s</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Notebook</w:t>
      </w:r>
      <w:r w:rsidR="0047084F" w:rsidRPr="0003768C">
        <w:rPr>
          <w:rFonts w:ascii="Times New Roman" w:hAnsi="Times New Roman" w:cs="Times New Roman"/>
          <w:sz w:val="28"/>
          <w:szCs w:val="28"/>
          <w:lang w:val="en-US"/>
        </w:rPr>
        <w:t xml:space="preserve">. </w:t>
      </w:r>
      <w:r w:rsidR="001B6850" w:rsidRPr="00D80830">
        <w:rPr>
          <w:rFonts w:ascii="Times New Roman" w:hAnsi="Times New Roman"/>
          <w:sz w:val="28"/>
          <w:szCs w:val="28"/>
          <w:lang w:val="en-US"/>
        </w:rPr>
        <w:t xml:space="preserve">− </w:t>
      </w:r>
      <w:r w:rsidR="0047084F" w:rsidRPr="00DD5CEA">
        <w:rPr>
          <w:rFonts w:ascii="Times New Roman" w:hAnsi="Times New Roman" w:cs="Times New Roman"/>
          <w:sz w:val="28"/>
          <w:szCs w:val="28"/>
          <w:lang w:val="en-US"/>
        </w:rPr>
        <w:t>NY</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ASCAP</w:t>
      </w:r>
    </w:p>
    <w:p w:rsidR="00822A09" w:rsidRPr="0003768C" w:rsidRDefault="00822A09" w:rsidP="00697DE6">
      <w:pPr>
        <w:spacing w:after="0" w:line="360" w:lineRule="auto"/>
        <w:rPr>
          <w:rFonts w:ascii="Times New Roman" w:hAnsi="Times New Roman"/>
          <w:b/>
          <w:i/>
          <w:sz w:val="28"/>
          <w:szCs w:val="28"/>
          <w:lang w:val="en-US"/>
        </w:rPr>
      </w:pPr>
    </w:p>
    <w:p w:rsidR="008B5085" w:rsidRPr="001B6850" w:rsidRDefault="00397EA8" w:rsidP="00F87A5E">
      <w:pPr>
        <w:spacing w:after="0" w:line="360" w:lineRule="auto"/>
        <w:jc w:val="center"/>
        <w:rPr>
          <w:rFonts w:ascii="Times New Roman" w:hAnsi="Times New Roman"/>
          <w:b/>
          <w:i/>
          <w:sz w:val="28"/>
          <w:szCs w:val="28"/>
        </w:rPr>
      </w:pPr>
      <w:r w:rsidRPr="0003768C">
        <w:rPr>
          <w:rFonts w:ascii="Times New Roman" w:hAnsi="Times New Roman"/>
          <w:b/>
          <w:i/>
          <w:sz w:val="28"/>
          <w:szCs w:val="28"/>
          <w:lang w:val="en-US"/>
        </w:rPr>
        <w:t>2</w:t>
      </w:r>
      <w:r w:rsidR="00822A09" w:rsidRPr="0003768C">
        <w:rPr>
          <w:rFonts w:ascii="Times New Roman" w:hAnsi="Times New Roman"/>
          <w:b/>
          <w:i/>
          <w:sz w:val="28"/>
          <w:szCs w:val="28"/>
          <w:lang w:val="en-US"/>
        </w:rPr>
        <w:t>.</w:t>
      </w:r>
      <w:r w:rsidR="00822A09">
        <w:rPr>
          <w:rFonts w:ascii="Times New Roman" w:hAnsi="Times New Roman"/>
          <w:b/>
          <w:i/>
          <w:sz w:val="28"/>
          <w:szCs w:val="28"/>
        </w:rPr>
        <w:t>Методическая</w:t>
      </w:r>
      <w:r w:rsidR="00822A09" w:rsidRPr="0003768C">
        <w:rPr>
          <w:rFonts w:ascii="Times New Roman" w:hAnsi="Times New Roman"/>
          <w:b/>
          <w:i/>
          <w:sz w:val="28"/>
          <w:szCs w:val="28"/>
          <w:lang w:val="en-US"/>
        </w:rPr>
        <w:t xml:space="preserve"> </w:t>
      </w:r>
      <w:r w:rsidR="00822A09">
        <w:rPr>
          <w:rFonts w:ascii="Times New Roman" w:hAnsi="Times New Roman"/>
          <w:b/>
          <w:i/>
          <w:sz w:val="28"/>
          <w:szCs w:val="28"/>
        </w:rPr>
        <w:t>литература</w:t>
      </w:r>
    </w:p>
    <w:p w:rsidR="00FF075D" w:rsidRPr="00FF075D" w:rsidRDefault="00FF075D" w:rsidP="00697DE6">
      <w:pPr>
        <w:pStyle w:val="af0"/>
        <w:numPr>
          <w:ilvl w:val="0"/>
          <w:numId w:val="14"/>
        </w:numPr>
        <w:spacing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Аберт Г. </w:t>
      </w:r>
      <w:r w:rsidR="001134F8">
        <w:rPr>
          <w:rFonts w:ascii="Times New Roman" w:eastAsia="Geeza Pro" w:hAnsi="Times New Roman"/>
          <w:color w:val="000000"/>
          <w:sz w:val="28"/>
          <w:szCs w:val="28"/>
        </w:rPr>
        <w:t xml:space="preserve">Моцарт. Монография.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eastAsia="Geeza Pro" w:hAnsi="Times New Roman"/>
          <w:color w:val="000000"/>
          <w:sz w:val="28"/>
          <w:szCs w:val="28"/>
        </w:rPr>
        <w:t>М.: Музыка,</w:t>
      </w:r>
      <w:r w:rsidR="001134F8">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19</w:t>
      </w:r>
      <w:r w:rsidR="008E71DC">
        <w:rPr>
          <w:rFonts w:ascii="Times New Roman" w:eastAsia="Geeza Pro" w:hAnsi="Times New Roman"/>
          <w:color w:val="000000"/>
          <w:sz w:val="28"/>
          <w:szCs w:val="28"/>
        </w:rPr>
        <w:t>78</w:t>
      </w:r>
    </w:p>
    <w:p w:rsidR="001A0BB4" w:rsidRPr="001A0BB4" w:rsidRDefault="00FF075D" w:rsidP="00697DE6">
      <w:pPr>
        <w:pStyle w:val="af0"/>
        <w:numPr>
          <w:ilvl w:val="0"/>
          <w:numId w:val="14"/>
        </w:numPr>
        <w:suppressAutoHyphens w:val="0"/>
        <w:spacing w:after="0" w:line="360" w:lineRule="auto"/>
        <w:jc w:val="both"/>
        <w:rPr>
          <w:rFonts w:ascii="Times New Roman" w:hAnsi="Times New Roman"/>
          <w:sz w:val="28"/>
          <w:szCs w:val="28"/>
        </w:rPr>
      </w:pPr>
      <w:r w:rsidRPr="001A0BB4">
        <w:rPr>
          <w:rFonts w:ascii="Times New Roman" w:eastAsia="Geeza Pro" w:hAnsi="Times New Roman"/>
          <w:color w:val="000000"/>
          <w:sz w:val="28"/>
          <w:szCs w:val="28"/>
        </w:rPr>
        <w:t xml:space="preserve">Алексеев А.  </w:t>
      </w:r>
      <w:r w:rsidR="00E247F8" w:rsidRPr="001A0BB4">
        <w:rPr>
          <w:rFonts w:ascii="Times New Roman" w:eastAsia="Geeza Pro" w:hAnsi="Times New Roman"/>
          <w:color w:val="000000"/>
          <w:sz w:val="28"/>
          <w:szCs w:val="28"/>
        </w:rPr>
        <w:t>Клавирное искусство</w:t>
      </w:r>
      <w:r w:rsidR="001134F8" w:rsidRPr="001A0BB4">
        <w:rPr>
          <w:rFonts w:ascii="Times New Roman" w:eastAsia="Geeza Pro" w:hAnsi="Times New Roman"/>
          <w:color w:val="000000"/>
          <w:sz w:val="28"/>
          <w:szCs w:val="28"/>
        </w:rPr>
        <w:t xml:space="preserve">. Вып.1. </w:t>
      </w:r>
      <w:r w:rsidR="008E71DC">
        <w:rPr>
          <w:rFonts w:ascii="Times New Roman" w:hAnsi="Times New Roman"/>
          <w:sz w:val="28"/>
          <w:szCs w:val="28"/>
        </w:rPr>
        <w:t>–</w:t>
      </w:r>
      <w:r w:rsidR="001B6850" w:rsidRPr="001A0BB4">
        <w:rPr>
          <w:rFonts w:ascii="Times New Roman" w:hAnsi="Times New Roman"/>
          <w:sz w:val="28"/>
          <w:szCs w:val="28"/>
        </w:rPr>
        <w:t xml:space="preserve"> </w:t>
      </w:r>
      <w:r w:rsidRPr="001A0BB4">
        <w:rPr>
          <w:rFonts w:ascii="Times New Roman" w:eastAsia="Geeza Pro" w:hAnsi="Times New Roman"/>
          <w:color w:val="000000"/>
          <w:sz w:val="28"/>
          <w:szCs w:val="28"/>
        </w:rPr>
        <w:t>М</w:t>
      </w:r>
      <w:r w:rsidR="008E71DC">
        <w:rPr>
          <w:rFonts w:ascii="Times New Roman" w:eastAsia="Geeza Pro" w:hAnsi="Times New Roman"/>
          <w:color w:val="000000"/>
          <w:sz w:val="28"/>
          <w:szCs w:val="28"/>
        </w:rPr>
        <w:t>-Л</w:t>
      </w:r>
      <w:r w:rsidRPr="001A0BB4">
        <w:rPr>
          <w:rFonts w:ascii="Times New Roman" w:eastAsia="Geeza Pro" w:hAnsi="Times New Roman"/>
          <w:color w:val="000000"/>
          <w:sz w:val="28"/>
          <w:szCs w:val="28"/>
        </w:rPr>
        <w:t>.,</w:t>
      </w:r>
      <w:r w:rsidR="008E71DC">
        <w:rPr>
          <w:rFonts w:ascii="Times New Roman" w:eastAsia="Geeza Pro" w:hAnsi="Times New Roman"/>
          <w:color w:val="000000"/>
          <w:sz w:val="28"/>
          <w:szCs w:val="28"/>
        </w:rPr>
        <w:t xml:space="preserve"> Музыка, </w:t>
      </w:r>
      <w:r w:rsidRPr="001A0BB4">
        <w:rPr>
          <w:rFonts w:ascii="Times New Roman" w:eastAsia="Geeza Pro" w:hAnsi="Times New Roman"/>
          <w:color w:val="000000"/>
          <w:sz w:val="28"/>
          <w:szCs w:val="28"/>
        </w:rPr>
        <w:t>1952</w:t>
      </w:r>
    </w:p>
    <w:p w:rsidR="008B5085" w:rsidRPr="0097160F" w:rsidRDefault="001A0BB4" w:rsidP="00697DE6">
      <w:pPr>
        <w:pStyle w:val="af0"/>
        <w:numPr>
          <w:ilvl w:val="0"/>
          <w:numId w:val="14"/>
        </w:numPr>
        <w:suppressAutoHyphens w:val="0"/>
        <w:spacing w:after="0" w:line="360" w:lineRule="auto"/>
        <w:jc w:val="both"/>
        <w:rPr>
          <w:rFonts w:ascii="Times New Roman" w:hAnsi="Times New Roman"/>
          <w:sz w:val="28"/>
          <w:szCs w:val="28"/>
        </w:rPr>
      </w:pPr>
      <w:r w:rsidRPr="001A0BB4">
        <w:rPr>
          <w:rFonts w:ascii="Times New Roman" w:hAnsi="Times New Roman"/>
          <w:sz w:val="28"/>
          <w:szCs w:val="28"/>
        </w:rPr>
        <w:t xml:space="preserve"> </w:t>
      </w:r>
      <w:r w:rsidR="004B408D" w:rsidRPr="001A0BB4">
        <w:rPr>
          <w:rFonts w:ascii="Times New Roman" w:hAnsi="Times New Roman"/>
          <w:sz w:val="28"/>
          <w:szCs w:val="28"/>
        </w:rPr>
        <w:t xml:space="preserve">Бесфамильнов В., Семешко А. </w:t>
      </w:r>
      <w:r w:rsidR="008B5085" w:rsidRPr="001A0BB4">
        <w:rPr>
          <w:rFonts w:ascii="Times New Roman" w:hAnsi="Times New Roman"/>
          <w:sz w:val="28"/>
          <w:szCs w:val="28"/>
        </w:rPr>
        <w:t>Воспитание баянист</w:t>
      </w:r>
      <w:r w:rsidR="001B6850" w:rsidRPr="001A0BB4">
        <w:rPr>
          <w:rFonts w:ascii="Times New Roman" w:hAnsi="Times New Roman"/>
          <w:sz w:val="28"/>
          <w:szCs w:val="28"/>
        </w:rPr>
        <w:t>а. //</w:t>
      </w:r>
      <w:r w:rsidR="001134F8" w:rsidRPr="001A0BB4">
        <w:rPr>
          <w:rFonts w:ascii="Times New Roman" w:hAnsi="Times New Roman"/>
          <w:sz w:val="28"/>
          <w:szCs w:val="28"/>
        </w:rPr>
        <w:t xml:space="preserve">Вопросы теории и практики. </w:t>
      </w:r>
      <w:r w:rsidR="001B6850" w:rsidRPr="001A0BB4">
        <w:rPr>
          <w:rFonts w:ascii="Times New Roman" w:hAnsi="Times New Roman"/>
          <w:sz w:val="28"/>
          <w:szCs w:val="28"/>
        </w:rPr>
        <w:t xml:space="preserve">− </w:t>
      </w:r>
      <w:r w:rsidR="008B5085" w:rsidRPr="001A0BB4">
        <w:rPr>
          <w:rFonts w:ascii="Times New Roman" w:hAnsi="Times New Roman"/>
          <w:sz w:val="28"/>
          <w:szCs w:val="28"/>
        </w:rPr>
        <w:t xml:space="preserve">Киев, </w:t>
      </w:r>
      <w:r w:rsidR="00B5450F">
        <w:rPr>
          <w:rFonts w:ascii="Times New Roman" w:hAnsi="Times New Roman"/>
          <w:sz w:val="28"/>
          <w:szCs w:val="28"/>
        </w:rPr>
        <w:t xml:space="preserve">Музична Украина, </w:t>
      </w:r>
      <w:r w:rsidR="008B5085" w:rsidRPr="001A0BB4">
        <w:rPr>
          <w:rFonts w:ascii="Times New Roman" w:hAnsi="Times New Roman"/>
          <w:sz w:val="28"/>
          <w:szCs w:val="28"/>
        </w:rPr>
        <w:t>1989</w:t>
      </w:r>
    </w:p>
    <w:p w:rsidR="008B5085" w:rsidRPr="0097160F" w:rsidRDefault="008B5085" w:rsidP="00697DE6">
      <w:pPr>
        <w:numPr>
          <w:ilvl w:val="0"/>
          <w:numId w:val="14"/>
        </w:numPr>
        <w:suppressAutoHyphens w:val="0"/>
        <w:spacing w:after="0" w:line="360" w:lineRule="auto"/>
        <w:jc w:val="both"/>
        <w:rPr>
          <w:rFonts w:ascii="Times New Roman" w:hAnsi="Times New Roman"/>
          <w:sz w:val="28"/>
          <w:szCs w:val="28"/>
        </w:rPr>
      </w:pPr>
      <w:r w:rsidRPr="0097160F">
        <w:rPr>
          <w:rFonts w:ascii="Times New Roman" w:hAnsi="Times New Roman"/>
          <w:sz w:val="28"/>
          <w:szCs w:val="28"/>
        </w:rPr>
        <w:t>Беляков В., Стативкин Г.  Аппли</w:t>
      </w:r>
      <w:r w:rsidR="001134F8">
        <w:rPr>
          <w:rFonts w:ascii="Times New Roman" w:hAnsi="Times New Roman"/>
          <w:sz w:val="28"/>
          <w:szCs w:val="28"/>
        </w:rPr>
        <w:t xml:space="preserve">катура готово-выборного баяна.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sz w:val="28"/>
          <w:szCs w:val="28"/>
        </w:rPr>
        <w:t>М.: Музыка,</w:t>
      </w:r>
      <w:r w:rsidRPr="0097160F">
        <w:rPr>
          <w:rFonts w:ascii="Times New Roman" w:hAnsi="Times New Roman"/>
          <w:sz w:val="28"/>
          <w:szCs w:val="28"/>
        </w:rPr>
        <w:t xml:space="preserve"> 1978</w:t>
      </w:r>
    </w:p>
    <w:p w:rsidR="00FF075D" w:rsidRPr="00FF075D" w:rsidRDefault="00FF075D" w:rsidP="00697DE6">
      <w:pPr>
        <w:pStyle w:val="af0"/>
        <w:numPr>
          <w:ilvl w:val="0"/>
          <w:numId w:val="14"/>
        </w:numPr>
        <w:spacing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Берченко Р.  </w:t>
      </w:r>
      <w:r w:rsidRPr="00FF075D">
        <w:rPr>
          <w:rFonts w:ascii="Times New Roman" w:eastAsia="Geeza Pro" w:hAnsi="Times New Roman"/>
          <w:color w:val="000000"/>
          <w:sz w:val="28"/>
          <w:szCs w:val="28"/>
        </w:rPr>
        <w:t xml:space="preserve">В поисках утраченного смысла. Болеслав Яворский о </w:t>
      </w:r>
    </w:p>
    <w:p w:rsidR="00FF075D" w:rsidRPr="00D11621" w:rsidRDefault="00FF075D" w:rsidP="00697DE6">
      <w:pPr>
        <w:pStyle w:val="af0"/>
        <w:spacing w:line="360" w:lineRule="auto"/>
        <w:ind w:left="360"/>
        <w:jc w:val="both"/>
        <w:rPr>
          <w:rFonts w:ascii="Times New Roman" w:eastAsia="Geeza Pro" w:hAnsi="Times New Roman"/>
          <w:color w:val="000000"/>
          <w:sz w:val="28"/>
          <w:szCs w:val="28"/>
        </w:rPr>
      </w:pPr>
      <w:r w:rsidRPr="00FF075D">
        <w:rPr>
          <w:rFonts w:ascii="Times New Roman" w:eastAsia="Geeza Pro" w:hAnsi="Times New Roman"/>
          <w:color w:val="000000"/>
          <w:sz w:val="28"/>
          <w:szCs w:val="28"/>
        </w:rPr>
        <w:t>"</w:t>
      </w:r>
      <w:r w:rsidR="001134F8">
        <w:rPr>
          <w:rFonts w:ascii="Times New Roman" w:eastAsia="Geeza Pro" w:hAnsi="Times New Roman"/>
          <w:color w:val="000000"/>
          <w:sz w:val="28"/>
          <w:szCs w:val="28"/>
        </w:rPr>
        <w:t xml:space="preserve">Хорошо темперированном клавире". </w:t>
      </w:r>
      <w:r w:rsidR="001B6850" w:rsidRPr="001C1B99">
        <w:rPr>
          <w:rFonts w:ascii="Times New Roman" w:hAnsi="Times New Roman"/>
          <w:sz w:val="28"/>
          <w:szCs w:val="28"/>
        </w:rPr>
        <w:t>−</w:t>
      </w:r>
      <w:r w:rsidR="001B6850">
        <w:rPr>
          <w:rFonts w:ascii="Times New Roman" w:hAnsi="Times New Roman"/>
          <w:sz w:val="28"/>
          <w:szCs w:val="28"/>
        </w:rPr>
        <w:t xml:space="preserve"> </w:t>
      </w:r>
      <w:r w:rsidR="001134F8">
        <w:rPr>
          <w:rFonts w:ascii="Times New Roman" w:eastAsia="Geeza Pro" w:hAnsi="Times New Roman"/>
          <w:color w:val="000000"/>
          <w:sz w:val="28"/>
          <w:szCs w:val="28"/>
        </w:rPr>
        <w:t>М.:</w:t>
      </w:r>
      <w:r w:rsidR="001B6850">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 xml:space="preserve">Классика </w:t>
      </w:r>
      <w:r w:rsidR="001B6850">
        <w:rPr>
          <w:rFonts w:ascii="Times New Roman" w:eastAsia="Geeza Pro" w:hAnsi="Times New Roman"/>
          <w:color w:val="000000"/>
          <w:sz w:val="28"/>
          <w:szCs w:val="28"/>
        </w:rPr>
        <w:t>–</w:t>
      </w:r>
      <w:r w:rsidRPr="00FF075D">
        <w:rPr>
          <w:rFonts w:ascii="Times New Roman" w:eastAsia="Geeza Pro" w:hAnsi="Times New Roman"/>
          <w:color w:val="000000"/>
          <w:sz w:val="28"/>
          <w:szCs w:val="28"/>
        </w:rPr>
        <w:t xml:space="preserve"> XXI</w:t>
      </w:r>
      <w:r w:rsidR="001B6850">
        <w:rPr>
          <w:rFonts w:ascii="Times New Roman" w:eastAsia="Geeza Pro" w:hAnsi="Times New Roman"/>
          <w:color w:val="000000"/>
          <w:sz w:val="28"/>
          <w:szCs w:val="28"/>
        </w:rPr>
        <w:t>»</w:t>
      </w:r>
      <w:r>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2008</w:t>
      </w:r>
    </w:p>
    <w:p w:rsidR="00FF075D" w:rsidRPr="00FF075D" w:rsidRDefault="00FF075D" w:rsidP="00697DE6">
      <w:pPr>
        <w:pStyle w:val="af0"/>
        <w:numPr>
          <w:ilvl w:val="0"/>
          <w:numId w:val="14"/>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Браудо И. </w:t>
      </w:r>
      <w:r w:rsidRPr="00FF075D">
        <w:rPr>
          <w:rFonts w:ascii="Times New Roman" w:eastAsia="Geeza Pro" w:hAnsi="Times New Roman"/>
          <w:color w:val="000000"/>
          <w:sz w:val="28"/>
          <w:szCs w:val="28"/>
        </w:rPr>
        <w:t xml:space="preserve">Артикуляция.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eastAsia="Geeza Pro" w:hAnsi="Times New Roman"/>
          <w:color w:val="000000"/>
          <w:sz w:val="28"/>
          <w:szCs w:val="28"/>
        </w:rPr>
        <w:t xml:space="preserve">Л.: Государственное музыкальное издательство, </w:t>
      </w:r>
      <w:r w:rsidRPr="00FF075D">
        <w:rPr>
          <w:rFonts w:ascii="Times New Roman" w:eastAsia="Geeza Pro" w:hAnsi="Times New Roman"/>
          <w:color w:val="000000"/>
          <w:sz w:val="28"/>
          <w:szCs w:val="28"/>
        </w:rPr>
        <w:t>1961</w:t>
      </w:r>
    </w:p>
    <w:p w:rsidR="00FF075D" w:rsidRDefault="00FF075D" w:rsidP="00697DE6">
      <w:pPr>
        <w:pStyle w:val="af0"/>
        <w:numPr>
          <w:ilvl w:val="0"/>
          <w:numId w:val="14"/>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Браудо И. </w:t>
      </w:r>
      <w:r w:rsidRPr="00FF075D">
        <w:rPr>
          <w:rFonts w:ascii="Times New Roman" w:eastAsia="Geeza Pro" w:hAnsi="Times New Roman"/>
          <w:color w:val="000000"/>
          <w:sz w:val="28"/>
          <w:szCs w:val="28"/>
        </w:rPr>
        <w:t xml:space="preserve">Об органной и клавирной музыке. </w:t>
      </w:r>
      <w:r w:rsidR="001B6850" w:rsidRPr="001C1B99">
        <w:rPr>
          <w:rFonts w:ascii="Times New Roman" w:hAnsi="Times New Roman"/>
          <w:sz w:val="28"/>
          <w:szCs w:val="28"/>
        </w:rPr>
        <w:t>−</w:t>
      </w:r>
      <w:r w:rsidR="008E71DC">
        <w:rPr>
          <w:rFonts w:ascii="Times New Roman" w:eastAsia="Geeza Pro" w:hAnsi="Times New Roman"/>
          <w:color w:val="000000"/>
          <w:sz w:val="28"/>
          <w:szCs w:val="28"/>
        </w:rPr>
        <w:t>Л.: Музыка,</w:t>
      </w:r>
      <w:r w:rsidRPr="00FF075D">
        <w:rPr>
          <w:rFonts w:ascii="Times New Roman" w:eastAsia="Geeza Pro" w:hAnsi="Times New Roman"/>
          <w:color w:val="000000"/>
          <w:sz w:val="28"/>
          <w:szCs w:val="28"/>
        </w:rPr>
        <w:t>1976</w:t>
      </w:r>
    </w:p>
    <w:p w:rsidR="00E64772" w:rsidRPr="00FA5A55" w:rsidRDefault="00E64772"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r w:rsidRPr="00E64772">
        <w:rPr>
          <w:rFonts w:ascii="Times New Roman" w:hAnsi="Times New Roman" w:cs="Times New Roman"/>
          <w:color w:val="000000"/>
          <w:sz w:val="28"/>
        </w:rPr>
        <w:t>Власов В. Методика работы баяниста над полифонически</w:t>
      </w:r>
      <w:r w:rsidR="001134F8">
        <w:rPr>
          <w:rFonts w:ascii="Times New Roman" w:hAnsi="Times New Roman" w:cs="Times New Roman"/>
          <w:color w:val="000000"/>
          <w:sz w:val="28"/>
        </w:rPr>
        <w:t xml:space="preserve">ми произведениями.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4B408D">
        <w:rPr>
          <w:rFonts w:ascii="Times New Roman" w:hAnsi="Times New Roman" w:cs="Times New Roman"/>
          <w:color w:val="000000"/>
          <w:sz w:val="28"/>
        </w:rPr>
        <w:t xml:space="preserve"> 2004</w:t>
      </w:r>
    </w:p>
    <w:p w:rsidR="00FA5A55" w:rsidRPr="00E64772"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Pr>
          <w:rFonts w:ascii="Times New Roman" w:hAnsi="Times New Roman" w:cs="Times New Roman"/>
          <w:color w:val="000000"/>
          <w:sz w:val="28"/>
        </w:rPr>
        <w:t>Вопросы современного баянного и аккордеонного искусства// Сб.</w:t>
      </w:r>
      <w:r w:rsidR="001A0BB4">
        <w:rPr>
          <w:rFonts w:ascii="Times New Roman" w:hAnsi="Times New Roman" w:cs="Times New Roman"/>
          <w:color w:val="000000"/>
          <w:sz w:val="28"/>
        </w:rPr>
        <w:t xml:space="preserve"> </w:t>
      </w:r>
      <w:r>
        <w:rPr>
          <w:rFonts w:ascii="Times New Roman" w:hAnsi="Times New Roman" w:cs="Times New Roman"/>
          <w:color w:val="000000"/>
          <w:sz w:val="28"/>
        </w:rPr>
        <w:t>статей кафедры баяна и аккордеона. М.:</w:t>
      </w:r>
      <w:r w:rsidR="001B6850">
        <w:rPr>
          <w:rFonts w:ascii="Times New Roman" w:hAnsi="Times New Roman" w:cs="Times New Roman"/>
          <w:color w:val="000000"/>
          <w:sz w:val="28"/>
        </w:rPr>
        <w:t xml:space="preserve"> «</w:t>
      </w:r>
      <w:r>
        <w:rPr>
          <w:rFonts w:ascii="Times New Roman" w:hAnsi="Times New Roman" w:cs="Times New Roman"/>
          <w:color w:val="000000"/>
          <w:sz w:val="28"/>
        </w:rPr>
        <w:t>РАМ им.</w:t>
      </w:r>
      <w:r w:rsidR="001B6850" w:rsidRPr="00E247F8">
        <w:rPr>
          <w:rFonts w:ascii="Times New Roman" w:hAnsi="Times New Roman" w:cs="Times New Roman"/>
          <w:color w:val="000000"/>
          <w:sz w:val="28"/>
        </w:rPr>
        <w:t xml:space="preserve"> </w:t>
      </w:r>
      <w:r>
        <w:rPr>
          <w:rFonts w:ascii="Times New Roman" w:hAnsi="Times New Roman" w:cs="Times New Roman"/>
          <w:color w:val="000000"/>
          <w:sz w:val="28"/>
        </w:rPr>
        <w:t>Гнесиных</w:t>
      </w:r>
      <w:r w:rsidR="001B6850">
        <w:rPr>
          <w:rFonts w:ascii="Times New Roman" w:hAnsi="Times New Roman" w:cs="Times New Roman"/>
          <w:color w:val="000000"/>
          <w:sz w:val="28"/>
        </w:rPr>
        <w:t>»</w:t>
      </w:r>
      <w:r>
        <w:rPr>
          <w:rFonts w:ascii="Times New Roman" w:hAnsi="Times New Roman" w:cs="Times New Roman"/>
          <w:color w:val="000000"/>
          <w:sz w:val="28"/>
        </w:rPr>
        <w:t>, 2011</w:t>
      </w:r>
    </w:p>
    <w:p w:rsidR="00E64772" w:rsidRPr="00E64772"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sidR="00E64772" w:rsidRPr="00E64772">
        <w:rPr>
          <w:rFonts w:ascii="Times New Roman" w:hAnsi="Times New Roman" w:cs="Times New Roman"/>
          <w:color w:val="000000"/>
          <w:sz w:val="28"/>
        </w:rPr>
        <w:t>Гвоздев П. Принципы образования звука па баяне и его извлечени</w:t>
      </w:r>
      <w:r w:rsidR="001B6850">
        <w:rPr>
          <w:rFonts w:ascii="Times New Roman" w:hAnsi="Times New Roman" w:cs="Times New Roman"/>
          <w:color w:val="000000"/>
          <w:sz w:val="28"/>
        </w:rPr>
        <w:t>я</w:t>
      </w:r>
      <w:r w:rsidR="00496397">
        <w:rPr>
          <w:rFonts w:ascii="Times New Roman" w:hAnsi="Times New Roman" w:cs="Times New Roman"/>
          <w:color w:val="000000"/>
          <w:sz w:val="28"/>
        </w:rPr>
        <w:t>.</w:t>
      </w:r>
      <w:r w:rsidR="001B6850">
        <w:rPr>
          <w:rFonts w:ascii="Times New Roman" w:hAnsi="Times New Roman" w:cs="Times New Roman"/>
          <w:color w:val="000000"/>
          <w:sz w:val="28"/>
        </w:rPr>
        <w:t xml:space="preserve"> //  Баян и баянисты. Вып. </w:t>
      </w:r>
      <w:r w:rsidR="001134F8">
        <w:rPr>
          <w:rFonts w:ascii="Times New Roman" w:hAnsi="Times New Roman" w:cs="Times New Roman"/>
          <w:color w:val="000000"/>
          <w:sz w:val="28"/>
        </w:rPr>
        <w:t xml:space="preserve">1.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1970</w:t>
      </w:r>
    </w:p>
    <w:p w:rsidR="00196ABF"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sidR="00E64772" w:rsidRPr="00E64772">
        <w:rPr>
          <w:rFonts w:ascii="Times New Roman" w:hAnsi="Times New Roman" w:cs="Times New Roman"/>
          <w:color w:val="000000"/>
          <w:sz w:val="28"/>
        </w:rPr>
        <w:t>Гвоздев П. Работа</w:t>
      </w:r>
      <w:r w:rsidR="00496397">
        <w:rPr>
          <w:rFonts w:ascii="Times New Roman" w:hAnsi="Times New Roman" w:cs="Times New Roman"/>
          <w:color w:val="000000"/>
          <w:sz w:val="28"/>
        </w:rPr>
        <w:t xml:space="preserve"> баяниста над развитием техники.</w:t>
      </w:r>
      <w:r w:rsidR="00E64772" w:rsidRPr="00E64772">
        <w:rPr>
          <w:rFonts w:ascii="Times New Roman" w:hAnsi="Times New Roman" w:cs="Times New Roman"/>
          <w:color w:val="000000"/>
          <w:sz w:val="28"/>
        </w:rPr>
        <w:t xml:space="preserve">// Баян и баянисты. Вып. </w:t>
      </w:r>
      <w:r w:rsidR="00E64772" w:rsidRPr="00E64772">
        <w:rPr>
          <w:rFonts w:ascii="Times New Roman" w:hAnsi="Times New Roman" w:cs="Times New Roman"/>
          <w:color w:val="000000"/>
          <w:sz w:val="28"/>
          <w:lang w:val="en-US"/>
        </w:rPr>
        <w:t>I</w:t>
      </w:r>
      <w:r w:rsidR="001134F8">
        <w:rPr>
          <w:rFonts w:ascii="Times New Roman" w:hAnsi="Times New Roman" w:cs="Times New Roman"/>
          <w:color w:val="000000"/>
          <w:sz w:val="28"/>
        </w:rPr>
        <w:t xml:space="preserve">.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1970</w:t>
      </w:r>
    </w:p>
    <w:p w:rsidR="00196ABF" w:rsidRPr="00196ABF" w:rsidRDefault="00196ABF"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196ABF">
        <w:rPr>
          <w:rFonts w:ascii="Times New Roman" w:hAnsi="Times New Roman" w:cs="Times New Roman"/>
          <w:color w:val="000000"/>
          <w:sz w:val="28"/>
        </w:rPr>
        <w:t xml:space="preserve"> </w:t>
      </w:r>
      <w:r w:rsidRPr="00196ABF">
        <w:rPr>
          <w:rFonts w:ascii="Times New Roman" w:hAnsi="Times New Roman"/>
          <w:sz w:val="28"/>
          <w:szCs w:val="28"/>
        </w:rPr>
        <w:t>Давыдов Н.  Методика переложения инструмент</w:t>
      </w:r>
      <w:r w:rsidR="001134F8">
        <w:rPr>
          <w:rFonts w:ascii="Times New Roman" w:hAnsi="Times New Roman"/>
          <w:sz w:val="28"/>
          <w:szCs w:val="28"/>
        </w:rPr>
        <w:t xml:space="preserve">альных произведений для баяна.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sz w:val="28"/>
          <w:szCs w:val="28"/>
        </w:rPr>
        <w:t>М.: Музыка,</w:t>
      </w:r>
      <w:r w:rsidRPr="00196ABF">
        <w:rPr>
          <w:rFonts w:ascii="Times New Roman" w:hAnsi="Times New Roman"/>
          <w:sz w:val="28"/>
          <w:szCs w:val="28"/>
        </w:rPr>
        <w:t xml:space="preserve"> 1982</w:t>
      </w:r>
    </w:p>
    <w:p w:rsidR="00FF075D" w:rsidRPr="00FF075D" w:rsidRDefault="00FF075D" w:rsidP="00697DE6">
      <w:pPr>
        <w:pStyle w:val="af0"/>
        <w:numPr>
          <w:ilvl w:val="0"/>
          <w:numId w:val="14"/>
        </w:numPr>
        <w:spacing w:after="0" w:line="360" w:lineRule="auto"/>
        <w:jc w:val="both"/>
        <w:rPr>
          <w:rFonts w:ascii="Times New Roman" w:eastAsia="Geeza Pro" w:hAnsi="Times New Roman"/>
          <w:color w:val="000000"/>
          <w:sz w:val="28"/>
          <w:szCs w:val="28"/>
        </w:rPr>
      </w:pPr>
      <w:r w:rsidRPr="00FF075D">
        <w:rPr>
          <w:rFonts w:ascii="Times New Roman" w:hAnsi="Times New Roman"/>
          <w:sz w:val="28"/>
          <w:szCs w:val="28"/>
        </w:rPr>
        <w:t xml:space="preserve"> </w:t>
      </w:r>
      <w:r>
        <w:rPr>
          <w:rFonts w:ascii="Times New Roman" w:eastAsia="Geeza Pro" w:hAnsi="Times New Roman"/>
          <w:color w:val="000000"/>
          <w:sz w:val="28"/>
          <w:szCs w:val="28"/>
        </w:rPr>
        <w:t xml:space="preserve">Друскин М.  </w:t>
      </w:r>
      <w:r w:rsidRPr="00FF075D">
        <w:rPr>
          <w:rFonts w:ascii="Times New Roman" w:eastAsia="Geeza Pro" w:hAnsi="Times New Roman"/>
          <w:color w:val="000000"/>
          <w:sz w:val="28"/>
          <w:szCs w:val="28"/>
        </w:rPr>
        <w:t xml:space="preserve">Клавирная музыка Испании, Англии, Нидерландов, Франции, Италии, Германии 16-18 вв. </w:t>
      </w:r>
      <w:r w:rsidR="008A0506" w:rsidRPr="001C1B99">
        <w:rPr>
          <w:rFonts w:ascii="Times New Roman" w:hAnsi="Times New Roman"/>
          <w:sz w:val="28"/>
          <w:szCs w:val="28"/>
        </w:rPr>
        <w:t>−</w:t>
      </w:r>
      <w:r w:rsidR="008A0506">
        <w:rPr>
          <w:rFonts w:ascii="Times New Roman" w:hAnsi="Times New Roman"/>
          <w:sz w:val="28"/>
          <w:szCs w:val="28"/>
        </w:rPr>
        <w:t xml:space="preserve"> </w:t>
      </w:r>
      <w:r w:rsidR="008E71DC">
        <w:rPr>
          <w:rFonts w:ascii="Times New Roman" w:eastAsia="Geeza Pro" w:hAnsi="Times New Roman"/>
          <w:color w:val="000000"/>
          <w:sz w:val="28"/>
          <w:szCs w:val="28"/>
        </w:rPr>
        <w:t xml:space="preserve">Л.: Государственное музыкальное издательство, </w:t>
      </w:r>
      <w:r>
        <w:rPr>
          <w:rFonts w:ascii="Times New Roman" w:eastAsia="Geeza Pro" w:hAnsi="Times New Roman"/>
          <w:color w:val="000000"/>
          <w:sz w:val="28"/>
          <w:szCs w:val="28"/>
        </w:rPr>
        <w:t>1960</w:t>
      </w:r>
    </w:p>
    <w:p w:rsidR="00B65211" w:rsidRPr="0097160F" w:rsidRDefault="00235EDA"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B65211" w:rsidRPr="0097160F">
        <w:rPr>
          <w:rFonts w:ascii="Times New Roman" w:hAnsi="Times New Roman"/>
          <w:sz w:val="28"/>
          <w:szCs w:val="28"/>
        </w:rPr>
        <w:t>Егоров Б. О некоторых акустических характеристиках процес</w:t>
      </w:r>
      <w:r w:rsidR="008A0506">
        <w:rPr>
          <w:rFonts w:ascii="Times New Roman" w:hAnsi="Times New Roman"/>
          <w:sz w:val="28"/>
          <w:szCs w:val="28"/>
        </w:rPr>
        <w:t xml:space="preserve">са звукообразования на баяне. //  </w:t>
      </w:r>
      <w:r w:rsidR="00B65211" w:rsidRPr="0097160F">
        <w:rPr>
          <w:rFonts w:ascii="Times New Roman" w:hAnsi="Times New Roman"/>
          <w:sz w:val="28"/>
          <w:szCs w:val="28"/>
        </w:rPr>
        <w:t xml:space="preserve">Баян и баянисты. Вып. 5. </w:t>
      </w:r>
      <w:r w:rsidR="008A0506" w:rsidRPr="001C1B99">
        <w:rPr>
          <w:rFonts w:ascii="Times New Roman" w:hAnsi="Times New Roman"/>
          <w:sz w:val="28"/>
          <w:szCs w:val="28"/>
        </w:rPr>
        <w:t>−</w:t>
      </w:r>
      <w:r w:rsidR="008A0506">
        <w:rPr>
          <w:rFonts w:ascii="Times New Roman" w:hAnsi="Times New Roman"/>
          <w:sz w:val="28"/>
          <w:szCs w:val="28"/>
        </w:rPr>
        <w:t xml:space="preserve"> </w:t>
      </w:r>
      <w:r w:rsidR="008E71DC">
        <w:rPr>
          <w:rFonts w:ascii="Times New Roman" w:hAnsi="Times New Roman"/>
          <w:sz w:val="28"/>
          <w:szCs w:val="28"/>
        </w:rPr>
        <w:t>М.: Музыка,</w:t>
      </w:r>
      <w:r w:rsidR="00B65211" w:rsidRPr="0097160F">
        <w:rPr>
          <w:rFonts w:ascii="Times New Roman" w:hAnsi="Times New Roman"/>
          <w:sz w:val="28"/>
          <w:szCs w:val="28"/>
        </w:rPr>
        <w:t xml:space="preserve"> 1981</w:t>
      </w:r>
    </w:p>
    <w:p w:rsidR="00B65211" w:rsidRPr="0097160F" w:rsidRDefault="00FF075D"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B65211" w:rsidRPr="0097160F">
        <w:rPr>
          <w:rFonts w:ascii="Times New Roman" w:hAnsi="Times New Roman"/>
          <w:sz w:val="28"/>
          <w:szCs w:val="28"/>
        </w:rPr>
        <w:t xml:space="preserve">Имханицкий М. Новое об артикуляции и штрихах на баяне. </w:t>
      </w:r>
      <w:r w:rsidR="008A0506" w:rsidRPr="001C1B99">
        <w:rPr>
          <w:rFonts w:ascii="Times New Roman" w:hAnsi="Times New Roman"/>
          <w:sz w:val="28"/>
          <w:szCs w:val="28"/>
        </w:rPr>
        <w:t>−</w:t>
      </w:r>
      <w:r w:rsidR="008A0506">
        <w:rPr>
          <w:rFonts w:ascii="Times New Roman" w:hAnsi="Times New Roman"/>
          <w:sz w:val="28"/>
          <w:szCs w:val="28"/>
        </w:rPr>
        <w:t xml:space="preserve"> </w:t>
      </w:r>
      <w:r w:rsidR="00E64772">
        <w:rPr>
          <w:rFonts w:ascii="Times New Roman" w:hAnsi="Times New Roman"/>
          <w:sz w:val="28"/>
          <w:szCs w:val="28"/>
        </w:rPr>
        <w:t>М.:</w:t>
      </w:r>
      <w:r w:rsidR="00B65211" w:rsidRPr="0097160F">
        <w:rPr>
          <w:rFonts w:ascii="Times New Roman" w:hAnsi="Times New Roman"/>
          <w:sz w:val="28"/>
          <w:szCs w:val="28"/>
        </w:rPr>
        <w:t xml:space="preserve"> </w:t>
      </w:r>
      <w:r w:rsidR="008A0506">
        <w:rPr>
          <w:rFonts w:ascii="Times New Roman" w:hAnsi="Times New Roman"/>
          <w:sz w:val="28"/>
          <w:szCs w:val="28"/>
        </w:rPr>
        <w:t>«</w:t>
      </w:r>
      <w:r w:rsidR="00B65211" w:rsidRPr="0097160F">
        <w:rPr>
          <w:rFonts w:ascii="Times New Roman" w:hAnsi="Times New Roman"/>
          <w:sz w:val="28"/>
          <w:szCs w:val="28"/>
        </w:rPr>
        <w:t>РАМ им. Гнесиных</w:t>
      </w:r>
      <w:r w:rsidR="008A0506">
        <w:rPr>
          <w:rFonts w:ascii="Times New Roman" w:hAnsi="Times New Roman"/>
          <w:sz w:val="28"/>
          <w:szCs w:val="28"/>
        </w:rPr>
        <w:t>»</w:t>
      </w:r>
      <w:r w:rsidR="00B65211">
        <w:rPr>
          <w:rFonts w:ascii="Times New Roman" w:hAnsi="Times New Roman"/>
          <w:sz w:val="28"/>
          <w:szCs w:val="28"/>
        </w:rPr>
        <w:t xml:space="preserve">, </w:t>
      </w:r>
      <w:r w:rsidR="00B65211" w:rsidRPr="0097160F">
        <w:rPr>
          <w:rFonts w:ascii="Times New Roman" w:hAnsi="Times New Roman"/>
          <w:sz w:val="28"/>
          <w:szCs w:val="28"/>
        </w:rPr>
        <w:t>1997</w:t>
      </w:r>
    </w:p>
    <w:p w:rsidR="008B5085" w:rsidRPr="002C0621" w:rsidRDefault="00235EDA" w:rsidP="00697DE6">
      <w:pPr>
        <w:numPr>
          <w:ilvl w:val="0"/>
          <w:numId w:val="14"/>
        </w:numPr>
        <w:tabs>
          <w:tab w:val="num" w:pos="1440"/>
        </w:tabs>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8B5085" w:rsidRPr="002C0621">
        <w:rPr>
          <w:rFonts w:ascii="Times New Roman" w:hAnsi="Times New Roman"/>
          <w:sz w:val="28"/>
          <w:szCs w:val="28"/>
        </w:rPr>
        <w:t>Имх</w:t>
      </w:r>
      <w:r w:rsidR="008B5085">
        <w:rPr>
          <w:rFonts w:ascii="Times New Roman" w:hAnsi="Times New Roman"/>
          <w:sz w:val="28"/>
          <w:szCs w:val="28"/>
        </w:rPr>
        <w:t>аницкий М</w:t>
      </w:r>
      <w:r w:rsidR="008B5085" w:rsidRPr="002C0621">
        <w:rPr>
          <w:rFonts w:ascii="Times New Roman" w:hAnsi="Times New Roman"/>
          <w:sz w:val="28"/>
          <w:szCs w:val="28"/>
        </w:rPr>
        <w:t>. Музыка зарубежных компози</w:t>
      </w:r>
      <w:r w:rsidR="00C17326">
        <w:rPr>
          <w:rFonts w:ascii="Times New Roman" w:hAnsi="Times New Roman"/>
          <w:sz w:val="28"/>
          <w:szCs w:val="28"/>
        </w:rPr>
        <w:t>торов для баяна и аккордеона. </w:t>
      </w:r>
      <w:r w:rsidR="008A0506" w:rsidRPr="001C1B99">
        <w:rPr>
          <w:rFonts w:ascii="Times New Roman" w:hAnsi="Times New Roman"/>
          <w:sz w:val="28"/>
          <w:szCs w:val="28"/>
        </w:rPr>
        <w:t>−</w:t>
      </w:r>
      <w:r w:rsidR="008A0506">
        <w:rPr>
          <w:rFonts w:ascii="Times New Roman" w:hAnsi="Times New Roman"/>
          <w:sz w:val="28"/>
          <w:szCs w:val="28"/>
        </w:rPr>
        <w:t xml:space="preserve"> </w:t>
      </w:r>
      <w:r w:rsidR="008B5085" w:rsidRPr="002C0621">
        <w:rPr>
          <w:rFonts w:ascii="Times New Roman" w:hAnsi="Times New Roman"/>
          <w:sz w:val="28"/>
          <w:szCs w:val="28"/>
        </w:rPr>
        <w:t xml:space="preserve">М.: </w:t>
      </w:r>
      <w:r w:rsidR="008A0506">
        <w:rPr>
          <w:rFonts w:ascii="Times New Roman" w:hAnsi="Times New Roman"/>
          <w:sz w:val="28"/>
          <w:szCs w:val="28"/>
        </w:rPr>
        <w:t>«</w:t>
      </w:r>
      <w:r w:rsidR="008B5085" w:rsidRPr="002C0621">
        <w:rPr>
          <w:rFonts w:ascii="Times New Roman" w:hAnsi="Times New Roman"/>
          <w:sz w:val="28"/>
          <w:szCs w:val="28"/>
        </w:rPr>
        <w:t>РАМ им. Гнесиных</w:t>
      </w:r>
      <w:r w:rsidR="008A0506">
        <w:rPr>
          <w:rFonts w:ascii="Times New Roman" w:hAnsi="Times New Roman"/>
          <w:sz w:val="28"/>
          <w:szCs w:val="28"/>
        </w:rPr>
        <w:t>»</w:t>
      </w:r>
      <w:r w:rsidR="00CA6245">
        <w:rPr>
          <w:rFonts w:ascii="Times New Roman" w:hAnsi="Times New Roman"/>
          <w:sz w:val="28"/>
          <w:szCs w:val="28"/>
        </w:rPr>
        <w:t>, 2004</w:t>
      </w:r>
    </w:p>
    <w:p w:rsidR="003B5D07" w:rsidRPr="00D33469" w:rsidRDefault="00235EDA" w:rsidP="00697DE6">
      <w:pPr>
        <w:numPr>
          <w:ilvl w:val="0"/>
          <w:numId w:val="14"/>
        </w:numPr>
        <w:tabs>
          <w:tab w:val="num" w:pos="1440"/>
        </w:tabs>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8B5085">
        <w:rPr>
          <w:rFonts w:ascii="Times New Roman" w:hAnsi="Times New Roman"/>
          <w:sz w:val="28"/>
          <w:szCs w:val="28"/>
        </w:rPr>
        <w:t>Имханицкий М</w:t>
      </w:r>
      <w:r w:rsidR="008B5085" w:rsidRPr="002C0621">
        <w:rPr>
          <w:rFonts w:ascii="Times New Roman" w:hAnsi="Times New Roman"/>
          <w:sz w:val="28"/>
          <w:szCs w:val="28"/>
        </w:rPr>
        <w:t>. История баянно</w:t>
      </w:r>
      <w:r w:rsidR="00C17326">
        <w:rPr>
          <w:rFonts w:ascii="Times New Roman" w:hAnsi="Times New Roman"/>
          <w:sz w:val="28"/>
          <w:szCs w:val="28"/>
        </w:rPr>
        <w:t>го и аккордеонного искусства. </w:t>
      </w:r>
      <w:r w:rsidR="008A0506" w:rsidRPr="001C1B99">
        <w:rPr>
          <w:rFonts w:ascii="Times New Roman" w:hAnsi="Times New Roman"/>
          <w:sz w:val="28"/>
          <w:szCs w:val="28"/>
        </w:rPr>
        <w:t>−</w:t>
      </w:r>
      <w:r w:rsidR="008A0506">
        <w:rPr>
          <w:rFonts w:ascii="Times New Roman" w:hAnsi="Times New Roman"/>
          <w:sz w:val="28"/>
          <w:szCs w:val="28"/>
        </w:rPr>
        <w:t xml:space="preserve"> </w:t>
      </w:r>
      <w:r w:rsidR="008B5085" w:rsidRPr="002C0621">
        <w:rPr>
          <w:rFonts w:ascii="Times New Roman" w:hAnsi="Times New Roman"/>
          <w:sz w:val="28"/>
          <w:szCs w:val="28"/>
        </w:rPr>
        <w:t xml:space="preserve">М.: </w:t>
      </w:r>
      <w:r w:rsidR="008A0506">
        <w:rPr>
          <w:rFonts w:ascii="Times New Roman" w:hAnsi="Times New Roman"/>
          <w:sz w:val="28"/>
          <w:szCs w:val="28"/>
        </w:rPr>
        <w:t>«</w:t>
      </w:r>
      <w:r w:rsidR="008B5085" w:rsidRPr="002C0621">
        <w:rPr>
          <w:rFonts w:ascii="Times New Roman" w:hAnsi="Times New Roman"/>
          <w:sz w:val="28"/>
          <w:szCs w:val="28"/>
        </w:rPr>
        <w:t>РАМ им. Гнесиных</w:t>
      </w:r>
      <w:r w:rsidR="008A0506">
        <w:rPr>
          <w:rFonts w:ascii="Times New Roman" w:hAnsi="Times New Roman"/>
          <w:sz w:val="28"/>
          <w:szCs w:val="28"/>
        </w:rPr>
        <w:t>»</w:t>
      </w:r>
      <w:r w:rsidR="00CA6245">
        <w:rPr>
          <w:rFonts w:ascii="Times New Roman" w:hAnsi="Times New Roman"/>
          <w:sz w:val="28"/>
          <w:szCs w:val="28"/>
        </w:rPr>
        <w:t>, 2006</w:t>
      </w:r>
    </w:p>
    <w:p w:rsidR="003B5D07" w:rsidRPr="00514F5D" w:rsidRDefault="00235EDA"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514F5D" w:rsidRPr="0097160F">
        <w:rPr>
          <w:rFonts w:ascii="Times New Roman" w:hAnsi="Times New Roman"/>
          <w:sz w:val="28"/>
          <w:szCs w:val="28"/>
        </w:rPr>
        <w:t>Кирнарск</w:t>
      </w:r>
      <w:r w:rsidR="00C17326">
        <w:rPr>
          <w:rFonts w:ascii="Times New Roman" w:hAnsi="Times New Roman"/>
          <w:sz w:val="28"/>
          <w:szCs w:val="28"/>
        </w:rPr>
        <w:t xml:space="preserve">ая Д.  Музыкальное восприятие. </w:t>
      </w:r>
      <w:r w:rsidR="008A0506" w:rsidRPr="001C1B99">
        <w:rPr>
          <w:rFonts w:ascii="Times New Roman" w:hAnsi="Times New Roman"/>
          <w:sz w:val="28"/>
          <w:szCs w:val="28"/>
        </w:rPr>
        <w:t>−</w:t>
      </w:r>
      <w:r w:rsidR="008A0506">
        <w:rPr>
          <w:rFonts w:ascii="Times New Roman" w:hAnsi="Times New Roman"/>
          <w:sz w:val="28"/>
          <w:szCs w:val="28"/>
        </w:rPr>
        <w:t xml:space="preserve"> </w:t>
      </w:r>
      <w:r w:rsidR="00514F5D" w:rsidRPr="0097160F">
        <w:rPr>
          <w:rFonts w:ascii="Times New Roman" w:hAnsi="Times New Roman"/>
          <w:sz w:val="28"/>
          <w:szCs w:val="28"/>
        </w:rPr>
        <w:t>М., 1997</w:t>
      </w:r>
    </w:p>
    <w:p w:rsidR="008A0506" w:rsidRDefault="00235EDA" w:rsidP="008A0506">
      <w:pPr>
        <w:pStyle w:val="af0"/>
        <w:numPr>
          <w:ilvl w:val="0"/>
          <w:numId w:val="14"/>
        </w:numPr>
        <w:spacing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r w:rsidR="00FF075D" w:rsidRPr="00FF075D">
        <w:rPr>
          <w:rFonts w:ascii="Times New Roman" w:eastAsia="Geeza Pro" w:hAnsi="Times New Roman"/>
          <w:color w:val="000000"/>
          <w:sz w:val="28"/>
          <w:szCs w:val="28"/>
        </w:rPr>
        <w:t>Коган Г</w:t>
      </w:r>
      <w:r w:rsidR="00FF075D">
        <w:rPr>
          <w:rFonts w:ascii="Times New Roman" w:eastAsia="Geeza Pro" w:hAnsi="Times New Roman"/>
          <w:color w:val="000000"/>
          <w:sz w:val="28"/>
          <w:szCs w:val="28"/>
        </w:rPr>
        <w:t xml:space="preserve">.  </w:t>
      </w:r>
      <w:r w:rsidR="00FF075D" w:rsidRPr="00FF075D">
        <w:rPr>
          <w:rFonts w:ascii="Times New Roman" w:eastAsia="Geeza Pro" w:hAnsi="Times New Roman"/>
          <w:color w:val="000000"/>
          <w:sz w:val="28"/>
          <w:szCs w:val="28"/>
        </w:rPr>
        <w:t xml:space="preserve">Вопросы пианизма.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eastAsia="Geeza Pro" w:hAnsi="Times New Roman"/>
          <w:color w:val="000000"/>
          <w:sz w:val="28"/>
          <w:szCs w:val="28"/>
        </w:rPr>
        <w:t>М.: Советский композитор, 1968</w:t>
      </w:r>
    </w:p>
    <w:p w:rsidR="00FF075D" w:rsidRPr="008A0506" w:rsidRDefault="008A0506" w:rsidP="008A0506">
      <w:pPr>
        <w:pStyle w:val="af0"/>
        <w:numPr>
          <w:ilvl w:val="0"/>
          <w:numId w:val="14"/>
        </w:numPr>
        <w:spacing w:after="0" w:line="360" w:lineRule="auto"/>
        <w:jc w:val="both"/>
        <w:rPr>
          <w:rFonts w:ascii="Times New Roman" w:eastAsia="Geeza Pro" w:hAnsi="Times New Roman"/>
          <w:color w:val="000000"/>
          <w:sz w:val="28"/>
          <w:szCs w:val="28"/>
        </w:rPr>
      </w:pPr>
      <w:r w:rsidRPr="008A0506">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Коган</w:t>
      </w:r>
      <w:r>
        <w:rPr>
          <w:rFonts w:ascii="Times New Roman" w:eastAsia="Geeza Pro" w:hAnsi="Times New Roman"/>
          <w:color w:val="000000"/>
          <w:sz w:val="28"/>
          <w:szCs w:val="28"/>
        </w:rPr>
        <w:t xml:space="preserve"> Г.  </w:t>
      </w:r>
      <w:r w:rsidRPr="00FF075D">
        <w:rPr>
          <w:rFonts w:ascii="Times New Roman" w:eastAsia="Geeza Pro" w:hAnsi="Times New Roman"/>
          <w:color w:val="000000"/>
          <w:sz w:val="28"/>
          <w:szCs w:val="28"/>
        </w:rPr>
        <w:t xml:space="preserve">Работа пианиста. 3 изд., </w:t>
      </w:r>
      <w:r w:rsidRPr="001C1B99">
        <w:rPr>
          <w:rFonts w:ascii="Times New Roman" w:hAnsi="Times New Roman"/>
          <w:sz w:val="28"/>
          <w:szCs w:val="28"/>
        </w:rPr>
        <w:t>−</w:t>
      </w:r>
      <w:r>
        <w:rPr>
          <w:rFonts w:ascii="Times New Roman" w:hAnsi="Times New Roman"/>
          <w:sz w:val="28"/>
          <w:szCs w:val="28"/>
        </w:rPr>
        <w:t xml:space="preserve"> </w:t>
      </w:r>
      <w:r w:rsidR="00276723">
        <w:rPr>
          <w:rFonts w:ascii="Times New Roman" w:eastAsia="Geeza Pro" w:hAnsi="Times New Roman"/>
          <w:color w:val="000000"/>
          <w:sz w:val="28"/>
          <w:szCs w:val="28"/>
        </w:rPr>
        <w:t xml:space="preserve">М.: Советский композитор, </w:t>
      </w:r>
      <w:r w:rsidRPr="00FF075D">
        <w:rPr>
          <w:rFonts w:ascii="Times New Roman" w:eastAsia="Geeza Pro" w:hAnsi="Times New Roman"/>
          <w:color w:val="000000"/>
          <w:sz w:val="28"/>
          <w:szCs w:val="28"/>
        </w:rPr>
        <w:t>1979</w:t>
      </w:r>
    </w:p>
    <w:p w:rsidR="00267644" w:rsidRPr="00066D49" w:rsidRDefault="00276723" w:rsidP="008A050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pacing w:val="-4"/>
          <w:sz w:val="28"/>
          <w:szCs w:val="28"/>
        </w:rPr>
        <w:t xml:space="preserve"> </w:t>
      </w:r>
      <w:r w:rsidR="00267644" w:rsidRPr="00066D49">
        <w:rPr>
          <w:rFonts w:ascii="Times New Roman" w:hAnsi="Times New Roman"/>
          <w:spacing w:val="-4"/>
          <w:sz w:val="28"/>
          <w:szCs w:val="28"/>
        </w:rPr>
        <w:t>Крупин А., Романов А. Новое в теории и прак</w:t>
      </w:r>
      <w:r w:rsidR="00C17326">
        <w:rPr>
          <w:rFonts w:ascii="Times New Roman" w:hAnsi="Times New Roman"/>
          <w:spacing w:val="-4"/>
          <w:sz w:val="28"/>
          <w:szCs w:val="28"/>
        </w:rPr>
        <w:t xml:space="preserve">тике звукоизвлечения на баяне. </w:t>
      </w:r>
      <w:r w:rsidR="00267644" w:rsidRPr="00066D49">
        <w:rPr>
          <w:rFonts w:ascii="Times New Roman" w:hAnsi="Times New Roman"/>
          <w:spacing w:val="-4"/>
          <w:sz w:val="28"/>
          <w:szCs w:val="28"/>
        </w:rPr>
        <w:t xml:space="preserve"> </w:t>
      </w:r>
      <w:r>
        <w:rPr>
          <w:rFonts w:ascii="Times New Roman" w:hAnsi="Times New Roman"/>
          <w:sz w:val="28"/>
          <w:szCs w:val="28"/>
        </w:rPr>
        <w:t>–</w:t>
      </w:r>
      <w:r w:rsidR="008A0506">
        <w:rPr>
          <w:rFonts w:ascii="Times New Roman" w:hAnsi="Times New Roman"/>
          <w:sz w:val="28"/>
          <w:szCs w:val="28"/>
        </w:rPr>
        <w:t xml:space="preserve"> </w:t>
      </w:r>
      <w:r>
        <w:rPr>
          <w:rFonts w:ascii="Times New Roman" w:hAnsi="Times New Roman"/>
          <w:spacing w:val="-4"/>
          <w:sz w:val="28"/>
          <w:szCs w:val="28"/>
        </w:rPr>
        <w:t>Новосибирск: Классика,</w:t>
      </w:r>
      <w:r w:rsidR="00267644" w:rsidRPr="00066D49">
        <w:rPr>
          <w:rFonts w:ascii="Times New Roman" w:hAnsi="Times New Roman"/>
          <w:spacing w:val="-4"/>
          <w:sz w:val="28"/>
          <w:szCs w:val="28"/>
        </w:rPr>
        <w:t xml:space="preserve"> </w:t>
      </w:r>
      <w:r>
        <w:rPr>
          <w:rFonts w:ascii="Times New Roman" w:hAnsi="Times New Roman"/>
          <w:spacing w:val="-4"/>
          <w:sz w:val="28"/>
          <w:szCs w:val="28"/>
        </w:rPr>
        <w:t>2002</w:t>
      </w:r>
    </w:p>
    <w:p w:rsidR="00FF075D" w:rsidRDefault="008B508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003B5D07" w:rsidRPr="003B5D07">
        <w:rPr>
          <w:rFonts w:ascii="Times New Roman" w:hAnsi="Times New Roman" w:cs="Times New Roman"/>
          <w:color w:val="000000"/>
          <w:sz w:val="28"/>
        </w:rPr>
        <w:t>Кузовлев В. Дидактический принцип доступности и искусство педаго</w:t>
      </w:r>
      <w:r w:rsidR="003B5D07" w:rsidRPr="003B5D07">
        <w:rPr>
          <w:rFonts w:ascii="Times New Roman" w:hAnsi="Times New Roman" w:cs="Times New Roman"/>
          <w:color w:val="000000"/>
          <w:sz w:val="28"/>
        </w:rPr>
        <w:softHyphen/>
      </w:r>
      <w:r w:rsidR="00697DE6">
        <w:rPr>
          <w:rFonts w:ascii="Times New Roman" w:hAnsi="Times New Roman" w:cs="Times New Roman"/>
          <w:color w:val="000000"/>
          <w:sz w:val="28"/>
        </w:rPr>
        <w:t xml:space="preserve">га // Баян и баянисты. Вып. 2.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1974</w:t>
      </w:r>
    </w:p>
    <w:p w:rsidR="00FF075D" w:rsidRP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F075D">
        <w:rPr>
          <w:rFonts w:ascii="Times New Roman" w:hAnsi="Times New Roman" w:cs="Times New Roman"/>
          <w:color w:val="000000"/>
          <w:sz w:val="28"/>
        </w:rPr>
        <w:t xml:space="preserve"> </w:t>
      </w:r>
      <w:r>
        <w:rPr>
          <w:rFonts w:ascii="Times New Roman" w:eastAsia="Geeza Pro" w:hAnsi="Times New Roman"/>
          <w:color w:val="000000"/>
          <w:sz w:val="28"/>
          <w:szCs w:val="28"/>
        </w:rPr>
        <w:t xml:space="preserve">Ландовска В.  </w:t>
      </w:r>
      <w:r w:rsidR="00697DE6">
        <w:rPr>
          <w:rFonts w:ascii="Times New Roman" w:eastAsia="Geeza Pro" w:hAnsi="Times New Roman"/>
          <w:color w:val="000000"/>
          <w:sz w:val="28"/>
          <w:szCs w:val="28"/>
        </w:rPr>
        <w:t xml:space="preserve">О музыке.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eastAsia="Geeza Pro" w:hAnsi="Times New Roman"/>
          <w:color w:val="000000"/>
          <w:sz w:val="28"/>
          <w:szCs w:val="28"/>
        </w:rPr>
        <w:t xml:space="preserve">М.: </w:t>
      </w:r>
      <w:r w:rsidR="008A0506">
        <w:rPr>
          <w:rFonts w:ascii="Times New Roman" w:eastAsia="Geeza Pro" w:hAnsi="Times New Roman"/>
          <w:color w:val="000000"/>
          <w:sz w:val="28"/>
          <w:szCs w:val="28"/>
        </w:rPr>
        <w:t>«</w:t>
      </w:r>
      <w:r w:rsidRPr="00FF075D">
        <w:rPr>
          <w:rFonts w:ascii="Times New Roman" w:eastAsia="Geeza Pro" w:hAnsi="Times New Roman"/>
          <w:color w:val="000000"/>
          <w:sz w:val="28"/>
          <w:szCs w:val="28"/>
        </w:rPr>
        <w:t>Классика - XXI век</w:t>
      </w:r>
      <w:r w:rsidR="008A0506">
        <w:rPr>
          <w:rFonts w:ascii="Times New Roman" w:eastAsia="Geeza Pro" w:hAnsi="Times New Roman"/>
          <w:color w:val="000000"/>
          <w:sz w:val="28"/>
          <w:szCs w:val="28"/>
        </w:rPr>
        <w:t>»</w:t>
      </w:r>
      <w:r w:rsidRPr="00FF075D">
        <w:rPr>
          <w:rFonts w:ascii="Times New Roman" w:eastAsia="Geeza Pro" w:hAnsi="Times New Roman"/>
          <w:color w:val="000000"/>
          <w:sz w:val="28"/>
          <w:szCs w:val="28"/>
        </w:rPr>
        <w:t>, 2001</w:t>
      </w:r>
    </w:p>
    <w:p w:rsidR="003B5D07" w:rsidRPr="003B5D07" w:rsidRDefault="00235EDA"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003B5D07" w:rsidRPr="003B5D07">
        <w:rPr>
          <w:rFonts w:ascii="Times New Roman" w:hAnsi="Times New Roman" w:cs="Times New Roman"/>
          <w:color w:val="000000"/>
          <w:sz w:val="28"/>
        </w:rPr>
        <w:t>Лип</w:t>
      </w:r>
      <w:r w:rsidR="00697DE6">
        <w:rPr>
          <w:rFonts w:ascii="Times New Roman" w:hAnsi="Times New Roman" w:cs="Times New Roman"/>
          <w:color w:val="000000"/>
          <w:sz w:val="28"/>
        </w:rPr>
        <w:t xml:space="preserve">с Ф. Искусство игры на баяне.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cs="Times New Roman"/>
          <w:color w:val="000000"/>
          <w:sz w:val="28"/>
        </w:rPr>
        <w:t xml:space="preserve">М.: Музыка, </w:t>
      </w:r>
      <w:r w:rsidR="00CA6245">
        <w:rPr>
          <w:rFonts w:ascii="Times New Roman" w:hAnsi="Times New Roman" w:cs="Times New Roman"/>
          <w:color w:val="000000"/>
          <w:sz w:val="28"/>
        </w:rPr>
        <w:t>1985</w:t>
      </w:r>
    </w:p>
    <w:p w:rsidR="00BF6008" w:rsidRPr="00514F5D" w:rsidRDefault="008B5085" w:rsidP="00697DE6">
      <w:pPr>
        <w:pStyle w:val="af0"/>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267644">
        <w:rPr>
          <w:rFonts w:ascii="Times New Roman" w:hAnsi="Times New Roman"/>
          <w:sz w:val="28"/>
          <w:szCs w:val="28"/>
        </w:rPr>
        <w:t>Липс Ф.</w:t>
      </w:r>
      <w:r w:rsidR="00BF6008" w:rsidRPr="001C1B99">
        <w:rPr>
          <w:rFonts w:ascii="Times New Roman" w:hAnsi="Times New Roman"/>
          <w:sz w:val="28"/>
          <w:szCs w:val="28"/>
        </w:rPr>
        <w:t xml:space="preserve"> </w:t>
      </w:r>
      <w:r w:rsidR="00BF6008">
        <w:rPr>
          <w:rFonts w:ascii="Times New Roman" w:hAnsi="Times New Roman"/>
          <w:sz w:val="28"/>
          <w:szCs w:val="28"/>
        </w:rPr>
        <w:t>Кажется</w:t>
      </w:r>
      <w:r w:rsidR="00BF6008" w:rsidRPr="001C1B99">
        <w:rPr>
          <w:rFonts w:ascii="Times New Roman" w:hAnsi="Times New Roman"/>
          <w:sz w:val="28"/>
          <w:szCs w:val="28"/>
        </w:rPr>
        <w:t>,</w:t>
      </w:r>
      <w:r w:rsidR="00BF6008" w:rsidRPr="001C1B99">
        <w:rPr>
          <w:rFonts w:ascii="Times New Roman" w:hAnsi="Times New Roman"/>
          <w:color w:val="FFC000"/>
          <w:sz w:val="28"/>
          <w:szCs w:val="28"/>
        </w:rPr>
        <w:t xml:space="preserve"> </w:t>
      </w:r>
      <w:r w:rsidR="00BF6008" w:rsidRPr="001C1B99">
        <w:rPr>
          <w:rFonts w:ascii="Times New Roman" w:hAnsi="Times New Roman"/>
          <w:sz w:val="28"/>
          <w:szCs w:val="28"/>
        </w:rPr>
        <w:t xml:space="preserve"> это было вчер</w:t>
      </w:r>
      <w:r w:rsidR="00697DE6">
        <w:rPr>
          <w:rFonts w:ascii="Times New Roman" w:hAnsi="Times New Roman"/>
          <w:sz w:val="28"/>
          <w:szCs w:val="28"/>
        </w:rPr>
        <w:t xml:space="preserve">а…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hAnsi="Times New Roman"/>
          <w:sz w:val="28"/>
          <w:szCs w:val="28"/>
        </w:rPr>
        <w:t>М.</w:t>
      </w:r>
      <w:r w:rsidR="00276723">
        <w:rPr>
          <w:rFonts w:ascii="Times New Roman" w:hAnsi="Times New Roman"/>
          <w:sz w:val="28"/>
          <w:szCs w:val="28"/>
        </w:rPr>
        <w:t>: Музыка,</w:t>
      </w:r>
      <w:r w:rsidR="00CA6245">
        <w:rPr>
          <w:rFonts w:ascii="Times New Roman" w:hAnsi="Times New Roman"/>
          <w:sz w:val="28"/>
          <w:szCs w:val="28"/>
        </w:rPr>
        <w:t xml:space="preserve"> 2</w:t>
      </w:r>
      <w:r w:rsidR="00276723">
        <w:rPr>
          <w:rFonts w:ascii="Times New Roman" w:hAnsi="Times New Roman"/>
          <w:sz w:val="28"/>
          <w:szCs w:val="28"/>
        </w:rPr>
        <w:t>009</w:t>
      </w:r>
    </w:p>
    <w:p w:rsidR="00FF075D" w:rsidRDefault="00697DE6"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00514F5D" w:rsidRPr="00514F5D">
        <w:rPr>
          <w:rFonts w:ascii="Times New Roman" w:hAnsi="Times New Roman"/>
          <w:sz w:val="28"/>
          <w:szCs w:val="28"/>
        </w:rPr>
        <w:t>Липс Ф.  Об ис</w:t>
      </w:r>
      <w:r>
        <w:rPr>
          <w:rFonts w:ascii="Times New Roman" w:hAnsi="Times New Roman"/>
          <w:sz w:val="28"/>
          <w:szCs w:val="28"/>
        </w:rPr>
        <w:t xml:space="preserve">кусстве баянной транскрипции. </w:t>
      </w:r>
      <w:r w:rsidR="00276723">
        <w:rPr>
          <w:rFonts w:ascii="Times New Roman" w:hAnsi="Times New Roman"/>
          <w:sz w:val="28"/>
          <w:szCs w:val="28"/>
        </w:rPr>
        <w:t xml:space="preserve"> Теория и практика.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sz w:val="28"/>
          <w:szCs w:val="28"/>
        </w:rPr>
        <w:t>М.: Музыка,</w:t>
      </w:r>
      <w:r w:rsidR="00CA6245">
        <w:rPr>
          <w:rFonts w:ascii="Times New Roman" w:hAnsi="Times New Roman"/>
          <w:sz w:val="28"/>
          <w:szCs w:val="28"/>
        </w:rPr>
        <w:t xml:space="preserve"> </w:t>
      </w:r>
      <w:r w:rsidR="00FD779C">
        <w:rPr>
          <w:rFonts w:ascii="Times New Roman" w:hAnsi="Times New Roman"/>
          <w:sz w:val="28"/>
          <w:szCs w:val="28"/>
        </w:rPr>
        <w:t>2007</w:t>
      </w:r>
    </w:p>
    <w:p w:rsid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FF075D">
        <w:rPr>
          <w:rFonts w:ascii="Times New Roman" w:eastAsia="Geeza Pro" w:hAnsi="Times New Roman"/>
          <w:color w:val="000000"/>
          <w:sz w:val="28"/>
          <w:szCs w:val="28"/>
        </w:rPr>
        <w:t>М</w:t>
      </w:r>
      <w:r>
        <w:rPr>
          <w:rFonts w:ascii="Times New Roman" w:eastAsia="Geeza Pro" w:hAnsi="Times New Roman"/>
          <w:color w:val="000000"/>
          <w:sz w:val="28"/>
          <w:szCs w:val="28"/>
        </w:rPr>
        <w:t>аккин</w:t>
      </w:r>
      <w:r w:rsidR="00276723">
        <w:rPr>
          <w:rFonts w:ascii="Times New Roman" w:eastAsia="Geeza Pro" w:hAnsi="Times New Roman"/>
          <w:color w:val="000000"/>
          <w:sz w:val="28"/>
          <w:szCs w:val="28"/>
        </w:rPr>
        <w:t>н</w:t>
      </w:r>
      <w:r>
        <w:rPr>
          <w:rFonts w:ascii="Times New Roman" w:eastAsia="Geeza Pro" w:hAnsi="Times New Roman"/>
          <w:color w:val="000000"/>
          <w:sz w:val="28"/>
          <w:szCs w:val="28"/>
        </w:rPr>
        <w:t xml:space="preserve">он Л. </w:t>
      </w:r>
      <w:r w:rsidRPr="00FF075D">
        <w:rPr>
          <w:rFonts w:ascii="Times New Roman" w:eastAsia="Geeza Pro" w:hAnsi="Times New Roman"/>
          <w:color w:val="000000"/>
          <w:sz w:val="28"/>
          <w:szCs w:val="28"/>
        </w:rPr>
        <w:t xml:space="preserve">Игра наизусть. </w:t>
      </w:r>
      <w:r w:rsidR="00276723">
        <w:rPr>
          <w:rFonts w:ascii="Times New Roman" w:hAnsi="Times New Roman"/>
          <w:sz w:val="28"/>
          <w:szCs w:val="28"/>
        </w:rPr>
        <w:t>–</w:t>
      </w:r>
      <w:r w:rsidR="008A0506">
        <w:rPr>
          <w:rFonts w:ascii="Times New Roman" w:hAnsi="Times New Roman"/>
          <w:sz w:val="28"/>
          <w:szCs w:val="28"/>
        </w:rPr>
        <w:t xml:space="preserve"> </w:t>
      </w:r>
      <w:r w:rsidR="00276723">
        <w:rPr>
          <w:rFonts w:ascii="Times New Roman" w:eastAsia="Geeza Pro" w:hAnsi="Times New Roman"/>
          <w:color w:val="000000"/>
          <w:sz w:val="28"/>
          <w:szCs w:val="28"/>
        </w:rPr>
        <w:t>М: Музыка</w:t>
      </w:r>
      <w:r w:rsidRPr="00FF075D">
        <w:rPr>
          <w:rFonts w:ascii="Times New Roman" w:eastAsia="Geeza Pro" w:hAnsi="Times New Roman"/>
          <w:color w:val="000000"/>
          <w:sz w:val="28"/>
          <w:szCs w:val="28"/>
        </w:rPr>
        <w:t>,1967</w:t>
      </w:r>
    </w:p>
    <w:p w:rsidR="006D442C" w:rsidRPr="006D442C" w:rsidRDefault="00E64772"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Миль</w:t>
      </w:r>
      <w:r w:rsidR="00CA6245">
        <w:rPr>
          <w:rFonts w:ascii="Times New Roman" w:eastAsia="Geeza Pro" w:hAnsi="Times New Roman"/>
          <w:color w:val="000000"/>
          <w:sz w:val="28"/>
          <w:szCs w:val="28"/>
        </w:rPr>
        <w:t>штейн Я. Ференц Лист. Монография</w:t>
      </w:r>
      <w:r>
        <w:rPr>
          <w:rFonts w:ascii="Times New Roman" w:eastAsia="Geeza Pro" w:hAnsi="Times New Roman"/>
          <w:color w:val="000000"/>
          <w:sz w:val="28"/>
          <w:szCs w:val="28"/>
        </w:rPr>
        <w:t xml:space="preserve">. </w:t>
      </w:r>
      <w:r w:rsidR="008A0506" w:rsidRPr="001C1B99">
        <w:rPr>
          <w:rFonts w:ascii="Times New Roman" w:hAnsi="Times New Roman"/>
          <w:sz w:val="28"/>
          <w:szCs w:val="28"/>
        </w:rPr>
        <w:t>−</w:t>
      </w:r>
      <w:r w:rsidR="008A0506">
        <w:rPr>
          <w:rFonts w:ascii="Times New Roman" w:hAnsi="Times New Roman"/>
          <w:sz w:val="28"/>
          <w:szCs w:val="28"/>
        </w:rPr>
        <w:t xml:space="preserve"> </w:t>
      </w:r>
      <w:r w:rsidR="00CA6245">
        <w:rPr>
          <w:rFonts w:ascii="Times New Roman" w:eastAsia="Geeza Pro" w:hAnsi="Times New Roman"/>
          <w:color w:val="000000"/>
          <w:sz w:val="28"/>
          <w:szCs w:val="28"/>
        </w:rPr>
        <w:t>М.,1956</w:t>
      </w:r>
    </w:p>
    <w:p w:rsidR="00E64772" w:rsidRPr="006D442C"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F075D">
        <w:rPr>
          <w:rFonts w:ascii="Times New Roman" w:eastAsia="Geeza Pro" w:hAnsi="Times New Roman"/>
          <w:color w:val="000000"/>
          <w:sz w:val="28"/>
          <w:szCs w:val="28"/>
        </w:rPr>
        <w:t xml:space="preserve"> </w:t>
      </w:r>
      <w:r w:rsidR="006D442C">
        <w:rPr>
          <w:rFonts w:ascii="Times New Roman" w:eastAsia="Geeza Pro" w:hAnsi="Times New Roman"/>
          <w:color w:val="000000"/>
          <w:sz w:val="28"/>
          <w:szCs w:val="28"/>
        </w:rPr>
        <w:t>Мильштейн Я. Ференц Лист.</w:t>
      </w:r>
      <w:r w:rsidR="00CA6245">
        <w:rPr>
          <w:rFonts w:ascii="Times New Roman" w:eastAsia="Geeza Pro" w:hAnsi="Times New Roman"/>
          <w:color w:val="000000"/>
          <w:sz w:val="28"/>
          <w:szCs w:val="28"/>
        </w:rPr>
        <w:t xml:space="preserve"> Монография</w:t>
      </w:r>
      <w:r w:rsidR="006D442C">
        <w:rPr>
          <w:rFonts w:ascii="Times New Roman" w:eastAsia="Geeza Pro" w:hAnsi="Times New Roman"/>
          <w:color w:val="000000"/>
          <w:sz w:val="28"/>
          <w:szCs w:val="28"/>
        </w:rPr>
        <w:t xml:space="preserve">. 2-е издание. </w:t>
      </w:r>
      <w:r w:rsidR="008A0506" w:rsidRPr="001C1B99">
        <w:rPr>
          <w:rFonts w:ascii="Times New Roman" w:hAnsi="Times New Roman"/>
          <w:sz w:val="28"/>
          <w:szCs w:val="28"/>
        </w:rPr>
        <w:t>−</w:t>
      </w:r>
      <w:r w:rsidR="008A0506">
        <w:rPr>
          <w:rFonts w:ascii="Times New Roman" w:hAnsi="Times New Roman"/>
          <w:sz w:val="28"/>
          <w:szCs w:val="28"/>
        </w:rPr>
        <w:t xml:space="preserve"> </w:t>
      </w:r>
      <w:r w:rsidR="00CA6245">
        <w:rPr>
          <w:rFonts w:ascii="Times New Roman" w:eastAsia="Geeza Pro" w:hAnsi="Times New Roman"/>
          <w:color w:val="000000"/>
          <w:sz w:val="28"/>
          <w:szCs w:val="28"/>
        </w:rPr>
        <w:t>М.,1971</w:t>
      </w:r>
    </w:p>
    <w:p w:rsidR="00FF075D" w:rsidRDefault="00235EDA"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r w:rsidR="00FF075D">
        <w:rPr>
          <w:rFonts w:ascii="Times New Roman" w:eastAsia="Geeza Pro" w:hAnsi="Times New Roman"/>
          <w:color w:val="000000"/>
          <w:sz w:val="28"/>
          <w:szCs w:val="28"/>
        </w:rPr>
        <w:t xml:space="preserve">Мильштейн Я.  </w:t>
      </w:r>
      <w:r w:rsidR="00FF075D" w:rsidRPr="00FF075D">
        <w:rPr>
          <w:rFonts w:ascii="Times New Roman" w:eastAsia="Geeza Pro" w:hAnsi="Times New Roman"/>
          <w:color w:val="000000"/>
          <w:sz w:val="28"/>
          <w:szCs w:val="28"/>
        </w:rPr>
        <w:t xml:space="preserve">Хорошо темперированный клавир И.С.Баха. </w:t>
      </w:r>
      <w:r w:rsidR="008A0506" w:rsidRPr="001C1B99">
        <w:rPr>
          <w:rFonts w:ascii="Times New Roman" w:hAnsi="Times New Roman"/>
          <w:sz w:val="28"/>
          <w:szCs w:val="28"/>
        </w:rPr>
        <w:t>−</w:t>
      </w:r>
      <w:r w:rsidR="008A0506">
        <w:rPr>
          <w:rFonts w:ascii="Times New Roman" w:hAnsi="Times New Roman"/>
          <w:sz w:val="28"/>
          <w:szCs w:val="28"/>
        </w:rPr>
        <w:t xml:space="preserve"> </w:t>
      </w:r>
      <w:r w:rsidR="00FF075D" w:rsidRPr="00FF075D">
        <w:rPr>
          <w:rFonts w:ascii="Times New Roman" w:eastAsia="Geeza Pro" w:hAnsi="Times New Roman"/>
          <w:color w:val="000000"/>
          <w:sz w:val="28"/>
          <w:szCs w:val="28"/>
        </w:rPr>
        <w:t>М.,1967</w:t>
      </w:r>
    </w:p>
    <w:p w:rsidR="00FF075D" w:rsidRP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eastAsia="Geeza Pro" w:hAnsi="Times New Roman"/>
          <w:color w:val="000000"/>
          <w:sz w:val="28"/>
          <w:szCs w:val="28"/>
        </w:rPr>
        <w:t xml:space="preserve">Мильштейн Я.  </w:t>
      </w:r>
      <w:r w:rsidRPr="00FF075D">
        <w:rPr>
          <w:rFonts w:ascii="Times New Roman" w:eastAsia="Geeza Pro" w:hAnsi="Times New Roman"/>
          <w:color w:val="000000"/>
          <w:sz w:val="28"/>
          <w:szCs w:val="28"/>
        </w:rPr>
        <w:t xml:space="preserve">Вопросы теории и истории исполнительства. </w:t>
      </w:r>
      <w:r w:rsidR="008A0506" w:rsidRPr="001C1B99">
        <w:rPr>
          <w:rFonts w:ascii="Times New Roman" w:hAnsi="Times New Roman"/>
          <w:sz w:val="28"/>
          <w:szCs w:val="28"/>
        </w:rPr>
        <w:t>−</w:t>
      </w:r>
      <w:r w:rsidR="008A0506">
        <w:rPr>
          <w:rFonts w:ascii="Times New Roman" w:hAnsi="Times New Roman"/>
          <w:sz w:val="28"/>
          <w:szCs w:val="28"/>
        </w:rPr>
        <w:t xml:space="preserve"> </w:t>
      </w:r>
      <w:r w:rsidRPr="00FF075D">
        <w:rPr>
          <w:rFonts w:ascii="Times New Roman" w:eastAsia="Geeza Pro" w:hAnsi="Times New Roman"/>
          <w:color w:val="000000"/>
          <w:sz w:val="28"/>
          <w:szCs w:val="28"/>
        </w:rPr>
        <w:t>М.,1983</w:t>
      </w:r>
    </w:p>
    <w:p w:rsidR="002E3D86" w:rsidRDefault="00B65211"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2E3D86">
        <w:rPr>
          <w:rFonts w:ascii="Times New Roman" w:hAnsi="Times New Roman" w:cs="Times New Roman"/>
          <w:color w:val="000000"/>
          <w:sz w:val="28"/>
        </w:rPr>
        <w:t xml:space="preserve"> </w:t>
      </w:r>
      <w:r w:rsidR="002E3D86">
        <w:rPr>
          <w:rFonts w:ascii="Times New Roman" w:eastAsia="Geeza Pro" w:hAnsi="Times New Roman"/>
          <w:color w:val="000000"/>
          <w:sz w:val="28"/>
          <w:szCs w:val="28"/>
        </w:rPr>
        <w:t xml:space="preserve">Нейгауз Г. </w:t>
      </w:r>
      <w:r w:rsidR="002E3D86" w:rsidRPr="002E3D86">
        <w:rPr>
          <w:rFonts w:ascii="Times New Roman" w:eastAsia="Geeza Pro" w:hAnsi="Times New Roman"/>
          <w:color w:val="000000"/>
          <w:sz w:val="28"/>
          <w:szCs w:val="28"/>
        </w:rPr>
        <w:t xml:space="preserve">Об искусстве фортепианной игры. Записки педагога.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E3D86" w:rsidRPr="002E3D86">
        <w:rPr>
          <w:rFonts w:ascii="Times New Roman" w:eastAsia="Geeza Pro" w:hAnsi="Times New Roman"/>
          <w:color w:val="000000"/>
          <w:sz w:val="28"/>
          <w:szCs w:val="28"/>
        </w:rPr>
        <w:t>М., 1982</w:t>
      </w:r>
    </w:p>
    <w:p w:rsidR="003B5D07" w:rsidRPr="00E64772" w:rsidRDefault="003232EB"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002E3D86">
        <w:rPr>
          <w:rFonts w:ascii="Times New Roman" w:eastAsia="Geeza Pro" w:hAnsi="Times New Roman"/>
          <w:color w:val="000000"/>
          <w:sz w:val="28"/>
          <w:szCs w:val="28"/>
        </w:rPr>
        <w:t xml:space="preserve">Носина В. </w:t>
      </w:r>
      <w:r w:rsidR="002E3D86" w:rsidRPr="002E3D86">
        <w:rPr>
          <w:rFonts w:ascii="Times New Roman" w:eastAsia="Geeza Pro" w:hAnsi="Times New Roman"/>
          <w:color w:val="000000"/>
          <w:sz w:val="28"/>
          <w:szCs w:val="28"/>
        </w:rPr>
        <w:t>Символика музыки И.С.</w:t>
      </w:r>
      <w:r w:rsidR="008A0506">
        <w:rPr>
          <w:rFonts w:ascii="Times New Roman" w:eastAsia="Geeza Pro" w:hAnsi="Times New Roman"/>
          <w:color w:val="000000"/>
          <w:sz w:val="28"/>
          <w:szCs w:val="28"/>
        </w:rPr>
        <w:t xml:space="preserve"> </w:t>
      </w:r>
      <w:r w:rsidR="002E3D86" w:rsidRPr="002E3D86">
        <w:rPr>
          <w:rFonts w:ascii="Times New Roman" w:eastAsia="Geeza Pro" w:hAnsi="Times New Roman"/>
          <w:color w:val="000000"/>
          <w:sz w:val="28"/>
          <w:szCs w:val="28"/>
        </w:rPr>
        <w:t xml:space="preserve">Баха.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eastAsia="Geeza Pro" w:hAnsi="Times New Roman"/>
          <w:color w:val="000000"/>
          <w:sz w:val="28"/>
          <w:szCs w:val="28"/>
        </w:rPr>
        <w:t>М.:</w:t>
      </w:r>
      <w:r w:rsidR="008A0506">
        <w:rPr>
          <w:rFonts w:ascii="Times New Roman" w:eastAsia="Geeza Pro" w:hAnsi="Times New Roman"/>
          <w:color w:val="000000"/>
          <w:sz w:val="28"/>
          <w:szCs w:val="28"/>
        </w:rPr>
        <w:t xml:space="preserve"> «</w:t>
      </w:r>
      <w:r w:rsidR="002E3D86" w:rsidRPr="002E3D86">
        <w:rPr>
          <w:rFonts w:ascii="Times New Roman" w:eastAsia="Geeza Pro" w:hAnsi="Times New Roman"/>
          <w:color w:val="000000"/>
          <w:sz w:val="28"/>
          <w:szCs w:val="28"/>
        </w:rPr>
        <w:t>Классика – XX</w:t>
      </w:r>
      <w:r w:rsidR="008A0506">
        <w:rPr>
          <w:rFonts w:ascii="Times New Roman" w:eastAsia="Geeza Pro" w:hAnsi="Times New Roman"/>
          <w:color w:val="000000"/>
          <w:sz w:val="28"/>
          <w:szCs w:val="28"/>
          <w:lang w:val="en-US"/>
        </w:rPr>
        <w:t>I</w:t>
      </w:r>
      <w:r w:rsidR="008A0506">
        <w:rPr>
          <w:rFonts w:ascii="Times New Roman" w:eastAsia="Geeza Pro" w:hAnsi="Times New Roman"/>
          <w:color w:val="000000"/>
          <w:sz w:val="28"/>
          <w:szCs w:val="28"/>
        </w:rPr>
        <w:t xml:space="preserve"> век»</w:t>
      </w:r>
      <w:r w:rsidR="002E3D86" w:rsidRPr="002E3D86">
        <w:rPr>
          <w:rFonts w:ascii="Times New Roman" w:eastAsia="Geeza Pro" w:hAnsi="Times New Roman"/>
          <w:color w:val="000000"/>
          <w:sz w:val="28"/>
          <w:szCs w:val="28"/>
        </w:rPr>
        <w:t>, 2006</w:t>
      </w:r>
    </w:p>
    <w:p w:rsidR="00DB4FC0" w:rsidRPr="00697DE6" w:rsidRDefault="00DB4FC0" w:rsidP="00697DE6">
      <w:pPr>
        <w:pStyle w:val="ab"/>
        <w:numPr>
          <w:ilvl w:val="0"/>
          <w:numId w:val="14"/>
        </w:numPr>
        <w:shd w:val="clear" w:color="auto" w:fill="FFFFFF"/>
        <w:suppressAutoHyphens w:val="0"/>
        <w:spacing w:line="360" w:lineRule="auto"/>
        <w:rPr>
          <w:rFonts w:cs="Times New Roman"/>
          <w:sz w:val="28"/>
        </w:rPr>
      </w:pPr>
      <w:r>
        <w:rPr>
          <w:rFonts w:cs="Times New Roman"/>
          <w:sz w:val="28"/>
        </w:rPr>
        <w:t xml:space="preserve"> </w:t>
      </w:r>
      <w:r w:rsidR="003B5D07" w:rsidRPr="003B5D07">
        <w:rPr>
          <w:rFonts w:cs="Times New Roman"/>
          <w:sz w:val="28"/>
        </w:rPr>
        <w:t>Пуриц И. Методические ста</w:t>
      </w:r>
      <w:r w:rsidR="00697DE6">
        <w:rPr>
          <w:rFonts w:cs="Times New Roman"/>
          <w:sz w:val="28"/>
        </w:rPr>
        <w:t xml:space="preserve">тьи по обучению игре на баяне. </w:t>
      </w:r>
      <w:r w:rsidR="008A0506" w:rsidRPr="001C1B99">
        <w:rPr>
          <w:sz w:val="28"/>
          <w:szCs w:val="28"/>
        </w:rPr>
        <w:t>−</w:t>
      </w:r>
      <w:r w:rsidR="008A0506">
        <w:rPr>
          <w:sz w:val="28"/>
          <w:szCs w:val="28"/>
        </w:rPr>
        <w:t xml:space="preserve"> </w:t>
      </w:r>
      <w:r w:rsidR="00B935F6">
        <w:rPr>
          <w:rFonts w:cs="Times New Roman"/>
          <w:sz w:val="28"/>
        </w:rPr>
        <w:t xml:space="preserve">М.: Композитор, </w:t>
      </w:r>
      <w:r w:rsidR="002F179A">
        <w:rPr>
          <w:rFonts w:cs="Times New Roman"/>
          <w:sz w:val="28"/>
        </w:rPr>
        <w:t xml:space="preserve"> 2001</w:t>
      </w:r>
    </w:p>
    <w:p w:rsidR="00036F65" w:rsidRPr="008B5085" w:rsidRDefault="00036F65" w:rsidP="00697DE6">
      <w:pPr>
        <w:pStyle w:val="ab"/>
        <w:numPr>
          <w:ilvl w:val="0"/>
          <w:numId w:val="14"/>
        </w:numPr>
        <w:shd w:val="clear" w:color="auto" w:fill="FFFFFF"/>
        <w:suppressAutoHyphens w:val="0"/>
        <w:spacing w:line="360" w:lineRule="auto"/>
        <w:rPr>
          <w:rFonts w:cs="Times New Roman"/>
          <w:b/>
          <w:sz w:val="28"/>
        </w:rPr>
      </w:pPr>
      <w:r>
        <w:rPr>
          <w:sz w:val="28"/>
          <w:szCs w:val="28"/>
        </w:rPr>
        <w:t xml:space="preserve"> Семенов В. </w:t>
      </w:r>
      <w:r w:rsidR="007D4EB2">
        <w:rPr>
          <w:sz w:val="28"/>
          <w:szCs w:val="28"/>
        </w:rPr>
        <w:t>Современная ш</w:t>
      </w:r>
      <w:r>
        <w:rPr>
          <w:sz w:val="28"/>
          <w:szCs w:val="28"/>
        </w:rPr>
        <w:t>кола игры на баяне.</w:t>
      </w:r>
      <w:r w:rsidR="007D4EB2">
        <w:rPr>
          <w:sz w:val="28"/>
          <w:szCs w:val="28"/>
        </w:rPr>
        <w:t xml:space="preserve"> </w:t>
      </w:r>
      <w:r w:rsidR="008A0506" w:rsidRPr="001C1B99">
        <w:rPr>
          <w:sz w:val="28"/>
          <w:szCs w:val="28"/>
        </w:rPr>
        <w:t>−</w:t>
      </w:r>
      <w:r w:rsidR="008A0506">
        <w:rPr>
          <w:sz w:val="28"/>
          <w:szCs w:val="28"/>
        </w:rPr>
        <w:t xml:space="preserve"> </w:t>
      </w:r>
      <w:r w:rsidR="00C64E29">
        <w:rPr>
          <w:sz w:val="28"/>
          <w:szCs w:val="28"/>
        </w:rPr>
        <w:t>М.: Музыка,</w:t>
      </w:r>
      <w:r w:rsidR="007D4EB2">
        <w:rPr>
          <w:sz w:val="28"/>
          <w:szCs w:val="28"/>
        </w:rPr>
        <w:t xml:space="preserve"> 2003</w:t>
      </w:r>
    </w:p>
    <w:p w:rsidR="007D2E66" w:rsidRPr="007D2E66" w:rsidRDefault="00DB4FC0" w:rsidP="00697DE6">
      <w:pPr>
        <w:pStyle w:val="ab"/>
        <w:numPr>
          <w:ilvl w:val="0"/>
          <w:numId w:val="14"/>
        </w:numPr>
        <w:shd w:val="clear" w:color="auto" w:fill="FFFFFF"/>
        <w:suppressAutoHyphens w:val="0"/>
        <w:spacing w:line="360" w:lineRule="auto"/>
        <w:rPr>
          <w:rFonts w:cs="Times New Roman"/>
          <w:sz w:val="28"/>
        </w:rPr>
      </w:pPr>
      <w:r>
        <w:rPr>
          <w:sz w:val="28"/>
          <w:szCs w:val="28"/>
        </w:rPr>
        <w:t xml:space="preserve"> </w:t>
      </w:r>
      <w:r w:rsidR="002F179A">
        <w:rPr>
          <w:sz w:val="28"/>
          <w:szCs w:val="28"/>
        </w:rPr>
        <w:t xml:space="preserve">Сурков А., </w:t>
      </w:r>
      <w:r w:rsidRPr="00DB4FC0">
        <w:rPr>
          <w:sz w:val="28"/>
          <w:szCs w:val="28"/>
        </w:rPr>
        <w:t>Плетнев В. Переложение музыкальных произведений для готово-выборного</w:t>
      </w:r>
      <w:r>
        <w:rPr>
          <w:sz w:val="28"/>
          <w:szCs w:val="28"/>
        </w:rPr>
        <w:t xml:space="preserve"> </w:t>
      </w:r>
      <w:r w:rsidR="00697DE6">
        <w:rPr>
          <w:sz w:val="28"/>
          <w:szCs w:val="28"/>
        </w:rPr>
        <w:t xml:space="preserve">баяна. </w:t>
      </w:r>
      <w:r w:rsidR="008A0506" w:rsidRPr="001C1B99">
        <w:rPr>
          <w:sz w:val="28"/>
          <w:szCs w:val="28"/>
        </w:rPr>
        <w:t>−</w:t>
      </w:r>
      <w:r w:rsidR="008A0506">
        <w:rPr>
          <w:sz w:val="28"/>
          <w:szCs w:val="28"/>
        </w:rPr>
        <w:t xml:space="preserve"> </w:t>
      </w:r>
      <w:r w:rsidR="00C64E29">
        <w:rPr>
          <w:sz w:val="28"/>
          <w:szCs w:val="28"/>
        </w:rPr>
        <w:t>М.: Музыка,</w:t>
      </w:r>
      <w:r w:rsidR="002F179A">
        <w:rPr>
          <w:sz w:val="28"/>
          <w:szCs w:val="28"/>
        </w:rPr>
        <w:t xml:space="preserve"> 1977</w:t>
      </w:r>
    </w:p>
    <w:p w:rsidR="00886FF3" w:rsidRPr="00697DE6" w:rsidRDefault="007D2E66" w:rsidP="00697DE6">
      <w:pPr>
        <w:pStyle w:val="ab"/>
        <w:numPr>
          <w:ilvl w:val="0"/>
          <w:numId w:val="14"/>
        </w:numPr>
        <w:shd w:val="clear" w:color="auto" w:fill="FFFFFF"/>
        <w:suppressAutoHyphens w:val="0"/>
        <w:spacing w:line="360" w:lineRule="auto"/>
        <w:rPr>
          <w:rFonts w:cs="Times New Roman"/>
          <w:sz w:val="28"/>
        </w:rPr>
      </w:pPr>
      <w:r w:rsidRPr="007D2E66">
        <w:rPr>
          <w:rFonts w:cs="Times New Roman"/>
          <w:sz w:val="28"/>
        </w:rPr>
        <w:t xml:space="preserve"> </w:t>
      </w:r>
      <w:r>
        <w:rPr>
          <w:rFonts w:eastAsia="Geeza Pro"/>
          <w:color w:val="000000"/>
          <w:sz w:val="28"/>
          <w:szCs w:val="28"/>
        </w:rPr>
        <w:t xml:space="preserve">Цагарелли Ю. </w:t>
      </w:r>
      <w:r w:rsidRPr="007D2E66">
        <w:rPr>
          <w:rFonts w:eastAsia="Geeza Pro"/>
          <w:color w:val="000000"/>
          <w:sz w:val="28"/>
          <w:szCs w:val="28"/>
        </w:rPr>
        <w:t>Психология музыкально-исполнительской  деятельно</w:t>
      </w:r>
      <w:r w:rsidR="00697DE6">
        <w:rPr>
          <w:rFonts w:eastAsia="Geeza Pro"/>
          <w:color w:val="000000"/>
          <w:sz w:val="28"/>
          <w:szCs w:val="28"/>
        </w:rPr>
        <w:t xml:space="preserve">сти. </w:t>
      </w:r>
      <w:r w:rsidR="008A0506" w:rsidRPr="001C1B99">
        <w:rPr>
          <w:sz w:val="28"/>
          <w:szCs w:val="28"/>
        </w:rPr>
        <w:t>−</w:t>
      </w:r>
      <w:r w:rsidR="008A0506">
        <w:rPr>
          <w:sz w:val="28"/>
          <w:szCs w:val="28"/>
        </w:rPr>
        <w:t xml:space="preserve"> </w:t>
      </w:r>
      <w:r w:rsidR="002F179A">
        <w:rPr>
          <w:rFonts w:eastAsia="Geeza Pro"/>
          <w:color w:val="000000"/>
          <w:sz w:val="28"/>
          <w:szCs w:val="28"/>
        </w:rPr>
        <w:t>СПб</w:t>
      </w:r>
      <w:r w:rsidR="00697DE6">
        <w:rPr>
          <w:rFonts w:eastAsia="Geeza Pro"/>
          <w:color w:val="000000"/>
          <w:sz w:val="28"/>
          <w:szCs w:val="28"/>
        </w:rPr>
        <w:t>:</w:t>
      </w:r>
      <w:r w:rsidRPr="007D2E66">
        <w:rPr>
          <w:rFonts w:eastAsia="Geeza Pro"/>
          <w:color w:val="000000"/>
          <w:sz w:val="28"/>
          <w:szCs w:val="28"/>
        </w:rPr>
        <w:t xml:space="preserve"> </w:t>
      </w:r>
      <w:r w:rsidR="008A0506">
        <w:rPr>
          <w:rFonts w:eastAsia="Geeza Pro"/>
          <w:color w:val="000000"/>
          <w:sz w:val="28"/>
          <w:szCs w:val="28"/>
        </w:rPr>
        <w:t>«</w:t>
      </w:r>
      <w:r w:rsidRPr="007D2E66">
        <w:rPr>
          <w:rFonts w:eastAsia="Geeza Pro"/>
          <w:color w:val="000000"/>
          <w:sz w:val="28"/>
          <w:szCs w:val="28"/>
        </w:rPr>
        <w:t>Композитор</w:t>
      </w:r>
      <w:r w:rsidR="008A0506">
        <w:rPr>
          <w:rFonts w:eastAsia="Geeza Pro"/>
          <w:color w:val="000000"/>
          <w:sz w:val="28"/>
          <w:szCs w:val="28"/>
        </w:rPr>
        <w:t>»</w:t>
      </w:r>
      <w:r w:rsidRPr="007D2E66">
        <w:rPr>
          <w:rFonts w:eastAsia="Geeza Pro"/>
          <w:color w:val="000000"/>
          <w:sz w:val="28"/>
          <w:szCs w:val="28"/>
        </w:rPr>
        <w:t>, 2008</w:t>
      </w:r>
    </w:p>
    <w:p w:rsidR="00E64772" w:rsidRPr="00E64772" w:rsidRDefault="00E64772" w:rsidP="00697DE6">
      <w:pPr>
        <w:pStyle w:val="ab"/>
        <w:numPr>
          <w:ilvl w:val="0"/>
          <w:numId w:val="14"/>
        </w:numPr>
        <w:shd w:val="clear" w:color="auto" w:fill="FFFFFF"/>
        <w:suppressAutoHyphens w:val="0"/>
        <w:spacing w:line="360" w:lineRule="auto"/>
        <w:rPr>
          <w:rFonts w:cs="Times New Roman"/>
          <w:sz w:val="28"/>
        </w:rPr>
      </w:pPr>
      <w:r w:rsidRPr="00E64772">
        <w:rPr>
          <w:rFonts w:cs="Times New Roman"/>
          <w:color w:val="000000"/>
          <w:sz w:val="28"/>
        </w:rPr>
        <w:t xml:space="preserve"> </w:t>
      </w:r>
      <w:r w:rsidRPr="00E64772">
        <w:rPr>
          <w:rFonts w:cs="Times New Roman"/>
          <w:sz w:val="28"/>
        </w:rPr>
        <w:t>Шахов Г. Игра по слуху, чтение с листа и транс</w:t>
      </w:r>
      <w:r w:rsidR="008A0506">
        <w:rPr>
          <w:rFonts w:cs="Times New Roman"/>
          <w:sz w:val="28"/>
        </w:rPr>
        <w:t xml:space="preserve">понирование (баян, аккордеон). </w:t>
      </w:r>
      <w:r w:rsidR="008A0506" w:rsidRPr="001C1B99">
        <w:rPr>
          <w:sz w:val="28"/>
          <w:szCs w:val="28"/>
        </w:rPr>
        <w:t>−</w:t>
      </w:r>
      <w:r w:rsidR="00C64E29">
        <w:rPr>
          <w:rFonts w:cs="Times New Roman"/>
          <w:sz w:val="28"/>
        </w:rPr>
        <w:t xml:space="preserve"> М.: Владос,</w:t>
      </w:r>
      <w:r w:rsidR="002F179A">
        <w:rPr>
          <w:rFonts w:cs="Times New Roman"/>
          <w:sz w:val="28"/>
        </w:rPr>
        <w:t xml:space="preserve"> 2004</w:t>
      </w:r>
    </w:p>
    <w:p w:rsidR="007D2E66" w:rsidRPr="007D2E66" w:rsidRDefault="007D2E66" w:rsidP="00697DE6">
      <w:pPr>
        <w:pStyle w:val="ab"/>
        <w:numPr>
          <w:ilvl w:val="0"/>
          <w:numId w:val="14"/>
        </w:numPr>
        <w:shd w:val="clear" w:color="auto" w:fill="FFFFFF"/>
        <w:suppressAutoHyphens w:val="0"/>
        <w:spacing w:line="360" w:lineRule="auto"/>
        <w:rPr>
          <w:rFonts w:cs="Times New Roman"/>
          <w:sz w:val="28"/>
        </w:rPr>
      </w:pPr>
      <w:r w:rsidRPr="00886FF3">
        <w:rPr>
          <w:rFonts w:eastAsia="Geeza Pro" w:cs="Times New Roman"/>
          <w:color w:val="000000"/>
          <w:sz w:val="28"/>
          <w:szCs w:val="28"/>
        </w:rPr>
        <w:t xml:space="preserve"> Швейцер А. Иоганн Себастьян Бах</w:t>
      </w:r>
      <w:r w:rsidRPr="007D2E66">
        <w:rPr>
          <w:rFonts w:eastAsia="Geeza Pro"/>
          <w:color w:val="000000"/>
          <w:sz w:val="28"/>
          <w:szCs w:val="28"/>
        </w:rPr>
        <w:t xml:space="preserve">. </w:t>
      </w:r>
      <w:r w:rsidR="008A0506" w:rsidRPr="001C1B99">
        <w:rPr>
          <w:sz w:val="28"/>
          <w:szCs w:val="28"/>
        </w:rPr>
        <w:t>−</w:t>
      </w:r>
      <w:r w:rsidR="008A0506">
        <w:rPr>
          <w:sz w:val="28"/>
          <w:szCs w:val="28"/>
        </w:rPr>
        <w:t xml:space="preserve"> </w:t>
      </w:r>
      <w:r w:rsidR="00697DE6">
        <w:rPr>
          <w:rFonts w:eastAsia="Geeza Pro"/>
          <w:color w:val="000000"/>
          <w:sz w:val="28"/>
          <w:szCs w:val="28"/>
        </w:rPr>
        <w:t>М.:</w:t>
      </w:r>
      <w:r w:rsidR="008A0506">
        <w:rPr>
          <w:rFonts w:eastAsia="Geeza Pro"/>
          <w:color w:val="000000"/>
          <w:sz w:val="28"/>
          <w:szCs w:val="28"/>
        </w:rPr>
        <w:t xml:space="preserve"> «</w:t>
      </w:r>
      <w:r w:rsidRPr="007D2E66">
        <w:rPr>
          <w:rFonts w:eastAsia="Geeza Pro"/>
          <w:color w:val="000000"/>
          <w:sz w:val="28"/>
          <w:szCs w:val="28"/>
        </w:rPr>
        <w:t>Класси</w:t>
      </w:r>
      <w:r w:rsidR="00697DE6">
        <w:rPr>
          <w:rFonts w:eastAsia="Geeza Pro"/>
          <w:color w:val="000000"/>
          <w:sz w:val="28"/>
          <w:szCs w:val="28"/>
        </w:rPr>
        <w:t>ка – XXI</w:t>
      </w:r>
      <w:r w:rsidR="008A0506">
        <w:rPr>
          <w:rFonts w:eastAsia="Geeza Pro"/>
          <w:color w:val="000000"/>
          <w:sz w:val="28"/>
          <w:szCs w:val="28"/>
        </w:rPr>
        <w:t xml:space="preserve"> век»</w:t>
      </w:r>
      <w:r w:rsidR="00697DE6">
        <w:rPr>
          <w:rFonts w:eastAsia="Geeza Pro"/>
          <w:color w:val="000000"/>
          <w:sz w:val="28"/>
          <w:szCs w:val="28"/>
        </w:rPr>
        <w:t>,</w:t>
      </w:r>
      <w:r w:rsidRPr="007D2E66">
        <w:rPr>
          <w:rFonts w:eastAsia="Geeza Pro"/>
          <w:color w:val="000000"/>
          <w:sz w:val="28"/>
          <w:szCs w:val="28"/>
        </w:rPr>
        <w:t xml:space="preserve"> 2011</w:t>
      </w:r>
    </w:p>
    <w:p w:rsidR="007D2E66" w:rsidRPr="007D2E66" w:rsidRDefault="007D2E66" w:rsidP="00697DE6">
      <w:pPr>
        <w:pStyle w:val="ab"/>
        <w:numPr>
          <w:ilvl w:val="0"/>
          <w:numId w:val="14"/>
        </w:numPr>
        <w:shd w:val="clear" w:color="auto" w:fill="FFFFFF"/>
        <w:suppressAutoHyphens w:val="0"/>
        <w:spacing w:line="360" w:lineRule="auto"/>
        <w:rPr>
          <w:rFonts w:cs="Times New Roman"/>
          <w:sz w:val="28"/>
        </w:rPr>
      </w:pPr>
      <w:r w:rsidRPr="007D2E66">
        <w:rPr>
          <w:rFonts w:cs="Times New Roman"/>
          <w:sz w:val="28"/>
        </w:rPr>
        <w:t xml:space="preserve"> </w:t>
      </w:r>
      <w:r>
        <w:rPr>
          <w:rFonts w:eastAsia="Geeza Pro"/>
          <w:color w:val="000000"/>
          <w:sz w:val="28"/>
          <w:szCs w:val="28"/>
        </w:rPr>
        <w:t xml:space="preserve">Шуман Р.  </w:t>
      </w:r>
      <w:r w:rsidRPr="007D2E66">
        <w:rPr>
          <w:rFonts w:eastAsia="Geeza Pro"/>
          <w:color w:val="000000"/>
          <w:sz w:val="28"/>
          <w:szCs w:val="28"/>
        </w:rPr>
        <w:t xml:space="preserve">О музыке и музыкантах. </w:t>
      </w:r>
      <w:r w:rsidR="008A0506">
        <w:rPr>
          <w:rFonts w:eastAsia="Geeza Pro"/>
          <w:color w:val="000000"/>
          <w:sz w:val="28"/>
          <w:szCs w:val="28"/>
        </w:rPr>
        <w:t xml:space="preserve">// </w:t>
      </w:r>
      <w:r w:rsidRPr="007D2E66">
        <w:rPr>
          <w:rFonts w:eastAsia="Geeza Pro"/>
          <w:color w:val="000000"/>
          <w:sz w:val="28"/>
          <w:szCs w:val="28"/>
        </w:rPr>
        <w:t>Сборник статей.</w:t>
      </w:r>
      <w:r>
        <w:rPr>
          <w:rFonts w:eastAsia="Geeza Pro"/>
          <w:color w:val="000000"/>
          <w:sz w:val="28"/>
          <w:szCs w:val="28"/>
        </w:rPr>
        <w:t xml:space="preserve"> </w:t>
      </w:r>
      <w:r w:rsidR="008A0506" w:rsidRPr="001C1B99">
        <w:rPr>
          <w:sz w:val="28"/>
          <w:szCs w:val="28"/>
        </w:rPr>
        <w:t>−</w:t>
      </w:r>
      <w:r w:rsidR="008A0506">
        <w:rPr>
          <w:sz w:val="28"/>
          <w:szCs w:val="28"/>
        </w:rPr>
        <w:t xml:space="preserve"> </w:t>
      </w:r>
      <w:r w:rsidR="00C64E29">
        <w:rPr>
          <w:rFonts w:eastAsia="Geeza Pro"/>
          <w:color w:val="000000"/>
          <w:sz w:val="28"/>
          <w:szCs w:val="28"/>
        </w:rPr>
        <w:t>М.:</w:t>
      </w:r>
      <w:r>
        <w:rPr>
          <w:rFonts w:eastAsia="Geeza Pro"/>
          <w:color w:val="000000"/>
          <w:sz w:val="28"/>
          <w:szCs w:val="28"/>
        </w:rPr>
        <w:t xml:space="preserve"> </w:t>
      </w:r>
      <w:r w:rsidR="00C64E29">
        <w:rPr>
          <w:rFonts w:eastAsia="Geeza Pro"/>
          <w:color w:val="000000"/>
          <w:sz w:val="28"/>
          <w:szCs w:val="28"/>
        </w:rPr>
        <w:t>Музыка,</w:t>
      </w:r>
      <w:r w:rsidRPr="007D2E66">
        <w:rPr>
          <w:rFonts w:eastAsia="Geeza Pro"/>
          <w:color w:val="000000"/>
          <w:sz w:val="28"/>
          <w:szCs w:val="28"/>
        </w:rPr>
        <w:t>1975</w:t>
      </w:r>
    </w:p>
    <w:p w:rsidR="001354A5" w:rsidRPr="00582C76" w:rsidRDefault="007D2E66" w:rsidP="00697DE6">
      <w:pPr>
        <w:pStyle w:val="ab"/>
        <w:numPr>
          <w:ilvl w:val="0"/>
          <w:numId w:val="14"/>
        </w:numPr>
        <w:shd w:val="clear" w:color="auto" w:fill="FFFFFF"/>
        <w:suppressAutoHyphens w:val="0"/>
        <w:spacing w:line="360" w:lineRule="auto"/>
        <w:rPr>
          <w:rFonts w:cs="Times New Roman"/>
          <w:sz w:val="28"/>
        </w:rPr>
      </w:pPr>
      <w:r>
        <w:rPr>
          <w:rFonts w:eastAsia="Geeza Pro"/>
          <w:color w:val="000000"/>
          <w:sz w:val="28"/>
          <w:szCs w:val="28"/>
        </w:rPr>
        <w:t xml:space="preserve"> Шуман Р. </w:t>
      </w:r>
      <w:r w:rsidRPr="007D2E66">
        <w:rPr>
          <w:rFonts w:eastAsia="Geeza Pro"/>
          <w:color w:val="000000"/>
          <w:sz w:val="28"/>
          <w:szCs w:val="28"/>
        </w:rPr>
        <w:t xml:space="preserve">Жизненные правила для музыкантов. </w:t>
      </w:r>
      <w:r w:rsidR="008A0506" w:rsidRPr="001C1B99">
        <w:rPr>
          <w:sz w:val="28"/>
          <w:szCs w:val="28"/>
        </w:rPr>
        <w:t>−</w:t>
      </w:r>
      <w:r w:rsidR="008A0506">
        <w:rPr>
          <w:sz w:val="28"/>
          <w:szCs w:val="28"/>
        </w:rPr>
        <w:t xml:space="preserve"> </w:t>
      </w:r>
      <w:r w:rsidR="00C64E29">
        <w:rPr>
          <w:rFonts w:eastAsia="Geeza Pro"/>
          <w:color w:val="000000"/>
          <w:sz w:val="28"/>
          <w:szCs w:val="28"/>
        </w:rPr>
        <w:t>М.: Государственное музыкальное издательство,</w:t>
      </w:r>
      <w:r w:rsidRPr="007D2E66">
        <w:rPr>
          <w:rFonts w:eastAsia="Geeza Pro"/>
          <w:color w:val="000000"/>
          <w:sz w:val="28"/>
          <w:szCs w:val="28"/>
        </w:rPr>
        <w:t>1959</w:t>
      </w:r>
    </w:p>
    <w:p w:rsidR="001354A5" w:rsidRPr="007723EF" w:rsidRDefault="001354A5" w:rsidP="00697DE6">
      <w:pPr>
        <w:pStyle w:val="ab"/>
        <w:shd w:val="clear" w:color="auto" w:fill="FFFFFF"/>
        <w:suppressAutoHyphens w:val="0"/>
        <w:spacing w:line="360" w:lineRule="auto"/>
        <w:ind w:left="360"/>
        <w:rPr>
          <w:rFonts w:cs="Times New Roman"/>
          <w:sz w:val="28"/>
        </w:rPr>
      </w:pPr>
    </w:p>
    <w:p w:rsidR="003B5D07" w:rsidRPr="003B5D07" w:rsidRDefault="003B5D07" w:rsidP="00697DE6">
      <w:pPr>
        <w:spacing w:after="0" w:line="360" w:lineRule="auto"/>
        <w:rPr>
          <w:rFonts w:ascii="Times New Roman" w:hAnsi="Times New Roman" w:cs="Times New Roman"/>
          <w:i/>
          <w:sz w:val="28"/>
          <w:szCs w:val="28"/>
        </w:rPr>
      </w:pPr>
    </w:p>
    <w:sectPr w:rsidR="003B5D07" w:rsidRPr="003B5D07" w:rsidSect="00655935">
      <w:pgSz w:w="11906" w:h="16838"/>
      <w:pgMar w:top="851" w:right="851" w:bottom="851" w:left="1418" w:header="624" w:footer="567" w:gutter="0"/>
      <w:cols w:space="720"/>
      <w:titlePg/>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12" w:rsidRDefault="00426C12">
      <w:pPr>
        <w:spacing w:after="0" w:line="240" w:lineRule="auto"/>
      </w:pPr>
      <w:r>
        <w:separator/>
      </w:r>
    </w:p>
  </w:endnote>
  <w:endnote w:type="continuationSeparator" w:id="0">
    <w:p w:rsidR="00426C12" w:rsidRDefault="0042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font315">
    <w:altName w:val="Times New Roman"/>
    <w:charset w:val="CC"/>
    <w:family w:val="auto"/>
    <w:pitch w:val="variable"/>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Geeza Pro">
    <w:charset w:val="CC"/>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4445"/>
      <w:docPartObj>
        <w:docPartGallery w:val="Page Numbers (Bottom of Page)"/>
        <w:docPartUnique/>
      </w:docPartObj>
    </w:sdtPr>
    <w:sdtEndPr/>
    <w:sdtContent>
      <w:p w:rsidR="00810D99" w:rsidRDefault="00810D99">
        <w:pPr>
          <w:pStyle w:val="ad"/>
          <w:jc w:val="center"/>
        </w:pPr>
        <w:r>
          <w:fldChar w:fldCharType="begin"/>
        </w:r>
        <w:r>
          <w:instrText xml:space="preserve"> PAGE   \* MERGEFORMAT </w:instrText>
        </w:r>
        <w:r>
          <w:fldChar w:fldCharType="separate"/>
        </w:r>
        <w:r w:rsidR="00287FF4">
          <w:rPr>
            <w:noProof/>
          </w:rPr>
          <w:t>51</w:t>
        </w:r>
        <w:r>
          <w:rPr>
            <w:noProof/>
          </w:rPr>
          <w:fldChar w:fldCharType="end"/>
        </w:r>
      </w:p>
    </w:sdtContent>
  </w:sdt>
  <w:p w:rsidR="00810D99" w:rsidRDefault="00810D9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2095"/>
      <w:docPartObj>
        <w:docPartGallery w:val="Page Numbers (Bottom of Page)"/>
        <w:docPartUnique/>
      </w:docPartObj>
    </w:sdtPr>
    <w:sdtEndPr/>
    <w:sdtContent>
      <w:p w:rsidR="00810D99" w:rsidRDefault="00810D99">
        <w:pPr>
          <w:pStyle w:val="ad"/>
          <w:jc w:val="center"/>
        </w:pPr>
        <w:r>
          <w:fldChar w:fldCharType="begin"/>
        </w:r>
        <w:r>
          <w:instrText xml:space="preserve"> PAGE   \* MERGEFORMAT </w:instrText>
        </w:r>
        <w:r>
          <w:fldChar w:fldCharType="separate"/>
        </w:r>
        <w:r w:rsidR="00426C12">
          <w:rPr>
            <w:noProof/>
          </w:rPr>
          <w:t>1</w:t>
        </w:r>
        <w:r>
          <w:rPr>
            <w:noProof/>
          </w:rPr>
          <w:fldChar w:fldCharType="end"/>
        </w:r>
      </w:p>
    </w:sdtContent>
  </w:sdt>
  <w:p w:rsidR="00810D99" w:rsidRDefault="00810D9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12" w:rsidRDefault="00426C12">
      <w:pPr>
        <w:spacing w:after="0" w:line="240" w:lineRule="auto"/>
      </w:pPr>
      <w:r>
        <w:separator/>
      </w:r>
    </w:p>
  </w:footnote>
  <w:footnote w:type="continuationSeparator" w:id="0">
    <w:p w:rsidR="00426C12" w:rsidRDefault="00426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7B85F3C"/>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b w:val="0"/>
      </w:r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9">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2">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ED3505"/>
    <w:multiLevelType w:val="hybridMultilevel"/>
    <w:tmpl w:val="6CF671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077B2798"/>
    <w:multiLevelType w:val="hybridMultilevel"/>
    <w:tmpl w:val="74C417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165489"/>
    <w:multiLevelType w:val="hybridMultilevel"/>
    <w:tmpl w:val="9DF2D3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C80544"/>
    <w:multiLevelType w:val="singleLevel"/>
    <w:tmpl w:val="B0FA0CB4"/>
    <w:lvl w:ilvl="0">
      <w:start w:val="1"/>
      <w:numFmt w:val="decimal"/>
      <w:lvlText w:val="%1."/>
      <w:lvlJc w:val="left"/>
      <w:pPr>
        <w:tabs>
          <w:tab w:val="num" w:pos="266"/>
        </w:tabs>
        <w:ind w:left="266" w:hanging="266"/>
      </w:pPr>
      <w:rPr>
        <w:rFonts w:ascii="Times New Roman" w:hAnsi="Times New Roman" w:hint="default"/>
        <w:sz w:val="28"/>
        <w:szCs w:val="28"/>
      </w:rPr>
    </w:lvl>
  </w:abstractNum>
  <w:abstractNum w:abstractNumId="17">
    <w:nsid w:val="18E37219"/>
    <w:multiLevelType w:val="hybridMultilevel"/>
    <w:tmpl w:val="09F6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A90D2E"/>
    <w:multiLevelType w:val="hybridMultilevel"/>
    <w:tmpl w:val="7CB0CC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A3125C"/>
    <w:multiLevelType w:val="hybridMultilevel"/>
    <w:tmpl w:val="1B8E7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CB7670"/>
    <w:multiLevelType w:val="hybridMultilevel"/>
    <w:tmpl w:val="D3CE28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CD3BD5"/>
    <w:multiLevelType w:val="hybridMultilevel"/>
    <w:tmpl w:val="12689A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BC1CCE"/>
    <w:multiLevelType w:val="hybridMultilevel"/>
    <w:tmpl w:val="7952B7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B24110"/>
    <w:multiLevelType w:val="hybridMultilevel"/>
    <w:tmpl w:val="8CAAF31E"/>
    <w:lvl w:ilvl="0" w:tplc="35E0193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nsid w:val="34E57ECB"/>
    <w:multiLevelType w:val="hybridMultilevel"/>
    <w:tmpl w:val="FD58D4F4"/>
    <w:lvl w:ilvl="0" w:tplc="E8B0352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35107156"/>
    <w:multiLevelType w:val="hybridMultilevel"/>
    <w:tmpl w:val="884067F8"/>
    <w:lvl w:ilvl="0" w:tplc="6186D182">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CFD67E6"/>
    <w:multiLevelType w:val="hybridMultilevel"/>
    <w:tmpl w:val="758E6D3E"/>
    <w:lvl w:ilvl="0" w:tplc="4E9E7EFE">
      <w:start w:val="1"/>
      <w:numFmt w:val="decimal"/>
      <w:lvlText w:val="%1."/>
      <w:lvlJc w:val="left"/>
      <w:pPr>
        <w:tabs>
          <w:tab w:val="num" w:pos="1134"/>
        </w:tabs>
        <w:ind w:left="1134" w:hanging="11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F90680"/>
    <w:multiLevelType w:val="hybridMultilevel"/>
    <w:tmpl w:val="1F869F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13A0376"/>
    <w:multiLevelType w:val="hybridMultilevel"/>
    <w:tmpl w:val="E396B4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1482075"/>
    <w:multiLevelType w:val="hybridMultilevel"/>
    <w:tmpl w:val="BF0EF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25629F7"/>
    <w:multiLevelType w:val="hybridMultilevel"/>
    <w:tmpl w:val="68785D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A7795A"/>
    <w:multiLevelType w:val="multilevel"/>
    <w:tmpl w:val="BA2CCE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DAF6E83"/>
    <w:multiLevelType w:val="hybridMultilevel"/>
    <w:tmpl w:val="FD58D4F4"/>
    <w:lvl w:ilvl="0" w:tplc="E8B0352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3">
    <w:nsid w:val="521D58DB"/>
    <w:multiLevelType w:val="multilevel"/>
    <w:tmpl w:val="07B85F3C"/>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b w:val="0"/>
      </w:r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34">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7BA3C16"/>
    <w:multiLevelType w:val="hybridMultilevel"/>
    <w:tmpl w:val="5DDA0DD0"/>
    <w:lvl w:ilvl="0" w:tplc="1C121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EF344A"/>
    <w:multiLevelType w:val="hybridMultilevel"/>
    <w:tmpl w:val="80ACDE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0D308C"/>
    <w:multiLevelType w:val="hybridMultilevel"/>
    <w:tmpl w:val="FEC09FA2"/>
    <w:lvl w:ilvl="0" w:tplc="8AD21AB6">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8">
    <w:nsid w:val="665644A7"/>
    <w:multiLevelType w:val="hybridMultilevel"/>
    <w:tmpl w:val="F2A2E1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167C79"/>
    <w:multiLevelType w:val="hybridMultilevel"/>
    <w:tmpl w:val="43940846"/>
    <w:lvl w:ilvl="0" w:tplc="04190001">
      <w:start w:val="1"/>
      <w:numFmt w:val="decimal"/>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nsid w:val="6B2E1086"/>
    <w:multiLevelType w:val="hybridMultilevel"/>
    <w:tmpl w:val="2A1490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CF42326"/>
    <w:multiLevelType w:val="singleLevel"/>
    <w:tmpl w:val="0938E6DA"/>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42">
    <w:nsid w:val="6D693382"/>
    <w:multiLevelType w:val="hybridMultilevel"/>
    <w:tmpl w:val="962821F6"/>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FB010C"/>
    <w:multiLevelType w:val="hybridMultilevel"/>
    <w:tmpl w:val="C4EC4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8605D0B"/>
    <w:multiLevelType w:val="hybridMultilevel"/>
    <w:tmpl w:val="726C1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06232F"/>
    <w:multiLevelType w:val="hybridMultilevel"/>
    <w:tmpl w:val="05A869F4"/>
    <w:lvl w:ilvl="0" w:tplc="3E26BAC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1"/>
  </w:num>
  <w:num w:numId="11">
    <w:abstractNumId w:val="12"/>
  </w:num>
  <w:num w:numId="12">
    <w:abstractNumId w:val="37"/>
  </w:num>
  <w:num w:numId="13">
    <w:abstractNumId w:val="35"/>
  </w:num>
  <w:num w:numId="14">
    <w:abstractNumId w:val="41"/>
  </w:num>
  <w:num w:numId="15">
    <w:abstractNumId w:val="45"/>
  </w:num>
  <w:num w:numId="16">
    <w:abstractNumId w:val="39"/>
  </w:num>
  <w:num w:numId="17">
    <w:abstractNumId w:val="26"/>
  </w:num>
  <w:num w:numId="18">
    <w:abstractNumId w:val="25"/>
  </w:num>
  <w:num w:numId="19">
    <w:abstractNumId w:val="10"/>
  </w:num>
  <w:num w:numId="20">
    <w:abstractNumId w:val="19"/>
  </w:num>
  <w:num w:numId="21">
    <w:abstractNumId w:val="24"/>
  </w:num>
  <w:num w:numId="22">
    <w:abstractNumId w:val="23"/>
  </w:num>
  <w:num w:numId="23">
    <w:abstractNumId w:val="31"/>
  </w:num>
  <w:num w:numId="24">
    <w:abstractNumId w:val="16"/>
  </w:num>
  <w:num w:numId="25">
    <w:abstractNumId w:val="0"/>
  </w:num>
  <w:num w:numId="26">
    <w:abstractNumId w:val="33"/>
  </w:num>
  <w:num w:numId="27">
    <w:abstractNumId w:val="32"/>
  </w:num>
  <w:num w:numId="28">
    <w:abstractNumId w:val="17"/>
  </w:num>
  <w:num w:numId="29">
    <w:abstractNumId w:val="18"/>
  </w:num>
  <w:num w:numId="30">
    <w:abstractNumId w:val="14"/>
  </w:num>
  <w:num w:numId="31">
    <w:abstractNumId w:val="30"/>
  </w:num>
  <w:num w:numId="32">
    <w:abstractNumId w:val="20"/>
  </w:num>
  <w:num w:numId="33">
    <w:abstractNumId w:val="15"/>
  </w:num>
  <w:num w:numId="34">
    <w:abstractNumId w:val="38"/>
  </w:num>
  <w:num w:numId="35">
    <w:abstractNumId w:val="27"/>
  </w:num>
  <w:num w:numId="36">
    <w:abstractNumId w:val="36"/>
  </w:num>
  <w:num w:numId="37">
    <w:abstractNumId w:val="40"/>
  </w:num>
  <w:num w:numId="38">
    <w:abstractNumId w:val="21"/>
  </w:num>
  <w:num w:numId="39">
    <w:abstractNumId w:val="13"/>
  </w:num>
  <w:num w:numId="40">
    <w:abstractNumId w:val="22"/>
  </w:num>
  <w:num w:numId="41">
    <w:abstractNumId w:val="29"/>
  </w:num>
  <w:num w:numId="42">
    <w:abstractNumId w:val="43"/>
  </w:num>
  <w:num w:numId="43">
    <w:abstractNumId w:val="44"/>
  </w:num>
  <w:num w:numId="44">
    <w:abstractNumId w:val="42"/>
  </w:num>
  <w:num w:numId="45">
    <w:abstractNumId w:val="3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2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06D52"/>
    <w:rsid w:val="00006D52"/>
    <w:rsid w:val="000074F6"/>
    <w:rsid w:val="00011432"/>
    <w:rsid w:val="00022809"/>
    <w:rsid w:val="000239A9"/>
    <w:rsid w:val="00023C61"/>
    <w:rsid w:val="00024F51"/>
    <w:rsid w:val="000265DA"/>
    <w:rsid w:val="000267AA"/>
    <w:rsid w:val="00031ECF"/>
    <w:rsid w:val="00033911"/>
    <w:rsid w:val="00035996"/>
    <w:rsid w:val="00036F65"/>
    <w:rsid w:val="0003768C"/>
    <w:rsid w:val="000376BF"/>
    <w:rsid w:val="000377BD"/>
    <w:rsid w:val="0004039F"/>
    <w:rsid w:val="000419FF"/>
    <w:rsid w:val="00045AD3"/>
    <w:rsid w:val="00052498"/>
    <w:rsid w:val="00073C9E"/>
    <w:rsid w:val="00075C7B"/>
    <w:rsid w:val="000762F0"/>
    <w:rsid w:val="000803EA"/>
    <w:rsid w:val="00087697"/>
    <w:rsid w:val="0009429D"/>
    <w:rsid w:val="0009556F"/>
    <w:rsid w:val="000A3FC5"/>
    <w:rsid w:val="000A591C"/>
    <w:rsid w:val="000B4C6E"/>
    <w:rsid w:val="000B5C20"/>
    <w:rsid w:val="000C0344"/>
    <w:rsid w:val="000C3EE4"/>
    <w:rsid w:val="000C43C6"/>
    <w:rsid w:val="000C490C"/>
    <w:rsid w:val="000C59F4"/>
    <w:rsid w:val="000C77BE"/>
    <w:rsid w:val="000D107D"/>
    <w:rsid w:val="000D6333"/>
    <w:rsid w:val="000D6AD8"/>
    <w:rsid w:val="000D7EFE"/>
    <w:rsid w:val="000F6F64"/>
    <w:rsid w:val="00111361"/>
    <w:rsid w:val="0011297B"/>
    <w:rsid w:val="001134F8"/>
    <w:rsid w:val="00113FB5"/>
    <w:rsid w:val="00114B52"/>
    <w:rsid w:val="0012275B"/>
    <w:rsid w:val="001268EC"/>
    <w:rsid w:val="00126FA0"/>
    <w:rsid w:val="001339A4"/>
    <w:rsid w:val="001347CC"/>
    <w:rsid w:val="001354A5"/>
    <w:rsid w:val="001356F0"/>
    <w:rsid w:val="001416D6"/>
    <w:rsid w:val="00141F60"/>
    <w:rsid w:val="001435F8"/>
    <w:rsid w:val="00147CD0"/>
    <w:rsid w:val="001548DB"/>
    <w:rsid w:val="001555BB"/>
    <w:rsid w:val="001638E8"/>
    <w:rsid w:val="00163F1C"/>
    <w:rsid w:val="00165D2D"/>
    <w:rsid w:val="00170E03"/>
    <w:rsid w:val="001776AD"/>
    <w:rsid w:val="001820DD"/>
    <w:rsid w:val="00185A67"/>
    <w:rsid w:val="00192F3A"/>
    <w:rsid w:val="001931F1"/>
    <w:rsid w:val="001954E5"/>
    <w:rsid w:val="00196ABF"/>
    <w:rsid w:val="001A0BB4"/>
    <w:rsid w:val="001A6159"/>
    <w:rsid w:val="001A692B"/>
    <w:rsid w:val="001B330A"/>
    <w:rsid w:val="001B6850"/>
    <w:rsid w:val="001C0EDF"/>
    <w:rsid w:val="001C3FF1"/>
    <w:rsid w:val="001C440C"/>
    <w:rsid w:val="001C7348"/>
    <w:rsid w:val="001E2FF1"/>
    <w:rsid w:val="001F0FD0"/>
    <w:rsid w:val="001F17D5"/>
    <w:rsid w:val="001F30A5"/>
    <w:rsid w:val="001F591B"/>
    <w:rsid w:val="001F5AB1"/>
    <w:rsid w:val="001F6DB1"/>
    <w:rsid w:val="001F6DC9"/>
    <w:rsid w:val="002043B0"/>
    <w:rsid w:val="0020706B"/>
    <w:rsid w:val="002122BD"/>
    <w:rsid w:val="0021355F"/>
    <w:rsid w:val="002136A2"/>
    <w:rsid w:val="00213949"/>
    <w:rsid w:val="00222113"/>
    <w:rsid w:val="0022252F"/>
    <w:rsid w:val="00222B4D"/>
    <w:rsid w:val="00225579"/>
    <w:rsid w:val="00230D04"/>
    <w:rsid w:val="00235296"/>
    <w:rsid w:val="00235EDA"/>
    <w:rsid w:val="0023608B"/>
    <w:rsid w:val="00236D18"/>
    <w:rsid w:val="0024129E"/>
    <w:rsid w:val="002522B6"/>
    <w:rsid w:val="00253642"/>
    <w:rsid w:val="00253B0F"/>
    <w:rsid w:val="00253D97"/>
    <w:rsid w:val="0025419B"/>
    <w:rsid w:val="00254822"/>
    <w:rsid w:val="00254D7D"/>
    <w:rsid w:val="00255514"/>
    <w:rsid w:val="00256A38"/>
    <w:rsid w:val="00257E8B"/>
    <w:rsid w:val="00263C88"/>
    <w:rsid w:val="0026751F"/>
    <w:rsid w:val="00267644"/>
    <w:rsid w:val="00271C5D"/>
    <w:rsid w:val="00271F85"/>
    <w:rsid w:val="00274525"/>
    <w:rsid w:val="002764FD"/>
    <w:rsid w:val="00276723"/>
    <w:rsid w:val="002776B1"/>
    <w:rsid w:val="002777CE"/>
    <w:rsid w:val="00280055"/>
    <w:rsid w:val="00280DC2"/>
    <w:rsid w:val="00280E56"/>
    <w:rsid w:val="00284EEA"/>
    <w:rsid w:val="002860DD"/>
    <w:rsid w:val="00287FF4"/>
    <w:rsid w:val="00294123"/>
    <w:rsid w:val="002960C3"/>
    <w:rsid w:val="002A22BF"/>
    <w:rsid w:val="002B0879"/>
    <w:rsid w:val="002B36EB"/>
    <w:rsid w:val="002B46EE"/>
    <w:rsid w:val="002B67FB"/>
    <w:rsid w:val="002C0C34"/>
    <w:rsid w:val="002C6987"/>
    <w:rsid w:val="002C7790"/>
    <w:rsid w:val="002C790C"/>
    <w:rsid w:val="002D04E4"/>
    <w:rsid w:val="002D08CD"/>
    <w:rsid w:val="002D1E94"/>
    <w:rsid w:val="002D3CC2"/>
    <w:rsid w:val="002D433C"/>
    <w:rsid w:val="002D4E8B"/>
    <w:rsid w:val="002D5655"/>
    <w:rsid w:val="002D7F4C"/>
    <w:rsid w:val="002E2643"/>
    <w:rsid w:val="002E2B7D"/>
    <w:rsid w:val="002E3D86"/>
    <w:rsid w:val="002E55CC"/>
    <w:rsid w:val="002E5681"/>
    <w:rsid w:val="002E5C40"/>
    <w:rsid w:val="002E7C22"/>
    <w:rsid w:val="002F179A"/>
    <w:rsid w:val="002F4FE2"/>
    <w:rsid w:val="002F5CF0"/>
    <w:rsid w:val="002F62CB"/>
    <w:rsid w:val="002F6D7F"/>
    <w:rsid w:val="002F7732"/>
    <w:rsid w:val="002F7E12"/>
    <w:rsid w:val="00306496"/>
    <w:rsid w:val="00307943"/>
    <w:rsid w:val="003121AA"/>
    <w:rsid w:val="0032044F"/>
    <w:rsid w:val="00321BE4"/>
    <w:rsid w:val="003232EB"/>
    <w:rsid w:val="00330265"/>
    <w:rsid w:val="00332834"/>
    <w:rsid w:val="00332875"/>
    <w:rsid w:val="003341D3"/>
    <w:rsid w:val="00335394"/>
    <w:rsid w:val="00340039"/>
    <w:rsid w:val="00344C07"/>
    <w:rsid w:val="00344F98"/>
    <w:rsid w:val="003472A7"/>
    <w:rsid w:val="003538C7"/>
    <w:rsid w:val="003559B8"/>
    <w:rsid w:val="003572C7"/>
    <w:rsid w:val="00357382"/>
    <w:rsid w:val="00360C3E"/>
    <w:rsid w:val="00362AFE"/>
    <w:rsid w:val="00362EC4"/>
    <w:rsid w:val="00363FB2"/>
    <w:rsid w:val="00367FF4"/>
    <w:rsid w:val="00371AC9"/>
    <w:rsid w:val="00373A67"/>
    <w:rsid w:val="003759BD"/>
    <w:rsid w:val="00390B14"/>
    <w:rsid w:val="00391D5C"/>
    <w:rsid w:val="00396B13"/>
    <w:rsid w:val="003978A5"/>
    <w:rsid w:val="00397EA8"/>
    <w:rsid w:val="003A55A1"/>
    <w:rsid w:val="003A7FF4"/>
    <w:rsid w:val="003B5D07"/>
    <w:rsid w:val="003B721A"/>
    <w:rsid w:val="003C6C80"/>
    <w:rsid w:val="003C6D21"/>
    <w:rsid w:val="003D376F"/>
    <w:rsid w:val="003D3CAA"/>
    <w:rsid w:val="003F3586"/>
    <w:rsid w:val="003F3B00"/>
    <w:rsid w:val="0040204B"/>
    <w:rsid w:val="00407A33"/>
    <w:rsid w:val="00411668"/>
    <w:rsid w:val="00411693"/>
    <w:rsid w:val="00412A87"/>
    <w:rsid w:val="004145BE"/>
    <w:rsid w:val="00416AAA"/>
    <w:rsid w:val="00420893"/>
    <w:rsid w:val="004218A9"/>
    <w:rsid w:val="00421C1A"/>
    <w:rsid w:val="004246E4"/>
    <w:rsid w:val="0042527C"/>
    <w:rsid w:val="00426C12"/>
    <w:rsid w:val="0043067B"/>
    <w:rsid w:val="00431740"/>
    <w:rsid w:val="004326CC"/>
    <w:rsid w:val="00435277"/>
    <w:rsid w:val="00435432"/>
    <w:rsid w:val="0043568C"/>
    <w:rsid w:val="004426E2"/>
    <w:rsid w:val="004464EB"/>
    <w:rsid w:val="004475CD"/>
    <w:rsid w:val="004512F2"/>
    <w:rsid w:val="00462DC9"/>
    <w:rsid w:val="00464A44"/>
    <w:rsid w:val="00465122"/>
    <w:rsid w:val="0047084F"/>
    <w:rsid w:val="00472EF2"/>
    <w:rsid w:val="00473A1E"/>
    <w:rsid w:val="004815D4"/>
    <w:rsid w:val="00483CBC"/>
    <w:rsid w:val="0048451F"/>
    <w:rsid w:val="00492B2B"/>
    <w:rsid w:val="00493467"/>
    <w:rsid w:val="0049530C"/>
    <w:rsid w:val="00495AE3"/>
    <w:rsid w:val="00496397"/>
    <w:rsid w:val="004A10C7"/>
    <w:rsid w:val="004A30DE"/>
    <w:rsid w:val="004A41F5"/>
    <w:rsid w:val="004A6C5A"/>
    <w:rsid w:val="004B17AC"/>
    <w:rsid w:val="004B3931"/>
    <w:rsid w:val="004B408D"/>
    <w:rsid w:val="004B4D51"/>
    <w:rsid w:val="004B4DA0"/>
    <w:rsid w:val="004B5EAF"/>
    <w:rsid w:val="004C0D17"/>
    <w:rsid w:val="004C7C92"/>
    <w:rsid w:val="004D1731"/>
    <w:rsid w:val="004D1D2D"/>
    <w:rsid w:val="004D2954"/>
    <w:rsid w:val="004D3BE9"/>
    <w:rsid w:val="004D7A4C"/>
    <w:rsid w:val="004E02F9"/>
    <w:rsid w:val="004E3275"/>
    <w:rsid w:val="004E56B5"/>
    <w:rsid w:val="00505C6D"/>
    <w:rsid w:val="00511728"/>
    <w:rsid w:val="00513991"/>
    <w:rsid w:val="00514A55"/>
    <w:rsid w:val="00514F5D"/>
    <w:rsid w:val="005176AA"/>
    <w:rsid w:val="00517784"/>
    <w:rsid w:val="00527074"/>
    <w:rsid w:val="00544EB8"/>
    <w:rsid w:val="00547BD4"/>
    <w:rsid w:val="00554D64"/>
    <w:rsid w:val="00564B49"/>
    <w:rsid w:val="00567016"/>
    <w:rsid w:val="00572CC9"/>
    <w:rsid w:val="005735F2"/>
    <w:rsid w:val="005758C4"/>
    <w:rsid w:val="0058024F"/>
    <w:rsid w:val="005825FD"/>
    <w:rsid w:val="00582AEA"/>
    <w:rsid w:val="00582C76"/>
    <w:rsid w:val="00587C49"/>
    <w:rsid w:val="005925BF"/>
    <w:rsid w:val="005A3764"/>
    <w:rsid w:val="005A40C3"/>
    <w:rsid w:val="005A4199"/>
    <w:rsid w:val="005A6AA1"/>
    <w:rsid w:val="005B1769"/>
    <w:rsid w:val="005B7019"/>
    <w:rsid w:val="005C07BA"/>
    <w:rsid w:val="005C650B"/>
    <w:rsid w:val="005D09F8"/>
    <w:rsid w:val="005D1F58"/>
    <w:rsid w:val="005D6DF1"/>
    <w:rsid w:val="005E087E"/>
    <w:rsid w:val="005E132D"/>
    <w:rsid w:val="005E14F1"/>
    <w:rsid w:val="005E17A7"/>
    <w:rsid w:val="005E271D"/>
    <w:rsid w:val="005F06D7"/>
    <w:rsid w:val="005F5EC9"/>
    <w:rsid w:val="005F6D07"/>
    <w:rsid w:val="005F7408"/>
    <w:rsid w:val="0060113F"/>
    <w:rsid w:val="00602FE0"/>
    <w:rsid w:val="00611236"/>
    <w:rsid w:val="00611ACA"/>
    <w:rsid w:val="00616C32"/>
    <w:rsid w:val="006176FF"/>
    <w:rsid w:val="00625935"/>
    <w:rsid w:val="0062622F"/>
    <w:rsid w:val="006262D8"/>
    <w:rsid w:val="00631070"/>
    <w:rsid w:val="00633ECD"/>
    <w:rsid w:val="0064018F"/>
    <w:rsid w:val="0064023C"/>
    <w:rsid w:val="00643E3A"/>
    <w:rsid w:val="00644E08"/>
    <w:rsid w:val="0064798F"/>
    <w:rsid w:val="006540CE"/>
    <w:rsid w:val="006547CA"/>
    <w:rsid w:val="00655935"/>
    <w:rsid w:val="00655F75"/>
    <w:rsid w:val="00656DE5"/>
    <w:rsid w:val="00657FC0"/>
    <w:rsid w:val="00660886"/>
    <w:rsid w:val="0066133A"/>
    <w:rsid w:val="00662685"/>
    <w:rsid w:val="00662B53"/>
    <w:rsid w:val="00663FC5"/>
    <w:rsid w:val="00664F77"/>
    <w:rsid w:val="006673A1"/>
    <w:rsid w:val="00670D6C"/>
    <w:rsid w:val="00671ACC"/>
    <w:rsid w:val="006733C3"/>
    <w:rsid w:val="006738DF"/>
    <w:rsid w:val="00675955"/>
    <w:rsid w:val="00677224"/>
    <w:rsid w:val="00677451"/>
    <w:rsid w:val="0068206D"/>
    <w:rsid w:val="00684020"/>
    <w:rsid w:val="00686762"/>
    <w:rsid w:val="00692D73"/>
    <w:rsid w:val="00697DE6"/>
    <w:rsid w:val="006B2443"/>
    <w:rsid w:val="006B4996"/>
    <w:rsid w:val="006B55D8"/>
    <w:rsid w:val="006B5808"/>
    <w:rsid w:val="006C4522"/>
    <w:rsid w:val="006D442C"/>
    <w:rsid w:val="006E0FF5"/>
    <w:rsid w:val="006E2DA1"/>
    <w:rsid w:val="006E3CB7"/>
    <w:rsid w:val="006E40BF"/>
    <w:rsid w:val="006F2AE9"/>
    <w:rsid w:val="0070226F"/>
    <w:rsid w:val="00705647"/>
    <w:rsid w:val="007068AC"/>
    <w:rsid w:val="007104D3"/>
    <w:rsid w:val="00714667"/>
    <w:rsid w:val="00727BC5"/>
    <w:rsid w:val="00727D94"/>
    <w:rsid w:val="00730257"/>
    <w:rsid w:val="00740CA9"/>
    <w:rsid w:val="0074162E"/>
    <w:rsid w:val="0074165A"/>
    <w:rsid w:val="00746BED"/>
    <w:rsid w:val="00753283"/>
    <w:rsid w:val="00761B57"/>
    <w:rsid w:val="00764C2C"/>
    <w:rsid w:val="00767D90"/>
    <w:rsid w:val="00770EA7"/>
    <w:rsid w:val="007723EF"/>
    <w:rsid w:val="0077274C"/>
    <w:rsid w:val="007802DC"/>
    <w:rsid w:val="00781B5F"/>
    <w:rsid w:val="007847A0"/>
    <w:rsid w:val="00785646"/>
    <w:rsid w:val="00786E9A"/>
    <w:rsid w:val="00787DE4"/>
    <w:rsid w:val="0079151D"/>
    <w:rsid w:val="007A733B"/>
    <w:rsid w:val="007B1433"/>
    <w:rsid w:val="007C4148"/>
    <w:rsid w:val="007C42A7"/>
    <w:rsid w:val="007C436C"/>
    <w:rsid w:val="007C4EBB"/>
    <w:rsid w:val="007C550D"/>
    <w:rsid w:val="007D04A7"/>
    <w:rsid w:val="007D0672"/>
    <w:rsid w:val="007D157E"/>
    <w:rsid w:val="007D1A3F"/>
    <w:rsid w:val="007D2E66"/>
    <w:rsid w:val="007D4EB2"/>
    <w:rsid w:val="007D6811"/>
    <w:rsid w:val="007E333C"/>
    <w:rsid w:val="007E3A98"/>
    <w:rsid w:val="007F1E77"/>
    <w:rsid w:val="007F7541"/>
    <w:rsid w:val="00801391"/>
    <w:rsid w:val="0080170C"/>
    <w:rsid w:val="00805130"/>
    <w:rsid w:val="00810D99"/>
    <w:rsid w:val="00811881"/>
    <w:rsid w:val="008142DD"/>
    <w:rsid w:val="00820788"/>
    <w:rsid w:val="00822A09"/>
    <w:rsid w:val="008233D6"/>
    <w:rsid w:val="00823D20"/>
    <w:rsid w:val="00832F8F"/>
    <w:rsid w:val="00835FE4"/>
    <w:rsid w:val="00837A62"/>
    <w:rsid w:val="0084147F"/>
    <w:rsid w:val="00845D09"/>
    <w:rsid w:val="00846291"/>
    <w:rsid w:val="00852CF2"/>
    <w:rsid w:val="00864BD7"/>
    <w:rsid w:val="00866F74"/>
    <w:rsid w:val="00872643"/>
    <w:rsid w:val="00877EF3"/>
    <w:rsid w:val="00886FF3"/>
    <w:rsid w:val="008A0506"/>
    <w:rsid w:val="008A14E2"/>
    <w:rsid w:val="008A18D2"/>
    <w:rsid w:val="008A2003"/>
    <w:rsid w:val="008A3EC5"/>
    <w:rsid w:val="008B5085"/>
    <w:rsid w:val="008C38FE"/>
    <w:rsid w:val="008C3E0D"/>
    <w:rsid w:val="008C41E2"/>
    <w:rsid w:val="008C56EE"/>
    <w:rsid w:val="008C5EF6"/>
    <w:rsid w:val="008C7F95"/>
    <w:rsid w:val="008D07D5"/>
    <w:rsid w:val="008D42B9"/>
    <w:rsid w:val="008D60E4"/>
    <w:rsid w:val="008E0113"/>
    <w:rsid w:val="008E71DC"/>
    <w:rsid w:val="008F2602"/>
    <w:rsid w:val="008F6D60"/>
    <w:rsid w:val="009021F5"/>
    <w:rsid w:val="00903068"/>
    <w:rsid w:val="00905C8A"/>
    <w:rsid w:val="009071E4"/>
    <w:rsid w:val="00907CF9"/>
    <w:rsid w:val="00907FFC"/>
    <w:rsid w:val="00931809"/>
    <w:rsid w:val="00932DAD"/>
    <w:rsid w:val="00934A8B"/>
    <w:rsid w:val="00941B78"/>
    <w:rsid w:val="009425F8"/>
    <w:rsid w:val="00944E0B"/>
    <w:rsid w:val="009463E0"/>
    <w:rsid w:val="00947414"/>
    <w:rsid w:val="009565C4"/>
    <w:rsid w:val="00961326"/>
    <w:rsid w:val="00966AD8"/>
    <w:rsid w:val="00967725"/>
    <w:rsid w:val="00967FEC"/>
    <w:rsid w:val="009716A3"/>
    <w:rsid w:val="009B1230"/>
    <w:rsid w:val="009B39B4"/>
    <w:rsid w:val="009B46ED"/>
    <w:rsid w:val="009B4A45"/>
    <w:rsid w:val="009C0A8B"/>
    <w:rsid w:val="009C5708"/>
    <w:rsid w:val="009C695B"/>
    <w:rsid w:val="009D24CD"/>
    <w:rsid w:val="009D3263"/>
    <w:rsid w:val="009D4A34"/>
    <w:rsid w:val="009D61F3"/>
    <w:rsid w:val="009E0555"/>
    <w:rsid w:val="009E20F2"/>
    <w:rsid w:val="009E7AEA"/>
    <w:rsid w:val="009F0909"/>
    <w:rsid w:val="009F3166"/>
    <w:rsid w:val="00A03FF7"/>
    <w:rsid w:val="00A26A1D"/>
    <w:rsid w:val="00A30667"/>
    <w:rsid w:val="00A3134C"/>
    <w:rsid w:val="00A31DA3"/>
    <w:rsid w:val="00A320C1"/>
    <w:rsid w:val="00A43556"/>
    <w:rsid w:val="00A4387E"/>
    <w:rsid w:val="00A452B9"/>
    <w:rsid w:val="00A46924"/>
    <w:rsid w:val="00A51BC1"/>
    <w:rsid w:val="00A54B28"/>
    <w:rsid w:val="00A56B00"/>
    <w:rsid w:val="00A56BAF"/>
    <w:rsid w:val="00A627BC"/>
    <w:rsid w:val="00A632F2"/>
    <w:rsid w:val="00A64AB4"/>
    <w:rsid w:val="00A741A1"/>
    <w:rsid w:val="00A7717C"/>
    <w:rsid w:val="00A9020F"/>
    <w:rsid w:val="00A93076"/>
    <w:rsid w:val="00AA2CE8"/>
    <w:rsid w:val="00AA39A9"/>
    <w:rsid w:val="00AA4157"/>
    <w:rsid w:val="00AA4C56"/>
    <w:rsid w:val="00AA4D3B"/>
    <w:rsid w:val="00AA66BE"/>
    <w:rsid w:val="00AB3531"/>
    <w:rsid w:val="00AC0E16"/>
    <w:rsid w:val="00AC130B"/>
    <w:rsid w:val="00AC296C"/>
    <w:rsid w:val="00AC5C7A"/>
    <w:rsid w:val="00AD0391"/>
    <w:rsid w:val="00AD315E"/>
    <w:rsid w:val="00AD3739"/>
    <w:rsid w:val="00AD4514"/>
    <w:rsid w:val="00AD6198"/>
    <w:rsid w:val="00AD7214"/>
    <w:rsid w:val="00AE2BDA"/>
    <w:rsid w:val="00AE4315"/>
    <w:rsid w:val="00AE612B"/>
    <w:rsid w:val="00AE6349"/>
    <w:rsid w:val="00AE6F0E"/>
    <w:rsid w:val="00AF2E0B"/>
    <w:rsid w:val="00B02C19"/>
    <w:rsid w:val="00B03F89"/>
    <w:rsid w:val="00B06134"/>
    <w:rsid w:val="00B06A06"/>
    <w:rsid w:val="00B245E3"/>
    <w:rsid w:val="00B246EE"/>
    <w:rsid w:val="00B36930"/>
    <w:rsid w:val="00B40BA4"/>
    <w:rsid w:val="00B44542"/>
    <w:rsid w:val="00B463AD"/>
    <w:rsid w:val="00B5044E"/>
    <w:rsid w:val="00B50567"/>
    <w:rsid w:val="00B5283D"/>
    <w:rsid w:val="00B5450F"/>
    <w:rsid w:val="00B56146"/>
    <w:rsid w:val="00B65211"/>
    <w:rsid w:val="00B65220"/>
    <w:rsid w:val="00B70ADE"/>
    <w:rsid w:val="00B71503"/>
    <w:rsid w:val="00B75CDB"/>
    <w:rsid w:val="00B812CE"/>
    <w:rsid w:val="00B81517"/>
    <w:rsid w:val="00B81B21"/>
    <w:rsid w:val="00B84C62"/>
    <w:rsid w:val="00B903A3"/>
    <w:rsid w:val="00B92171"/>
    <w:rsid w:val="00B92BFE"/>
    <w:rsid w:val="00B935F6"/>
    <w:rsid w:val="00B960D3"/>
    <w:rsid w:val="00BA083C"/>
    <w:rsid w:val="00BB1D10"/>
    <w:rsid w:val="00BB2CF6"/>
    <w:rsid w:val="00BB35F8"/>
    <w:rsid w:val="00BB3BE6"/>
    <w:rsid w:val="00BC26E7"/>
    <w:rsid w:val="00BC393B"/>
    <w:rsid w:val="00BC6623"/>
    <w:rsid w:val="00BC6AFD"/>
    <w:rsid w:val="00BC7B6B"/>
    <w:rsid w:val="00BD723C"/>
    <w:rsid w:val="00BE00F1"/>
    <w:rsid w:val="00BE3408"/>
    <w:rsid w:val="00BF2406"/>
    <w:rsid w:val="00BF2BF5"/>
    <w:rsid w:val="00BF3355"/>
    <w:rsid w:val="00BF33FD"/>
    <w:rsid w:val="00BF54CF"/>
    <w:rsid w:val="00BF6008"/>
    <w:rsid w:val="00BF6D9B"/>
    <w:rsid w:val="00BF7D16"/>
    <w:rsid w:val="00C011DF"/>
    <w:rsid w:val="00C02DD3"/>
    <w:rsid w:val="00C04011"/>
    <w:rsid w:val="00C068F8"/>
    <w:rsid w:val="00C06CE5"/>
    <w:rsid w:val="00C10147"/>
    <w:rsid w:val="00C10F25"/>
    <w:rsid w:val="00C1361B"/>
    <w:rsid w:val="00C155F9"/>
    <w:rsid w:val="00C16DD5"/>
    <w:rsid w:val="00C171DA"/>
    <w:rsid w:val="00C17326"/>
    <w:rsid w:val="00C21589"/>
    <w:rsid w:val="00C250B0"/>
    <w:rsid w:val="00C3372E"/>
    <w:rsid w:val="00C43B4D"/>
    <w:rsid w:val="00C451A9"/>
    <w:rsid w:val="00C45FD7"/>
    <w:rsid w:val="00C53F17"/>
    <w:rsid w:val="00C55E12"/>
    <w:rsid w:val="00C61354"/>
    <w:rsid w:val="00C61B06"/>
    <w:rsid w:val="00C62588"/>
    <w:rsid w:val="00C63BE1"/>
    <w:rsid w:val="00C64E29"/>
    <w:rsid w:val="00C6534A"/>
    <w:rsid w:val="00C6771E"/>
    <w:rsid w:val="00C67D8B"/>
    <w:rsid w:val="00C714AA"/>
    <w:rsid w:val="00C7267D"/>
    <w:rsid w:val="00C747F5"/>
    <w:rsid w:val="00C75661"/>
    <w:rsid w:val="00C80E95"/>
    <w:rsid w:val="00C814BC"/>
    <w:rsid w:val="00C82005"/>
    <w:rsid w:val="00C826BB"/>
    <w:rsid w:val="00C92264"/>
    <w:rsid w:val="00C92C67"/>
    <w:rsid w:val="00C92DD4"/>
    <w:rsid w:val="00C93041"/>
    <w:rsid w:val="00C930D5"/>
    <w:rsid w:val="00C950D7"/>
    <w:rsid w:val="00C951F3"/>
    <w:rsid w:val="00CA2C5D"/>
    <w:rsid w:val="00CA6245"/>
    <w:rsid w:val="00CB1846"/>
    <w:rsid w:val="00CB279D"/>
    <w:rsid w:val="00CB341C"/>
    <w:rsid w:val="00CC303E"/>
    <w:rsid w:val="00CD57DA"/>
    <w:rsid w:val="00CE2D27"/>
    <w:rsid w:val="00CE73B4"/>
    <w:rsid w:val="00CF1809"/>
    <w:rsid w:val="00CF22BF"/>
    <w:rsid w:val="00CF25FC"/>
    <w:rsid w:val="00CF4F7D"/>
    <w:rsid w:val="00CF7B21"/>
    <w:rsid w:val="00D00826"/>
    <w:rsid w:val="00D00C5A"/>
    <w:rsid w:val="00D022C2"/>
    <w:rsid w:val="00D023EF"/>
    <w:rsid w:val="00D054DF"/>
    <w:rsid w:val="00D05D5C"/>
    <w:rsid w:val="00D0698A"/>
    <w:rsid w:val="00D10D90"/>
    <w:rsid w:val="00D11288"/>
    <w:rsid w:val="00D11621"/>
    <w:rsid w:val="00D155BE"/>
    <w:rsid w:val="00D156E1"/>
    <w:rsid w:val="00D159B6"/>
    <w:rsid w:val="00D204BB"/>
    <w:rsid w:val="00D22C27"/>
    <w:rsid w:val="00D26C44"/>
    <w:rsid w:val="00D26EC2"/>
    <w:rsid w:val="00D33469"/>
    <w:rsid w:val="00D60978"/>
    <w:rsid w:val="00D60E48"/>
    <w:rsid w:val="00D62042"/>
    <w:rsid w:val="00D7035D"/>
    <w:rsid w:val="00D71856"/>
    <w:rsid w:val="00D725FD"/>
    <w:rsid w:val="00D80830"/>
    <w:rsid w:val="00D81D4C"/>
    <w:rsid w:val="00D85126"/>
    <w:rsid w:val="00D86640"/>
    <w:rsid w:val="00D92E15"/>
    <w:rsid w:val="00D96A64"/>
    <w:rsid w:val="00DA188B"/>
    <w:rsid w:val="00DA1C2B"/>
    <w:rsid w:val="00DA2FD5"/>
    <w:rsid w:val="00DA56D5"/>
    <w:rsid w:val="00DA56DD"/>
    <w:rsid w:val="00DA593D"/>
    <w:rsid w:val="00DA7EE3"/>
    <w:rsid w:val="00DB0753"/>
    <w:rsid w:val="00DB4FC0"/>
    <w:rsid w:val="00DC1287"/>
    <w:rsid w:val="00DC4602"/>
    <w:rsid w:val="00DC578E"/>
    <w:rsid w:val="00DC6207"/>
    <w:rsid w:val="00DC6DD3"/>
    <w:rsid w:val="00DC780E"/>
    <w:rsid w:val="00DD5CEA"/>
    <w:rsid w:val="00DE10AF"/>
    <w:rsid w:val="00DE46CF"/>
    <w:rsid w:val="00DF2FB1"/>
    <w:rsid w:val="00DF5661"/>
    <w:rsid w:val="00E04776"/>
    <w:rsid w:val="00E04FA5"/>
    <w:rsid w:val="00E054A0"/>
    <w:rsid w:val="00E12615"/>
    <w:rsid w:val="00E1687E"/>
    <w:rsid w:val="00E20007"/>
    <w:rsid w:val="00E247F8"/>
    <w:rsid w:val="00E25CC4"/>
    <w:rsid w:val="00E31D47"/>
    <w:rsid w:val="00E329C7"/>
    <w:rsid w:val="00E355F7"/>
    <w:rsid w:val="00E35E82"/>
    <w:rsid w:val="00E35F4B"/>
    <w:rsid w:val="00E41DE5"/>
    <w:rsid w:val="00E42250"/>
    <w:rsid w:val="00E42CC8"/>
    <w:rsid w:val="00E437BD"/>
    <w:rsid w:val="00E43C3E"/>
    <w:rsid w:val="00E44E0D"/>
    <w:rsid w:val="00E47F00"/>
    <w:rsid w:val="00E500DC"/>
    <w:rsid w:val="00E5074F"/>
    <w:rsid w:val="00E509B4"/>
    <w:rsid w:val="00E53D43"/>
    <w:rsid w:val="00E6317A"/>
    <w:rsid w:val="00E64772"/>
    <w:rsid w:val="00E775E3"/>
    <w:rsid w:val="00E77DFA"/>
    <w:rsid w:val="00E851E0"/>
    <w:rsid w:val="00E917AE"/>
    <w:rsid w:val="00E92271"/>
    <w:rsid w:val="00E92774"/>
    <w:rsid w:val="00E96C0A"/>
    <w:rsid w:val="00E96EC6"/>
    <w:rsid w:val="00EA25BC"/>
    <w:rsid w:val="00EA507C"/>
    <w:rsid w:val="00EA53C5"/>
    <w:rsid w:val="00EB14EF"/>
    <w:rsid w:val="00EC2476"/>
    <w:rsid w:val="00EC32CB"/>
    <w:rsid w:val="00EC437A"/>
    <w:rsid w:val="00EC6D39"/>
    <w:rsid w:val="00ED3DB5"/>
    <w:rsid w:val="00ED5099"/>
    <w:rsid w:val="00ED7AE4"/>
    <w:rsid w:val="00EE10F6"/>
    <w:rsid w:val="00EE34B5"/>
    <w:rsid w:val="00EE56FA"/>
    <w:rsid w:val="00EF5662"/>
    <w:rsid w:val="00EF6F3A"/>
    <w:rsid w:val="00F06842"/>
    <w:rsid w:val="00F16719"/>
    <w:rsid w:val="00F2067A"/>
    <w:rsid w:val="00F2108D"/>
    <w:rsid w:val="00F31CFE"/>
    <w:rsid w:val="00F3725F"/>
    <w:rsid w:val="00F46F5B"/>
    <w:rsid w:val="00F50EE7"/>
    <w:rsid w:val="00F534E5"/>
    <w:rsid w:val="00F603D5"/>
    <w:rsid w:val="00F74F42"/>
    <w:rsid w:val="00F75A5E"/>
    <w:rsid w:val="00F7693D"/>
    <w:rsid w:val="00F87A5E"/>
    <w:rsid w:val="00F90FCD"/>
    <w:rsid w:val="00F92C2F"/>
    <w:rsid w:val="00F9363B"/>
    <w:rsid w:val="00F94FE1"/>
    <w:rsid w:val="00FA02A1"/>
    <w:rsid w:val="00FA4553"/>
    <w:rsid w:val="00FA58A6"/>
    <w:rsid w:val="00FA5A55"/>
    <w:rsid w:val="00FB2D0C"/>
    <w:rsid w:val="00FB79E1"/>
    <w:rsid w:val="00FC24AD"/>
    <w:rsid w:val="00FC5DB2"/>
    <w:rsid w:val="00FC7B0B"/>
    <w:rsid w:val="00FC7FC4"/>
    <w:rsid w:val="00FD015A"/>
    <w:rsid w:val="00FD75E9"/>
    <w:rsid w:val="00FD779C"/>
    <w:rsid w:val="00FD7DD8"/>
    <w:rsid w:val="00FF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09"/>
    <w:pPr>
      <w:suppressAutoHyphens/>
    </w:pPr>
    <w:rPr>
      <w:rFonts w:ascii="Arial" w:eastAsia="SimSun" w:hAnsi="Arial" w:cs="Mangal"/>
      <w:kern w:val="1"/>
      <w:sz w:val="22"/>
      <w:szCs w:val="22"/>
      <w:lang w:eastAsia="hi-IN" w:bidi="hi-IN"/>
    </w:rPr>
  </w:style>
  <w:style w:type="paragraph" w:styleId="3">
    <w:name w:val="heading 3"/>
    <w:basedOn w:val="a"/>
    <w:link w:val="30"/>
    <w:uiPriority w:val="9"/>
    <w:qFormat/>
    <w:rsid w:val="005E271D"/>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822A09"/>
  </w:style>
  <w:style w:type="character" w:styleId="a3">
    <w:name w:val="Hyperlink"/>
    <w:rsid w:val="00822A09"/>
    <w:rPr>
      <w:dstrike/>
      <w:color w:val="363636"/>
      <w:u w:val="none"/>
      <w:effect w:val="none"/>
    </w:rPr>
  </w:style>
  <w:style w:type="character" w:customStyle="1" w:styleId="a4">
    <w:name w:val="Текст выноски Знак"/>
    <w:rsid w:val="00822A09"/>
    <w:rPr>
      <w:rFonts w:ascii="Tahoma" w:hAnsi="Tahoma" w:cs="Tahoma"/>
      <w:sz w:val="16"/>
      <w:szCs w:val="16"/>
    </w:rPr>
  </w:style>
  <w:style w:type="character" w:customStyle="1" w:styleId="FontStyle16">
    <w:name w:val="Font Style16"/>
    <w:rsid w:val="00822A09"/>
    <w:rPr>
      <w:rFonts w:ascii="Times New Roman" w:hAnsi="Times New Roman" w:cs="Times New Roman"/>
      <w:sz w:val="24"/>
      <w:szCs w:val="24"/>
    </w:rPr>
  </w:style>
  <w:style w:type="character" w:customStyle="1" w:styleId="a5">
    <w:name w:val="Нижний колонтитул Знак"/>
    <w:uiPriority w:val="99"/>
    <w:rsid w:val="00822A09"/>
    <w:rPr>
      <w:rFonts w:ascii="Times New Roman" w:eastAsia="Times New Roman" w:hAnsi="Times New Roman"/>
      <w:sz w:val="24"/>
      <w:szCs w:val="24"/>
    </w:rPr>
  </w:style>
  <w:style w:type="character" w:customStyle="1" w:styleId="a6">
    <w:name w:val="Основной текст с отступом Знак"/>
    <w:rsid w:val="00822A09"/>
    <w:rPr>
      <w:rFonts w:ascii="Times New Roman" w:eastAsia="Times New Roman" w:hAnsi="Times New Roman"/>
      <w:sz w:val="24"/>
      <w:szCs w:val="24"/>
    </w:rPr>
  </w:style>
  <w:style w:type="character" w:customStyle="1" w:styleId="a7">
    <w:name w:val="Основной текст Знак"/>
    <w:rsid w:val="00822A09"/>
    <w:rPr>
      <w:rFonts w:ascii="Times New Roman" w:eastAsia="Times New Roman" w:hAnsi="Times New Roman"/>
      <w:sz w:val="24"/>
      <w:szCs w:val="24"/>
    </w:rPr>
  </w:style>
  <w:style w:type="character" w:customStyle="1" w:styleId="20">
    <w:name w:val="Основной текст 2 Знак"/>
    <w:rsid w:val="00822A09"/>
    <w:rPr>
      <w:rFonts w:ascii="Times New Roman" w:eastAsia="Times New Roman" w:hAnsi="Times New Roman"/>
      <w:sz w:val="32"/>
      <w:szCs w:val="24"/>
    </w:rPr>
  </w:style>
  <w:style w:type="character" w:customStyle="1" w:styleId="21">
    <w:name w:val="Основной текст (2)_"/>
    <w:rsid w:val="00822A09"/>
    <w:rPr>
      <w:rFonts w:ascii="Times New Roman" w:hAnsi="Times New Roman"/>
      <w:b/>
      <w:bCs/>
      <w:sz w:val="23"/>
      <w:szCs w:val="23"/>
    </w:rPr>
  </w:style>
  <w:style w:type="character" w:customStyle="1" w:styleId="11">
    <w:name w:val="Заголовок №1_"/>
    <w:rsid w:val="00822A09"/>
    <w:rPr>
      <w:rFonts w:ascii="Times New Roman" w:hAnsi="Times New Roman"/>
      <w:b/>
      <w:bCs/>
      <w:sz w:val="23"/>
      <w:szCs w:val="23"/>
    </w:rPr>
  </w:style>
  <w:style w:type="character" w:customStyle="1" w:styleId="a8">
    <w:name w:val="Основной текст + Полужирный"/>
    <w:rsid w:val="00822A09"/>
    <w:rPr>
      <w:rFonts w:ascii="Times New Roman" w:eastAsia="Arial Unicode MS" w:hAnsi="Times New Roman"/>
      <w:b/>
      <w:bCs/>
      <w:sz w:val="23"/>
      <w:szCs w:val="23"/>
    </w:rPr>
  </w:style>
  <w:style w:type="character" w:customStyle="1" w:styleId="a9">
    <w:name w:val="Верхний колонтитул Знак"/>
    <w:rsid w:val="00822A09"/>
    <w:rPr>
      <w:sz w:val="22"/>
      <w:szCs w:val="22"/>
    </w:rPr>
  </w:style>
  <w:style w:type="character" w:customStyle="1" w:styleId="ListLabel1">
    <w:name w:val="ListLabel 1"/>
    <w:rsid w:val="00822A09"/>
    <w:rPr>
      <w:rFonts w:cs="Times New Roman"/>
    </w:rPr>
  </w:style>
  <w:style w:type="character" w:customStyle="1" w:styleId="ListLabel2">
    <w:name w:val="ListLabel 2"/>
    <w:rsid w:val="00822A09"/>
    <w:rPr>
      <w:rFonts w:eastAsia="Calibri"/>
      <w:sz w:val="28"/>
    </w:rPr>
  </w:style>
  <w:style w:type="character" w:customStyle="1" w:styleId="ListLabel3">
    <w:name w:val="ListLabel 3"/>
    <w:rsid w:val="00822A09"/>
    <w:rPr>
      <w:b w:val="0"/>
    </w:rPr>
  </w:style>
  <w:style w:type="character" w:customStyle="1" w:styleId="ListLabel4">
    <w:name w:val="ListLabel 4"/>
    <w:rsid w:val="00822A09"/>
    <w:rPr>
      <w:rFonts w:cs="Courier New"/>
    </w:rPr>
  </w:style>
  <w:style w:type="character" w:customStyle="1" w:styleId="aa">
    <w:name w:val="Символ нумерации"/>
    <w:rsid w:val="00822A09"/>
  </w:style>
  <w:style w:type="paragraph" w:customStyle="1" w:styleId="12">
    <w:name w:val="Заголовок1"/>
    <w:basedOn w:val="a"/>
    <w:next w:val="ab"/>
    <w:rsid w:val="00822A09"/>
    <w:pPr>
      <w:keepNext/>
      <w:spacing w:before="240" w:after="120"/>
    </w:pPr>
    <w:rPr>
      <w:rFonts w:eastAsia="Microsoft YaHei"/>
      <w:sz w:val="28"/>
      <w:szCs w:val="28"/>
    </w:rPr>
  </w:style>
  <w:style w:type="paragraph" w:styleId="ab">
    <w:name w:val="Body Text"/>
    <w:basedOn w:val="a"/>
    <w:link w:val="13"/>
    <w:rsid w:val="00822A09"/>
    <w:pPr>
      <w:spacing w:after="0" w:line="100" w:lineRule="atLeast"/>
      <w:jc w:val="both"/>
    </w:pPr>
    <w:rPr>
      <w:rFonts w:ascii="Times New Roman" w:eastAsia="Times New Roman" w:hAnsi="Times New Roman"/>
      <w:sz w:val="24"/>
      <w:szCs w:val="24"/>
    </w:rPr>
  </w:style>
  <w:style w:type="character" w:customStyle="1" w:styleId="13">
    <w:name w:val="Основной текст Знак1"/>
    <w:basedOn w:val="a0"/>
    <w:link w:val="ab"/>
    <w:rsid w:val="00822A09"/>
    <w:rPr>
      <w:rFonts w:eastAsia="Times New Roman" w:cs="Mangal"/>
      <w:kern w:val="1"/>
      <w:sz w:val="24"/>
      <w:szCs w:val="24"/>
      <w:lang w:eastAsia="hi-IN" w:bidi="hi-IN"/>
    </w:rPr>
  </w:style>
  <w:style w:type="paragraph" w:styleId="ac">
    <w:name w:val="List"/>
    <w:basedOn w:val="ab"/>
    <w:rsid w:val="00822A09"/>
    <w:rPr>
      <w:rFonts w:ascii="Arial" w:hAnsi="Arial"/>
    </w:rPr>
  </w:style>
  <w:style w:type="paragraph" w:customStyle="1" w:styleId="14">
    <w:name w:val="Название1"/>
    <w:basedOn w:val="a"/>
    <w:rsid w:val="00822A09"/>
    <w:pPr>
      <w:suppressLineNumbers/>
      <w:spacing w:before="120" w:after="120"/>
    </w:pPr>
    <w:rPr>
      <w:i/>
      <w:iCs/>
      <w:sz w:val="20"/>
      <w:szCs w:val="24"/>
    </w:rPr>
  </w:style>
  <w:style w:type="paragraph" w:customStyle="1" w:styleId="15">
    <w:name w:val="Указатель1"/>
    <w:basedOn w:val="a"/>
    <w:rsid w:val="00822A09"/>
    <w:pPr>
      <w:suppressLineNumbers/>
    </w:pPr>
  </w:style>
  <w:style w:type="paragraph" w:customStyle="1" w:styleId="16">
    <w:name w:val="Обычный (веб)1"/>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western">
    <w:name w:val="western"/>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17">
    <w:name w:val="Абзац списка1"/>
    <w:basedOn w:val="a"/>
    <w:rsid w:val="00822A09"/>
    <w:pPr>
      <w:ind w:left="720"/>
    </w:pPr>
  </w:style>
  <w:style w:type="paragraph" w:customStyle="1" w:styleId="18">
    <w:name w:val="Текст выноски1"/>
    <w:basedOn w:val="a"/>
    <w:rsid w:val="00822A09"/>
    <w:pPr>
      <w:spacing w:after="0" w:line="100" w:lineRule="atLeast"/>
    </w:pPr>
    <w:rPr>
      <w:rFonts w:ascii="Tahoma" w:hAnsi="Tahoma"/>
      <w:sz w:val="16"/>
      <w:szCs w:val="16"/>
    </w:rPr>
  </w:style>
  <w:style w:type="paragraph" w:styleId="ad">
    <w:name w:val="footer"/>
    <w:basedOn w:val="a"/>
    <w:link w:val="19"/>
    <w:uiPriority w:val="99"/>
    <w:rsid w:val="00822A09"/>
    <w:pPr>
      <w:suppressLineNumbers/>
      <w:tabs>
        <w:tab w:val="center" w:pos="4677"/>
        <w:tab w:val="right" w:pos="9355"/>
      </w:tabs>
      <w:spacing w:after="0" w:line="100" w:lineRule="atLeast"/>
    </w:pPr>
    <w:rPr>
      <w:rFonts w:ascii="Times New Roman" w:eastAsia="Times New Roman" w:hAnsi="Times New Roman"/>
      <w:sz w:val="24"/>
      <w:szCs w:val="24"/>
    </w:rPr>
  </w:style>
  <w:style w:type="character" w:customStyle="1" w:styleId="19">
    <w:name w:val="Нижний колонтитул Знак1"/>
    <w:basedOn w:val="a0"/>
    <w:link w:val="ad"/>
    <w:uiPriority w:val="99"/>
    <w:rsid w:val="00822A09"/>
    <w:rPr>
      <w:rFonts w:eastAsia="Times New Roman" w:cs="Mangal"/>
      <w:kern w:val="1"/>
      <w:sz w:val="24"/>
      <w:szCs w:val="24"/>
      <w:lang w:eastAsia="hi-IN" w:bidi="hi-IN"/>
    </w:rPr>
  </w:style>
  <w:style w:type="paragraph" w:styleId="ae">
    <w:name w:val="Body Text Indent"/>
    <w:basedOn w:val="a"/>
    <w:link w:val="1a"/>
    <w:rsid w:val="00822A09"/>
    <w:pPr>
      <w:spacing w:after="0" w:line="100" w:lineRule="atLeast"/>
      <w:ind w:left="283" w:firstLine="708"/>
      <w:jc w:val="both"/>
    </w:pPr>
    <w:rPr>
      <w:rFonts w:ascii="Times New Roman" w:eastAsia="Times New Roman" w:hAnsi="Times New Roman"/>
      <w:sz w:val="24"/>
      <w:szCs w:val="24"/>
    </w:rPr>
  </w:style>
  <w:style w:type="character" w:customStyle="1" w:styleId="1a">
    <w:name w:val="Основной текст с отступом Знак1"/>
    <w:basedOn w:val="a0"/>
    <w:link w:val="ae"/>
    <w:rsid w:val="00822A09"/>
    <w:rPr>
      <w:rFonts w:eastAsia="Times New Roman" w:cs="Mangal"/>
      <w:kern w:val="1"/>
      <w:sz w:val="24"/>
      <w:szCs w:val="24"/>
      <w:lang w:eastAsia="hi-IN" w:bidi="hi-IN"/>
    </w:rPr>
  </w:style>
  <w:style w:type="paragraph" w:customStyle="1" w:styleId="210">
    <w:name w:val="Основной текст 21"/>
    <w:basedOn w:val="a"/>
    <w:rsid w:val="00822A09"/>
    <w:pPr>
      <w:spacing w:after="0" w:line="100" w:lineRule="atLeast"/>
    </w:pPr>
    <w:rPr>
      <w:rFonts w:ascii="Times New Roman" w:eastAsia="Times New Roman" w:hAnsi="Times New Roman"/>
      <w:sz w:val="32"/>
      <w:szCs w:val="24"/>
    </w:rPr>
  </w:style>
  <w:style w:type="paragraph" w:customStyle="1" w:styleId="22">
    <w:name w:val="Основной текст (2)"/>
    <w:basedOn w:val="a"/>
    <w:rsid w:val="00822A09"/>
    <w:pPr>
      <w:shd w:val="clear" w:color="auto" w:fill="FFFFFF"/>
      <w:spacing w:after="300" w:line="240" w:lineRule="atLeast"/>
    </w:pPr>
    <w:rPr>
      <w:rFonts w:ascii="Times New Roman" w:hAnsi="Times New Roman"/>
      <w:b/>
      <w:bCs/>
      <w:sz w:val="23"/>
      <w:szCs w:val="23"/>
    </w:rPr>
  </w:style>
  <w:style w:type="paragraph" w:customStyle="1" w:styleId="1b">
    <w:name w:val="Заголовок №1"/>
    <w:basedOn w:val="a"/>
    <w:rsid w:val="00822A09"/>
    <w:pPr>
      <w:shd w:val="clear" w:color="auto" w:fill="FFFFFF"/>
      <w:spacing w:before="240" w:after="0" w:line="274" w:lineRule="exact"/>
      <w:jc w:val="right"/>
    </w:pPr>
    <w:rPr>
      <w:rFonts w:ascii="Times New Roman" w:hAnsi="Times New Roman"/>
      <w:b/>
      <w:bCs/>
      <w:sz w:val="23"/>
      <w:szCs w:val="23"/>
    </w:rPr>
  </w:style>
  <w:style w:type="paragraph" w:styleId="af">
    <w:name w:val="header"/>
    <w:basedOn w:val="a"/>
    <w:link w:val="1c"/>
    <w:rsid w:val="00822A09"/>
    <w:pPr>
      <w:suppressLineNumbers/>
      <w:tabs>
        <w:tab w:val="center" w:pos="4677"/>
        <w:tab w:val="right" w:pos="9355"/>
      </w:tabs>
    </w:pPr>
  </w:style>
  <w:style w:type="character" w:customStyle="1" w:styleId="1c">
    <w:name w:val="Верхний колонтитул Знак1"/>
    <w:basedOn w:val="a0"/>
    <w:link w:val="af"/>
    <w:rsid w:val="00822A09"/>
    <w:rPr>
      <w:rFonts w:ascii="Arial" w:eastAsia="SimSun" w:hAnsi="Arial" w:cs="Mangal"/>
      <w:kern w:val="1"/>
      <w:sz w:val="22"/>
      <w:szCs w:val="22"/>
      <w:lang w:eastAsia="hi-IN" w:bidi="hi-IN"/>
    </w:rPr>
  </w:style>
  <w:style w:type="paragraph" w:customStyle="1" w:styleId="1d">
    <w:name w:val="Схема документа1"/>
    <w:basedOn w:val="a"/>
    <w:rsid w:val="00822A09"/>
    <w:pPr>
      <w:shd w:val="clear" w:color="auto" w:fill="000080"/>
    </w:pPr>
    <w:rPr>
      <w:rFonts w:ascii="Tahoma" w:hAnsi="Tahoma" w:cs="Tahoma"/>
      <w:sz w:val="20"/>
      <w:szCs w:val="20"/>
    </w:rPr>
  </w:style>
  <w:style w:type="paragraph" w:customStyle="1" w:styleId="1e">
    <w:name w:val="Без интервала1"/>
    <w:rsid w:val="00822A09"/>
    <w:pPr>
      <w:suppressAutoHyphens/>
      <w:spacing w:after="0" w:line="240" w:lineRule="auto"/>
    </w:pPr>
    <w:rPr>
      <w:rFonts w:ascii="Calibri" w:eastAsia="SimSun" w:hAnsi="Calibri" w:cs="font315"/>
      <w:kern w:val="1"/>
      <w:sz w:val="22"/>
      <w:szCs w:val="22"/>
      <w:lang w:eastAsia="hi-IN" w:bidi="hi-IN"/>
    </w:rPr>
  </w:style>
  <w:style w:type="paragraph" w:customStyle="1" w:styleId="Body1">
    <w:name w:val="Body 1"/>
    <w:rsid w:val="00822A0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f0">
    <w:name w:val="List Paragraph"/>
    <w:basedOn w:val="a"/>
    <w:uiPriority w:val="34"/>
    <w:qFormat/>
    <w:rsid w:val="00822A09"/>
    <w:pPr>
      <w:ind w:left="720"/>
      <w:contextualSpacing/>
    </w:pPr>
    <w:rPr>
      <w:szCs w:val="20"/>
    </w:rPr>
  </w:style>
  <w:style w:type="paragraph" w:customStyle="1" w:styleId="af1">
    <w:name w:val="Знак Знак Знак Знак"/>
    <w:basedOn w:val="a"/>
    <w:rsid w:val="008B508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3">
    <w:name w:val="Знак Знак2 Знак Знак Знак Знак Знак Знак Знак"/>
    <w:basedOn w:val="a"/>
    <w:rsid w:val="001354A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4">
    <w:name w:val="Знак Знак2 Знак Знак Знак Знак Знак Знак Знак"/>
    <w:basedOn w:val="a"/>
    <w:rsid w:val="00196A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2">
    <w:name w:val="footnote text"/>
    <w:basedOn w:val="a"/>
    <w:link w:val="af3"/>
    <w:uiPriority w:val="99"/>
    <w:semiHidden/>
    <w:unhideWhenUsed/>
    <w:rsid w:val="00DA56DD"/>
    <w:pPr>
      <w:spacing w:after="0" w:line="240" w:lineRule="auto"/>
    </w:pPr>
    <w:rPr>
      <w:sz w:val="20"/>
      <w:szCs w:val="18"/>
    </w:rPr>
  </w:style>
  <w:style w:type="character" w:customStyle="1" w:styleId="af3">
    <w:name w:val="Текст сноски Знак"/>
    <w:basedOn w:val="a0"/>
    <w:link w:val="af2"/>
    <w:uiPriority w:val="99"/>
    <w:semiHidden/>
    <w:rsid w:val="00DA56DD"/>
    <w:rPr>
      <w:rFonts w:ascii="Arial" w:eastAsia="SimSun" w:hAnsi="Arial" w:cs="Mangal"/>
      <w:kern w:val="1"/>
      <w:sz w:val="20"/>
      <w:szCs w:val="18"/>
      <w:lang w:eastAsia="hi-IN" w:bidi="hi-IN"/>
    </w:rPr>
  </w:style>
  <w:style w:type="character" w:styleId="af4">
    <w:name w:val="footnote reference"/>
    <w:basedOn w:val="a0"/>
    <w:uiPriority w:val="99"/>
    <w:semiHidden/>
    <w:unhideWhenUsed/>
    <w:rsid w:val="00DA56DD"/>
    <w:rPr>
      <w:vertAlign w:val="superscript"/>
    </w:rPr>
  </w:style>
  <w:style w:type="character" w:customStyle="1" w:styleId="30">
    <w:name w:val="Заголовок 3 Знак"/>
    <w:basedOn w:val="a0"/>
    <w:link w:val="3"/>
    <w:uiPriority w:val="9"/>
    <w:rsid w:val="005E271D"/>
    <w:rPr>
      <w:rFonts w:eastAsia="Times New Roman"/>
      <w:b/>
      <w:bCs/>
      <w:sz w:val="27"/>
      <w:szCs w:val="27"/>
      <w:lang w:eastAsia="ru-RU"/>
    </w:rPr>
  </w:style>
  <w:style w:type="paragraph" w:customStyle="1" w:styleId="style1">
    <w:name w:val="style1"/>
    <w:basedOn w:val="a"/>
    <w:rsid w:val="008C38F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bidi="ar-SA"/>
    </w:rPr>
  </w:style>
  <w:style w:type="character" w:styleId="af5">
    <w:name w:val="Emphasis"/>
    <w:basedOn w:val="a0"/>
    <w:uiPriority w:val="20"/>
    <w:qFormat/>
    <w:rsid w:val="008C38FE"/>
    <w:rPr>
      <w:i/>
      <w:iCs/>
    </w:rPr>
  </w:style>
  <w:style w:type="paragraph" w:customStyle="1" w:styleId="af6">
    <w:name w:val="Знак Знак Знак Знак"/>
    <w:basedOn w:val="a"/>
    <w:rsid w:val="005925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7">
    <w:name w:val="Normal (Web)"/>
    <w:aliases w:val="Обычный (Web)"/>
    <w:basedOn w:val="a"/>
    <w:rsid w:val="007F7541"/>
    <w:pPr>
      <w:suppressAutoHyphens w:val="0"/>
      <w:overflowPunct w:val="0"/>
      <w:autoSpaceDE w:val="0"/>
      <w:autoSpaceDN w:val="0"/>
      <w:adjustRightInd w:val="0"/>
      <w:spacing w:before="100" w:after="100" w:line="240" w:lineRule="auto"/>
    </w:pPr>
    <w:rPr>
      <w:rFonts w:ascii="Times New Roman" w:eastAsia="Times New Roman" w:hAnsi="Times New Roman" w:cs="Times New Roman"/>
      <w:kern w:val="0"/>
      <w:sz w:val="28"/>
      <w:szCs w:val="20"/>
      <w:lang w:val="en-US" w:eastAsia="en-US" w:bidi="en-US"/>
    </w:rPr>
  </w:style>
  <w:style w:type="paragraph" w:customStyle="1" w:styleId="af8">
    <w:name w:val="Знак Знак Знак Знак"/>
    <w:basedOn w:val="a"/>
    <w:rsid w:val="00E5074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2">
    <w:name w:val="List Bullet 2"/>
    <w:basedOn w:val="a"/>
    <w:uiPriority w:val="99"/>
    <w:rsid w:val="007068AC"/>
    <w:pPr>
      <w:numPr>
        <w:numId w:val="25"/>
      </w:numPr>
      <w:suppressAutoHyphens w:val="0"/>
      <w:spacing w:after="0" w:line="240" w:lineRule="auto"/>
    </w:pPr>
    <w:rPr>
      <w:rFonts w:eastAsia="Times New Roman" w:cs="Arial"/>
      <w:kern w:val="0"/>
      <w:sz w:val="24"/>
      <w:szCs w:val="28"/>
      <w:lang w:eastAsia="ru-RU" w:bidi="ar-SA"/>
    </w:rPr>
  </w:style>
  <w:style w:type="paragraph" w:styleId="25">
    <w:name w:val="Body Text Indent 2"/>
    <w:basedOn w:val="a"/>
    <w:link w:val="26"/>
    <w:uiPriority w:val="99"/>
    <w:unhideWhenUsed/>
    <w:rsid w:val="007068AC"/>
    <w:pPr>
      <w:suppressAutoHyphens w:val="0"/>
      <w:spacing w:after="120" w:line="480" w:lineRule="auto"/>
      <w:ind w:left="283"/>
    </w:pPr>
    <w:rPr>
      <w:rFonts w:ascii="Calibri" w:eastAsia="Times New Roman" w:hAnsi="Calibri" w:cs="Times New Roman"/>
      <w:kern w:val="0"/>
      <w:lang w:eastAsia="en-US" w:bidi="ar-SA"/>
    </w:rPr>
  </w:style>
  <w:style w:type="character" w:customStyle="1" w:styleId="26">
    <w:name w:val="Основной текст с отступом 2 Знак"/>
    <w:basedOn w:val="a0"/>
    <w:link w:val="25"/>
    <w:uiPriority w:val="99"/>
    <w:rsid w:val="007068AC"/>
    <w:rPr>
      <w:rFonts w:ascii="Calibri" w:eastAsia="Times New Roman" w:hAnsi="Calibri"/>
      <w:sz w:val="22"/>
      <w:szCs w:val="22"/>
    </w:rPr>
  </w:style>
  <w:style w:type="paragraph" w:customStyle="1" w:styleId="27">
    <w:name w:val="Знак Знак2 Знак Знак Знак Знак Знак Знак Знак"/>
    <w:basedOn w:val="a"/>
    <w:rsid w:val="007068AC"/>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1">
    <w:name w:val="Список 1"/>
    <w:basedOn w:val="ae"/>
    <w:link w:val="1f"/>
    <w:uiPriority w:val="99"/>
    <w:rsid w:val="0074162E"/>
    <w:pPr>
      <w:numPr>
        <w:numId w:val="45"/>
      </w:numPr>
      <w:tabs>
        <w:tab w:val="left" w:pos="993"/>
      </w:tabs>
      <w:suppressAutoHyphens w:val="0"/>
      <w:spacing w:line="360" w:lineRule="auto"/>
      <w:ind w:left="0" w:firstLine="709"/>
    </w:pPr>
    <w:rPr>
      <w:rFonts w:cs="Times New Roman"/>
      <w:kern w:val="0"/>
      <w:sz w:val="28"/>
      <w:lang w:eastAsia="en-US" w:bidi="ar-SA"/>
    </w:rPr>
  </w:style>
  <w:style w:type="character" w:customStyle="1" w:styleId="1f">
    <w:name w:val="Список 1 Знак"/>
    <w:basedOn w:val="a6"/>
    <w:link w:val="1"/>
    <w:uiPriority w:val="99"/>
    <w:locked/>
    <w:rsid w:val="0074162E"/>
    <w:rPr>
      <w:rFonts w:ascii="Times New Roman" w:eastAsia="Times New Roman" w:hAnsi="Times New Roman"/>
      <w:sz w:val="24"/>
      <w:szCs w:val="24"/>
    </w:rPr>
  </w:style>
  <w:style w:type="character" w:customStyle="1" w:styleId="snsep">
    <w:name w:val="snsep"/>
    <w:basedOn w:val="a0"/>
    <w:rsid w:val="009E7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8677">
      <w:bodyDiv w:val="1"/>
      <w:marLeft w:val="0"/>
      <w:marRight w:val="0"/>
      <w:marTop w:val="0"/>
      <w:marBottom w:val="0"/>
      <w:divBdr>
        <w:top w:val="none" w:sz="0" w:space="0" w:color="auto"/>
        <w:left w:val="none" w:sz="0" w:space="0" w:color="auto"/>
        <w:bottom w:val="none" w:sz="0" w:space="0" w:color="auto"/>
        <w:right w:val="none" w:sz="0" w:space="0" w:color="auto"/>
      </w:divBdr>
    </w:div>
    <w:div w:id="651179643">
      <w:bodyDiv w:val="1"/>
      <w:marLeft w:val="0"/>
      <w:marRight w:val="0"/>
      <w:marTop w:val="0"/>
      <w:marBottom w:val="0"/>
      <w:divBdr>
        <w:top w:val="none" w:sz="0" w:space="0" w:color="auto"/>
        <w:left w:val="none" w:sz="0" w:space="0" w:color="auto"/>
        <w:bottom w:val="none" w:sz="0" w:space="0" w:color="auto"/>
        <w:right w:val="none" w:sz="0" w:space="0" w:color="auto"/>
      </w:divBdr>
    </w:div>
    <w:div w:id="992103571">
      <w:bodyDiv w:val="1"/>
      <w:marLeft w:val="0"/>
      <w:marRight w:val="0"/>
      <w:marTop w:val="0"/>
      <w:marBottom w:val="0"/>
      <w:divBdr>
        <w:top w:val="none" w:sz="0" w:space="0" w:color="auto"/>
        <w:left w:val="none" w:sz="0" w:space="0" w:color="auto"/>
        <w:bottom w:val="none" w:sz="0" w:space="0" w:color="auto"/>
        <w:right w:val="none" w:sz="0" w:space="0" w:color="auto"/>
      </w:divBdr>
    </w:div>
    <w:div w:id="1411345693">
      <w:bodyDiv w:val="1"/>
      <w:marLeft w:val="0"/>
      <w:marRight w:val="0"/>
      <w:marTop w:val="0"/>
      <w:marBottom w:val="0"/>
      <w:divBdr>
        <w:top w:val="none" w:sz="0" w:space="0" w:color="auto"/>
        <w:left w:val="none" w:sz="0" w:space="0" w:color="auto"/>
        <w:bottom w:val="none" w:sz="0" w:space="0" w:color="auto"/>
        <w:right w:val="none" w:sz="0" w:space="0" w:color="auto"/>
      </w:divBdr>
    </w:div>
    <w:div w:id="1465924823">
      <w:bodyDiv w:val="1"/>
      <w:marLeft w:val="0"/>
      <w:marRight w:val="0"/>
      <w:marTop w:val="0"/>
      <w:marBottom w:val="0"/>
      <w:divBdr>
        <w:top w:val="none" w:sz="0" w:space="0" w:color="auto"/>
        <w:left w:val="none" w:sz="0" w:space="0" w:color="auto"/>
        <w:bottom w:val="none" w:sz="0" w:space="0" w:color="auto"/>
        <w:right w:val="none" w:sz="0" w:space="0" w:color="auto"/>
      </w:divBdr>
    </w:div>
    <w:div w:id="1710295272">
      <w:bodyDiv w:val="1"/>
      <w:marLeft w:val="0"/>
      <w:marRight w:val="0"/>
      <w:marTop w:val="0"/>
      <w:marBottom w:val="0"/>
      <w:divBdr>
        <w:top w:val="none" w:sz="0" w:space="0" w:color="auto"/>
        <w:left w:val="none" w:sz="0" w:space="0" w:color="auto"/>
        <w:bottom w:val="none" w:sz="0" w:space="0" w:color="auto"/>
        <w:right w:val="none" w:sz="0" w:space="0" w:color="auto"/>
      </w:divBdr>
    </w:div>
    <w:div w:id="1732388017">
      <w:bodyDiv w:val="1"/>
      <w:marLeft w:val="0"/>
      <w:marRight w:val="0"/>
      <w:marTop w:val="0"/>
      <w:marBottom w:val="0"/>
      <w:divBdr>
        <w:top w:val="none" w:sz="0" w:space="0" w:color="auto"/>
        <w:left w:val="none" w:sz="0" w:space="0" w:color="auto"/>
        <w:bottom w:val="none" w:sz="0" w:space="0" w:color="auto"/>
        <w:right w:val="none" w:sz="0" w:space="0" w:color="auto"/>
      </w:divBdr>
    </w:div>
    <w:div w:id="211651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7ADD-1B1F-41B4-BC37-73EF3D32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51</Pages>
  <Words>10221</Words>
  <Characters>58263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dc:creator>
  <cp:lastModifiedBy>Завуч</cp:lastModifiedBy>
  <cp:revision>13</cp:revision>
  <cp:lastPrinted>2013-09-20T12:24:00Z</cp:lastPrinted>
  <dcterms:created xsi:type="dcterms:W3CDTF">2013-12-25T11:33:00Z</dcterms:created>
  <dcterms:modified xsi:type="dcterms:W3CDTF">2019-11-12T08:52:00Z</dcterms:modified>
</cp:coreProperties>
</file>