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F5" w:rsidRPr="008266F5" w:rsidRDefault="008266F5" w:rsidP="008266F5">
      <w:pPr>
        <w:pStyle w:val="a3"/>
        <w:jc w:val="both"/>
        <w:rPr>
          <w:rFonts w:ascii="Times New Roman" w:hAnsi="Times New Roman" w:cs="Times New Roman"/>
          <w:b/>
          <w:sz w:val="24"/>
          <w:szCs w:val="24"/>
        </w:rPr>
      </w:pPr>
    </w:p>
    <w:p w:rsidR="00C2155B" w:rsidRPr="00C2155B" w:rsidRDefault="00C2155B" w:rsidP="00C2155B">
      <w:pPr>
        <w:pStyle w:val="a3"/>
        <w:tabs>
          <w:tab w:val="left" w:pos="0"/>
        </w:tabs>
        <w:ind w:firstLine="567"/>
        <w:jc w:val="center"/>
        <w:rPr>
          <w:rFonts w:ascii="Times New Roman" w:hAnsi="Times New Roman" w:cs="Times New Roman"/>
          <w:b/>
          <w:sz w:val="28"/>
          <w:szCs w:val="28"/>
          <w:lang w:eastAsia="ar-SA"/>
        </w:rPr>
      </w:pPr>
      <w:r w:rsidRPr="00C2155B">
        <w:rPr>
          <w:rFonts w:ascii="Times New Roman" w:hAnsi="Times New Roman" w:cs="Times New Roman"/>
          <w:b/>
          <w:sz w:val="28"/>
          <w:szCs w:val="28"/>
          <w:lang w:eastAsia="ar-SA"/>
        </w:rPr>
        <w:t>муниципальное бюджетное общеобразовательное учреждение</w:t>
      </w:r>
    </w:p>
    <w:p w:rsidR="00C2155B" w:rsidRPr="00C2155B" w:rsidRDefault="00C2155B" w:rsidP="00C2155B">
      <w:pPr>
        <w:pStyle w:val="a3"/>
        <w:tabs>
          <w:tab w:val="left" w:pos="0"/>
        </w:tabs>
        <w:ind w:firstLine="567"/>
        <w:jc w:val="center"/>
        <w:rPr>
          <w:rFonts w:ascii="Times New Roman" w:hAnsi="Times New Roman" w:cs="Times New Roman"/>
          <w:b/>
          <w:sz w:val="28"/>
          <w:szCs w:val="28"/>
          <w:lang w:eastAsia="ar-SA"/>
        </w:rPr>
      </w:pPr>
      <w:r w:rsidRPr="00C2155B">
        <w:rPr>
          <w:rFonts w:ascii="Times New Roman" w:hAnsi="Times New Roman" w:cs="Times New Roman"/>
          <w:b/>
          <w:sz w:val="28"/>
          <w:szCs w:val="28"/>
          <w:lang w:eastAsia="ar-SA"/>
        </w:rPr>
        <w:t>города Ростова-на-Дону</w:t>
      </w:r>
    </w:p>
    <w:p w:rsidR="00C2155B" w:rsidRPr="00C2155B" w:rsidRDefault="00C2155B" w:rsidP="00C2155B">
      <w:pPr>
        <w:pStyle w:val="a3"/>
        <w:tabs>
          <w:tab w:val="left" w:pos="0"/>
        </w:tabs>
        <w:ind w:firstLine="567"/>
        <w:jc w:val="center"/>
        <w:rPr>
          <w:rFonts w:ascii="Times New Roman" w:hAnsi="Times New Roman" w:cs="Times New Roman"/>
          <w:b/>
          <w:sz w:val="28"/>
          <w:szCs w:val="28"/>
          <w:lang w:eastAsia="ar-SA"/>
        </w:rPr>
      </w:pPr>
      <w:r w:rsidRPr="00C2155B">
        <w:rPr>
          <w:rFonts w:ascii="Times New Roman" w:hAnsi="Times New Roman" w:cs="Times New Roman"/>
          <w:b/>
          <w:sz w:val="28"/>
          <w:szCs w:val="28"/>
          <w:lang w:eastAsia="ar-SA"/>
        </w:rPr>
        <w:t>«Школа № 32 имени «Молодой гвардии»</w:t>
      </w:r>
    </w:p>
    <w:p w:rsidR="00C2155B" w:rsidRPr="00C2155B" w:rsidRDefault="00C2155B" w:rsidP="00C2155B">
      <w:pPr>
        <w:tabs>
          <w:tab w:val="left" w:pos="0"/>
        </w:tabs>
        <w:suppressAutoHyphens/>
        <w:ind w:firstLine="567"/>
        <w:rPr>
          <w:rFonts w:ascii="Times New Roman" w:hAnsi="Times New Roman"/>
          <w:lang w:eastAsia="ar-S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138"/>
      </w:tblGrid>
      <w:tr w:rsidR="00C2155B" w:rsidRPr="00C2155B" w:rsidTr="00E60931">
        <w:tc>
          <w:tcPr>
            <w:tcW w:w="4785" w:type="dxa"/>
          </w:tcPr>
          <w:p w:rsidR="00C2155B" w:rsidRPr="00C2155B" w:rsidRDefault="00C2155B" w:rsidP="00C2155B">
            <w:pPr>
              <w:pStyle w:val="a3"/>
              <w:tabs>
                <w:tab w:val="left" w:pos="0"/>
              </w:tabs>
              <w:ind w:firstLine="22"/>
              <w:rPr>
                <w:rFonts w:ascii="Times New Roman" w:hAnsi="Times New Roman"/>
                <w:sz w:val="28"/>
                <w:szCs w:val="28"/>
                <w:lang w:eastAsia="ar-SA"/>
              </w:rPr>
            </w:pPr>
            <w:r w:rsidRPr="00C2155B">
              <w:rPr>
                <w:rFonts w:ascii="Times New Roman" w:hAnsi="Times New Roman"/>
                <w:sz w:val="28"/>
                <w:szCs w:val="28"/>
                <w:lang w:eastAsia="ar-SA"/>
              </w:rPr>
              <w:t>Рассмотрено и рекомендовано к утверждению Педагогическим советом МБОУ «Школа № 32»</w:t>
            </w:r>
          </w:p>
          <w:p w:rsidR="00C2155B" w:rsidRPr="00C2155B" w:rsidRDefault="00C2155B" w:rsidP="00C2155B">
            <w:pPr>
              <w:pStyle w:val="a3"/>
              <w:tabs>
                <w:tab w:val="left" w:pos="0"/>
              </w:tabs>
              <w:ind w:firstLine="22"/>
              <w:rPr>
                <w:rFonts w:ascii="Times New Roman" w:hAnsi="Times New Roman"/>
                <w:sz w:val="28"/>
                <w:szCs w:val="28"/>
                <w:lang w:eastAsia="ar-SA"/>
              </w:rPr>
            </w:pPr>
            <w:r w:rsidRPr="00C2155B">
              <w:rPr>
                <w:rFonts w:ascii="Times New Roman" w:hAnsi="Times New Roman"/>
                <w:sz w:val="28"/>
                <w:szCs w:val="28"/>
                <w:lang w:eastAsia="ar-SA"/>
              </w:rPr>
              <w:t>протокол №___ от 31.08.2022</w:t>
            </w:r>
          </w:p>
        </w:tc>
        <w:tc>
          <w:tcPr>
            <w:tcW w:w="5138" w:type="dxa"/>
          </w:tcPr>
          <w:p w:rsidR="00C2155B" w:rsidRPr="00C2155B" w:rsidRDefault="00C2155B" w:rsidP="00C2155B">
            <w:pPr>
              <w:pStyle w:val="a3"/>
              <w:tabs>
                <w:tab w:val="left" w:pos="0"/>
              </w:tabs>
              <w:ind w:firstLine="567"/>
              <w:jc w:val="right"/>
              <w:rPr>
                <w:rFonts w:ascii="Times New Roman" w:hAnsi="Times New Roman"/>
                <w:sz w:val="28"/>
                <w:szCs w:val="28"/>
                <w:lang w:eastAsia="ar-SA"/>
              </w:rPr>
            </w:pPr>
            <w:r w:rsidRPr="00C2155B">
              <w:rPr>
                <w:rFonts w:ascii="Times New Roman" w:hAnsi="Times New Roman"/>
                <w:sz w:val="28"/>
                <w:szCs w:val="28"/>
                <w:lang w:eastAsia="ar-SA"/>
              </w:rPr>
              <w:t>«Утверждаю»</w:t>
            </w:r>
          </w:p>
          <w:p w:rsidR="00C2155B" w:rsidRPr="00C2155B" w:rsidRDefault="00C2155B" w:rsidP="00C2155B">
            <w:pPr>
              <w:pStyle w:val="a3"/>
              <w:tabs>
                <w:tab w:val="left" w:pos="0"/>
              </w:tabs>
              <w:ind w:firstLine="567"/>
              <w:jc w:val="right"/>
              <w:rPr>
                <w:rFonts w:ascii="Times New Roman" w:hAnsi="Times New Roman"/>
                <w:sz w:val="28"/>
                <w:szCs w:val="28"/>
                <w:lang w:eastAsia="ar-SA"/>
              </w:rPr>
            </w:pPr>
            <w:r w:rsidRPr="00C2155B">
              <w:rPr>
                <w:rFonts w:ascii="Times New Roman" w:hAnsi="Times New Roman"/>
                <w:sz w:val="28"/>
                <w:szCs w:val="28"/>
                <w:lang w:eastAsia="ar-SA"/>
              </w:rPr>
              <w:t>Директор МБОУ «Школа № 32»</w:t>
            </w:r>
          </w:p>
          <w:p w:rsidR="00C2155B" w:rsidRPr="00C2155B" w:rsidRDefault="00C2155B" w:rsidP="00C2155B">
            <w:pPr>
              <w:pStyle w:val="a3"/>
              <w:tabs>
                <w:tab w:val="left" w:pos="0"/>
              </w:tabs>
              <w:ind w:firstLine="567"/>
              <w:jc w:val="right"/>
              <w:rPr>
                <w:rFonts w:ascii="Times New Roman" w:hAnsi="Times New Roman"/>
                <w:sz w:val="28"/>
                <w:szCs w:val="28"/>
                <w:lang w:eastAsia="ar-SA"/>
              </w:rPr>
            </w:pPr>
            <w:r w:rsidRPr="00C2155B">
              <w:rPr>
                <w:rFonts w:ascii="Times New Roman" w:hAnsi="Times New Roman"/>
                <w:sz w:val="28"/>
                <w:szCs w:val="28"/>
                <w:lang w:eastAsia="ar-SA"/>
              </w:rPr>
              <w:t>__________М.В. Володина</w:t>
            </w:r>
          </w:p>
          <w:p w:rsidR="00C2155B" w:rsidRPr="00C2155B" w:rsidRDefault="00C2155B" w:rsidP="00C2155B">
            <w:pPr>
              <w:pStyle w:val="a3"/>
              <w:tabs>
                <w:tab w:val="left" w:pos="0"/>
              </w:tabs>
              <w:ind w:firstLine="567"/>
              <w:jc w:val="right"/>
              <w:rPr>
                <w:rFonts w:ascii="Times New Roman" w:hAnsi="Times New Roman"/>
                <w:sz w:val="28"/>
                <w:szCs w:val="28"/>
                <w:lang w:eastAsia="ar-SA"/>
              </w:rPr>
            </w:pPr>
            <w:r w:rsidRPr="00C2155B">
              <w:rPr>
                <w:rFonts w:ascii="Times New Roman" w:hAnsi="Times New Roman"/>
                <w:sz w:val="28"/>
                <w:szCs w:val="28"/>
                <w:lang w:eastAsia="ar-SA"/>
              </w:rPr>
              <w:t>приказ №__ от 31.08.2022</w:t>
            </w:r>
          </w:p>
          <w:p w:rsidR="00C2155B" w:rsidRPr="00C2155B" w:rsidRDefault="00C2155B" w:rsidP="00C2155B">
            <w:pPr>
              <w:tabs>
                <w:tab w:val="left" w:pos="0"/>
              </w:tabs>
              <w:suppressAutoHyphens/>
              <w:ind w:firstLine="567"/>
              <w:jc w:val="right"/>
              <w:rPr>
                <w:rFonts w:ascii="Times New Roman" w:hAnsi="Times New Roman"/>
                <w:sz w:val="28"/>
                <w:szCs w:val="28"/>
                <w:lang w:eastAsia="ar-SA"/>
              </w:rPr>
            </w:pPr>
          </w:p>
        </w:tc>
      </w:tr>
    </w:tbl>
    <w:p w:rsidR="00C2155B" w:rsidRDefault="00C2155B" w:rsidP="00C2155B">
      <w:pPr>
        <w:pStyle w:val="31"/>
        <w:tabs>
          <w:tab w:val="left" w:pos="0"/>
        </w:tabs>
        <w:ind w:firstLine="567"/>
        <w:rPr>
          <w:sz w:val="64"/>
          <w:szCs w:val="64"/>
        </w:rPr>
      </w:pPr>
    </w:p>
    <w:p w:rsidR="00C2155B" w:rsidRPr="00C2155B" w:rsidRDefault="00C2155B" w:rsidP="00C2155B"/>
    <w:p w:rsidR="00C2155B" w:rsidRPr="00C2155B" w:rsidRDefault="00C2155B" w:rsidP="00C2155B">
      <w:pPr>
        <w:pStyle w:val="31"/>
        <w:tabs>
          <w:tab w:val="left" w:pos="0"/>
        </w:tabs>
        <w:ind w:firstLine="567"/>
        <w:rPr>
          <w:b/>
          <w:sz w:val="64"/>
          <w:szCs w:val="64"/>
        </w:rPr>
      </w:pPr>
      <w:r w:rsidRPr="00C2155B">
        <w:rPr>
          <w:sz w:val="64"/>
          <w:szCs w:val="64"/>
        </w:rPr>
        <w:t>ОСНОВНАЯ ОБРАЗОВАТЕЛЬНАЯ ПРОГРАММА</w:t>
      </w:r>
    </w:p>
    <w:p w:rsidR="00C2155B" w:rsidRPr="00C2155B" w:rsidRDefault="00C2155B" w:rsidP="00C2155B">
      <w:pPr>
        <w:pStyle w:val="31"/>
        <w:tabs>
          <w:tab w:val="left" w:pos="0"/>
        </w:tabs>
        <w:ind w:firstLine="567"/>
        <w:rPr>
          <w:b/>
          <w:sz w:val="64"/>
          <w:szCs w:val="64"/>
        </w:rPr>
      </w:pPr>
      <w:r>
        <w:rPr>
          <w:sz w:val="64"/>
          <w:szCs w:val="64"/>
        </w:rPr>
        <w:t>СРЕДНЕГО</w:t>
      </w:r>
      <w:r w:rsidRPr="00C2155B">
        <w:rPr>
          <w:sz w:val="64"/>
          <w:szCs w:val="64"/>
        </w:rPr>
        <w:t xml:space="preserve"> ОБЩЕГО ОБРАЗОВАНИЯ</w:t>
      </w:r>
    </w:p>
    <w:p w:rsidR="00C2155B" w:rsidRPr="00C2155B" w:rsidRDefault="00C2155B" w:rsidP="00C2155B">
      <w:pPr>
        <w:pStyle w:val="31"/>
        <w:tabs>
          <w:tab w:val="left" w:pos="0"/>
        </w:tabs>
        <w:ind w:firstLine="567"/>
      </w:pPr>
    </w:p>
    <w:p w:rsidR="00C2155B" w:rsidRPr="00C2155B" w:rsidRDefault="00C2155B" w:rsidP="00C2155B">
      <w:pPr>
        <w:pStyle w:val="31"/>
        <w:tabs>
          <w:tab w:val="left" w:pos="0"/>
        </w:tabs>
        <w:ind w:firstLine="567"/>
      </w:pPr>
    </w:p>
    <w:p w:rsidR="00C2155B" w:rsidRPr="00C2155B" w:rsidRDefault="00C2155B" w:rsidP="00C2155B">
      <w:pPr>
        <w:pStyle w:val="31"/>
        <w:tabs>
          <w:tab w:val="left" w:pos="0"/>
        </w:tabs>
        <w:ind w:firstLine="567"/>
      </w:pPr>
    </w:p>
    <w:p w:rsidR="00C2155B" w:rsidRPr="00C2155B" w:rsidRDefault="00C2155B" w:rsidP="00C2155B">
      <w:pPr>
        <w:pStyle w:val="31"/>
        <w:tabs>
          <w:tab w:val="left" w:pos="0"/>
        </w:tabs>
        <w:ind w:firstLine="567"/>
      </w:pPr>
    </w:p>
    <w:p w:rsidR="00C2155B" w:rsidRPr="00C2155B" w:rsidRDefault="00C2155B" w:rsidP="00C2155B">
      <w:pPr>
        <w:pStyle w:val="31"/>
        <w:tabs>
          <w:tab w:val="left" w:pos="0"/>
        </w:tabs>
        <w:ind w:firstLine="567"/>
      </w:pPr>
    </w:p>
    <w:p w:rsidR="00C2155B" w:rsidRPr="00C2155B" w:rsidRDefault="00C2155B" w:rsidP="00C2155B">
      <w:pPr>
        <w:tabs>
          <w:tab w:val="left" w:pos="0"/>
        </w:tabs>
        <w:ind w:firstLine="567"/>
        <w:rPr>
          <w:rFonts w:ascii="Times New Roman" w:hAnsi="Times New Roman"/>
        </w:rPr>
      </w:pPr>
    </w:p>
    <w:p w:rsidR="00C2155B" w:rsidRPr="00C2155B" w:rsidRDefault="00C2155B" w:rsidP="00C2155B">
      <w:pPr>
        <w:tabs>
          <w:tab w:val="left" w:pos="0"/>
        </w:tabs>
        <w:ind w:firstLine="567"/>
        <w:rPr>
          <w:rFonts w:ascii="Times New Roman" w:hAnsi="Times New Roman"/>
        </w:rPr>
      </w:pPr>
    </w:p>
    <w:p w:rsidR="00C2155B" w:rsidRPr="00C2155B" w:rsidRDefault="00C2155B" w:rsidP="00C2155B">
      <w:pPr>
        <w:tabs>
          <w:tab w:val="left" w:pos="0"/>
        </w:tabs>
        <w:ind w:firstLine="567"/>
        <w:rPr>
          <w:rFonts w:ascii="Times New Roman" w:hAnsi="Times New Roman"/>
        </w:rPr>
      </w:pPr>
    </w:p>
    <w:p w:rsidR="00C2155B" w:rsidRPr="00E661DC" w:rsidRDefault="00C2155B" w:rsidP="00C2155B">
      <w:pPr>
        <w:tabs>
          <w:tab w:val="left" w:pos="0"/>
        </w:tabs>
        <w:ind w:firstLine="567"/>
      </w:pPr>
    </w:p>
    <w:p w:rsidR="00C2155B" w:rsidRPr="00DE005F" w:rsidRDefault="00C2155B" w:rsidP="00C2155B">
      <w:pPr>
        <w:pStyle w:val="31"/>
        <w:tabs>
          <w:tab w:val="left" w:pos="0"/>
        </w:tabs>
        <w:ind w:firstLine="567"/>
      </w:pPr>
    </w:p>
    <w:p w:rsidR="00C2155B" w:rsidRDefault="00C2155B" w:rsidP="00C2155B">
      <w:pPr>
        <w:pStyle w:val="1"/>
        <w:tabs>
          <w:tab w:val="left" w:pos="0"/>
        </w:tabs>
        <w:ind w:firstLine="567"/>
      </w:pPr>
      <w:bookmarkStart w:id="0" w:name="_Toc288410650"/>
      <w:bookmarkStart w:id="1" w:name="_Toc288410714"/>
    </w:p>
    <w:p w:rsidR="00C2155B" w:rsidRDefault="00C2155B" w:rsidP="00C2155B">
      <w:pPr>
        <w:pStyle w:val="1"/>
        <w:tabs>
          <w:tab w:val="left" w:pos="0"/>
        </w:tabs>
        <w:ind w:firstLine="567"/>
      </w:pPr>
    </w:p>
    <w:bookmarkEnd w:id="0"/>
    <w:bookmarkEnd w:id="1"/>
    <w:p w:rsidR="00C2155B" w:rsidRDefault="00C2155B" w:rsidP="00C2155B">
      <w:pPr>
        <w:tabs>
          <w:tab w:val="left" w:pos="0"/>
        </w:tabs>
        <w:ind w:firstLine="567"/>
        <w:rPr>
          <w:rFonts w:ascii="Times New Roman" w:hAnsi="Times New Roman"/>
          <w:sz w:val="24"/>
          <w:szCs w:val="24"/>
        </w:rPr>
      </w:pPr>
    </w:p>
    <w:p w:rsidR="00C2155B" w:rsidRPr="001759EC" w:rsidRDefault="00C2155B" w:rsidP="00C2155B">
      <w:pPr>
        <w:tabs>
          <w:tab w:val="left" w:pos="0"/>
        </w:tabs>
        <w:ind w:firstLine="567"/>
        <w:rPr>
          <w:rFonts w:ascii="Times New Roman" w:hAnsi="Times New Roman"/>
          <w:sz w:val="24"/>
          <w:szCs w:val="24"/>
        </w:rPr>
      </w:pPr>
    </w:p>
    <w:p w:rsidR="00C2155B" w:rsidRPr="00860C67" w:rsidRDefault="00C2155B" w:rsidP="00860C67">
      <w:pPr>
        <w:pStyle w:val="a3"/>
        <w:jc w:val="center"/>
        <w:rPr>
          <w:rFonts w:ascii="Times New Roman" w:hAnsi="Times New Roman" w:cs="Times New Roman"/>
          <w:b/>
          <w:sz w:val="28"/>
          <w:szCs w:val="28"/>
        </w:rPr>
      </w:pPr>
      <w:r w:rsidRPr="00860C67">
        <w:rPr>
          <w:rFonts w:ascii="Times New Roman" w:hAnsi="Times New Roman" w:cs="Times New Roman"/>
          <w:b/>
          <w:sz w:val="28"/>
          <w:szCs w:val="28"/>
        </w:rPr>
        <w:lastRenderedPageBreak/>
        <w:t>Содержание</w:t>
      </w:r>
    </w:p>
    <w:p w:rsidR="00C2155B" w:rsidRPr="00860C67" w:rsidRDefault="00C2155B" w:rsidP="00860C67">
      <w:pPr>
        <w:pStyle w:val="a3"/>
        <w:rPr>
          <w:rFonts w:ascii="Times New Roman" w:hAnsi="Times New Roman" w:cs="Times New Roman"/>
          <w:sz w:val="28"/>
          <w:szCs w:val="28"/>
        </w:rPr>
      </w:pPr>
    </w:p>
    <w:p w:rsidR="00E60931" w:rsidRPr="00860C67" w:rsidRDefault="00E60931" w:rsidP="00860C67">
      <w:pPr>
        <w:pStyle w:val="a3"/>
        <w:rPr>
          <w:rFonts w:ascii="Times New Roman" w:hAnsi="Times New Roman" w:cs="Times New Roman"/>
          <w:sz w:val="28"/>
          <w:szCs w:val="28"/>
        </w:rPr>
      </w:pPr>
      <w:r w:rsidRPr="00860C67">
        <w:rPr>
          <w:rFonts w:ascii="Times New Roman" w:hAnsi="Times New Roman" w:cs="Times New Roman"/>
          <w:sz w:val="28"/>
          <w:szCs w:val="28"/>
        </w:rPr>
        <w:fldChar w:fldCharType="begin"/>
      </w:r>
      <w:r w:rsidRPr="00860C67">
        <w:rPr>
          <w:rFonts w:ascii="Times New Roman" w:hAnsi="Times New Roman" w:cs="Times New Roman"/>
          <w:sz w:val="28"/>
          <w:szCs w:val="28"/>
        </w:rPr>
        <w:instrText xml:space="preserve"> TOC \o "1-5" \h \z \u </w:instrText>
      </w:r>
      <w:r w:rsidRPr="00860C67">
        <w:rPr>
          <w:rFonts w:ascii="Times New Roman" w:hAnsi="Times New Roman" w:cs="Times New Roman"/>
          <w:sz w:val="28"/>
          <w:szCs w:val="28"/>
        </w:rPr>
        <w:fldChar w:fldCharType="separate"/>
      </w:r>
      <w:hyperlink w:anchor="_Toc453968142" w:history="1">
        <w:r w:rsidRPr="00860C67">
          <w:rPr>
            <w:rStyle w:val="a9"/>
            <w:rFonts w:ascii="Times New Roman" w:hAnsi="Times New Roman" w:cs="Times New Roman"/>
            <w:color w:val="auto"/>
            <w:sz w:val="28"/>
            <w:szCs w:val="28"/>
            <w:u w:val="none"/>
          </w:rPr>
          <w:t>I. Целевой раздел основной образовательной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3" w:history="1">
        <w:r w:rsidRPr="00860C67">
          <w:rPr>
            <w:rStyle w:val="a9"/>
            <w:rFonts w:ascii="Times New Roman" w:hAnsi="Times New Roman" w:cs="Times New Roman"/>
            <w:color w:val="auto"/>
            <w:sz w:val="28"/>
            <w:szCs w:val="28"/>
            <w:u w:val="none"/>
          </w:rPr>
          <w:t>I.1. Пояснительная записка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4" w:history="1">
        <w:r w:rsidRPr="00860C67">
          <w:rPr>
            <w:rStyle w:val="a9"/>
            <w:rFonts w:ascii="Times New Roman" w:hAnsi="Times New Roman" w:cs="Times New Roman"/>
            <w:color w:val="auto"/>
            <w:sz w:val="28"/>
            <w:szCs w:val="28"/>
            <w:u w:val="none"/>
          </w:rPr>
          <w:t>I.2. Планируемые результаты освоения обучающимися основной образовательной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5" w:history="1">
        <w:r w:rsidRPr="00860C67">
          <w:rPr>
            <w:rStyle w:val="a9"/>
            <w:rFonts w:ascii="Times New Roman" w:hAnsi="Times New Roman" w:cs="Times New Roman"/>
            <w:color w:val="auto"/>
            <w:sz w:val="28"/>
            <w:szCs w:val="28"/>
            <w:u w:val="none"/>
          </w:rPr>
          <w:t>I.2.1. Планируемые личностные результаты освоения ООП</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6" w:history="1">
        <w:r w:rsidRPr="00860C67">
          <w:rPr>
            <w:rStyle w:val="a9"/>
            <w:rFonts w:ascii="Times New Roman" w:hAnsi="Times New Roman" w:cs="Times New Roman"/>
            <w:color w:val="auto"/>
            <w:sz w:val="28"/>
            <w:szCs w:val="28"/>
            <w:u w:val="none"/>
          </w:rPr>
          <w:t>I.2.2. Планируемые метапредметные результаты освоения ООП</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7" w:history="1">
        <w:r w:rsidRPr="00860C67">
          <w:rPr>
            <w:rStyle w:val="a9"/>
            <w:rFonts w:ascii="Times New Roman" w:hAnsi="Times New Roman" w:cs="Times New Roman"/>
            <w:color w:val="auto"/>
            <w:sz w:val="28"/>
            <w:szCs w:val="28"/>
            <w:u w:val="none"/>
          </w:rPr>
          <w:t>I.2.3. Планируемые предметные результаты освоения ООП</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8" w:history="1">
        <w:r w:rsidRPr="00860C67">
          <w:rPr>
            <w:rStyle w:val="a9"/>
            <w:rFonts w:ascii="Times New Roman" w:hAnsi="Times New Roman" w:cs="Times New Roman"/>
            <w:color w:val="auto"/>
            <w:sz w:val="28"/>
            <w:szCs w:val="28"/>
            <w:u w:val="none"/>
          </w:rPr>
          <w:t>Русский язык</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49" w:history="1">
        <w:r w:rsidRPr="00860C67">
          <w:rPr>
            <w:rStyle w:val="a9"/>
            <w:rFonts w:ascii="Times New Roman" w:hAnsi="Times New Roman" w:cs="Times New Roman"/>
            <w:color w:val="auto"/>
            <w:sz w:val="28"/>
            <w:szCs w:val="28"/>
            <w:u w:val="none"/>
          </w:rPr>
          <w:t>Литература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_Toc453968149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0" w:history="1">
        <w:r w:rsidRPr="00860C67">
          <w:rPr>
            <w:rStyle w:val="a9"/>
            <w:rFonts w:ascii="Times New Roman" w:hAnsi="Times New Roman" w:cs="Times New Roman"/>
            <w:color w:val="auto"/>
            <w:sz w:val="28"/>
            <w:szCs w:val="28"/>
            <w:u w:val="none"/>
          </w:rPr>
          <w:t>Иностранный язык</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1" w:history="1">
        <w:r w:rsidRPr="00860C67">
          <w:rPr>
            <w:rStyle w:val="a9"/>
            <w:rFonts w:ascii="Times New Roman" w:hAnsi="Times New Roman" w:cs="Times New Roman"/>
            <w:color w:val="auto"/>
            <w:sz w:val="28"/>
            <w:szCs w:val="28"/>
            <w:u w:val="none"/>
          </w:rPr>
          <w:t>История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46</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2" w:history="1">
        <w:r w:rsidRPr="00860C67">
          <w:rPr>
            <w:rStyle w:val="a9"/>
            <w:rFonts w:ascii="Times New Roman" w:hAnsi="Times New Roman" w:cs="Times New Roman"/>
            <w:color w:val="auto"/>
            <w:sz w:val="28"/>
            <w:szCs w:val="28"/>
            <w:u w:val="none"/>
          </w:rPr>
          <w:t>География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3" w:history="1">
        <w:r w:rsidRPr="00860C67">
          <w:rPr>
            <w:rStyle w:val="a9"/>
            <w:rFonts w:ascii="Times New Roman" w:hAnsi="Times New Roman" w:cs="Times New Roman"/>
            <w:color w:val="auto"/>
            <w:sz w:val="28"/>
            <w:szCs w:val="28"/>
            <w:u w:val="none"/>
          </w:rPr>
          <w:t>Экономика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4" w:history="1">
        <w:r w:rsidRPr="00860C67">
          <w:rPr>
            <w:rStyle w:val="a9"/>
            <w:rFonts w:ascii="Times New Roman" w:hAnsi="Times New Roman" w:cs="Times New Roman"/>
            <w:color w:val="auto"/>
            <w:sz w:val="28"/>
            <w:szCs w:val="28"/>
            <w:u w:val="none"/>
          </w:rPr>
          <w:t>Право</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71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5" w:history="1">
        <w:r w:rsidRPr="00860C67">
          <w:rPr>
            <w:rStyle w:val="a9"/>
            <w:rFonts w:ascii="Times New Roman" w:hAnsi="Times New Roman" w:cs="Times New Roman"/>
            <w:color w:val="auto"/>
            <w:sz w:val="28"/>
            <w:szCs w:val="28"/>
            <w:u w:val="none"/>
          </w:rPr>
          <w:t>Обществознание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79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6" w:history="1">
        <w:r w:rsidRPr="00860C67">
          <w:rPr>
            <w:rStyle w:val="a9"/>
            <w:rFonts w:ascii="Times New Roman" w:hAnsi="Times New Roman" w:cs="Times New Roman"/>
            <w:color w:val="auto"/>
            <w:sz w:val="28"/>
            <w:szCs w:val="28"/>
            <w:u w:val="none"/>
          </w:rPr>
          <w:t>Россия в мире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90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7" w:history="1">
        <w:r w:rsidRPr="00860C67">
          <w:rPr>
            <w:rStyle w:val="a9"/>
            <w:rFonts w:ascii="Times New Roman" w:hAnsi="Times New Roman" w:cs="Times New Roman"/>
            <w:color w:val="auto"/>
            <w:sz w:val="28"/>
            <w:szCs w:val="28"/>
            <w:u w:val="none"/>
          </w:rPr>
          <w:t>Математика: алгебра и начала математического анализа, геометрия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93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8" w:history="1">
        <w:r w:rsidRPr="00860C67">
          <w:rPr>
            <w:rStyle w:val="a9"/>
            <w:rFonts w:ascii="Times New Roman" w:hAnsi="Times New Roman" w:cs="Times New Roman"/>
            <w:color w:val="auto"/>
            <w:sz w:val="28"/>
            <w:szCs w:val="28"/>
            <w:u w:val="none"/>
          </w:rPr>
          <w:t>Информатика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132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59" w:history="1">
        <w:r w:rsidRPr="00860C67">
          <w:rPr>
            <w:rStyle w:val="a9"/>
            <w:rFonts w:ascii="Times New Roman" w:hAnsi="Times New Roman" w:cs="Times New Roman"/>
            <w:color w:val="auto"/>
            <w:sz w:val="28"/>
            <w:szCs w:val="28"/>
            <w:u w:val="none"/>
          </w:rPr>
          <w:t>Физика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_Toc453968159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141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0" w:history="1">
        <w:r w:rsidRPr="00860C67">
          <w:rPr>
            <w:rStyle w:val="a9"/>
            <w:rFonts w:ascii="Times New Roman" w:hAnsi="Times New Roman" w:cs="Times New Roman"/>
            <w:color w:val="auto"/>
            <w:sz w:val="28"/>
            <w:szCs w:val="28"/>
            <w:u w:val="none"/>
          </w:rPr>
          <w:t>Химия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146</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1" w:history="1">
        <w:r w:rsidRPr="00860C67">
          <w:rPr>
            <w:rStyle w:val="a9"/>
            <w:rFonts w:ascii="Times New Roman" w:hAnsi="Times New Roman" w:cs="Times New Roman"/>
            <w:color w:val="auto"/>
            <w:sz w:val="28"/>
            <w:szCs w:val="28"/>
            <w:u w:val="none"/>
          </w:rPr>
          <w:t>Биология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152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2" w:history="1">
        <w:r w:rsidRPr="00860C67">
          <w:rPr>
            <w:rStyle w:val="a9"/>
            <w:rFonts w:ascii="Times New Roman" w:hAnsi="Times New Roman" w:cs="Times New Roman"/>
            <w:color w:val="auto"/>
            <w:sz w:val="28"/>
            <w:szCs w:val="28"/>
            <w:u w:val="none"/>
          </w:rPr>
          <w:t>Естествознание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159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3" w:history="1">
        <w:r w:rsidRPr="00860C67">
          <w:rPr>
            <w:rStyle w:val="a9"/>
            <w:rFonts w:ascii="Times New Roman" w:hAnsi="Times New Roman" w:cs="Times New Roman"/>
            <w:color w:val="auto"/>
            <w:sz w:val="28"/>
            <w:szCs w:val="28"/>
            <w:u w:val="none"/>
          </w:rPr>
          <w:t>Физическая культура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161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4" w:history="1">
        <w:r w:rsidRPr="00860C67">
          <w:rPr>
            <w:rStyle w:val="a9"/>
            <w:rFonts w:ascii="Times New Roman" w:hAnsi="Times New Roman" w:cs="Times New Roman"/>
            <w:color w:val="auto"/>
            <w:sz w:val="28"/>
            <w:szCs w:val="28"/>
            <w:u w:val="none"/>
          </w:rPr>
          <w:t>Экология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163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5" w:history="1">
        <w:r w:rsidRPr="00860C67">
          <w:rPr>
            <w:rStyle w:val="a9"/>
            <w:rFonts w:ascii="Times New Roman" w:hAnsi="Times New Roman" w:cs="Times New Roman"/>
            <w:color w:val="auto"/>
            <w:sz w:val="28"/>
            <w:szCs w:val="28"/>
            <w:u w:val="none"/>
          </w:rPr>
          <w:t>Основы безопасности жизнедеятельности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165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6" w:history="1">
        <w:r w:rsidRPr="00860C67">
          <w:rPr>
            <w:rStyle w:val="a9"/>
            <w:rFonts w:ascii="Times New Roman" w:hAnsi="Times New Roman" w:cs="Times New Roman"/>
            <w:color w:val="auto"/>
            <w:sz w:val="28"/>
            <w:szCs w:val="28"/>
            <w:u w:val="none"/>
          </w:rPr>
          <w:t>I.3. Система оценки достижения планируемых результатов освоения основной образовательно</w:t>
        </w:r>
        <w:bookmarkStart w:id="2" w:name="_GoBack"/>
        <w:r w:rsidRPr="00860C67">
          <w:rPr>
            <w:rStyle w:val="a9"/>
            <w:rFonts w:ascii="Times New Roman" w:hAnsi="Times New Roman" w:cs="Times New Roman"/>
            <w:color w:val="auto"/>
            <w:sz w:val="28"/>
            <w:szCs w:val="28"/>
            <w:u w:val="none"/>
          </w:rPr>
          <w:t>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178</w:t>
        </w:r>
        <w:r w:rsidRPr="00860C67">
          <w:rPr>
            <w:rFonts w:ascii="Times New Roman" w:hAnsi="Times New Roman" w:cs="Times New Roman"/>
            <w:webHidden/>
            <w:sz w:val="28"/>
            <w:szCs w:val="28"/>
          </w:rPr>
          <w:fldChar w:fldCharType="end"/>
        </w:r>
        <w:bookmarkEnd w:id="2"/>
      </w:hyperlink>
    </w:p>
    <w:p w:rsidR="00E60931" w:rsidRPr="00860C67" w:rsidRDefault="00E60931" w:rsidP="00860C67">
      <w:pPr>
        <w:pStyle w:val="a3"/>
        <w:rPr>
          <w:rFonts w:ascii="Times New Roman" w:hAnsi="Times New Roman" w:cs="Times New Roman"/>
          <w:sz w:val="28"/>
          <w:szCs w:val="28"/>
        </w:rPr>
      </w:pPr>
      <w:hyperlink w:anchor="_Toc453968167" w:history="1">
        <w:r w:rsidRPr="00860C67">
          <w:rPr>
            <w:rStyle w:val="a9"/>
            <w:rFonts w:ascii="Times New Roman" w:hAnsi="Times New Roman" w:cs="Times New Roman"/>
            <w:color w:val="auto"/>
            <w:sz w:val="28"/>
            <w:szCs w:val="28"/>
            <w:u w:val="none"/>
          </w:rPr>
          <w:t>II. Содержательный раздел примерной основной образовательной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193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8" w:history="1">
        <w:r w:rsidRPr="00860C67">
          <w:rPr>
            <w:rStyle w:val="a9"/>
            <w:rFonts w:ascii="Times New Roman" w:hAnsi="Times New Roman" w:cs="Times New Roman"/>
            <w:color w:val="auto"/>
            <w:sz w:val="28"/>
            <w:szCs w:val="28"/>
            <w:u w:val="none"/>
          </w:rPr>
          <w:t>II.1. 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193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69" w:history="1">
        <w:r w:rsidRPr="00860C67">
          <w:rPr>
            <w:rStyle w:val="a9"/>
            <w:rFonts w:ascii="Times New Roman" w:hAnsi="Times New Roman" w:cs="Times New Roman"/>
            <w:color w:val="auto"/>
            <w:sz w:val="28"/>
            <w:szCs w:val="28"/>
            <w:u w:val="none"/>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_Toc453968169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193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0" w:history="1">
        <w:r w:rsidRPr="00860C67">
          <w:rPr>
            <w:rStyle w:val="a9"/>
            <w:rFonts w:ascii="Times New Roman" w:hAnsi="Times New Roman" w:cs="Times New Roman"/>
            <w:color w:val="auto"/>
            <w:sz w:val="28"/>
            <w:szCs w:val="28"/>
            <w:u w:val="none"/>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197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1" w:history="1">
        <w:r w:rsidRPr="00860C67">
          <w:rPr>
            <w:rStyle w:val="a9"/>
            <w:rFonts w:ascii="Times New Roman" w:hAnsi="Times New Roman" w:cs="Times New Roman"/>
            <w:color w:val="auto"/>
            <w:sz w:val="28"/>
            <w:szCs w:val="28"/>
            <w:u w:val="none"/>
          </w:rPr>
          <w:t>II.1.3. Типовые задачи по формированию универсальных учебных действий</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2" w:history="1">
        <w:r w:rsidRPr="00860C67">
          <w:rPr>
            <w:rStyle w:val="a9"/>
            <w:rFonts w:ascii="Times New Roman" w:hAnsi="Times New Roman" w:cs="Times New Roman"/>
            <w:color w:val="auto"/>
            <w:sz w:val="28"/>
            <w:szCs w:val="28"/>
            <w:u w:val="none"/>
          </w:rPr>
          <w:t>II.1.4. Описание особенностей учебно-исследовательской и проектной деятельности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3" w:history="1">
        <w:r w:rsidRPr="00860C67">
          <w:rPr>
            <w:rStyle w:val="a9"/>
            <w:rFonts w:ascii="Times New Roman" w:hAnsi="Times New Roman" w:cs="Times New Roman"/>
            <w:color w:val="auto"/>
            <w:sz w:val="28"/>
            <w:szCs w:val="28"/>
            <w:u w:val="none"/>
          </w:rPr>
          <w:t>II.1.5. Описание основных направлений учебно-исследовательской и проектной деятельности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206</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4" w:history="1">
        <w:r w:rsidRPr="00860C67">
          <w:rPr>
            <w:rStyle w:val="a9"/>
            <w:rFonts w:ascii="Times New Roman" w:hAnsi="Times New Roman" w:cs="Times New Roman"/>
            <w:color w:val="auto"/>
            <w:sz w:val="28"/>
            <w:szCs w:val="28"/>
            <w:u w:val="none"/>
          </w:rPr>
          <w:t>II.1.6. Планируемые результаты учебно-исследовательской и проектной деятельности обучающихся в рамках урочной и внеурочной 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206</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5" w:history="1">
        <w:r w:rsidRPr="00860C67">
          <w:rPr>
            <w:rStyle w:val="a9"/>
            <w:rFonts w:ascii="Times New Roman" w:hAnsi="Times New Roman" w:cs="Times New Roman"/>
            <w:color w:val="auto"/>
            <w:sz w:val="28"/>
            <w:szCs w:val="28"/>
            <w:u w:val="none"/>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209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6" w:history="1">
        <w:r w:rsidRPr="00860C67">
          <w:rPr>
            <w:rStyle w:val="a9"/>
            <w:rFonts w:ascii="Times New Roman" w:hAnsi="Times New Roman" w:cs="Times New Roman"/>
            <w:color w:val="auto"/>
            <w:sz w:val="28"/>
            <w:szCs w:val="28"/>
            <w:u w:val="none"/>
          </w:rPr>
          <w:t>II.1.8. Методика и инструментарий оценки успешности освоения и применения обучающимися универсальных учебных действий</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212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7" w:history="1">
        <w:r w:rsidRPr="00860C67">
          <w:rPr>
            <w:rStyle w:val="a9"/>
            <w:rFonts w:ascii="Times New Roman" w:hAnsi="Times New Roman" w:cs="Times New Roman"/>
            <w:color w:val="auto"/>
            <w:sz w:val="28"/>
            <w:szCs w:val="28"/>
            <w:u w:val="none"/>
          </w:rPr>
          <w:t>II.2. Примерные программы отдельных учебных предметов</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217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8" w:history="1">
        <w:r w:rsidRPr="00860C67">
          <w:rPr>
            <w:rStyle w:val="a9"/>
            <w:rFonts w:ascii="Times New Roman" w:hAnsi="Times New Roman" w:cs="Times New Roman"/>
            <w:color w:val="auto"/>
            <w:sz w:val="28"/>
            <w:szCs w:val="28"/>
            <w:u w:val="none"/>
          </w:rPr>
          <w:t>Русский язык</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218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79" w:history="1">
        <w:r w:rsidRPr="00860C67">
          <w:rPr>
            <w:rStyle w:val="a9"/>
            <w:rFonts w:ascii="Times New Roman" w:hAnsi="Times New Roman" w:cs="Times New Roman"/>
            <w:color w:val="auto"/>
            <w:sz w:val="28"/>
            <w:szCs w:val="28"/>
            <w:u w:val="none"/>
          </w:rPr>
          <w:t>Литература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_Toc453968179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227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0" w:history="1">
        <w:r w:rsidRPr="00860C67">
          <w:rPr>
            <w:rStyle w:val="a9"/>
            <w:rFonts w:ascii="Times New Roman" w:hAnsi="Times New Roman" w:cs="Times New Roman"/>
            <w:color w:val="auto"/>
            <w:sz w:val="28"/>
            <w:szCs w:val="28"/>
            <w:u w:val="none"/>
          </w:rPr>
          <w:t>Иностранный язык</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253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1" w:history="1">
        <w:r w:rsidRPr="00860C67">
          <w:rPr>
            <w:rStyle w:val="a9"/>
            <w:rFonts w:ascii="Times New Roman" w:hAnsi="Times New Roman" w:cs="Times New Roman"/>
            <w:color w:val="auto"/>
            <w:sz w:val="28"/>
            <w:szCs w:val="28"/>
            <w:u w:val="none"/>
          </w:rPr>
          <w:t>История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263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2" w:history="1">
        <w:r w:rsidRPr="00860C67">
          <w:rPr>
            <w:rStyle w:val="a9"/>
            <w:rFonts w:ascii="Times New Roman" w:hAnsi="Times New Roman" w:cs="Times New Roman"/>
            <w:color w:val="auto"/>
            <w:sz w:val="28"/>
            <w:szCs w:val="28"/>
            <w:u w:val="none"/>
          </w:rPr>
          <w:t>География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308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3" w:history="1">
        <w:r w:rsidRPr="00860C67">
          <w:rPr>
            <w:rStyle w:val="a9"/>
            <w:rFonts w:ascii="Times New Roman" w:hAnsi="Times New Roman" w:cs="Times New Roman"/>
            <w:color w:val="auto"/>
            <w:sz w:val="28"/>
            <w:szCs w:val="28"/>
            <w:u w:val="none"/>
          </w:rPr>
          <w:t>Экономика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318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4" w:history="1">
        <w:r w:rsidRPr="00860C67">
          <w:rPr>
            <w:rStyle w:val="a9"/>
            <w:rFonts w:ascii="Times New Roman" w:hAnsi="Times New Roman" w:cs="Times New Roman"/>
            <w:color w:val="auto"/>
            <w:sz w:val="28"/>
            <w:szCs w:val="28"/>
            <w:u w:val="none"/>
          </w:rPr>
          <w:t>Право</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324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5" w:history="1">
        <w:r w:rsidRPr="00860C67">
          <w:rPr>
            <w:rStyle w:val="a9"/>
            <w:rFonts w:ascii="Times New Roman" w:hAnsi="Times New Roman" w:cs="Times New Roman"/>
            <w:color w:val="auto"/>
            <w:sz w:val="28"/>
            <w:szCs w:val="28"/>
            <w:u w:val="none"/>
          </w:rPr>
          <w:t>Обществознание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332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6" w:history="1">
        <w:r w:rsidRPr="00860C67">
          <w:rPr>
            <w:rStyle w:val="a9"/>
            <w:rFonts w:ascii="Times New Roman" w:hAnsi="Times New Roman" w:cs="Times New Roman"/>
            <w:color w:val="auto"/>
            <w:sz w:val="28"/>
            <w:szCs w:val="28"/>
            <w:u w:val="none"/>
          </w:rPr>
          <w:t>Россия в мире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339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7" w:history="1">
        <w:r w:rsidRPr="00860C67">
          <w:rPr>
            <w:rStyle w:val="a9"/>
            <w:rFonts w:ascii="Times New Roman" w:hAnsi="Times New Roman" w:cs="Times New Roman"/>
            <w:color w:val="auto"/>
            <w:sz w:val="28"/>
            <w:szCs w:val="28"/>
            <w:u w:val="none"/>
          </w:rPr>
          <w:t>Математика: алгебра и начала математического анализа, геометрия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347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8" w:history="1">
        <w:r w:rsidRPr="00860C67">
          <w:rPr>
            <w:rStyle w:val="a9"/>
            <w:rFonts w:ascii="Times New Roman" w:hAnsi="Times New Roman" w:cs="Times New Roman"/>
            <w:color w:val="auto"/>
            <w:sz w:val="28"/>
            <w:szCs w:val="28"/>
            <w:u w:val="none"/>
          </w:rPr>
          <w:t>Информатика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367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89" w:history="1">
        <w:r w:rsidRPr="00860C67">
          <w:rPr>
            <w:rStyle w:val="a9"/>
            <w:rFonts w:ascii="Times New Roman" w:hAnsi="Times New Roman" w:cs="Times New Roman"/>
            <w:color w:val="auto"/>
            <w:sz w:val="28"/>
            <w:szCs w:val="28"/>
            <w:u w:val="none"/>
          </w:rPr>
          <w:t>Физика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_Toc453968189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385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0" w:history="1">
        <w:r w:rsidRPr="00860C67">
          <w:rPr>
            <w:rStyle w:val="a9"/>
            <w:rFonts w:ascii="Times New Roman" w:hAnsi="Times New Roman" w:cs="Times New Roman"/>
            <w:color w:val="auto"/>
            <w:sz w:val="28"/>
            <w:szCs w:val="28"/>
            <w:u w:val="none"/>
          </w:rPr>
          <w:t>Химия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397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1" w:history="1">
        <w:r w:rsidRPr="00860C67">
          <w:rPr>
            <w:rStyle w:val="a9"/>
            <w:rFonts w:ascii="Times New Roman" w:hAnsi="Times New Roman" w:cs="Times New Roman"/>
            <w:color w:val="auto"/>
            <w:sz w:val="28"/>
            <w:szCs w:val="28"/>
            <w:u w:val="none"/>
          </w:rPr>
          <w:t>Биология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417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2" w:history="1">
        <w:r w:rsidRPr="00860C67">
          <w:rPr>
            <w:rStyle w:val="a9"/>
            <w:rFonts w:ascii="Times New Roman" w:hAnsi="Times New Roman" w:cs="Times New Roman"/>
            <w:color w:val="auto"/>
            <w:sz w:val="28"/>
            <w:szCs w:val="28"/>
            <w:u w:val="none"/>
          </w:rPr>
          <w:t>Естествознание</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427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3" w:history="1">
        <w:r w:rsidRPr="00860C67">
          <w:rPr>
            <w:rStyle w:val="a9"/>
            <w:rFonts w:ascii="Times New Roman" w:hAnsi="Times New Roman" w:cs="Times New Roman"/>
            <w:color w:val="auto"/>
            <w:sz w:val="28"/>
            <w:szCs w:val="28"/>
            <w:u w:val="none"/>
          </w:rPr>
          <w:t>Физическая культура</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437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4" w:history="1">
        <w:r w:rsidRPr="00860C67">
          <w:rPr>
            <w:rStyle w:val="a9"/>
            <w:rFonts w:ascii="Times New Roman" w:hAnsi="Times New Roman" w:cs="Times New Roman"/>
            <w:color w:val="auto"/>
            <w:sz w:val="28"/>
            <w:szCs w:val="28"/>
            <w:u w:val="none"/>
          </w:rPr>
          <w:t>Экология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440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5" w:history="1">
        <w:r w:rsidRPr="00860C67">
          <w:rPr>
            <w:rStyle w:val="a9"/>
            <w:rFonts w:ascii="Times New Roman" w:hAnsi="Times New Roman" w:cs="Times New Roman"/>
            <w:color w:val="auto"/>
            <w:sz w:val="28"/>
            <w:szCs w:val="28"/>
            <w:u w:val="none"/>
          </w:rPr>
          <w:t>Основы безопасности жизнедеятельности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444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6" w:history="1">
        <w:r w:rsidRPr="00860C67">
          <w:rPr>
            <w:rStyle w:val="a9"/>
            <w:rFonts w:ascii="Times New Roman" w:hAnsi="Times New Roman" w:cs="Times New Roman"/>
            <w:color w:val="auto"/>
            <w:sz w:val="28"/>
            <w:szCs w:val="28"/>
            <w:u w:val="none"/>
          </w:rPr>
          <w:t>II.3. Примерная программа воспитания и социализации обучающихся при получении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453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7" w:history="1">
        <w:r w:rsidRPr="00860C67">
          <w:rPr>
            <w:rStyle w:val="a9"/>
            <w:rFonts w:ascii="Times New Roman" w:hAnsi="Times New Roman" w:cs="Times New Roman"/>
            <w:color w:val="auto"/>
            <w:sz w:val="28"/>
            <w:szCs w:val="28"/>
            <w:u w:val="none"/>
          </w:rPr>
          <w:t>II.3.1. Цель и задачи духовно-нравственного развития, воспитания и социализации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455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8" w:history="1">
        <w:r w:rsidRPr="00860C67">
          <w:rPr>
            <w:rStyle w:val="a9"/>
            <w:rFonts w:ascii="Times New Roman" w:hAnsi="Times New Roman" w:cs="Times New Roman"/>
            <w:color w:val="auto"/>
            <w:sz w:val="28"/>
            <w:szCs w:val="28"/>
            <w:u w:val="none"/>
          </w:rPr>
          <w:t>II.3.2. Основные направления и ценностные основы духовно-нравственного развития, воспитания и социализации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456</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199" w:history="1">
        <w:r w:rsidRPr="00860C67">
          <w:rPr>
            <w:rStyle w:val="a9"/>
            <w:rFonts w:ascii="Times New Roman" w:hAnsi="Times New Roman" w:cs="Times New Roman"/>
            <w:color w:val="auto"/>
            <w:sz w:val="28"/>
            <w:szCs w:val="28"/>
            <w:u w:val="none"/>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_Toc453968199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460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0" w:history="1">
        <w:r w:rsidRPr="00860C67">
          <w:rPr>
            <w:rStyle w:val="a9"/>
            <w:rFonts w:ascii="Times New Roman" w:hAnsi="Times New Roman" w:cs="Times New Roman"/>
            <w:color w:val="auto"/>
            <w:sz w:val="28"/>
            <w:szCs w:val="28"/>
            <w:u w:val="none"/>
          </w:rPr>
          <w:t>II.3.4. Модель организации работы по духовно-нравственному развитию, воспитанию и социализации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468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1" w:history="1">
        <w:r w:rsidRPr="00860C67">
          <w:rPr>
            <w:rStyle w:val="a9"/>
            <w:rFonts w:ascii="Times New Roman" w:hAnsi="Times New Roman" w:cs="Times New Roman"/>
            <w:color w:val="auto"/>
            <w:sz w:val="28"/>
            <w:szCs w:val="28"/>
            <w:u w:val="none"/>
          </w:rPr>
          <w:t>II.3.5. Описание форм и методов организации социально значимой деятельности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469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2" w:history="1">
        <w:r w:rsidRPr="00860C67">
          <w:rPr>
            <w:rStyle w:val="a9"/>
            <w:rFonts w:ascii="Times New Roman" w:hAnsi="Times New Roman" w:cs="Times New Roman"/>
            <w:color w:val="auto"/>
            <w:sz w:val="28"/>
            <w:szCs w:val="28"/>
            <w:u w:val="none"/>
          </w:rPr>
          <w:t>II.3.6. Описание основных технологий взаимодействия и сотрудничества субъектов воспитательного процесса и социальных институтов</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471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3" w:history="1">
        <w:r w:rsidRPr="00860C67">
          <w:rPr>
            <w:rStyle w:val="a9"/>
            <w:rFonts w:ascii="Times New Roman" w:hAnsi="Times New Roman" w:cs="Times New Roman"/>
            <w:color w:val="auto"/>
            <w:sz w:val="28"/>
            <w:szCs w:val="28"/>
            <w:u w:val="none"/>
          </w:rPr>
          <w:t>II.3.7. Описание методов и форм профессиональной ориентации в организации, осуществляющей образовательную деятельность</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473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4" w:history="1">
        <w:r w:rsidRPr="00860C67">
          <w:rPr>
            <w:rStyle w:val="a9"/>
            <w:rFonts w:ascii="Times New Roman" w:hAnsi="Times New Roman" w:cs="Times New Roman"/>
            <w:color w:val="auto"/>
            <w:sz w:val="28"/>
            <w:szCs w:val="28"/>
            <w:u w:val="none"/>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475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5" w:history="1">
        <w:r w:rsidRPr="00860C67">
          <w:rPr>
            <w:rStyle w:val="a9"/>
            <w:rFonts w:ascii="Times New Roman" w:hAnsi="Times New Roman" w:cs="Times New Roman"/>
            <w:color w:val="auto"/>
            <w:sz w:val="28"/>
            <w:szCs w:val="28"/>
            <w:u w:val="none"/>
          </w:rPr>
          <w:t>II.3.9. Описание форм и методов повышения педагогической культуры родителей (законных представителей)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479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6" w:history="1">
        <w:r w:rsidRPr="00860C67">
          <w:rPr>
            <w:rStyle w:val="a9"/>
            <w:rFonts w:ascii="Times New Roman" w:hAnsi="Times New Roman" w:cs="Times New Roman"/>
            <w:color w:val="auto"/>
            <w:sz w:val="28"/>
            <w:szCs w:val="28"/>
            <w:u w:val="none"/>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480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7" w:history="1">
        <w:r w:rsidRPr="00860C67">
          <w:rPr>
            <w:rStyle w:val="a9"/>
            <w:rFonts w:ascii="Times New Roman" w:hAnsi="Times New Roman" w:cs="Times New Roman"/>
            <w:color w:val="auto"/>
            <w:sz w:val="28"/>
            <w:szCs w:val="28"/>
            <w:u w:val="none"/>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485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8" w:history="1">
        <w:r w:rsidRPr="00860C67">
          <w:rPr>
            <w:rStyle w:val="a9"/>
            <w:rFonts w:ascii="Times New Roman" w:hAnsi="Times New Roman" w:cs="Times New Roman"/>
            <w:color w:val="auto"/>
            <w:sz w:val="28"/>
            <w:szCs w:val="28"/>
            <w:u w:val="none"/>
          </w:rPr>
          <w:t>II.4. Примерная программа коррекционной работы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489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09" w:history="1">
        <w:r w:rsidRPr="00860C67">
          <w:rPr>
            <w:rStyle w:val="a9"/>
            <w:rFonts w:ascii="Times New Roman" w:hAnsi="Times New Roman" w:cs="Times New Roman"/>
            <w:color w:val="auto"/>
            <w:sz w:val="28"/>
            <w:szCs w:val="28"/>
            <w:u w:val="none"/>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_Toc453968209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490</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0" w:history="1">
        <w:r w:rsidRPr="00860C67">
          <w:rPr>
            <w:rStyle w:val="a9"/>
            <w:rFonts w:ascii="Times New Roman" w:hAnsi="Times New Roman" w:cs="Times New Roman"/>
            <w:color w:val="auto"/>
            <w:sz w:val="28"/>
            <w:szCs w:val="28"/>
            <w:u w:val="none"/>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491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1" w:history="1">
        <w:r w:rsidRPr="00860C67">
          <w:rPr>
            <w:rStyle w:val="a9"/>
            <w:rFonts w:ascii="Times New Roman" w:hAnsi="Times New Roman" w:cs="Times New Roman"/>
            <w:color w:val="auto"/>
            <w:sz w:val="28"/>
            <w:szCs w:val="28"/>
            <w:u w:val="none"/>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497</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2" w:history="1">
        <w:r w:rsidRPr="00860C67">
          <w:rPr>
            <w:rStyle w:val="a9"/>
            <w:rFonts w:ascii="Times New Roman" w:hAnsi="Times New Roman" w:cs="Times New Roman"/>
            <w:color w:val="auto"/>
            <w:sz w:val="28"/>
            <w:szCs w:val="28"/>
            <w:u w:val="none"/>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502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3" w:history="1">
        <w:r w:rsidRPr="00860C67">
          <w:rPr>
            <w:rStyle w:val="a9"/>
            <w:rFonts w:ascii="Times New Roman" w:hAnsi="Times New Roman" w:cs="Times New Roman"/>
            <w:color w:val="auto"/>
            <w:sz w:val="28"/>
            <w:szCs w:val="28"/>
            <w:u w:val="none"/>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504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4" w:history="1">
        <w:r w:rsidRPr="00860C67">
          <w:rPr>
            <w:rStyle w:val="a9"/>
            <w:rFonts w:ascii="Times New Roman" w:hAnsi="Times New Roman" w:cs="Times New Roman"/>
            <w:color w:val="auto"/>
            <w:sz w:val="28"/>
            <w:szCs w:val="28"/>
            <w:u w:val="none"/>
          </w:rPr>
          <w:t>III. Организационный раздел примерной основной образовательной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509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5" w:history="1">
        <w:r w:rsidRPr="00860C67">
          <w:rPr>
            <w:rStyle w:val="a9"/>
            <w:rFonts w:ascii="Times New Roman" w:hAnsi="Times New Roman" w:cs="Times New Roman"/>
            <w:color w:val="auto"/>
            <w:sz w:val="28"/>
            <w:szCs w:val="28"/>
            <w:u w:val="none"/>
          </w:rPr>
          <w:t>III.1.  Учебный план</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509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6" w:history="1">
        <w:r w:rsidRPr="00860C67">
          <w:rPr>
            <w:rStyle w:val="a9"/>
            <w:rFonts w:ascii="Times New Roman" w:hAnsi="Times New Roman" w:cs="Times New Roman"/>
            <w:color w:val="auto"/>
            <w:sz w:val="28"/>
            <w:szCs w:val="28"/>
            <w:u w:val="none"/>
          </w:rPr>
          <w:t>III.2. План внеурочной деятельности</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_Toc453968216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524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7" w:history="1">
        <w:r w:rsidRPr="00860C67">
          <w:rPr>
            <w:rStyle w:val="a9"/>
            <w:rFonts w:ascii="Times New Roman" w:hAnsi="Times New Roman" w:cs="Times New Roman"/>
            <w:color w:val="auto"/>
            <w:sz w:val="28"/>
            <w:szCs w:val="28"/>
            <w:u w:val="none"/>
          </w:rPr>
          <w:t>III.3. Система условий реализации основной образовательной программы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_Toc453968217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538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8" w:history="1">
        <w:r w:rsidRPr="00860C67">
          <w:rPr>
            <w:rStyle w:val="a9"/>
            <w:rFonts w:ascii="Times New Roman" w:hAnsi="Times New Roman" w:cs="Times New Roman"/>
            <w:color w:val="auto"/>
            <w:sz w:val="28"/>
            <w:szCs w:val="28"/>
            <w:u w:val="none"/>
          </w:rPr>
          <w:t>III.3.1. Требования к кадровым условиям реализации основной образовательной программы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_Toc453968218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538</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19" w:history="1">
        <w:r w:rsidRPr="00860C67">
          <w:rPr>
            <w:rStyle w:val="a9"/>
            <w:rFonts w:ascii="Times New Roman" w:hAnsi="Times New Roman" w:cs="Times New Roman"/>
            <w:color w:val="auto"/>
            <w:sz w:val="28"/>
            <w:szCs w:val="28"/>
            <w:u w:val="none"/>
          </w:rPr>
          <w:t>III.3.2. Психолого-педагогические условия реализации основной образовательной программы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_Toc453968219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545</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0" w:history="1">
        <w:r w:rsidRPr="00860C67">
          <w:rPr>
            <w:rStyle w:val="a9"/>
            <w:rFonts w:ascii="Times New Roman" w:hAnsi="Times New Roman" w:cs="Times New Roman"/>
            <w:color w:val="auto"/>
            <w:sz w:val="28"/>
            <w:szCs w:val="28"/>
            <w:u w:val="none"/>
          </w:rPr>
          <w:t>III.3.3. Финансовое обеспечение реализации образовательной программы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_Toc453968220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549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1" w:history="1">
        <w:r w:rsidRPr="00860C67">
          <w:rPr>
            <w:rStyle w:val="a9"/>
            <w:rFonts w:ascii="Times New Roman" w:hAnsi="Times New Roman" w:cs="Times New Roman"/>
            <w:color w:val="auto"/>
            <w:sz w:val="28"/>
            <w:szCs w:val="28"/>
            <w:u w:val="none"/>
          </w:rPr>
          <w:t>III.3.4. Материально-технические условия реализации основной образовательной программы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_Toc453968221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551</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2" w:history="1">
        <w:r w:rsidRPr="00860C67">
          <w:rPr>
            <w:rStyle w:val="a9"/>
            <w:rFonts w:ascii="Times New Roman" w:hAnsi="Times New Roman" w:cs="Times New Roman"/>
            <w:color w:val="auto"/>
            <w:sz w:val="28"/>
            <w:szCs w:val="28"/>
            <w:u w:val="none"/>
          </w:rPr>
          <w:t>III.3.5. Информационно-методические условия реализации основной образовательной программы</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_Toc453968222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559</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3" w:history="1">
        <w:r w:rsidRPr="00860C67">
          <w:rPr>
            <w:rStyle w:val="a9"/>
            <w:rFonts w:ascii="Times New Roman" w:hAnsi="Times New Roman" w:cs="Times New Roman"/>
            <w:color w:val="auto"/>
            <w:sz w:val="28"/>
            <w:szCs w:val="28"/>
            <w:u w:val="none"/>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_Toc453968223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562</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4" w:history="1">
        <w:r w:rsidRPr="00860C67">
          <w:rPr>
            <w:rStyle w:val="a9"/>
            <w:rFonts w:ascii="Times New Roman" w:hAnsi="Times New Roman" w:cs="Times New Roman"/>
            <w:color w:val="auto"/>
            <w:sz w:val="28"/>
            <w:szCs w:val="28"/>
            <w:u w:val="none"/>
          </w:rPr>
          <w:t>III.4. Механизмы достижения целевых ориентиров в системе условий</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_Toc453968224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563</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hyperlink w:anchor="_Toc453968225" w:history="1">
        <w:r w:rsidRPr="00860C67">
          <w:rPr>
            <w:rStyle w:val="a9"/>
            <w:rFonts w:ascii="Times New Roman" w:hAnsi="Times New Roman" w:cs="Times New Roman"/>
            <w:color w:val="auto"/>
            <w:sz w:val="28"/>
            <w:szCs w:val="28"/>
            <w:u w:val="none"/>
          </w:rPr>
          <w:t>III.5. Разработка сетевого графика (дорожная карта) по формированию необходимой системы условий</w:t>
        </w:r>
        <w:r w:rsidRPr="00860C67">
          <w:rPr>
            <w:rFonts w:ascii="Times New Roman" w:hAnsi="Times New Roman" w:cs="Times New Roman"/>
            <w:webHidden/>
            <w:sz w:val="28"/>
            <w:szCs w:val="28"/>
          </w:rPr>
          <w:tab/>
        </w:r>
        <w:r w:rsidRPr="00860C67">
          <w:rPr>
            <w:rFonts w:ascii="Times New Roman" w:hAnsi="Times New Roman" w:cs="Times New Roman"/>
            <w:webHidden/>
            <w:sz w:val="28"/>
            <w:szCs w:val="28"/>
          </w:rPr>
          <w:fldChar w:fldCharType="begin"/>
        </w:r>
        <w:r w:rsidRPr="00860C67">
          <w:rPr>
            <w:rFonts w:ascii="Times New Roman" w:hAnsi="Times New Roman" w:cs="Times New Roman"/>
            <w:webHidden/>
            <w:sz w:val="28"/>
            <w:szCs w:val="28"/>
          </w:rPr>
          <w:instrText xml:space="preserve"> PAGEREF _Toc453968225 \h </w:instrText>
        </w:r>
        <w:r w:rsidRPr="00860C67">
          <w:rPr>
            <w:rFonts w:ascii="Times New Roman" w:hAnsi="Times New Roman" w:cs="Times New Roman"/>
            <w:webHidden/>
            <w:sz w:val="28"/>
            <w:szCs w:val="28"/>
          </w:rPr>
        </w:r>
        <w:r w:rsidRPr="00860C67">
          <w:rPr>
            <w:rFonts w:ascii="Times New Roman" w:hAnsi="Times New Roman" w:cs="Times New Roman"/>
            <w:webHidden/>
            <w:sz w:val="28"/>
            <w:szCs w:val="28"/>
          </w:rPr>
          <w:fldChar w:fldCharType="separate"/>
        </w:r>
        <w:r w:rsidRPr="00860C67">
          <w:rPr>
            <w:rFonts w:ascii="Times New Roman" w:hAnsi="Times New Roman" w:cs="Times New Roman"/>
            <w:webHidden/>
            <w:sz w:val="28"/>
            <w:szCs w:val="28"/>
          </w:rPr>
          <w:t>564</w:t>
        </w:r>
        <w:r w:rsidRPr="00860C67">
          <w:rPr>
            <w:rFonts w:ascii="Times New Roman" w:hAnsi="Times New Roman" w:cs="Times New Roman"/>
            <w:webHidden/>
            <w:sz w:val="28"/>
            <w:szCs w:val="28"/>
          </w:rPr>
          <w:fldChar w:fldCharType="end"/>
        </w:r>
      </w:hyperlink>
    </w:p>
    <w:p w:rsidR="00E60931" w:rsidRPr="00860C67" w:rsidRDefault="00E60931" w:rsidP="00860C67">
      <w:pPr>
        <w:pStyle w:val="a3"/>
        <w:rPr>
          <w:rFonts w:ascii="Times New Roman" w:hAnsi="Times New Roman" w:cs="Times New Roman"/>
          <w:sz w:val="28"/>
          <w:szCs w:val="28"/>
        </w:rPr>
      </w:pPr>
    </w:p>
    <w:p w:rsidR="00E60931" w:rsidRDefault="00E60931" w:rsidP="00860C67">
      <w:pPr>
        <w:pStyle w:val="a3"/>
      </w:pPr>
      <w:r w:rsidRPr="00860C67">
        <w:rPr>
          <w:rFonts w:ascii="Times New Roman" w:hAnsi="Times New Roman" w:cs="Times New Roman"/>
          <w:sz w:val="28"/>
          <w:szCs w:val="28"/>
        </w:rPr>
        <w:fldChar w:fldCharType="end"/>
      </w: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860C67" w:rsidRDefault="00860C67"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C2155B" w:rsidRDefault="00C2155B" w:rsidP="008266F5">
      <w:pPr>
        <w:pStyle w:val="a3"/>
        <w:jc w:val="both"/>
        <w:rPr>
          <w:rFonts w:ascii="Times New Roman" w:hAnsi="Times New Roman" w:cs="Times New Roman"/>
          <w:b/>
          <w:sz w:val="24"/>
          <w:szCs w:val="24"/>
        </w:rPr>
      </w:pPr>
    </w:p>
    <w:p w:rsidR="005D12FC" w:rsidRPr="00591F40" w:rsidRDefault="005D12FC" w:rsidP="00591F40">
      <w:pPr>
        <w:pStyle w:val="a3"/>
        <w:spacing w:line="360" w:lineRule="auto"/>
        <w:ind w:firstLine="567"/>
        <w:jc w:val="center"/>
        <w:rPr>
          <w:rFonts w:ascii="Times New Roman" w:hAnsi="Times New Roman" w:cs="Times New Roman"/>
          <w:b/>
          <w:sz w:val="28"/>
          <w:szCs w:val="28"/>
        </w:rPr>
      </w:pPr>
      <w:r w:rsidRPr="00591F40">
        <w:rPr>
          <w:rFonts w:ascii="Times New Roman" w:hAnsi="Times New Roman" w:cs="Times New Roman"/>
          <w:b/>
          <w:sz w:val="28"/>
          <w:szCs w:val="28"/>
        </w:rPr>
        <w:t>1. Целевой раздел</w:t>
      </w:r>
    </w:p>
    <w:p w:rsidR="00044068" w:rsidRPr="008266F5" w:rsidRDefault="005D12FC" w:rsidP="00C2155B">
      <w:pPr>
        <w:pStyle w:val="a3"/>
        <w:spacing w:line="360" w:lineRule="auto"/>
        <w:ind w:firstLine="567"/>
        <w:jc w:val="center"/>
        <w:rPr>
          <w:rFonts w:ascii="Times New Roman" w:hAnsi="Times New Roman" w:cs="Times New Roman"/>
          <w:b/>
          <w:sz w:val="24"/>
          <w:szCs w:val="24"/>
        </w:rPr>
      </w:pPr>
      <w:r w:rsidRPr="008266F5">
        <w:rPr>
          <w:rFonts w:ascii="Times New Roman" w:hAnsi="Times New Roman" w:cs="Times New Roman"/>
          <w:b/>
          <w:sz w:val="24"/>
          <w:szCs w:val="24"/>
        </w:rPr>
        <w:t>1.1 Пояснительная записка</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Основная образовательная программа среднего общего образования муниципального бюджетного общеобразовательного учреждения города Ростова-на-Дону «Школа №32 имени «Молодой гвардии» определяет содержание и организацию образовательного процесса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Основная образовательная программа среднего общего образования соответствует принципам государственной политики и правового регулирования отношений в сфере   образования, изложенным в Федеральном законе РФ «Об образовании в Российской Федерации» № 273-ФЗ от 29.12.2012 г. Это: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признание приоритетности образования;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обеспечение прав каждого человека на образование, недопустимость дискриминации в сфере образования;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w:t>
      </w:r>
      <w:r w:rsidRPr="008266F5">
        <w:rPr>
          <w:rFonts w:ascii="Times New Roman" w:hAnsi="Times New Roman" w:cs="Times New Roman"/>
          <w:sz w:val="24"/>
          <w:szCs w:val="24"/>
        </w:rPr>
        <w:t> единство образовательного пространства на территории Российской Федерации, защита и развитие этнокультурных особенностей и традиций народов России в условиях многонационального государства;</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светский характер образования в государственных, муниципальных организациях, осуществляющих образовательную деятельность;</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обеспечение прав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автономия образовательных организаций, академические права и свободы педагогических работников и обучающихся, информационная открытость и публичная отчетность образовательных организаций;</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сочетание государственного и договорного регулирования отношений в сфере образования.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Образовательная программа Школы выполняет следующие функции:</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определяет педагогические условия реализации содержания образования, требования к объему, темпам и срокам прохождения учебного материала;</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формулирует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 учитывает ресурсы эффективности образовательного процесса: уровень профессионально-педагогической подготовки коллектива, состояние образовательной среды лицея, уровень методической обеспеченности образовательного процесса, степень информатизации образовательного процесса.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Основная образовательная программа среднего общего образования муниципального бюджетного общеобразовательного учреждения города Ростова-на-Дону «Школа №32 имени «Молодой гвардии» разработана в соответствии с требованиями федерального государственного образовательного стандарта (ФГОС СОО) определяет цель, задачи, планируемые результаты, содержание и организацию образовательного процесса на уровне среднего общего образования.</w:t>
      </w:r>
    </w:p>
    <w:p w:rsidR="00C2155B" w:rsidRPr="008266F5" w:rsidRDefault="00C2155B" w:rsidP="00C2155B">
      <w:pPr>
        <w:pStyle w:val="a3"/>
        <w:ind w:firstLine="567"/>
        <w:jc w:val="both"/>
        <w:rPr>
          <w:rFonts w:ascii="Times New Roman" w:eastAsia="Times New Roman" w:hAnsi="Times New Roman" w:cs="Times New Roman"/>
          <w:iCs/>
          <w:sz w:val="24"/>
          <w:szCs w:val="24"/>
          <w:lang w:eastAsia="ru-RU"/>
        </w:rPr>
      </w:pPr>
      <w:r w:rsidRPr="008266F5">
        <w:rPr>
          <w:rFonts w:ascii="Times New Roman" w:eastAsia="Times New Roman" w:hAnsi="Times New Roman" w:cs="Times New Roman"/>
          <w:iCs/>
          <w:sz w:val="24"/>
          <w:szCs w:val="24"/>
          <w:lang w:eastAsia="ru-RU"/>
        </w:rPr>
        <w:t>Основная образовательная программа среднего общего образования – это нормативно-управленческий документ, являющийся основанием действий всех участников образовательных отношений для достижения запланированных данной программой результатов. Основная образовательная программа среднего общего образования разработана рабочей группой педагогов муниципального бюджетного общеобразовательного учреждения города Ростова-на-Дону «Школа № 32 имени «Молодой гвардии» (далее – МБОУ «Школа №32») самостоятельно с привлечением органов самоуправления (Совет родителей, педагогический совет, методический совет), обеспечивающих государственно-общественный характер управления.</w:t>
      </w:r>
    </w:p>
    <w:p w:rsidR="00C2155B" w:rsidRPr="008266F5" w:rsidRDefault="00C2155B" w:rsidP="00C2155B">
      <w:pPr>
        <w:pStyle w:val="a3"/>
        <w:ind w:firstLine="567"/>
        <w:jc w:val="both"/>
        <w:rPr>
          <w:rFonts w:ascii="Times New Roman" w:eastAsia="Times New Roman" w:hAnsi="Times New Roman" w:cs="Times New Roman"/>
          <w:iCs/>
          <w:sz w:val="24"/>
          <w:szCs w:val="24"/>
          <w:lang w:eastAsia="ru-RU"/>
        </w:rPr>
      </w:pPr>
      <w:r w:rsidRPr="008266F5">
        <w:rPr>
          <w:rFonts w:ascii="Times New Roman" w:hAnsi="Times New Roman" w:cs="Times New Roman"/>
          <w:iCs/>
          <w:sz w:val="24"/>
          <w:szCs w:val="24"/>
        </w:rPr>
        <w:tab/>
      </w:r>
      <w:r w:rsidRPr="008266F5">
        <w:rPr>
          <w:rFonts w:ascii="Times New Roman" w:eastAsia="Times New Roman" w:hAnsi="Times New Roman" w:cs="Times New Roman"/>
          <w:iCs/>
          <w:sz w:val="24"/>
          <w:szCs w:val="24"/>
          <w:lang w:eastAsia="ru-RU"/>
        </w:rPr>
        <w:t>ООП СОО МБОУ «Школа № 32» создана с учетом местоположения, особенностей и традиций образовательной организации, предоставляющих большие возможности учащимся в раскрытии интеллектуальных и творческих возможностей личности. Школа активно взаимодействует с культурными и спортивно - оздоровительными учреждениями, с учреждениями дополнительного образования города и области.  Данная ООП СОО, результаты её реализации представляются для общественности на официальном сайте МБОУ «Школа № 32» в разделе «Образование».</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Структура образовательной программы включает три основных раздела: целевой, содержательный и организационный.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b/>
          <w:i/>
          <w:sz w:val="24"/>
          <w:szCs w:val="24"/>
        </w:rPr>
        <w:t>Целевой раздел</w:t>
      </w:r>
      <w:r w:rsidRPr="008266F5">
        <w:rPr>
          <w:rFonts w:ascii="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Включает в себя: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пояснительную записку;</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−Планируемые результаты освоения обучающимися основной образовательной программы;</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Планируемые личностные результаты освоения ООП</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Планируемые </w:t>
      </w:r>
      <w:proofErr w:type="spellStart"/>
      <w:r w:rsidRPr="008266F5">
        <w:rPr>
          <w:rFonts w:ascii="Times New Roman" w:hAnsi="Times New Roman" w:cs="Times New Roman"/>
          <w:sz w:val="24"/>
          <w:szCs w:val="24"/>
        </w:rPr>
        <w:t>метапредметные</w:t>
      </w:r>
      <w:proofErr w:type="spellEnd"/>
      <w:r w:rsidRPr="008266F5">
        <w:rPr>
          <w:rFonts w:ascii="Times New Roman" w:hAnsi="Times New Roman" w:cs="Times New Roman"/>
          <w:sz w:val="24"/>
          <w:szCs w:val="24"/>
        </w:rPr>
        <w:t xml:space="preserve"> результаты освоения ООП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Планируемые предметные результаты освоения ООП;</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систему оценки достижения планируемых результатов освоения основной образовательной программы среднего общего образования.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b/>
          <w:i/>
          <w:sz w:val="24"/>
          <w:szCs w:val="24"/>
        </w:rPr>
        <w:t>Содержательный раздел</w:t>
      </w:r>
      <w:r w:rsidRPr="008266F5">
        <w:rPr>
          <w:rFonts w:ascii="Times New Roman" w:hAnsi="Times New Roman" w:cs="Times New Roman"/>
          <w:sz w:val="24"/>
          <w:szCs w:val="24"/>
        </w:rPr>
        <w:t xml:space="preserve"> определяет содержание среднего общего образования и включает образовательные программы, ориентированные на достижение предметных результатов. Содержательный раздел включает:</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технологическую составляющую содержания среднего общего образования, включающую формирование </w:t>
      </w:r>
      <w:proofErr w:type="gramStart"/>
      <w:r w:rsidRPr="008266F5">
        <w:rPr>
          <w:rFonts w:ascii="Times New Roman" w:hAnsi="Times New Roman" w:cs="Times New Roman"/>
          <w:sz w:val="24"/>
          <w:szCs w:val="24"/>
        </w:rPr>
        <w:t>компетенций</w:t>
      </w:r>
      <w:proofErr w:type="gramEnd"/>
      <w:r w:rsidRPr="008266F5">
        <w:rPr>
          <w:rFonts w:ascii="Times New Roman" w:hAnsi="Times New Roman" w:cs="Times New Roman"/>
          <w:sz w:val="24"/>
          <w:szCs w:val="24"/>
        </w:rPr>
        <w:t xml:space="preserve"> обучающихся в области учебно-исследовательской и проектной деятельности;</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программы отдельных учебных предметов, курсов;</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программу воспитания и социализации обучающихся на уровне среднего   общего образования;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программу формирования культуры здорового и безопасного образа жизни;</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программу экологического воспитания обучающихся.</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b/>
          <w:i/>
          <w:sz w:val="24"/>
          <w:szCs w:val="24"/>
        </w:rPr>
        <w:lastRenderedPageBreak/>
        <w:t>Организационный раздел</w:t>
      </w:r>
      <w:r w:rsidRPr="008266F5">
        <w:rPr>
          <w:rFonts w:ascii="Times New Roman" w:hAnsi="Times New Roman" w:cs="Times New Roman"/>
          <w:sz w:val="24"/>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учебный план среднего общего образования школы;</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календарный учебный график;</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систему условий реализации основной образовательной программы в соответствии с требованиями государственного стандарта общего образования. </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основании статьи 28 главы 3 и статьи 44 главы 4 Федерального закона РФ «Об образовании в Российской Федерации» № 273-ФЗ от 29.12.2012 г. МБОУ «Школа № 32» обеспечивает ознакомление обучающихся и их родителей (законных представителей) как участников образовательного процесса:</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с уставом и другими документами, регламентирующими осуществление образовательного процесса в школе;</w:t>
      </w:r>
    </w:p>
    <w:p w:rsidR="00C2155B" w:rsidRPr="008266F5" w:rsidRDefault="00C2155B" w:rsidP="00C2155B">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 с их правами и обязанностями в части формирования и реализации основной образовательной программы среднего общего образования, установленными законодательством Российской Федерации и Уставом МБОУ «Школа № 32».</w:t>
      </w:r>
    </w:p>
    <w:p w:rsidR="00C2155B" w:rsidRPr="008266F5" w:rsidRDefault="00C2155B" w:rsidP="00C2155B">
      <w:pPr>
        <w:pStyle w:val="a3"/>
        <w:spacing w:line="360" w:lineRule="auto"/>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D22EA6" w:rsidRPr="008266F5" w:rsidRDefault="00D22EA6" w:rsidP="008266F5">
      <w:pPr>
        <w:pStyle w:val="a3"/>
        <w:ind w:firstLine="567"/>
        <w:jc w:val="both"/>
        <w:rPr>
          <w:rFonts w:ascii="Times New Roman" w:hAnsi="Times New Roman" w:cs="Times New Roman"/>
          <w:b/>
          <w:i/>
          <w:sz w:val="24"/>
          <w:szCs w:val="24"/>
        </w:rPr>
      </w:pPr>
      <w:r w:rsidRPr="008266F5">
        <w:rPr>
          <w:rFonts w:ascii="Times New Roman" w:hAnsi="Times New Roman" w:cs="Times New Roman"/>
          <w:b/>
          <w:i/>
          <w:sz w:val="24"/>
          <w:szCs w:val="24"/>
        </w:rPr>
        <w:t>Цели и задачи реализации основной образовательной программы среднего общего образования</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Целями реализации основной образовательной программы среднего общего образования МБОУ «Школа № 32» являются:</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способствовать становлению и развитию личности обучающегося в ее самобытности и уникальности;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способствовать воспитанию одухотворенной личности, осознающей собственную уникальность;</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развивать социальную активность и чувство коллективизма;</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формировать физически и психически здоровую, интеллектуально-творческую личность обучающихся;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способствовать формированию жизненных планов, готовность обучающихся к самоопределению;</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способствовать достижению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формирование российской гражданской идентичности обучающихся;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обеспечение равных возможностей получения качественного среднего общего образования для всех обучающихся, в том числе для детей-инвалидов и детей с ОВЗ;</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w:t>
      </w:r>
      <w:r w:rsidRPr="008266F5">
        <w:rPr>
          <w:rFonts w:ascii="Times New Roman" w:hAnsi="Times New Roman" w:cs="Times New Roman"/>
          <w:sz w:val="24"/>
          <w:szCs w:val="24"/>
        </w:rPr>
        <w:lastRenderedPageBreak/>
        <w:t>общих для включения во все учебные планы учебных предметов, в том числе на углубленном уровне), а также внеурочную деятельность;</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создание оптимальной модели системы воспитательной работы с целью выявления, развития и реализации интересов, склонностей, индивидуальных творческих особенностей и талантов обучающихся, в том числе детей с ОВЗ и детей-инвалидов;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развитие государственно-общественного управления в образовании;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на основе профессионально-творческого развития личности учителей; </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22EA6" w:rsidRPr="008266F5" w:rsidRDefault="00D22EA6" w:rsidP="008266F5">
      <w:pPr>
        <w:pStyle w:val="a3"/>
        <w:ind w:firstLine="567"/>
        <w:jc w:val="both"/>
        <w:rPr>
          <w:rFonts w:ascii="Times New Roman" w:hAnsi="Times New Roman" w:cs="Times New Roman"/>
          <w:b/>
          <w:i/>
          <w:sz w:val="24"/>
          <w:szCs w:val="24"/>
        </w:rPr>
      </w:pPr>
      <w:r w:rsidRPr="008266F5">
        <w:rPr>
          <w:rFonts w:ascii="Times New Roman" w:hAnsi="Times New Roman" w:cs="Times New Roman"/>
          <w:b/>
          <w:i/>
          <w:sz w:val="24"/>
          <w:szCs w:val="24"/>
        </w:rPr>
        <w:t>Принципы и подходы к формированию основной образовательной программы среднего общего образования</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Методологической основой ФГОС СОО является системно-</w:t>
      </w:r>
      <w:proofErr w:type="spellStart"/>
      <w:r w:rsidRPr="008266F5">
        <w:rPr>
          <w:rFonts w:ascii="Times New Roman" w:hAnsi="Times New Roman" w:cs="Times New Roman"/>
          <w:sz w:val="24"/>
          <w:szCs w:val="24"/>
        </w:rPr>
        <w:t>деятельностный</w:t>
      </w:r>
      <w:proofErr w:type="spellEnd"/>
      <w:r w:rsidRPr="008266F5">
        <w:rPr>
          <w:rFonts w:ascii="Times New Roman" w:hAnsi="Times New Roman" w:cs="Times New Roman"/>
          <w:sz w:val="24"/>
          <w:szCs w:val="24"/>
        </w:rPr>
        <w:t xml:space="preserve"> подход, который предполагает:</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формирование готовности обучающихся к саморазвитию и непрерывному образованию;</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активную учебно-познавательную деятельность обучающихся;</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формируется на основе системно-</w:t>
      </w:r>
      <w:proofErr w:type="spellStart"/>
      <w:r w:rsidRPr="008266F5">
        <w:rPr>
          <w:rFonts w:ascii="Times New Roman" w:hAnsi="Times New Roman" w:cs="Times New Roman"/>
          <w:sz w:val="24"/>
          <w:szCs w:val="24"/>
        </w:rPr>
        <w:t>деятельностного</w:t>
      </w:r>
      <w:proofErr w:type="spellEnd"/>
      <w:r w:rsidRPr="008266F5">
        <w:rPr>
          <w:rFonts w:ascii="Times New Roman" w:hAnsi="Times New Roman" w:cs="Times New Roman"/>
          <w:sz w:val="24"/>
          <w:szCs w:val="24"/>
        </w:rP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w:t>
      </w:r>
      <w:r w:rsidRPr="008266F5">
        <w:rPr>
          <w:rFonts w:ascii="Times New Roman" w:hAnsi="Times New Roman" w:cs="Times New Roman"/>
          <w:sz w:val="24"/>
          <w:szCs w:val="24"/>
        </w:rPr>
        <w:lastRenderedPageBreak/>
        <w:t>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с формированием у обучающихся научного типа мышления, овладением научной терминологией, ключевыми понятиями, методами и приемами;</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с самостоятельным приобретением идентичности; повышением требовательности к самому себе; углублением самооценки; </w:t>
      </w:r>
      <w:proofErr w:type="spellStart"/>
      <w:r w:rsidRPr="008266F5">
        <w:rPr>
          <w:rFonts w:ascii="Times New Roman" w:hAnsi="Times New Roman" w:cs="Times New Roman"/>
          <w:sz w:val="24"/>
          <w:szCs w:val="24"/>
        </w:rPr>
        <w:t>бóльшим</w:t>
      </w:r>
      <w:proofErr w:type="spellEnd"/>
      <w:r w:rsidRPr="008266F5">
        <w:rPr>
          <w:rFonts w:ascii="Times New Roman" w:hAnsi="Times New Roman" w:cs="Times New Roman"/>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D22EA6" w:rsidRPr="008266F5" w:rsidRDefault="00D22EA6" w:rsidP="008266F5">
      <w:pPr>
        <w:pStyle w:val="a3"/>
        <w:jc w:val="both"/>
        <w:rPr>
          <w:rFonts w:ascii="Times New Roman" w:hAnsi="Times New Roman" w:cs="Times New Roman"/>
          <w:b/>
          <w:i/>
          <w:sz w:val="24"/>
          <w:szCs w:val="24"/>
        </w:rPr>
      </w:pPr>
      <w:r w:rsidRPr="008266F5">
        <w:rPr>
          <w:rFonts w:ascii="Times New Roman" w:hAnsi="Times New Roman" w:cs="Times New Roman"/>
          <w:b/>
          <w:i/>
          <w:sz w:val="24"/>
          <w:szCs w:val="24"/>
        </w:rPr>
        <w:t>Общая характеристика основной образовательной программы</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среднего общего образования разработана на основе ФГОС СОО, Конституции Российской Фе</w:t>
      </w:r>
      <w:r w:rsidR="00144820" w:rsidRPr="008266F5">
        <w:rPr>
          <w:rFonts w:ascii="Times New Roman" w:hAnsi="Times New Roman" w:cs="Times New Roman"/>
          <w:sz w:val="24"/>
          <w:szCs w:val="24"/>
        </w:rPr>
        <w:t>дерации</w:t>
      </w:r>
      <w:r w:rsidRPr="008266F5">
        <w:rPr>
          <w:rFonts w:ascii="Times New Roman" w:hAnsi="Times New Roman" w:cs="Times New Roman"/>
          <w:sz w:val="24"/>
          <w:szCs w:val="24"/>
        </w:rPr>
        <w:t xml:space="preserve">, Конвенции ООН о правах ребенка ,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w:t>
      </w:r>
      <w:r w:rsidRPr="008266F5">
        <w:rPr>
          <w:rFonts w:ascii="Times New Roman" w:hAnsi="Times New Roman" w:cs="Times New Roman"/>
          <w:sz w:val="24"/>
          <w:szCs w:val="24"/>
        </w:rPr>
        <w:lastRenderedPageBreak/>
        <w:t>деятельность с соблюдением требований государственных санитарно-эпидемиологических правил и нормативов.</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D22EA6" w:rsidRPr="008266F5" w:rsidRDefault="00D22EA6"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D22EA6" w:rsidRPr="008266F5" w:rsidRDefault="00D22EA6" w:rsidP="008266F5">
      <w:pPr>
        <w:pStyle w:val="a3"/>
        <w:jc w:val="both"/>
        <w:rPr>
          <w:rFonts w:ascii="Times New Roman" w:hAnsi="Times New Roman" w:cs="Times New Roman"/>
          <w:b/>
          <w:i/>
          <w:sz w:val="24"/>
          <w:szCs w:val="24"/>
        </w:rPr>
      </w:pPr>
      <w:r w:rsidRPr="008266F5">
        <w:rPr>
          <w:rFonts w:ascii="Times New Roman" w:hAnsi="Times New Roman" w:cs="Times New Roman"/>
          <w:b/>
          <w:i/>
          <w:sz w:val="24"/>
          <w:szCs w:val="24"/>
        </w:rPr>
        <w:t>Общие подходы к организации внеурочной деятельности</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D22EA6" w:rsidRPr="008266F5" w:rsidRDefault="00D22EA6"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1C44F7" w:rsidRPr="008266F5" w:rsidRDefault="001C44F7" w:rsidP="008266F5">
      <w:pPr>
        <w:pStyle w:val="a3"/>
        <w:spacing w:line="360" w:lineRule="auto"/>
        <w:ind w:firstLine="567"/>
        <w:jc w:val="both"/>
        <w:rPr>
          <w:rFonts w:ascii="Times New Roman" w:hAnsi="Times New Roman" w:cs="Times New Roman"/>
          <w:b/>
          <w:i/>
          <w:sz w:val="24"/>
          <w:szCs w:val="24"/>
        </w:rPr>
      </w:pPr>
      <w:r w:rsidRPr="008266F5">
        <w:rPr>
          <w:rFonts w:ascii="Times New Roman" w:hAnsi="Times New Roman" w:cs="Times New Roman"/>
          <w:b/>
          <w:i/>
          <w:sz w:val="24"/>
          <w:szCs w:val="24"/>
        </w:rPr>
        <w:t>1.2. Планируемые результаты освоения обучающимися основной образовательной программы</w:t>
      </w:r>
    </w:p>
    <w:p w:rsidR="001C44F7" w:rsidRPr="008266F5" w:rsidRDefault="001C44F7" w:rsidP="008266F5">
      <w:pPr>
        <w:pStyle w:val="a3"/>
        <w:jc w:val="both"/>
        <w:rPr>
          <w:rFonts w:ascii="Times New Roman" w:hAnsi="Times New Roman" w:cs="Times New Roman"/>
          <w:b/>
          <w:sz w:val="24"/>
          <w:szCs w:val="24"/>
        </w:rPr>
      </w:pPr>
      <w:r w:rsidRPr="008266F5">
        <w:rPr>
          <w:rFonts w:ascii="Times New Roman" w:hAnsi="Times New Roman" w:cs="Times New Roman"/>
          <w:b/>
          <w:sz w:val="24"/>
          <w:szCs w:val="24"/>
        </w:rPr>
        <w:t>I.2.1. Планируемые личностные результаты освоения ООП</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 xml:space="preserve">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к себе, к своему здоровью, к познанию себя: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sidRPr="008266F5">
        <w:rPr>
          <w:rFonts w:ascii="Times New Roman" w:hAnsi="Times New Roman" w:cs="Times New Roman"/>
          <w:sz w:val="24"/>
          <w:szCs w:val="24"/>
        </w:rPr>
        <w:t>настоящего на основе осознания</w:t>
      </w:r>
      <w:proofErr w:type="gramEnd"/>
      <w:r w:rsidRPr="008266F5">
        <w:rPr>
          <w:rFonts w:ascii="Times New Roman" w:hAnsi="Times New Roman" w:cs="Times New Roman"/>
          <w:sz w:val="24"/>
          <w:szCs w:val="24"/>
        </w:rPr>
        <w:t xml:space="preserve"> и осмысления истории, духовных ценностей и достижений нашей страны;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неприятие вредных привычек: курения, употребления алкоголя, наркотиков.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Личностные 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к России как к Родине (Отечеству):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воспитание уважения к культуре, языкам, традициям и обычаям народов, проживающих в Российской Федерации.</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 xml:space="preserve">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к закону, государству и к гражданскому обществу: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признание </w:t>
      </w:r>
      <w:proofErr w:type="spellStart"/>
      <w:r w:rsidRPr="008266F5">
        <w:rPr>
          <w:rFonts w:ascii="Times New Roman" w:hAnsi="Times New Roman" w:cs="Times New Roman"/>
          <w:sz w:val="24"/>
          <w:szCs w:val="24"/>
        </w:rPr>
        <w:t>неотчуждаемости</w:t>
      </w:r>
      <w:proofErr w:type="spellEnd"/>
      <w:r w:rsidRPr="008266F5">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8266F5">
        <w:rPr>
          <w:rFonts w:ascii="Times New Roman" w:hAnsi="Times New Roman" w:cs="Times New Roman"/>
          <w:sz w:val="24"/>
          <w:szCs w:val="24"/>
        </w:rPr>
        <w:t>свобод без нарушения прав</w:t>
      </w:r>
      <w:proofErr w:type="gramEnd"/>
      <w:r w:rsidRPr="008266F5">
        <w:rPr>
          <w:rFonts w:ascii="Times New Roman" w:hAnsi="Times New Roman" w:cs="Times New Roman"/>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r>
      <w:proofErr w:type="spellStart"/>
      <w:r w:rsidRPr="008266F5">
        <w:rPr>
          <w:rFonts w:ascii="Times New Roman" w:hAnsi="Times New Roman" w:cs="Times New Roman"/>
          <w:sz w:val="24"/>
          <w:szCs w:val="24"/>
        </w:rPr>
        <w:t>интериоризация</w:t>
      </w:r>
      <w:proofErr w:type="spellEnd"/>
      <w:r w:rsidRPr="008266F5">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 xml:space="preserve">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с окружающими людьми: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принятие гуманистических ценностей, осознанное, уважительное и доброжелательное отношение к другому человеку, его мнению, мировоззрению;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 xml:space="preserve">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к окружающему миру, живой природе, художественной культуре: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эстетическое отношения к миру, готовность к эстетическому обустройству собственного быта. </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 xml:space="preserve">результаты в сфере </w:t>
      </w:r>
      <w:proofErr w:type="gramStart"/>
      <w:r w:rsidRPr="008266F5">
        <w:rPr>
          <w:rFonts w:ascii="Times New Roman" w:hAnsi="Times New Roman" w:cs="Times New Roman"/>
          <w:sz w:val="24"/>
          <w:szCs w:val="24"/>
        </w:rPr>
        <w:t>отношений</w:t>
      </w:r>
      <w:proofErr w:type="gramEnd"/>
      <w:r w:rsidRPr="008266F5">
        <w:rPr>
          <w:rFonts w:ascii="Times New Roman" w:hAnsi="Times New Roman" w:cs="Times New Roman"/>
          <w:sz w:val="24"/>
          <w:szCs w:val="24"/>
        </w:rPr>
        <w:t xml:space="preserve"> обучающихся к семье и родителям, в том числе подготовка к семейной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ответственное отношение к созданию семьи на основе осознанного принятия ценностей семейной жизни;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положительный образ семьи, </w:t>
      </w:r>
      <w:proofErr w:type="spellStart"/>
      <w:r w:rsidRPr="008266F5">
        <w:rPr>
          <w:rFonts w:ascii="Times New Roman" w:hAnsi="Times New Roman" w:cs="Times New Roman"/>
          <w:sz w:val="24"/>
          <w:szCs w:val="24"/>
        </w:rPr>
        <w:t>родительства</w:t>
      </w:r>
      <w:proofErr w:type="spellEnd"/>
      <w:r w:rsidRPr="008266F5">
        <w:rPr>
          <w:rFonts w:ascii="Times New Roman" w:hAnsi="Times New Roman" w:cs="Times New Roman"/>
          <w:sz w:val="24"/>
          <w:szCs w:val="24"/>
        </w:rPr>
        <w:t xml:space="preserve"> (отцовства и материнства), </w:t>
      </w:r>
      <w:proofErr w:type="spellStart"/>
      <w:r w:rsidRPr="008266F5">
        <w:rPr>
          <w:rFonts w:ascii="Times New Roman" w:hAnsi="Times New Roman" w:cs="Times New Roman"/>
          <w:sz w:val="24"/>
          <w:szCs w:val="24"/>
        </w:rPr>
        <w:t>интериоризация</w:t>
      </w:r>
      <w:proofErr w:type="spellEnd"/>
      <w:r w:rsidRPr="008266F5">
        <w:rPr>
          <w:rFonts w:ascii="Times New Roman" w:hAnsi="Times New Roman" w:cs="Times New Roman"/>
          <w:sz w:val="24"/>
          <w:szCs w:val="24"/>
        </w:rPr>
        <w:t xml:space="preserve"> традиционных семейных ценностей. </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результаты в сфере отношения обучающихся к труду, в сфере социально-экономических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уважение ко всем формам собственности, готовность к защите своей собственности,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осознанный выбор будущей профессии как путь и способ реализации собственных жизненных планов;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готовность к самообслуживанию, включая обучение и выполнение домашних обязанностей.</w:t>
      </w:r>
    </w:p>
    <w:p w:rsidR="001C44F7" w:rsidRPr="008266F5" w:rsidRDefault="001C44F7" w:rsidP="008266F5">
      <w:pPr>
        <w:pStyle w:val="a3"/>
        <w:ind w:firstLine="567"/>
        <w:jc w:val="both"/>
        <w:rPr>
          <w:rFonts w:ascii="Times New Roman" w:hAnsi="Times New Roman" w:cs="Times New Roman"/>
          <w:sz w:val="24"/>
          <w:szCs w:val="24"/>
        </w:rPr>
      </w:pPr>
      <w:r w:rsidRPr="008266F5">
        <w:rPr>
          <w:rFonts w:ascii="Times New Roman" w:hAnsi="Times New Roman" w:cs="Times New Roman"/>
          <w:i/>
          <w:sz w:val="24"/>
          <w:szCs w:val="24"/>
        </w:rPr>
        <w:t xml:space="preserve">Личностные </w:t>
      </w:r>
      <w:r w:rsidRPr="008266F5">
        <w:rPr>
          <w:rFonts w:ascii="Times New Roman" w:hAnsi="Times New Roman" w:cs="Times New Roman"/>
          <w:sz w:val="24"/>
          <w:szCs w:val="24"/>
        </w:rPr>
        <w:t>результаты в сфере физического, психологического, социального и академического благополучия обучающихся: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C44F7" w:rsidRPr="008266F5" w:rsidRDefault="001C44F7" w:rsidP="008266F5">
      <w:pPr>
        <w:pStyle w:val="a3"/>
        <w:ind w:firstLine="567"/>
        <w:jc w:val="both"/>
        <w:rPr>
          <w:rFonts w:ascii="Times New Roman" w:hAnsi="Times New Roman" w:cs="Times New Roman"/>
          <w:b/>
          <w:i/>
          <w:sz w:val="24"/>
          <w:szCs w:val="24"/>
        </w:rPr>
      </w:pPr>
      <w:r w:rsidRPr="008266F5">
        <w:rPr>
          <w:rFonts w:ascii="Times New Roman" w:hAnsi="Times New Roman" w:cs="Times New Roman"/>
          <w:b/>
          <w:i/>
          <w:sz w:val="24"/>
          <w:szCs w:val="24"/>
        </w:rPr>
        <w:t xml:space="preserve">I.2.2. Планируемые </w:t>
      </w:r>
      <w:proofErr w:type="spellStart"/>
      <w:r w:rsidRPr="008266F5">
        <w:rPr>
          <w:rFonts w:ascii="Times New Roman" w:hAnsi="Times New Roman" w:cs="Times New Roman"/>
          <w:b/>
          <w:i/>
          <w:sz w:val="24"/>
          <w:szCs w:val="24"/>
        </w:rPr>
        <w:t>метапредметные</w:t>
      </w:r>
      <w:proofErr w:type="spellEnd"/>
      <w:r w:rsidRPr="008266F5">
        <w:rPr>
          <w:rFonts w:ascii="Times New Roman" w:hAnsi="Times New Roman" w:cs="Times New Roman"/>
          <w:b/>
          <w:i/>
          <w:sz w:val="24"/>
          <w:szCs w:val="24"/>
        </w:rPr>
        <w:t xml:space="preserve"> результаты освоения ООП</w:t>
      </w:r>
    </w:p>
    <w:p w:rsidR="001C44F7" w:rsidRPr="008266F5" w:rsidRDefault="001C44F7"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i/>
          <w:sz w:val="24"/>
          <w:szCs w:val="24"/>
        </w:rPr>
        <w:t>Метапредметные</w:t>
      </w:r>
      <w:proofErr w:type="spellEnd"/>
      <w:r w:rsidRPr="008266F5">
        <w:rPr>
          <w:rFonts w:ascii="Times New Roman" w:hAnsi="Times New Roman" w:cs="Times New Roman"/>
          <w:i/>
          <w:sz w:val="24"/>
          <w:szCs w:val="24"/>
        </w:rPr>
        <w:t xml:space="preserve"> </w:t>
      </w:r>
      <w:r w:rsidRPr="008266F5">
        <w:rPr>
          <w:rFonts w:ascii="Times New Roman" w:hAnsi="Times New Roman" w:cs="Times New Roman"/>
          <w:sz w:val="24"/>
          <w:szCs w:val="24"/>
        </w:rPr>
        <w:t>результаты освоения основной образовательной программы представлены тремя группами универсальных учебных действий (УУД).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1.</w:t>
      </w:r>
      <w:r w:rsidRPr="008266F5">
        <w:rPr>
          <w:rFonts w:ascii="Times New Roman" w:hAnsi="Times New Roman" w:cs="Times New Roman"/>
          <w:sz w:val="24"/>
          <w:szCs w:val="24"/>
        </w:rPr>
        <w:tab/>
        <w:t>Регулятивные универсальные учебные 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определять цели, задавать параметры и критерии, по которым можно определить, что цель достигнута;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ставить и формулировать собственные задачи в образовательной деятельности и жизненных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оценивать ресурсы, в том числе время и другие нематериальные ресурсы, необходимые для достижения поставленной цели;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выбирать путь достижения цели, планировать решение поставленных задач, оптимизируя материальные и нематериальные затраты;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организовывать эффективный поиск ресурсов, необходимых для достижения поставленной цели;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сопоставлять полученный результат деятельности с поставленной заранее целью.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2. Познавательные универсальные учебные 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Выпускник научится: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критически оценивать и интерпретировать информацию с разных </w:t>
      </w:r>
      <w:proofErr w:type="gramStart"/>
      <w:r w:rsidRPr="008266F5">
        <w:rPr>
          <w:rFonts w:ascii="Times New Roman" w:hAnsi="Times New Roman" w:cs="Times New Roman"/>
          <w:sz w:val="24"/>
          <w:szCs w:val="24"/>
        </w:rPr>
        <w:t>позиций,  распознавать</w:t>
      </w:r>
      <w:proofErr w:type="gramEnd"/>
      <w:r w:rsidRPr="008266F5">
        <w:rPr>
          <w:rFonts w:ascii="Times New Roman" w:hAnsi="Times New Roman" w:cs="Times New Roman"/>
          <w:sz w:val="24"/>
          <w:szCs w:val="24"/>
        </w:rPr>
        <w:t xml:space="preserve"> и фиксировать противоречия в информационных источниках;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выходить за рамки учебного предмета и осуществлять целенаправленный поиск возможностей </w:t>
      </w:r>
      <w:proofErr w:type="gramStart"/>
      <w:r w:rsidRPr="008266F5">
        <w:rPr>
          <w:rFonts w:ascii="Times New Roman" w:hAnsi="Times New Roman" w:cs="Times New Roman"/>
          <w:sz w:val="24"/>
          <w:szCs w:val="24"/>
        </w:rPr>
        <w:t>для  широкого</w:t>
      </w:r>
      <w:proofErr w:type="gramEnd"/>
      <w:r w:rsidRPr="008266F5">
        <w:rPr>
          <w:rFonts w:ascii="Times New Roman" w:hAnsi="Times New Roman" w:cs="Times New Roman"/>
          <w:sz w:val="24"/>
          <w:szCs w:val="24"/>
        </w:rPr>
        <w:t xml:space="preserve"> переноса средств и способов 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выстраивать индивидуальную образовательную траекторию, учитывая ограничения со стороны других участников и ресурсные ограничения;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менять и удерживать разные позиции в познавательной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3.</w:t>
      </w:r>
      <w:r w:rsidRPr="008266F5">
        <w:rPr>
          <w:rFonts w:ascii="Times New Roman" w:hAnsi="Times New Roman" w:cs="Times New Roman"/>
          <w:sz w:val="24"/>
          <w:szCs w:val="24"/>
        </w:rPr>
        <w:tab/>
        <w:t>Коммуникативные универсальные учебные 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координировать и выполнять работу в условиях реального, виртуального и комбинированного взаимодействия;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развернуто, логично и точно излагать свою точку зрения с использованием адекватных (устных и письменных) языковых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распознавать </w:t>
      </w:r>
      <w:proofErr w:type="spellStart"/>
      <w:r w:rsidRPr="008266F5">
        <w:rPr>
          <w:rFonts w:ascii="Times New Roman" w:hAnsi="Times New Roman" w:cs="Times New Roman"/>
          <w:sz w:val="24"/>
          <w:szCs w:val="24"/>
        </w:rPr>
        <w:t>конфликтогенные</w:t>
      </w:r>
      <w:proofErr w:type="spellEnd"/>
      <w:r w:rsidRPr="008266F5">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I.2.3. Планируемые предметные результаты освоения ООП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w:t>
      </w:r>
      <w:r w:rsidRPr="008266F5">
        <w:rPr>
          <w:rFonts w:ascii="Times New Roman" w:hAnsi="Times New Roman" w:cs="Times New Roman"/>
          <w:sz w:val="24"/>
          <w:szCs w:val="24"/>
        </w:rPr>
        <w:lastRenderedPageBreak/>
        <w:t xml:space="preserve">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умение </w:t>
      </w:r>
      <w:proofErr w:type="gramStart"/>
      <w:r w:rsidRPr="008266F5">
        <w:rPr>
          <w:rFonts w:ascii="Times New Roman" w:hAnsi="Times New Roman" w:cs="Times New Roman"/>
          <w:sz w:val="24"/>
          <w:szCs w:val="24"/>
        </w:rPr>
        <w:t>решать</w:t>
      </w:r>
      <w:proofErr w:type="gramEnd"/>
      <w:r w:rsidRPr="008266F5">
        <w:rPr>
          <w:rFonts w:ascii="Times New Roman" w:hAnsi="Times New Roman" w:cs="Times New Roman"/>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Русский язык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языковые средства адекватно цели общения и речевой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выстраивать композицию текста, используя знания о его структурных элементах;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подбирать и использовать языковые средства в зависимости от типа текста и выбранного профиля обучения;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правильно использовать лексические и грамматические средства связи предложений при построении текста;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создавать устные и письменные тексты разных жанров в соответствии с функционально-стилевой принадлежностью текста;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сознательно использовать изобразительно-выразительные средства языка при создании текста в соответствии с выбранным профилем обучения;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необходимую информацию из различных источников и переводить ее в текстовый формат;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преобразовывать текст в другие виды передачи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тему, определять цель и подбирать материал для публичного выступления;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культуру публичной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собственную и чужую речь с позиции соответствия языковым нормам;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уровни и единицы языка в предъявленном тексте и видеть взаимосвязь между ними;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авторские высказывания на различные темы (в том числе о богатстве и выразительности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отличать язык художественной литературы от других разновидностей современного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синонимические ресурсы русского языка для более точного выражения мысли и усиления выразительности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историческом развитии русского языка и истории русского языкознания;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согласие или несогласие с мнением собеседника в соответствии с правилами ведения диалогической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главную и второстепенную информацию, известную и неизвестную информацию в прослушанном тексте;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самостоятельный поиск текстовой и нетекстовой информации, отбирать и анализировать полученную информацию;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сохранять стилевое единство при создании текста заданного функционального стиля;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отзывы и рецензии на предложенный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культуру чтения, говорения, аудирования и письма;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культуру научного и делового общения в устной и письменной форме, в том числе при обсуждении дискуссионных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нормы речевого поведения в разговорной речи, а также в учебно-научной и официально-деловой сферах общения;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речевой самоконтроль;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совершенствовать орфографические и пунктуационные умения и навыки на основе знаний о нормах русского литературного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нормативные словари и справочники для расширения словарного запаса и спектра используемых языковых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оценивать эстетическую сторону речевого высказывания при анализе текстов (в том числе художественной литературы).</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воспринимать лингвистику как часть общечеловеческого гуманитарного 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рассматривать язык в качестве многофункциональной развивающейся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уровни и единицы языка в предъявленном тексте и видеть взаимосвязь между ними;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авторские высказывания на различные темы (в том числе о богатстве и выразительности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отмечать отличия языка художественной литературы от других разновидностей современного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синонимические ресурсы русского языка для более точного выражения мысли и усиления выразительности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историческом развитии русского языка и истории русского языкознания;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согласие или несогласие с мнением собеседника в соответствии с правилами ведения диалогической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главную и второстепенную информацию, известную и неизвестную информацию в прослушанном тексте;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самостоятельный поиск текстовой и нетекстовой информации, отбирать и анализировать полученную информацию;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стилистические ресурсы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сохранять стилевое единство при создании текста заданного функционального стиля;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отзывы и рецензии на предложенный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культуру чтения, говорения, аудирования и письма;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культуру научного и делового общения в устной и письменной форме, в том числе при обсуждении дискуссионных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нормы речевого поведения в разговорной речи, а также в учебно-научной и официально-деловой сферах общения;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речевой самоконтроль;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совершенствовать орфографические и пунктуационные умения и навыки на основе знаний о нормах русского литературного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нормативные словари и справочники для расширения словарного запаса и спектра используемых языковых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эстетическую сторону речевого высказывания при анализе текстов (в том числе художественной литературы).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комплексный анализ языковых единиц в тексте;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и описывать социальные функции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языковые явления и факты, допускающие неоднозначную интерпретацию;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роль форм русского языка в становлении и развитии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анализ прочитанных и прослушанных текстов и представлять их в виде доклада, статьи, рецензии, резюме;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комплексный лингвистический анализ текста в соответствии с его функционально-стилевой и жанровой принадлежностью;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критически оценивать устный монологический текст и устный диалогический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выступать перед аудиторией с текстами различной жанровой принадлежности;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осуществлять речевой самоконтроль, самооценку, </w:t>
      </w:r>
      <w:proofErr w:type="spellStart"/>
      <w:r w:rsidRPr="008266F5">
        <w:rPr>
          <w:rFonts w:ascii="Times New Roman" w:hAnsi="Times New Roman" w:cs="Times New Roman"/>
          <w:sz w:val="24"/>
          <w:szCs w:val="24"/>
        </w:rPr>
        <w:t>самокоррекцию</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языковые средства с учетом вариативности современного русского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анализ коммуникативных качеств и эффективности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редактировать устные и письменные тексты различных стилей и жанров на основе знаний о нормах русского литературного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пути совершенствования собственных коммуникативных способностей и культуры речи.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Литература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 устной и письменной форме обобщать и анализировать свой читательский опыт, а именно: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следующую продуктивную деятельность: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узнать: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 месте и значении русской литературы в мировой литературе;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 произведениях новейшей отечественной и мировой литературы;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 важнейших литературных ресурсах, в том числе в сети Интернет;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 историко-культурном подходе в литературоведении;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 историко-литературном процессе XIX и XX веков;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 наиболее ярких или характерных чертах литературных направлений или течений;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 соотношении и взаимосвязях литературы с историческим периодом, эпохой.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 устной и письменной форме анализировать: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конкретные произведения с использованием различных научных методов, методик и практик чтения;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ориентироваться в историко-литературном процессе XIX–ХХ веков и современном литературном процессе, опираясь 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представление о значимости и актуальности произведений в контексте эпохи их появления;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обобщать и анализировать свой читательский опыт (в том числе и опыт самостоятельного чтения):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осуществлять следующую продуктивную деятельность: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пополнять и обогащать свои представления об основных закономерностях литературного процесса, в том числе современного, в его динамике;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8266F5">
        <w:rPr>
          <w:rFonts w:ascii="Times New Roman" w:hAnsi="Times New Roman" w:cs="Times New Roman"/>
          <w:sz w:val="24"/>
          <w:szCs w:val="24"/>
        </w:rPr>
        <w:t>дискутант</w:t>
      </w:r>
      <w:proofErr w:type="spellEnd"/>
      <w:r w:rsidRPr="008266F5">
        <w:rPr>
          <w:rFonts w:ascii="Times New Roman" w:hAnsi="Times New Roman" w:cs="Times New Roman"/>
          <w:sz w:val="24"/>
          <w:szCs w:val="24"/>
        </w:rPr>
        <w:t xml:space="preserve"> и др.), представляя результаты своих исследований в виде научных докладов и статей в специализированных изданиях.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Иностранный язык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Коммуникативные умения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диалогическая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Вести диалог/</w:t>
      </w:r>
      <w:proofErr w:type="spellStart"/>
      <w:r w:rsidRPr="008266F5">
        <w:rPr>
          <w:rFonts w:ascii="Times New Roman" w:hAnsi="Times New Roman" w:cs="Times New Roman"/>
          <w:sz w:val="24"/>
          <w:szCs w:val="24"/>
        </w:rPr>
        <w:t>полилог</w:t>
      </w:r>
      <w:proofErr w:type="spellEnd"/>
      <w:r w:rsidRPr="008266F5">
        <w:rPr>
          <w:rFonts w:ascii="Times New Roman" w:hAnsi="Times New Roman" w:cs="Times New Roman"/>
          <w:sz w:val="24"/>
          <w:szCs w:val="24"/>
        </w:rPr>
        <w:t xml:space="preserve"> в ситуациях неофициального общения в рамках изученной 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и аргументировать личную точку 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запрашивать информацию и обмениваться информацией в пределах изученной 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обращаться за разъяснениями, уточняя интересующую информацию.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Говорение, монологическая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передавать основное содержание прочитанного/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увиденного/услышанного;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краткие описания и/или комментарии с опорой на нелинейный текст (таблицы, графики);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высказывание на основе изображения с опорой или без опоры на ключевые слова/план/вопросы.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Аудирование</w:t>
      </w:r>
      <w:proofErr w:type="spell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Понимать основное содержание несложных аутентичных </w:t>
      </w:r>
      <w:proofErr w:type="spellStart"/>
      <w:r w:rsidRPr="008266F5">
        <w:rPr>
          <w:rFonts w:ascii="Times New Roman" w:hAnsi="Times New Roman" w:cs="Times New Roman"/>
          <w:sz w:val="24"/>
          <w:szCs w:val="24"/>
        </w:rPr>
        <w:t>аудиотекстов</w:t>
      </w:r>
      <w:proofErr w:type="spellEnd"/>
      <w:r w:rsidRPr="008266F5">
        <w:rPr>
          <w:rFonts w:ascii="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выборочное понимание запрашиваемой информации из несложных аутентичных </w:t>
      </w:r>
      <w:proofErr w:type="spellStart"/>
      <w:r w:rsidRPr="008266F5">
        <w:rPr>
          <w:rFonts w:ascii="Times New Roman" w:hAnsi="Times New Roman" w:cs="Times New Roman"/>
          <w:sz w:val="24"/>
          <w:szCs w:val="24"/>
        </w:rPr>
        <w:t>аудиотекстов</w:t>
      </w:r>
      <w:proofErr w:type="spellEnd"/>
      <w:r w:rsidRPr="008266F5">
        <w:rPr>
          <w:rFonts w:ascii="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Чтение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отделять в несложных аутентичных текстах различных стилей и жанров главную информацию от второстепенной, выявлять наиболее значимые факты.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Письмо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Писать несложные связные тексты по изученной тематике;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писать личное (электронное) письмо, заполнять анкету, письменно излагать сведения о себе в форме, принятой в стране/странах изучаемого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Языковые навыки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Орфография и пунктуация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орфографическими навыками в рамках тем, включенных в раздел «Предметное содержание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расставлять в тексте знаки препинания в соответствии с нормами пунктуации.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Фонетическая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w:t>
      </w:r>
      <w:proofErr w:type="spellStart"/>
      <w:r w:rsidRPr="008266F5">
        <w:rPr>
          <w:rFonts w:ascii="Times New Roman" w:hAnsi="Times New Roman" w:cs="Times New Roman"/>
          <w:sz w:val="24"/>
          <w:szCs w:val="24"/>
        </w:rPr>
        <w:t>слухопроизносительными</w:t>
      </w:r>
      <w:proofErr w:type="spellEnd"/>
      <w:r w:rsidRPr="008266F5">
        <w:rPr>
          <w:rFonts w:ascii="Times New Roman" w:hAnsi="Times New Roman" w:cs="Times New Roman"/>
          <w:sz w:val="24"/>
          <w:szCs w:val="24"/>
        </w:rPr>
        <w:t xml:space="preserve"> навыками в рамках тем, включенных в раздел «Предметное содержание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навыками ритмико-интонационного оформления речи в зависимости от коммуникативной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Лексическая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и употреблять в речи лексические единицы в рамках тем, включенных в раздел «Предметное содержание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и употреблять в речи наиболее распространенные фразовые глаголы;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принадлежность слов к частям речи по аффиксам;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догадываться о значении отдельных слов на основе сходства с родным языком, по словообразовательным элементам и контексту;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и употреблять различные средства связи в тексте для обеспечения его целостности (</w:t>
      </w:r>
      <w:proofErr w:type="spellStart"/>
      <w:r w:rsidRPr="008266F5">
        <w:rPr>
          <w:rFonts w:ascii="Times New Roman" w:hAnsi="Times New Roman" w:cs="Times New Roman"/>
          <w:sz w:val="24"/>
          <w:szCs w:val="24"/>
        </w:rPr>
        <w:t>firstly</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begin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with</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however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for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finally</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at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last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etc</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Грамматическая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в процессе устного и письменного общения основными синтактическими конструкциями в соответствии с коммуникативной задачей;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w:t>
      </w:r>
      <w:proofErr w:type="gramStart"/>
      <w:r w:rsidRPr="008266F5">
        <w:rPr>
          <w:rFonts w:ascii="Times New Roman" w:hAnsi="Times New Roman" w:cs="Times New Roman"/>
          <w:sz w:val="24"/>
          <w:szCs w:val="24"/>
        </w:rPr>
        <w:t>в речи</w:t>
      </w:r>
      <w:proofErr w:type="gramEnd"/>
      <w:r w:rsidRPr="008266F5">
        <w:rPr>
          <w:rFonts w:ascii="Times New Roman" w:hAnsi="Times New Roman" w:cs="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8266F5">
        <w:rPr>
          <w:rFonts w:ascii="Times New Roman" w:hAnsi="Times New Roman" w:cs="Times New Roman"/>
          <w:sz w:val="24"/>
          <w:szCs w:val="24"/>
        </w:rPr>
        <w:t>We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moved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a </w:t>
      </w:r>
      <w:proofErr w:type="spellStart"/>
      <w:r w:rsidRPr="008266F5">
        <w:rPr>
          <w:rFonts w:ascii="Times New Roman" w:hAnsi="Times New Roman" w:cs="Times New Roman"/>
          <w:sz w:val="24"/>
          <w:szCs w:val="24"/>
        </w:rPr>
        <w:t>new</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house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last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year</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сложноподчиненные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предложения</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союзами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союзными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словами</w:t>
      </w:r>
      <w:r w:rsidRPr="008266F5">
        <w:rPr>
          <w:rFonts w:ascii="Times New Roman" w:hAnsi="Times New Roman" w:cs="Times New Roman"/>
          <w:sz w:val="24"/>
          <w:szCs w:val="24"/>
          <w:lang w:val="en-US"/>
        </w:rPr>
        <w:t xml:space="preserve"> what, when, why, which, that, who, if, because, that’s why, </w:t>
      </w:r>
      <w:proofErr w:type="spellStart"/>
      <w:proofErr w:type="gramStart"/>
      <w:r w:rsidRPr="008266F5">
        <w:rPr>
          <w:rFonts w:ascii="Times New Roman" w:hAnsi="Times New Roman" w:cs="Times New Roman"/>
          <w:sz w:val="24"/>
          <w:szCs w:val="24"/>
          <w:lang w:val="en-US"/>
        </w:rPr>
        <w:t>than</w:t>
      </w:r>
      <w:proofErr w:type="spellEnd"/>
      <w:proofErr w:type="gramEnd"/>
      <w:r w:rsidRPr="008266F5">
        <w:rPr>
          <w:rFonts w:ascii="Times New Roman" w:hAnsi="Times New Roman" w:cs="Times New Roman"/>
          <w:sz w:val="24"/>
          <w:szCs w:val="24"/>
          <w:lang w:val="en-US"/>
        </w:rPr>
        <w:t>, so, for, since, during, so that, unless;</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сложносочиненные предложения с сочинительными союзами </w:t>
      </w:r>
      <w:proofErr w:type="spellStart"/>
      <w:r w:rsidRPr="008266F5">
        <w:rPr>
          <w:rFonts w:ascii="Times New Roman" w:hAnsi="Times New Roman" w:cs="Times New Roman"/>
          <w:sz w:val="24"/>
          <w:szCs w:val="24"/>
        </w:rPr>
        <w:t>and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but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or</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условные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предложения</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реального</w:t>
      </w:r>
      <w:r w:rsidRPr="008266F5">
        <w:rPr>
          <w:rFonts w:ascii="Times New Roman" w:hAnsi="Times New Roman" w:cs="Times New Roman"/>
          <w:sz w:val="24"/>
          <w:szCs w:val="24"/>
          <w:lang w:val="en-US"/>
        </w:rPr>
        <w:t xml:space="preserve"> (Conditional I – If I see Jim, I’ll invite him to our school party)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нереального</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характера</w:t>
      </w:r>
      <w:r w:rsidRPr="008266F5">
        <w:rPr>
          <w:rFonts w:ascii="Times New Roman" w:hAnsi="Times New Roman" w:cs="Times New Roman"/>
          <w:sz w:val="24"/>
          <w:szCs w:val="24"/>
          <w:lang w:val="en-US"/>
        </w:rPr>
        <w:t xml:space="preserve"> (Conditional II – If I were you, I would start learning French);</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предложения с конструкцией I </w:t>
      </w:r>
      <w:proofErr w:type="spellStart"/>
      <w:r w:rsidRPr="008266F5">
        <w:rPr>
          <w:rFonts w:ascii="Times New Roman" w:hAnsi="Times New Roman" w:cs="Times New Roman"/>
          <w:sz w:val="24"/>
          <w:szCs w:val="24"/>
        </w:rPr>
        <w:t>wish</w:t>
      </w:r>
      <w:proofErr w:type="spellEnd"/>
      <w:r w:rsidRPr="008266F5">
        <w:rPr>
          <w:rFonts w:ascii="Times New Roman" w:hAnsi="Times New Roman" w:cs="Times New Roman"/>
          <w:sz w:val="24"/>
          <w:szCs w:val="24"/>
        </w:rPr>
        <w:t xml:space="preserve"> (I </w:t>
      </w:r>
      <w:proofErr w:type="spellStart"/>
      <w:r w:rsidRPr="008266F5">
        <w:rPr>
          <w:rFonts w:ascii="Times New Roman" w:hAnsi="Times New Roman" w:cs="Times New Roman"/>
          <w:sz w:val="24"/>
          <w:szCs w:val="24"/>
        </w:rPr>
        <w:t>wish</w:t>
      </w:r>
      <w:proofErr w:type="spellEnd"/>
      <w:r w:rsidRPr="008266F5">
        <w:rPr>
          <w:rFonts w:ascii="Times New Roman" w:hAnsi="Times New Roman" w:cs="Times New Roman"/>
          <w:sz w:val="24"/>
          <w:szCs w:val="24"/>
        </w:rPr>
        <w:t xml:space="preserve"> I </w:t>
      </w:r>
      <w:proofErr w:type="spellStart"/>
      <w:r w:rsidRPr="008266F5">
        <w:rPr>
          <w:rFonts w:ascii="Times New Roman" w:hAnsi="Times New Roman" w:cs="Times New Roman"/>
          <w:sz w:val="24"/>
          <w:szCs w:val="24"/>
        </w:rPr>
        <w:t>had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my</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own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room</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предложения</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конструкцией</w:t>
      </w:r>
      <w:r w:rsidRPr="008266F5">
        <w:rPr>
          <w:rFonts w:ascii="Times New Roman" w:hAnsi="Times New Roman" w:cs="Times New Roman"/>
          <w:sz w:val="24"/>
          <w:szCs w:val="24"/>
          <w:lang w:val="en-US"/>
        </w:rPr>
        <w:t xml:space="preserve"> so/such (I was so busy that I forgot to phone my parents);</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конструкции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герундием</w:t>
      </w:r>
      <w:r w:rsidRPr="008266F5">
        <w:rPr>
          <w:rFonts w:ascii="Times New Roman" w:hAnsi="Times New Roman" w:cs="Times New Roman"/>
          <w:sz w:val="24"/>
          <w:szCs w:val="24"/>
          <w:lang w:val="en-US"/>
        </w:rPr>
        <w:t>: to love / hate doing something; stop talking;</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конструкции с инфинитивом: </w:t>
      </w:r>
      <w:proofErr w:type="spellStart"/>
      <w:r w:rsidRPr="008266F5">
        <w:rPr>
          <w:rFonts w:ascii="Times New Roman" w:hAnsi="Times New Roman" w:cs="Times New Roman"/>
          <w:sz w:val="24"/>
          <w:szCs w:val="24"/>
        </w:rPr>
        <w:t>want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learn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speak</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инфинитив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цели</w:t>
      </w:r>
      <w:r w:rsidRPr="008266F5">
        <w:rPr>
          <w:rFonts w:ascii="Times New Roman" w:hAnsi="Times New Roman" w:cs="Times New Roman"/>
          <w:sz w:val="24"/>
          <w:szCs w:val="24"/>
          <w:lang w:val="en-US"/>
        </w:rPr>
        <w:t xml:space="preserve"> (I called to cancel our lesson);</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lastRenderedPageBreak/>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конструкцию</w:t>
      </w:r>
      <w:r w:rsidRPr="008266F5">
        <w:rPr>
          <w:rFonts w:ascii="Times New Roman" w:hAnsi="Times New Roman" w:cs="Times New Roman"/>
          <w:sz w:val="24"/>
          <w:szCs w:val="24"/>
          <w:lang w:val="en-US"/>
        </w:rPr>
        <w:t xml:space="preserve"> it takes me … to do something;</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использовать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косвенную</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речь</w:t>
      </w:r>
      <w:r w:rsidRPr="008266F5">
        <w:rPr>
          <w:rFonts w:ascii="Times New Roman" w:hAnsi="Times New Roman" w:cs="Times New Roman"/>
          <w:sz w:val="24"/>
          <w:szCs w:val="24"/>
          <w:lang w:val="en-US"/>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использовать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глаголы</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наиболее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употребляемых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временных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формах</w:t>
      </w:r>
      <w:r w:rsidRPr="008266F5">
        <w:rPr>
          <w:rFonts w:ascii="Times New Roman" w:hAnsi="Times New Roman" w:cs="Times New Roman"/>
          <w:sz w:val="24"/>
          <w:szCs w:val="24"/>
          <w:lang w:val="en-US"/>
        </w:rPr>
        <w:t>: Present Simple, Present Continuous, Future Simple, Past Simple, Past Continuous, Present Perfect, Present Perfect Continuous, Past Perfect;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страдательный</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залог</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формах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наиболее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используемых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времен</w:t>
      </w:r>
      <w:r w:rsidRPr="008266F5">
        <w:rPr>
          <w:rFonts w:ascii="Times New Roman" w:hAnsi="Times New Roman" w:cs="Times New Roman"/>
          <w:sz w:val="24"/>
          <w:szCs w:val="24"/>
          <w:lang w:val="en-US"/>
        </w:rPr>
        <w:t>: Present Simple, Present Continuous, Past Simple, Present Perfect;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различные грамматические средства для выражения будущего времени –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be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going</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Present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Continuous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Present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Simple</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модальные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глаголы</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их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эквиваленты</w:t>
      </w:r>
      <w:r w:rsidRPr="008266F5">
        <w:rPr>
          <w:rFonts w:ascii="Times New Roman" w:hAnsi="Times New Roman" w:cs="Times New Roman"/>
          <w:sz w:val="24"/>
          <w:szCs w:val="24"/>
          <w:lang w:val="en-US"/>
        </w:rPr>
        <w:t xml:space="preserve"> (may, can/be able to, must/have to/should; need, shall, could, might, would);</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согласовывать времена в рамках сложного предложения в плане настоящего и прошлого;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имена существительные в единственном числе и во множественном числе, образованные по правилу, и исключения;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определенный/неопределенный/нулевой артикль;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личные, притяжательные, указательные, неопределенные, относительные, вопросительные местоимения;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имена прилагательные в положительной, сравнительной и превосходной степенях, образованные по правилу, и исключения;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наречия в положительной, сравнительной и превосходной степенях, а также наречия, выражающие количество (</w:t>
      </w:r>
      <w:proofErr w:type="spellStart"/>
      <w:r w:rsidRPr="008266F5">
        <w:rPr>
          <w:rFonts w:ascii="Times New Roman" w:hAnsi="Times New Roman" w:cs="Times New Roman"/>
          <w:sz w:val="24"/>
          <w:szCs w:val="24"/>
        </w:rPr>
        <w:t>many</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much</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few</w:t>
      </w:r>
      <w:proofErr w:type="spellEnd"/>
      <w:r w:rsidRPr="008266F5">
        <w:rPr>
          <w:rFonts w:ascii="Times New Roman" w:hAnsi="Times New Roman" w:cs="Times New Roman"/>
          <w:sz w:val="24"/>
          <w:szCs w:val="24"/>
        </w:rPr>
        <w:t xml:space="preserve"> / a </w:t>
      </w:r>
      <w:proofErr w:type="spellStart"/>
      <w:r w:rsidRPr="008266F5">
        <w:rPr>
          <w:rFonts w:ascii="Times New Roman" w:hAnsi="Times New Roman" w:cs="Times New Roman"/>
          <w:sz w:val="24"/>
          <w:szCs w:val="24"/>
        </w:rPr>
        <w:t>few</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little</w:t>
      </w:r>
      <w:proofErr w:type="spellEnd"/>
      <w:r w:rsidRPr="008266F5">
        <w:rPr>
          <w:rFonts w:ascii="Times New Roman" w:hAnsi="Times New Roman" w:cs="Times New Roman"/>
          <w:sz w:val="24"/>
          <w:szCs w:val="24"/>
        </w:rPr>
        <w:t xml:space="preserve"> / a </w:t>
      </w:r>
      <w:proofErr w:type="spellStart"/>
      <w:r w:rsidRPr="008266F5">
        <w:rPr>
          <w:rFonts w:ascii="Times New Roman" w:hAnsi="Times New Roman" w:cs="Times New Roman"/>
          <w:sz w:val="24"/>
          <w:szCs w:val="24"/>
        </w:rPr>
        <w:t>little</w:t>
      </w:r>
      <w:proofErr w:type="spellEnd"/>
      <w:r w:rsidRPr="008266F5">
        <w:rPr>
          <w:rFonts w:ascii="Times New Roman" w:hAnsi="Times New Roman" w:cs="Times New Roman"/>
          <w:sz w:val="24"/>
          <w:szCs w:val="24"/>
        </w:rPr>
        <w:t>) и наречия, выражающие время;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предлоги, выражающие направление движения, время и место 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Коммуникативные умения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диалогическая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Вести диалог/</w:t>
      </w:r>
      <w:proofErr w:type="spellStart"/>
      <w:r w:rsidRPr="008266F5">
        <w:rPr>
          <w:rFonts w:ascii="Times New Roman" w:hAnsi="Times New Roman" w:cs="Times New Roman"/>
          <w:sz w:val="24"/>
          <w:szCs w:val="24"/>
        </w:rPr>
        <w:t>полилог</w:t>
      </w:r>
      <w:proofErr w:type="spellEnd"/>
      <w:r w:rsidRPr="008266F5">
        <w:rPr>
          <w:rFonts w:ascii="Times New Roman" w:hAnsi="Times New Roman" w:cs="Times New Roman"/>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подготовленное интервью, проверяя и получая подтверждение какой-либо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обмениваться информацией, проверять и подтверждать собранную фактическую информацию.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монологическая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Резюмировать прослушанный/прочитанный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обобщать информацию на основе прочитанного/прослушанного текста.</w:t>
      </w:r>
    </w:p>
    <w:p w:rsidR="001C44F7" w:rsidRPr="008266F5" w:rsidRDefault="001C44F7" w:rsidP="008266F5">
      <w:pPr>
        <w:pStyle w:val="a3"/>
        <w:jc w:val="both"/>
        <w:rPr>
          <w:rFonts w:ascii="Times New Roman" w:hAnsi="Times New Roman" w:cs="Times New Roman"/>
          <w:sz w:val="24"/>
          <w:szCs w:val="24"/>
        </w:rPr>
      </w:pPr>
      <w:proofErr w:type="spellStart"/>
      <w:r w:rsidRPr="008266F5">
        <w:rPr>
          <w:rFonts w:ascii="Times New Roman" w:hAnsi="Times New Roman" w:cs="Times New Roman"/>
          <w:sz w:val="24"/>
          <w:szCs w:val="24"/>
        </w:rPr>
        <w:t>Аудирование</w:t>
      </w:r>
      <w:proofErr w:type="spell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Полно и точно воспринимать информацию в распространенных коммуникативных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обобщать прослушанную информацию и выявлять факты в соответствии с поставленной задачей/вопросом.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Чтение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Читать и понимать несложные аутентичные тексты различных стилей и жанров и отвечать на ряд уточняющих вопросов.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Письмо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Писать краткий отзыв на фильм, книгу или пьесу.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Языковые навыки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Фонетическая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Произносить звуки английского языка четко, естественным произношением, не допуская ярко выраженного акцента.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Орфография и пунктуация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орфографическими навыками;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расставлять в тексте знаки препинания в соответствии с нормами пунктуации.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Лексическая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фразовые глаголы по широкому спектру тем, уместно употребляя их в соответствии со стилем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узнавать и использовать в речи устойчивые выражения и фразы (</w:t>
      </w:r>
      <w:proofErr w:type="spellStart"/>
      <w:r w:rsidRPr="008266F5">
        <w:rPr>
          <w:rFonts w:ascii="Times New Roman" w:hAnsi="Times New Roman" w:cs="Times New Roman"/>
          <w:sz w:val="24"/>
          <w:szCs w:val="24"/>
        </w:rPr>
        <w:t>collocations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Грамматическая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модальные глаголы для выражения возможности или вероятности в прошедшем времени (</w:t>
      </w:r>
      <w:proofErr w:type="spellStart"/>
      <w:r w:rsidRPr="008266F5">
        <w:rPr>
          <w:rFonts w:ascii="Times New Roman" w:hAnsi="Times New Roman" w:cs="Times New Roman"/>
          <w:sz w:val="24"/>
          <w:szCs w:val="24"/>
        </w:rPr>
        <w:t>could</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done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might</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done</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структуру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w:t>
      </w:r>
      <w:proofErr w:type="spellStart"/>
      <w:r w:rsidRPr="008266F5">
        <w:rPr>
          <w:rFonts w:ascii="Times New Roman" w:hAnsi="Times New Roman" w:cs="Times New Roman"/>
          <w:sz w:val="24"/>
          <w:szCs w:val="24"/>
        </w:rPr>
        <w:t>get</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something</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Participle</w:t>
      </w:r>
      <w:proofErr w:type="spellEnd"/>
      <w:r w:rsidRPr="008266F5">
        <w:rPr>
          <w:rFonts w:ascii="Times New Roman" w:hAnsi="Times New Roman" w:cs="Times New Roman"/>
          <w:sz w:val="24"/>
          <w:szCs w:val="24"/>
        </w:rPr>
        <w:t xml:space="preserve"> II (</w:t>
      </w:r>
      <w:proofErr w:type="spellStart"/>
      <w:r w:rsidRPr="008266F5">
        <w:rPr>
          <w:rFonts w:ascii="Times New Roman" w:hAnsi="Times New Roman" w:cs="Times New Roman"/>
          <w:sz w:val="24"/>
          <w:szCs w:val="24"/>
        </w:rPr>
        <w:t>causative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form</w:t>
      </w:r>
      <w:proofErr w:type="spellEnd"/>
      <w:r w:rsidRPr="008266F5">
        <w:rPr>
          <w:rFonts w:ascii="Times New Roman" w:hAnsi="Times New Roman" w:cs="Times New Roman"/>
          <w:sz w:val="24"/>
          <w:szCs w:val="24"/>
        </w:rPr>
        <w:t>) как эквивалент страдательного залога;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эмфатические конструкции типа </w:t>
      </w:r>
      <w:proofErr w:type="spellStart"/>
      <w:r w:rsidRPr="008266F5">
        <w:rPr>
          <w:rFonts w:ascii="Times New Roman" w:hAnsi="Times New Roman" w:cs="Times New Roman"/>
          <w:sz w:val="24"/>
          <w:szCs w:val="24"/>
        </w:rPr>
        <w:t>It’s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him</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who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It’s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time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you</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did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smth</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все формы страдательного залога;</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времена</w:t>
      </w:r>
      <w:r w:rsidRPr="008266F5">
        <w:rPr>
          <w:rFonts w:ascii="Times New Roman" w:hAnsi="Times New Roman" w:cs="Times New Roman"/>
          <w:sz w:val="24"/>
          <w:szCs w:val="24"/>
          <w:lang w:val="en-US"/>
        </w:rPr>
        <w:t xml:space="preserve"> Past Perfect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Past Perfect Continuous;</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условные предложения нереального характера (</w:t>
      </w:r>
      <w:proofErr w:type="spellStart"/>
      <w:r w:rsidRPr="008266F5">
        <w:rPr>
          <w:rFonts w:ascii="Times New Roman" w:hAnsi="Times New Roman" w:cs="Times New Roman"/>
          <w:sz w:val="24"/>
          <w:szCs w:val="24"/>
        </w:rPr>
        <w:t>Conditional</w:t>
      </w:r>
      <w:proofErr w:type="spellEnd"/>
      <w:r w:rsidRPr="008266F5">
        <w:rPr>
          <w:rFonts w:ascii="Times New Roman" w:hAnsi="Times New Roman" w:cs="Times New Roman"/>
          <w:sz w:val="24"/>
          <w:szCs w:val="24"/>
        </w:rPr>
        <w:t xml:space="preserve"> 3);</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структуру</w:t>
      </w:r>
      <w:r w:rsidRPr="008266F5">
        <w:rPr>
          <w:rFonts w:ascii="Times New Roman" w:hAnsi="Times New Roman" w:cs="Times New Roman"/>
          <w:sz w:val="24"/>
          <w:szCs w:val="24"/>
          <w:lang w:val="en-US"/>
        </w:rPr>
        <w:t xml:space="preserve"> to be/get + used to + verb;</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структуру </w:t>
      </w:r>
      <w:proofErr w:type="spellStart"/>
      <w:r w:rsidRPr="008266F5">
        <w:rPr>
          <w:rFonts w:ascii="Times New Roman" w:hAnsi="Times New Roman" w:cs="Times New Roman"/>
          <w:sz w:val="24"/>
          <w:szCs w:val="24"/>
        </w:rPr>
        <w:t>used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would</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verb</w:t>
      </w:r>
      <w:proofErr w:type="spellEnd"/>
      <w:r w:rsidRPr="008266F5">
        <w:rPr>
          <w:rFonts w:ascii="Times New Roman" w:hAnsi="Times New Roman" w:cs="Times New Roman"/>
          <w:sz w:val="24"/>
          <w:szCs w:val="24"/>
        </w:rPr>
        <w:t xml:space="preserve"> для обозначения регулярных действий в прошлом;</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предложения</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конструкциями</w:t>
      </w:r>
      <w:r w:rsidRPr="008266F5">
        <w:rPr>
          <w:rFonts w:ascii="Times New Roman" w:hAnsi="Times New Roman" w:cs="Times New Roman"/>
          <w:sz w:val="24"/>
          <w:szCs w:val="24"/>
          <w:lang w:val="en-US"/>
        </w:rPr>
        <w:t xml:space="preserve"> as … as; not so … as; either … or; neither … nor;</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широкий спектр союзов для выражения противопоставления и различия в сложных предложениях.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Коммуникативные умения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диалогическая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Кратко комментировать точку зрения другого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подготовленное интервью, проверяя и получая подтверждение какой-либо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обмениваться информацией, проверять и подтверждать собранную фактическую информацию;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различные чувства (радость, удивление, грусть, заинтересованность, безразличие), используя лексико-грамматические средства языка.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монологическая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Резюмировать прослушанный/прочитанный текст;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обобщать информацию на основе прочитанного/прослушанного текста;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вопрос или проблему, объясняя причины, высказывая предположения о возможных последствиях;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свою точку зрения по широкому спектру тем, поддерживая ее аргументами и пояснениями;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точку зрения собеседника, приводя аргументы за и против;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1C44F7" w:rsidRPr="008266F5" w:rsidRDefault="001C44F7" w:rsidP="008266F5">
      <w:pPr>
        <w:pStyle w:val="a3"/>
        <w:jc w:val="both"/>
        <w:rPr>
          <w:rFonts w:ascii="Times New Roman" w:hAnsi="Times New Roman" w:cs="Times New Roman"/>
          <w:sz w:val="24"/>
          <w:szCs w:val="24"/>
        </w:rPr>
      </w:pPr>
      <w:proofErr w:type="spellStart"/>
      <w:r w:rsidRPr="008266F5">
        <w:rPr>
          <w:rFonts w:ascii="Times New Roman" w:hAnsi="Times New Roman" w:cs="Times New Roman"/>
          <w:sz w:val="24"/>
          <w:szCs w:val="24"/>
        </w:rPr>
        <w:t>Аудирование</w:t>
      </w:r>
      <w:proofErr w:type="spell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Полно и точно воспринимать информацию в распространенных коммуникативных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обобщать прослушанную информацию и выявлять факты в соответствии с поставленной задачей/вопросом;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Чтение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Читать и понимать несложные аутентичные тексты различных стилей и жанров и отвечать на ряд уточняющих вопросов;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использовать изучающее чтение в целях полного понимания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отбирать значимую информацию в тексте / ряде текстов.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Письмо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Писать краткий отзыв на фильм, книгу или пьесу;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делать выписки из иноязычного текста;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письменно свое мнение по поводу фактической информации в рамках изученной 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письменное высказывание на основе нескольких прочитанных и/или прослушанных текстов, передавая их содержание и делая выводы.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Языковые навыки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Фонетическая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Произносить звуки английского языка четко, не допуская ярко выраженного акцента;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четко и естественно произносить слова английского языка, в том числе применительно к новому языковому материалу.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Орфография и пунктуация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правила орфографии и пунктуации, не допуская ошибок, затрудняющих понимание.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Лексическая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фразовые глаголы по широкому спектру тем, уместно употребляя их в соответствии со стилем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узнавать и использовать в речи устойчивые выражения и фразы (</w:t>
      </w:r>
      <w:proofErr w:type="spellStart"/>
      <w:r w:rsidRPr="008266F5">
        <w:rPr>
          <w:rFonts w:ascii="Times New Roman" w:hAnsi="Times New Roman" w:cs="Times New Roman"/>
          <w:sz w:val="24"/>
          <w:szCs w:val="24"/>
        </w:rPr>
        <w:t>collocations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и употреблять в речи различные фразы-клише для участия в диалогах/</w:t>
      </w:r>
      <w:proofErr w:type="spellStart"/>
      <w:r w:rsidRPr="008266F5">
        <w:rPr>
          <w:rFonts w:ascii="Times New Roman" w:hAnsi="Times New Roman" w:cs="Times New Roman"/>
          <w:sz w:val="24"/>
          <w:szCs w:val="24"/>
        </w:rPr>
        <w:t>полилогах</w:t>
      </w:r>
      <w:proofErr w:type="spellEnd"/>
      <w:r w:rsidRPr="008266F5">
        <w:rPr>
          <w:rFonts w:ascii="Times New Roman" w:hAnsi="Times New Roman" w:cs="Times New Roman"/>
          <w:sz w:val="24"/>
          <w:szCs w:val="24"/>
        </w:rPr>
        <w:t xml:space="preserve"> в различных коммуникативных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пересказе различные глаголы для передачи косвенной речи (</w:t>
      </w:r>
      <w:proofErr w:type="spellStart"/>
      <w:r w:rsidRPr="008266F5">
        <w:rPr>
          <w:rFonts w:ascii="Times New Roman" w:hAnsi="Times New Roman" w:cs="Times New Roman"/>
          <w:sz w:val="24"/>
          <w:szCs w:val="24"/>
        </w:rPr>
        <w:t>reporting</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verbs</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he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was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asked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ordered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them</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Грамматическая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артикли для передачи нюансов;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широкий спектр прилагательных и глаголов с управлением;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все формы страдательного залога;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сложное дополнение (</w:t>
      </w:r>
      <w:proofErr w:type="spellStart"/>
      <w:r w:rsidRPr="008266F5">
        <w:rPr>
          <w:rFonts w:ascii="Times New Roman" w:hAnsi="Times New Roman" w:cs="Times New Roman"/>
          <w:sz w:val="24"/>
          <w:szCs w:val="24"/>
        </w:rPr>
        <w:t>Complex</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object</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широкий спектр союзов для выражения противопоставления и различия в сложных предложениях;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местоимения «</w:t>
      </w:r>
      <w:proofErr w:type="spellStart"/>
      <w:r w:rsidRPr="008266F5">
        <w:rPr>
          <w:rFonts w:ascii="Times New Roman" w:hAnsi="Times New Roman" w:cs="Times New Roman"/>
          <w:sz w:val="24"/>
          <w:szCs w:val="24"/>
        </w:rPr>
        <w:t>one</w:t>
      </w:r>
      <w:proofErr w:type="spellEnd"/>
      <w:r w:rsidRPr="008266F5">
        <w:rPr>
          <w:rFonts w:ascii="Times New Roman" w:hAnsi="Times New Roman" w:cs="Times New Roman"/>
          <w:sz w:val="24"/>
          <w:szCs w:val="24"/>
        </w:rPr>
        <w:t>» и «</w:t>
      </w:r>
      <w:proofErr w:type="spellStart"/>
      <w:r w:rsidRPr="008266F5">
        <w:rPr>
          <w:rFonts w:ascii="Times New Roman" w:hAnsi="Times New Roman" w:cs="Times New Roman"/>
          <w:sz w:val="24"/>
          <w:szCs w:val="24"/>
        </w:rPr>
        <w:t>ones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фразовые глаголы с дополнением, выраженным личным местоимением;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модальные глаголы для выражения догадки и предположения (</w:t>
      </w:r>
      <w:proofErr w:type="spellStart"/>
      <w:r w:rsidRPr="008266F5">
        <w:rPr>
          <w:rFonts w:ascii="Times New Roman" w:hAnsi="Times New Roman" w:cs="Times New Roman"/>
          <w:sz w:val="24"/>
          <w:szCs w:val="24"/>
        </w:rPr>
        <w:t>might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could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may</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инверсионные конструкции;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условные предложения смешанного типа (</w:t>
      </w:r>
      <w:proofErr w:type="spellStart"/>
      <w:r w:rsidRPr="008266F5">
        <w:rPr>
          <w:rFonts w:ascii="Times New Roman" w:hAnsi="Times New Roman" w:cs="Times New Roman"/>
          <w:sz w:val="24"/>
          <w:szCs w:val="24"/>
        </w:rPr>
        <w:t>Mixed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Conditionals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употреблять в речи эллиптические структуры;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степени сравнения прилагательных с наречиями, усиливающими их значение (</w:t>
      </w:r>
      <w:proofErr w:type="spellStart"/>
      <w:r w:rsidRPr="008266F5">
        <w:rPr>
          <w:rFonts w:ascii="Times New Roman" w:hAnsi="Times New Roman" w:cs="Times New Roman"/>
          <w:sz w:val="24"/>
          <w:szCs w:val="24"/>
        </w:rPr>
        <w:t>intesifiers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modifiers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употреблять в речи формы действительного залога времен </w:t>
      </w:r>
      <w:proofErr w:type="spellStart"/>
      <w:r w:rsidRPr="008266F5">
        <w:rPr>
          <w:rFonts w:ascii="Times New Roman" w:hAnsi="Times New Roman" w:cs="Times New Roman"/>
          <w:sz w:val="24"/>
          <w:szCs w:val="24"/>
        </w:rPr>
        <w:t>Future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Perfect</w:t>
      </w:r>
      <w:proofErr w:type="spellEnd"/>
      <w:r w:rsidRPr="008266F5">
        <w:rPr>
          <w:rFonts w:ascii="Times New Roman" w:hAnsi="Times New Roman" w:cs="Times New Roman"/>
          <w:sz w:val="24"/>
          <w:szCs w:val="24"/>
        </w:rPr>
        <w:t xml:space="preserve"> и </w:t>
      </w:r>
      <w:proofErr w:type="spellStart"/>
      <w:r w:rsidRPr="008266F5">
        <w:rPr>
          <w:rFonts w:ascii="Times New Roman" w:hAnsi="Times New Roman" w:cs="Times New Roman"/>
          <w:sz w:val="24"/>
          <w:szCs w:val="24"/>
        </w:rPr>
        <w:t>Future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Continuous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времена</w:t>
      </w:r>
      <w:r w:rsidRPr="008266F5">
        <w:rPr>
          <w:rFonts w:ascii="Times New Roman" w:hAnsi="Times New Roman" w:cs="Times New Roman"/>
          <w:sz w:val="24"/>
          <w:szCs w:val="24"/>
          <w:lang w:val="en-US"/>
        </w:rPr>
        <w:t xml:space="preserve"> Past Perfect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Past Perfect Continuous;</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причастные и деепричастные обороты (</w:t>
      </w:r>
      <w:proofErr w:type="spellStart"/>
      <w:r w:rsidRPr="008266F5">
        <w:rPr>
          <w:rFonts w:ascii="Times New Roman" w:hAnsi="Times New Roman" w:cs="Times New Roman"/>
          <w:sz w:val="24"/>
          <w:szCs w:val="24"/>
        </w:rPr>
        <w:t>participle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clause</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модальные глаголы для выражения возможности или вероятности в прошедшем времени (</w:t>
      </w:r>
      <w:proofErr w:type="spellStart"/>
      <w:r w:rsidRPr="008266F5">
        <w:rPr>
          <w:rFonts w:ascii="Times New Roman" w:hAnsi="Times New Roman" w:cs="Times New Roman"/>
          <w:sz w:val="24"/>
          <w:szCs w:val="24"/>
        </w:rPr>
        <w:t>could</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done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might</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done</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Коммуникативные умения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диалогическая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Бегло говорить на разнообразные темы, четко обозначая взаимосвязь идей;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без подготовки вести диалог/</w:t>
      </w:r>
      <w:proofErr w:type="spellStart"/>
      <w:r w:rsidRPr="008266F5">
        <w:rPr>
          <w:rFonts w:ascii="Times New Roman" w:hAnsi="Times New Roman" w:cs="Times New Roman"/>
          <w:sz w:val="24"/>
          <w:szCs w:val="24"/>
        </w:rPr>
        <w:t>полилог</w:t>
      </w:r>
      <w:proofErr w:type="spellEnd"/>
      <w:r w:rsidRPr="008266F5">
        <w:rPr>
          <w:rFonts w:ascii="Times New Roman" w:hAnsi="Times New Roman" w:cs="Times New Roman"/>
          <w:sz w:val="24"/>
          <w:szCs w:val="24"/>
        </w:rPr>
        <w:t xml:space="preserve"> в рамках ситуаций официального и неофициального общения;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аргументированно отвечать на ряд доводов собеседника.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Говорение, монологическая речь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Высказываться по широкому кругу вопросов, углубляясь в </w:t>
      </w:r>
      <w:proofErr w:type="spellStart"/>
      <w:r w:rsidRPr="008266F5">
        <w:rPr>
          <w:rFonts w:ascii="Times New Roman" w:hAnsi="Times New Roman" w:cs="Times New Roman"/>
          <w:sz w:val="24"/>
          <w:szCs w:val="24"/>
        </w:rPr>
        <w:t>подтемы</w:t>
      </w:r>
      <w:proofErr w:type="spellEnd"/>
      <w:r w:rsidRPr="008266F5">
        <w:rPr>
          <w:rFonts w:ascii="Times New Roman" w:hAnsi="Times New Roman" w:cs="Times New Roman"/>
          <w:sz w:val="24"/>
          <w:szCs w:val="24"/>
        </w:rPr>
        <w:t xml:space="preserve"> и заканчивая соответствующим выводом;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пояснять свою точку зрения по актуальному вопросу, указывая на плюсы и минусы различных позиций;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делать ясный, логично выстроенный доклад, выделяя важные элементы.</w:t>
      </w:r>
    </w:p>
    <w:p w:rsidR="001C44F7" w:rsidRPr="008266F5" w:rsidRDefault="001C44F7" w:rsidP="008266F5">
      <w:pPr>
        <w:pStyle w:val="a3"/>
        <w:jc w:val="both"/>
        <w:rPr>
          <w:rFonts w:ascii="Times New Roman" w:hAnsi="Times New Roman" w:cs="Times New Roman"/>
          <w:sz w:val="24"/>
          <w:szCs w:val="24"/>
        </w:rPr>
      </w:pPr>
      <w:proofErr w:type="spellStart"/>
      <w:r w:rsidRPr="008266F5">
        <w:rPr>
          <w:rFonts w:ascii="Times New Roman" w:hAnsi="Times New Roman" w:cs="Times New Roman"/>
          <w:sz w:val="24"/>
          <w:szCs w:val="24"/>
        </w:rPr>
        <w:t>Аудирование</w:t>
      </w:r>
      <w:proofErr w:type="spell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Следить за ходом длинного доклада или сложной системы доказательств;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разговорную речь в пределах литературной нормы, в том числе вне изученной 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Чтение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Детально понимать сложные тексты, включающие средства художественной выразительности;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временную и причинно-следственную взаимосвязь событий;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развитие/результат излагаемых фактов/событий;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замысел автора.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Письмо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явления, события; излагать факты в письме делового характера;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письменные материалы, необходимые для презентации проектной и/или исследовательской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Языковые навыки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Фонетическая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Передавать смысловые нюансы высказывания с помощью соответствующей интонации и логического ударения.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Орфография и пунктуация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сложные связные тексты, соблюдая правила орфографии и пунктуации, не допуская ошибок, затрудняющих понимание.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Лексическая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Узнавать и употреблять в речи широкий спектр названий и имен собственных в рамках интересующей 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термины из области грамматики, лексикологии, синтаксиса;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узнавать и употреблять в письменном и звучащем тексте специальную терминологию по интересующей тематике.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Грамматическая сторона речи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в речи союзы </w:t>
      </w:r>
      <w:proofErr w:type="spellStart"/>
      <w:r w:rsidRPr="008266F5">
        <w:rPr>
          <w:rFonts w:ascii="Times New Roman" w:hAnsi="Times New Roman" w:cs="Times New Roman"/>
          <w:sz w:val="24"/>
          <w:szCs w:val="24"/>
        </w:rPr>
        <w:t>despite</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in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spite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of</w:t>
      </w:r>
      <w:proofErr w:type="spellEnd"/>
      <w:r w:rsidRPr="008266F5">
        <w:rPr>
          <w:rFonts w:ascii="Times New Roman" w:hAnsi="Times New Roman" w:cs="Times New Roman"/>
          <w:sz w:val="24"/>
          <w:szCs w:val="24"/>
        </w:rPr>
        <w:t xml:space="preserve"> для обозначения контраста, а также наречие </w:t>
      </w:r>
      <w:proofErr w:type="spellStart"/>
      <w:r w:rsidRPr="008266F5">
        <w:rPr>
          <w:rFonts w:ascii="Times New Roman" w:hAnsi="Times New Roman" w:cs="Times New Roman"/>
          <w:sz w:val="24"/>
          <w:szCs w:val="24"/>
        </w:rPr>
        <w:t>nevertheless</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распознавать в речи и использовать предложения с </w:t>
      </w:r>
      <w:proofErr w:type="spellStart"/>
      <w:r w:rsidRPr="008266F5">
        <w:rPr>
          <w:rFonts w:ascii="Times New Roman" w:hAnsi="Times New Roman" w:cs="Times New Roman"/>
          <w:sz w:val="24"/>
          <w:szCs w:val="24"/>
        </w:rPr>
        <w:t>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if</w:t>
      </w:r>
      <w:proofErr w:type="spellEnd"/>
      <w:r w:rsidRPr="008266F5">
        <w:rPr>
          <w:rFonts w:ascii="Times New Roman" w:hAnsi="Times New Roman" w:cs="Times New Roman"/>
          <w:sz w:val="24"/>
          <w:szCs w:val="24"/>
        </w:rPr>
        <w:t>/</w:t>
      </w:r>
      <w:proofErr w:type="spellStart"/>
      <w:r w:rsidRPr="008266F5">
        <w:rPr>
          <w:rFonts w:ascii="Times New Roman" w:hAnsi="Times New Roman" w:cs="Times New Roman"/>
          <w:sz w:val="24"/>
          <w:szCs w:val="24"/>
        </w:rPr>
        <w:t>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though</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в речи и использовать структуры для выражения сожаления (</w:t>
      </w:r>
      <w:proofErr w:type="spellStart"/>
      <w:r w:rsidRPr="008266F5">
        <w:rPr>
          <w:rFonts w:ascii="Times New Roman" w:hAnsi="Times New Roman" w:cs="Times New Roman"/>
          <w:sz w:val="24"/>
          <w:szCs w:val="24"/>
        </w:rPr>
        <w:t>It’s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time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you</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did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it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I’d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rather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you</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talked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You’d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better</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широкий спектр глагольных структур с герундием и инфинитивом;</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 речи инверсию с отрицательными наречиями (</w:t>
      </w:r>
      <w:proofErr w:type="spellStart"/>
      <w:r w:rsidRPr="008266F5">
        <w:rPr>
          <w:rFonts w:ascii="Times New Roman" w:hAnsi="Times New Roman" w:cs="Times New Roman"/>
          <w:sz w:val="24"/>
          <w:szCs w:val="24"/>
        </w:rPr>
        <w:t>Never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have</w:t>
      </w:r>
      <w:proofErr w:type="spellEnd"/>
      <w:r w:rsidRPr="008266F5">
        <w:rPr>
          <w:rFonts w:ascii="Times New Roman" w:hAnsi="Times New Roman" w:cs="Times New Roman"/>
          <w:sz w:val="24"/>
          <w:szCs w:val="24"/>
        </w:rPr>
        <w:t xml:space="preserve"> I </w:t>
      </w:r>
      <w:proofErr w:type="spellStart"/>
      <w:r w:rsidRPr="008266F5">
        <w:rPr>
          <w:rFonts w:ascii="Times New Roman" w:hAnsi="Times New Roman" w:cs="Times New Roman"/>
          <w:sz w:val="24"/>
          <w:szCs w:val="24"/>
        </w:rPr>
        <w:t>seen</w:t>
      </w:r>
      <w:proofErr w:type="spellEnd"/>
      <w:r w:rsidRPr="008266F5">
        <w:rPr>
          <w:rFonts w:ascii="Times New Roman" w:hAnsi="Times New Roman" w:cs="Times New Roman"/>
          <w:sz w:val="24"/>
          <w:szCs w:val="24"/>
        </w:rPr>
        <w:t xml:space="preserve">…  </w:t>
      </w:r>
      <w:r w:rsidRPr="008266F5">
        <w:rPr>
          <w:rFonts w:ascii="Times New Roman" w:hAnsi="Times New Roman" w:cs="Times New Roman"/>
          <w:sz w:val="24"/>
          <w:szCs w:val="24"/>
          <w:lang w:val="en-US"/>
        </w:rPr>
        <w:t>/Barely did I hear what he was saying…);</w:t>
      </w:r>
    </w:p>
    <w:p w:rsidR="001C44F7" w:rsidRPr="008266F5" w:rsidRDefault="001C44F7" w:rsidP="008266F5">
      <w:pPr>
        <w:pStyle w:val="a3"/>
        <w:jc w:val="both"/>
        <w:rPr>
          <w:rFonts w:ascii="Times New Roman" w:hAnsi="Times New Roman" w:cs="Times New Roman"/>
          <w:sz w:val="24"/>
          <w:szCs w:val="24"/>
          <w:lang w:val="en-US"/>
        </w:rPr>
      </w:pPr>
      <w:r w:rsidRPr="008266F5">
        <w:rPr>
          <w:rFonts w:ascii="Times New Roman" w:hAnsi="Times New Roman" w:cs="Times New Roman"/>
          <w:sz w:val="24"/>
          <w:szCs w:val="24"/>
          <w:lang w:val="en-US"/>
        </w:rPr>
        <w:t>–</w:t>
      </w:r>
      <w:r w:rsidRPr="008266F5">
        <w:rPr>
          <w:rFonts w:ascii="Times New Roman" w:hAnsi="Times New Roman" w:cs="Times New Roman"/>
          <w:sz w:val="24"/>
          <w:szCs w:val="24"/>
          <w:lang w:val="en-US"/>
        </w:rPr>
        <w:tab/>
      </w:r>
      <w:r w:rsidRPr="008266F5">
        <w:rPr>
          <w:rFonts w:ascii="Times New Roman" w:hAnsi="Times New Roman" w:cs="Times New Roman"/>
          <w:sz w:val="24"/>
          <w:szCs w:val="24"/>
        </w:rPr>
        <w:t>употреблять</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страдательный</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залог</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Past Continuous </w:t>
      </w:r>
      <w:r w:rsidRPr="008266F5">
        <w:rPr>
          <w:rFonts w:ascii="Times New Roman" w:hAnsi="Times New Roman" w:cs="Times New Roman"/>
          <w:sz w:val="24"/>
          <w:szCs w:val="24"/>
        </w:rPr>
        <w:t>и</w:t>
      </w:r>
      <w:r w:rsidRPr="008266F5">
        <w:rPr>
          <w:rFonts w:ascii="Times New Roman" w:hAnsi="Times New Roman" w:cs="Times New Roman"/>
          <w:sz w:val="24"/>
          <w:szCs w:val="24"/>
          <w:lang w:val="en-US"/>
        </w:rPr>
        <w:t xml:space="preserve"> Past Perfect, Present Continuous, Past Simple, Present Perfect.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История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рассматривать историю России как неотъемлемую часть мирового исторического процесса;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знать основные даты и временные периоды всеобщей и отечественной истории из раздела дидактических единиц;</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последовательность и длительность исторических событий, явлений,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место, обстоятельства, участников, результаты важнейших исторических событий;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представлять культурное наследие России и других стран;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работать с историческими документами;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сравнивать различные исторические документы, давать им общую характеристику;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критически анализировать информацию из различных источников;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иллюстративный материал с историческими событиями, явлениями, процессами, персоналиями;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статистическую (информационную) таблицу, график, диаграмму как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аудиовизуальный ряд как источник информации;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составлять описание исторических объектов и памятников на основе текста, иллюстраций, макетов, </w:t>
      </w:r>
      <w:proofErr w:type="spellStart"/>
      <w:r w:rsidRPr="008266F5">
        <w:rPr>
          <w:rFonts w:ascii="Times New Roman" w:hAnsi="Times New Roman" w:cs="Times New Roman"/>
          <w:sz w:val="24"/>
          <w:szCs w:val="24"/>
        </w:rPr>
        <w:t>интернет-ресурсов</w:t>
      </w:r>
      <w:proofErr w:type="spellEnd"/>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работать с хронологическими таблицами, картами и схемами;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читать легенду исторической карты;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основной современной терминологией исторической науки, предусмотренной программой;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демонстрировать умение вести диалог, участвовать в дискуссии по исторической тематике;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личности в отечественной истории ХХ 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ориентироваться в дискуссионных вопросах российской истории ХХ века и существующих в науке их современных версиях и трактовках.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устанавливать аналогии и оценивать вклад разных стран в сокровищницу мировой культуры;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определять место и время создания исторических документов;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современные версии и трактовки важнейших проблем отечественной и всемирной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историческую информацию в виде таблиц, схем, графиков и др., заполнять контурную карту;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соотносить историческое время, исторические события, действия и поступки исторических личностей ХХ века;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и оценивать исторические события местного масштаба в контексте общероссийской и мировой истории ХХ века;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приводить аргументы и примеры в защиту своей точки зрения;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знания при анализе современной политики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элементами проектной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особенности исторического пути России, ее роль в мировом сообществе;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исторические предпосылки, условия, место и время создания исторических документов;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причинно-следственные, пространственные, временные связи между важнейшими событиями (явлениями, процессами);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 исторической информации факты и мнения, исторические описания и исторические объяснения;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презентовать историческую информацию в виде таблиц, схем, графиков;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и оценивать исторические события локальной, региональной, общероссийской и мировой истории ХХ 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оценивать вклад конкретных личностей в развитие человечества;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изучать биографии политических деятелей, дипломатов, полководцев на основе комплексного использования энциклопедий, справочников;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объяснять, в чем состояли мотивы, цели и результаты деятельности исторических личностей и политических групп в истории;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 чем состояли мотивы, цели и результаты деятельности исторических личностей и политических групп в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принципы структурно-функционального, </w:t>
      </w:r>
      <w:proofErr w:type="spellStart"/>
      <w:r w:rsidRPr="008266F5">
        <w:rPr>
          <w:rFonts w:ascii="Times New Roman" w:hAnsi="Times New Roman" w:cs="Times New Roman"/>
          <w:sz w:val="24"/>
          <w:szCs w:val="24"/>
        </w:rPr>
        <w:t>временнóго</w:t>
      </w:r>
      <w:proofErr w:type="spellEnd"/>
      <w:r w:rsidRPr="008266F5">
        <w:rPr>
          <w:rFonts w:ascii="Times New Roman" w:hAnsi="Times New Roman" w:cs="Times New Roman"/>
          <w:sz w:val="24"/>
          <w:szCs w:val="24"/>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и сопоставлять как научные, так и </w:t>
      </w:r>
      <w:proofErr w:type="spellStart"/>
      <w:r w:rsidRPr="008266F5">
        <w:rPr>
          <w:rFonts w:ascii="Times New Roman" w:hAnsi="Times New Roman" w:cs="Times New Roman"/>
          <w:sz w:val="24"/>
          <w:szCs w:val="24"/>
        </w:rPr>
        <w:t>вненаучные</w:t>
      </w:r>
      <w:proofErr w:type="spellEnd"/>
      <w:r w:rsidRPr="008266F5">
        <w:rPr>
          <w:rFonts w:ascii="Times New Roman" w:hAnsi="Times New Roman" w:cs="Times New Roman"/>
          <w:sz w:val="24"/>
          <w:szCs w:val="24"/>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основные подходы (концепции) в изучении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знакомиться с оценками «трудных» вопросов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корректно использовать терминологию исторической науки в ходе выступления, дискуссии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результаты историко-познавательной деятельности в свободной форме с ориентацией на заданные параметры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География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значение географии как науки и объяснять ее роль в решении проблем человечества;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8266F5">
        <w:rPr>
          <w:rFonts w:ascii="Times New Roman" w:hAnsi="Times New Roman" w:cs="Times New Roman"/>
          <w:sz w:val="24"/>
          <w:szCs w:val="24"/>
        </w:rPr>
        <w:t>геоэкологических</w:t>
      </w:r>
      <w:proofErr w:type="spellEnd"/>
      <w:r w:rsidRPr="008266F5">
        <w:rPr>
          <w:rFonts w:ascii="Times New Roman" w:hAnsi="Times New Roman" w:cs="Times New Roman"/>
          <w:sz w:val="24"/>
          <w:szCs w:val="24"/>
        </w:rPr>
        <w:t xml:space="preserve"> процессов и явлений;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географические объекты между собой по заданным критериям;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причинно-следственные связи природно-хозяйственных явлений и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и объяснять существенные признаки географических объектов и явлений;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объяснять географические аспекты различных текущих событий и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изменения </w:t>
      </w:r>
      <w:proofErr w:type="spellStart"/>
      <w:r w:rsidRPr="008266F5">
        <w:rPr>
          <w:rFonts w:ascii="Times New Roman" w:hAnsi="Times New Roman" w:cs="Times New Roman"/>
          <w:sz w:val="24"/>
          <w:szCs w:val="24"/>
        </w:rPr>
        <w:t>геосистем</w:t>
      </w:r>
      <w:proofErr w:type="spellEnd"/>
      <w:r w:rsidRPr="008266F5">
        <w:rPr>
          <w:rFonts w:ascii="Times New Roman" w:hAnsi="Times New Roman" w:cs="Times New Roman"/>
          <w:sz w:val="24"/>
          <w:szCs w:val="24"/>
        </w:rPr>
        <w:t xml:space="preserve"> в результате природных и антропогенных воздействий;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по определению состояния окружающей среды, ее пригодности для жизни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демографическую ситуацию, процессы урбанизации, миграции в странах и регионах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состав, структуру и закономерности размещения населения мира, регионов, стран и их частей;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географию рынка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рассчитывать численность населения с учетом естественного движения и миграции населения стран, регионов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факторы и объяснять закономерности размещения отраслей хозяйства отдельных стран и регионов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отраслевую структуру хозяйства отдельных стран и регионов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объясняющие географическое разделение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принадлежность стран к одному из уровней экономического развития, используя показатель внутреннего валового продукта;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w:t>
      </w:r>
      <w:proofErr w:type="spellStart"/>
      <w:r w:rsidRPr="008266F5">
        <w:rPr>
          <w:rFonts w:ascii="Times New Roman" w:hAnsi="Times New Roman" w:cs="Times New Roman"/>
          <w:sz w:val="24"/>
          <w:szCs w:val="24"/>
        </w:rPr>
        <w:t>ресурсообеспеченность</w:t>
      </w:r>
      <w:proofErr w:type="spellEnd"/>
      <w:r w:rsidRPr="008266F5">
        <w:rPr>
          <w:rFonts w:ascii="Times New Roman" w:hAnsi="Times New Roman" w:cs="Times New Roman"/>
          <w:sz w:val="24"/>
          <w:szCs w:val="24"/>
        </w:rPr>
        <w:t xml:space="preserve"> стран и регионов при помощи различных источников информации в современных условиях функционирования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место отдельных стран и регионов в мировом хозяйстве;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России в мировом хозяйстве, системе международных финансово-экономических и политических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влияние глобальных проблем человечества на жизнь населения и развитие мирового хозяйства.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характеризовать процессы, происходящие в географической среде; сравнивать процессы между собой, делать выводы на основе сравнения;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географические описания населения, хозяйства и экологической обстановки отдельных стран и регионов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делать прогнозы развития географических систем и комплексов в результате изменения их компонентов;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наиболее важные экологические, социально-экономические проблемы;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научное объяснение процессам, явлениям, закономерностям, протекающим в географической оболочке;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характеризовать причины возникновения процессов и явлений, влияющих на безопасность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интеграционных процессов в мировом сообществе;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изменения политической карты мира под влиянием международных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оценивать социально-экономические последствия изменения современной политической карты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геополитические риски, вызванные социально-экономическими и </w:t>
      </w:r>
      <w:proofErr w:type="spellStart"/>
      <w:r w:rsidRPr="008266F5">
        <w:rPr>
          <w:rFonts w:ascii="Times New Roman" w:hAnsi="Times New Roman" w:cs="Times New Roman"/>
          <w:sz w:val="24"/>
          <w:szCs w:val="24"/>
        </w:rPr>
        <w:t>геоэкологическими</w:t>
      </w:r>
      <w:proofErr w:type="spellEnd"/>
      <w:r w:rsidRPr="008266F5">
        <w:rPr>
          <w:rFonts w:ascii="Times New Roman" w:hAnsi="Times New Roman" w:cs="Times New Roman"/>
          <w:sz w:val="24"/>
          <w:szCs w:val="24"/>
        </w:rPr>
        <w:t xml:space="preserve"> процессами, происходящими в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изменение отраслевой структуры отдельных стран и регионов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влияние отдельных стран и регионов на мировое хозяйство;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региональную политику отдельных стран и регионов;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основные направления международных исследований малоизученных территорий;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принципы выделения и устанавливать соотношения между государственной территорией и исключительной экономической зоной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оценку международной деятельности, направленной на решение глобальных проблем человечества.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роль современного комплекса географических наук в решении современных научных и практических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простейшую географическую экспертизу разнообразных природных, социально-экономических и экологических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геоинформационные системы для получения, хранения и обработки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комплексные географические характеристики природно-хозяйственных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создавать простейшие модели природных, социально-экономических и </w:t>
      </w:r>
      <w:proofErr w:type="spellStart"/>
      <w:r w:rsidRPr="008266F5">
        <w:rPr>
          <w:rFonts w:ascii="Times New Roman" w:hAnsi="Times New Roman" w:cs="Times New Roman"/>
          <w:sz w:val="24"/>
          <w:szCs w:val="24"/>
        </w:rPr>
        <w:t>геоэкологических</w:t>
      </w:r>
      <w:proofErr w:type="spellEnd"/>
      <w:r w:rsidRPr="008266F5">
        <w:rPr>
          <w:rFonts w:ascii="Times New Roman" w:hAnsi="Times New Roman" w:cs="Times New Roman"/>
          <w:sz w:val="24"/>
          <w:szCs w:val="24"/>
        </w:rPr>
        <w:t xml:space="preserve"> объектов, явлений и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прогнозировать изменения </w:t>
      </w:r>
      <w:proofErr w:type="spellStart"/>
      <w:r w:rsidRPr="008266F5">
        <w:rPr>
          <w:rFonts w:ascii="Times New Roman" w:hAnsi="Times New Roman" w:cs="Times New Roman"/>
          <w:sz w:val="24"/>
          <w:szCs w:val="24"/>
        </w:rPr>
        <w:t>геосистем</w:t>
      </w:r>
      <w:proofErr w:type="spellEnd"/>
      <w:r w:rsidRPr="008266F5">
        <w:rPr>
          <w:rFonts w:ascii="Times New Roman" w:hAnsi="Times New Roman" w:cs="Times New Roman"/>
          <w:sz w:val="24"/>
          <w:szCs w:val="24"/>
        </w:rPr>
        <w:t xml:space="preserve"> под влиянием природных и антропогенных факторов;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причины формирования природно-территориальных и природно-хозяйственных систем и факторы, влияющие на их развитие;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изменение численности и структуры населения мира и отдельных регионов;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анализировать рынок труда, прогнозировать развитие рынка труда на основе динамики его изменений;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вклад </w:t>
      </w:r>
      <w:proofErr w:type="gramStart"/>
      <w:r w:rsidRPr="008266F5">
        <w:rPr>
          <w:rFonts w:ascii="Times New Roman" w:hAnsi="Times New Roman" w:cs="Times New Roman"/>
          <w:sz w:val="24"/>
          <w:szCs w:val="24"/>
        </w:rPr>
        <w:t>отдельных  регионов</w:t>
      </w:r>
      <w:proofErr w:type="gramEnd"/>
      <w:r w:rsidRPr="008266F5">
        <w:rPr>
          <w:rFonts w:ascii="Times New Roman" w:hAnsi="Times New Roman" w:cs="Times New Roman"/>
          <w:sz w:val="24"/>
          <w:szCs w:val="24"/>
        </w:rPr>
        <w:t xml:space="preserve"> в мировое хозяйство;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принципы выделения и устанавливать соотношения между государственной территорией и исключительной экономической зоной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оценку международной деятельности, направленной на решение глобальных проблем человечества.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оценивать географические аспекты устойчивого развития территории, региона, страны;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моделировать и проектировать территориальные взаимодействия различных географических явлений и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«Экономика»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Основные концепции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Выявлять ограниченность ресурсов по отношению к потребностям;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свободное и экономическое благо;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в виде графика кривую производственных возможностей;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факторы производства;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типы экономических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Микроэкономика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 планировать структуру семейного бюджета собственной семьи;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принимать рациональные решения в условиях относительной ограниченности доступных ресурсов;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закономерности и взаимосвязь спроса и предложения;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организационно-правовые формы предпринимательской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российских предприятий разных организационно-правовых форм;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виды ценных бумаг;</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разницу между постоянными и переменными издержками;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взаимосвязь факторов производства и факторов дохода;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факторов, влияющих на производительность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социально-экономическую роль и функции предпринимательства;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познавательные и практические задачи, отражающие типичные экономические задачи по микроэкономике.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Макроэкономика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влияния государства на экономику;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общественно-полезные блага в собственном окружении;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факторов, влияющих на производительность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назначение различных видов налогов;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результаты и действия монетарной и фискальной политики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сферы применения показателя ВВП;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сфер расходования (статей) государственного бюджета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макроэкономических последствий инфляции;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факторы, влияющие на экономический рост;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экономической функции денег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сферы применения различных форм денег;</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практическое назначение основных элементов банковской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кредитов и сферу их использования;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прикладные задачи на расчет процентной ставки по кредиту;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причины неравенства доходов;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меры государственной политики по снижению безработицы;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социальных последствий безработицы.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Международная 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глобальных проблем в современных международных экономических отношениях;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назначение международной торговли;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выбор использования видов валют в различных условиях;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глобализации мировой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формы и последствия существующих экономических институтов на социально-экономическом развитии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Основные концепции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анализ достоинств и недостатков типов экономических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анализировать события общественной и политической жизни с экономической точки зрения, используя различные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теоретические знания по экономике для практической деятельности и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информацию по предмету экономической теории из источников различного типа;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Микроэкономика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теоретические и практические знания для определения экономически рационального поведения;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экономически грамотного поведения в современном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грамотно применять полученные знания для оценки собственных экономических действий в качестве потребителя, члена семьи и гражданина;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эффективность деятельности предприятия;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анализ организационно-правовых форм крупного и малого бизнеса;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практическое назначение франчайзинга и сферы его применения;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сопоставлять различия между менеджментом и предпринимательством;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практическое назначение основных функций менеджмента;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место маркетинга в деятельности организации;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эффективность рекламы на основе ключевых принципов ее создания;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рынки с интенсивной и несовершенной конкуренцией;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понимать необходимость соблюдения предписаний, предлагаемых в договорах по кредитам, ипотеке и </w:t>
      </w:r>
      <w:proofErr w:type="gramStart"/>
      <w:r w:rsidRPr="008266F5">
        <w:rPr>
          <w:rFonts w:ascii="Times New Roman" w:hAnsi="Times New Roman" w:cs="Times New Roman"/>
          <w:sz w:val="24"/>
          <w:szCs w:val="24"/>
        </w:rPr>
        <w:t>в  трудовых</w:t>
      </w:r>
      <w:proofErr w:type="gramEnd"/>
      <w:r w:rsidRPr="008266F5">
        <w:rPr>
          <w:rFonts w:ascii="Times New Roman" w:hAnsi="Times New Roman" w:cs="Times New Roman"/>
          <w:sz w:val="24"/>
          <w:szCs w:val="24"/>
        </w:rPr>
        <w:t xml:space="preserve"> договорах;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формах предпринимательства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предпринимательские способности;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и критически относиться к недобросовестной рекламе в средствах массовой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экономические знания для эффективного исполнения основных социально-экономических ролей заемщика и акционера.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Макроэкономика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Преобразовывать и использовать экономическую информацию по макроэкономике для решения практических вопросов в учебной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экономическую информацию, критически относиться к псевдонаучной информации по макроэкономическим вопросам;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события общественной и политической мировой жизни с экономической точки зрения, используя различные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определять на основе различных параметров возможные уровни оплаты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 примерах объяснять разницу между основными формами заработной платы и стимулирования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теоретические знания по макроэкономике для практической деятельности и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влияние инфляции и безработицы на экономическое развитие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 извлекать информацию по заданной теме из источников различного типа и источников, созданных в различных знаковых системах;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грамотно обращаться с деньгами в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с опорой на полученные знания познавательные и практические задачи, отражающие типичные экономические задачи по макроэкономике;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экономические понятия по макроэкономике в проектной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Международная 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экономическую информацию, критически относиться к псевдонаучной информации по международной торговле;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теоретические знания по международной экономике для практической деятельности и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выполнения практических заданий, основанных на ситуациях, связанных с покупкой и продажей валюты;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экономические понятия в проектной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влияние факторов, влияющих на валютный курс;</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использования различных форм международных расчетов;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текст экономического содержания по международной 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Основные концепции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границы применимости методов экономической теории;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проблему альтернативной стоимости;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проблему ограниченности экономических ресурсов;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представлять в виде </w:t>
      </w:r>
      <w:proofErr w:type="spellStart"/>
      <w:r w:rsidRPr="008266F5">
        <w:rPr>
          <w:rFonts w:ascii="Times New Roman" w:hAnsi="Times New Roman" w:cs="Times New Roman"/>
          <w:sz w:val="24"/>
          <w:szCs w:val="24"/>
        </w:rPr>
        <w:t>инфографики</w:t>
      </w:r>
      <w:proofErr w:type="spellEnd"/>
      <w:r w:rsidRPr="008266F5">
        <w:rPr>
          <w:rFonts w:ascii="Times New Roman" w:hAnsi="Times New Roman" w:cs="Times New Roman"/>
          <w:sz w:val="24"/>
          <w:szCs w:val="24"/>
        </w:rPr>
        <w:t xml:space="preserve"> кривую производственных возможностей и характеризовать ее;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факторы производства;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типы экономических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абсолютные и сравнительные преимущества в издержках производства.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Микроэкономика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структуру бюджета собственной семьи;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личный финансовый план;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ситуацию на реальных рынках с точки зрения продавцов и покупателей;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принимать рациональные решения в условиях относительной ограниченности доступных ресурсов;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собственное потребительское поведение;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роль кредита в современной 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навыки расчета сумм кредита и ипотеки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объяснять на примерах и представлять в виде </w:t>
      </w:r>
      <w:proofErr w:type="spellStart"/>
      <w:r w:rsidRPr="008266F5">
        <w:rPr>
          <w:rFonts w:ascii="Times New Roman" w:hAnsi="Times New Roman" w:cs="Times New Roman"/>
          <w:sz w:val="24"/>
          <w:szCs w:val="24"/>
        </w:rPr>
        <w:t>инфографики</w:t>
      </w:r>
      <w:proofErr w:type="spellEnd"/>
      <w:r w:rsidRPr="008266F5">
        <w:rPr>
          <w:rFonts w:ascii="Times New Roman" w:hAnsi="Times New Roman" w:cs="Times New Roman"/>
          <w:sz w:val="24"/>
          <w:szCs w:val="24"/>
        </w:rPr>
        <w:t xml:space="preserve"> законы спроса и предложения;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значимость и классифицировать условия, влияющие на спрос и предложение;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товаров </w:t>
      </w:r>
      <w:proofErr w:type="spellStart"/>
      <w:r w:rsidRPr="008266F5">
        <w:rPr>
          <w:rFonts w:ascii="Times New Roman" w:hAnsi="Times New Roman" w:cs="Times New Roman"/>
          <w:sz w:val="24"/>
          <w:szCs w:val="24"/>
        </w:rPr>
        <w:t>Гиффена</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 примерах эластичность спроса и предложения;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и отличать организационно-правовые формы предпринимательской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российских предприятий разных организационно-правовых форм;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практическое назначение франчайзинга и сферы его применения;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различать и представлять посредством </w:t>
      </w:r>
      <w:proofErr w:type="spellStart"/>
      <w:r w:rsidRPr="008266F5">
        <w:rPr>
          <w:rFonts w:ascii="Times New Roman" w:hAnsi="Times New Roman" w:cs="Times New Roman"/>
          <w:sz w:val="24"/>
          <w:szCs w:val="24"/>
        </w:rPr>
        <w:t>инфографики</w:t>
      </w:r>
      <w:proofErr w:type="spellEnd"/>
      <w:r w:rsidRPr="008266F5">
        <w:rPr>
          <w:rFonts w:ascii="Times New Roman" w:hAnsi="Times New Roman" w:cs="Times New Roman"/>
          <w:sz w:val="24"/>
          <w:szCs w:val="24"/>
        </w:rPr>
        <w:t xml:space="preserve"> виды издержек производства;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издержки, выручку и прибыль фирмы;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эффект масштабирования и мультиплицирования для экономики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социально-экономическую роль и функции предпринимательства;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виды ценных бумаг;</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страховые услуги;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практическое назначение основных функций менеджмента;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место маркетинга в деятельности организации;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эффективной рекламы;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разрабатывать бизнес-план;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рынки с интенсивной и несовершенной конкуренцией;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называть цели антимонопольной политики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взаимосвязь факторов производства и факторов дохода;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факторов, влияющих на производительность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Макроэкономика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 примерах различные роли государства в рыночной экономике;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доходную и расходную части государственного бюджета;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основные виды налогов для различных субъектов и экономических моделей;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указывать основные последствия макроэкономических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макроэкономическое равновесие в модели «AD-AS»;</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сфер применения показателя ВВП;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экономической функции денег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сферы применения различных форм денег;</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денежные агрегаты и факторы, влияющие на формирование величины денежной массы;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взаимосвязь основных элементов банковской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как банки делают деньги;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различных видов инфляции;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в реальных ситуациях последствия инфляции;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способы анализа индекса потребительских цен;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направления антиинфляционной политики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безработицы;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в реальных условиях причины и последствия безработицы;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целесообразность мер государственной политики для снижения уровня безработицы;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факторов, влияющих на экономический рост;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экономических циклов в разные исторические эпохи.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Международная 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назначение международной торговли;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систему регулирования внешней торговли на государственном уровне;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экспорт и импорт;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курсы мировых валют;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влияние международных экономических факторов на валютный курс;</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международных расчетов;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анализировать глобальные проблемы международных экономических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роль экономических организаций в социально-экономическом развитии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особенности современной экономики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Основные концепции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события общественной и политической жизни с экономической точки зрения, используя различные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приемами работы с аналитической экономической информацией;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происходящие события и поведение людей с экономической точки 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Микроэкономика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и принимать ответственность за рациональные решения и их возможные последствия для себя, своего окружения и общества в целом;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теоретические знания по микроэкономике для практической деятельности и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необходимость соблюдения предписаний, предлагаемых в договорах по кредитам, ипотеке, вкладам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происходящие события и поведение людей с экономической точки 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рационально и экономно обращаться с деньгами в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алгоритмы для совершенствования собственной познавательной деятельности творческого и поисково-исследовательского характера;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с опорой на полученные знания практические задачи, отражающие типичные жизненные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грамотно применять полученные знания для исполнения типичных экономических ролей: в качестве потребителя, члена семьи и гражданина;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моделировать и рассчитывать проект индивидуального бизнес-плана.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Макроэкономика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Объективно оценивать и анализировать экономическую информацию по макроэкономике, критически относиться к псевдонаучной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осознавать значение теоретических знаний по макроэкономике для практической деятельности и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происходящие мировые события и поведение людей с экономической точки 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динамику основных макроэкономических показателей и современной ситуации в экономике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с опорой на полученные знания практические задачи, отражающие типичные макроэкономические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грамотно применять полученные знания для исполнения типичных экономических ролей: в качестве гражданина и налогоплательщика;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аргументировать собственную точку зрения по экономическим проблемам, различным аспектам социально-экономической политики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Международная 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социально значимые проблемы и процессы с экономической точки зрения, используя различные источники информации;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происходящие мировые события с экономической точки 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алгоритмы для совершенствования собственной познавательной деятельности творческого и поискового характера;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с опорой на полученные знания практические задачи, отражающие типичные жизненные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экономические знания и опыт самостоятельной исследовательской деятельности в области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пониманием особенностей формирования рыночной экономики и роли государства в современном мире.</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Право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«Право»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опознавать и классифицировать государства по их признакам, функциям и формам;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элементы системы права и дифференцировать источники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нормативно-правовой акт как основу законодательства;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различать виды социальных и правовых норм, выявлять особенности правовых норм как вида социальных норм;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субъекты и объекты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правоспособность, дееспособность;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возможные последствия правомерного и неправомерного поведения человека, делать соответствующие выводы;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собственный возможный вклад в становление и развитие правопорядка и законности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особенности гражданства как устойчивой правовой связи между государством и человеком;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взаимосвязь между правами и обязанностями гражданина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судебной системы и системы правоохранительных органов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законодательный процесс как целостный государственный механизм;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избирательный процесс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 конкретном примере структуру и функции органов местного самоуправления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и классифицировать права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основные идеи международных документов, направленных на защиту прав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характеризовать гражданское, семейное, трудовое, административное, уголовное, налоговое </w:t>
      </w:r>
      <w:proofErr w:type="gramStart"/>
      <w:r w:rsidRPr="008266F5">
        <w:rPr>
          <w:rFonts w:ascii="Times New Roman" w:hAnsi="Times New Roman" w:cs="Times New Roman"/>
          <w:sz w:val="24"/>
          <w:szCs w:val="24"/>
        </w:rPr>
        <w:t>право</w:t>
      </w:r>
      <w:proofErr w:type="gramEnd"/>
      <w:r w:rsidRPr="008266F5">
        <w:rPr>
          <w:rFonts w:ascii="Times New Roman" w:hAnsi="Times New Roman" w:cs="Times New Roman"/>
          <w:sz w:val="24"/>
          <w:szCs w:val="24"/>
        </w:rPr>
        <w:t xml:space="preserve"> как ведущие отрасли российского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субъектов гражданских правоотношений, различать организационно-правовые формы предпринимательской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нормы законодательства о защите прав потребителя;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привлечение к гражданско-правовой ответственности;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права и обязанности членов семьи;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порядок и условия регистрации и расторжения брака;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трудовые правоотношения и дифференцировать участников этих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содержание трудового договора;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разъяснять на примерах особенности положения несовершеннолетних в трудовых отношениях;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способы разрешения трудовых споров и привлечение к дисциплинарной ответственности;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административных правонарушений и описывать порядок привлечения к административной ответственности;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виды административных наказаний;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виды преступлений и наказания за них;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специфику уголовной ответственности несовершеннолетних;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права и обязанности налогоплательщика;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обоснованные суждения, основываясь на внутренней убежденности в необходимости соблюдения норм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юридических профессий.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предмет и метод правового регулирования;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общественную опасность коррупции для гражданина, общества 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права и обязанности, гарантируемые Конституцией Российской Федерации и в рамках других отраслей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референдума;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основные принципы международного гуманитарного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категории обязательственного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целостно описывать порядок заключения гражданско-правового договора;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способы защиты гражданских прав;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ответственность родителей по воспитанию своих детей;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рабочее время и время отдыха, разрешать трудовые споры правовыми способами;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порядок освобождения от уголовной ответственности;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налоговые правонарушения и ответственность за их совершение;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правовые знания для аргументации собственной позиции в конкретных правовых ситуациях с использованием нормативных актов.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содержание различных теорий происхождения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различные формы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различных элементов государственного механизма и их место в общей структуре;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основные черты гражданского общества и правового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и значение права как важного социального регулятора и элемента культуры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и выделять особенности и достоинства различных правовых систем (семей);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правовых норм с другими социальными нормами, выявлять их соотношение, взаимосвязь и взаимовлияние;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особенности системы российского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реализации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зависимость уровня правосознания от уровня правовой культуры;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собственный возможный вклад в становление и развитие правопорядка и законности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общественную опасность коррупции для гражданина, общества 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сравнивать воинскую обязанность и альтернативную гражданскую службу;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систему органов государственной власти Российской Федерации в их единстве и системном взаимодействии;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функции Совета Федерации и Государственной Думы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характеризовать судебную систему и систему правоохранительных органов Российской Федерации;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этапы законодательного процесса и субъектов законодательной инициативы;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особенности избирательного процесса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систему органов местного самоуправления как одну из основ конституционного строя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место международного права в отраслевой системе права; характеризовать субъектов международного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способы мирного разрешения споров;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социальную значимость соблюдения прав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механизмы универсального и регионального сотрудничества и контроля в области международной защиты прав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участников вооруженных конфликтов;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структурные элементы системы российского законодательства;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различные гражданско-правовые явления, юридические факты и правоотношения в сфере гражданского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организационно-правовых форм предпринимательской деятельности, выявлять их преимущества и недостатки;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целостно описывать порядок заключения гражданско-правового договора;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наследования;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и формы сделок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способы защиты гражданских прав; характеризовать особенности защиты прав на результаты интеллектуальной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условия вступления в брак, характеризовать порядок и условия регистрации и расторжения брака;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воспитания детей, оставшихся без попечения родителей;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права и обязанности членов семьи;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характеризовать трудовое </w:t>
      </w:r>
      <w:proofErr w:type="gramStart"/>
      <w:r w:rsidRPr="008266F5">
        <w:rPr>
          <w:rFonts w:ascii="Times New Roman" w:hAnsi="Times New Roman" w:cs="Times New Roman"/>
          <w:sz w:val="24"/>
          <w:szCs w:val="24"/>
        </w:rPr>
        <w:t>право</w:t>
      </w:r>
      <w:proofErr w:type="gramEnd"/>
      <w:r w:rsidRPr="008266F5">
        <w:rPr>
          <w:rFonts w:ascii="Times New Roman" w:hAnsi="Times New Roman" w:cs="Times New Roman"/>
          <w:sz w:val="24"/>
          <w:szCs w:val="24"/>
        </w:rPr>
        <w:t xml:space="preserve"> как одну из ведущих отраслей российского права, определять правовой статус участников трудовых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гражданско-правового и трудового договоров;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рабочее время и время отдыха, разрешать трудовые споры правовыми способами;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уголовные и административные правонарушения и наказание за них;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целостно описывать структуру банковской системы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виды налоговых правонарушений с ответственностью за их совершение;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нормы жилищного законодательства в процессе осуществления своего права на жилище;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дифференцировать права и обязанности участников образовательного процесса;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на примерах квалификацию возникающих в сфере процессуального права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правовые знания для аргументации собственной позиции в конкретных правовых ситуациях с использованием нормативных актов;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и специфику различных юридических профессий.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различных теорий государства и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дифференцировать теории сущности государства по источнику государственной власти;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достоинства и недостатки различных видов и способов толкования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тенденции развития государства и права на современном этапе;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необходимость правового воспитания и противодействия правовому нигилизму;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классифицировать виды конституций по форме выражения, по субъектам принятия, по порядку принятия и изменения;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толковать государственно-правовые явления и процессы;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сравнительный анализ особенностей российской правовой системы и правовых систем других государств;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принципы и виды правотворчества;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этапы становления парламентаризма в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различные виды избирательных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 точки зрения международного права проблемы, возникающие в современных международных отношениях;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институт международно-правового признания;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международно-правовой ответственности;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основные международно-правовые акты, регулирующие отношения государств в рамках международного гуманитарного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неправительственных организаций в деятельности по защите прав человека в условиях военного времени;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особенности страхования в Российской Федерации, различать виды страхования;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опеку и попечительство;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наиболее оптимальные варианты разрешения правовых споров, возникающих в процессе трудовой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применимость норм финансового права в конкретной правовой ситуации;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аудит как деятельность по проведению проверки финансовой отчетности;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судебную компетенцию, стратегию и тактику ведения процесса.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Обществознание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Человек. Человек в системе общественных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черты социальной сущности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роль духовных ценностей в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формы культуры по их признакам, иллюстрировать их примерами;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различать виды искусства;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поступки и отношения с принятыми нормами морали;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сущностные характеристики религии и ее роль в культурной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роль агентов социализации на основных этапах социализации индивида;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связь между мышлением и деятельностью;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деятельности, приводить примеры основных видов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соотносить цели, средства и результаты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различные ситуации свободного выбора, выявлять его основания и последствия;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чувственного и рационального познания, поясняя их примерами;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научного познания;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абсолютную и относительную истины;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конкретными примерами роль мировоззрения в жизни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и аргументировать собственное отношение к роли образования и самообразования в жизни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Общество как сложная динамическая система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общество как целостную развивающуюся (динамическую) систему в единстве и взаимодействии его основных сфер и институтов;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анализировать, систематизировать и оценивать информацию, иллюстрирующую многообразие и противоречивость социального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прогрессивных и регрессивных общественных изменений, аргументировать свои суждения, выводы;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взаимосвязь экономики с другими сферами жизни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конкретизировать примерами основные факторы производства и факторные доходы;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механизм свободного ценообразования, приводить примеры действия законов спроса и предложения;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влияние конкуренции и монополии на экономическую жизнь, поведение основных участников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бизнеса;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социальную информацию из источников различного типа о тенденциях развития современной рыночной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экономические и бухгалтерские издержки;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постоянных и переменных издержек производства;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формы, виды проявления инфляции, оценивать последствия инфляции для экономики в целом и для различных социальных групп;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объекты спроса и предложения на рынке труда, описывать механизм их взаимодействия;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причины безработицы, различать ее виды;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высказывать обоснованные суждения о направлениях государственной политики в области занятости;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практические ситуации, связанные с реализацией гражданами своих экономических интересов;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участия государства в регулировании рыночной экономики;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и сравнивать пути достижения экономического роста.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Социальные отношения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критерии социальной стратификации;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социальную информацию из адаптированных источников о структуре общества и направлениях ее изменения;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особенности молодежи как социально-демографической группы, раскрывать на примерах социальные роли юношества;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обоснованное суждение о факторах, обеспечивающих успешность самореализации молодежи в условиях современного рынка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причины социальных конфликтов, моделировать ситуации разрешения конфликтов;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конкретизировать примерами виды социальных норм;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виды социального контроля и их социальную роль, различать санкции социального контроля;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позитивные и негативные девиации, раскрывать на примерах последствия отклоняющегося поведения для человека и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и оценивать возможную модель собственного поведения в конкретной ситуации с точки зрения социальных норм;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виды социальной мобильности, конкретизировать примерами;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выделять причины и последствия </w:t>
      </w:r>
      <w:proofErr w:type="spellStart"/>
      <w:r w:rsidRPr="008266F5">
        <w:rPr>
          <w:rFonts w:ascii="Times New Roman" w:hAnsi="Times New Roman" w:cs="Times New Roman"/>
          <w:sz w:val="24"/>
          <w:szCs w:val="24"/>
        </w:rPr>
        <w:t>этносоциальных</w:t>
      </w:r>
      <w:proofErr w:type="spellEnd"/>
      <w:r w:rsidRPr="008266F5">
        <w:rPr>
          <w:rFonts w:ascii="Times New Roman" w:hAnsi="Times New Roman" w:cs="Times New Roman"/>
          <w:sz w:val="24"/>
          <w:szCs w:val="24"/>
        </w:rPr>
        <w:t xml:space="preserve"> конфликтов, приводить примеры способов их разрешения;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принципы национальной политики России на современном этапе;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характеризовать социальные институты семьи и брака; раскрывать факторы, влияющие на формирование института современной семьи;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семью как социальный институт, раскрывать роль семьи в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обоснованные суждения о факторах, влияющих на демографическую ситуацию в стране;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собственные отношения и взаимодействие с другими людьми с позиций толерантности.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Политика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субъектов политической деятельности и объекты политического воздействия;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политическую власть и другие виды власти;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связи между социальными интересами, целями и методами политической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аргументированные суждения о соотношении средств и целей в политике;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роль и функции политической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государство как центральный институт политической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типы политических режимов, давать оценку роли политических режимов различных типов в общественном развитии;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обобщать и систематизировать информацию о сущности (ценностях, принципах, признаках, роли в общественном развитии) демократии;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характеризовать демократическую избирательную систему;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мажоритарную, пропорциональную, смешанную избирательные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взаимосвязь правового государства и гражданского общества, раскрывать ценностный смысл правового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роль политической элиты и политического лидера в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конкретизировать примерами роль политической идеологии;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на примерах функционирование различных партийных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суждение о значении многопартийности и идеологического плюрализма в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СМИ в современной политической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основные этапы политического процесса;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Правовое регулирование общественных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правовые нормы с другими социальными нормами;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основные элементы системы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выстраивать иерархию нормативных актов;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основные стадии законотворческого процесса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аргументировать важность соблюдения норм экологического права и характеризовать способы защиты экологических прав;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содержание гражданских правоотношений;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знания о нормах гражданского права в практических ситуациях, прогнозируя последствия принимаемых решений;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организационно-правовые формы предприятий;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порядок рассмотрения гражданских споров;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условия заключения, изменения и расторжения трудового договора;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примерами виды социальной защиты и социального обеспечения;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и анализировать информацию по заданной теме в адаптированных источниках различного типа (Конституция РФ, ГПК РФ, АПК РФ, УПК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основные идеи международных документов, направленных на защиту прав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Человек. Человек в системе общественных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полученные знания о социальных ценностях и нормах в повседневной жизни, прогнозировать последствия принимаемых решений;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знания о методах познания социальных явлений и процессов в учебной деятельности и повседневной жизни;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разнообразные явления и процессы общественного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методы научного познания;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особенности социального познания;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типы мировоззрений;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объяснять специфику взаимовлияния двух миров социального и природного в понимании природы человека и его мировоззрения;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собственную позицию по вопросу познаваемости мира и аргументировать ее.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Общество как сложная динамическая система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причинно-следственные связи между состоянием различных сфер жизни общества и общественным развитием в целом;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опираясь на теоретические положения и материалы СМИ, тенденции и перспективы общественного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Экономика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и формулировать характерные особенности рыночных структур;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противоречия рынка;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роль и место фондового рынка в рыночных структурах;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возможности финансирования малых и крупных фирм;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выбор форм бизнеса в конкретных ситуациях;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источники финансирования малых и крупных предприятий;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практическое назначение основных функций менеджмента;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место маркетинга в деятельности организации;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полученные знания для выполнения социальных ролей работника и производителя;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свои возможности трудоустройства в условиях рынка труда;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фазы экономического цикла;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информацию из различных источников для анализа тенденций общемирового экономического развития, экономического развития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Социальные отношения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причины социального неравенства в истории и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высказывать обоснованное суждение о факторах, обеспечивающих успешность самореализации молодежи в современных условиях;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ситуации, связанные с различными способами разрешения социальных конфликтов;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собственное отношение к различным способам разрешения социальных конфликтов;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и анализировать социальную информацию о тенденциях развития семьи в современном обществе;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численность населения и динамику ее изменений в мире и в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Политика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анализировать информацию о формировании правового государства и гражданского общества в Российской Федерации, выделять проблемы;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основные этапы избирательной кампании;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 перспективе осознанно участвовать в избирательных кампаниях;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отбирать и систематизировать информацию СМИ о функциях и значении местного самоуправления;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давать аргументированную оценку личных качеств и деятельности политических лидеров;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особенности политического процесса в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основные тенденции современного политического процесса.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Правовое регулирование общественных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в пределах правовых норм для успешного решения жизненных задач в разных сферах общественных отношений;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перечислять участников законотворческого процесса и раскрывать их функции;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механизм судебной защиты прав человека и гражданина в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ориентироваться в предпринимательских правоотношениях;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общественную опасность коррупции для гражданина, общества 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знание основных норм права в ситуациях повседневной жизни, прогнозировать последствия принимаемых решений;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происходящие события и поведение людей с точки зрения соответствия закону;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Россия в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«Россия в мире»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понятийный аппарат исторического знания и приемы исторического анализа, </w:t>
      </w:r>
      <w:proofErr w:type="spellStart"/>
      <w:r w:rsidRPr="008266F5">
        <w:rPr>
          <w:rFonts w:ascii="Times New Roman" w:hAnsi="Times New Roman" w:cs="Times New Roman"/>
          <w:sz w:val="24"/>
          <w:szCs w:val="24"/>
        </w:rPr>
        <w:t>межпредметные</w:t>
      </w:r>
      <w:proofErr w:type="spellEnd"/>
      <w:r w:rsidRPr="008266F5">
        <w:rPr>
          <w:rFonts w:ascii="Times New Roman" w:hAnsi="Times New Roman" w:cs="Times New Roman"/>
          <w:sz w:val="24"/>
          <w:szCs w:val="24"/>
        </w:rPr>
        <w:t xml:space="preserve"> связи для осмысления, раскрытия сущности, причинно-следственных связей и значения событий, процессов и явлений прошлого и современности;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общие исторические процессы и отдельные факты;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причинно-следственные связи и исторические предпосылки современного положения РФ на международной арене;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историческое развитие России и других стран, объяснять, в чем заключались общие черты и особенности их исторического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излагать круг дискуссионных, «трудных» вопросов истории и существующие в науке их современные версии и трактовки;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раскрывать историко-культурное многообразие народов России, содержание основополагающих общероссийских символов, культурных, религиозных, </w:t>
      </w:r>
      <w:proofErr w:type="spellStart"/>
      <w:r w:rsidRPr="008266F5">
        <w:rPr>
          <w:rFonts w:ascii="Times New Roman" w:hAnsi="Times New Roman" w:cs="Times New Roman"/>
          <w:sz w:val="24"/>
          <w:szCs w:val="24"/>
        </w:rPr>
        <w:t>этнонациональных</w:t>
      </w:r>
      <w:proofErr w:type="spellEnd"/>
      <w:r w:rsidRPr="008266F5">
        <w:rPr>
          <w:rFonts w:ascii="Times New Roman" w:hAnsi="Times New Roman" w:cs="Times New Roman"/>
          <w:sz w:val="24"/>
          <w:szCs w:val="24"/>
        </w:rPr>
        <w:t xml:space="preserve"> традиций, нравственных и социальных установок;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важнейшие достижения культуры и систему ценностей, сформировавшиеся в ходе исторического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собственное суждение об историческом наследии народов России и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 исторической информации факты и мнения, исторические описания и исторические объяснения;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уважительно относиться к историко-культурному наследию народов России и мира;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и сопоставлять между собой различные варианты развития народов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принципы структурно-функционального, </w:t>
      </w:r>
      <w:proofErr w:type="spellStart"/>
      <w:r w:rsidRPr="008266F5">
        <w:rPr>
          <w:rFonts w:ascii="Times New Roman" w:hAnsi="Times New Roman" w:cs="Times New Roman"/>
          <w:sz w:val="24"/>
          <w:szCs w:val="24"/>
        </w:rPr>
        <w:t>временнóго</w:t>
      </w:r>
      <w:proofErr w:type="spellEnd"/>
      <w:r w:rsidRPr="008266F5">
        <w:rPr>
          <w:rFonts w:ascii="Times New Roman" w:hAnsi="Times New Roman" w:cs="Times New Roman"/>
          <w:sz w:val="24"/>
          <w:szCs w:val="24"/>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и сопоставлять как научные, так и </w:t>
      </w:r>
      <w:proofErr w:type="spellStart"/>
      <w:r w:rsidRPr="008266F5">
        <w:rPr>
          <w:rFonts w:ascii="Times New Roman" w:hAnsi="Times New Roman" w:cs="Times New Roman"/>
          <w:sz w:val="24"/>
          <w:szCs w:val="24"/>
        </w:rPr>
        <w:t>вненаучные</w:t>
      </w:r>
      <w:proofErr w:type="spellEnd"/>
      <w:r w:rsidRPr="008266F5">
        <w:rPr>
          <w:rFonts w:ascii="Times New Roman" w:hAnsi="Times New Roman" w:cs="Times New Roman"/>
          <w:sz w:val="24"/>
          <w:szCs w:val="24"/>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современные версии и трактовки важнейших проблем отечественной и всемирной истории;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понимать и прогнозировать развитие политических приоритетов России с учетом ее исторического опыта.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Математика: алгебра и начала математического анализа, геометрия</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t>Базовый уровень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«Проблемно-функциональные результаты»</w:t>
      </w:r>
      <w:r w:rsidRPr="008266F5">
        <w:rPr>
          <w:rFonts w:ascii="Times New Roman" w:hAnsi="Times New Roman" w:cs="Times New Roman"/>
          <w:sz w:val="24"/>
          <w:szCs w:val="24"/>
        </w:rPr>
        <w:tab/>
        <w:t>Углубленный уровень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«Системно-теоретические результаты»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Раздел</w:t>
      </w:r>
      <w:r w:rsidRPr="008266F5">
        <w:rPr>
          <w:rFonts w:ascii="Times New Roman" w:hAnsi="Times New Roman" w:cs="Times New Roman"/>
          <w:sz w:val="24"/>
          <w:szCs w:val="24"/>
        </w:rPr>
        <w:tab/>
        <w:t>I. Выпускник научится</w:t>
      </w:r>
      <w:r w:rsidRPr="008266F5">
        <w:rPr>
          <w:rFonts w:ascii="Times New Roman" w:hAnsi="Times New Roman" w:cs="Times New Roman"/>
          <w:sz w:val="24"/>
          <w:szCs w:val="24"/>
        </w:rPr>
        <w:tab/>
        <w:t>III. Выпускник получит возможность научиться</w:t>
      </w:r>
      <w:r w:rsidRPr="008266F5">
        <w:rPr>
          <w:rFonts w:ascii="Times New Roman" w:hAnsi="Times New Roman" w:cs="Times New Roman"/>
          <w:sz w:val="24"/>
          <w:szCs w:val="24"/>
        </w:rPr>
        <w:tab/>
        <w:t>II. Выпускник научится</w:t>
      </w:r>
      <w:r w:rsidRPr="008266F5">
        <w:rPr>
          <w:rFonts w:ascii="Times New Roman" w:hAnsi="Times New Roman" w:cs="Times New Roman"/>
          <w:sz w:val="24"/>
          <w:szCs w:val="24"/>
        </w:rPr>
        <w:tab/>
        <w:t>IV. Выпускник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Цели освоения предмета</w:t>
      </w:r>
      <w:r w:rsidRPr="008266F5">
        <w:rPr>
          <w:rFonts w:ascii="Times New Roman" w:hAnsi="Times New Roman" w:cs="Times New Roman"/>
          <w:sz w:val="24"/>
          <w:szCs w:val="24"/>
        </w:rPr>
        <w:tab/>
      </w:r>
      <w:proofErr w:type="gramStart"/>
      <w:r w:rsidRPr="008266F5">
        <w:rPr>
          <w:rFonts w:ascii="Times New Roman" w:hAnsi="Times New Roman" w:cs="Times New Roman"/>
          <w:sz w:val="24"/>
          <w:szCs w:val="24"/>
        </w:rPr>
        <w:t>Для</w:t>
      </w:r>
      <w:proofErr w:type="gramEnd"/>
      <w:r w:rsidRPr="008266F5">
        <w:rPr>
          <w:rFonts w:ascii="Times New Roman" w:hAnsi="Times New Roman" w:cs="Times New Roman"/>
          <w:sz w:val="24"/>
          <w:szCs w:val="24"/>
        </w:rPr>
        <w:t xml:space="preserve">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t>Для развития мышления, использования в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r w:rsidRPr="008266F5">
        <w:rPr>
          <w:rFonts w:ascii="Times New Roman" w:hAnsi="Times New Roman" w:cs="Times New Roman"/>
          <w:sz w:val="24"/>
          <w:szCs w:val="24"/>
        </w:rPr>
        <w:tab/>
      </w:r>
      <w:proofErr w:type="gramStart"/>
      <w:r w:rsidRPr="008266F5">
        <w:rPr>
          <w:rFonts w:ascii="Times New Roman" w:hAnsi="Times New Roman" w:cs="Times New Roman"/>
          <w:sz w:val="24"/>
          <w:szCs w:val="24"/>
        </w:rPr>
        <w:t>Для</w:t>
      </w:r>
      <w:proofErr w:type="gramEnd"/>
      <w:r w:rsidRPr="008266F5">
        <w:rPr>
          <w:rFonts w:ascii="Times New Roman" w:hAnsi="Times New Roman" w:cs="Times New Roman"/>
          <w:sz w:val="24"/>
          <w:szCs w:val="24"/>
        </w:rPr>
        <w:t xml:space="preserve"> успешного продолжения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по специальностям, связанным с прикладным использованием математики</w:t>
      </w:r>
      <w:r w:rsidRPr="008266F5">
        <w:rPr>
          <w:rFonts w:ascii="Times New Roman" w:hAnsi="Times New Roman" w:cs="Times New Roman"/>
          <w:sz w:val="24"/>
          <w:szCs w:val="24"/>
        </w:rPr>
        <w:tab/>
      </w:r>
      <w:proofErr w:type="gramStart"/>
      <w:r w:rsidRPr="008266F5">
        <w:rPr>
          <w:rFonts w:ascii="Times New Roman" w:hAnsi="Times New Roman" w:cs="Times New Roman"/>
          <w:sz w:val="24"/>
          <w:szCs w:val="24"/>
        </w:rPr>
        <w:t>Для</w:t>
      </w:r>
      <w:proofErr w:type="gramEnd"/>
      <w:r w:rsidRPr="008266F5">
        <w:rPr>
          <w:rFonts w:ascii="Times New Roman" w:hAnsi="Times New Roman" w:cs="Times New Roman"/>
          <w:sz w:val="24"/>
          <w:szCs w:val="24"/>
        </w:rPr>
        <w:t xml:space="preserve">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t>Требования к результатам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Элементы теории множеств и математической логики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w:t>
      </w:r>
      <w:proofErr w:type="gramStart"/>
      <w:r w:rsidRPr="008266F5">
        <w:rPr>
          <w:rFonts w:ascii="Times New Roman" w:hAnsi="Times New Roman" w:cs="Times New Roman"/>
          <w:sz w:val="24"/>
          <w:szCs w:val="24"/>
        </w:rPr>
        <w:t>уровне  понятиями</w:t>
      </w:r>
      <w:proofErr w:type="gramEnd"/>
      <w:r w:rsidRPr="008266F5">
        <w:rPr>
          <w:rFonts w:ascii="Times New Roman" w:hAnsi="Times New Roman" w:cs="Times New Roman"/>
          <w:sz w:val="24"/>
          <w:szCs w:val="24"/>
        </w:rPr>
        <w:t xml:space="preserve">: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8266F5">
        <w:rPr>
          <w:rFonts w:ascii="Times New Roman" w:hAnsi="Times New Roman" w:cs="Times New Roman"/>
          <w:sz w:val="24"/>
          <w:szCs w:val="24"/>
        </w:rPr>
        <w:t>контрпример</w:t>
      </w:r>
      <w:proofErr w:type="spellEnd"/>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находить пересечение и объединение двух множеств, представленных графически на числовой прямой;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на числовой прямой подмножество числового множества, заданное простейшими условиями;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распознавать ложные утверждения, ошибки в </w:t>
      </w:r>
      <w:proofErr w:type="gramStart"/>
      <w:r w:rsidRPr="008266F5">
        <w:rPr>
          <w:rFonts w:ascii="Times New Roman" w:hAnsi="Times New Roman" w:cs="Times New Roman"/>
          <w:sz w:val="24"/>
          <w:szCs w:val="24"/>
        </w:rPr>
        <w:t xml:space="preserve">рассуждениях,   </w:t>
      </w:r>
      <w:proofErr w:type="gramEnd"/>
      <w:r w:rsidRPr="008266F5">
        <w:rPr>
          <w:rFonts w:ascii="Times New Roman" w:hAnsi="Times New Roman" w:cs="Times New Roman"/>
          <w:sz w:val="24"/>
          <w:szCs w:val="24"/>
        </w:rPr>
        <w:t xml:space="preserve">       в том числе с использованием </w:t>
      </w:r>
      <w:proofErr w:type="spellStart"/>
      <w:r w:rsidRPr="008266F5">
        <w:rPr>
          <w:rFonts w:ascii="Times New Roman" w:hAnsi="Times New Roman" w:cs="Times New Roman"/>
          <w:sz w:val="24"/>
          <w:szCs w:val="24"/>
        </w:rPr>
        <w:t>контрпримеров</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числовые множества на координатной прямой для описания реальных процессов и явлений;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логические рассуждения в ситуациях повседневной жизни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r>
      <w:proofErr w:type="gramStart"/>
      <w:r w:rsidRPr="008266F5">
        <w:rPr>
          <w:rFonts w:ascii="Times New Roman" w:hAnsi="Times New Roman" w:cs="Times New Roman"/>
          <w:sz w:val="24"/>
          <w:szCs w:val="24"/>
        </w:rPr>
        <w:t>Оперировать  понятиями</w:t>
      </w:r>
      <w:proofErr w:type="gramEnd"/>
      <w:r w:rsidRPr="008266F5">
        <w:rPr>
          <w:rFonts w:ascii="Times New Roman" w:hAnsi="Times New Roman" w:cs="Times New Roman"/>
          <w:sz w:val="24"/>
          <w:szCs w:val="24"/>
        </w:rPr>
        <w:t>: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8266F5">
        <w:rPr>
          <w:rFonts w:ascii="Times New Roman" w:hAnsi="Times New Roman" w:cs="Times New Roman"/>
          <w:sz w:val="24"/>
          <w:szCs w:val="24"/>
        </w:rPr>
        <w:t>контрпример</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проверять принадлежность элемента множеству;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пересечение и объединение множеств, в том числе представленных графически на числовой прямой и на координатной плоскости;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доказательные рассуждения для обоснования истинности утверждений.</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числовые множества на координатной прямой и на координатной плоскости для описания реальных процессов и явлений;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доказательные рассуждения в ситуациях повседневной жизни, при решении задач из других предметов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Свободно </w:t>
      </w:r>
      <w:proofErr w:type="gramStart"/>
      <w:r w:rsidRPr="008266F5">
        <w:rPr>
          <w:rFonts w:ascii="Times New Roman" w:hAnsi="Times New Roman" w:cs="Times New Roman"/>
          <w:sz w:val="24"/>
          <w:szCs w:val="24"/>
        </w:rPr>
        <w:t>оперировать  понятиями</w:t>
      </w:r>
      <w:proofErr w:type="gramEnd"/>
      <w:r w:rsidRPr="008266F5">
        <w:rPr>
          <w:rFonts w:ascii="Times New Roman" w:hAnsi="Times New Roman" w:cs="Times New Roman"/>
          <w:sz w:val="24"/>
          <w:szCs w:val="24"/>
        </w:rPr>
        <w:t>: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задавать множества перечислением и характеристическим свойством;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8266F5">
        <w:rPr>
          <w:rFonts w:ascii="Times New Roman" w:hAnsi="Times New Roman" w:cs="Times New Roman"/>
          <w:sz w:val="24"/>
          <w:szCs w:val="24"/>
        </w:rPr>
        <w:t>контрпример</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проверять принадлежность элемента множеству;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пересечение и объединение множеств, в том числе представленных графически на числовой прямой и на координатной плоскости;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доказательные рассуждения для обоснования истинности утверждений.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числовые множества на координатной прямой и на координатной плоскости для описания реальных процессов и явлений;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доказательные рассуждения в ситуациях повседневной жизни, при решении задач из других предметов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понятием определения, основными видами определений, основными видами теорем;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суть косвенного доказательства;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понятиями счетного и несчетного множества;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применять метод математической индукции для проведения рассуждений и доказательств 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Числа и выражения</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арифметические действия с целыми и рациональными числами;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несложные преобразования числовых выражений, содержащих степени чисел, либо корни из чисел, либо логарифмы чисел;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рациональные числа между собой;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изображать точками на числовой прямой целые и рациональные числа;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изображать точками на числовой прямой целые степени чисел, корни натуральной степени из чисел, логарифмы чисел в простых случаях;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несложные преобразования целых и дробно-рациональных буквенных выражений;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выражать в простейших случаях из равенства одну переменную через другие;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вычислять в простых случаях значения числовых и буквенных выражений, осуществляя необходимые подстановки и преобразования;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изображать схематически угол, величина которого выражена в градусах;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знаки синуса, косинуса, тангенса, котангенса конкретных углов. </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выполнять вычисления при решении задач практического характера;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практические расчеты с использованием при необходимости справочных материалов и вычислительных устройств;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реальные величины, характеристики объектов окружающего мира с их конкретными числовыми значениями;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методы округления, приближения и прикидки при решении практических задач повседневной жизни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чисел с заданными свойствами делимости;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выполнять арифметические действия, сочетая устные и письменные приемы, применяя при необходимости вычислительные устройства;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оценкой и прикидкой при практических расчетах;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находить значения числовых и буквенных выражений, осуществляя необходимые подстановки и преобразования;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изображать схематически угол, величина которого выражена в градусах или радианах;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при решении задач табличные значения тригонометрических функций углов;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перевод величины угла из радианной меры в градусную и обратно.</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объяснять разницу между позиционной и непозиционной системами записи чисел;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переводить числа из одной системы записи (системы счисления) в другую;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доказывать и использовать признаки делимости суммы и произведения при выполнении вычислений 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округление рациональных и иррациональных чисел с заданной точностью;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действительные числа разными способами;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НОД и НОК разными способами и использовать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вычисления и преобразования выражений, содержащих действительные числа, в том числе корни натуральных степеней;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стандартные тождественные преобразования тригонометрических, логарифмических, степенных, иррациональных выражений.</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записывать, сравнивать, округлять числовые данные реальных величин с использованием разных систем измерения;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оценивать разными способами числовые выражения при решении практических задач и задач из других учебных предметов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оперировать числовыми множествами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причины и основные идеи расширения числовых множеств;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основными понятиями теории делимости при решении стандартных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базовые представления о множестве комплексных чисел;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выполнять тождественные преобразования тригонометрических, логарифмических, степенных выражений;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формулой бинома Ньютона;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теорему о линейном представлении НОД;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Китайскую теорему об остатках;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при решении задач Малую теорему Ферма;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уметь выполнять запись числа в позиционной системе счисления;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применять при решении задач теоретико-числовые функции: число и сумма делителей, функцию Эйлера;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цепные дроби;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многочлены с действительными и целыми коэффициентами;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понятиями приводимый и неприводимый многочлен и применять их при решении задач;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при решении задач Основную теорему алгебры;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простейшие функции комплексной переменной как геометрические преобразования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Уравнения и неравенства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линейные уравнения и неравенства, квадратные уравнения;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логарифмические уравнения вида </w:t>
      </w:r>
      <w:proofErr w:type="spellStart"/>
      <w:r w:rsidRPr="008266F5">
        <w:rPr>
          <w:rFonts w:ascii="Times New Roman" w:hAnsi="Times New Roman" w:cs="Times New Roman"/>
          <w:sz w:val="24"/>
          <w:szCs w:val="24"/>
        </w:rPr>
        <w:t>log</w:t>
      </w:r>
      <w:proofErr w:type="spellEnd"/>
      <w:r w:rsidRPr="008266F5">
        <w:rPr>
          <w:rFonts w:ascii="Times New Roman" w:hAnsi="Times New Roman" w:cs="Times New Roman"/>
          <w:sz w:val="24"/>
          <w:szCs w:val="24"/>
        </w:rPr>
        <w:t xml:space="preserve"> a (</w:t>
      </w:r>
      <w:proofErr w:type="spellStart"/>
      <w:r w:rsidRPr="008266F5">
        <w:rPr>
          <w:rFonts w:ascii="Times New Roman" w:hAnsi="Times New Roman" w:cs="Times New Roman"/>
          <w:sz w:val="24"/>
          <w:szCs w:val="24"/>
        </w:rPr>
        <w:t>bx</w:t>
      </w:r>
      <w:proofErr w:type="spellEnd"/>
      <w:r w:rsidRPr="008266F5">
        <w:rPr>
          <w:rFonts w:ascii="Times New Roman" w:hAnsi="Times New Roman" w:cs="Times New Roman"/>
          <w:sz w:val="24"/>
          <w:szCs w:val="24"/>
        </w:rPr>
        <w:t xml:space="preserve"> + c) = d и простейшие неравенства вида </w:t>
      </w:r>
      <w:proofErr w:type="spellStart"/>
      <w:r w:rsidRPr="008266F5">
        <w:rPr>
          <w:rFonts w:ascii="Times New Roman" w:hAnsi="Times New Roman" w:cs="Times New Roman"/>
          <w:sz w:val="24"/>
          <w:szCs w:val="24"/>
        </w:rPr>
        <w:t>log</w:t>
      </w:r>
      <w:proofErr w:type="spellEnd"/>
      <w:r w:rsidRPr="008266F5">
        <w:rPr>
          <w:rFonts w:ascii="Times New Roman" w:hAnsi="Times New Roman" w:cs="Times New Roman"/>
          <w:sz w:val="24"/>
          <w:szCs w:val="24"/>
        </w:rPr>
        <w:t xml:space="preserve"> a x </w:t>
      </w:r>
      <w:proofErr w:type="gramStart"/>
      <w:r w:rsidRPr="008266F5">
        <w:rPr>
          <w:rFonts w:ascii="Times New Roman" w:hAnsi="Times New Roman" w:cs="Times New Roman"/>
          <w:sz w:val="24"/>
          <w:szCs w:val="24"/>
        </w:rPr>
        <w:t>&lt; d</w:t>
      </w:r>
      <w:proofErr w:type="gram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показательные уравнения, вида </w:t>
      </w:r>
      <w:proofErr w:type="spellStart"/>
      <w:r w:rsidRPr="008266F5">
        <w:rPr>
          <w:rFonts w:ascii="Times New Roman" w:hAnsi="Times New Roman" w:cs="Times New Roman"/>
          <w:sz w:val="24"/>
          <w:szCs w:val="24"/>
        </w:rPr>
        <w:t>abx+c</w:t>
      </w:r>
      <w:proofErr w:type="spellEnd"/>
      <w:r w:rsidRPr="008266F5">
        <w:rPr>
          <w:rFonts w:ascii="Times New Roman" w:hAnsi="Times New Roman" w:cs="Times New Roman"/>
          <w:sz w:val="24"/>
          <w:szCs w:val="24"/>
        </w:rPr>
        <w:t xml:space="preserve">= </w:t>
      </w:r>
      <w:proofErr w:type="gramStart"/>
      <w:r w:rsidRPr="008266F5">
        <w:rPr>
          <w:rFonts w:ascii="Times New Roman" w:hAnsi="Times New Roman" w:cs="Times New Roman"/>
          <w:sz w:val="24"/>
          <w:szCs w:val="24"/>
        </w:rPr>
        <w:t>d  (</w:t>
      </w:r>
      <w:proofErr w:type="gramEnd"/>
      <w:r w:rsidRPr="008266F5">
        <w:rPr>
          <w:rFonts w:ascii="Times New Roman" w:hAnsi="Times New Roman" w:cs="Times New Roman"/>
          <w:sz w:val="24"/>
          <w:szCs w:val="24"/>
        </w:rPr>
        <w:t xml:space="preserve">где d можно представить в виде степени с основанием a) и простейшие неравенства вида </w:t>
      </w:r>
      <w:proofErr w:type="spellStart"/>
      <w:r w:rsidRPr="008266F5">
        <w:rPr>
          <w:rFonts w:ascii="Times New Roman" w:hAnsi="Times New Roman" w:cs="Times New Roman"/>
          <w:sz w:val="24"/>
          <w:szCs w:val="24"/>
        </w:rPr>
        <w:t>ax</w:t>
      </w:r>
      <w:proofErr w:type="spellEnd"/>
      <w:r w:rsidRPr="008266F5">
        <w:rPr>
          <w:rFonts w:ascii="Times New Roman" w:hAnsi="Times New Roman" w:cs="Times New Roman"/>
          <w:sz w:val="24"/>
          <w:szCs w:val="24"/>
        </w:rPr>
        <w:t xml:space="preserve"> &lt; d    (где d можно представить в виде степени с основанием a);.</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несколько примеров корней простейшего тригонометрического уравнения вида: </w:t>
      </w:r>
      <w:proofErr w:type="spellStart"/>
      <w:r w:rsidRPr="008266F5">
        <w:rPr>
          <w:rFonts w:ascii="Times New Roman" w:hAnsi="Times New Roman" w:cs="Times New Roman"/>
          <w:sz w:val="24"/>
          <w:szCs w:val="24"/>
        </w:rPr>
        <w:t>sin</w:t>
      </w:r>
      <w:proofErr w:type="spellEnd"/>
      <w:r w:rsidRPr="008266F5">
        <w:rPr>
          <w:rFonts w:ascii="Times New Roman" w:hAnsi="Times New Roman" w:cs="Times New Roman"/>
          <w:sz w:val="24"/>
          <w:szCs w:val="24"/>
        </w:rPr>
        <w:t xml:space="preserve"> x = </w:t>
      </w:r>
      <w:proofErr w:type="gramStart"/>
      <w:r w:rsidRPr="008266F5">
        <w:rPr>
          <w:rFonts w:ascii="Times New Roman" w:hAnsi="Times New Roman" w:cs="Times New Roman"/>
          <w:sz w:val="24"/>
          <w:szCs w:val="24"/>
        </w:rPr>
        <w:t xml:space="preserve">a,  </w:t>
      </w:r>
      <w:proofErr w:type="spellStart"/>
      <w:r w:rsidRPr="008266F5">
        <w:rPr>
          <w:rFonts w:ascii="Times New Roman" w:hAnsi="Times New Roman" w:cs="Times New Roman"/>
          <w:sz w:val="24"/>
          <w:szCs w:val="24"/>
        </w:rPr>
        <w:t>cos</w:t>
      </w:r>
      <w:proofErr w:type="spellEnd"/>
      <w:proofErr w:type="gramEnd"/>
      <w:r w:rsidRPr="008266F5">
        <w:rPr>
          <w:rFonts w:ascii="Times New Roman" w:hAnsi="Times New Roman" w:cs="Times New Roman"/>
          <w:sz w:val="24"/>
          <w:szCs w:val="24"/>
        </w:rPr>
        <w:t xml:space="preserve"> x = a,  </w:t>
      </w:r>
      <w:proofErr w:type="spellStart"/>
      <w:r w:rsidRPr="008266F5">
        <w:rPr>
          <w:rFonts w:ascii="Times New Roman" w:hAnsi="Times New Roman" w:cs="Times New Roman"/>
          <w:sz w:val="24"/>
          <w:szCs w:val="24"/>
        </w:rPr>
        <w:t>tg</w:t>
      </w:r>
      <w:proofErr w:type="spellEnd"/>
      <w:r w:rsidRPr="008266F5">
        <w:rPr>
          <w:rFonts w:ascii="Times New Roman" w:hAnsi="Times New Roman" w:cs="Times New Roman"/>
          <w:sz w:val="24"/>
          <w:szCs w:val="24"/>
        </w:rPr>
        <w:t xml:space="preserve"> x = a, </w:t>
      </w:r>
      <w:proofErr w:type="spellStart"/>
      <w:r w:rsidRPr="008266F5">
        <w:rPr>
          <w:rFonts w:ascii="Times New Roman" w:hAnsi="Times New Roman" w:cs="Times New Roman"/>
          <w:sz w:val="24"/>
          <w:szCs w:val="24"/>
        </w:rPr>
        <w:t>ctg</w:t>
      </w:r>
      <w:proofErr w:type="spellEnd"/>
      <w:r w:rsidRPr="008266F5">
        <w:rPr>
          <w:rFonts w:ascii="Times New Roman" w:hAnsi="Times New Roman" w:cs="Times New Roman"/>
          <w:sz w:val="24"/>
          <w:szCs w:val="24"/>
        </w:rPr>
        <w:t xml:space="preserve"> x = a, где a – табличное значение соответствующей тригонометрической функции.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решать уравнения и системы уравнений при решении несложных практических задач</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методы решения уравнений: приведение к виду «произведение равно нулю» или «частное равно нулю», замена переменных;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 интервалов для решения неравенств;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графический метод для приближенного решения уравнений и неравенств;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изображать на тригонометрической окружности множество решений простейших тригонометрических уравнений и неравенств;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отбор корней уравнений или решений неравенств в соответствии с дополнительными условиями и ограничениями.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решать уравнения, системы уравнений и неравенства при решении задач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разные виды уравнений и неравенств и их систем, в том числе некоторые уравнения 3-й и 4-й степеней, дробно-рациональные и иррациональные;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теорему Безу к решению уравнений;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теорему Виета для решения некоторых уравнений степени выше второй;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понимать смысл теорем о равносильных и неравносильных преобразованиях уравнений и уметь их доказывать;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методами решения уравнений, неравенств и их систем, уметь выбирать метод решения и обосновывать свой выбор;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 интервалов для решения неравенств, в том числе дробно-рациональных и включающих в себя иррациональные выражения;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алгебраические уравнения и неравенства и их системы с параметрами алгебраическим и графическим методами;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разными методами доказательства неравенств;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уравнения в целых числах;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изображать множества на плоскости, задаваемые уравнениями, неравенствами и их системами;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использовать тождественные преобразования при решении уравнений и систем уравнений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решать уравнения, неравенства, их системы при решении задач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решать уравнения и неравенства с параметрами при решении задач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использовать программные средства при решении отдельных классов уравнений и неравенств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свободно решать системы линейных уравнений;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основные типы уравнений и неравенств с параметрами;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при решении задач неравенства Коши — </w:t>
      </w:r>
      <w:proofErr w:type="spellStart"/>
      <w:r w:rsidRPr="008266F5">
        <w:rPr>
          <w:rFonts w:ascii="Times New Roman" w:hAnsi="Times New Roman" w:cs="Times New Roman"/>
          <w:sz w:val="24"/>
          <w:szCs w:val="24"/>
        </w:rPr>
        <w:t>Буняковского</w:t>
      </w:r>
      <w:proofErr w:type="spellEnd"/>
      <w:r w:rsidRPr="008266F5">
        <w:rPr>
          <w:rFonts w:ascii="Times New Roman" w:hAnsi="Times New Roman" w:cs="Times New Roman"/>
          <w:sz w:val="24"/>
          <w:szCs w:val="24"/>
        </w:rPr>
        <w:t>, Бернулли;</w:t>
      </w:r>
    </w:p>
    <w:p w:rsidR="00EA6F00"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неравен</w:t>
      </w:r>
      <w:r w:rsidR="00EA6F00">
        <w:rPr>
          <w:rFonts w:ascii="Times New Roman" w:hAnsi="Times New Roman" w:cs="Times New Roman"/>
          <w:sz w:val="24"/>
          <w:szCs w:val="24"/>
        </w:rPr>
        <w:t xml:space="preserve">ствах между средними степенными </w:t>
      </w:r>
      <w:r w:rsidRPr="008266F5">
        <w:rPr>
          <w:rFonts w:ascii="Times New Roman" w:hAnsi="Times New Roman" w:cs="Times New Roman"/>
          <w:sz w:val="24"/>
          <w:szCs w:val="24"/>
        </w:rPr>
        <w:t>Функции</w:t>
      </w:r>
      <w:r w:rsidRPr="008266F5">
        <w:rPr>
          <w:rFonts w:ascii="Times New Roman" w:hAnsi="Times New Roman" w:cs="Times New Roman"/>
          <w:sz w:val="24"/>
          <w:szCs w:val="24"/>
        </w:rPr>
        <w:tab/>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по графику приближённо значения функции в заданных точках;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определять по графику свойства функции (нули,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промежутки монотонности, наибольшие и наименьшие значения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xml:space="preserve"> и т.п.);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интерпретировать свойства в контексте конкретной практической ситуации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определять значение функции по значению аргумента при различных способах задания функции;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графики изученных функций;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уравнения, простейшие системы уравнений, используя свойства функций и их графиков.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xml:space="preserve">, асимптоты, период и т.п.);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интерпретировать свойства в контексте конкретной практической ситуации;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степенная функция; строить ее график и уметь применять свойства степенной функции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показательная функция, экспонента; строить их графики и уметь применять свойства показательной функции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логарифмическая функция; строить ее график и уметь применять свойства логарифмической функции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тригонометрические функции; строить их графики и уметь применять свойства тригонометрических функций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обратная функция; применять это понятие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свойства функций: четность, периодичность, ограниченность;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преобразования графиков функций;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числовая последовательность, арифметическая и геометрическая прогрессия;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при решении задач свойства и признаки арифметической и геометрической прогрессий.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xml:space="preserve">, асимптоты, точки перегиба, период и т.п.);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интерпретировать свойства в контексте конкретной практической </w:t>
      </w:r>
      <w:proofErr w:type="gramStart"/>
      <w:r w:rsidRPr="008266F5">
        <w:rPr>
          <w:rFonts w:ascii="Times New Roman" w:hAnsi="Times New Roman" w:cs="Times New Roman"/>
          <w:sz w:val="24"/>
          <w:szCs w:val="24"/>
        </w:rPr>
        <w:t>ситуации;.</w:t>
      </w:r>
      <w:proofErr w:type="gramEnd"/>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асимптоты и уметь его применять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методы решения простейших дифференциальных уравнений первого и второго порядков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Элементы математического анализа</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понятиями: производная функции в точке, касательная к графику функции, производная функции;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значение производной функции в точке по изображению касательной к графику, проведенной в этой точке;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xml:space="preserve"> и нулями производной этой функции – с другой.</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графики реальных процессов для решения несложных прикладных задач, в том числе определяя по графику скорость хода процесса</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понятиями: производная функции в точке, касательная к графику функции, производная функции;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вычислять производную одночлена, многочлена, квадратного корня, производную суммы функций;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вычислять производные элементарных функций и их комбинаций, используя справочные материалы;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интерпретировать полученные результаты</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бесконечно убывающая геометрическая прогрессия и уметь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для решения задач теорию пределов;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производная функции в точке, производная функции;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вычислять производные элементарных функций и их комбинаций;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исследовать функции на монотонность и экстремумы;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графики и применять к решению задач, в том числе с параметром;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касательная к графику функции и уметь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владеть понятиями первообразная функция, определенный интеграл;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теорему Ньютона–Лейбница и ее следствия для решения задач.</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учебных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прикладные задачи из биологии, физики, химии, экономики и других предметов, связанные с исследованием характеристик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интерпретировать полученные результаты</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владеть стандартным аппаратом математического анализа для вычисления производных функции одной переменной;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свободно применять аппарат математического анализа для исследования функций и построения графиков, в том числе исследования на выпуклость;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понятием первообразной функции для решения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овладеть основными сведениями об интеграле Ньютона–Лейбница и его простейших применениях;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в стандартных ситуациях производными высших порядков;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при решении задач свойства непрерывных функций;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уметь применять при решении задач теоремы Вейерштрасса;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выполнять приближенные вычисления (методы решения уравнений, вычисления определенного интеграла);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приложение производной и определенного интеграла к решению задач естествознания;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вторая производная, выпуклость графика функции и уметь исследовать функцию на выпуклость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Статистика и теория вероятностей, логика и комбинаторика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на базовом уровне понятиями: частота и вероятность события, случайный выбор, опыты с равновозможными элементарными событиями;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вычислять вероятности событий на основе подсчета числа исходов. </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и сравнивать в простых случаях вероятности событий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читать, сопоставлять, сравнивать, интерпретировать в простых случаях реальные данные, представленные в виде таблиц, диаграмм, графиков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дискретных и </w:t>
      </w:r>
      <w:proofErr w:type="gramStart"/>
      <w:r w:rsidRPr="008266F5">
        <w:rPr>
          <w:rFonts w:ascii="Times New Roman" w:hAnsi="Times New Roman" w:cs="Times New Roman"/>
          <w:sz w:val="24"/>
          <w:szCs w:val="24"/>
        </w:rPr>
        <w:t>непрерывных случайных величинах</w:t>
      </w:r>
      <w:proofErr w:type="gramEnd"/>
      <w:r w:rsidRPr="008266F5">
        <w:rPr>
          <w:rFonts w:ascii="Times New Roman" w:hAnsi="Times New Roman" w:cs="Times New Roman"/>
          <w:sz w:val="24"/>
          <w:szCs w:val="24"/>
        </w:rPr>
        <w:t xml:space="preserve"> и распределениях, о независимости случайных величин;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математическом ожидании и дисперсии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нормальном распределении и примерах нормально распределенных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суть закона больших чисел и выборочного метода измерения вероятностей;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условной вероятности и о полной вероятности, применять их в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важных частных видах распределений и применять их в решении задач;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корреляции случайных величин, о линейной регрессии.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вычислять или оценивать вероятности событий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подходящие методы представления и обработки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r w:rsidRPr="008266F5">
        <w:rPr>
          <w:rFonts w:ascii="Times New Roman" w:hAnsi="Times New Roman" w:cs="Times New Roman"/>
          <w:sz w:val="24"/>
          <w:szCs w:val="24"/>
        </w:rPr>
        <w:lastRenderedPageBreak/>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описательными характеристиками числового набора, понятием генеральная совокупность и выборкой из нее;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основными понятиями комбинаторики и уметь их применять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основах теории вероятностей;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дискретных и </w:t>
      </w:r>
      <w:proofErr w:type="gramStart"/>
      <w:r w:rsidRPr="008266F5">
        <w:rPr>
          <w:rFonts w:ascii="Times New Roman" w:hAnsi="Times New Roman" w:cs="Times New Roman"/>
          <w:sz w:val="24"/>
          <w:szCs w:val="24"/>
        </w:rPr>
        <w:t>непрерывных случайных величинах</w:t>
      </w:r>
      <w:proofErr w:type="gramEnd"/>
      <w:r w:rsidRPr="008266F5">
        <w:rPr>
          <w:rFonts w:ascii="Times New Roman" w:hAnsi="Times New Roman" w:cs="Times New Roman"/>
          <w:sz w:val="24"/>
          <w:szCs w:val="24"/>
        </w:rPr>
        <w:t xml:space="preserve"> и распределениях, о независимости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математическом ожидании и дисперсии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совместных распределениях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суть закона больших чисел и выборочного метода измерения вероятностей;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нормальном распределении и примерах нормально распределенных случайных величин;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корреляции случайных величин. </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вычислять или оценивать вероятности событий в реальной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методы подходящего представления и обработки данных</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центральной предельной теореме;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выборочном коэффициенте корреляции и линейной регрессии;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статистических гипотезах и проверке статистической гипотезы, о статистике критерия и ее уровне значимости;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связи эмпирических и теоретических распределений;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кодировании, двоичной записи, двоичном дереве;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основными </w:t>
      </w:r>
      <w:proofErr w:type="gramStart"/>
      <w:r w:rsidRPr="008266F5">
        <w:rPr>
          <w:rFonts w:ascii="Times New Roman" w:hAnsi="Times New Roman" w:cs="Times New Roman"/>
          <w:sz w:val="24"/>
          <w:szCs w:val="24"/>
        </w:rPr>
        <w:t>понятиями  теории</w:t>
      </w:r>
      <w:proofErr w:type="gramEnd"/>
      <w:r w:rsidRPr="008266F5">
        <w:rPr>
          <w:rFonts w:ascii="Times New Roman" w:hAnsi="Times New Roman" w:cs="Times New Roman"/>
          <w:sz w:val="24"/>
          <w:szCs w:val="24"/>
        </w:rPr>
        <w:t xml:space="preserve"> графов (граф, вершина, ребро, степень вершины, путь в графе)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деревьях и уметь применять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связность и уметь применять компоненты связности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осуществлять пути по ребрам, обходы ребер и вершин графа;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об </w:t>
      </w:r>
      <w:proofErr w:type="spellStart"/>
      <w:r w:rsidRPr="008266F5">
        <w:rPr>
          <w:rFonts w:ascii="Times New Roman" w:hAnsi="Times New Roman" w:cs="Times New Roman"/>
          <w:sz w:val="24"/>
          <w:szCs w:val="24"/>
        </w:rPr>
        <w:t>эйлеровом</w:t>
      </w:r>
      <w:proofErr w:type="spellEnd"/>
      <w:r w:rsidRPr="008266F5">
        <w:rPr>
          <w:rFonts w:ascii="Times New Roman" w:hAnsi="Times New Roman" w:cs="Times New Roman"/>
          <w:sz w:val="24"/>
          <w:szCs w:val="24"/>
        </w:rPr>
        <w:t xml:space="preserve"> и гамильтоновом пути, иметь представление о трудности задачи нахождения гамильтонова пути;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понятиями конечные и счетные множества и уметь их применять при решении задач;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метод математической индукции;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принцип Дирихле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Текстовые задачи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несложные текстовые задачи разных типов;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условие задачи, при необходимости строить для ее решения математическую модель;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по алгоритму, содержащемуся в условии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логические рассуждения при решении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работать с избыточными условиями, выбирая из всей информации, данные, необходимые для решения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несложный перебор возможных решений, выбирая из них оптимальное по критериям, сформулированным в условии;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 интерпретировать полученные решения в контексте условия задачи, выбирать решения, не противоречащие контексту;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на расчет стоимости покупок, услуг, поездок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несложные задачи, связанные с долевым участием во владении фирмой, предприятием, недвижимостью;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решать задачи на простые проценты (системы скидок, комиссии) и на вычисление сложных процентов в различных схемах вкладов, кредитов и ипотек;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8266F5">
        <w:rPr>
          <w:rFonts w:ascii="Times New Roman" w:hAnsi="Times New Roman" w:cs="Times New Roman"/>
          <w:sz w:val="24"/>
          <w:szCs w:val="24"/>
        </w:rPr>
        <w:t>временнóй</w:t>
      </w:r>
      <w:proofErr w:type="spellEnd"/>
      <w:r w:rsidRPr="008266F5">
        <w:rPr>
          <w:rFonts w:ascii="Times New Roman" w:hAnsi="Times New Roman" w:cs="Times New Roman"/>
          <w:sz w:val="24"/>
          <w:szCs w:val="24"/>
        </w:rPr>
        <w:t xml:space="preserve"> оси (до нашей эры и после), на движение денежных средств (приход/расход), на определение глубины/высоты и т.п.;</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несложные практические задачи, возникающие в ситуациях повседневной жизни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разных типов, в том числе задачи повышенной трудности;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оптимальный метод решения задачи, рассматривая различные методы;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модель решения задачи, проводить доказательные рассуждения;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требующие перебора вариантов, проверки условий, выбора оптимального результата;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и интерпретировать результаты в контексте условия задачи, выбирать решения, не противоречащие контексту;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переводить при решении задачи информацию из одной формы в другую, используя при необходимости схемы, таблицы, графики, диаграммы;</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практические задачи и задачи из других предметов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разные задачи повышенной трудности;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условие задачи, выбирать оптимальный метод решения задачи, рассматривая различные методы;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модель решения задачи, проводить доказательные рассуждения при решении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требующие перебора вариантов, проверки условий, выбора оптимального результата;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и интерпретировать полученные решения в контексте условия задачи, выбирать решения, не противоречащие контексту;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переводить при решении задачи информацию из одной формы записи в другую, используя при необходимости схемы, таблицы, графики, диаграммы.</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практические задачи и задачи из других предметов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Геометрия</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на базовом уровне понятиями: точка, прямая, плоскость в пространстве, параллельность и перпендикулярность прямых и плоскостей;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основные виды многогранников (призма, пирамида, прямоугольный параллелепипед, куб);</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изображать изучаемые фигуры от руки и с применением простых чертежных инструментов;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делать (выносные) плоские чертежи из рисунков простых объемных фигур: вид сверху, сбоку, снизу;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информацию о пространственных геометрических фигурах, представленную на чертежах и рисунках;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теорему Пифагора при вычислении элементов стереометрических фигур;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объемы и площади поверхностей простейших многогранников с применением формул;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основные виды тел вращения (конус, цилиндр, сфера и шар);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находить объемы и площади поверхностей простейших многогранников и тел вращения с применением формул.</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абстрактные геометрические понятия и факты с реальными жизненными объектами и ситуациями;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свойства пространственных геометрических фигур для решения типовых задач практического содержания;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площади поверхностей тел одинаковой формы различного размера;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соотносить объемы сосудов одинаковой формы различного размера;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понятиями: точка, прямая, плоскость в пространстве, параллельность и перпендикулярность прямых и плоскостей;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для решения задач геометрические факты, если условия применения заданы в явной форме;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на нахождение геометрических величин по образцам или алгоритмам;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делать (выносные) плоские чертежи из рисунков объемных фигур, в том числе рисовать вид сверху, сбоку, строить сечения многогранников;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интерпретировать и преобразовывать информацию о геометрических фигурах, представленную на чертежах;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геометрические факты для решения задач, в том числе предполагающих несколько шагов решения;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взаимное расположение прямых и плоскостей в пространстве;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свойства и признаки фигур;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доказывать геометрические утверждения;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стандартной классификацией пространственных фигур (пирамиды, призмы, параллелепипеды);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объемы и площади поверхностей геометрических тел с применением формул;</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вычислять расстояния и углы в пространстве.</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свойства геометрических фигур для решения задач практического характера и задач из других областей знаний </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геометрическими понятиями при решении задач и проведении математических рассуждений;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исследовать чертежи, включая комбинации фигур, извлекать, интерпретировать и преобразовывать информацию, представленную на чертежах;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формулировать и доказывать геометрические утверждения;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стереометрии: призма, параллелепипед, пирамида, тетраэдр;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представления об аксиомах стереометрии и следствиях из них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строить сечения многогранников с использованием различных методов, в том числе и метода следов;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иметь представление о скрещивающихся прямых в пространстве и уметь находить угол и расстояние между ними;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теоремы о параллельности прямых и плоскостей в пространстве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параллельное проектирование для изображения фигур;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перпендикулярности прямой и плоскости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ортогональное проектирование, наклонные и их проекции, уметь применять теорему о трех перпендикулярах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угол между прямой и плоскостью и уметь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двугранный угол, угол между плоскостями, перпендикулярные плоскости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призма, параллелепипед и применять свойства параллелепипеда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прямоугольный параллелепипед и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пирамида, виды пирамид, элементы правильной пирамиды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теореме Эйлера, правильных многогранниках;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площади поверхностей многогранников и уметь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тела вращения (цилиндр, конус, шар и сфера), их сечения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касательные прямые и плоскости и уметь применять из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представления о вписанных и описанных сферах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объем, объемы многогранников, тел вращения и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развертке цилиндра и конуса, площади поверхности цилиндра и конуса,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площади сферы и уметь применять его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решать задачи на комбинации многогранников и тел вращения;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подобии в пространстве и уметь решать задачи на отношение объемов и площадей поверхностей подобных фигур.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повседневной жизни и при изучении других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аксиоматическом методе;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понятием геометрические места точек в пространстве и уметь применять их для решения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владеть понятием перпендикулярное сечение призмы и уметь применять его при решении задач;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иметь представление о двойственности правильных многогранников;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центральное и параллельное проектирование и применять их при построении сечений многогранников методом проекций;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развертке многогранника и кратчайшем пути на поверхности многогранника;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иметь представление о конических сечениях;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касающихся сферах и комбинации тел вращения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формулу расстояния от точки до плоскости;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разными способами задания прямой уравнениями и уметь применять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при решении задач и доказательстве теорем векторный метод и метод координат;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теоремы об отношениях объемов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площади ортогональной проекции;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трехгранном и многогранном угле и применять свойства плоских углов многогранного угла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представления о преобразовании подобия, гомотетии и уметь применять их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уметь решать задачи на плоскости методами стереометрии;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применять формулы объемов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Векторы и координаты в пространстве</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Оперировать на базовом уровне понятием декартовы координаты в пространстве;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координаты вершин куба и прямоугольного параллелепипеда</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задавать плоскость уравнением в декартовой системе координат;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простейшие задачи введением векторного базиса</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понятиями векторы и их координаты;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уметь выполнять операции над векторами;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скалярное произведение векторов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уравнение плоскости, формулу расстояния между точками, уравнение сферы при решении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векторы и метод координат в пространстве при решении задач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объем параллелепипеда и тетраэдра, заданных координатами своих вершин;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задавать прямую в пространстве;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расстояние от точки до плоскости в системе координат;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расстояние между скрещивающимися прямыми, заданными в системе координат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История математики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примеры математических открытий и их авторов в связи с отечественной и всемирной историей;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роль математики в развитии России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вклад выдающихся математиков в развитие математики и иных научных областей;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понимать роль математики в развитии России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Иметь представление о вкладе выдающихся математиков в развитие науки;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роль математики в развитии России</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Методы математики</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известные методы при решении стандартных математических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замечать и характеризовать математические закономерности в окружающей действительности;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методы доказательства, проводить доказательство и выполнять опровержение;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основные методы решения математических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 основе математических закономерностей в природе характеризовать красоту и совершенство окружающего мира и произведений искусства;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математических задач</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методы доказательства, проводить доказательство и выполнять опровержение;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основные методы решения математических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 основе математических закономерностей в природе характеризовать красоту и совершенство окружающего мира и произведений искусства;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математических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прикладными программами и программами символьных вычислений для исследования математических объектов</w:t>
      </w:r>
      <w:r w:rsidRPr="008266F5">
        <w:rPr>
          <w:rFonts w:ascii="Times New Roman" w:hAnsi="Times New Roman" w:cs="Times New Roman"/>
          <w:sz w:val="24"/>
          <w:szCs w:val="24"/>
        </w:rPr>
        <w:tab/>
      </w:r>
      <w:r w:rsidRPr="008266F5">
        <w:rPr>
          <w:rFonts w:ascii="Times New Roman" w:hAnsi="Times New Roman" w:cs="Times New Roman"/>
          <w:sz w:val="24"/>
          <w:szCs w:val="24"/>
        </w:rPr>
        <w:t></w:t>
      </w:r>
      <w:r w:rsidRPr="008266F5">
        <w:rPr>
          <w:rFonts w:ascii="Times New Roman" w:hAnsi="Times New Roman" w:cs="Times New Roman"/>
          <w:sz w:val="24"/>
          <w:szCs w:val="24"/>
        </w:rPr>
        <w:tab/>
        <w:t>Достижение результатов раздела II;</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математические знания к исследованию окружающего мира (моделирование физических процессов, задачи экономики)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Информатика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информационный объем графических и звуковых данных при заданных условиях дискретизации;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логическое выражение по заданной таблице истинности; решать несложные логические уравнения;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оптимальный путь во взвешенном графе;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готовые прикладные компьютерные программы в соответствии с типом решаемых задач и по выбранной специализации;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понимать и использовать основные понятия, связанные со сложностью вычислений (время работы, размер используемой памяти);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электронные таблицы для выполнения учебных заданий из различных предметных областей;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антивирусные программы для обеспечения стабильной работы технических средств ИКТ;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санитарно-гигиенические требования при работе за персональным компьютером в соответствии с нормами действующих СанПиН.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графах, деревьях и списках при описании реальных объектов и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строить неравномерные коды, допускающие однозначное декодирование сообщений, используя условие </w:t>
      </w:r>
      <w:proofErr w:type="spellStart"/>
      <w:r w:rsidRPr="008266F5">
        <w:rPr>
          <w:rFonts w:ascii="Times New Roman" w:hAnsi="Times New Roman" w:cs="Times New Roman"/>
          <w:sz w:val="24"/>
          <w:szCs w:val="24"/>
        </w:rPr>
        <w:t>Фано</w:t>
      </w:r>
      <w:proofErr w:type="spellEnd"/>
      <w:r w:rsidRPr="008266F5">
        <w:rPr>
          <w:rFonts w:ascii="Times New Roman" w:hAnsi="Times New Roman" w:cs="Times New Roman"/>
          <w:sz w:val="24"/>
          <w:szCs w:val="24"/>
        </w:rPr>
        <w:t xml:space="preserve">; использовать знания о кодах, которые позволяют обнаруживать ошибки при передаче данных, а также о помехоустойчивых </w:t>
      </w:r>
      <w:proofErr w:type="gramStart"/>
      <w:r w:rsidRPr="008266F5">
        <w:rPr>
          <w:rFonts w:ascii="Times New Roman" w:hAnsi="Times New Roman" w:cs="Times New Roman"/>
          <w:sz w:val="24"/>
          <w:szCs w:val="24"/>
        </w:rPr>
        <w:t>кодах ;</w:t>
      </w:r>
      <w:proofErr w:type="gram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классифицировать программное обеспечение в соответствии с кругом выполняемых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оценивать информацию, полученную из сети Интернет.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8266F5">
        <w:rPr>
          <w:rFonts w:ascii="Times New Roman" w:hAnsi="Times New Roman" w:cs="Times New Roman"/>
          <w:sz w:val="24"/>
          <w:szCs w:val="24"/>
        </w:rPr>
        <w:t>Фано</w:t>
      </w:r>
      <w:proofErr w:type="spellEnd"/>
      <w:r w:rsidRPr="008266F5">
        <w:rPr>
          <w:rFonts w:ascii="Times New Roman" w:hAnsi="Times New Roman" w:cs="Times New Roman"/>
          <w:sz w:val="24"/>
          <w:szCs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строить логические выражения с помощью операций дизъюнкции, конъюнкции, отрицания, импликации, </w:t>
      </w:r>
      <w:proofErr w:type="spellStart"/>
      <w:r w:rsidRPr="008266F5">
        <w:rPr>
          <w:rFonts w:ascii="Times New Roman" w:hAnsi="Times New Roman" w:cs="Times New Roman"/>
          <w:sz w:val="24"/>
          <w:szCs w:val="24"/>
        </w:rPr>
        <w:t>эквиваленции</w:t>
      </w:r>
      <w:proofErr w:type="spellEnd"/>
      <w:r w:rsidRPr="008266F5">
        <w:rPr>
          <w:rFonts w:ascii="Times New Roman" w:hAnsi="Times New Roman" w:cs="Times New Roman"/>
          <w:sz w:val="24"/>
          <w:szCs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строить дерево игры по заданному алгоритму; строить и обосновывать выигрышную стратегию игры;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записывать действительные числа </w:t>
      </w:r>
      <w:proofErr w:type="gramStart"/>
      <w:r w:rsidRPr="008266F5">
        <w:rPr>
          <w:rFonts w:ascii="Times New Roman" w:hAnsi="Times New Roman" w:cs="Times New Roman"/>
          <w:sz w:val="24"/>
          <w:szCs w:val="24"/>
        </w:rPr>
        <w:t>в  экспоненциальной</w:t>
      </w:r>
      <w:proofErr w:type="gramEnd"/>
      <w:r w:rsidRPr="008266F5">
        <w:rPr>
          <w:rFonts w:ascii="Times New Roman" w:hAnsi="Times New Roman" w:cs="Times New Roman"/>
          <w:sz w:val="24"/>
          <w:szCs w:val="24"/>
        </w:rPr>
        <w:t xml:space="preserve"> форме; применять знания о представлении чисел в памяти компьютера;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предложенный алгоритм, </w:t>
      </w:r>
      <w:proofErr w:type="gramStart"/>
      <w:r w:rsidRPr="008266F5">
        <w:rPr>
          <w:rFonts w:ascii="Times New Roman" w:hAnsi="Times New Roman" w:cs="Times New Roman"/>
          <w:sz w:val="24"/>
          <w:szCs w:val="24"/>
        </w:rPr>
        <w:t>например</w:t>
      </w:r>
      <w:proofErr w:type="gramEnd"/>
      <w:r w:rsidRPr="008266F5">
        <w:rPr>
          <w:rFonts w:ascii="Times New Roman" w:hAnsi="Times New Roman" w:cs="Times New Roman"/>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собственные алгоритмы для решения прикладных задач на основе изученных алгоритмов и методов;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алгоритмы поиска и сортировки при решении типовых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инсталлировать и деинсталлировать программные средства, необходимые для решения учебных задач по выбранной специализации;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принципами организации иерархических файловых систем и именования файлов; использовать шаблоны для описания группы файлов;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компьютерные сети для обмена данными при решении прикладных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организовывать на базовом уровне сетевое взаимодействие (настраивать работу протоколов сети TCP/IP и определять маску сети);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структуру доменных имен; принципы IP-адресации узлов сети;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общие принципы разработки и функционирования интернет-приложений (сайты, блоги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методе «разделяй и властвуй»;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понятие универсального алгоритма и приводить примеры алгоритмически неразрешимых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второй язык программирования; сравнивать преимущества и недостатки двух языков программирования;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создавать программы для учебных или проектных задач средней сложности;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проводить (в несложных случаях) верификацию (проверку надежности и согласованности) исходных данных и </w:t>
      </w:r>
      <w:proofErr w:type="spellStart"/>
      <w:r w:rsidRPr="008266F5">
        <w:rPr>
          <w:rFonts w:ascii="Times New Roman" w:hAnsi="Times New Roman" w:cs="Times New Roman"/>
          <w:sz w:val="24"/>
          <w:szCs w:val="24"/>
        </w:rPr>
        <w:t>валидацию</w:t>
      </w:r>
      <w:proofErr w:type="spellEnd"/>
      <w:r w:rsidRPr="008266F5">
        <w:rPr>
          <w:rFonts w:ascii="Times New Roman" w:hAnsi="Times New Roman" w:cs="Times New Roman"/>
          <w:sz w:val="24"/>
          <w:szCs w:val="24"/>
        </w:rPr>
        <w:t xml:space="preserve"> (проверку достоверности) результатов натурных и компьютерных экспериментов;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пакеты программ и сервисы обработки и представления данных, в том числе – статистической обработки;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создавать многотабличные базы данных; работе с базами данных и справочными системами с помощью веб-интерфейса.</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Физика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на примерах взаимосвязь между физикой и другими естественными науками;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взаимосвязь естественно-научных явлений и применять основные физические модели для их описания и объяснения;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для описания характера протекания физических процессов физические величины и демонстрировать взаимосвязь между ними;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для описания характера протекания физических процессов физические законы с учетом границ их применимости;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качественные задачи (в том числе и </w:t>
      </w:r>
      <w:proofErr w:type="spellStart"/>
      <w:r w:rsidRPr="008266F5">
        <w:rPr>
          <w:rFonts w:ascii="Times New Roman" w:hAnsi="Times New Roman" w:cs="Times New Roman"/>
          <w:sz w:val="24"/>
          <w:szCs w:val="24"/>
        </w:rPr>
        <w:t>межпредметного</w:t>
      </w:r>
      <w:proofErr w:type="spellEnd"/>
      <w:r w:rsidRPr="008266F5">
        <w:rPr>
          <w:rFonts w:ascii="Times New Roman" w:hAnsi="Times New Roman" w:cs="Times New Roman"/>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учитывать границы применения изученных физических моделей при решении физических и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объяснять целостность физической теории, различать границы ее применимости и место в ряду других физических теорий;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выдвигать гипотезы на основе знания основополагающих физических закономерностей и законов;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планировать и проводить физические эксперименты;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принципы работы и характеристики изученных машин, приборов и технических устройств;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взаимосвязь между физикой и другими естественными науками;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объяснять целостность физической теории, различать границы ее применимости и место в ряду других физических теорий;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планировать и проводить физические эксперименты;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объяснять границы применения изученных физических моделей при решении физических и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выдвигать гипотезы на основе знания основополагающих физических закономерностей и законов;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принципы работы и характеристики изученных машин, приборов и технических устройств;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и анализировать полученную в результате проведенных физических экспериментов информацию, определять ее достоверность;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и решать новые задачи, возникающие в ходе учебно-исследовательской и проектной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усовершенствовать приборы и методы исследования в соответствии с поставленной задачей;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методы математического моделирования, в том числе простейшие статистические методы для обработки результатов эксперимента.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Химия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на примерах роль химии в формировании современной научной картины мира и в практической деятельности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на примерах взаимосвязь между химией и другими естественными науками;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на примерах положения теории химического строения А.М. Бутлерова;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причины многообразия веществ на основе общих представлений об их составе и строении;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правила систематической международной номенклатуры как средства различения и идентификации веществ по их составу и строению;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знания о составе, строении и химических свойствах веществ для безопасного применения в практической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правилами и приемами безопасной работы с химическими веществами и лабораторным оборудованием;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гидролиза солей в повседневной жизни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w:t>
      </w:r>
      <w:proofErr w:type="spellStart"/>
      <w:r w:rsidRPr="008266F5">
        <w:rPr>
          <w:rFonts w:ascii="Times New Roman" w:hAnsi="Times New Roman" w:cs="Times New Roman"/>
          <w:sz w:val="24"/>
          <w:szCs w:val="24"/>
        </w:rPr>
        <w:t>окислительно</w:t>
      </w:r>
      <w:proofErr w:type="spellEnd"/>
      <w:r w:rsidRPr="008266F5">
        <w:rPr>
          <w:rFonts w:ascii="Times New Roman" w:hAnsi="Times New Roman" w:cs="Times New Roman"/>
          <w:sz w:val="24"/>
          <w:szCs w:val="24"/>
        </w:rPr>
        <w:t>-восстановительных реакций в природе, производственных процессах и жизнедеятельности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химических реакций, раскрывающих общие химические свойства простых веществ – металлов и неметаллов;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правилами безопасного обращения с едкими, горючими и токсичными веществами, средствами бытовой химии;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поиск химической информации по названиям, идентификаторам, структурным формулам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на примерах становление и эволюцию органической химии как науки на различных исторических этапах ее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иллюстрировать на примерах становление и эволюцию органической химии как науки на различных исторических этапах ее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w:t>
      </w:r>
      <w:proofErr w:type="gramStart"/>
      <w:r w:rsidRPr="008266F5">
        <w:rPr>
          <w:rFonts w:ascii="Times New Roman" w:hAnsi="Times New Roman" w:cs="Times New Roman"/>
          <w:sz w:val="24"/>
          <w:szCs w:val="24"/>
        </w:rPr>
        <w:t>его составом</w:t>
      </w:r>
      <w:proofErr w:type="gramEnd"/>
      <w:r w:rsidRPr="008266F5">
        <w:rPr>
          <w:rFonts w:ascii="Times New Roman" w:hAnsi="Times New Roman" w:cs="Times New Roman"/>
          <w:sz w:val="24"/>
          <w:szCs w:val="24"/>
        </w:rPr>
        <w:t xml:space="preserve"> и строением;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правила систематической международной номенклатуры как средства различения и идентификации веществ по их составу и строению;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закономерности в изменении химических свойств простых веществ, водородных соединений, высших оксидов и гидроксидов;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химических реакций, раскрывающих характерные химические свойства неорганических и органических веществ изученных классов с целью </w:t>
      </w:r>
      <w:proofErr w:type="gramStart"/>
      <w:r w:rsidRPr="008266F5">
        <w:rPr>
          <w:rFonts w:ascii="Times New Roman" w:hAnsi="Times New Roman" w:cs="Times New Roman"/>
          <w:sz w:val="24"/>
          <w:szCs w:val="24"/>
        </w:rPr>
        <w:t>их  идентификации</w:t>
      </w:r>
      <w:proofErr w:type="gramEnd"/>
      <w:r w:rsidRPr="008266F5">
        <w:rPr>
          <w:rFonts w:ascii="Times New Roman" w:hAnsi="Times New Roman" w:cs="Times New Roman"/>
          <w:sz w:val="24"/>
          <w:szCs w:val="24"/>
        </w:rPr>
        <w:t xml:space="preserve"> и объяснения области применения;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w:t>
      </w:r>
      <w:proofErr w:type="spellStart"/>
      <w:r w:rsidRPr="008266F5">
        <w:rPr>
          <w:rFonts w:ascii="Times New Roman" w:hAnsi="Times New Roman" w:cs="Times New Roman"/>
          <w:sz w:val="24"/>
          <w:szCs w:val="24"/>
        </w:rPr>
        <w:t>окислительно</w:t>
      </w:r>
      <w:proofErr w:type="spellEnd"/>
      <w:r w:rsidRPr="008266F5">
        <w:rPr>
          <w:rFonts w:ascii="Times New Roman" w:hAnsi="Times New Roman" w:cs="Times New Roman"/>
          <w:sz w:val="24"/>
          <w:szCs w:val="24"/>
        </w:rPr>
        <w:t>-восстановительных реакций в природе, производственных процессах и жизнедеятельности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практическое использование неорганических и органических веществ и их реакций в промышленности и быту;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правилами безопасного обращения с едкими, горючими и токсичными веществами, средствами бытовой химии;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поиск химической информации по названиям, идентификаторам, структурным формулам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интерпретировать данные о составе и строении веществ, полученные с помощью современных физико-химических методов;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роль азотосодержащих гетероциклических соединений и нуклеиновых кислот как важнейших биологически активных веществ;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прогнозировать возможность протекания </w:t>
      </w:r>
      <w:proofErr w:type="spellStart"/>
      <w:r w:rsidRPr="008266F5">
        <w:rPr>
          <w:rFonts w:ascii="Times New Roman" w:hAnsi="Times New Roman" w:cs="Times New Roman"/>
          <w:sz w:val="24"/>
          <w:szCs w:val="24"/>
        </w:rPr>
        <w:t>окислительно</w:t>
      </w:r>
      <w:proofErr w:type="spellEnd"/>
      <w:r w:rsidRPr="008266F5">
        <w:rPr>
          <w:rFonts w:ascii="Times New Roman" w:hAnsi="Times New Roman" w:cs="Times New Roman"/>
          <w:sz w:val="24"/>
          <w:szCs w:val="24"/>
        </w:rPr>
        <w:t>-восстановительных реакций, лежащих в основе природных и производственных процессов.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Биология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на примерах роль биологии в формировании современной научной картины мира и в практической деятельности людей;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и описывать взаимосвязь между естественными науками: биологией, физикой, химией; устанавливать взаимосвязь природных явлений;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формулировать гипотезы на основании предложенной биологической информации и предлагать варианты проверки гипотез;</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биологические объекты между собой по заданным критериям, делать выводы и умозаключения на основе сравнения;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веществ основных групп органических соединений клетки (белков, жиров, углеводов, нуклеиновых кислот);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популяцию и биологический вид по основным признакам;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фенотип многоклеточных растений и животных по морфологическому критерию;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многообразие организмов, применяя эволюционную теорию;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причины наследственных заболеваний;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морфологические, физиологические, поведенческие адаптации организмов к среде обитания и действию экологических факторов;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схемы переноса веществ и энергии в экосистеме (цепи питания);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доказательства необходимости сохранения биоразнообразия для устойчивого развития и охраны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биологическую информацию в виде текста, таблицы, графика, диаграммы и делать выводы на основании представленных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достижений генетики, селекции, биотехнологии в практической деятельности человека и в собственной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объяснять негативное влияние веществ (алкоголя, никотина, наркотических веществ) на зародышевое развитие человека;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последствия влияния мутагенов;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возможные причины наследственных заболеваний.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современные направления в развитии биологии; описывать их возможное использование в практической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способы деления клетки (митоз и мейоз);</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задачи на построение фрагмента второй цепи ДНК по предложенному фрагменту первой, </w:t>
      </w:r>
      <w:proofErr w:type="spellStart"/>
      <w:r w:rsidRPr="008266F5">
        <w:rPr>
          <w:rFonts w:ascii="Times New Roman" w:hAnsi="Times New Roman" w:cs="Times New Roman"/>
          <w:sz w:val="24"/>
          <w:szCs w:val="24"/>
        </w:rPr>
        <w:t>иРНК</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мРНК</w:t>
      </w:r>
      <w:proofErr w:type="spellEnd"/>
      <w:r w:rsidRPr="008266F5">
        <w:rPr>
          <w:rFonts w:ascii="Times New Roman" w:hAnsi="Times New Roman" w:cs="Times New Roman"/>
          <w:sz w:val="24"/>
          <w:szCs w:val="24"/>
        </w:rPr>
        <w:t>) по участку ДНК;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тип наследования и характер проявления признака по заданной схеме родословной, применяя законы наследственности;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биологических открытий и современных исследований в развитии науки и в практической деятельности людей;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роль биологии в формировании современной научной картины мира, прогнозировать перспективы развития биологии;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и обосновывать существенные особенности разных уровней организации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связь строения и функций основных биологических макромолекул, их роль в процессах клеточного метаболизма;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задачи на определение последовательности нуклеотидов ДНК и </w:t>
      </w:r>
      <w:proofErr w:type="spellStart"/>
      <w:r w:rsidRPr="008266F5">
        <w:rPr>
          <w:rFonts w:ascii="Times New Roman" w:hAnsi="Times New Roman" w:cs="Times New Roman"/>
          <w:sz w:val="24"/>
          <w:szCs w:val="24"/>
        </w:rPr>
        <w:t>иРНК</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мРНК</w:t>
      </w:r>
      <w:proofErr w:type="spellEnd"/>
      <w:r w:rsidRPr="008266F5">
        <w:rPr>
          <w:rFonts w:ascii="Times New Roman" w:hAnsi="Times New Roman" w:cs="Times New Roman"/>
          <w:sz w:val="24"/>
          <w:szCs w:val="24"/>
        </w:rPr>
        <w:t xml:space="preserve">), антикодонов </w:t>
      </w:r>
      <w:proofErr w:type="spellStart"/>
      <w:r w:rsidRPr="008266F5">
        <w:rPr>
          <w:rFonts w:ascii="Times New Roman" w:hAnsi="Times New Roman" w:cs="Times New Roman"/>
          <w:sz w:val="24"/>
          <w:szCs w:val="24"/>
        </w:rPr>
        <w:t>тРНК</w:t>
      </w:r>
      <w:proofErr w:type="spellEnd"/>
      <w:r w:rsidRPr="008266F5">
        <w:rPr>
          <w:rFonts w:ascii="Times New Roman" w:hAnsi="Times New Roman" w:cs="Times New Roman"/>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8266F5">
        <w:rPr>
          <w:rFonts w:ascii="Times New Roman" w:hAnsi="Times New Roman" w:cs="Times New Roman"/>
          <w:sz w:val="24"/>
          <w:szCs w:val="24"/>
        </w:rPr>
        <w:t>комплементарности</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делать выводы об изменениях, которые произойдут в процессах матричного синтеза в случае изменения последовательности нуклеотидов ДНК;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количество хромосом в клетках растений основных отделов на разных этапах жизненного цикла;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решать генетические задачи на </w:t>
      </w:r>
      <w:proofErr w:type="spellStart"/>
      <w:r w:rsidRPr="008266F5">
        <w:rPr>
          <w:rFonts w:ascii="Times New Roman" w:hAnsi="Times New Roman" w:cs="Times New Roman"/>
          <w:sz w:val="24"/>
          <w:szCs w:val="24"/>
        </w:rPr>
        <w:t>дигибридное</w:t>
      </w:r>
      <w:proofErr w:type="spellEnd"/>
      <w:r w:rsidRPr="008266F5">
        <w:rPr>
          <w:rFonts w:ascii="Times New Roman" w:hAnsi="Times New Roman" w:cs="Times New Roman"/>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причины наследственных заболеваний, аргументировать необходимость мер предупреждения таких заболеваний;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сравнивать разные способы размножения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этапы онтогенеза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выявлять причины и существенные признаки </w:t>
      </w:r>
      <w:proofErr w:type="spellStart"/>
      <w:r w:rsidRPr="008266F5">
        <w:rPr>
          <w:rFonts w:ascii="Times New Roman" w:hAnsi="Times New Roman" w:cs="Times New Roman"/>
          <w:sz w:val="24"/>
          <w:szCs w:val="24"/>
        </w:rPr>
        <w:t>модификационной</w:t>
      </w:r>
      <w:proofErr w:type="spellEnd"/>
      <w:r w:rsidRPr="008266F5">
        <w:rPr>
          <w:rFonts w:ascii="Times New Roman" w:hAnsi="Times New Roman" w:cs="Times New Roman"/>
          <w:sz w:val="24"/>
          <w:szCs w:val="24"/>
        </w:rPr>
        <w:t xml:space="preserve"> и мутационной изменчивости; обосновывать роль изменчивости в естественном и искусственном отборе;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значение разных методов селекции в создании сортов растений, пород животных и штаммов микроорганизмов;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причины изменяемости и многообразия видов, применяя синтетическую теорию эволюции;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популяцию как единицу эволюции, вид как систематическую категорию и как результат эволюции;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связь структуры и свойств экосистемы;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аргументировать собственную позицию по отношению к экологическим проблемам и поведению в природной среде;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необходимость устойчивого развития как условия сохранения биосферы;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в тексте биологического содержания проблему и аргументированно ее объяснять;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углубленном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последствия собственных исследований с учетом этических норм и экологических требований;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аргументировать необходимость синтеза естественно-научного и </w:t>
      </w:r>
      <w:proofErr w:type="spellStart"/>
      <w:r w:rsidRPr="008266F5">
        <w:rPr>
          <w:rFonts w:ascii="Times New Roman" w:hAnsi="Times New Roman" w:cs="Times New Roman"/>
          <w:sz w:val="24"/>
          <w:szCs w:val="24"/>
        </w:rPr>
        <w:t>социогуманитарного</w:t>
      </w:r>
      <w:proofErr w:type="spellEnd"/>
      <w:r w:rsidRPr="008266F5">
        <w:rPr>
          <w:rFonts w:ascii="Times New Roman" w:hAnsi="Times New Roman" w:cs="Times New Roman"/>
          <w:sz w:val="24"/>
          <w:szCs w:val="24"/>
        </w:rPr>
        <w:t xml:space="preserve"> знания в эпоху информационной цивилизации;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моделировать изменение экосистем под влиянием различных групп факторов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Естествознание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«Естествознание»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грамотно применять естественно-научную терминологию при описании явлений окружающего мира;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моделирование протекания наблюдаемых процессов с учетом границ применимости используемых моделей;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принимать аргументированные решения в отношении применения разнообразных технологий в профессиональной деятельности и в быту;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формировать собственную стратегию </w:t>
      </w:r>
      <w:proofErr w:type="spellStart"/>
      <w:r w:rsidRPr="008266F5">
        <w:rPr>
          <w:rFonts w:ascii="Times New Roman" w:hAnsi="Times New Roman" w:cs="Times New Roman"/>
          <w:sz w:val="24"/>
          <w:szCs w:val="24"/>
        </w:rPr>
        <w:t>здоровьесберегающего</w:t>
      </w:r>
      <w:proofErr w:type="spellEnd"/>
      <w:r w:rsidRPr="008266F5">
        <w:rPr>
          <w:rFonts w:ascii="Times New Roman" w:hAnsi="Times New Roman" w:cs="Times New Roman"/>
          <w:sz w:val="24"/>
          <w:szCs w:val="24"/>
        </w:rPr>
        <w:t xml:space="preserve"> (равновесного) питания с учетом биологической целесообразности, роли веществ в питании и жизнедеятельности живых организмов;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осознанно действовать в ситуации выбора продукта или услуги, применяя естественно-научные компетенции.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Физическая культура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способы контроля и оценки физического развития и физической подготовленности;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индивидуальные особенности физического и психического развития;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основные формы организации занятий физической культурой, определять их целевое назначение и знать особенности проведения;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выполнять индивидуально ориентированные комплексы оздоровительной и адаптивной физической культуры;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комплексы упражнений традиционных и современных оздоровительных систем физического воспитания;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технические действия и тактические приемы базовых видов спорта, применять их в игровой и соревновательной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практически использовать приемы самомассажа и релаксации;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практически использовать приемы защиты и самообороны;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проводить комплексы физических упражнений различной направленности;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уровни индивидуального физического развития и развития физических качеств;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мероприятия по профилактике травматизма во время занятий физическими упражнениями;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владеть техникой выполнения тестовых испытаний Всероссийского физкультурно-спортивного комплекса «Готов к труду и обороне» (ГТО).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технические приемы и тактические действия национальных видов спорта;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нормативные требования испытаний (тестов) Всероссийского физкультурно-спортивного комплекса «Готов к труду и обороне» (ГТО);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осуществлять судейство в избранном виде спорта;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и выполнять комплексы специальной физической подготовки.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Основы безопасности жизнедеятельности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научится: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комплексной безопасности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определяющих правила и безопасность дорожного движения;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безопасности дорожного движения;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назначение предметов экипировки для обеспечения безопасности при управлении двухколесным транспортным средством;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согласно указанию на дорожных знаках;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источниками для получения информации в области безопасности дорожного движения;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нормативных правовых актов в области охраны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охраны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наиболее неблагоприятные территории в районе проживания;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факторы </w:t>
      </w:r>
      <w:proofErr w:type="spellStart"/>
      <w:r w:rsidRPr="008266F5">
        <w:rPr>
          <w:rFonts w:ascii="Times New Roman" w:hAnsi="Times New Roman" w:cs="Times New Roman"/>
          <w:sz w:val="24"/>
          <w:szCs w:val="24"/>
        </w:rPr>
        <w:t>экориска</w:t>
      </w:r>
      <w:proofErr w:type="spellEnd"/>
      <w:r w:rsidRPr="008266F5">
        <w:rPr>
          <w:rFonts w:ascii="Times New Roman" w:hAnsi="Times New Roman" w:cs="Times New Roman"/>
          <w:sz w:val="24"/>
          <w:szCs w:val="24"/>
        </w:rPr>
        <w:t>, объяснять, как снизить последствия их воздействия;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опознавать, для чего применяются и используются экологические знаки;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источниками для получения информации об экологической безопасности и охране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свои действия в области охраны окружающей среды;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модель личного безопасного поведения в повседневной жизнедеятельности и при ухудшении экологической обстановки;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явные и скрытые опасности в современных молодежных хобби;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соблюдать правила безопасности в увлечениях, не противоречащих законодательству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последствия своего поведения во время занятий современными молодежными хобби;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правила и рекомендации для составления модели личного безопасного поведения во время занятий современными молодежными хобби;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использовать нормативные правовые акты для определения ответственности за асоциальное поведение на транспорте;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источниками для получения информации о правилах и рекомендациях по обеспечению безопасности на транспорте;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последствия своего поведения на транспорте;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модель личного безопасного поведения в повседневной жизнедеятельности и в опасных и чрезвычайных ситуациях на транспорте.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Защита населения Российской Федерации от опасных и чрезвычайных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составляющие государственной системы, направленной на защиту населения от опасных и чрезвычайных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8266F5">
        <w:rPr>
          <w:rFonts w:ascii="Times New Roman" w:hAnsi="Times New Roman" w:cs="Times New Roman"/>
          <w:sz w:val="24"/>
          <w:szCs w:val="24"/>
        </w:rPr>
        <w:t>опасностей</w:t>
      </w:r>
      <w:proofErr w:type="gramEnd"/>
      <w:r w:rsidRPr="008266F5">
        <w:rPr>
          <w:rFonts w:ascii="Times New Roman" w:hAnsi="Times New Roman" w:cs="Times New Roman"/>
          <w:sz w:val="24"/>
          <w:szCs w:val="24"/>
        </w:rPr>
        <w:t xml:space="preserve"> и чрезвычайных ситуаций, возникающих при ведении военных действий или вследствие этих действий;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причины их возникновения, характеристики, поражающие факторы, особенности и последствия;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средства индивидуальной, коллективной защиты и приборы индивидуального дозиметрического контроля;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действовать согласно обозначению на знаках безопасности и плане эвакуации;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вызывать в случае необходимости службы экстренной помощи;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модель личного безопасного поведения в условиях опасных и чрезвычайных ситуаций мирного и военного времени.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особенности экстремизма, терроризма и наркотизма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взаимосвязь экстремизма, терроризма и наркотизма;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противодействия экстремизму, терроризму и наркотизму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предназначение общегосударственной системы противодействия экстремизму, терроризму и наркотизму;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основные принципы и направления противодействия экстремистской, террористической деятельности и наркотизму;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органы исполнительной власти, осуществляющие противодействие экстремизму, терроризму и наркотизму в Российской Федерации;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признаки вовлечения в экстремистскую и террористическую деятельность;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симптомы употребления наркотических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действия граждан при установлении уровней террористической 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правила и рекомендации в случае проведения террористической акции;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1C44F7" w:rsidRPr="008266F5" w:rsidRDefault="001C44F7" w:rsidP="008266F5">
      <w:pPr>
        <w:pStyle w:val="a3"/>
        <w:jc w:val="both"/>
        <w:rPr>
          <w:rFonts w:ascii="Times New Roman" w:hAnsi="Times New Roman" w:cs="Times New Roman"/>
          <w:sz w:val="24"/>
          <w:szCs w:val="24"/>
        </w:rPr>
      </w:pP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здорового образа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области здорового образа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основные нормативные правовые акты в области здорового образа жизни для изучения и реализации своих прав;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здорового образа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факторы здорового образа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преимущества здорового образа жизни;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значение здорового образа жизни для благополучия общества и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основные факторы и привычки, пагубно влияющие на здоровье человека;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репродуктивного здоровья;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факторы, положительно и отрицательно влияющие на репродуктивное здоровье;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пользоваться официальными источниками для получения </w:t>
      </w:r>
      <w:proofErr w:type="gramStart"/>
      <w:r w:rsidRPr="008266F5">
        <w:rPr>
          <w:rFonts w:ascii="Times New Roman" w:hAnsi="Times New Roman" w:cs="Times New Roman"/>
          <w:sz w:val="24"/>
          <w:szCs w:val="24"/>
        </w:rPr>
        <w:t>информации  о</w:t>
      </w:r>
      <w:proofErr w:type="gramEnd"/>
      <w:r w:rsidRPr="008266F5">
        <w:rPr>
          <w:rFonts w:ascii="Times New Roman" w:hAnsi="Times New Roman" w:cs="Times New Roman"/>
          <w:sz w:val="24"/>
          <w:szCs w:val="24"/>
        </w:rPr>
        <w:t xml:space="preserve"> здоровье, здоровом образе жизни, сохранении и укреплении репродуктивного здоровья.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медицинских знаний и оказание первой помощи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области оказания первой помощи;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оказания первой помощи;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отличать первую помощь от медицинской помощи;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состояния, при которых оказывается первая помощь, и определять мероприятия по ее оказанию;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оказывать первую помощь при неотложных состояниях;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вызывать в случае необходимости службы экстренной помощи;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согласно указанию на знаках безопасности медицинского и санитарного назначения;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составлять модель личного безопасного поведения при оказании первой помощи пострадавшему;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сфере санитарно-эпидемиологическом благополучия населения;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классифицировать основные инфекционные болезни;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меры, направленные на предупреждение возникновения и распространения инфекционных заболеваний;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в порядке и по правилам поведения в случае возникновения эпидемиологического или бактериологического очага.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обороны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области обороны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состояние и тенденции развития современного мира и России;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национальные интересы РФ и стратегические национальные приоритеты;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приводить примеры основных внешних и внутренних опасностей;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разъяснять основные направления обеспечения национальной безопасности и обороны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обороны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основы и организацию обороны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предназначение и использование ВС РФ в области обороны;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направление военной политики РФ в современных условиях;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предназначение и задачи Вооруженных Сил РФ, других войск, воинских формирований и органов в мирное и военное время;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историю создания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структуру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виды и рода войск ВС РФ, их предназначение и задачи;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распознавать символы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воинских традиций и ритуалов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Правовые основы военной службы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основных нормативных правовых актов в области воинской обязанности граждан и военной службы;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в области воинской обязанности граждан и военной службы;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военной службы и составляющие воинской обязанности гражданина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обязательную и добровольную подготовку к военной службе;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организацию воинского учета;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Общевоинских уставов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Общевоинские уставы ВС РФ при подготовке к прохождению военной службы по призыву, контракту;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порядок и сроки прохождения службы по призыву, контракту и альтернативной гражданской службы;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порядок назначения на воинскую должность, присвоения и лишения воинского звания;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военную форму одежды и знаки различия военнослужащих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основание увольнения с военной службы;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предназначение запаса;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w:t>
      </w:r>
      <w:r w:rsidRPr="008266F5">
        <w:rPr>
          <w:rFonts w:ascii="Times New Roman" w:hAnsi="Times New Roman" w:cs="Times New Roman"/>
          <w:sz w:val="24"/>
          <w:szCs w:val="24"/>
        </w:rPr>
        <w:tab/>
        <w:t xml:space="preserve">объяснять порядок зачисления и пребывания в запасе;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предназначение мобилизационного резерва;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порядок заключения контракта и сроки пребывания в резерве.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Элементы начальной военной подготовки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Комментировать назначение Строевого устава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использовать Строевой устав ВС РФ при обучении элементам строевой подготовки;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оперировать основными понятиями Строевого устава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строевые приемы и движение без оружия;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воинское приветствие без оружия на месте и в движении, выход из строя и возвращение в строй, подход к начальнику и отход от него;</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строевые приемы в составе отделения на месте и в движении;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команд управления строем с помощью голоса;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назначение, боевые свойства и общее устройство автомата Калашникова;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неполную разборку и сборку автомата Калашникова для чистки и смазки;</w:t>
      </w:r>
      <w:r w:rsidRPr="008266F5">
        <w:rPr>
          <w:rFonts w:ascii="Times New Roman" w:hAnsi="Times New Roman" w:cs="Times New Roman"/>
          <w:sz w:val="24"/>
          <w:szCs w:val="24"/>
        </w:rPr>
        <w:tab/>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порядок хранения автомата;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составляющие патрона;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снаряжать магазин патронами;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явление выстрела и его практическое значение;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значение начальной скорости пули, траектории полета пули, пробивного и убойного действия пули при поражении противника;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влияние отдачи оружия на результат выстрела;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выбирать прицел и правильную точку прицеливания для стрельбы по неподвижным целям;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ошибки прицеливания по результатам стрельбы;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изготовку к стрельбе;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производить стрельбу;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назначение и боевые свойства гранат;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различать наступательные и оборонительные гранаты;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описывать устройство ручных осколочных гранат;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приемы и правила снаряжения и метания ручных гранат;</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меры безопасности при обращении с гранатами;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предназначение современного общевойскового боя;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современный общевойсковой бой;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элементы инженерного оборудования позиции солдата и порядок их оборудования;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приемы «К бою», «Встать»;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объяснять, в каких случаях используются перебежки и </w:t>
      </w:r>
      <w:proofErr w:type="spellStart"/>
      <w:r w:rsidRPr="008266F5">
        <w:rPr>
          <w:rFonts w:ascii="Times New Roman" w:hAnsi="Times New Roman" w:cs="Times New Roman"/>
          <w:sz w:val="24"/>
          <w:szCs w:val="24"/>
        </w:rPr>
        <w:t>переползания</w:t>
      </w:r>
      <w:proofErr w:type="spellEnd"/>
      <w:r w:rsidRPr="008266F5">
        <w:rPr>
          <w:rFonts w:ascii="Times New Roman" w:hAnsi="Times New Roman" w:cs="Times New Roman"/>
          <w:sz w:val="24"/>
          <w:szCs w:val="24"/>
        </w:rPr>
        <w:t>;</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выполнять перебежки и </w:t>
      </w:r>
      <w:proofErr w:type="spellStart"/>
      <w:r w:rsidRPr="008266F5">
        <w:rPr>
          <w:rFonts w:ascii="Times New Roman" w:hAnsi="Times New Roman" w:cs="Times New Roman"/>
          <w:sz w:val="24"/>
          <w:szCs w:val="24"/>
        </w:rPr>
        <w:t>переползания</w:t>
      </w:r>
      <w:proofErr w:type="spellEnd"/>
      <w:r w:rsidRPr="008266F5">
        <w:rPr>
          <w:rFonts w:ascii="Times New Roman" w:hAnsi="Times New Roman" w:cs="Times New Roman"/>
          <w:sz w:val="24"/>
          <w:szCs w:val="24"/>
        </w:rPr>
        <w:t xml:space="preserve"> (по-пластунски, на </w:t>
      </w:r>
      <w:proofErr w:type="spellStart"/>
      <w:r w:rsidRPr="008266F5">
        <w:rPr>
          <w:rFonts w:ascii="Times New Roman" w:hAnsi="Times New Roman" w:cs="Times New Roman"/>
          <w:sz w:val="24"/>
          <w:szCs w:val="24"/>
        </w:rPr>
        <w:t>получетвереньках</w:t>
      </w:r>
      <w:proofErr w:type="spellEnd"/>
      <w:r w:rsidRPr="008266F5">
        <w:rPr>
          <w:rFonts w:ascii="Times New Roman" w:hAnsi="Times New Roman" w:cs="Times New Roman"/>
          <w:sz w:val="24"/>
          <w:szCs w:val="24"/>
        </w:rPr>
        <w:t>, на боку);</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стороны горизонта по компасу, солнцу и часам, по Полярной звезде и признакам местных предметов;</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передвигаться по азимутам;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применять средства индивидуальной защиты;</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состав и область применения аптечки индивидуальной;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особенности оказания первой помощи в бою;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приемы по выносу раненых с поля боя.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lastRenderedPageBreak/>
        <w:t>Военно-профессиональная деятельность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Раскрывать сущность военно-профессиональной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порядок подготовки граждан по военно-учетным специальностям;</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оценивать уровень своей подготовки и осуществлять осознанное самоопределение по отношению к военно-профессиональной деятельности;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характеризовать особенности подготовки офицеров в различных учебных и военно-учебных заведениях;</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Выпускник на базовом уровне получит возможность научиться: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комплексной безопасности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 xml:space="preserve">Объяснять, как экологическая безопасность связана с национальной безопасностью и влияет на </w:t>
      </w:r>
      <w:proofErr w:type="gramStart"/>
      <w:r w:rsidRPr="008266F5">
        <w:rPr>
          <w:rFonts w:ascii="Times New Roman" w:hAnsi="Times New Roman" w:cs="Times New Roman"/>
          <w:sz w:val="24"/>
          <w:szCs w:val="24"/>
        </w:rPr>
        <w:t>нее .</w:t>
      </w:r>
      <w:proofErr w:type="gramEnd"/>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Защита населения Российской Федерации от опасных и чрезвычайных ситуаций</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Основы обороны государства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Объяснять основные задачи и направления развития, строительства, оснащения и модернизации ВС РФ;</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Элементы начальной военной подготовки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Приводить примеры сигналов управления строем с помощью рук, флажков и фонаря;</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определять назначение, устройство частей и механизмов автомата Калашникова;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чистку и смазку автомата Калашникова;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нормативы неполной разборки и сборки автомата Калашникова;</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работу частей и механизмов автомата Калашникова при стрельбе;</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норматив снаряжения магазина автомата Калашникова патронами;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описывать работу частей и механизмов гранаты при метании;</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выполнять нормативы надевания противогаза, респиратора и общевойскового защитного комплекта (ОЗК).</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Военно-профессиональная деятельность</w:t>
      </w:r>
    </w:p>
    <w:p w:rsidR="001C44F7"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D22EA6" w:rsidRPr="008266F5" w:rsidRDefault="001C44F7" w:rsidP="008266F5">
      <w:pPr>
        <w:pStyle w:val="a3"/>
        <w:jc w:val="both"/>
        <w:rPr>
          <w:rFonts w:ascii="Times New Roman" w:hAnsi="Times New Roman" w:cs="Times New Roman"/>
          <w:sz w:val="24"/>
          <w:szCs w:val="24"/>
        </w:rPr>
      </w:pPr>
      <w:r w:rsidRPr="008266F5">
        <w:rPr>
          <w:rFonts w:ascii="Times New Roman" w:hAnsi="Times New Roman" w:cs="Times New Roman"/>
          <w:sz w:val="24"/>
          <w:szCs w:val="24"/>
        </w:rPr>
        <w:t>–</w:t>
      </w:r>
      <w:r w:rsidRPr="008266F5">
        <w:rPr>
          <w:rFonts w:ascii="Times New Roman" w:hAnsi="Times New Roman" w:cs="Times New Roman"/>
          <w:sz w:val="24"/>
          <w:szCs w:val="24"/>
        </w:rPr>
        <w:tab/>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266F5" w:rsidRPr="008266F5" w:rsidRDefault="008266F5" w:rsidP="008266F5">
      <w:pPr>
        <w:keepNext/>
        <w:keepLines/>
        <w:tabs>
          <w:tab w:val="left" w:pos="142"/>
        </w:tabs>
        <w:suppressAutoHyphens/>
        <w:spacing w:after="0" w:line="240" w:lineRule="auto"/>
        <w:ind w:firstLine="709"/>
        <w:contextualSpacing/>
        <w:jc w:val="both"/>
        <w:outlineLvl w:val="1"/>
        <w:rPr>
          <w:rFonts w:ascii="Times New Roman" w:eastAsia="Times New Roman" w:hAnsi="Times New Roman"/>
          <w:b/>
          <w:sz w:val="24"/>
          <w:szCs w:val="24"/>
          <w:lang w:eastAsia="ru-RU"/>
        </w:rPr>
      </w:pPr>
      <w:bookmarkStart w:id="3" w:name="_Toc453968166"/>
      <w:r w:rsidRPr="008266F5">
        <w:rPr>
          <w:rFonts w:ascii="Times New Roman" w:eastAsia="Times New Roman" w:hAnsi="Times New Roman"/>
          <w:b/>
          <w:sz w:val="24"/>
          <w:szCs w:val="24"/>
          <w:lang w:val="en-US"/>
        </w:rPr>
        <w:t>I</w:t>
      </w:r>
      <w:r w:rsidRPr="008266F5">
        <w:rPr>
          <w:rFonts w:ascii="Times New Roman" w:eastAsia="Times New Roman" w:hAnsi="Times New Roman"/>
          <w:b/>
          <w:sz w:val="24"/>
          <w:szCs w:val="24"/>
        </w:rPr>
        <w:t xml:space="preserve">.3. Система оценки </w:t>
      </w:r>
      <w:r w:rsidRPr="008266F5">
        <w:rPr>
          <w:rFonts w:ascii="Times New Roman" w:eastAsia="Times New Roman" w:hAnsi="Times New Roman"/>
          <w:b/>
          <w:sz w:val="24"/>
          <w:szCs w:val="24"/>
          <w:lang w:eastAsia="ru-RU"/>
        </w:rPr>
        <w:t>достижения планируемых результатов освоения основной образовательной программы среднего общего образования</w:t>
      </w:r>
      <w:bookmarkEnd w:id="3"/>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8266F5">
        <w:rPr>
          <w:rFonts w:ascii="Times New Roman" w:hAnsi="Times New Roman"/>
          <w:sz w:val="24"/>
          <w:szCs w:val="24"/>
          <w:vertAlign w:val="superscript"/>
        </w:rPr>
        <w:footnoteReference w:id="1"/>
      </w:r>
      <w:r w:rsidRPr="008266F5">
        <w:rPr>
          <w:rFonts w:ascii="Times New Roman" w:hAnsi="Times New Roman"/>
          <w:sz w:val="24"/>
          <w:szCs w:val="24"/>
        </w:rPr>
        <w:t xml:space="preserve">.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Основным объектом системы оценки, ее содержательной и </w:t>
      </w:r>
      <w:proofErr w:type="spellStart"/>
      <w:r w:rsidRPr="008266F5">
        <w:rPr>
          <w:rFonts w:ascii="Times New Roman" w:hAnsi="Times New Roman"/>
          <w:sz w:val="24"/>
          <w:szCs w:val="24"/>
        </w:rPr>
        <w:t>критериальной</w:t>
      </w:r>
      <w:proofErr w:type="spellEnd"/>
      <w:r w:rsidRPr="008266F5">
        <w:rPr>
          <w:rFonts w:ascii="Times New Roman" w:hAnsi="Times New Roman"/>
          <w:sz w:val="24"/>
          <w:szCs w:val="24"/>
        </w:rPr>
        <w:t xml:space="preserve"> базой выступают требования ФГОС СОО, которые конкретизированы в итоговых планируемых </w:t>
      </w:r>
      <w:r w:rsidRPr="008266F5">
        <w:rPr>
          <w:rFonts w:ascii="Times New Roman" w:hAnsi="Times New Roman"/>
          <w:sz w:val="24"/>
          <w:szCs w:val="24"/>
        </w:rPr>
        <w:lastRenderedPageBreak/>
        <w:t xml:space="preserve">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оценка </w:t>
      </w:r>
      <w:proofErr w:type="gramStart"/>
      <w:r w:rsidRPr="008266F5">
        <w:rPr>
          <w:rFonts w:ascii="Times New Roman" w:hAnsi="Times New Roman"/>
          <w:sz w:val="24"/>
          <w:szCs w:val="24"/>
          <w:u w:color="000000"/>
          <w:bdr w:val="nil"/>
          <w:lang w:eastAsia="ru-RU"/>
        </w:rPr>
        <w:t>образовательных достижений</w:t>
      </w:r>
      <w:proofErr w:type="gramEnd"/>
      <w:r w:rsidRPr="008266F5">
        <w:rPr>
          <w:rFonts w:ascii="Times New Roman" w:hAnsi="Times New Roman"/>
          <w:sz w:val="24"/>
          <w:szCs w:val="24"/>
          <w:u w:color="000000"/>
          <w:bdr w:val="nil"/>
          <w:lang w:eastAsia="ru-RU"/>
        </w:rPr>
        <w:t xml:space="preserve"> обучающихся</w:t>
      </w:r>
      <w:r w:rsidRPr="008266F5">
        <w:rPr>
          <w:rFonts w:ascii="Times New Roman" w:hAnsi="Times New Roman"/>
          <w:i/>
          <w:sz w:val="24"/>
          <w:szCs w:val="24"/>
          <w:u w:color="000000"/>
          <w:bdr w:val="nil"/>
          <w:lang w:eastAsia="ru-RU"/>
        </w:rPr>
        <w:t xml:space="preserve"> </w:t>
      </w:r>
      <w:r w:rsidRPr="008266F5">
        <w:rPr>
          <w:rFonts w:ascii="Times New Roman" w:hAnsi="Times New Roman"/>
          <w:sz w:val="24"/>
          <w:szCs w:val="24"/>
          <w:u w:color="000000"/>
          <w:bdr w:val="nil"/>
          <w:lang w:eastAsia="ru-RU"/>
        </w:rPr>
        <w:t>на различных этапах обучения</w:t>
      </w:r>
      <w:r w:rsidRPr="008266F5">
        <w:rPr>
          <w:rFonts w:ascii="Times New Roman" w:hAnsi="Times New Roman"/>
          <w:i/>
          <w:sz w:val="24"/>
          <w:szCs w:val="24"/>
          <w:u w:color="000000"/>
          <w:bdr w:val="nil"/>
          <w:lang w:eastAsia="ru-RU"/>
        </w:rPr>
        <w:t xml:space="preserve"> </w:t>
      </w:r>
      <w:r w:rsidRPr="008266F5">
        <w:rPr>
          <w:rFonts w:ascii="Times New Roman" w:hAnsi="Times New Roman"/>
          <w:sz w:val="24"/>
          <w:szCs w:val="24"/>
          <w:u w:color="000000"/>
          <w:bdr w:val="nil"/>
          <w:lang w:eastAsia="ru-RU"/>
        </w:rPr>
        <w:t>как основа их итоговой аттестации;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оценка результатов деятельности педагогических работников как основа аттестационных процедур;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оценка результатов деятельности образовательной организации как основа </w:t>
      </w:r>
      <w:proofErr w:type="spellStart"/>
      <w:r w:rsidRPr="008266F5">
        <w:rPr>
          <w:rFonts w:ascii="Times New Roman" w:hAnsi="Times New Roman"/>
          <w:sz w:val="24"/>
          <w:szCs w:val="24"/>
          <w:u w:color="000000"/>
          <w:bdr w:val="nil"/>
          <w:lang w:eastAsia="ru-RU"/>
        </w:rPr>
        <w:t>аккредитационных</w:t>
      </w:r>
      <w:proofErr w:type="spellEnd"/>
      <w:r w:rsidRPr="008266F5">
        <w:rPr>
          <w:rFonts w:ascii="Times New Roman" w:hAnsi="Times New Roman"/>
          <w:sz w:val="24"/>
          <w:szCs w:val="24"/>
          <w:u w:color="000000"/>
          <w:bdr w:val="nil"/>
          <w:lang w:eastAsia="ru-RU"/>
        </w:rPr>
        <w:t xml:space="preserve"> процедур.</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Оценка образовательных достижений обучающихся осуществляется в рамках </w:t>
      </w:r>
      <w:r w:rsidRPr="008266F5">
        <w:rPr>
          <w:rFonts w:ascii="Times New Roman" w:hAnsi="Times New Roman"/>
          <w:b/>
          <w:sz w:val="24"/>
          <w:szCs w:val="24"/>
        </w:rPr>
        <w:t>внутренней оценки</w:t>
      </w:r>
      <w:r w:rsidRPr="008266F5">
        <w:rPr>
          <w:rFonts w:ascii="Times New Roman" w:hAnsi="Times New Roman"/>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266F5">
        <w:rPr>
          <w:rFonts w:ascii="Times New Roman" w:hAnsi="Times New Roman"/>
          <w:sz w:val="24"/>
          <w:szCs w:val="24"/>
          <w:vertAlign w:val="superscript"/>
        </w:rPr>
        <w:footnoteReference w:id="2"/>
      </w:r>
      <w:r w:rsidRPr="008266F5">
        <w:rPr>
          <w:rFonts w:ascii="Times New Roman" w:hAnsi="Times New Roman"/>
          <w:sz w:val="24"/>
          <w:szCs w:val="24"/>
        </w:rPr>
        <w:t xml:space="preserve"> и итоговая аттестации обучающихся), а также процедур </w:t>
      </w:r>
      <w:r w:rsidRPr="008266F5">
        <w:rPr>
          <w:rFonts w:ascii="Times New Roman" w:hAnsi="Times New Roman"/>
          <w:b/>
          <w:sz w:val="24"/>
          <w:szCs w:val="24"/>
        </w:rPr>
        <w:t>внешней оценки</w:t>
      </w:r>
      <w:r w:rsidRPr="008266F5">
        <w:rPr>
          <w:rFonts w:ascii="Times New Roman" w:hAnsi="Times New Roman"/>
          <w:sz w:val="24"/>
          <w:szCs w:val="24"/>
        </w:rPr>
        <w:t>, включающей государственную итоговую аттестацию</w:t>
      </w:r>
      <w:r w:rsidRPr="008266F5">
        <w:rPr>
          <w:rFonts w:ascii="Times New Roman" w:hAnsi="Times New Roman"/>
          <w:sz w:val="24"/>
          <w:szCs w:val="24"/>
          <w:vertAlign w:val="superscript"/>
        </w:rPr>
        <w:footnoteReference w:id="3"/>
      </w:r>
      <w:r w:rsidRPr="008266F5">
        <w:rPr>
          <w:rFonts w:ascii="Times New Roman" w:hAnsi="Times New Roman"/>
          <w:sz w:val="24"/>
          <w:szCs w:val="24"/>
        </w:rPr>
        <w:t>, независимую оценку качества подготовки обучающихся</w:t>
      </w:r>
      <w:r w:rsidRPr="008266F5">
        <w:rPr>
          <w:rFonts w:ascii="Times New Roman" w:hAnsi="Times New Roman"/>
          <w:sz w:val="24"/>
          <w:szCs w:val="24"/>
          <w:vertAlign w:val="superscript"/>
        </w:rPr>
        <w:footnoteReference w:id="4"/>
      </w:r>
      <w:r w:rsidRPr="008266F5">
        <w:rPr>
          <w:rFonts w:ascii="Times New Roman" w:hAnsi="Times New Roman"/>
          <w:sz w:val="24"/>
          <w:szCs w:val="24"/>
        </w:rPr>
        <w:t xml:space="preserve"> и мониторинговые исследования муниципального, регионального и федерального уровней.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Оценка</w:t>
      </w:r>
      <w:r w:rsidRPr="008266F5">
        <w:rPr>
          <w:rFonts w:ascii="Times New Roman" w:hAnsi="Times New Roman"/>
          <w:i/>
          <w:sz w:val="24"/>
          <w:szCs w:val="24"/>
        </w:rPr>
        <w:t xml:space="preserve"> </w:t>
      </w:r>
      <w:r w:rsidRPr="008266F5">
        <w:rPr>
          <w:rFonts w:ascii="Times New Roman" w:hAnsi="Times New Roman"/>
          <w:sz w:val="24"/>
          <w:szCs w:val="24"/>
        </w:rPr>
        <w:t>результатов деятельности педагогических работников осуществляется на основании: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Результаты мониторингов являются основанием для принятия решений по повышению квалификации учителя.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В соответствии с ФГОС СОО система оценки образовательной организации реализует системно-</w:t>
      </w:r>
      <w:proofErr w:type="spellStart"/>
      <w:r w:rsidRPr="008266F5">
        <w:rPr>
          <w:rFonts w:ascii="Times New Roman" w:hAnsi="Times New Roman"/>
          <w:sz w:val="24"/>
          <w:szCs w:val="24"/>
          <w:lang w:eastAsia="ru-RU"/>
        </w:rPr>
        <w:t>деятельностный</w:t>
      </w:r>
      <w:proofErr w:type="spellEnd"/>
      <w:r w:rsidRPr="008266F5">
        <w:rPr>
          <w:rFonts w:ascii="Times New Roman" w:hAnsi="Times New Roman"/>
          <w:sz w:val="24"/>
          <w:szCs w:val="24"/>
          <w:lang w:eastAsia="ru-RU"/>
        </w:rPr>
        <w:t>, комплексный и уровневый подходы к оценке образовательных достижений.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Системно-</w:t>
      </w:r>
      <w:proofErr w:type="spellStart"/>
      <w:r w:rsidRPr="008266F5">
        <w:rPr>
          <w:rFonts w:ascii="Times New Roman" w:hAnsi="Times New Roman"/>
          <w:sz w:val="24"/>
          <w:szCs w:val="24"/>
          <w:lang w:eastAsia="ru-RU"/>
        </w:rPr>
        <w:t>деятельностный</w:t>
      </w:r>
      <w:proofErr w:type="spellEnd"/>
      <w:r w:rsidRPr="008266F5">
        <w:rPr>
          <w:rFonts w:ascii="Times New Roman" w:hAnsi="Times New Roman"/>
          <w:sz w:val="24"/>
          <w:szCs w:val="24"/>
          <w:lang w:eastAsia="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266F5">
        <w:rPr>
          <w:rFonts w:ascii="Times New Roman" w:hAnsi="Times New Roman"/>
          <w:sz w:val="24"/>
          <w:szCs w:val="24"/>
          <w:lang w:eastAsia="ru-RU"/>
        </w:rPr>
        <w:t>деятельностной</w:t>
      </w:r>
      <w:proofErr w:type="spellEnd"/>
      <w:r w:rsidRPr="008266F5">
        <w:rPr>
          <w:rFonts w:ascii="Times New Roman" w:hAnsi="Times New Roman"/>
          <w:sz w:val="24"/>
          <w:szCs w:val="24"/>
          <w:lang w:eastAsia="ru-RU"/>
        </w:rPr>
        <w:t xml:space="preserve"> форме.</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Комплексный подход к оценке образовательных достижений реализуется путем:</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 xml:space="preserve">оценки трех групп результатов: личностных, предметных, </w:t>
      </w:r>
      <w:proofErr w:type="spellStart"/>
      <w:r w:rsidRPr="008266F5">
        <w:rPr>
          <w:rFonts w:ascii="Times New Roman" w:hAnsi="Times New Roman"/>
          <w:sz w:val="24"/>
          <w:szCs w:val="24"/>
          <w:u w:color="000000"/>
          <w:bdr w:val="nil"/>
          <w:lang w:eastAsia="ru-RU"/>
        </w:rPr>
        <w:t>метапредметных</w:t>
      </w:r>
      <w:proofErr w:type="spellEnd"/>
      <w:r w:rsidRPr="008266F5">
        <w:rPr>
          <w:rFonts w:ascii="Times New Roman" w:hAnsi="Times New Roman"/>
          <w:sz w:val="24"/>
          <w:szCs w:val="24"/>
          <w:u w:color="000000"/>
          <w:bdr w:val="nil"/>
          <w:lang w:eastAsia="ru-RU"/>
        </w:rPr>
        <w:t xml:space="preserve"> (регулятивных, коммуникативных и познавательных универсальных учебных действий);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8266F5" w:rsidRPr="008266F5" w:rsidRDefault="008266F5" w:rsidP="008266F5">
      <w:pPr>
        <w:suppressAutoHyphens/>
        <w:spacing w:after="0" w:line="240" w:lineRule="auto"/>
        <w:contextualSpacing/>
        <w:jc w:val="both"/>
        <w:rPr>
          <w:rFonts w:ascii="Times New Roman" w:hAnsi="Times New Roman"/>
          <w:sz w:val="24"/>
          <w:szCs w:val="24"/>
        </w:rPr>
      </w:pPr>
      <w:r w:rsidRPr="008266F5">
        <w:rPr>
          <w:rFonts w:ascii="Times New Roman" w:hAnsi="Times New Roman"/>
          <w:sz w:val="24"/>
          <w:szCs w:val="24"/>
        </w:rPr>
        <w:t>- для каждого предмета предлагаются результаты двух уровней изучения – базового и углубленного;</w:t>
      </w:r>
    </w:p>
    <w:p w:rsidR="008266F5" w:rsidRPr="008266F5" w:rsidRDefault="008266F5" w:rsidP="008266F5">
      <w:pPr>
        <w:suppressAutoHyphens/>
        <w:spacing w:after="0" w:line="240" w:lineRule="auto"/>
        <w:contextualSpacing/>
        <w:jc w:val="both"/>
        <w:rPr>
          <w:rFonts w:ascii="Times New Roman" w:hAnsi="Times New Roman"/>
          <w:sz w:val="24"/>
          <w:szCs w:val="24"/>
        </w:rPr>
      </w:pPr>
      <w:r w:rsidRPr="008266F5">
        <w:rPr>
          <w:rFonts w:ascii="Times New Roman" w:hAnsi="Times New Roman"/>
          <w:sz w:val="24"/>
          <w:szCs w:val="24"/>
        </w:rPr>
        <w:t>- планируемые результаты содержат блоки «Выпускник научится» и «Выпускник получит возможность научиться».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lang w:bidi="en-US"/>
        </w:rPr>
      </w:pPr>
      <w:r w:rsidRPr="008266F5">
        <w:rPr>
          <w:rFonts w:ascii="Times New Roman" w:hAnsi="Times New Roman"/>
          <w:b/>
          <w:sz w:val="24"/>
          <w:szCs w:val="24"/>
          <w:lang w:bidi="en-US"/>
        </w:rPr>
        <w:t xml:space="preserve">Особенности оценки личностных, </w:t>
      </w:r>
      <w:proofErr w:type="spellStart"/>
      <w:r w:rsidRPr="008266F5">
        <w:rPr>
          <w:rFonts w:ascii="Times New Roman" w:hAnsi="Times New Roman"/>
          <w:b/>
          <w:sz w:val="24"/>
          <w:szCs w:val="24"/>
          <w:lang w:bidi="en-US"/>
        </w:rPr>
        <w:t>метапредметных</w:t>
      </w:r>
      <w:proofErr w:type="spellEnd"/>
      <w:r w:rsidRPr="008266F5">
        <w:rPr>
          <w:rFonts w:ascii="Times New Roman" w:hAnsi="Times New Roman"/>
          <w:b/>
          <w:sz w:val="24"/>
          <w:szCs w:val="24"/>
          <w:lang w:bidi="en-US"/>
        </w:rPr>
        <w:t xml:space="preserve"> и предметных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bidi="en-US"/>
        </w:rPr>
      </w:pPr>
      <w:r w:rsidRPr="008266F5">
        <w:rPr>
          <w:rFonts w:ascii="Times New Roman" w:hAnsi="Times New Roman"/>
          <w:sz w:val="24"/>
          <w:szCs w:val="24"/>
          <w:lang w:bidi="en-US"/>
        </w:rPr>
        <w:t>Особенности оценки личностных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В соответствии с требованиями ФГОС СОО достижение личностных результатов </w:t>
      </w:r>
      <w:r w:rsidRPr="008266F5">
        <w:rPr>
          <w:rFonts w:ascii="Times New Roman" w:hAnsi="Times New Roman"/>
          <w:b/>
          <w:sz w:val="24"/>
          <w:szCs w:val="24"/>
        </w:rPr>
        <w:t>не выносится</w:t>
      </w:r>
      <w:r w:rsidRPr="008266F5">
        <w:rPr>
          <w:rFonts w:ascii="Times New Roman" w:hAnsi="Times New Roman"/>
          <w:sz w:val="24"/>
          <w:szCs w:val="24"/>
        </w:rPr>
        <w:t xml:space="preserve"> на итоговую оценку обучающихся, а является предметом оценки эффективности </w:t>
      </w:r>
      <w:proofErr w:type="spellStart"/>
      <w:r w:rsidRPr="008266F5">
        <w:rPr>
          <w:rFonts w:ascii="Times New Roman" w:hAnsi="Times New Roman"/>
          <w:sz w:val="24"/>
          <w:szCs w:val="24"/>
        </w:rPr>
        <w:t>воспитательно</w:t>
      </w:r>
      <w:proofErr w:type="spellEnd"/>
      <w:r w:rsidRPr="008266F5">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r w:rsidRPr="008266F5">
        <w:rPr>
          <w:rFonts w:ascii="Times New Roman" w:hAnsi="Times New Roman"/>
          <w:bCs/>
          <w:iCs/>
          <w:sz w:val="24"/>
          <w:szCs w:val="24"/>
        </w:rPr>
        <w:t xml:space="preserve">Оценка </w:t>
      </w:r>
      <w:r w:rsidRPr="008266F5">
        <w:rPr>
          <w:rFonts w:ascii="Times New Roman" w:hAnsi="Times New Roman"/>
          <w:sz w:val="24"/>
          <w:szCs w:val="24"/>
        </w:rPr>
        <w:t xml:space="preserve">личностных результатов образовательной деятельности осуществляется в ходе </w:t>
      </w:r>
      <w:r w:rsidRPr="008266F5">
        <w:rPr>
          <w:rFonts w:ascii="Times New Roman" w:hAnsi="Times New Roman"/>
          <w:b/>
          <w:sz w:val="24"/>
          <w:szCs w:val="24"/>
        </w:rPr>
        <w:t>внешних</w:t>
      </w:r>
      <w:r w:rsidRPr="008266F5">
        <w:rPr>
          <w:rFonts w:ascii="Times New Roman" w:hAnsi="Times New Roman"/>
          <w:sz w:val="24"/>
          <w:szCs w:val="24"/>
        </w:rPr>
        <w:t xml:space="preserve"> </w:t>
      </w:r>
      <w:proofErr w:type="spellStart"/>
      <w:r w:rsidRPr="008266F5">
        <w:rPr>
          <w:rFonts w:ascii="Times New Roman" w:hAnsi="Times New Roman"/>
          <w:sz w:val="24"/>
          <w:szCs w:val="24"/>
        </w:rPr>
        <w:t>неперсонифицированных</w:t>
      </w:r>
      <w:proofErr w:type="spellEnd"/>
      <w:r w:rsidRPr="008266F5">
        <w:rPr>
          <w:rFonts w:ascii="Times New Roman" w:hAnsi="Times New Roman"/>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Во внутреннем мониторинге возможна оценка </w:t>
      </w:r>
      <w:proofErr w:type="spellStart"/>
      <w:r w:rsidRPr="008266F5">
        <w:rPr>
          <w:rFonts w:ascii="Times New Roman" w:hAnsi="Times New Roman"/>
          <w:sz w:val="24"/>
          <w:szCs w:val="24"/>
        </w:rPr>
        <w:t>сформированности</w:t>
      </w:r>
      <w:proofErr w:type="spellEnd"/>
      <w:r w:rsidRPr="008266F5">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w:t>
      </w:r>
      <w:r w:rsidRPr="008266F5">
        <w:rPr>
          <w:rFonts w:ascii="Times New Roman" w:hAnsi="Times New Roman"/>
          <w:sz w:val="24"/>
          <w:szCs w:val="24"/>
        </w:rPr>
        <w:lastRenderedPageBreak/>
        <w:t>организацией. Любое использование данных, полученных в ходе мониторинговых исследований, возможно только в соответствии с</w:t>
      </w:r>
      <w:r w:rsidRPr="008266F5">
        <w:rPr>
          <w:rFonts w:ascii="Times New Roman" w:hAnsi="Times New Roman"/>
          <w:b/>
          <w:bCs/>
          <w:sz w:val="24"/>
          <w:szCs w:val="24"/>
        </w:rPr>
        <w:t xml:space="preserve"> </w:t>
      </w:r>
      <w:r w:rsidRPr="008266F5">
        <w:rPr>
          <w:rFonts w:ascii="Times New Roman" w:hAnsi="Times New Roman"/>
          <w:bCs/>
          <w:sz w:val="24"/>
          <w:szCs w:val="24"/>
        </w:rPr>
        <w:t>Федеральным</w:t>
      </w:r>
      <w:r w:rsidRPr="008266F5">
        <w:rPr>
          <w:rFonts w:ascii="Times New Roman" w:hAnsi="Times New Roman"/>
          <w:b/>
          <w:bCs/>
          <w:sz w:val="24"/>
          <w:szCs w:val="24"/>
        </w:rPr>
        <w:t xml:space="preserve"> </w:t>
      </w:r>
      <w:r w:rsidRPr="008266F5">
        <w:rPr>
          <w:rFonts w:ascii="Times New Roman" w:hAnsi="Times New Roman"/>
          <w:sz w:val="24"/>
          <w:szCs w:val="24"/>
        </w:rPr>
        <w:t>законом от 27.07.2006 № 152-ФЗ «О персональных данных».</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lang w:bidi="en-US"/>
        </w:rPr>
      </w:pPr>
      <w:r w:rsidRPr="008266F5">
        <w:rPr>
          <w:rFonts w:ascii="Times New Roman" w:hAnsi="Times New Roman"/>
          <w:b/>
          <w:sz w:val="24"/>
          <w:szCs w:val="24"/>
          <w:lang w:bidi="en-US"/>
        </w:rPr>
        <w:t xml:space="preserve">Особенности оценки </w:t>
      </w:r>
      <w:proofErr w:type="spellStart"/>
      <w:r w:rsidRPr="008266F5">
        <w:rPr>
          <w:rFonts w:ascii="Times New Roman" w:hAnsi="Times New Roman"/>
          <w:b/>
          <w:sz w:val="24"/>
          <w:szCs w:val="24"/>
          <w:lang w:bidi="en-US"/>
        </w:rPr>
        <w:t>метапредметных</w:t>
      </w:r>
      <w:proofErr w:type="spellEnd"/>
      <w:r w:rsidRPr="008266F5">
        <w:rPr>
          <w:rFonts w:ascii="Times New Roman" w:hAnsi="Times New Roman"/>
          <w:b/>
          <w:sz w:val="24"/>
          <w:szCs w:val="24"/>
          <w:lang w:bidi="en-US"/>
        </w:rPr>
        <w:t xml:space="preserve">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Оценка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w:t>
      </w:r>
      <w:r w:rsidRPr="008266F5">
        <w:rPr>
          <w:rFonts w:ascii="Times New Roman" w:hAnsi="Times New Roman"/>
          <w:smallCaps/>
          <w:sz w:val="24"/>
          <w:szCs w:val="24"/>
        </w:rPr>
        <w:t xml:space="preserve"> </w:t>
      </w:r>
      <w:r w:rsidRPr="008266F5">
        <w:rPr>
          <w:rFonts w:ascii="Times New Roman" w:hAnsi="Times New Roman"/>
          <w:bCs/>
          <w:sz w:val="24"/>
          <w:szCs w:val="24"/>
        </w:rPr>
        <w:t xml:space="preserve">представляет собой оценку достижения </w:t>
      </w:r>
      <w:r w:rsidRPr="008266F5">
        <w:rPr>
          <w:rFonts w:ascii="Times New Roman" w:hAnsi="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Оценка достижения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8266F5">
        <w:rPr>
          <w:rFonts w:ascii="Times New Roman" w:hAnsi="Times New Roman"/>
          <w:sz w:val="24"/>
          <w:szCs w:val="24"/>
        </w:rPr>
        <w:t>межпредметной</w:t>
      </w:r>
      <w:proofErr w:type="spellEnd"/>
      <w:r w:rsidRPr="008266F5">
        <w:rPr>
          <w:rFonts w:ascii="Times New Roman" w:hAnsi="Times New Roman"/>
          <w:sz w:val="24"/>
          <w:szCs w:val="24"/>
        </w:rPr>
        <w:t xml:space="preserve">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8266F5" w:rsidRPr="008266F5" w:rsidRDefault="008266F5" w:rsidP="008266F5">
      <w:pPr>
        <w:numPr>
          <w:ilvl w:val="0"/>
          <w:numId w:val="1"/>
        </w:numPr>
        <w:suppressAutoHyphens/>
        <w:spacing w:after="0" w:line="240" w:lineRule="auto"/>
        <w:contextualSpacing/>
        <w:jc w:val="both"/>
        <w:rPr>
          <w:rFonts w:ascii="Times New Roman" w:hAnsi="Times New Roman"/>
          <w:i/>
          <w:sz w:val="24"/>
          <w:szCs w:val="24"/>
        </w:rPr>
      </w:pPr>
      <w:r w:rsidRPr="008266F5">
        <w:rPr>
          <w:rFonts w:ascii="Times New Roman" w:hAnsi="Times New Roman"/>
          <w:sz w:val="24"/>
          <w:szCs w:val="24"/>
        </w:rPr>
        <w:t xml:space="preserve">смыслового чтения, </w:t>
      </w:r>
    </w:p>
    <w:p w:rsidR="008266F5" w:rsidRPr="008266F5" w:rsidRDefault="008266F5" w:rsidP="008266F5">
      <w:pPr>
        <w:numPr>
          <w:ilvl w:val="0"/>
          <w:numId w:val="1"/>
        </w:numPr>
        <w:suppressAutoHyphens/>
        <w:spacing w:after="0" w:line="240" w:lineRule="auto"/>
        <w:contextualSpacing/>
        <w:jc w:val="both"/>
        <w:rPr>
          <w:rFonts w:ascii="Times New Roman" w:hAnsi="Times New Roman"/>
          <w:i/>
          <w:sz w:val="24"/>
          <w:szCs w:val="24"/>
        </w:rPr>
      </w:pPr>
      <w:r w:rsidRPr="008266F5">
        <w:rPr>
          <w:rFonts w:ascii="Times New Roman" w:hAnsi="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266F5" w:rsidRPr="008266F5" w:rsidRDefault="008266F5" w:rsidP="008266F5">
      <w:pPr>
        <w:numPr>
          <w:ilvl w:val="0"/>
          <w:numId w:val="1"/>
        </w:numPr>
        <w:suppressAutoHyphens/>
        <w:spacing w:after="0" w:line="240" w:lineRule="auto"/>
        <w:contextualSpacing/>
        <w:jc w:val="both"/>
        <w:rPr>
          <w:rFonts w:ascii="Times New Roman" w:hAnsi="Times New Roman"/>
          <w:sz w:val="24"/>
          <w:szCs w:val="24"/>
        </w:rPr>
      </w:pPr>
      <w:r w:rsidRPr="008266F5">
        <w:rPr>
          <w:rFonts w:ascii="Times New Roman" w:hAnsi="Times New Roman"/>
          <w:sz w:val="24"/>
          <w:szCs w:val="24"/>
        </w:rPr>
        <w:t xml:space="preserve">ИКТ-компетентности; </w:t>
      </w:r>
    </w:p>
    <w:p w:rsidR="008266F5" w:rsidRPr="008266F5" w:rsidRDefault="008266F5" w:rsidP="008266F5">
      <w:pPr>
        <w:numPr>
          <w:ilvl w:val="0"/>
          <w:numId w:val="1"/>
        </w:numPr>
        <w:suppressAutoHyphens/>
        <w:spacing w:after="0" w:line="240" w:lineRule="auto"/>
        <w:contextualSpacing/>
        <w:jc w:val="both"/>
        <w:rPr>
          <w:rFonts w:ascii="Times New Roman" w:hAnsi="Times New Roman"/>
          <w:sz w:val="24"/>
          <w:szCs w:val="24"/>
        </w:rPr>
      </w:pPr>
      <w:proofErr w:type="spellStart"/>
      <w:r w:rsidRPr="008266F5">
        <w:rPr>
          <w:rFonts w:ascii="Times New Roman" w:hAnsi="Times New Roman"/>
          <w:sz w:val="24"/>
          <w:szCs w:val="24"/>
        </w:rPr>
        <w:t>сформированности</w:t>
      </w:r>
      <w:proofErr w:type="spellEnd"/>
      <w:r w:rsidRPr="008266F5">
        <w:rPr>
          <w:rFonts w:ascii="Times New Roman" w:hAnsi="Times New Roman"/>
          <w:sz w:val="24"/>
          <w:szCs w:val="24"/>
        </w:rPr>
        <w:t xml:space="preserve"> регулятивных и коммуникативных универсальных учебных действий.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w:t>
      </w:r>
      <w:proofErr w:type="spellStart"/>
      <w:r w:rsidRPr="008266F5">
        <w:rPr>
          <w:rFonts w:ascii="Times New Roman" w:hAnsi="Times New Roman"/>
          <w:sz w:val="24"/>
          <w:szCs w:val="24"/>
        </w:rPr>
        <w:t>сформированности</w:t>
      </w:r>
      <w:proofErr w:type="spellEnd"/>
      <w:r w:rsidRPr="008266F5">
        <w:rPr>
          <w:rFonts w:ascii="Times New Roman" w:hAnsi="Times New Roman"/>
          <w:sz w:val="24"/>
          <w:szCs w:val="24"/>
        </w:rPr>
        <w:t xml:space="preserve"> регулятивных и коммуникативных учебных действий – наблюдение за ходом выполнения групповых и </w:t>
      </w:r>
      <w:proofErr w:type="gramStart"/>
      <w:r w:rsidRPr="008266F5">
        <w:rPr>
          <w:rFonts w:ascii="Times New Roman" w:hAnsi="Times New Roman"/>
          <w:sz w:val="24"/>
          <w:szCs w:val="24"/>
        </w:rPr>
        <w:t>индивидуальных учебных исследований</w:t>
      </w:r>
      <w:proofErr w:type="gramEnd"/>
      <w:r w:rsidRPr="008266F5">
        <w:rPr>
          <w:rFonts w:ascii="Times New Roman" w:hAnsi="Times New Roman"/>
          <w:sz w:val="24"/>
          <w:szCs w:val="24"/>
        </w:rPr>
        <w:t xml:space="preserve"> и проектов.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Основной процедурой итоговой оценки достижения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является защита индивидуального итогового проекта.</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lang w:bidi="en-US"/>
        </w:rPr>
      </w:pPr>
      <w:r w:rsidRPr="008266F5">
        <w:rPr>
          <w:rFonts w:ascii="Times New Roman" w:hAnsi="Times New Roman"/>
          <w:b/>
          <w:sz w:val="24"/>
          <w:szCs w:val="24"/>
          <w:lang w:bidi="en-US"/>
        </w:rPr>
        <w:t>Особенности оценки предметных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Оценка предметных результатов</w:t>
      </w:r>
      <w:r w:rsidRPr="008266F5">
        <w:rPr>
          <w:rFonts w:ascii="Times New Roman" w:hAnsi="Times New Roman"/>
          <w:smallCaps/>
          <w:sz w:val="24"/>
          <w:szCs w:val="24"/>
        </w:rPr>
        <w:t xml:space="preserve"> </w:t>
      </w:r>
      <w:r w:rsidRPr="008266F5">
        <w:rPr>
          <w:rFonts w:ascii="Times New Roman" w:hAnsi="Times New Roman"/>
          <w:bCs/>
          <w:sz w:val="24"/>
          <w:szCs w:val="24"/>
        </w:rPr>
        <w:t xml:space="preserve">представляет собой оценку достижения обучающимися </w:t>
      </w:r>
      <w:r w:rsidRPr="008266F5">
        <w:rPr>
          <w:rFonts w:ascii="Times New Roman" w:hAnsi="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266F5">
        <w:rPr>
          <w:rFonts w:ascii="Times New Roman" w:eastAsia="+mn-ea" w:hAnsi="Times New Roman"/>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8266F5">
        <w:rPr>
          <w:rFonts w:ascii="Times New Roman" w:eastAsia="+mn-ea" w:hAnsi="Times New Roman"/>
          <w:kern w:val="24"/>
          <w:sz w:val="24"/>
          <w:szCs w:val="24"/>
          <w:lang w:eastAsia="ru-RU"/>
        </w:rPr>
        <w:t>компетентностно</w:t>
      </w:r>
      <w:proofErr w:type="spellEnd"/>
      <w:r w:rsidRPr="008266F5">
        <w:rPr>
          <w:rFonts w:ascii="Times New Roman" w:eastAsia="+mn-ea" w:hAnsi="Times New Roman"/>
          <w:kern w:val="24"/>
          <w:sz w:val="24"/>
          <w:szCs w:val="24"/>
          <w:lang w:eastAsia="ru-RU"/>
        </w:rPr>
        <w:t xml:space="preserve">-ориентированные задания, позволяющие оценивать </w:t>
      </w:r>
      <w:proofErr w:type="spellStart"/>
      <w:r w:rsidRPr="008266F5">
        <w:rPr>
          <w:rFonts w:ascii="Times New Roman" w:eastAsia="+mn-ea" w:hAnsi="Times New Roman"/>
          <w:kern w:val="24"/>
          <w:sz w:val="24"/>
          <w:szCs w:val="24"/>
          <w:lang w:eastAsia="ru-RU"/>
        </w:rPr>
        <w:t>сформированность</w:t>
      </w:r>
      <w:proofErr w:type="spellEnd"/>
      <w:r w:rsidRPr="008266F5">
        <w:rPr>
          <w:rFonts w:ascii="Times New Roman" w:eastAsia="+mn-ea" w:hAnsi="Times New Roman"/>
          <w:kern w:val="24"/>
          <w:sz w:val="24"/>
          <w:szCs w:val="24"/>
          <w:lang w:eastAsia="ru-RU"/>
        </w:rPr>
        <w:t xml:space="preserve"> группы различных умений и базирующиеся на контексте ситуаций «жизненного» характера.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8266F5">
        <w:rPr>
          <w:rFonts w:ascii="Times New Roman" w:hAnsi="Times New Roman"/>
          <w:sz w:val="24"/>
          <w:szCs w:val="24"/>
          <w:lang w:eastAsia="ru-RU"/>
        </w:rPr>
        <w:t>Описание может включать:</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w:t>
      </w:r>
      <w:r w:rsidRPr="008266F5">
        <w:rPr>
          <w:rFonts w:ascii="Times New Roman" w:hAnsi="Times New Roman"/>
          <w:sz w:val="24"/>
          <w:szCs w:val="24"/>
          <w:u w:color="000000"/>
          <w:bdr w:val="nil"/>
          <w:lang w:eastAsia="ru-RU"/>
        </w:rPr>
        <w:lastRenderedPageBreak/>
        <w:t>текущая/тематическая; устный опрос / письменная контрольная работа / лабораторная работа и т.п.);</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график контрольных мероприятий.</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rPr>
      </w:pPr>
      <w:r w:rsidRPr="008266F5">
        <w:rPr>
          <w:rFonts w:ascii="Times New Roman" w:hAnsi="Times New Roman"/>
          <w:b/>
          <w:sz w:val="24"/>
          <w:szCs w:val="24"/>
        </w:rPr>
        <w:t>Организация и содержание оценочных процедур</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Стартовая диагностика</w:t>
      </w:r>
      <w:r w:rsidRPr="008266F5">
        <w:rPr>
          <w:rFonts w:ascii="Times New Roman" w:hAnsi="Times New Roman"/>
          <w:i/>
          <w:sz w:val="24"/>
          <w:szCs w:val="24"/>
        </w:rPr>
        <w:t xml:space="preserve"> </w:t>
      </w:r>
      <w:r w:rsidRPr="008266F5">
        <w:rPr>
          <w:rFonts w:ascii="Times New Roman" w:hAnsi="Times New Roman"/>
          <w:sz w:val="24"/>
          <w:szCs w:val="24"/>
        </w:rPr>
        <w:t xml:space="preserve">представляет собой процедуру оценки готовности к обучению на уровне среднего общего образования. </w:t>
      </w:r>
    </w:p>
    <w:p w:rsidR="008266F5" w:rsidRPr="008266F5" w:rsidRDefault="008266F5" w:rsidP="008266F5">
      <w:pPr>
        <w:suppressAutoHyphens/>
        <w:spacing w:after="0" w:line="240" w:lineRule="auto"/>
        <w:ind w:firstLine="709"/>
        <w:contextualSpacing/>
        <w:jc w:val="both"/>
        <w:rPr>
          <w:rFonts w:ascii="Times New Roman" w:hAnsi="Times New Roman"/>
          <w:b/>
          <w:i/>
          <w:sz w:val="24"/>
          <w:szCs w:val="24"/>
        </w:rPr>
      </w:pPr>
      <w:r w:rsidRPr="008266F5">
        <w:rPr>
          <w:rFonts w:ascii="Times New Roman" w:hAnsi="Times New Roman"/>
          <w:sz w:val="24"/>
          <w:szCs w:val="24"/>
        </w:rPr>
        <w:t xml:space="preserve">Стартовая диагностика освоения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8266F5">
        <w:rPr>
          <w:rFonts w:ascii="Times New Roman" w:hAnsi="Times New Roman"/>
          <w:sz w:val="24"/>
          <w:szCs w:val="24"/>
        </w:rPr>
        <w:t>знако</w:t>
      </w:r>
      <w:proofErr w:type="spellEnd"/>
      <w:r w:rsidRPr="008266F5">
        <w:rPr>
          <w:rFonts w:ascii="Times New Roman" w:hAnsi="Times New Roman"/>
          <w:sz w:val="24"/>
          <w:szCs w:val="24"/>
        </w:rPr>
        <w:t xml:space="preserve">-символическими средствами, логическими операциями.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Стартовая диагностика</w:t>
      </w:r>
      <w:r w:rsidRPr="008266F5">
        <w:rPr>
          <w:rFonts w:ascii="Times New Roman" w:hAnsi="Times New Roman"/>
          <w:b/>
          <w:i/>
          <w:sz w:val="24"/>
          <w:szCs w:val="24"/>
        </w:rPr>
        <w:t xml:space="preserve"> </w:t>
      </w:r>
      <w:r w:rsidRPr="008266F5">
        <w:rPr>
          <w:rFonts w:ascii="Times New Roman" w:hAnsi="Times New Roman"/>
          <w:sz w:val="24"/>
          <w:szCs w:val="24"/>
        </w:rPr>
        <w:t>готовности к изучению отдельных предметов (разделов) проводится учителем в начале изучения предметного курса (раздела).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266F5" w:rsidRPr="008266F5" w:rsidRDefault="008266F5" w:rsidP="008266F5">
      <w:pPr>
        <w:suppressAutoHyphens/>
        <w:spacing w:after="0" w:line="240" w:lineRule="auto"/>
        <w:ind w:firstLine="709"/>
        <w:contextualSpacing/>
        <w:jc w:val="both"/>
        <w:rPr>
          <w:rFonts w:ascii="Times New Roman" w:eastAsia="@Arial Unicode MS" w:hAnsi="Times New Roman"/>
          <w:sz w:val="24"/>
          <w:szCs w:val="24"/>
        </w:rPr>
      </w:pPr>
      <w:r w:rsidRPr="008266F5">
        <w:rPr>
          <w:rFonts w:ascii="Times New Roman" w:hAnsi="Times New Roman"/>
          <w:sz w:val="24"/>
          <w:szCs w:val="24"/>
        </w:rPr>
        <w:t>Текущая оценка</w:t>
      </w:r>
      <w:r w:rsidRPr="008266F5">
        <w:rPr>
          <w:rFonts w:ascii="Times New Roman" w:hAnsi="Times New Roman"/>
          <w:i/>
          <w:sz w:val="24"/>
          <w:szCs w:val="24"/>
        </w:rPr>
        <w:t xml:space="preserve"> </w:t>
      </w:r>
      <w:r w:rsidRPr="008266F5">
        <w:rPr>
          <w:rFonts w:ascii="Times New Roman" w:hAnsi="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eastAsia="@Arial Unicode MS" w:hAnsi="Times New Roman"/>
          <w:sz w:val="24"/>
          <w:szCs w:val="24"/>
        </w:rPr>
        <w:t xml:space="preserve">В ходе оценки </w:t>
      </w:r>
      <w:proofErr w:type="spellStart"/>
      <w:r w:rsidRPr="008266F5">
        <w:rPr>
          <w:rFonts w:ascii="Times New Roman" w:hAnsi="Times New Roman"/>
          <w:sz w:val="24"/>
          <w:szCs w:val="24"/>
        </w:rPr>
        <w:t>сформированности</w:t>
      </w:r>
      <w:proofErr w:type="spellEnd"/>
      <w:r w:rsidRPr="008266F5">
        <w:rPr>
          <w:rFonts w:ascii="Times New Roman" w:hAnsi="Times New Roman"/>
          <w:sz w:val="24"/>
          <w:szCs w:val="24"/>
        </w:rPr>
        <w:t xml:space="preserve">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8266F5">
        <w:rPr>
          <w:rFonts w:ascii="Times New Roman" w:hAnsi="Times New Roman"/>
          <w:sz w:val="24"/>
          <w:szCs w:val="24"/>
        </w:rPr>
        <w:t>взаимооценки</w:t>
      </w:r>
      <w:proofErr w:type="spellEnd"/>
      <w:r w:rsidRPr="008266F5">
        <w:rPr>
          <w:rFonts w:ascii="Times New Roman" w:hAnsi="Times New Roman"/>
          <w:sz w:val="24"/>
          <w:szCs w:val="24"/>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b/>
          <w:sz w:val="24"/>
          <w:szCs w:val="24"/>
        </w:rPr>
        <w:t>В текущей оценке</w:t>
      </w:r>
      <w:r w:rsidRPr="008266F5">
        <w:rPr>
          <w:rFonts w:ascii="Times New Roman" w:hAnsi="Times New Roman"/>
          <w:sz w:val="24"/>
          <w:szCs w:val="24"/>
        </w:rPr>
        <w:t xml:space="preserve">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8266F5">
        <w:rPr>
          <w:rFonts w:ascii="Times New Roman" w:hAnsi="Times New Roman"/>
          <w:sz w:val="24"/>
          <w:szCs w:val="24"/>
        </w:rPr>
        <w:t>взаимооценка</w:t>
      </w:r>
      <w:proofErr w:type="spellEnd"/>
      <w:r w:rsidRPr="008266F5">
        <w:rPr>
          <w:rFonts w:ascii="Times New Roman" w:hAnsi="Times New Roman"/>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Текущий контроль успеваемости обучающихся – это систематическая проверка освоения обучающимися ООП соответствующего уровня общего образования, проводимая педагогом в ходе образовательной деятельности в соответствии с образовательной программой (рабочей программой учебного предмета, курса, дисциплины (модуля)). </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Цели текущего контроля успеваемости: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определить степень освоения ООП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(группах);</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скорректировать учебные программы учебных предметов, курсов, дисциплин (модулей) в зависимости от анализа темпа, качества, особенностей освоения изученного материала;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предупредить неуспеваемость;</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оценить соответствие результатов освоения образовательных программ требованиям ФГОС;</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проведение обучающимися самооценки, оценки его работы педагогическим работником с целью возможного совершенствования образовательного процесса.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Порядок, формы, периодичность, количество обязательных мероприятий при проведении текущего контроля успеваемости учащихся определяется педагогическим работником с учетом образовательной программы: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 поурочно, </w:t>
      </w:r>
      <w:proofErr w:type="spellStart"/>
      <w:r w:rsidRPr="008266F5">
        <w:rPr>
          <w:rFonts w:ascii="Times New Roman" w:hAnsi="Times New Roman"/>
          <w:sz w:val="24"/>
          <w:szCs w:val="24"/>
        </w:rPr>
        <w:t>потемно</w:t>
      </w:r>
      <w:proofErr w:type="spellEnd"/>
      <w:r w:rsidRPr="008266F5">
        <w:rPr>
          <w:rFonts w:ascii="Times New Roman" w:hAnsi="Times New Roman"/>
          <w:sz w:val="24"/>
          <w:szCs w:val="24"/>
        </w:rPr>
        <w:t>;</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по учебным четвертям и (или) полугодиям;</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 форме диагностики (стартовой, промежуточной, итоговой), устных и письменных ответов, защиты проектов и др.</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Периодичность и формы текущего контроля успеваемости обучающихся: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Поурочный и </w:t>
      </w:r>
      <w:proofErr w:type="spellStart"/>
      <w:r w:rsidRPr="008266F5">
        <w:rPr>
          <w:rFonts w:ascii="Times New Roman" w:hAnsi="Times New Roman"/>
          <w:sz w:val="24"/>
          <w:szCs w:val="24"/>
        </w:rPr>
        <w:t>потемный</w:t>
      </w:r>
      <w:proofErr w:type="spellEnd"/>
      <w:r w:rsidRPr="008266F5">
        <w:rPr>
          <w:rFonts w:ascii="Times New Roman" w:hAnsi="Times New Roman"/>
          <w:sz w:val="24"/>
          <w:szCs w:val="24"/>
        </w:rPr>
        <w:t xml:space="preserve"> контроль:</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определяется педагогами МБОУ «Школа № 32»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содержанием образовательной программы, используемых образовательных технологий;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указывается в рабочей программе учебных предметов, курсов, дисциплин (модулей).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 учебным четвертям и (или) полугодиям проводится на основании результатов текущего контроля успеваемости в следующем порядке: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по четвертям – во 2-9-х классах;</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по полугодиям – в 10-11 классах.</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Текущий контроль успеваемости обучающихся: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Во 2-11 классах осуществляется: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 виде отметок по 5-балльной шкале по учебным предметам, курсам, дисциплинам (модулям);</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 </w:t>
      </w:r>
      <w:proofErr w:type="spellStart"/>
      <w:r w:rsidRPr="008266F5">
        <w:rPr>
          <w:rFonts w:ascii="Times New Roman" w:hAnsi="Times New Roman"/>
          <w:sz w:val="24"/>
          <w:szCs w:val="24"/>
        </w:rPr>
        <w:t>безотметочно</w:t>
      </w:r>
      <w:proofErr w:type="spellEnd"/>
      <w:r w:rsidRPr="008266F5">
        <w:rPr>
          <w:rFonts w:ascii="Times New Roman" w:hAnsi="Times New Roman"/>
          <w:sz w:val="24"/>
          <w:szCs w:val="24"/>
        </w:rPr>
        <w:t xml:space="preserve"> («зачтено») по учебному предмету ОРКСЭ, курсам внеурочной деятельности.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За устный ответ отметка выставляется учителем в ходе урока и заносится в классный журнал и дневник обучающегося.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За письменный ответ отметка выставляется учителем в классный журнал в порядке, определенном Положением о системе оценки достижения планируемых результатов освоения осно</w:t>
      </w:r>
      <w:r w:rsidR="00C2155B">
        <w:rPr>
          <w:rFonts w:ascii="Times New Roman" w:hAnsi="Times New Roman"/>
          <w:sz w:val="24"/>
          <w:szCs w:val="24"/>
        </w:rPr>
        <w:t>вной образовательной программы среднего общего образования (ФГОС СОО) МБОУ «Школа № 32».</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основных образовательных программ школы на текущий учебный год,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оценки индивидуальных образовательных достижений обучающихся, динамики их роста в течение учебного года;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 изучения и оценки эффективности методов, форм и средств обучения, используемых в образовательном процессе;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принятия организационно-педагогических и иных решений по совершенствованию образовательного процесса в школе.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Предметом текущего контроля является способность обучающихся решать учебные задачи с использованием следующих средств:</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Текущий контроль осуществляется в следующих формах:</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 проведение контрольных работ </w:t>
      </w:r>
      <w:proofErr w:type="gramStart"/>
      <w:r w:rsidRPr="008266F5">
        <w:rPr>
          <w:rFonts w:ascii="Times New Roman" w:hAnsi="Times New Roman"/>
          <w:sz w:val="24"/>
          <w:szCs w:val="24"/>
        </w:rPr>
        <w:t>с выставлением</w:t>
      </w:r>
      <w:proofErr w:type="gramEnd"/>
      <w:r w:rsidRPr="008266F5">
        <w:rPr>
          <w:rFonts w:ascii="Times New Roman" w:hAnsi="Times New Roman"/>
          <w:sz w:val="24"/>
          <w:szCs w:val="24"/>
        </w:rPr>
        <w:t xml:space="preserve"> обучающимся индивидуальных текущих отметок успеваемости по результатам выполнения данных работ;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выведение четвертных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(лабораторные) контрольные работы.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 xml:space="preserve">К </w:t>
      </w:r>
      <w:r w:rsidRPr="008266F5">
        <w:rPr>
          <w:rFonts w:ascii="Times New Roman" w:hAnsi="Times New Roman"/>
          <w:i/>
          <w:sz w:val="24"/>
          <w:szCs w:val="24"/>
        </w:rPr>
        <w:t>устным контрольным работам</w:t>
      </w:r>
      <w:r w:rsidRPr="008266F5">
        <w:rPr>
          <w:rFonts w:ascii="Times New Roman" w:hAnsi="Times New Roman"/>
          <w:sz w:val="24"/>
          <w:szCs w:val="24"/>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 xml:space="preserve">К </w:t>
      </w:r>
      <w:r w:rsidRPr="008266F5">
        <w:rPr>
          <w:rFonts w:ascii="Times New Roman" w:hAnsi="Times New Roman"/>
          <w:i/>
          <w:sz w:val="24"/>
          <w:szCs w:val="24"/>
        </w:rPr>
        <w:t>письменным контрольным работам</w:t>
      </w:r>
      <w:r w:rsidRPr="008266F5">
        <w:rPr>
          <w:rFonts w:ascii="Times New Roman" w:hAnsi="Times New Roman"/>
          <w:sz w:val="24"/>
          <w:szCs w:val="24"/>
        </w:rPr>
        <w:t xml:space="preserve"> относятся: диктанты, изложения художественных и иных текстов, сочинения, тесты – по русскому языку; решение математических задач с записью решения – по математике; сочинения – по литературе; по физике, химии – решение вычислительных и качественных задач.</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 xml:space="preserve">К </w:t>
      </w:r>
      <w:r w:rsidRPr="008266F5">
        <w:rPr>
          <w:rFonts w:ascii="Times New Roman" w:hAnsi="Times New Roman"/>
          <w:i/>
          <w:sz w:val="24"/>
          <w:szCs w:val="24"/>
        </w:rPr>
        <w:t>практическим (лабораторным) контрольным работам</w:t>
      </w:r>
      <w:r w:rsidRPr="008266F5">
        <w:rPr>
          <w:rFonts w:ascii="Times New Roman" w:hAnsi="Times New Roman"/>
          <w:sz w:val="24"/>
          <w:szCs w:val="24"/>
        </w:rPr>
        <w:t xml:space="preserve"> относятся: проведении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результатов освоения основной образовательной программы школы на текущий учебный год.</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Перечень контрольных работ, проводимых в течение учебной четверти (полугодия), определяется рабочей программой соответствующего учебного предмета и доводится до сведения обучающихся не позднее одной недели со дня начала учебной четверти (полугодия).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 содержание контрольной работы должно соответствовать определенным предметным и </w:t>
      </w:r>
      <w:proofErr w:type="spellStart"/>
      <w:r w:rsidRPr="008266F5">
        <w:rPr>
          <w:rFonts w:ascii="Times New Roman" w:hAnsi="Times New Roman"/>
          <w:sz w:val="24"/>
          <w:szCs w:val="24"/>
        </w:rPr>
        <w:t>метапредметным</w:t>
      </w:r>
      <w:proofErr w:type="spellEnd"/>
      <w:r w:rsidRPr="008266F5">
        <w:rPr>
          <w:rFonts w:ascii="Times New Roman" w:hAnsi="Times New Roman"/>
          <w:sz w:val="24"/>
          <w:szCs w:val="24"/>
        </w:rPr>
        <w:t xml:space="preserve"> результатам, предусмотренным рабочей программой учебного предмета;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 время, отводимое на выполнение устных контрольных работ, не должно превышать семи минут для каждого учащегося; письменных контрольных работ в 5-7 классах – двух учебных часов;</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 случаях, когда допускается выполнение учащимся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Установленные время и место проведения контрольной работы, а также перечень предметных и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Выполнение контрольных работ, предусмотренных рабочими программами учебных предметов, является обязательным для всех учащихся.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Обучающимся, не выполнившим контрольную работу в связи с временным освобождением от посещения занятий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либо по истечении срока освобождения от учебных занятий.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 течение учебного дня для одних и тех же обучающихся может быть проведено не более одной контрольной работы.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В течение учебной недели для обучающихся 5-11 классов может быть проведено не более четырех контрольных работ.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Ответственность за соблюдение требований настоящего пункта возлагается на заместителя директора по учебно-воспитательной работе, согласующего время и место проведения контрольных работ.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Ход и результаты выполнения отдельной контрольной работы, соответствующие предмету текущего контроля, оцениваются по пятибалльной системе.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В интересах оперативного управления процессом обучения учителя, помимо контрольных работ, вправе проводить иные работы с целью выявления </w:t>
      </w:r>
      <w:proofErr w:type="gramStart"/>
      <w:r w:rsidRPr="008266F5">
        <w:rPr>
          <w:rFonts w:ascii="Times New Roman" w:hAnsi="Times New Roman"/>
          <w:sz w:val="24"/>
          <w:szCs w:val="24"/>
        </w:rPr>
        <w:t>индивидуальных образовательных достижений</w:t>
      </w:r>
      <w:proofErr w:type="gramEnd"/>
      <w:r w:rsidRPr="008266F5">
        <w:rPr>
          <w:rFonts w:ascii="Times New Roman" w:hAnsi="Times New Roman"/>
          <w:sz w:val="24"/>
          <w:szCs w:val="24"/>
        </w:rPr>
        <w:t xml:space="preserve"> обучающихся (проверочные работы), в том числе в отношении отдельных обучающихся.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Количество, сроки и порядок проведения проверочных работ устанавливаются учителем самостоятельно. Отметки успеваемости, выставленные обучающимся по результатам выполнения проверочных работ, в журнал заносятся по усмотрению учителя.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Не 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 уважительной причине.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Порядок выставления отметок по результатам текущего контроля за четверть (полугодие):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 в отношении обучающихся, пропустивших по уважительной причине, подтвержденной соответствующими документами, 70% учебного времени, текущий контроль осуществляется в индивидуальном порядке, в соответствии с индивидуальным графиком, согласованным с педагогическим советом МБОУ «Школа № 32» и родителями (законными представителями) обучающегося;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отметки учащихся за четверть выставляются на основании результатов текущего контроля успеваемости, осуществляемого по темам/поурочно не позднее, чем за 1 день до окончания четверти, учебного года;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в случае отсутствия возможности аттестовать обучающегося по итогам четверти ему выставляется отметка «н/а»</w:t>
      </w:r>
      <w:proofErr w:type="gramStart"/>
      <w:r w:rsidRPr="008266F5">
        <w:rPr>
          <w:rFonts w:ascii="Times New Roman" w:hAnsi="Times New Roman"/>
          <w:sz w:val="24"/>
          <w:szCs w:val="24"/>
        </w:rPr>
        <w:t>.</w:t>
      </w:r>
      <w:proofErr w:type="gramEnd"/>
      <w:r w:rsidRPr="008266F5">
        <w:rPr>
          <w:rFonts w:ascii="Times New Roman" w:hAnsi="Times New Roman"/>
          <w:sz w:val="24"/>
          <w:szCs w:val="24"/>
        </w:rPr>
        <w:t xml:space="preserve"> которая приравнивается к 2 баллам – «неудовлетворительно»;</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четвертная оценка определяется как среднее арифметическое всех текущих оценок с учетом результатов контрольных и практических (лабораторных) работ. Дробный результат округляется до целых. Если дробная часть результата деления больше или равна 0,5 – в большую сторону, если она меньше 0,5 – в меньшую сторону.</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Текущий контроль в рамках внеурочной деятельности определяется ее моделью, формой организации занятий, особенностями выбранного направления. Оценивание планируемых результатов внеурочной деятельности обучающихся в МБОУ «Школа № 32» осуществляется согласно «Положению о внеурочной деятельности МБОУ «Школа № 32».</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в письменной форме в виде выписки из соответствующих документов, для чего должны обратиться к классному руководителю.</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 случае несогласия обучающихся и (или) их родителей (законных представителей) с выставленной четвертной (полугодовой) отметкой по предмету, она может быть пересмотрена. Для пересмотра четвертной отметки на основании письменного заявления родителей (законных представителей) приказом по школе создается комиссия из трех человек, которая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проверяет правильность выставления оценки в соответствии с настоящим Положение;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изучает обоснования учителя по поводу выставленной оценки;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изучает обоснование родителей (законных представителей) обучающегося по поводу выставленной оценки;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принимает одно из двух решений: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1. «Ученику … класса…фамилия, и </w:t>
      </w:r>
      <w:proofErr w:type="gramStart"/>
      <w:r w:rsidRPr="008266F5">
        <w:rPr>
          <w:rFonts w:ascii="Times New Roman" w:hAnsi="Times New Roman"/>
          <w:sz w:val="24"/>
          <w:szCs w:val="24"/>
        </w:rPr>
        <w:t>имя,…</w:t>
      </w:r>
      <w:proofErr w:type="gramEnd"/>
      <w:r w:rsidRPr="008266F5">
        <w:rPr>
          <w:rFonts w:ascii="Times New Roman" w:hAnsi="Times New Roman"/>
          <w:sz w:val="24"/>
          <w:szCs w:val="24"/>
        </w:rPr>
        <w:t xml:space="preserve"> оценку по ….предмету… за … четверть…учебного года оставить без изменений»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2. «Ученику … класса…фамилия, и </w:t>
      </w:r>
      <w:proofErr w:type="gramStart"/>
      <w:r w:rsidRPr="008266F5">
        <w:rPr>
          <w:rFonts w:ascii="Times New Roman" w:hAnsi="Times New Roman"/>
          <w:sz w:val="24"/>
          <w:szCs w:val="24"/>
        </w:rPr>
        <w:t>имя,…</w:t>
      </w:r>
      <w:proofErr w:type="gramEnd"/>
      <w:r w:rsidRPr="008266F5">
        <w:rPr>
          <w:rFonts w:ascii="Times New Roman" w:hAnsi="Times New Roman"/>
          <w:sz w:val="24"/>
          <w:szCs w:val="24"/>
        </w:rPr>
        <w:t xml:space="preserve"> оценку по ….предмету… за … четверть…учебного года изменить с … на ….»</w:t>
      </w:r>
    </w:p>
    <w:p w:rsidR="008266F5" w:rsidRPr="008266F5" w:rsidRDefault="008266F5" w:rsidP="008266F5">
      <w:pPr>
        <w:suppressAutoHyphens/>
        <w:spacing w:after="0" w:line="240" w:lineRule="auto"/>
        <w:ind w:firstLine="567"/>
        <w:contextualSpacing/>
        <w:jc w:val="both"/>
        <w:rPr>
          <w:rFonts w:ascii="Times New Roman" w:hAnsi="Times New Roman"/>
          <w:b/>
          <w:i/>
          <w:sz w:val="24"/>
          <w:szCs w:val="24"/>
        </w:rPr>
      </w:pPr>
      <w:r w:rsidRPr="008266F5">
        <w:rPr>
          <w:rFonts w:ascii="Times New Roman" w:hAnsi="Times New Roman"/>
          <w:sz w:val="24"/>
          <w:szCs w:val="24"/>
        </w:rPr>
        <w:t>Тематическая оценка</w:t>
      </w:r>
      <w:r w:rsidRPr="008266F5">
        <w:rPr>
          <w:rFonts w:ascii="Times New Roman" w:hAnsi="Times New Roman"/>
          <w:i/>
          <w:sz w:val="24"/>
          <w:szCs w:val="24"/>
        </w:rPr>
        <w:t xml:space="preserve"> </w:t>
      </w:r>
      <w:r w:rsidRPr="008266F5">
        <w:rPr>
          <w:rFonts w:ascii="Times New Roman" w:hAnsi="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266F5" w:rsidRPr="008266F5" w:rsidRDefault="008266F5" w:rsidP="008266F5">
      <w:pPr>
        <w:suppressAutoHyphens/>
        <w:spacing w:after="0" w:line="240" w:lineRule="auto"/>
        <w:ind w:firstLine="567"/>
        <w:contextualSpacing/>
        <w:jc w:val="both"/>
        <w:rPr>
          <w:rFonts w:ascii="Times New Roman" w:hAnsi="Times New Roman"/>
          <w:b/>
          <w:i/>
          <w:sz w:val="24"/>
          <w:szCs w:val="24"/>
        </w:rPr>
      </w:pPr>
      <w:r w:rsidRPr="008266F5">
        <w:rPr>
          <w:rFonts w:ascii="Times New Roman" w:hAnsi="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w:t>
      </w:r>
      <w:r w:rsidRPr="008266F5">
        <w:rPr>
          <w:rFonts w:ascii="Times New Roman" w:hAnsi="Times New Roman"/>
          <w:sz w:val="24"/>
          <w:szCs w:val="24"/>
        </w:rPr>
        <w:lastRenderedPageBreak/>
        <w:t xml:space="preserve">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proofErr w:type="gramStart"/>
      <w:r w:rsidRPr="008266F5">
        <w:rPr>
          <w:rFonts w:ascii="Times New Roman" w:hAnsi="Times New Roman"/>
          <w:sz w:val="24"/>
          <w:szCs w:val="24"/>
        </w:rPr>
        <w:t>без согласия</w:t>
      </w:r>
      <w:proofErr w:type="gramEnd"/>
      <w:r w:rsidRPr="008266F5">
        <w:rPr>
          <w:rFonts w:ascii="Times New Roman" w:hAnsi="Times New Roman"/>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266F5">
        <w:rPr>
          <w:rFonts w:ascii="Times New Roman" w:hAnsi="Times New Roman"/>
          <w:sz w:val="24"/>
          <w:szCs w:val="24"/>
          <w:lang w:eastAsia="ru-RU"/>
        </w:rPr>
        <w:t>Результаты, представленные в портфолио, используются при поступлении в высшие учебные заведения.</w:t>
      </w:r>
    </w:p>
    <w:p w:rsidR="008266F5" w:rsidRPr="008266F5" w:rsidRDefault="008266F5" w:rsidP="008266F5">
      <w:pPr>
        <w:suppressAutoHyphens/>
        <w:spacing w:after="0" w:line="240" w:lineRule="auto"/>
        <w:ind w:firstLine="567"/>
        <w:contextualSpacing/>
        <w:jc w:val="both"/>
        <w:rPr>
          <w:rFonts w:ascii="Times New Roman" w:hAnsi="Times New Roman"/>
          <w:b/>
          <w:i/>
          <w:sz w:val="24"/>
          <w:szCs w:val="24"/>
        </w:rPr>
      </w:pPr>
      <w:r w:rsidRPr="008266F5">
        <w:rPr>
          <w:rFonts w:ascii="Times New Roman" w:hAnsi="Times New Roman"/>
          <w:sz w:val="24"/>
          <w:szCs w:val="24"/>
        </w:rPr>
        <w:t>Внутренний мониторинг образовательной организации</w:t>
      </w:r>
      <w:r w:rsidRPr="008266F5">
        <w:rPr>
          <w:rFonts w:ascii="Times New Roman" w:hAnsi="Times New Roman"/>
          <w:i/>
          <w:sz w:val="24"/>
          <w:szCs w:val="24"/>
        </w:rPr>
        <w:t xml:space="preserve"> </w:t>
      </w:r>
      <w:r w:rsidRPr="008266F5">
        <w:rPr>
          <w:rFonts w:ascii="Times New Roman" w:hAnsi="Times New Roman"/>
          <w:sz w:val="24"/>
          <w:szCs w:val="24"/>
        </w:rPr>
        <w:t>представляет собой процедуры</w:t>
      </w:r>
      <w:r w:rsidRPr="008266F5">
        <w:rPr>
          <w:rFonts w:ascii="Times New Roman" w:hAnsi="Times New Roman"/>
          <w:b/>
          <w:i/>
          <w:sz w:val="24"/>
          <w:szCs w:val="24"/>
        </w:rPr>
        <w:t xml:space="preserve"> </w:t>
      </w:r>
      <w:r w:rsidRPr="008266F5">
        <w:rPr>
          <w:rFonts w:ascii="Times New Roman" w:hAnsi="Times New Roman"/>
          <w:sz w:val="24"/>
          <w:szCs w:val="24"/>
        </w:rPr>
        <w:t xml:space="preserve">оценки уровня достижения предметных и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266F5" w:rsidRPr="008266F5" w:rsidRDefault="008266F5" w:rsidP="008266F5">
      <w:pPr>
        <w:suppressAutoHyphens/>
        <w:spacing w:after="0" w:line="240" w:lineRule="auto"/>
        <w:ind w:firstLine="567"/>
        <w:contextualSpacing/>
        <w:jc w:val="both"/>
        <w:rPr>
          <w:rFonts w:ascii="Times New Roman" w:hAnsi="Times New Roman"/>
          <w:sz w:val="24"/>
          <w:szCs w:val="24"/>
        </w:rPr>
      </w:pPr>
      <w:r w:rsidRPr="008266F5">
        <w:rPr>
          <w:rFonts w:ascii="Times New Roman" w:hAnsi="Times New Roman"/>
          <w:b/>
          <w:sz w:val="24"/>
          <w:szCs w:val="24"/>
        </w:rPr>
        <w:t>Промежуточная аттестация</w:t>
      </w:r>
      <w:r w:rsidRPr="008266F5">
        <w:rPr>
          <w:rFonts w:ascii="Times New Roman" w:hAnsi="Times New Roman"/>
          <w:i/>
          <w:sz w:val="24"/>
          <w:szCs w:val="24"/>
        </w:rPr>
        <w:t xml:space="preserve"> </w:t>
      </w:r>
      <w:r w:rsidRPr="008266F5">
        <w:rPr>
          <w:rFonts w:ascii="Times New Roman" w:hAnsi="Times New Roman"/>
          <w:sz w:val="24"/>
          <w:szCs w:val="24"/>
        </w:rPr>
        <w:t xml:space="preserve">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w:t>
      </w:r>
      <w:proofErr w:type="spellStart"/>
      <w:r w:rsidRPr="008266F5">
        <w:rPr>
          <w:rFonts w:ascii="Times New Roman" w:hAnsi="Times New Roman"/>
          <w:sz w:val="24"/>
          <w:szCs w:val="24"/>
        </w:rPr>
        <w:t>биместра</w:t>
      </w:r>
      <w:proofErr w:type="spellEnd"/>
      <w:r w:rsidRPr="008266F5">
        <w:rPr>
          <w:rFonts w:ascii="Times New Roman" w:hAnsi="Times New Roman"/>
          <w:sz w:val="24"/>
          <w:szCs w:val="24"/>
        </w:rPr>
        <w:t xml:space="preserve">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8266F5" w:rsidRPr="008266F5" w:rsidRDefault="008266F5" w:rsidP="008266F5">
      <w:pPr>
        <w:suppressAutoHyphens/>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8266F5">
        <w:rPr>
          <w:rFonts w:ascii="Times New Roman" w:hAnsi="Times New Roman"/>
          <w:sz w:val="24"/>
          <w:szCs w:val="24"/>
          <w:lang w:eastAsia="ru-RU"/>
        </w:rPr>
        <w:t>для допуска</w:t>
      </w:r>
      <w:proofErr w:type="gramEnd"/>
      <w:r w:rsidRPr="008266F5">
        <w:rPr>
          <w:rFonts w:ascii="Times New Roman" w:hAnsi="Times New Roman"/>
          <w:sz w:val="24"/>
          <w:szCs w:val="24"/>
          <w:lang w:eastAsia="ru-RU"/>
        </w:rPr>
        <w:t xml:space="preserve"> обучающегося к государственной итоговой аттестации. </w:t>
      </w:r>
      <w:r w:rsidRPr="008266F5">
        <w:rPr>
          <w:rFonts w:ascii="Times New Roman" w:hAnsi="Times New Roman"/>
          <w:sz w:val="24"/>
          <w:szCs w:val="24"/>
        </w:rPr>
        <w:t xml:space="preserve">В </w:t>
      </w:r>
      <w:r w:rsidRPr="008266F5">
        <w:rPr>
          <w:rFonts w:ascii="Times New Roman" w:hAnsi="Times New Roman"/>
          <w:sz w:val="24"/>
          <w:szCs w:val="24"/>
          <w:lang w:eastAsia="ru-RU"/>
        </w:rPr>
        <w:t>случае использования стандартизированных измерительных материалов</w:t>
      </w:r>
      <w:r w:rsidRPr="008266F5">
        <w:rPr>
          <w:rFonts w:ascii="Times New Roman" w:hAnsi="Times New Roman"/>
          <w:sz w:val="24"/>
          <w:szCs w:val="24"/>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8266F5">
        <w:rPr>
          <w:rFonts w:ascii="Times New Roman" w:hAnsi="Times New Roman"/>
          <w:sz w:val="24"/>
          <w:szCs w:val="24"/>
          <w:vertAlign w:val="superscript"/>
        </w:rPr>
        <w:footnoteReference w:id="5"/>
      </w:r>
      <w:r w:rsidRPr="008266F5">
        <w:rPr>
          <w:rFonts w:ascii="Times New Roman" w:hAnsi="Times New Roman"/>
          <w:sz w:val="24"/>
          <w:szCs w:val="24"/>
        </w:rPr>
        <w:t xml:space="preserve">. </w:t>
      </w:r>
    </w:p>
    <w:p w:rsidR="008266F5" w:rsidRPr="008266F5" w:rsidRDefault="008266F5" w:rsidP="008266F5">
      <w:pPr>
        <w:suppressAutoHyphens/>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 это оценка уровня освоения отдельной части или всего объема учебного предмета, курса, дисциплины (модуля) образовательной программы. Промежуточная аттестация проводится, начиная со второго класса.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проводится по каждому учебному предмету, курсу, дисциплине (модулю) по итогам учебного года и осуществляется путем выведения годовых отметок успеваемости на основе четвертных отметок, выставленных учащимся в течение соответствующего учебного года. Сроки проведения промежуточной аттестации определяются образовательной программой.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Промежуточную аттестацию в МБОУ «Школа № 32» в обязательном порядке проходят обучающиеся, освоившие ООП начального общего, основного общего и среднего общего образования во всех формах обучения, включая обучающихся, осваивающих образовательные программы МБОУ «Школа № 32» по индивидуальным учебным планам.</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Целями проведения промежуточной аттестации являются: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 соотнесение этого уровня с требованиями ФГОС или ФК ГОС;</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в МБОУ «Школа № 32»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учащимся   результатов и не может быть поставлена в зависимость о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Перечень учебных предметов, курсов, дисциплин (модулей), выносимых на промежуточную аттестации и форма проведения определяется ООП по уровням общего образования (учебным(и) планом(</w:t>
      </w:r>
      <w:proofErr w:type="spellStart"/>
      <w:r w:rsidRPr="008266F5">
        <w:rPr>
          <w:rFonts w:ascii="Times New Roman" w:hAnsi="Times New Roman"/>
          <w:sz w:val="24"/>
          <w:szCs w:val="24"/>
        </w:rPr>
        <w:t>ами</w:t>
      </w:r>
      <w:proofErr w:type="spellEnd"/>
      <w:r w:rsidRPr="008266F5">
        <w:rPr>
          <w:rFonts w:ascii="Times New Roman" w:hAnsi="Times New Roman"/>
          <w:sz w:val="24"/>
          <w:szCs w:val="24"/>
        </w:rPr>
        <w:t>).</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Годовые оценки по предметам учебного плана выставляются в солки, определенные приказом директора школы по организованному окончанию учебного года, но не позднее, чем за 1 день до окончания учебного года.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Годовая оценка определяется как среднее арифметическое всех четвертных (полугодовых)оценок. Дробный результат округляется до целых. Если дробная часть результата деления больше или равна 0,5 – в большую сторону, если она меньше 0,5 – в меньшую сторону.</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В случае отсутствия возможности аттестовать учащегося по итогам учебного года ему выставляется «н/а» («не аттестован»). «Н/а» приравнивается к 2 баллам – «неудовлетворительно». </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годовой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проверяет правильность выставления оценки в соответствии с Положением о промежуточной аттестации;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изучает обоснования учителя по поводу выставленной оценки;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изучает обоснования родителей (законных представителей) обучающегося по поводу выставленной оценки;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принимает одно их двух решений: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1. «Ученику … класса … фамилия, имя… отметку по</w:t>
      </w:r>
      <w:proofErr w:type="gramStart"/>
      <w:r w:rsidRPr="008266F5">
        <w:rPr>
          <w:rFonts w:ascii="Times New Roman" w:hAnsi="Times New Roman"/>
          <w:sz w:val="24"/>
          <w:szCs w:val="24"/>
        </w:rPr>
        <w:t xml:space="preserve"> ….</w:t>
      </w:r>
      <w:proofErr w:type="gramEnd"/>
      <w:r w:rsidRPr="008266F5">
        <w:rPr>
          <w:rFonts w:ascii="Times New Roman" w:hAnsi="Times New Roman"/>
          <w:sz w:val="24"/>
          <w:szCs w:val="24"/>
        </w:rPr>
        <w:t xml:space="preserve"> предмету… за …учебный год оставить без изменений»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2.  «Ученику … класса … фамилия, имя… отметку по</w:t>
      </w:r>
      <w:proofErr w:type="gramStart"/>
      <w:r w:rsidRPr="008266F5">
        <w:rPr>
          <w:rFonts w:ascii="Times New Roman" w:hAnsi="Times New Roman"/>
          <w:sz w:val="24"/>
          <w:szCs w:val="24"/>
        </w:rPr>
        <w:t xml:space="preserve"> ….</w:t>
      </w:r>
      <w:proofErr w:type="gramEnd"/>
      <w:r w:rsidRPr="008266F5">
        <w:rPr>
          <w:rFonts w:ascii="Times New Roman" w:hAnsi="Times New Roman"/>
          <w:sz w:val="24"/>
          <w:szCs w:val="24"/>
        </w:rPr>
        <w:t xml:space="preserve"> предмету… за …учебный год изменить с … на …».</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обучающихся может проводиться в форме: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комплексной контрольной работы;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итоговой контрольной работы;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письменных и устных экзаменов;</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тестирования;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защиты индивидуального /группового проекта;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сочинения;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иных формах, определяемых образовательными программами МБОУ «Школа № 32» и (или) индивидуальными учебными планами.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Контрольно-измерительные материалы для проведения всех форм итогового административного контроля обучающихся согласовываются с методическим советом школы и утверждаются директором школы.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ab/>
        <w:t>В комплект материалов должны быть включены: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пояснительная записка;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lastRenderedPageBreak/>
        <w:t>- тексты работ;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ключи к работам;</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критерии оценивания работ.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Обучающиеся с ограниченными возможностями здоровья, обучающиеся по адаптированной основной образовательной программе (АООП) имеют право пройти текущую и промежуточную аттестацию в иных формах в соответствии с состоянием здоровья.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Порядок проведения промежуточной аттестации обучающихся: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обучающихся проводится один раз в год в качестве контроля освоения части или всего объема учебного предмета, курса, дисциплины (модуля), за исключением обучающихся 1-го класса.</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члены сборных команд РФ,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w:t>
      </w:r>
      <w:proofErr w:type="spellStart"/>
      <w:r w:rsidRPr="008266F5">
        <w:rPr>
          <w:rFonts w:ascii="Times New Roman" w:hAnsi="Times New Roman"/>
          <w:sz w:val="24"/>
          <w:szCs w:val="24"/>
        </w:rPr>
        <w:t>внеучебные</w:t>
      </w:r>
      <w:proofErr w:type="spellEnd"/>
      <w:r w:rsidRPr="008266F5">
        <w:rPr>
          <w:rFonts w:ascii="Times New Roman" w:hAnsi="Times New Roman"/>
          <w:sz w:val="24"/>
          <w:szCs w:val="24"/>
        </w:rPr>
        <w:t xml:space="preserve"> образовательные достижения  по соответствующим учебным предметам по их желанию.</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Промежуточная аттестация обучающихся в МБОУ «Школа № 32» проводится: </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учителем-предметником в соответствии с расписанием, утвержденным руководителем МБОУ «Школа № 32», не менее чем за 14 дней до ее проведения;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по контрольно-измерительным материалам, прошедшим экспертизу в установленном порядке и утвержденными приказом руководителя с соблюдением режима конфиденциальности.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Часть предметов учебного плана МБОУ «Школа № 32» (2-8, 10 классов) по решению педагогического совета в конце учебного года   выносится на итоговый административный контроль. В случае вынесения предмета на итоговый административный контроль промежуточная аттестация по данному предмету выражается в итоговой отметке, которая складывается как среднее арифметическое из годовой оценки и оценки, полученной по результатам итогового административного контроля. Дробный результат округляется до целых. Если дробная часть результата деления больше или равна0,5 – в большую сторону, если она меньше 0,5 – в меньшую сторону. Оценка итогового административного контроля не учитывается при выставлении четвертной оценки.</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На итоговый административный контроль выносится не более четырех предметов в 10 классе.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Формы итогового административного контроля определяются методически советом и утверждаются приказом, исходя из анализа образовательной деятельности, итогов основного государственного экзамена и единого государственного экзамена, внутренней оценки качества образования, результатов независимого тестирования, административного контроля.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3.12.8. От итогового административного контроля освобождаются обучающиеся 10 классов, имеющие уважительные причины (пребывание на лечении в санатории, срочный отъезд в другой город, по состоянию здоровья и т.п.)  положительную годовую отметку, на основании представленных документов, подтверждающих причину. От итогового административного контроля освобождаются приказом директора школы.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Итоговый административный контроль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xml:space="preserve">Все формы административного итогового контроля проводятся во время учебных занятий в рамках учебного расписания. Продолжительность контрольного мероприятия не должна </w:t>
      </w:r>
      <w:r w:rsidRPr="008266F5">
        <w:rPr>
          <w:rFonts w:ascii="Times New Roman" w:hAnsi="Times New Roman"/>
          <w:sz w:val="24"/>
          <w:szCs w:val="24"/>
        </w:rPr>
        <w:lastRenderedPageBreak/>
        <w:t>превышать времени, отведенного на 1-2 стандартных урока. При составлении расписания административного итогового контроля предусматривается следующее: в один день проводится не более двух контрольных мероприятий.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Расписание проведения административного итогового контроля доводится до сведения педагогов, обучающихся и их родителей (законных представителей) не позднее, чем за рабочих 10 дней до начала контроля.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Итоговый административный контроль проводит комиссия, состав которой утверждается приказом директора. В состав комиссии входит заместитель директора школы, учитель-предметник, учитель-ассистент.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Процесс проведения итогового административного контроля оформляется протоколом.</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 результатам итогового административного контроля председатели методических объединений сдают аналитические справки заместителю директора по учебно-воспитательной работе, курирующему промежуточную аттестацию, не позднее 30 мая.</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Материалы итогового административного контроля хранятся в кабинете заместителя директора по учебно-воспитательной работе в течение следующего учебного года, протоколы – в течение 3 лет в архиве.</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Обучающиеся, не прошедшие промежуточную аттестацию по уважительной причине, могут:</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быть переведены в следующий класс условно, с последующей сдачей академических задолженностей;</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 пройти промежуточную аттестацию в дополнительные сроки, определяемые приказом руководителя МБОУ «Школа № 32».</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 МБОУ «Школа № 32», в учебном кабинете, на официальном сайте МБОУ «Школа № 32».</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ОУ в качестве результатов промежуточной аттестации определяется соответствующим локальным нормативным актом МБОУ «Школа № 32».</w:t>
      </w:r>
    </w:p>
    <w:p w:rsidR="008266F5" w:rsidRPr="008266F5" w:rsidRDefault="008266F5" w:rsidP="008266F5">
      <w:pPr>
        <w:spacing w:after="0" w:line="240" w:lineRule="auto"/>
        <w:ind w:firstLine="567"/>
        <w:contextualSpacing/>
        <w:jc w:val="both"/>
        <w:rPr>
          <w:rFonts w:ascii="Times New Roman" w:hAnsi="Times New Roman"/>
          <w:sz w:val="24"/>
          <w:szCs w:val="24"/>
        </w:rPr>
      </w:pPr>
      <w:r w:rsidRPr="008266F5">
        <w:rPr>
          <w:rFonts w:ascii="Times New Roman" w:hAnsi="Times New Roman"/>
          <w:sz w:val="24"/>
          <w:szCs w:val="24"/>
        </w:rPr>
        <w:t>Промежуточная аттестация в рамках внеурочной деятельности в МБОУ «Школа № 32» не предусмотрена.</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rPr>
      </w:pPr>
      <w:r w:rsidRPr="008266F5">
        <w:rPr>
          <w:rFonts w:ascii="Times New Roman" w:hAnsi="Times New Roman"/>
          <w:b/>
          <w:sz w:val="24"/>
          <w:szCs w:val="24"/>
        </w:rPr>
        <w:t>Государственная итоговая аттестация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 xml:space="preserve">В соответствии со статьей 59 закона «Об образовании </w:t>
      </w:r>
      <w:r w:rsidRPr="008266F5">
        <w:rPr>
          <w:rFonts w:ascii="Times New Roman" w:hAnsi="Times New Roman"/>
          <w:sz w:val="24"/>
          <w:szCs w:val="24"/>
        </w:rPr>
        <w:t>в Российской Федерации</w:t>
      </w:r>
      <w:r w:rsidRPr="008266F5">
        <w:rPr>
          <w:rFonts w:ascii="Times New Roman" w:hAnsi="Times New Roman"/>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lastRenderedPageBreak/>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rPr>
        <w:t xml:space="preserve">Итоговая аттестация по предмету </w:t>
      </w:r>
      <w:r w:rsidRPr="008266F5">
        <w:rPr>
          <w:rFonts w:ascii="Times New Roman" w:hAnsi="Times New Roman"/>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Основной процедурой итоговой оценки достижения </w:t>
      </w:r>
      <w:proofErr w:type="spellStart"/>
      <w:r w:rsidRPr="008266F5">
        <w:rPr>
          <w:rFonts w:ascii="Times New Roman" w:hAnsi="Times New Roman"/>
          <w:sz w:val="24"/>
          <w:szCs w:val="24"/>
        </w:rPr>
        <w:t>метапредметных</w:t>
      </w:r>
      <w:proofErr w:type="spellEnd"/>
      <w:r w:rsidRPr="008266F5">
        <w:rPr>
          <w:rFonts w:ascii="Times New Roman" w:hAnsi="Times New Roman"/>
          <w:sz w:val="24"/>
          <w:szCs w:val="24"/>
        </w:rPr>
        <w:t xml:space="preserve"> результатов является защита итогового индивидуального проекта или учебного исследования.</w:t>
      </w:r>
      <w:r w:rsidRPr="008266F5">
        <w:rPr>
          <w:rFonts w:ascii="Times New Roman" w:hAnsi="Times New Roman"/>
          <w:i/>
          <w:sz w:val="24"/>
          <w:szCs w:val="24"/>
        </w:rPr>
        <w:t xml:space="preserve"> </w:t>
      </w:r>
      <w:r w:rsidRPr="008266F5">
        <w:rPr>
          <w:rFonts w:ascii="Times New Roman" w:hAnsi="Times New Roman"/>
          <w:sz w:val="24"/>
          <w:szCs w:val="24"/>
        </w:rPr>
        <w:t xml:space="preserve">Индивидуальный проект или учебное исследование может выполняться по любому из следующих направлений: </w:t>
      </w:r>
      <w:r w:rsidRPr="008266F5">
        <w:rPr>
          <w:rFonts w:ascii="Times New Roman" w:eastAsia="Times New Roman" w:hAnsi="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r w:rsidRPr="008266F5">
        <w:rPr>
          <w:rFonts w:ascii="Times New Roman" w:hAnsi="Times New Roman"/>
          <w:sz w:val="24"/>
          <w:szCs w:val="24"/>
          <w:lang w:eastAsia="ru-RU"/>
        </w:rPr>
        <w:t>Итоговый индивидуальный проект (учебное исследование) целесообразно оценивать по следующим критериям.</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proofErr w:type="spellStart"/>
      <w:r w:rsidRPr="008266F5">
        <w:rPr>
          <w:rFonts w:ascii="Times New Roman" w:hAnsi="Times New Roman"/>
          <w:sz w:val="24"/>
          <w:szCs w:val="24"/>
          <w:u w:color="000000"/>
          <w:bdr w:val="nil"/>
          <w:lang w:eastAsia="ru-RU"/>
        </w:rPr>
        <w:t>Сформированность</w:t>
      </w:r>
      <w:proofErr w:type="spellEnd"/>
      <w:r w:rsidRPr="008266F5">
        <w:rPr>
          <w:rFonts w:ascii="Times New Roman" w:hAnsi="Times New Roman"/>
          <w:sz w:val="24"/>
          <w:szCs w:val="24"/>
          <w:u w:color="000000"/>
          <w:bdr w:val="nil"/>
          <w:lang w:eastAsia="ru-RU"/>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proofErr w:type="spellStart"/>
      <w:r w:rsidRPr="008266F5">
        <w:rPr>
          <w:rFonts w:ascii="Times New Roman" w:hAnsi="Times New Roman"/>
          <w:sz w:val="24"/>
          <w:szCs w:val="24"/>
          <w:u w:color="000000"/>
          <w:bdr w:val="nil"/>
          <w:lang w:eastAsia="ru-RU"/>
        </w:rPr>
        <w:t>Сформированность</w:t>
      </w:r>
      <w:proofErr w:type="spellEnd"/>
      <w:r w:rsidRPr="008266F5">
        <w:rPr>
          <w:rFonts w:ascii="Times New Roman" w:hAnsi="Times New Roman"/>
          <w:sz w:val="24"/>
          <w:szCs w:val="24"/>
          <w:u w:color="000000"/>
          <w:bdr w:val="nil"/>
          <w:lang w:eastAsia="ru-RU"/>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proofErr w:type="spellStart"/>
      <w:r w:rsidRPr="008266F5">
        <w:rPr>
          <w:rFonts w:ascii="Times New Roman" w:hAnsi="Times New Roman"/>
          <w:sz w:val="24"/>
          <w:szCs w:val="24"/>
          <w:u w:color="000000"/>
          <w:bdr w:val="nil"/>
          <w:lang w:eastAsia="ru-RU"/>
        </w:rPr>
        <w:t>Сформированность</w:t>
      </w:r>
      <w:proofErr w:type="spellEnd"/>
      <w:r w:rsidRPr="008266F5">
        <w:rPr>
          <w:rFonts w:ascii="Times New Roman" w:hAnsi="Times New Roman"/>
          <w:sz w:val="24"/>
          <w:szCs w:val="24"/>
          <w:u w:color="000000"/>
          <w:bdr w:val="nil"/>
          <w:lang w:eastAsia="ru-RU"/>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proofErr w:type="spellStart"/>
      <w:r w:rsidRPr="008266F5">
        <w:rPr>
          <w:rFonts w:ascii="Times New Roman" w:hAnsi="Times New Roman"/>
          <w:sz w:val="24"/>
          <w:szCs w:val="24"/>
          <w:u w:color="000000"/>
          <w:bdr w:val="nil"/>
          <w:lang w:eastAsia="ru-RU"/>
        </w:rPr>
        <w:t>Сформированность</w:t>
      </w:r>
      <w:proofErr w:type="spellEnd"/>
      <w:r w:rsidRPr="008266F5">
        <w:rPr>
          <w:rFonts w:ascii="Times New Roman" w:hAnsi="Times New Roman"/>
          <w:sz w:val="24"/>
          <w:szCs w:val="24"/>
          <w:u w:color="000000"/>
          <w:bdr w:val="nil"/>
          <w:lang w:eastAsia="ru-RU"/>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8266F5">
        <w:rPr>
          <w:rFonts w:ascii="Times New Roman" w:hAnsi="Times New Roman"/>
          <w:sz w:val="24"/>
          <w:szCs w:val="24"/>
          <w:lang w:eastAsia="ru-RU"/>
        </w:rPr>
        <w:t>– аттестате о среднем общем образовании</w:t>
      </w:r>
      <w:r w:rsidRPr="008266F5">
        <w:rPr>
          <w:rFonts w:ascii="Times New Roman" w:hAnsi="Times New Roman"/>
          <w:sz w:val="24"/>
          <w:szCs w:val="24"/>
        </w:rPr>
        <w:t>.</w:t>
      </w:r>
    </w:p>
    <w:p w:rsidR="008266F5" w:rsidRPr="008266F5" w:rsidRDefault="008266F5" w:rsidP="008266F5">
      <w:pPr>
        <w:spacing w:after="0" w:line="240" w:lineRule="auto"/>
        <w:contextualSpacing/>
        <w:jc w:val="center"/>
        <w:rPr>
          <w:rFonts w:ascii="Times New Roman" w:hAnsi="Times New Roman"/>
          <w:b/>
          <w:sz w:val="24"/>
          <w:szCs w:val="24"/>
        </w:rPr>
      </w:pPr>
      <w:r w:rsidRPr="008266F5">
        <w:rPr>
          <w:rFonts w:ascii="Times New Roman" w:hAnsi="Times New Roman"/>
          <w:b/>
          <w:sz w:val="24"/>
          <w:szCs w:val="24"/>
        </w:rPr>
        <w:t>Государственная итоговая аттестация МБОУ «Школа 32»</w:t>
      </w:r>
    </w:p>
    <w:p w:rsidR="008266F5" w:rsidRPr="008266F5" w:rsidRDefault="008266F5" w:rsidP="008266F5">
      <w:pPr>
        <w:tabs>
          <w:tab w:val="left" w:pos="8931"/>
        </w:tabs>
        <w:spacing w:after="5" w:line="240" w:lineRule="auto"/>
        <w:ind w:left="38" w:right="355" w:firstLine="529"/>
        <w:contextualSpacing/>
        <w:jc w:val="both"/>
        <w:rPr>
          <w:rFonts w:ascii="Times New Roman" w:eastAsia="Times New Roman" w:hAnsi="Times New Roman"/>
          <w:color w:val="000000"/>
          <w:sz w:val="24"/>
          <w:szCs w:val="24"/>
          <w:lang w:eastAsia="ru-RU"/>
        </w:rPr>
      </w:pPr>
      <w:r w:rsidRPr="008266F5">
        <w:rPr>
          <w:rFonts w:ascii="Times New Roman" w:hAnsi="Times New Roman"/>
          <w:sz w:val="24"/>
          <w:szCs w:val="24"/>
        </w:rPr>
        <w:lastRenderedPageBreak/>
        <w:t>Государственная итоговая аттестация в 11 классе МБОУ «Школа 32» проводится</w:t>
      </w:r>
      <w:r w:rsidRPr="008266F5">
        <w:rPr>
          <w:rFonts w:ascii="Times New Roman" w:eastAsia="Times New Roman" w:hAnsi="Times New Roman"/>
          <w:color w:val="000000"/>
          <w:sz w:val="24"/>
          <w:szCs w:val="24"/>
          <w:lang w:eastAsia="ru-RU"/>
        </w:rPr>
        <w:t xml:space="preserve">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w:t>
      </w:r>
      <w:r w:rsidRPr="008266F5">
        <w:rPr>
          <w:rFonts w:ascii="Times New Roman" w:eastAsia="Times New Roman" w:hAnsi="Times New Roman"/>
          <w:noProof/>
          <w:color w:val="000000"/>
          <w:sz w:val="24"/>
          <w:szCs w:val="24"/>
          <w:lang w:eastAsia="ru-RU"/>
        </w:rPr>
        <w:drawing>
          <wp:inline distT="0" distB="0" distL="0" distR="0" wp14:anchorId="474DF2D5" wp14:editId="14699F90">
            <wp:extent cx="3049" cy="6096"/>
            <wp:effectExtent l="0" t="0" r="0" b="0"/>
            <wp:docPr id="7133" name="Picture 7133"/>
            <wp:cNvGraphicFramePr/>
            <a:graphic xmlns:a="http://schemas.openxmlformats.org/drawingml/2006/main">
              <a:graphicData uri="http://schemas.openxmlformats.org/drawingml/2006/picture">
                <pic:pic xmlns:pic="http://schemas.openxmlformats.org/drawingml/2006/picture">
                  <pic:nvPicPr>
                    <pic:cNvPr id="7133" name="Picture 7133"/>
                    <pic:cNvPicPr/>
                  </pic:nvPicPr>
                  <pic:blipFill>
                    <a:blip r:embed="rId8"/>
                    <a:stretch>
                      <a:fillRect/>
                    </a:stretch>
                  </pic:blipFill>
                  <pic:spPr>
                    <a:xfrm>
                      <a:off x="0" y="0"/>
                      <a:ext cx="3049" cy="6096"/>
                    </a:xfrm>
                    <a:prstGeom prst="rect">
                      <a:avLst/>
                    </a:prstGeom>
                  </pic:spPr>
                </pic:pic>
              </a:graphicData>
            </a:graphic>
          </wp:inline>
        </w:drawing>
      </w:r>
      <w:r w:rsidRPr="008266F5">
        <w:rPr>
          <w:rFonts w:ascii="Times New Roman" w:eastAsia="Times New Roman" w:hAnsi="Times New Roman"/>
          <w:color w:val="000000"/>
          <w:sz w:val="24"/>
          <w:szCs w:val="24"/>
          <w:lang w:eastAsia="ru-RU"/>
        </w:rPr>
        <w:t>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8266F5" w:rsidRPr="008266F5" w:rsidRDefault="008266F5" w:rsidP="008266F5">
      <w:pPr>
        <w:tabs>
          <w:tab w:val="left" w:pos="8931"/>
        </w:tabs>
        <w:spacing w:after="5" w:line="240" w:lineRule="auto"/>
        <w:ind w:right="355" w:firstLine="708"/>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 xml:space="preserve">ГИА проводится </w:t>
      </w:r>
    </w:p>
    <w:p w:rsidR="008266F5" w:rsidRPr="008266F5" w:rsidRDefault="008266F5" w:rsidP="008266F5">
      <w:pPr>
        <w:tabs>
          <w:tab w:val="left" w:pos="8931"/>
        </w:tabs>
        <w:spacing w:after="5" w:line="240" w:lineRule="auto"/>
        <w:ind w:right="355" w:firstLine="708"/>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А) в форме единого государственного экзамена с использованием контрольных измерительных материалов, представляющих собой</w:t>
      </w:r>
      <w:r w:rsidRPr="008266F5">
        <w:rPr>
          <w:rFonts w:ascii="Times New Roman" w:hAnsi="Times New Roman"/>
          <w:sz w:val="24"/>
          <w:szCs w:val="24"/>
        </w:rPr>
        <w:t xml:space="preserve"> </w:t>
      </w:r>
      <w:r w:rsidRPr="008266F5">
        <w:rPr>
          <w:rFonts w:ascii="Times New Roman" w:eastAsia="Times New Roman" w:hAnsi="Times New Roman"/>
          <w:color w:val="000000"/>
          <w:sz w:val="24"/>
          <w:szCs w:val="24"/>
          <w:lang w:eastAsia="ru-RU"/>
        </w:rPr>
        <w:t>комплексы заданий стандартизированной формы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8266F5" w:rsidRPr="008266F5" w:rsidRDefault="008266F5" w:rsidP="008266F5">
      <w:pPr>
        <w:spacing w:after="5" w:line="240" w:lineRule="auto"/>
        <w:ind w:right="355" w:firstLine="708"/>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Б) в форме государственного выпускного экзамена с использованием текстов, тем, заданий, билетов — для обучающихся с ограниченными возможностями здоровья, для обучающихся детей-инвалидов и инвалидов, осваивающих образовательные программы среднего общего образования</w:t>
      </w:r>
      <w:proofErr w:type="gramStart"/>
      <w:r w:rsidRPr="008266F5">
        <w:rPr>
          <w:rFonts w:ascii="Times New Roman" w:eastAsia="Times New Roman" w:hAnsi="Times New Roman"/>
          <w:color w:val="000000"/>
          <w:sz w:val="24"/>
          <w:szCs w:val="24"/>
          <w:lang w:eastAsia="ru-RU"/>
        </w:rPr>
        <w:t xml:space="preserve">   (</w:t>
      </w:r>
      <w:proofErr w:type="gramEnd"/>
      <w:r w:rsidRPr="008266F5">
        <w:rPr>
          <w:rFonts w:ascii="Times New Roman" w:eastAsia="Times New Roman" w:hAnsi="Times New Roman"/>
          <w:color w:val="000000"/>
          <w:sz w:val="24"/>
          <w:szCs w:val="24"/>
          <w:lang w:eastAsia="ru-RU"/>
        </w:rPr>
        <w:t>далее — обучающиеся с ограниченными возможностями здоровья, обучающиеся дети-инвалиды и инвалиды);</w:t>
      </w:r>
    </w:p>
    <w:p w:rsidR="008266F5" w:rsidRPr="008266F5" w:rsidRDefault="008266F5" w:rsidP="008266F5">
      <w:pPr>
        <w:tabs>
          <w:tab w:val="left" w:pos="8931"/>
        </w:tabs>
        <w:spacing w:after="5" w:line="240" w:lineRule="auto"/>
        <w:ind w:left="29" w:right="43" w:firstLine="701"/>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 xml:space="preserve">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учебные предметы по выбору), которые обучающиеся, экстерны сдают на добровольной основе по своему выбору для предоставления результатов ЕГЭ при приеме на обучение по программам </w:t>
      </w:r>
      <w:proofErr w:type="spellStart"/>
      <w:r w:rsidRPr="008266F5">
        <w:rPr>
          <w:rFonts w:ascii="Times New Roman" w:eastAsia="Times New Roman" w:hAnsi="Times New Roman"/>
          <w:color w:val="000000"/>
          <w:sz w:val="24"/>
          <w:szCs w:val="24"/>
          <w:lang w:eastAsia="ru-RU"/>
        </w:rPr>
        <w:t>бакалавриата</w:t>
      </w:r>
      <w:proofErr w:type="spellEnd"/>
      <w:r w:rsidRPr="008266F5">
        <w:rPr>
          <w:rFonts w:ascii="Times New Roman" w:eastAsia="Times New Roman" w:hAnsi="Times New Roman"/>
          <w:color w:val="000000"/>
          <w:sz w:val="24"/>
          <w:szCs w:val="24"/>
          <w:lang w:eastAsia="ru-RU"/>
        </w:rPr>
        <w:t xml:space="preserve"> и программам </w:t>
      </w:r>
      <w:proofErr w:type="spellStart"/>
      <w:r w:rsidRPr="008266F5">
        <w:rPr>
          <w:rFonts w:ascii="Times New Roman" w:eastAsia="Times New Roman" w:hAnsi="Times New Roman"/>
          <w:color w:val="000000"/>
          <w:sz w:val="24"/>
          <w:szCs w:val="24"/>
          <w:lang w:eastAsia="ru-RU"/>
        </w:rPr>
        <w:t>специалитета</w:t>
      </w:r>
      <w:proofErr w:type="spellEnd"/>
      <w:r w:rsidRPr="008266F5">
        <w:rPr>
          <w:rFonts w:ascii="Times New Roman" w:eastAsia="Times New Roman" w:hAnsi="Times New Roman"/>
          <w:color w:val="000000"/>
          <w:sz w:val="24"/>
          <w:szCs w:val="24"/>
          <w:lang w:eastAsia="ru-RU"/>
        </w:rPr>
        <w:t>.</w:t>
      </w:r>
    </w:p>
    <w:p w:rsidR="008266F5" w:rsidRPr="008266F5" w:rsidRDefault="008266F5" w:rsidP="008266F5">
      <w:pPr>
        <w:spacing w:after="5" w:line="240" w:lineRule="auto"/>
        <w:ind w:left="29" w:right="43" w:firstLine="701"/>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8266F5" w:rsidRPr="008266F5" w:rsidRDefault="008266F5" w:rsidP="008266F5">
      <w:pPr>
        <w:spacing w:after="181" w:line="240" w:lineRule="auto"/>
        <w:ind w:left="716" w:right="43"/>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ЕГЭ по математике проводится по двум уровням:</w:t>
      </w:r>
    </w:p>
    <w:p w:rsidR="008266F5" w:rsidRPr="008266F5" w:rsidRDefault="008266F5" w:rsidP="008266F5">
      <w:pPr>
        <w:spacing w:after="65" w:line="240" w:lineRule="auto"/>
        <w:ind w:left="29" w:right="43" w:firstLine="701"/>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8266F5" w:rsidRPr="008266F5" w:rsidRDefault="008266F5" w:rsidP="008266F5">
      <w:pPr>
        <w:spacing w:after="5" w:line="240" w:lineRule="auto"/>
        <w:ind w:left="29" w:right="43" w:firstLine="701"/>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w:t>
      </w:r>
    </w:p>
    <w:p w:rsidR="008266F5" w:rsidRPr="008266F5" w:rsidRDefault="008266F5" w:rsidP="008266F5">
      <w:pPr>
        <w:spacing w:after="40" w:line="240" w:lineRule="auto"/>
        <w:ind w:left="29" w:right="43" w:firstLine="5"/>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 xml:space="preserve">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w:t>
      </w:r>
      <w:proofErr w:type="spellStart"/>
      <w:r w:rsidRPr="008266F5">
        <w:rPr>
          <w:rFonts w:ascii="Times New Roman" w:eastAsia="Times New Roman" w:hAnsi="Times New Roman"/>
          <w:color w:val="000000"/>
          <w:sz w:val="24"/>
          <w:szCs w:val="24"/>
          <w:lang w:eastAsia="ru-RU"/>
        </w:rPr>
        <w:t>бакалавриата</w:t>
      </w:r>
      <w:proofErr w:type="spellEnd"/>
      <w:r w:rsidRPr="008266F5">
        <w:rPr>
          <w:rFonts w:ascii="Times New Roman" w:eastAsia="Times New Roman" w:hAnsi="Times New Roman"/>
          <w:color w:val="000000"/>
          <w:sz w:val="24"/>
          <w:szCs w:val="24"/>
          <w:lang w:eastAsia="ru-RU"/>
        </w:rPr>
        <w:t xml:space="preserve"> и программам </w:t>
      </w:r>
      <w:proofErr w:type="spellStart"/>
      <w:r w:rsidRPr="008266F5">
        <w:rPr>
          <w:rFonts w:ascii="Times New Roman" w:eastAsia="Times New Roman" w:hAnsi="Times New Roman"/>
          <w:color w:val="000000"/>
          <w:sz w:val="24"/>
          <w:szCs w:val="24"/>
          <w:lang w:eastAsia="ru-RU"/>
        </w:rPr>
        <w:t>специалитета</w:t>
      </w:r>
      <w:proofErr w:type="spellEnd"/>
      <w:r w:rsidRPr="008266F5">
        <w:rPr>
          <w:rFonts w:ascii="Times New Roman" w:eastAsia="Times New Roman" w:hAnsi="Times New Roman"/>
          <w:noProof/>
          <w:color w:val="000000"/>
          <w:sz w:val="24"/>
          <w:szCs w:val="24"/>
          <w:lang w:eastAsia="ru-RU"/>
        </w:rPr>
        <w:drawing>
          <wp:inline distT="0" distB="0" distL="0" distR="0" wp14:anchorId="331B040C" wp14:editId="2E7704B2">
            <wp:extent cx="97575" cy="18293"/>
            <wp:effectExtent l="0" t="0" r="0" b="0"/>
            <wp:docPr id="13119" name="Picture 13119"/>
            <wp:cNvGraphicFramePr/>
            <a:graphic xmlns:a="http://schemas.openxmlformats.org/drawingml/2006/main">
              <a:graphicData uri="http://schemas.openxmlformats.org/drawingml/2006/picture">
                <pic:pic xmlns:pic="http://schemas.openxmlformats.org/drawingml/2006/picture">
                  <pic:nvPicPr>
                    <pic:cNvPr id="13119" name="Picture 13119"/>
                    <pic:cNvPicPr/>
                  </pic:nvPicPr>
                  <pic:blipFill>
                    <a:blip r:embed="rId9"/>
                    <a:stretch>
                      <a:fillRect/>
                    </a:stretch>
                  </pic:blipFill>
                  <pic:spPr>
                    <a:xfrm>
                      <a:off x="0" y="0"/>
                      <a:ext cx="97575" cy="18293"/>
                    </a:xfrm>
                    <a:prstGeom prst="rect">
                      <a:avLst/>
                    </a:prstGeom>
                  </pic:spPr>
                </pic:pic>
              </a:graphicData>
            </a:graphic>
          </wp:inline>
        </w:drawing>
      </w:r>
      <w:r w:rsidRPr="008266F5">
        <w:rPr>
          <w:rFonts w:ascii="Times New Roman" w:eastAsia="Times New Roman" w:hAnsi="Times New Roman"/>
          <w:color w:val="000000"/>
          <w:sz w:val="24"/>
          <w:szCs w:val="24"/>
          <w:lang w:eastAsia="ru-RU"/>
        </w:rPr>
        <w:t>в образовательные организации высшего образования (далее — ЕГЭ по математике профильного уровня).</w:t>
      </w:r>
    </w:p>
    <w:p w:rsidR="008266F5" w:rsidRPr="008266F5" w:rsidRDefault="008266F5" w:rsidP="008266F5">
      <w:pPr>
        <w:spacing w:after="5" w:line="240" w:lineRule="auto"/>
        <w:ind w:left="29" w:right="43" w:firstLine="701"/>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 xml:space="preserve">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lastRenderedPageBreak/>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Заявления об участии в ГИА подаются до 1 февраля включительно:</w:t>
      </w:r>
    </w:p>
    <w:p w:rsidR="008266F5" w:rsidRPr="008266F5" w:rsidRDefault="008266F5" w:rsidP="008266F5">
      <w:pPr>
        <w:spacing w:after="112" w:line="240" w:lineRule="auto"/>
        <w:ind w:left="14" w:right="33"/>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обучающимися — в образовательные организации, в которых обучающиеся осваивают образовательные программы среднего общего образования; экстернами — в образовательные организации по выбору экстернов.</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8266F5" w:rsidRPr="008266F5" w:rsidRDefault="008266F5" w:rsidP="008266F5">
      <w:pPr>
        <w:spacing w:after="112" w:line="240" w:lineRule="auto"/>
        <w:ind w:left="14" w:right="33" w:firstLine="694"/>
        <w:contextualSpacing/>
        <w:jc w:val="both"/>
        <w:rPr>
          <w:rFonts w:ascii="Times New Roman" w:eastAsia="Times New Roman" w:hAnsi="Times New Roman"/>
          <w:color w:val="000000"/>
          <w:sz w:val="24"/>
          <w:szCs w:val="24"/>
          <w:lang w:eastAsia="ru-RU"/>
        </w:rPr>
      </w:pPr>
      <w:r w:rsidRPr="008266F5">
        <w:rPr>
          <w:rFonts w:ascii="Times New Roman" w:eastAsia="Times New Roman" w:hAnsi="Times New Roman"/>
          <w:color w:val="000000"/>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ТЛГК), а участники ГИА — дети-инвалиды и инвалиды оригинал или заверенную копию справки, подтверждающей факт установления инвалидности, выданной федеральным государственным учреждением медико-</w:t>
      </w:r>
      <w:r w:rsidRPr="008266F5">
        <w:rPr>
          <w:rFonts w:ascii="Times New Roman" w:hAnsi="Times New Roman"/>
          <w:sz w:val="24"/>
          <w:szCs w:val="24"/>
        </w:rPr>
        <w:t xml:space="preserve"> </w:t>
      </w:r>
      <w:r w:rsidRPr="008266F5">
        <w:rPr>
          <w:rFonts w:ascii="Times New Roman" w:eastAsia="Times New Roman" w:hAnsi="Times New Roman"/>
          <w:color w:val="000000"/>
          <w:sz w:val="24"/>
          <w:szCs w:val="24"/>
          <w:lang w:eastAsia="ru-RU"/>
        </w:rPr>
        <w:t>социальной экспертизы.</w:t>
      </w:r>
    </w:p>
    <w:p w:rsidR="008266F5" w:rsidRPr="008266F5" w:rsidRDefault="008266F5" w:rsidP="008266F5">
      <w:pPr>
        <w:jc w:val="center"/>
        <w:rPr>
          <w:rFonts w:ascii="Times New Roman" w:hAnsi="Times New Roman"/>
          <w:b/>
          <w:sz w:val="28"/>
          <w:szCs w:val="28"/>
        </w:rPr>
      </w:pPr>
      <w:bookmarkStart w:id="4" w:name="_Toc435412703"/>
      <w:bookmarkStart w:id="5" w:name="_Toc453968177"/>
      <w:r w:rsidRPr="008266F5">
        <w:rPr>
          <w:rFonts w:ascii="Times New Roman" w:hAnsi="Times New Roman"/>
          <w:b/>
          <w:sz w:val="28"/>
          <w:szCs w:val="28"/>
        </w:rPr>
        <w:t>II.2. Примерные программы отдельных учебных предметов</w:t>
      </w:r>
      <w:bookmarkEnd w:id="4"/>
      <w:bookmarkEnd w:id="5"/>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10 класс: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уровне среднего общего образования (10 класс) реализуется ФГОС СОО, который предполагает функционально полный, но минимальный набор учебных предметов. Содержание базовых курсов (учебных предметов) определяется стандартами базового образования для старшей ступени обучения. Учебными предметами являются:</w:t>
      </w:r>
    </w:p>
    <w:p w:rsidR="008266F5" w:rsidRPr="006554B4" w:rsidRDefault="008266F5" w:rsidP="008266F5">
      <w:pPr>
        <w:pStyle w:val="a3"/>
        <w:ind w:firstLine="567"/>
        <w:jc w:val="both"/>
        <w:rPr>
          <w:rFonts w:ascii="Times New Roman" w:hAnsi="Times New Roman" w:cs="Times New Roman"/>
          <w:b/>
          <w:sz w:val="24"/>
          <w:szCs w:val="24"/>
        </w:rPr>
      </w:pPr>
      <w:bookmarkStart w:id="6" w:name="_Toc435412705"/>
      <w:bookmarkStart w:id="7" w:name="_Toc453968178"/>
      <w:r w:rsidRPr="006554B4">
        <w:rPr>
          <w:rFonts w:ascii="Times New Roman" w:hAnsi="Times New Roman" w:cs="Times New Roman"/>
          <w:b/>
          <w:sz w:val="24"/>
          <w:szCs w:val="24"/>
        </w:rPr>
        <w:t>Русский язык</w:t>
      </w:r>
      <w:bookmarkEnd w:id="6"/>
      <w:bookmarkEnd w:id="7"/>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8266F5">
        <w:rPr>
          <w:rFonts w:ascii="Times New Roman" w:hAnsi="Times New Roman" w:cs="Times New Roman"/>
          <w:sz w:val="24"/>
          <w:szCs w:val="24"/>
        </w:rPr>
        <w:t>культуроведческой</w:t>
      </w:r>
      <w:proofErr w:type="spellEnd"/>
      <w:r w:rsidRPr="008266F5">
        <w:rPr>
          <w:rFonts w:ascii="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Главными задачами реализации программы являются: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умениями комплексного анализа предложенного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w:t>
      </w:r>
      <w:r w:rsidRPr="008266F5">
        <w:rPr>
          <w:rFonts w:ascii="Times New Roman" w:hAnsi="Times New Roman" w:cs="Times New Roman"/>
          <w:sz w:val="24"/>
          <w:szCs w:val="24"/>
        </w:rPr>
        <w:lastRenderedPageBreak/>
        <w:t>языка и формированием практических речевых навыков с целью достижения заявленных предметных результатов.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Язык. Общие сведения о языке. Основные разделы науки о языке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Историческое развитие русского языка. Выдающиеся отечественные лингвисты.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Речь. Речевое общение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Речь как деятельность. Виды речевой деятельности: чтение, </w:t>
      </w:r>
      <w:proofErr w:type="spellStart"/>
      <w:r w:rsidRPr="008266F5">
        <w:rPr>
          <w:rFonts w:ascii="Times New Roman" w:hAnsi="Times New Roman" w:cs="Times New Roman"/>
          <w:sz w:val="24"/>
          <w:szCs w:val="24"/>
        </w:rPr>
        <w:t>аудирование</w:t>
      </w:r>
      <w:proofErr w:type="spellEnd"/>
      <w:r w:rsidRPr="008266F5">
        <w:rPr>
          <w:rFonts w:ascii="Times New Roman" w:hAnsi="Times New Roman" w:cs="Times New Roman"/>
          <w:sz w:val="24"/>
          <w:szCs w:val="24"/>
        </w:rPr>
        <w:t>, говорение, письмо.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Основные изобразительно-выразительные средства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Текст. Признаки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Лингвистический анализ текстов различных функциональных разновидностей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Культура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Культура видов речевой деятельности – чтения, аудирования, говорения и письма.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Культура публичной речи. Публичное выступление: выбор темы, определение цели, поиск материала. Композиция публичного выступления.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Литература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8266F5">
        <w:rPr>
          <w:rFonts w:ascii="Times New Roman" w:hAnsi="Times New Roman" w:cs="Times New Roman"/>
          <w:sz w:val="24"/>
          <w:szCs w:val="24"/>
        </w:rPr>
        <w:t>деятельностного</w:t>
      </w:r>
      <w:proofErr w:type="spellEnd"/>
      <w:r w:rsidRPr="008266F5">
        <w:rPr>
          <w:rFonts w:ascii="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8266F5">
        <w:rPr>
          <w:rFonts w:ascii="Times New Roman" w:hAnsi="Times New Roman" w:cs="Times New Roman"/>
          <w:sz w:val="24"/>
          <w:szCs w:val="24"/>
        </w:rPr>
        <w:t>метапредметными</w:t>
      </w:r>
      <w:proofErr w:type="spellEnd"/>
      <w:r w:rsidRPr="008266F5">
        <w:rPr>
          <w:rFonts w:ascii="Times New Roman" w:hAnsi="Times New Roman" w:cs="Times New Roman"/>
          <w:sz w:val="24"/>
          <w:szCs w:val="24"/>
        </w:rPr>
        <w:t xml:space="preserve"> результатами</w:t>
      </w:r>
      <w:r w:rsidRPr="008266F5">
        <w:rPr>
          <w:rFonts w:ascii="Times New Roman" w:hAnsi="Times New Roman" w:cs="Times New Roman"/>
          <w:sz w:val="24"/>
          <w:szCs w:val="24"/>
        </w:rPr>
        <w:footnoteReference w:id="6"/>
      </w:r>
      <w:r w:rsidRPr="008266F5">
        <w:rPr>
          <w:rFonts w:ascii="Times New Roman" w:hAnsi="Times New Roman" w:cs="Times New Roman"/>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266F5">
        <w:rPr>
          <w:rFonts w:ascii="Times New Roman" w:hAnsi="Times New Roman" w:cs="Times New Roman"/>
          <w:sz w:val="24"/>
          <w:szCs w:val="24"/>
        </w:rPr>
        <w:footnoteReference w:id="7"/>
      </w:r>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Стратегическая цель предмета в 10–11-х классах – завершение </w:t>
      </w:r>
      <w:proofErr w:type="gramStart"/>
      <w:r w:rsidRPr="008266F5">
        <w:rPr>
          <w:rFonts w:ascii="Times New Roman" w:hAnsi="Times New Roman" w:cs="Times New Roman"/>
          <w:sz w:val="24"/>
          <w:szCs w:val="24"/>
        </w:rPr>
        <w:t>формирования</w:t>
      </w:r>
      <w:proofErr w:type="gramEnd"/>
      <w:r w:rsidRPr="008266F5">
        <w:rPr>
          <w:rFonts w:ascii="Times New Roman" w:hAnsi="Times New Roman" w:cs="Times New Roman"/>
          <w:sz w:val="24"/>
          <w:szCs w:val="24"/>
        </w:rP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Задачи учебного предмета «Литература»: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получение опыта медленного чтения</w:t>
      </w:r>
      <w:r w:rsidRPr="008266F5">
        <w:rPr>
          <w:rFonts w:ascii="Times New Roman" w:hAnsi="Times New Roman" w:cs="Times New Roman"/>
          <w:sz w:val="24"/>
          <w:szCs w:val="24"/>
        </w:rPr>
        <w:footnoteReference w:id="8"/>
      </w:r>
      <w:r w:rsidRPr="008266F5">
        <w:rPr>
          <w:rFonts w:ascii="Times New Roman" w:hAnsi="Times New Roman" w:cs="Times New Roman"/>
          <w:sz w:val="24"/>
          <w:szCs w:val="24"/>
        </w:rPr>
        <w:t xml:space="preserve"> произведений русской, родной (региональной) и мировой литературы;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формирование умения самостоятельно создавать тексты различных жанров (ответы на вопросы, рецензии, аннотации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умением определять стратегию своего чтения;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умением делать читательский выбор;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8266F5">
        <w:rPr>
          <w:rFonts w:ascii="Times New Roman" w:hAnsi="Times New Roman" w:cs="Times New Roman"/>
          <w:sz w:val="24"/>
          <w:szCs w:val="24"/>
        </w:rPr>
        <w:t>субъектность</w:t>
      </w:r>
      <w:proofErr w:type="spellEnd"/>
      <w:r w:rsidRPr="008266F5">
        <w:rPr>
          <w:rFonts w:ascii="Times New Roman" w:hAnsi="Times New Roman" w:cs="Times New Roman"/>
          <w:sz w:val="24"/>
          <w:szCs w:val="24"/>
        </w:rPr>
        <w:t xml:space="preserve"> читателя</w:t>
      </w:r>
      <w:r w:rsidRPr="008266F5">
        <w:rPr>
          <w:rFonts w:ascii="Times New Roman" w:hAnsi="Times New Roman" w:cs="Times New Roman"/>
          <w:sz w:val="24"/>
          <w:szCs w:val="24"/>
        </w:rPr>
        <w:footnoteReference w:id="9"/>
      </w:r>
      <w:r w:rsidRPr="008266F5">
        <w:rPr>
          <w:rFonts w:ascii="Times New Roman" w:hAnsi="Times New Roman" w:cs="Times New Roman"/>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Сама по себе «</w:t>
      </w:r>
      <w:proofErr w:type="spellStart"/>
      <w:r w:rsidRPr="008266F5">
        <w:rPr>
          <w:rFonts w:ascii="Times New Roman" w:hAnsi="Times New Roman" w:cs="Times New Roman"/>
          <w:sz w:val="24"/>
          <w:szCs w:val="24"/>
        </w:rPr>
        <w:t>прочитанность</w:t>
      </w:r>
      <w:proofErr w:type="spellEnd"/>
      <w:r w:rsidRPr="008266F5">
        <w:rPr>
          <w:rFonts w:ascii="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8266F5">
        <w:rPr>
          <w:rFonts w:ascii="Times New Roman" w:hAnsi="Times New Roman" w:cs="Times New Roman"/>
          <w:sz w:val="24"/>
          <w:szCs w:val="24"/>
        </w:rPr>
        <w:t>субъектности</w:t>
      </w:r>
      <w:proofErr w:type="spellEnd"/>
      <w:r w:rsidRPr="008266F5">
        <w:rPr>
          <w:rFonts w:ascii="Times New Roman" w:hAnsi="Times New Roman" w:cs="Times New Roman"/>
          <w:sz w:val="24"/>
          <w:szCs w:val="24"/>
        </w:rPr>
        <w:t xml:space="preserve"> учителя как организатора образовательного процесса и </w:t>
      </w:r>
      <w:proofErr w:type="spellStart"/>
      <w:r w:rsidRPr="008266F5">
        <w:rPr>
          <w:rFonts w:ascii="Times New Roman" w:hAnsi="Times New Roman" w:cs="Times New Roman"/>
          <w:sz w:val="24"/>
          <w:szCs w:val="24"/>
        </w:rPr>
        <w:t>субъектности</w:t>
      </w:r>
      <w:proofErr w:type="spellEnd"/>
      <w:r w:rsidRPr="008266F5">
        <w:rPr>
          <w:rFonts w:ascii="Times New Roman" w:hAnsi="Times New Roman" w:cs="Times New Roman"/>
          <w:sz w:val="24"/>
          <w:szCs w:val="24"/>
        </w:rPr>
        <w:t xml:space="preserve"> обучающегося как компетентного читателя.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Для обеспечения </w:t>
      </w:r>
      <w:proofErr w:type="spellStart"/>
      <w:r w:rsidRPr="008266F5">
        <w:rPr>
          <w:rFonts w:ascii="Times New Roman" w:hAnsi="Times New Roman" w:cs="Times New Roman"/>
          <w:sz w:val="24"/>
          <w:szCs w:val="24"/>
        </w:rPr>
        <w:t>субъектности</w:t>
      </w:r>
      <w:proofErr w:type="spellEnd"/>
      <w:r w:rsidRPr="008266F5">
        <w:rPr>
          <w:rFonts w:ascii="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w:t>
      </w:r>
      <w:r w:rsidRPr="008266F5">
        <w:rPr>
          <w:rFonts w:ascii="Times New Roman" w:hAnsi="Times New Roman" w:cs="Times New Roman"/>
          <w:sz w:val="24"/>
          <w:szCs w:val="24"/>
        </w:rPr>
        <w:lastRenderedPageBreak/>
        <w:t xml:space="preserve">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8266F5">
        <w:rPr>
          <w:rFonts w:ascii="Times New Roman" w:hAnsi="Times New Roman" w:cs="Times New Roman"/>
          <w:sz w:val="24"/>
          <w:szCs w:val="24"/>
        </w:rPr>
        <w:t>межпредметный</w:t>
      </w:r>
      <w:proofErr w:type="spellEnd"/>
      <w:r w:rsidRPr="008266F5">
        <w:rPr>
          <w:rFonts w:ascii="Times New Roman" w:hAnsi="Times New Roman" w:cs="Times New Roman"/>
          <w:sz w:val="24"/>
          <w:szCs w:val="24"/>
        </w:rPr>
        <w:t xml:space="preserve"> характер.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Содержание программы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Деятельность на уроке литературы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Освоение стратегий чтения </w:t>
      </w:r>
      <w:r w:rsidR="00F2470C">
        <w:rPr>
          <w:rFonts w:ascii="Times New Roman" w:hAnsi="Times New Roman" w:cs="Times New Roman"/>
          <w:sz w:val="24"/>
          <w:szCs w:val="24"/>
        </w:rPr>
        <w:t xml:space="preserve">художественного произведения: </w:t>
      </w:r>
      <w:r w:rsidRPr="008266F5">
        <w:rPr>
          <w:rFonts w:ascii="Times New Roman" w:hAnsi="Times New Roman" w:cs="Times New Roman"/>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Анализ художественного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Методы анализа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Мотивный анализ. </w:t>
      </w:r>
      <w:proofErr w:type="spellStart"/>
      <w:r w:rsidRPr="008266F5">
        <w:rPr>
          <w:rFonts w:ascii="Times New Roman" w:hAnsi="Times New Roman" w:cs="Times New Roman"/>
          <w:sz w:val="24"/>
          <w:szCs w:val="24"/>
        </w:rPr>
        <w:t>Поуровневый</w:t>
      </w:r>
      <w:proofErr w:type="spellEnd"/>
      <w:r w:rsidRPr="008266F5">
        <w:rPr>
          <w:rFonts w:ascii="Times New Roman" w:hAnsi="Times New Roman" w:cs="Times New Roman"/>
          <w:sz w:val="24"/>
          <w:szCs w:val="24"/>
        </w:rPr>
        <w:t xml:space="preserve"> анализ. Компаративный анализ. Структурный анализ (метод анализа бинарных оппозиций). Стиховедческий анализ.</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Работа с интерпретациями и смежными видами искусств и областями знания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Самостоятельное чтение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Создание собственного текста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Использование ресурса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Учебно-методическое и материально-техническое обеспечение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тематическими подборками произведений, рекомендованных для освоения конкретных теоретико- и историко-литературных понятий;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подборкой учебного материала.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8266F5">
        <w:rPr>
          <w:rFonts w:ascii="Times New Roman" w:hAnsi="Times New Roman" w:cs="Times New Roman"/>
          <w:sz w:val="24"/>
          <w:szCs w:val="24"/>
        </w:rPr>
        <w:t>библиомобилей</w:t>
      </w:r>
      <w:proofErr w:type="spellEnd"/>
      <w:r w:rsidRPr="008266F5">
        <w:rPr>
          <w:rFonts w:ascii="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r w:rsidR="006554B4">
        <w:rPr>
          <w:rFonts w:ascii="Times New Roman" w:hAnsi="Times New Roman" w:cs="Times New Roman"/>
          <w:sz w:val="24"/>
          <w:szCs w:val="24"/>
        </w:rPr>
        <w:t xml:space="preserve"> С</w:t>
      </w:r>
      <w:r w:rsidRPr="008266F5">
        <w:rPr>
          <w:rFonts w:ascii="Times New Roman" w:hAnsi="Times New Roman" w:cs="Times New Roman"/>
          <w:sz w:val="24"/>
          <w:szCs w:val="24"/>
        </w:rPr>
        <w:t xml:space="preserve">писок рекомендуемых произведений и авторов к примерной программе по литературе для 10–11-х классов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Список </w:t>
      </w:r>
      <w:proofErr w:type="gramStart"/>
      <w:r w:rsidRPr="008266F5">
        <w:rPr>
          <w:rFonts w:ascii="Times New Roman" w:hAnsi="Times New Roman" w:cs="Times New Roman"/>
          <w:sz w:val="24"/>
          <w:szCs w:val="24"/>
        </w:rPr>
        <w:t>В представляет</w:t>
      </w:r>
      <w:proofErr w:type="gramEnd"/>
      <w:r w:rsidRPr="008266F5">
        <w:rPr>
          <w:rFonts w:ascii="Times New Roman" w:hAnsi="Times New Roman" w:cs="Times New Roman"/>
          <w:sz w:val="24"/>
          <w:szCs w:val="24"/>
        </w:rPr>
        <w:t xml:space="preserve">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Для удобства работы со списком С материал в нем разделен на 7 блоков: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Поэзия середины и второй половины XIX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Реализм XIX–ХХ века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Модернизм конца XIX – ХХ века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Литература советского времени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Современный литературный процесс</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Мировая литература XIX–ХХ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Родная (региональная) литература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614"/>
        <w:gridCol w:w="63"/>
      </w:tblGrid>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Список А</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Список В</w:t>
            </w:r>
          </w:p>
        </w:tc>
        <w:tc>
          <w:tcPr>
            <w:tcW w:w="4614"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Список С</w:t>
            </w:r>
          </w:p>
        </w:tc>
      </w:tr>
      <w:tr w:rsidR="008266F5" w:rsidRPr="008266F5" w:rsidTr="006554B4">
        <w:trPr>
          <w:gridAfter w:val="1"/>
          <w:wAfter w:w="63" w:type="dxa"/>
        </w:trPr>
        <w:tc>
          <w:tcPr>
            <w:tcW w:w="1838"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Ф.И. Тютчев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8266F5">
              <w:rPr>
                <w:rFonts w:ascii="Times New Roman" w:hAnsi="Times New Roman" w:cs="Times New Roman"/>
                <w:sz w:val="24"/>
                <w:szCs w:val="24"/>
              </w:rPr>
              <w:t xml:space="preserve">«Не то, что мните вы, природа…», </w:t>
            </w:r>
            <w:r w:rsidRPr="008266F5">
              <w:rPr>
                <w:rFonts w:ascii="Times New Roman" w:hAnsi="Times New Roman" w:cs="Times New Roman"/>
                <w:sz w:val="24"/>
                <w:szCs w:val="24"/>
                <w:highlight w:val="white"/>
              </w:rPr>
              <w:t>«О, как убийственно мы любим...</w:t>
            </w:r>
            <w:proofErr w:type="gramStart"/>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w:t>
            </w:r>
            <w:proofErr w:type="gramEnd"/>
            <w:r w:rsidRPr="008266F5">
              <w:rPr>
                <w:rFonts w:ascii="Times New Roman" w:hAnsi="Times New Roman" w:cs="Times New Roman"/>
                <w:sz w:val="24"/>
                <w:szCs w:val="24"/>
                <w:highlight w:val="white"/>
              </w:rPr>
              <w:t>Певучесть есть в морских волнах…»,  «Умом Россию не понять…», «</w:t>
            </w:r>
            <w:proofErr w:type="spellStart"/>
            <w:r w:rsidRPr="008266F5">
              <w:rPr>
                <w:rFonts w:ascii="Times New Roman" w:hAnsi="Times New Roman" w:cs="Times New Roman"/>
                <w:sz w:val="24"/>
                <w:szCs w:val="24"/>
                <w:highlight w:val="white"/>
              </w:rPr>
              <w:t>Silentium</w:t>
            </w:r>
            <w:proofErr w:type="spellEnd"/>
            <w:r w:rsidRPr="008266F5">
              <w:rPr>
                <w:rFonts w:ascii="Times New Roman" w:hAnsi="Times New Roman" w:cs="Times New Roman"/>
                <w:sz w:val="24"/>
                <w:szCs w:val="24"/>
                <w:highlight w:val="white"/>
              </w:rPr>
              <w:t>!» и др.</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Поэзия середины и второй половины XIX века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Ф.И. Тютчев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«День и ночь», </w:t>
            </w:r>
            <w:r w:rsidRPr="008266F5">
              <w:rPr>
                <w:rFonts w:ascii="Times New Roman" w:hAnsi="Times New Roman" w:cs="Times New Roman"/>
                <w:sz w:val="24"/>
                <w:szCs w:val="24"/>
              </w:rPr>
              <w:t xml:space="preserve">«Есть в осени первоначальной…», «Еще в полях белеет снег…», </w:t>
            </w:r>
            <w:r w:rsidRPr="008266F5">
              <w:rPr>
                <w:rFonts w:ascii="Times New Roman" w:hAnsi="Times New Roman" w:cs="Times New Roman"/>
                <w:sz w:val="24"/>
                <w:szCs w:val="24"/>
                <w:highlight w:val="white"/>
              </w:rPr>
              <w:t>«Предопределение</w:t>
            </w:r>
            <w:proofErr w:type="gramStart"/>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 </w:t>
            </w:r>
            <w:proofErr w:type="gramEnd"/>
            <w:r w:rsidRPr="008266F5">
              <w:rPr>
                <w:rFonts w:ascii="Times New Roman" w:hAnsi="Times New Roman" w:cs="Times New Roman"/>
                <w:sz w:val="24"/>
                <w:szCs w:val="24"/>
              </w:rPr>
              <w:t>«С поляны коршун поднялся…»,</w:t>
            </w:r>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«Фонтан»,  </w:t>
            </w:r>
            <w:r w:rsidRPr="008266F5">
              <w:rPr>
                <w:rFonts w:ascii="Times New Roman" w:hAnsi="Times New Roman" w:cs="Times New Roman"/>
                <w:sz w:val="24"/>
                <w:szCs w:val="24"/>
                <w:highlight w:val="white"/>
              </w:rPr>
              <w:t xml:space="preserve"> «Эти бедные селенья…» и др.</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А.А. Фет</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Стихотворения: «На стоге сена ночью южной…</w:t>
            </w:r>
            <w:proofErr w:type="gramStart"/>
            <w:r w:rsidRPr="008266F5">
              <w:rPr>
                <w:rFonts w:ascii="Times New Roman" w:hAnsi="Times New Roman" w:cs="Times New Roman"/>
                <w:sz w:val="24"/>
                <w:szCs w:val="24"/>
              </w:rPr>
              <w:t>»,</w:t>
            </w:r>
            <w:r w:rsidRPr="008266F5">
              <w:rPr>
                <w:rFonts w:ascii="Times New Roman" w:hAnsi="Times New Roman" w:cs="Times New Roman"/>
                <w:sz w:val="24"/>
                <w:szCs w:val="24"/>
                <w:highlight w:val="white"/>
              </w:rPr>
              <w:t xml:space="preserve">  «</w:t>
            </w:r>
            <w:proofErr w:type="gramEnd"/>
            <w:r w:rsidRPr="008266F5">
              <w:rPr>
                <w:rFonts w:ascii="Times New Roman" w:hAnsi="Times New Roman" w:cs="Times New Roman"/>
                <w:sz w:val="24"/>
                <w:szCs w:val="24"/>
                <w:highlight w:val="white"/>
              </w:rPr>
              <w:t xml:space="preserve">Одним толчком согнать ладью живую…». </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А.К. Толстой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«Средь шумного бала, случайно…», «Край ты мой, родимый край...»,</w:t>
            </w:r>
            <w:r w:rsidRPr="008266F5">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Некрасов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«Внимая ужасам войны…», «Когда из мрака заблужденья…», </w:t>
            </w:r>
            <w:r w:rsidRPr="008266F5">
              <w:rPr>
                <w:rFonts w:ascii="Times New Roman" w:hAnsi="Times New Roman" w:cs="Times New Roman"/>
                <w:sz w:val="24"/>
                <w:szCs w:val="24"/>
              </w:rPr>
              <w:t>«Накануне светлого праздника»</w:t>
            </w:r>
            <w:r w:rsidRPr="008266F5">
              <w:rPr>
                <w:rFonts w:ascii="Times New Roman" w:hAnsi="Times New Roman" w:cs="Times New Roman"/>
                <w:sz w:val="24"/>
                <w:szCs w:val="24"/>
                <w:highlight w:val="white"/>
              </w:rPr>
              <w:t>,</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«Несжатая полоса»</w:t>
            </w:r>
            <w:r w:rsidRPr="008266F5">
              <w:rPr>
                <w:rFonts w:ascii="Times New Roman" w:hAnsi="Times New Roman" w:cs="Times New Roman"/>
                <w:sz w:val="24"/>
                <w:szCs w:val="24"/>
              </w:rPr>
              <w:t>,</w:t>
            </w:r>
            <w:r w:rsidRPr="008266F5">
              <w:rPr>
                <w:rFonts w:ascii="Times New Roman" w:hAnsi="Times New Roman" w:cs="Times New Roman"/>
                <w:sz w:val="24"/>
                <w:szCs w:val="24"/>
                <w:highlight w:val="white"/>
              </w:rPr>
              <w:t xml:space="preserve"> «Памяти Добролюбова», «Я не люблю иронии твоей</w:t>
            </w:r>
            <w:r w:rsidRPr="008266F5">
              <w:rPr>
                <w:rFonts w:ascii="Times New Roman" w:hAnsi="Times New Roman" w:cs="Times New Roman"/>
                <w:sz w:val="24"/>
                <w:szCs w:val="24"/>
              </w:rPr>
              <w:t>…»</w:t>
            </w: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А.А. Фет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w:t>
            </w:r>
            <w:r w:rsidRPr="008266F5">
              <w:rPr>
                <w:rFonts w:ascii="Times New Roman" w:hAnsi="Times New Roman" w:cs="Times New Roman"/>
                <w:sz w:val="24"/>
                <w:szCs w:val="24"/>
                <w:highlight w:val="white"/>
              </w:rPr>
              <w:t>«Еще майская ночь»,</w:t>
            </w:r>
            <w:r w:rsidRPr="008266F5">
              <w:rPr>
                <w:rFonts w:ascii="Times New Roman" w:hAnsi="Times New Roman" w:cs="Times New Roman"/>
                <w:sz w:val="24"/>
                <w:szCs w:val="24"/>
              </w:rPr>
              <w:t xml:space="preserve"> «Как беден наш язык! Хочу и не могу…</w:t>
            </w:r>
            <w:proofErr w:type="gramStart"/>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w:t>
            </w:r>
            <w:proofErr w:type="gramEnd"/>
            <w:r w:rsidRPr="008266F5">
              <w:rPr>
                <w:rFonts w:ascii="Times New Roman" w:hAnsi="Times New Roman" w:cs="Times New Roman"/>
                <w:sz w:val="24"/>
                <w:szCs w:val="24"/>
                <w:highlight w:val="white"/>
              </w:rPr>
              <w:t>Сияла ночь. Луной был полон сад. Лежали…»</w:t>
            </w:r>
            <w:r w:rsidRPr="008266F5">
              <w:rPr>
                <w:rFonts w:ascii="Times New Roman" w:hAnsi="Times New Roman" w:cs="Times New Roman"/>
                <w:sz w:val="24"/>
                <w:szCs w:val="24"/>
              </w:rPr>
              <w:t xml:space="preserve">, «Учись у них – у дуба, у березы…», </w:t>
            </w:r>
            <w:r w:rsidRPr="008266F5">
              <w:rPr>
                <w:rFonts w:ascii="Times New Roman" w:hAnsi="Times New Roman" w:cs="Times New Roman"/>
                <w:sz w:val="24"/>
                <w:szCs w:val="24"/>
                <w:highlight w:val="white"/>
              </w:rPr>
              <w:t>«Шепот, робкое дыханье…», «Это утро, радость эта…</w:t>
            </w:r>
            <w:proofErr w:type="gramStart"/>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 «</w:t>
            </w:r>
            <w:proofErr w:type="gramEnd"/>
            <w:r w:rsidRPr="008266F5">
              <w:rPr>
                <w:rFonts w:ascii="Times New Roman" w:hAnsi="Times New Roman" w:cs="Times New Roman"/>
                <w:sz w:val="24"/>
                <w:szCs w:val="24"/>
              </w:rPr>
              <w:t>Я пришел к тебе с приветом…», «Я тебе ничего не скажу…» и др.</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Некрасов Поэма «Кому на Руси жить хорошо»</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Некрасов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r w:rsidRPr="008266F5">
              <w:rPr>
                <w:rFonts w:ascii="Times New Roman" w:hAnsi="Times New Roman" w:cs="Times New Roman"/>
                <w:sz w:val="24"/>
                <w:szCs w:val="24"/>
                <w:highlight w:val="white"/>
              </w:rPr>
              <w:t xml:space="preserve"> «Блажен незлобивый поэт…», «В дороге», «В полном разгаре страда деревенская…», «Вчерашний день, часу в шестом…»,</w:t>
            </w:r>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 xml:space="preserve">«Мы с тобой </w:t>
            </w:r>
            <w:r w:rsidRPr="008266F5">
              <w:rPr>
                <w:rFonts w:ascii="Times New Roman" w:hAnsi="Times New Roman" w:cs="Times New Roman"/>
                <w:sz w:val="24"/>
                <w:szCs w:val="24"/>
                <w:highlight w:val="white"/>
              </w:rPr>
              <w:lastRenderedPageBreak/>
              <w:t>бестолковые люди...</w:t>
            </w:r>
            <w:proofErr w:type="gramStart"/>
            <w:r w:rsidRPr="008266F5">
              <w:rPr>
                <w:rFonts w:ascii="Times New Roman" w:hAnsi="Times New Roman" w:cs="Times New Roman"/>
                <w:sz w:val="24"/>
                <w:szCs w:val="24"/>
                <w:highlight w:val="white"/>
              </w:rPr>
              <w:t>»,  «</w:t>
            </w:r>
            <w:proofErr w:type="gramEnd"/>
            <w:r w:rsidRPr="008266F5">
              <w:rPr>
                <w:rFonts w:ascii="Times New Roman" w:hAnsi="Times New Roman" w:cs="Times New Roman"/>
                <w:sz w:val="24"/>
                <w:szCs w:val="24"/>
                <w:highlight w:val="white"/>
              </w:rPr>
              <w:t xml:space="preserve">О Муза! я у двери гроба…», «Поэт и Гражданин», </w:t>
            </w:r>
            <w:r w:rsidRPr="008266F5">
              <w:rPr>
                <w:rFonts w:ascii="Times New Roman" w:hAnsi="Times New Roman" w:cs="Times New Roman"/>
                <w:sz w:val="24"/>
                <w:szCs w:val="24"/>
              </w:rPr>
              <w:t xml:space="preserve">«Пророк», «Родина», «Тройка», «Размышления у парадного подъезда», </w:t>
            </w:r>
            <w:r w:rsidRPr="008266F5">
              <w:rPr>
                <w:rFonts w:ascii="Times New Roman" w:hAnsi="Times New Roman" w:cs="Times New Roman"/>
                <w:sz w:val="24"/>
                <w:szCs w:val="24"/>
                <w:highlight w:val="white"/>
              </w:rPr>
              <w:t>«Элегия» («Пускай нам говорит изменчивая мода...»),</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Поэма «Русские женщины»</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lastRenderedPageBreak/>
              <w:t xml:space="preserve">А.Н. Островский </w:t>
            </w:r>
            <w:r w:rsidRPr="008266F5">
              <w:rPr>
                <w:rFonts w:ascii="Times New Roman" w:hAnsi="Times New Roman" w:cs="Times New Roman"/>
                <w:sz w:val="24"/>
                <w:szCs w:val="24"/>
              </w:rPr>
              <w:t>Пьеса «Гроза»</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А.Н. Островский</w:t>
            </w:r>
          </w:p>
          <w:p w:rsidR="008266F5" w:rsidRPr="008266F5" w:rsidRDefault="008266F5" w:rsidP="008266F5">
            <w:pPr>
              <w:pStyle w:val="a3"/>
              <w:ind w:firstLine="567"/>
              <w:jc w:val="both"/>
              <w:rPr>
                <w:rFonts w:ascii="Times New Roman" w:hAnsi="Times New Roman" w:cs="Times New Roman"/>
                <w:sz w:val="24"/>
                <w:szCs w:val="24"/>
              </w:rPr>
            </w:pPr>
            <w:proofErr w:type="gramStart"/>
            <w:r w:rsidRPr="008266F5">
              <w:rPr>
                <w:rFonts w:ascii="Times New Roman" w:hAnsi="Times New Roman" w:cs="Times New Roman"/>
                <w:sz w:val="24"/>
                <w:szCs w:val="24"/>
              </w:rPr>
              <w:t>Пьеса  «</w:t>
            </w:r>
            <w:proofErr w:type="gramEnd"/>
            <w:r w:rsidRPr="008266F5">
              <w:rPr>
                <w:rFonts w:ascii="Times New Roman" w:hAnsi="Times New Roman" w:cs="Times New Roman"/>
                <w:sz w:val="24"/>
                <w:szCs w:val="24"/>
              </w:rPr>
              <w:t>Бесприданница»</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Реализм XIX – XX </w:t>
            </w:r>
            <w:r w:rsidRPr="008266F5">
              <w:rPr>
                <w:rFonts w:ascii="Times New Roman" w:hAnsi="Times New Roman" w:cs="Times New Roman"/>
                <w:sz w:val="24"/>
                <w:szCs w:val="24"/>
              </w:rPr>
              <w:t>века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А.Н. Островский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8266F5">
              <w:rPr>
                <w:rFonts w:ascii="Times New Roman" w:hAnsi="Times New Roman" w:cs="Times New Roman"/>
                <w:sz w:val="24"/>
                <w:szCs w:val="24"/>
              </w:rPr>
              <w:t>Бальзаминова</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Н.А. Добролюбов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Статья «Луч света в темном царстве»</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Д.И. Писарев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Статья «Мотивы русской драмы»</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И.А. Гончаров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Повесть «Фрегат «Паллада», роман «Обрыв»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И.С. Тургенев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8266F5">
              <w:rPr>
                <w:rFonts w:ascii="Times New Roman" w:hAnsi="Times New Roman" w:cs="Times New Roman"/>
                <w:sz w:val="24"/>
                <w:szCs w:val="24"/>
                <w:highlight w:val="white"/>
              </w:rPr>
              <w:t>Щигровского</w:t>
            </w:r>
            <w:proofErr w:type="spellEnd"/>
            <w:r w:rsidRPr="008266F5">
              <w:rPr>
                <w:rFonts w:ascii="Times New Roman" w:hAnsi="Times New Roman" w:cs="Times New Roman"/>
                <w:sz w:val="24"/>
                <w:szCs w:val="24"/>
                <w:highlight w:val="white"/>
              </w:rPr>
              <w:t xml:space="preserve"> уезда», «Вешние воды», статья «Гамлет и Дон Кихот»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Ф.М. Достоевский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Повести «</w:t>
            </w:r>
            <w:proofErr w:type="spellStart"/>
            <w:r w:rsidRPr="008266F5">
              <w:rPr>
                <w:rFonts w:ascii="Times New Roman" w:hAnsi="Times New Roman" w:cs="Times New Roman"/>
                <w:sz w:val="24"/>
                <w:szCs w:val="24"/>
                <w:highlight w:val="white"/>
              </w:rPr>
              <w:t>Неточка</w:t>
            </w:r>
            <w:proofErr w:type="spellEnd"/>
            <w:r w:rsidRPr="008266F5">
              <w:rPr>
                <w:rFonts w:ascii="Times New Roman" w:hAnsi="Times New Roman" w:cs="Times New Roman"/>
                <w:sz w:val="24"/>
                <w:szCs w:val="24"/>
                <w:highlight w:val="white"/>
              </w:rPr>
              <w:t xml:space="preserve"> </w:t>
            </w:r>
            <w:proofErr w:type="spellStart"/>
            <w:r w:rsidRPr="008266F5">
              <w:rPr>
                <w:rFonts w:ascii="Times New Roman" w:hAnsi="Times New Roman" w:cs="Times New Roman"/>
                <w:sz w:val="24"/>
                <w:szCs w:val="24"/>
                <w:highlight w:val="white"/>
              </w:rPr>
              <w:t>Незванова</w:t>
            </w:r>
            <w:proofErr w:type="spellEnd"/>
            <w:r w:rsidRPr="008266F5">
              <w:rPr>
                <w:rFonts w:ascii="Times New Roman" w:hAnsi="Times New Roman" w:cs="Times New Roman"/>
                <w:sz w:val="24"/>
                <w:szCs w:val="24"/>
                <w:highlight w:val="white"/>
              </w:rPr>
              <w:t>», «Сон смешного человека», «Записки из подполья»</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А.В. Сухово-Кобылин «Свадьба Кречинского»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В.М. Гаршин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Рассказы «Красный цветок», </w:t>
            </w:r>
            <w:r w:rsidRPr="008266F5">
              <w:rPr>
                <w:rFonts w:ascii="Times New Roman" w:hAnsi="Times New Roman" w:cs="Times New Roman"/>
                <w:sz w:val="24"/>
                <w:szCs w:val="24"/>
              </w:rPr>
              <w:t>«</w:t>
            </w:r>
            <w:proofErr w:type="spellStart"/>
            <w:r w:rsidRPr="008266F5">
              <w:rPr>
                <w:rFonts w:ascii="Times New Roman" w:hAnsi="Times New Roman" w:cs="Times New Roman"/>
                <w:sz w:val="24"/>
                <w:szCs w:val="24"/>
              </w:rPr>
              <w:t>Attalea</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princeps</w:t>
            </w:r>
            <w:proofErr w:type="spellEnd"/>
            <w:r w:rsidRPr="008266F5">
              <w:rPr>
                <w:rFonts w:ascii="Times New Roman" w:hAnsi="Times New Roman" w:cs="Times New Roman"/>
                <w:sz w:val="24"/>
                <w:szCs w:val="24"/>
              </w:rPr>
              <w:t>»</w:t>
            </w:r>
            <w:r w:rsidRPr="008266F5">
              <w:rPr>
                <w:rFonts w:ascii="Times New Roman" w:hAnsi="Times New Roman" w:cs="Times New Roman"/>
                <w:sz w:val="24"/>
                <w:szCs w:val="24"/>
                <w:highlight w:val="white"/>
              </w:rPr>
              <w:t xml:space="preserve">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Д.В. Григорович</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Г.И. Успенский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Эссе «Выпрямила»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Рассказ «Пятница»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Н.Г. Чернышевский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«Что делать?»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lastRenderedPageBreak/>
              <w:t xml:space="preserve">Статьи </w:t>
            </w:r>
            <w:r w:rsidRPr="008266F5">
              <w:rPr>
                <w:rFonts w:ascii="Times New Roman" w:hAnsi="Times New Roman" w:cs="Times New Roman"/>
                <w:sz w:val="24"/>
                <w:szCs w:val="24"/>
              </w:rPr>
              <w:t>«Детство и отрочество. Сочинение графа Л.Н. Толстого. Военные рассказы графа Л.Н. Толстого</w:t>
            </w:r>
            <w:proofErr w:type="gramStart"/>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 xml:space="preserve"> </w:t>
            </w:r>
            <w:proofErr w:type="gramEnd"/>
            <w:r w:rsidRPr="008266F5">
              <w:rPr>
                <w:rFonts w:ascii="Times New Roman" w:hAnsi="Times New Roman" w:cs="Times New Roman"/>
                <w:sz w:val="24"/>
                <w:szCs w:val="24"/>
                <w:highlight w:val="white"/>
              </w:rPr>
              <w:t>«</w:t>
            </w:r>
            <w:r w:rsidRPr="008266F5">
              <w:rPr>
                <w:rFonts w:ascii="Times New Roman" w:hAnsi="Times New Roman" w:cs="Times New Roman"/>
                <w:sz w:val="24"/>
                <w:szCs w:val="24"/>
              </w:rPr>
              <w:t xml:space="preserve">Русский человек на </w:t>
            </w:r>
            <w:proofErr w:type="spellStart"/>
            <w:r w:rsidRPr="008266F5">
              <w:rPr>
                <w:rFonts w:ascii="Times New Roman" w:hAnsi="Times New Roman" w:cs="Times New Roman"/>
                <w:sz w:val="24"/>
                <w:szCs w:val="24"/>
              </w:rPr>
              <w:t>rendez-vous</w:t>
            </w:r>
            <w:proofErr w:type="spellEnd"/>
            <w:r w:rsidRPr="008266F5">
              <w:rPr>
                <w:rFonts w:ascii="Times New Roman" w:hAnsi="Times New Roman" w:cs="Times New Roman"/>
                <w:sz w:val="24"/>
                <w:szCs w:val="24"/>
              </w:rPr>
              <w:t>. Размышления по прочтении повести г. Тургенева «Ася»</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Л.Н. Толстой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Повести «Смерть Ивана Ильича», «</w:t>
            </w:r>
            <w:proofErr w:type="spellStart"/>
            <w:r w:rsidRPr="008266F5">
              <w:rPr>
                <w:rFonts w:ascii="Times New Roman" w:hAnsi="Times New Roman" w:cs="Times New Roman"/>
                <w:sz w:val="24"/>
                <w:szCs w:val="24"/>
                <w:highlight w:val="white"/>
              </w:rPr>
              <w:t>Крейцерова</w:t>
            </w:r>
            <w:proofErr w:type="spellEnd"/>
            <w:r w:rsidRPr="008266F5">
              <w:rPr>
                <w:rFonts w:ascii="Times New Roman" w:hAnsi="Times New Roman" w:cs="Times New Roman"/>
                <w:sz w:val="24"/>
                <w:szCs w:val="24"/>
                <w:highlight w:val="white"/>
              </w:rPr>
              <w:t xml:space="preserve"> соната», пьеса «Живой труп»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А.П. Чехов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«Душечка», «Любовь», «Скучная история»,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пьеса </w:t>
            </w:r>
            <w:r w:rsidRPr="008266F5">
              <w:rPr>
                <w:rFonts w:ascii="Times New Roman" w:hAnsi="Times New Roman" w:cs="Times New Roman"/>
                <w:sz w:val="24"/>
                <w:szCs w:val="24"/>
                <w:highlight w:val="white"/>
              </w:rPr>
              <w:t>«Дядя Ваня»</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В.А. Гиляровский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Книга «Москва и москвичи»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Другие региональные произведения о родном городе, крае</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И.А. Бунин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Рассказы</w:t>
            </w:r>
            <w:r w:rsidRPr="008266F5">
              <w:rPr>
                <w:rFonts w:ascii="Times New Roman" w:hAnsi="Times New Roman" w:cs="Times New Roman"/>
                <w:sz w:val="24"/>
                <w:szCs w:val="24"/>
              </w:rPr>
              <w:t>: «Лапти», «Танька», «Деревня», «Суходол», «Захар Воробьев», «Иоанн Рыдалец», «Митина любовь»</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Статья «Миссия русской эмиграции»</w:t>
            </w:r>
            <w:r w:rsidRPr="008266F5">
              <w:rPr>
                <w:rFonts w:ascii="Times New Roman" w:hAnsi="Times New Roman" w:cs="Times New Roman"/>
                <w:sz w:val="24"/>
                <w:szCs w:val="24"/>
                <w:highlight w:val="white"/>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А.И. Куприн</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и повести: «Молох», «Олеся», «Поединок», «Гранатовый браслет», «Гамбринус», «</w:t>
            </w:r>
            <w:proofErr w:type="spellStart"/>
            <w:r w:rsidRPr="008266F5">
              <w:rPr>
                <w:rFonts w:ascii="Times New Roman" w:hAnsi="Times New Roman" w:cs="Times New Roman"/>
                <w:sz w:val="24"/>
                <w:szCs w:val="24"/>
              </w:rPr>
              <w:t>Суламифь</w:t>
            </w:r>
            <w:proofErr w:type="spellEnd"/>
            <w:r w:rsidRPr="008266F5">
              <w:rPr>
                <w:rFonts w:ascii="Times New Roman" w:hAnsi="Times New Roman" w:cs="Times New Roman"/>
                <w:sz w:val="24"/>
                <w:szCs w:val="24"/>
              </w:rPr>
              <w:t>».</w:t>
            </w:r>
            <w:r w:rsidRPr="008266F5">
              <w:rPr>
                <w:rFonts w:ascii="Times New Roman" w:hAnsi="Times New Roman" w:cs="Times New Roman"/>
                <w:sz w:val="24"/>
                <w:szCs w:val="24"/>
                <w:highlight w:val="white"/>
              </w:rPr>
              <w:t xml:space="preserve">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 Горький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Рассказ «Карамора», романы «Мать», «Фома Гордеев», «Дело Артамоновых»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Б.Н. Зайцев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и рассказы «Голубая звезда», «Моя жизнь и Диана», «Волки».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И.С. Шмелев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«Человек из ресторана», книга «Лето Господне».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М.М. Зощенко</w:t>
            </w:r>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А.И.Солженицын</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В.М. Шукшин*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В.Г. Распутин*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В.П. Астафьев* </w:t>
            </w: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И.А. Гончаров Роман «Обломов»</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И.А. Гончаров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«Обыкновенная история»</w:t>
            </w: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И.С. Тургенев Роман «Отцы и дети»</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И.С. Тургенев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«Дворянское гнездо»</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Ф.М. Достоевский Роман «Преступление и наказание»</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Ф.М. Достоевский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 Романы «Подросток», «Идиот»</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М.Е. Салтыков-Щедрин</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Романы «История одного города», «Господа Головлевы»</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Цикл «Сказки для детей изрядного возраста»</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Height w:val="1975"/>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Н.С. Лесков (ГОС-2004 – 1 пр. по выбору)</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8266F5">
              <w:rPr>
                <w:rFonts w:ascii="Times New Roman" w:hAnsi="Times New Roman" w:cs="Times New Roman"/>
                <w:sz w:val="24"/>
                <w:szCs w:val="24"/>
                <w:highlight w:val="white"/>
              </w:rPr>
              <w:t>Мценского</w:t>
            </w:r>
            <w:proofErr w:type="spellEnd"/>
            <w:r w:rsidRPr="008266F5">
              <w:rPr>
                <w:rFonts w:ascii="Times New Roman" w:hAnsi="Times New Roman" w:cs="Times New Roman"/>
                <w:sz w:val="24"/>
                <w:szCs w:val="24"/>
                <w:highlight w:val="white"/>
              </w:rPr>
              <w:t xml:space="preserve"> уезда»</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lastRenderedPageBreak/>
              <w:t>Л.Н. Толстой</w:t>
            </w:r>
            <w:r w:rsidRPr="008266F5">
              <w:rPr>
                <w:rFonts w:ascii="Times New Roman" w:hAnsi="Times New Roman" w:cs="Times New Roman"/>
                <w:sz w:val="24"/>
                <w:szCs w:val="24"/>
              </w:rPr>
              <w:t xml:space="preserve"> Роман-эпопея «Война и мир»</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Л.Н. Толстой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А.П. Чехов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Пьеса «Вишневый сад»</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А.П. Чехов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Рассказы: «Смерть чиновника», «Тоска», «Спать хочется», </w:t>
            </w:r>
            <w:r w:rsidRPr="008266F5">
              <w:rPr>
                <w:rFonts w:ascii="Times New Roman" w:hAnsi="Times New Roman" w:cs="Times New Roman"/>
                <w:sz w:val="24"/>
                <w:szCs w:val="24"/>
                <w:highlight w:val="white"/>
              </w:rPr>
              <w:t>«Студент», «</w:t>
            </w:r>
            <w:proofErr w:type="spellStart"/>
            <w:r w:rsidRPr="008266F5">
              <w:rPr>
                <w:rFonts w:ascii="Times New Roman" w:hAnsi="Times New Roman" w:cs="Times New Roman"/>
                <w:sz w:val="24"/>
                <w:szCs w:val="24"/>
                <w:highlight w:val="white"/>
              </w:rPr>
              <w:t>Ионыч</w:t>
            </w:r>
            <w:proofErr w:type="spellEnd"/>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«Человек в футляре»,</w:t>
            </w:r>
            <w:r w:rsidRPr="008266F5">
              <w:rPr>
                <w:rFonts w:ascii="Times New Roman" w:hAnsi="Times New Roman" w:cs="Times New Roman"/>
                <w:sz w:val="24"/>
                <w:szCs w:val="24"/>
                <w:highlight w:val="white"/>
              </w:rPr>
              <w:t xml:space="preserve"> «Крыжовник», «О любви», «Дама с собачкой»</w:t>
            </w:r>
            <w:r w:rsidRPr="008266F5">
              <w:rPr>
                <w:rFonts w:ascii="Times New Roman" w:hAnsi="Times New Roman" w:cs="Times New Roman"/>
                <w:sz w:val="24"/>
                <w:szCs w:val="24"/>
              </w:rPr>
              <w:t>, «Попрыгунья»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Пьесы «Чайка», «Три сестры»</w:t>
            </w:r>
          </w:p>
          <w:p w:rsidR="008266F5" w:rsidRPr="008266F5" w:rsidRDefault="008266F5" w:rsidP="008266F5">
            <w:pPr>
              <w:pStyle w:val="a3"/>
              <w:ind w:firstLine="567"/>
              <w:jc w:val="both"/>
              <w:rPr>
                <w:rFonts w:ascii="Times New Roman" w:hAnsi="Times New Roman" w:cs="Times New Roman"/>
                <w:sz w:val="24"/>
                <w:szCs w:val="24"/>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И.А. Бунин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lastRenderedPageBreak/>
              <w:t xml:space="preserve">М. Горький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Пьеса «На дне»</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М. Горький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Рассказы: «Макар </w:t>
            </w:r>
            <w:proofErr w:type="spellStart"/>
            <w:r w:rsidRPr="008266F5">
              <w:rPr>
                <w:rFonts w:ascii="Times New Roman" w:hAnsi="Times New Roman" w:cs="Times New Roman"/>
                <w:sz w:val="24"/>
                <w:szCs w:val="24"/>
              </w:rPr>
              <w:t>Чудра</w:t>
            </w:r>
            <w:proofErr w:type="spellEnd"/>
            <w:r w:rsidRPr="008266F5">
              <w:rPr>
                <w:rFonts w:ascii="Times New Roman" w:hAnsi="Times New Roman" w:cs="Times New Roman"/>
                <w:sz w:val="24"/>
                <w:szCs w:val="24"/>
              </w:rPr>
              <w:t xml:space="preserve">», «Старуха </w:t>
            </w:r>
            <w:proofErr w:type="spellStart"/>
            <w:r w:rsidRPr="008266F5">
              <w:rPr>
                <w:rFonts w:ascii="Times New Roman" w:hAnsi="Times New Roman" w:cs="Times New Roman"/>
                <w:sz w:val="24"/>
                <w:szCs w:val="24"/>
              </w:rPr>
              <w:t>Изергиль</w:t>
            </w:r>
            <w:proofErr w:type="spellEnd"/>
            <w:r w:rsidRPr="008266F5">
              <w:rPr>
                <w:rFonts w:ascii="Times New Roman" w:hAnsi="Times New Roman" w:cs="Times New Roman"/>
                <w:sz w:val="24"/>
                <w:szCs w:val="24"/>
              </w:rPr>
              <w:t>», «</w:t>
            </w:r>
            <w:proofErr w:type="spellStart"/>
            <w:r w:rsidRPr="008266F5">
              <w:rPr>
                <w:rFonts w:ascii="Times New Roman" w:hAnsi="Times New Roman" w:cs="Times New Roman"/>
                <w:sz w:val="24"/>
                <w:szCs w:val="24"/>
              </w:rPr>
              <w:t>Челкаш</w:t>
            </w:r>
            <w:proofErr w:type="spellEnd"/>
            <w:r w:rsidRPr="008266F5">
              <w:rPr>
                <w:rFonts w:ascii="Times New Roman" w:hAnsi="Times New Roman" w:cs="Times New Roman"/>
                <w:sz w:val="24"/>
                <w:szCs w:val="24"/>
              </w:rPr>
              <w:t>»</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А.А. Блок</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Поэма «Двенадцать»</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А.А. Блок</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Стихотворения: «В ресторане», «Вхожу я в темные храмы…», «Девушка пела в церковном хоре…</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 xml:space="preserve">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4614"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 Модернизм конца XIX – ХХ века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А.А. Блок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Поэма «Соловьиный сад»</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Л.Н. Андреев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и рассказы: «Большой шлем», «Красный смех», «Рассказ о семи повешенных», «Иуда Искариот», «Жизнь Василия Фивейского».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«Жизнь человека»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В.Я. Брюсов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 «</w:t>
            </w:r>
            <w:proofErr w:type="spellStart"/>
            <w:r w:rsidRPr="008266F5">
              <w:rPr>
                <w:rFonts w:ascii="Times New Roman" w:hAnsi="Times New Roman" w:cs="Times New Roman"/>
                <w:sz w:val="24"/>
                <w:szCs w:val="24"/>
              </w:rPr>
              <w:t>Ассаргадон</w:t>
            </w:r>
            <w:proofErr w:type="spellEnd"/>
            <w:r w:rsidRPr="008266F5">
              <w:rPr>
                <w:rFonts w:ascii="Times New Roman" w:hAnsi="Times New Roman" w:cs="Times New Roman"/>
                <w:sz w:val="24"/>
                <w:szCs w:val="24"/>
              </w:rPr>
              <w:t>», «Грядущие гунны», «Есть что-то позорное в мощи природы...</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Неколебимой истине...», «Каменщик»,   «Творчество», «Родной язык». «Юному поэту», «Я»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К.Д. Бальмонт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 «</w:t>
            </w:r>
            <w:proofErr w:type="spellStart"/>
            <w:r w:rsidRPr="008266F5">
              <w:rPr>
                <w:rFonts w:ascii="Times New Roman" w:hAnsi="Times New Roman" w:cs="Times New Roman"/>
                <w:sz w:val="24"/>
                <w:szCs w:val="24"/>
              </w:rPr>
              <w:t>Безглагольность</w:t>
            </w:r>
            <w:proofErr w:type="spellEnd"/>
            <w:r w:rsidRPr="008266F5">
              <w:rPr>
                <w:rFonts w:ascii="Times New Roman" w:hAnsi="Times New Roman" w:cs="Times New Roman"/>
                <w:sz w:val="24"/>
                <w:szCs w:val="24"/>
              </w:rPr>
              <w:t xml:space="preserve">», «Будем как солнце, </w:t>
            </w:r>
            <w:proofErr w:type="gramStart"/>
            <w:r w:rsidRPr="008266F5">
              <w:rPr>
                <w:rFonts w:ascii="Times New Roman" w:hAnsi="Times New Roman" w:cs="Times New Roman"/>
                <w:sz w:val="24"/>
                <w:szCs w:val="24"/>
              </w:rPr>
              <w:t>Забудем</w:t>
            </w:r>
            <w:proofErr w:type="gramEnd"/>
            <w:r w:rsidRPr="008266F5">
              <w:rPr>
                <w:rFonts w:ascii="Times New Roman" w:hAnsi="Times New Roman" w:cs="Times New Roman"/>
                <w:sz w:val="24"/>
                <w:szCs w:val="24"/>
              </w:rPr>
              <w:t xml:space="preserve"> о том...»  «Камыши», «Слова-хамелеоны», «Челн томленья», «Я мечтою ловил уходящие тени…</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Я  –  изысканность  русской  медлительной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А.А. Ахматова*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О.Э. Мандельштам*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Н.С. Гумилев</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«Андрей Рублев», «Жираф», «Заблудившийся трамвай», «Из логова </w:t>
            </w:r>
            <w:proofErr w:type="spellStart"/>
            <w:r w:rsidRPr="008266F5">
              <w:rPr>
                <w:rFonts w:ascii="Times New Roman" w:hAnsi="Times New Roman" w:cs="Times New Roman"/>
                <w:sz w:val="24"/>
                <w:szCs w:val="24"/>
              </w:rPr>
              <w:t>змиева</w:t>
            </w:r>
            <w:proofErr w:type="spellEnd"/>
            <w:r w:rsidRPr="008266F5">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В.В. Маяковский*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В.В. Хлебников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 «</w:t>
            </w:r>
            <w:proofErr w:type="spellStart"/>
            <w:r w:rsidRPr="008266F5">
              <w:rPr>
                <w:rFonts w:ascii="Times New Roman" w:hAnsi="Times New Roman" w:cs="Times New Roman"/>
                <w:sz w:val="24"/>
                <w:szCs w:val="24"/>
              </w:rPr>
              <w:t>Бобэоби</w:t>
            </w:r>
            <w:proofErr w:type="spellEnd"/>
            <w:r w:rsidRPr="008266F5">
              <w:rPr>
                <w:rFonts w:ascii="Times New Roman" w:hAnsi="Times New Roman" w:cs="Times New Roman"/>
                <w:sz w:val="24"/>
                <w:szCs w:val="24"/>
              </w:rPr>
              <w:t xml:space="preserve"> пелись губы…», «Заклятие смехом», «Когда умирают кони – дышат…», «Кузнечик», </w:t>
            </w:r>
            <w:r w:rsidRPr="008266F5">
              <w:rPr>
                <w:rFonts w:ascii="Times New Roman" w:hAnsi="Times New Roman" w:cs="Times New Roman"/>
                <w:sz w:val="24"/>
                <w:szCs w:val="24"/>
              </w:rPr>
              <w:lastRenderedPageBreak/>
              <w:t xml:space="preserve">«Мне мало надо», «Мы желаем звездам тыкать…», «О </w:t>
            </w:r>
            <w:proofErr w:type="spellStart"/>
            <w:r w:rsidRPr="008266F5">
              <w:rPr>
                <w:rFonts w:ascii="Times New Roman" w:hAnsi="Times New Roman" w:cs="Times New Roman"/>
                <w:sz w:val="24"/>
                <w:szCs w:val="24"/>
              </w:rPr>
              <w:t>достоевскиймо</w:t>
            </w:r>
            <w:proofErr w:type="spellEnd"/>
            <w:r w:rsidRPr="008266F5">
              <w:rPr>
                <w:rFonts w:ascii="Times New Roman" w:hAnsi="Times New Roman" w:cs="Times New Roman"/>
                <w:sz w:val="24"/>
                <w:szCs w:val="24"/>
              </w:rPr>
              <w:t xml:space="preserve"> бегущей тучи…», «Сегодня снова я пойду…», «Там, где жили свиристели…», «Усадьба ночью, </w:t>
            </w:r>
            <w:proofErr w:type="spellStart"/>
            <w:r w:rsidRPr="008266F5">
              <w:rPr>
                <w:rFonts w:ascii="Times New Roman" w:hAnsi="Times New Roman" w:cs="Times New Roman"/>
                <w:sz w:val="24"/>
                <w:szCs w:val="24"/>
              </w:rPr>
              <w:t>чингисхань</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 Цветаева*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С.А. Есенин*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В.В. Набоков*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И.Ф. Анненский,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К.Д. Бальмонт, А. Белый, В.Я. Брюсов, М.А. Волошин, Н.С. Гумилев, Н.А. Клюев, И. Северянин, Ф.К. Сологуб, В.В. Хлебников,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В.Ф. Ходасевич</w:t>
            </w:r>
          </w:p>
        </w:tc>
      </w:tr>
      <w:tr w:rsidR="008266F5" w:rsidRPr="008266F5" w:rsidTr="006554B4">
        <w:trPr>
          <w:gridAfter w:val="1"/>
          <w:wAfter w:w="63" w:type="dxa"/>
        </w:trPr>
        <w:tc>
          <w:tcPr>
            <w:tcW w:w="1838"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lastRenderedPageBreak/>
              <w:t>А.А. Ахматова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Поэма «Реквием»</w:t>
            </w:r>
          </w:p>
          <w:p w:rsidR="008266F5" w:rsidRPr="008266F5" w:rsidRDefault="008266F5" w:rsidP="008266F5">
            <w:pPr>
              <w:pStyle w:val="a3"/>
              <w:ind w:firstLine="567"/>
              <w:jc w:val="both"/>
              <w:rPr>
                <w:rFonts w:ascii="Times New Roman" w:hAnsi="Times New Roman" w:cs="Times New Roman"/>
                <w:sz w:val="24"/>
                <w:szCs w:val="24"/>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А.А. Ахматова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8266F5">
              <w:rPr>
                <w:rFonts w:ascii="Times New Roman" w:hAnsi="Times New Roman" w:cs="Times New Roman"/>
                <w:sz w:val="24"/>
                <w:szCs w:val="24"/>
                <w:highlight w:val="white"/>
              </w:rPr>
              <w:t xml:space="preserve">«Мне ни к чему одические рати…», </w:t>
            </w:r>
            <w:r w:rsidRPr="008266F5">
              <w:rPr>
                <w:rFonts w:ascii="Times New Roman" w:hAnsi="Times New Roman" w:cs="Times New Roman"/>
                <w:sz w:val="24"/>
                <w:szCs w:val="24"/>
              </w:rPr>
              <w:t xml:space="preserve">«Мужество», «Муза» («Когда я ночью жду ее прихода…».) «Не с теми я, кто бросил землю…», </w:t>
            </w:r>
            <w:r w:rsidRPr="008266F5">
              <w:rPr>
                <w:rFonts w:ascii="Times New Roman" w:hAnsi="Times New Roman" w:cs="Times New Roman"/>
                <w:sz w:val="24"/>
                <w:szCs w:val="24"/>
                <w:highlight w:val="white"/>
              </w:rPr>
              <w:t xml:space="preserve">«Песня последней встречи», </w:t>
            </w:r>
            <w:r w:rsidRPr="008266F5">
              <w:rPr>
                <w:rFonts w:ascii="Times New Roman" w:hAnsi="Times New Roman" w:cs="Times New Roman"/>
                <w:sz w:val="24"/>
                <w:szCs w:val="24"/>
              </w:rPr>
              <w:t>«Сероглазый король»,</w:t>
            </w:r>
            <w:r w:rsidRPr="008266F5">
              <w:rPr>
                <w:rFonts w:ascii="Times New Roman" w:hAnsi="Times New Roman" w:cs="Times New Roman"/>
                <w:sz w:val="24"/>
                <w:szCs w:val="24"/>
                <w:highlight w:val="white"/>
              </w:rPr>
              <w:t xml:space="preserve"> «Сжала руки под темной вуалью…», </w:t>
            </w:r>
            <w:r w:rsidRPr="008266F5">
              <w:rPr>
                <w:rFonts w:ascii="Times New Roman" w:hAnsi="Times New Roman" w:cs="Times New Roman"/>
                <w:sz w:val="24"/>
                <w:szCs w:val="24"/>
              </w:rPr>
              <w:t>«Смуглый отрок бродил по аллеям…»</w:t>
            </w: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Литература советского времени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А.А. Ахматова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 «Все мы бражники здесь, блудницы…», «Перед весной бывают дни такие…», </w:t>
            </w:r>
            <w:r w:rsidRPr="008266F5">
              <w:rPr>
                <w:rFonts w:ascii="Times New Roman" w:hAnsi="Times New Roman" w:cs="Times New Roman"/>
                <w:sz w:val="24"/>
                <w:szCs w:val="24"/>
                <w:highlight w:val="white"/>
              </w:rPr>
              <w:t>«Родная земля», «Творчество»</w:t>
            </w:r>
            <w:r w:rsidRPr="008266F5">
              <w:rPr>
                <w:rFonts w:ascii="Times New Roman" w:hAnsi="Times New Roman" w:cs="Times New Roman"/>
                <w:sz w:val="24"/>
                <w:szCs w:val="24"/>
              </w:rPr>
              <w:t xml:space="preserve">, «Широк и желт вечерний свет…», </w:t>
            </w:r>
            <w:r w:rsidRPr="008266F5">
              <w:rPr>
                <w:rFonts w:ascii="Times New Roman" w:hAnsi="Times New Roman" w:cs="Times New Roman"/>
                <w:sz w:val="24"/>
                <w:szCs w:val="24"/>
                <w:highlight w:val="white"/>
              </w:rPr>
              <w:t>«Я научилась просто, мудро жить…».</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«Поэма без героя»</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С.А. Есенин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«Клен ты мой опавший…», «Не бродить, не мять в кустах багряных…»,</w:t>
            </w:r>
            <w:r w:rsidRPr="008266F5">
              <w:rPr>
                <w:rFonts w:ascii="Times New Roman" w:hAnsi="Times New Roman" w:cs="Times New Roman"/>
                <w:sz w:val="24"/>
                <w:szCs w:val="24"/>
              </w:rPr>
              <w:t xml:space="preserve"> «Нивы сжаты, рощи голы…», «Отговорила роща золотая…</w:t>
            </w:r>
            <w:proofErr w:type="gramStart"/>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 xml:space="preserve"> «</w:t>
            </w:r>
            <w:proofErr w:type="gramEnd"/>
            <w:r w:rsidRPr="008266F5">
              <w:rPr>
                <w:rFonts w:ascii="Times New Roman" w:hAnsi="Times New Roman" w:cs="Times New Roman"/>
                <w:sz w:val="24"/>
                <w:szCs w:val="24"/>
                <w:highlight w:val="white"/>
              </w:rPr>
              <w:t>Мы теперь уходим понемногу…», «Русь советская», «Спит ковыль. Равнина дорогая…»,</w:t>
            </w:r>
            <w:r w:rsidRPr="008266F5">
              <w:rPr>
                <w:rFonts w:ascii="Times New Roman" w:hAnsi="Times New Roman" w:cs="Times New Roman"/>
                <w:sz w:val="24"/>
                <w:szCs w:val="24"/>
              </w:rPr>
              <w:t xml:space="preserve"> «Я обманывать себя не стану…».</w:t>
            </w:r>
            <w:r w:rsidRPr="008266F5">
              <w:rPr>
                <w:rFonts w:ascii="Times New Roman" w:hAnsi="Times New Roman" w:cs="Times New Roman"/>
                <w:sz w:val="24"/>
                <w:szCs w:val="24"/>
                <w:highlight w:val="white"/>
              </w:rPr>
              <w:t xml:space="preserve"> Роман в стихах «Анна </w:t>
            </w:r>
            <w:proofErr w:type="spellStart"/>
            <w:r w:rsidRPr="008266F5">
              <w:rPr>
                <w:rFonts w:ascii="Times New Roman" w:hAnsi="Times New Roman" w:cs="Times New Roman"/>
                <w:sz w:val="24"/>
                <w:szCs w:val="24"/>
                <w:highlight w:val="white"/>
              </w:rPr>
              <w:t>Снегина</w:t>
            </w:r>
            <w:proofErr w:type="spellEnd"/>
            <w:r w:rsidRPr="008266F5">
              <w:rPr>
                <w:rFonts w:ascii="Times New Roman" w:hAnsi="Times New Roman" w:cs="Times New Roman"/>
                <w:sz w:val="24"/>
                <w:szCs w:val="24"/>
                <w:highlight w:val="white"/>
              </w:rPr>
              <w:t>». Поэмы:</w:t>
            </w:r>
            <w:r w:rsidRPr="008266F5">
              <w:rPr>
                <w:rFonts w:ascii="Times New Roman" w:hAnsi="Times New Roman" w:cs="Times New Roman"/>
                <w:sz w:val="24"/>
                <w:szCs w:val="24"/>
              </w:rPr>
              <w:t xml:space="preserve"> «Сорокоуст»,</w:t>
            </w:r>
            <w:r w:rsidRPr="008266F5">
              <w:rPr>
                <w:rFonts w:ascii="Times New Roman" w:hAnsi="Times New Roman" w:cs="Times New Roman"/>
                <w:sz w:val="24"/>
                <w:szCs w:val="24"/>
                <w:highlight w:val="white"/>
              </w:rPr>
              <w:t xml:space="preserve"> «Черный человек»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В.В. Маяковский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Стихотворения: «</w:t>
            </w:r>
            <w:proofErr w:type="spellStart"/>
            <w:r w:rsidRPr="008266F5">
              <w:rPr>
                <w:rFonts w:ascii="Times New Roman" w:hAnsi="Times New Roman" w:cs="Times New Roman"/>
                <w:sz w:val="24"/>
                <w:szCs w:val="24"/>
              </w:rPr>
              <w:t>Адище</w:t>
            </w:r>
            <w:proofErr w:type="spellEnd"/>
            <w:r w:rsidRPr="008266F5">
              <w:rPr>
                <w:rFonts w:ascii="Times New Roman" w:hAnsi="Times New Roman" w:cs="Times New Roman"/>
                <w:sz w:val="24"/>
                <w:szCs w:val="24"/>
              </w:rPr>
              <w:t xml:space="preserve"> города», «Вам!», «Домой!», «Ода революции», «Прозаседавшиеся», «Разговор с фининспектором о поэзии», «Уже второй должно быть ты легла…», «Юбилейное»</w:t>
            </w:r>
            <w:r w:rsidRPr="008266F5">
              <w:rPr>
                <w:rFonts w:ascii="Times New Roman" w:hAnsi="Times New Roman" w:cs="Times New Roman"/>
                <w:sz w:val="24"/>
                <w:szCs w:val="24"/>
                <w:highlight w:val="white"/>
              </w:rPr>
              <w:t xml:space="preserve">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Поэма: «Про это»</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М.И. Цветаева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Стихотворения: «Все повторяю первый стих…», </w:t>
            </w:r>
            <w:r w:rsidRPr="008266F5">
              <w:rPr>
                <w:rFonts w:ascii="Times New Roman" w:hAnsi="Times New Roman" w:cs="Times New Roman"/>
                <w:sz w:val="24"/>
                <w:szCs w:val="24"/>
                <w:highlight w:val="white"/>
              </w:rPr>
              <w:t>«Идешь, на меня похожий»,</w:t>
            </w:r>
            <w:r w:rsidRPr="008266F5">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Расстояние: версты, мили…»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Очерк «Мой Пушкин»</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О.Э. Мандельштам</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Стихотворения:</w:t>
            </w:r>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Айя</w:t>
            </w:r>
            <w:proofErr w:type="spellEnd"/>
            <w:r w:rsidRPr="008266F5">
              <w:rPr>
                <w:rFonts w:ascii="Times New Roman" w:hAnsi="Times New Roman" w:cs="Times New Roman"/>
                <w:sz w:val="24"/>
                <w:szCs w:val="24"/>
              </w:rPr>
              <w:t>-София»,</w:t>
            </w:r>
            <w:r w:rsidRPr="008266F5">
              <w:rPr>
                <w:rFonts w:ascii="Times New Roman" w:hAnsi="Times New Roman" w:cs="Times New Roman"/>
                <w:sz w:val="24"/>
                <w:szCs w:val="24"/>
                <w:highlight w:val="white"/>
              </w:rPr>
              <w:t xml:space="preserve"> «За гремучую доблесть грядущих веков…»,</w:t>
            </w:r>
            <w:r w:rsidRPr="008266F5">
              <w:rPr>
                <w:rFonts w:ascii="Times New Roman" w:hAnsi="Times New Roman" w:cs="Times New Roman"/>
                <w:sz w:val="24"/>
                <w:szCs w:val="24"/>
              </w:rPr>
              <w:t xml:space="preserve"> «Лишив меня морей, разбега и разлета…», «Нет, никогда ничей я не был современник…</w:t>
            </w:r>
            <w:proofErr w:type="gramStart"/>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 xml:space="preserve"> </w:t>
            </w:r>
            <w:proofErr w:type="gramEnd"/>
            <w:r w:rsidRPr="008266F5">
              <w:rPr>
                <w:rFonts w:ascii="Times New Roman" w:hAnsi="Times New Roman" w:cs="Times New Roman"/>
                <w:sz w:val="24"/>
                <w:szCs w:val="24"/>
              </w:rPr>
              <w:t>«Сумерки свободы»,</w:t>
            </w:r>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«Я к губам подношу эту зелень…» </w:t>
            </w:r>
            <w:r w:rsidRPr="008266F5">
              <w:rPr>
                <w:rFonts w:ascii="Times New Roman" w:hAnsi="Times New Roman" w:cs="Times New Roman"/>
                <w:sz w:val="24"/>
                <w:szCs w:val="24"/>
                <w:highlight w:val="white"/>
              </w:rPr>
              <w:t xml:space="preserve"> </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Б.Л. Пастернак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8266F5">
              <w:rPr>
                <w:rFonts w:ascii="Times New Roman" w:hAnsi="Times New Roman" w:cs="Times New Roman"/>
                <w:sz w:val="24"/>
                <w:szCs w:val="24"/>
                <w:highlight w:val="white"/>
              </w:rPr>
              <w:t>«Снег идет»</w:t>
            </w:r>
            <w:r w:rsidRPr="008266F5">
              <w:rPr>
                <w:rFonts w:ascii="Times New Roman" w:hAnsi="Times New Roman" w:cs="Times New Roman"/>
                <w:sz w:val="24"/>
                <w:szCs w:val="24"/>
              </w:rPr>
              <w:t>, «Столетье с лишним – не вчера…»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«Доктор Живаго»</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М.А. Булгаков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Книга рассказов «Записки юного врача». Пьесы «Дни </w:t>
            </w:r>
            <w:proofErr w:type="spellStart"/>
            <w:r w:rsidRPr="008266F5">
              <w:rPr>
                <w:rFonts w:ascii="Times New Roman" w:hAnsi="Times New Roman" w:cs="Times New Roman"/>
                <w:sz w:val="24"/>
                <w:szCs w:val="24"/>
              </w:rPr>
              <w:t>Турбиных</w:t>
            </w:r>
            <w:proofErr w:type="spellEnd"/>
            <w:r w:rsidRPr="008266F5">
              <w:rPr>
                <w:rFonts w:ascii="Times New Roman" w:hAnsi="Times New Roman" w:cs="Times New Roman"/>
                <w:sz w:val="24"/>
                <w:szCs w:val="24"/>
              </w:rPr>
              <w:t>», «Бег», «Кабала святош» («Мольер»), «Зойкина квартира»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А.П. Платонов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Рассказы и повести: «Река </w:t>
            </w:r>
            <w:proofErr w:type="spellStart"/>
            <w:r w:rsidRPr="008266F5">
              <w:rPr>
                <w:rFonts w:ascii="Times New Roman" w:hAnsi="Times New Roman" w:cs="Times New Roman"/>
                <w:sz w:val="24"/>
                <w:szCs w:val="24"/>
              </w:rPr>
              <w:t>Потудань</w:t>
            </w:r>
            <w:proofErr w:type="spellEnd"/>
            <w:r w:rsidRPr="008266F5">
              <w:rPr>
                <w:rFonts w:ascii="Times New Roman" w:hAnsi="Times New Roman" w:cs="Times New Roman"/>
                <w:sz w:val="24"/>
                <w:szCs w:val="24"/>
              </w:rPr>
              <w:t>», «Сокровенный человек», «Мусорный ветер»</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М.А. Шолохов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«Поднятая целина».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Книга рассказов «Донские рассказы»</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В.В. Набоков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Романы «Машенька», «Защита Лужина»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М.М. Зощенко</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Рассказы: «Баня», «Жертва революции», «Нервные люди», «Качество продукции», «Аристократка», «Прелести культуры», «Тормоз </w:t>
            </w:r>
            <w:proofErr w:type="spellStart"/>
            <w:r w:rsidRPr="008266F5">
              <w:rPr>
                <w:rFonts w:ascii="Times New Roman" w:hAnsi="Times New Roman" w:cs="Times New Roman"/>
                <w:sz w:val="24"/>
                <w:szCs w:val="24"/>
              </w:rPr>
              <w:t>Вестингауза</w:t>
            </w:r>
            <w:proofErr w:type="spellEnd"/>
            <w:r w:rsidRPr="008266F5">
              <w:rPr>
                <w:rFonts w:ascii="Times New Roman" w:hAnsi="Times New Roman" w:cs="Times New Roman"/>
                <w:sz w:val="24"/>
                <w:szCs w:val="24"/>
              </w:rPr>
              <w:t>», «Диктофон», «Обезьяний язык»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И.Э. Бабель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Книга рассказов «Конармия»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А.А. Фадеев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Романы «Разгром», «Молодая гвардия»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 Ильф, Е. Петров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Романы «12 стульев», «Золотой теленок»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Н.Р. </w:t>
            </w:r>
            <w:proofErr w:type="spellStart"/>
            <w:r w:rsidRPr="008266F5">
              <w:rPr>
                <w:rFonts w:ascii="Times New Roman" w:hAnsi="Times New Roman" w:cs="Times New Roman"/>
                <w:sz w:val="24"/>
                <w:szCs w:val="24"/>
              </w:rPr>
              <w:t>Эрдман</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«Самоубийца»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А.Н. Островский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«Как закалялась сталь»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А.И. Солженицын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Повесть «Раковый корпус», статья «Жить не по лжи»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В.Т. Шаламов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В.М. Шукшин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Рассказы «Верую», «Крепкий мужик», «Сапожки», «Танцующий Шива»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Н.А. Заболоцкий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Рыбная лавка»,  «Искусство», «Я не ищу гармонии в природе…»</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А.Т. Твардовский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 xml:space="preserve">«В тот день, когда окончилась война…», </w:t>
            </w:r>
            <w:r w:rsidRPr="008266F5">
              <w:rPr>
                <w:rFonts w:ascii="Times New Roman" w:hAnsi="Times New Roman" w:cs="Times New Roman"/>
                <w:sz w:val="24"/>
                <w:szCs w:val="24"/>
                <w:highlight w:val="white"/>
              </w:rPr>
              <w:t>«Вся суть в одном-единственном завете…»,</w:t>
            </w:r>
            <w:r w:rsidRPr="008266F5">
              <w:rPr>
                <w:rFonts w:ascii="Times New Roman" w:hAnsi="Times New Roman" w:cs="Times New Roman"/>
                <w:sz w:val="24"/>
                <w:szCs w:val="24"/>
              </w:rPr>
              <w:t xml:space="preserve"> «Дробится рваный цоколь монумента...»,</w:t>
            </w:r>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«О сущем»,</w:t>
            </w:r>
            <w:r w:rsidRPr="008266F5">
              <w:rPr>
                <w:rFonts w:ascii="Times New Roman" w:hAnsi="Times New Roman" w:cs="Times New Roman"/>
                <w:sz w:val="24"/>
                <w:szCs w:val="24"/>
                <w:highlight w:val="white"/>
              </w:rPr>
              <w:t xml:space="preserve"> «Памяти матери», «Я знаю, никакой моей вины…»</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И.А. Бродский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Нобелевская лекция</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Н.М. Рубцов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Стихотворения:</w:t>
            </w:r>
            <w:r w:rsidRPr="008266F5">
              <w:rPr>
                <w:rFonts w:ascii="Times New Roman" w:hAnsi="Times New Roman" w:cs="Times New Roman"/>
                <w:sz w:val="24"/>
                <w:szCs w:val="24"/>
              </w:rPr>
              <w:t xml:space="preserve"> «В горнице», </w:t>
            </w:r>
            <w:r w:rsidRPr="008266F5">
              <w:rPr>
                <w:rFonts w:ascii="Times New Roman" w:hAnsi="Times New Roman" w:cs="Times New Roman"/>
                <w:sz w:val="24"/>
                <w:szCs w:val="24"/>
                <w:highlight w:val="white"/>
              </w:rPr>
              <w:t xml:space="preserve">«Видения на холме», </w:t>
            </w:r>
            <w:r w:rsidRPr="008266F5">
              <w:rPr>
                <w:rFonts w:ascii="Times New Roman" w:hAnsi="Times New Roman" w:cs="Times New Roman"/>
                <w:sz w:val="24"/>
                <w:szCs w:val="24"/>
              </w:rPr>
              <w:t>«Звезда полей»,</w:t>
            </w:r>
            <w:r w:rsidRPr="008266F5">
              <w:rPr>
                <w:rFonts w:ascii="Times New Roman" w:hAnsi="Times New Roman" w:cs="Times New Roman"/>
                <w:sz w:val="24"/>
                <w:szCs w:val="24"/>
                <w:highlight w:val="white"/>
              </w:rPr>
              <w:t xml:space="preserve"> «Зимняя песня»</w:t>
            </w:r>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«Привет, Россия, родина моя!..»,</w:t>
            </w:r>
            <w:r w:rsidRPr="008266F5">
              <w:rPr>
                <w:rFonts w:ascii="Times New Roman" w:hAnsi="Times New Roman" w:cs="Times New Roman"/>
                <w:sz w:val="24"/>
                <w:szCs w:val="24"/>
              </w:rPr>
              <w:t xml:space="preserve"> «Тихая моя родина!», </w:t>
            </w:r>
            <w:r w:rsidRPr="008266F5">
              <w:rPr>
                <w:rFonts w:ascii="Times New Roman" w:hAnsi="Times New Roman" w:cs="Times New Roman"/>
                <w:sz w:val="24"/>
                <w:szCs w:val="24"/>
                <w:highlight w:val="white"/>
              </w:rPr>
              <w:t>«Русский огонек», «Стихи»</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Проза второй половины ХХ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Ф.А. Абрамов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«Братья и сестры»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Ч.Т. Айтматов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Повести «Пегий пес, бегущий краем моря», «Белый пароход», «Прощай, </w:t>
            </w:r>
            <w:proofErr w:type="spellStart"/>
            <w:r w:rsidRPr="008266F5">
              <w:rPr>
                <w:rFonts w:ascii="Times New Roman" w:hAnsi="Times New Roman" w:cs="Times New Roman"/>
                <w:sz w:val="24"/>
                <w:szCs w:val="24"/>
              </w:rPr>
              <w:t>Гюльсары</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В.П. Аксёнов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 xml:space="preserve">Повести «Апельсины из Марокко», «Затоваренная </w:t>
            </w:r>
            <w:proofErr w:type="spellStart"/>
            <w:r w:rsidRPr="008266F5">
              <w:rPr>
                <w:rFonts w:ascii="Times New Roman" w:hAnsi="Times New Roman" w:cs="Times New Roman"/>
                <w:sz w:val="24"/>
                <w:szCs w:val="24"/>
              </w:rPr>
              <w:t>бочкотара</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В.П. Астафьев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«Царь-рыба». Повести: «Веселый солдат», «Пастух и пастушка»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В.И. Белов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«Привычное дело», книга «Лад»</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А.Г. Битов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Книга очерков «Уроки Армении»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В.В. Быков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«Знак беды», «Обелиск», «Сотников»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Б.Л. Васильев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«А зори здесь тихие», «В списках не значился», «Завтра была война»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Г.Н. </w:t>
            </w:r>
            <w:proofErr w:type="spellStart"/>
            <w:r w:rsidRPr="008266F5">
              <w:rPr>
                <w:rFonts w:ascii="Times New Roman" w:hAnsi="Times New Roman" w:cs="Times New Roman"/>
                <w:sz w:val="24"/>
                <w:szCs w:val="24"/>
              </w:rPr>
              <w:t>Владимов</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«Верный Руслан», роман «Генерал и его армия»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В.Н. Войнович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«Жизнь и необычайные приключения солдата Ивана </w:t>
            </w:r>
            <w:proofErr w:type="spellStart"/>
            <w:r w:rsidRPr="008266F5">
              <w:rPr>
                <w:rFonts w:ascii="Times New Roman" w:hAnsi="Times New Roman" w:cs="Times New Roman"/>
                <w:sz w:val="24"/>
                <w:szCs w:val="24"/>
              </w:rPr>
              <w:t>Чонкина</w:t>
            </w:r>
            <w:proofErr w:type="spellEnd"/>
            <w:r w:rsidRPr="008266F5">
              <w:rPr>
                <w:rFonts w:ascii="Times New Roman" w:hAnsi="Times New Roman" w:cs="Times New Roman"/>
                <w:sz w:val="24"/>
                <w:szCs w:val="24"/>
              </w:rPr>
              <w:t>», «Москва 2042»</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В.С. </w:t>
            </w:r>
            <w:proofErr w:type="spellStart"/>
            <w:r w:rsidRPr="008266F5">
              <w:rPr>
                <w:rFonts w:ascii="Times New Roman" w:hAnsi="Times New Roman" w:cs="Times New Roman"/>
                <w:sz w:val="24"/>
                <w:szCs w:val="24"/>
              </w:rPr>
              <w:t>Гроссман</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Роман «Жизнь и судьба»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С.Д. Довлатов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Книги «Зона», «Чемодан», «Заповедник»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Ю.О. Домбровский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«Факультет ненужных вещей»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Ф.А. Искандер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«Детство </w:t>
            </w:r>
            <w:proofErr w:type="spellStart"/>
            <w:r w:rsidRPr="008266F5">
              <w:rPr>
                <w:rFonts w:ascii="Times New Roman" w:hAnsi="Times New Roman" w:cs="Times New Roman"/>
                <w:sz w:val="24"/>
                <w:szCs w:val="24"/>
              </w:rPr>
              <w:t>Чика</w:t>
            </w:r>
            <w:proofErr w:type="spellEnd"/>
            <w:r w:rsidRPr="008266F5">
              <w:rPr>
                <w:rFonts w:ascii="Times New Roman" w:hAnsi="Times New Roman" w:cs="Times New Roman"/>
                <w:sz w:val="24"/>
                <w:szCs w:val="24"/>
              </w:rPr>
              <w:t>», «</w:t>
            </w:r>
            <w:proofErr w:type="spellStart"/>
            <w:r w:rsidRPr="008266F5">
              <w:rPr>
                <w:rFonts w:ascii="Times New Roman" w:hAnsi="Times New Roman" w:cs="Times New Roman"/>
                <w:sz w:val="24"/>
                <w:szCs w:val="24"/>
              </w:rPr>
              <w:t>Сандро</w:t>
            </w:r>
            <w:proofErr w:type="spellEnd"/>
            <w:r w:rsidRPr="008266F5">
              <w:rPr>
                <w:rFonts w:ascii="Times New Roman" w:hAnsi="Times New Roman" w:cs="Times New Roman"/>
                <w:sz w:val="24"/>
                <w:szCs w:val="24"/>
              </w:rPr>
              <w:t xml:space="preserve"> из Чегема», «Кролики и удавы»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Ю.П. Казаков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 «Во сне ты горько плакал»</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В.Л. Кондратьев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«Сашка»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Е.И. Носов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w:t>
            </w:r>
            <w:proofErr w:type="spellStart"/>
            <w:r w:rsidRPr="008266F5">
              <w:rPr>
                <w:rFonts w:ascii="Times New Roman" w:hAnsi="Times New Roman" w:cs="Times New Roman"/>
                <w:sz w:val="24"/>
                <w:szCs w:val="24"/>
              </w:rPr>
              <w:t>Усвятские</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шлемоносцы</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Б.Ш. </w:t>
            </w:r>
            <w:proofErr w:type="spellStart"/>
            <w:r w:rsidRPr="008266F5">
              <w:rPr>
                <w:rFonts w:ascii="Times New Roman" w:hAnsi="Times New Roman" w:cs="Times New Roman"/>
                <w:sz w:val="24"/>
                <w:szCs w:val="24"/>
              </w:rPr>
              <w:t>Окуждава</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«Будь здоров, школяр!»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В.Н. Некрасов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«В окопах Сталинграда»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lastRenderedPageBreak/>
              <w:t>В.Г. Распутин</w: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и повести: «Деньги для Марии», «Живи и помни», «Прощание с Матерой».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А.Д. Синявский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Рассказ «</w:t>
            </w:r>
            <w:proofErr w:type="spellStart"/>
            <w:r w:rsidRPr="008266F5">
              <w:rPr>
                <w:rFonts w:ascii="Times New Roman" w:hAnsi="Times New Roman" w:cs="Times New Roman"/>
                <w:sz w:val="24"/>
                <w:szCs w:val="24"/>
                <w:highlight w:val="white"/>
              </w:rPr>
              <w:t>Пхенц</w:t>
            </w:r>
            <w:proofErr w:type="spellEnd"/>
            <w:r w:rsidRPr="008266F5">
              <w:rPr>
                <w:rFonts w:ascii="Times New Roman" w:hAnsi="Times New Roman" w:cs="Times New Roman"/>
                <w:sz w:val="24"/>
                <w:szCs w:val="24"/>
                <w:highlight w:val="white"/>
              </w:rPr>
              <w:t>»</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А. и Б. Стругацкие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Романы: «Трудно быть богом», «Улитка на склоне»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Ю.В. Трифонов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«Обмен»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В.Ф. Тендряков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«Пара гнедых», «Хлеб для собаки»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Г.Н. Щербакова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«Вам и не снилось»</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Драматургия </w:t>
            </w:r>
            <w:proofErr w:type="gramStart"/>
            <w:r w:rsidRPr="008266F5">
              <w:rPr>
                <w:rFonts w:ascii="Times New Roman" w:hAnsi="Times New Roman" w:cs="Times New Roman"/>
                <w:sz w:val="24"/>
                <w:szCs w:val="24"/>
              </w:rPr>
              <w:t>второй  половины</w:t>
            </w:r>
            <w:proofErr w:type="gramEnd"/>
            <w:r w:rsidRPr="008266F5">
              <w:rPr>
                <w:rFonts w:ascii="Times New Roman" w:hAnsi="Times New Roman" w:cs="Times New Roman"/>
                <w:sz w:val="24"/>
                <w:szCs w:val="24"/>
              </w:rPr>
              <w:t xml:space="preserve"> ХХ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А.Н. Арбузов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«Жестокие игры»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А.В. Вампилов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Пьесы «Старший сын», «Утиная охота»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А.М. Володин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«Назначение»</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В.С. Розов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Пьеса «Гнездо глухаря»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М.М. Рощин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Пьеса «Валентин и Валентина»</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Поэзия второй половины XX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 Ахмадулина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А.А. Вознесенский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В.С. Высоцкий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Е.А. Евтушенко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Ю.П. Кузнецов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А.С. Кушнер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Ю.Д. </w:t>
            </w:r>
            <w:proofErr w:type="spellStart"/>
            <w:r w:rsidRPr="008266F5">
              <w:rPr>
                <w:rFonts w:ascii="Times New Roman" w:hAnsi="Times New Roman" w:cs="Times New Roman"/>
                <w:sz w:val="24"/>
                <w:szCs w:val="24"/>
              </w:rPr>
              <w:t>Левитанский</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Л.Н. Мартынов</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Вс.Н</w:t>
            </w:r>
            <w:proofErr w:type="spellEnd"/>
            <w:r w:rsidRPr="008266F5">
              <w:rPr>
                <w:rFonts w:ascii="Times New Roman" w:hAnsi="Times New Roman" w:cs="Times New Roman"/>
                <w:sz w:val="24"/>
                <w:szCs w:val="24"/>
              </w:rPr>
              <w:t>. Некрасов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Б.Ш. Окуджава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Д.С. Самойлов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Г.В. Сапгир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 Слуцкий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В.Н. Соколов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В.А. Солоухин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А.А. Тарковский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О.Г. Чухонцев</w:t>
            </w: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С.А. Есенин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 «Гой ты, Русь моя родная…», «Да! Теперь решено. Без возврата…», «До свиданья, друг мой, до свиданья!..», «Не жалею, не зову, не плачу…</w:t>
            </w:r>
            <w:proofErr w:type="gramStart"/>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w:t>
            </w:r>
            <w:proofErr w:type="gramEnd"/>
            <w:r w:rsidRPr="008266F5">
              <w:rPr>
                <w:rFonts w:ascii="Times New Roman" w:hAnsi="Times New Roman" w:cs="Times New Roman"/>
                <w:sz w:val="24"/>
                <w:szCs w:val="24"/>
              </w:rPr>
              <w:t xml:space="preserve">Песнь о собаке», </w:t>
            </w:r>
            <w:r w:rsidRPr="008266F5">
              <w:rPr>
                <w:rFonts w:ascii="Times New Roman" w:hAnsi="Times New Roman" w:cs="Times New Roman"/>
                <w:sz w:val="24"/>
                <w:szCs w:val="24"/>
                <w:highlight w:val="white"/>
              </w:rPr>
              <w:t>«Письмо к женщине», «Письмо матери», «Собаке Качалова», «Шаганэ ты моя, Шаганэ…»,</w:t>
            </w:r>
            <w:r w:rsidRPr="008266F5">
              <w:rPr>
                <w:rFonts w:ascii="Times New Roman" w:hAnsi="Times New Roman" w:cs="Times New Roman"/>
                <w:sz w:val="24"/>
                <w:szCs w:val="24"/>
              </w:rPr>
              <w:t xml:space="preserve"> «Я последний поэт деревни…»</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В.В. Маяковский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 xml:space="preserve">«А вы могли бы?», «Левый марш», «Нате!», «Необычайное </w:t>
            </w:r>
            <w:r w:rsidRPr="008266F5">
              <w:rPr>
                <w:rFonts w:ascii="Times New Roman" w:hAnsi="Times New Roman" w:cs="Times New Roman"/>
                <w:sz w:val="24"/>
                <w:szCs w:val="24"/>
              </w:rPr>
              <w:lastRenderedPageBreak/>
              <w:t xml:space="preserve">приключение, бывшее с Владимиром Маяковским летом на даче», </w:t>
            </w:r>
            <w:r w:rsidRPr="008266F5">
              <w:rPr>
                <w:rFonts w:ascii="Times New Roman" w:hAnsi="Times New Roman" w:cs="Times New Roman"/>
                <w:sz w:val="24"/>
                <w:szCs w:val="24"/>
                <w:highlight w:val="white"/>
              </w:rPr>
              <w:t>«</w:t>
            </w:r>
            <w:proofErr w:type="spellStart"/>
            <w:r w:rsidRPr="008266F5">
              <w:rPr>
                <w:rFonts w:ascii="Times New Roman" w:hAnsi="Times New Roman" w:cs="Times New Roman"/>
                <w:sz w:val="24"/>
                <w:szCs w:val="24"/>
                <w:highlight w:val="white"/>
              </w:rPr>
              <w:t>Лиличка</w:t>
            </w:r>
            <w:proofErr w:type="spellEnd"/>
            <w:r w:rsidRPr="008266F5">
              <w:rPr>
                <w:rFonts w:ascii="Times New Roman" w:hAnsi="Times New Roman" w:cs="Times New Roman"/>
                <w:sz w:val="24"/>
                <w:szCs w:val="24"/>
                <w:highlight w:val="white"/>
              </w:rPr>
              <w:t>!»,</w:t>
            </w:r>
            <w:r w:rsidRPr="008266F5">
              <w:rPr>
                <w:rFonts w:ascii="Times New Roman" w:hAnsi="Times New Roman" w:cs="Times New Roman"/>
                <w:sz w:val="24"/>
                <w:szCs w:val="24"/>
              </w:rPr>
              <w:t xml:space="preserve"> «Послушайте!», «Сергею Есенину», «Письмо Татьяне Яковлевой», «Скрипка и немножко нервно</w:t>
            </w:r>
            <w:proofErr w:type="gramStart"/>
            <w:r w:rsidRPr="008266F5">
              <w:rPr>
                <w:rFonts w:ascii="Times New Roman" w:hAnsi="Times New Roman" w:cs="Times New Roman"/>
                <w:sz w:val="24"/>
                <w:szCs w:val="24"/>
              </w:rPr>
              <w:t>»,  «</w:t>
            </w:r>
            <w:proofErr w:type="gramEnd"/>
            <w:r w:rsidRPr="008266F5">
              <w:rPr>
                <w:rFonts w:ascii="Times New Roman" w:hAnsi="Times New Roman" w:cs="Times New Roman"/>
                <w:sz w:val="24"/>
                <w:szCs w:val="24"/>
              </w:rPr>
              <w:t xml:space="preserve">Товарищу Нетте, пароходу и человеку», «Хорошее отношение к лошадям»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Поэма «Облако в штанах», «Первое вступление к поэме «Во весь голос»</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r>
      <w:tr w:rsidR="008266F5" w:rsidRPr="008266F5" w:rsidTr="006554B4">
        <w:trPr>
          <w:gridAfter w:val="1"/>
          <w:wAfter w:w="63" w:type="dxa"/>
          <w:trHeight w:val="2760"/>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tcBorders>
              <w:bottom w:val="single" w:sz="4" w:space="0" w:color="auto"/>
            </w:tcBorders>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М.И. Цветаева</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Стихотворения: </w:t>
            </w:r>
            <w:r w:rsidRPr="008266F5">
              <w:rPr>
                <w:rFonts w:ascii="Times New Roman" w:hAnsi="Times New Roman" w:cs="Times New Roman"/>
                <w:sz w:val="24"/>
                <w:szCs w:val="24"/>
              </w:rPr>
              <w:t xml:space="preserve">«Генералам двенадцатого года», </w:t>
            </w:r>
            <w:r w:rsidRPr="008266F5">
              <w:rPr>
                <w:rFonts w:ascii="Times New Roman" w:hAnsi="Times New Roman" w:cs="Times New Roman"/>
                <w:sz w:val="24"/>
                <w:szCs w:val="24"/>
                <w:highlight w:val="white"/>
              </w:rPr>
              <w:t xml:space="preserve">«Мне нравится, что вы больны не мной…», «Моим стихам, написанным так рано…», «О сколько их упало в эту бездну…», </w:t>
            </w:r>
            <w:r w:rsidRPr="008266F5">
              <w:rPr>
                <w:rFonts w:ascii="Times New Roman" w:hAnsi="Times New Roman" w:cs="Times New Roman"/>
                <w:sz w:val="24"/>
                <w:szCs w:val="24"/>
              </w:rPr>
              <w:t xml:space="preserve">«О, слезы на глазах…».   </w:t>
            </w:r>
            <w:r w:rsidRPr="008266F5">
              <w:rPr>
                <w:rFonts w:ascii="Times New Roman" w:hAnsi="Times New Roman" w:cs="Times New Roman"/>
                <w:sz w:val="24"/>
                <w:szCs w:val="24"/>
                <w:highlight w:val="white"/>
              </w:rPr>
              <w:t>«Стихи к Блоку» («Имя твое – птица в руке…»), «Тоска по родине! Давно…»</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О.Э. Мандельштам</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Стихотворения: «Бессонница. Гомер. Тугие паруса…</w:t>
            </w:r>
            <w:proofErr w:type="gramStart"/>
            <w:r w:rsidRPr="008266F5">
              <w:rPr>
                <w:rFonts w:ascii="Times New Roman" w:hAnsi="Times New Roman" w:cs="Times New Roman"/>
                <w:sz w:val="24"/>
                <w:szCs w:val="24"/>
                <w:highlight w:val="white"/>
              </w:rPr>
              <w:t xml:space="preserve">», </w:t>
            </w:r>
            <w:r w:rsidRPr="008266F5">
              <w:rPr>
                <w:rFonts w:ascii="Times New Roman" w:hAnsi="Times New Roman" w:cs="Times New Roman"/>
                <w:sz w:val="24"/>
                <w:szCs w:val="24"/>
              </w:rPr>
              <w:t xml:space="preserve"> «</w:t>
            </w:r>
            <w:proofErr w:type="gramEnd"/>
            <w:r w:rsidRPr="008266F5">
              <w:rPr>
                <w:rFonts w:ascii="Times New Roman" w:hAnsi="Times New Roman" w:cs="Times New Roman"/>
                <w:sz w:val="24"/>
                <w:szCs w:val="24"/>
              </w:rPr>
              <w:t xml:space="preserve">Мы живем под собою не чуя страны…», </w:t>
            </w:r>
            <w:r w:rsidRPr="008266F5">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8266F5">
              <w:rPr>
                <w:rFonts w:ascii="Times New Roman" w:hAnsi="Times New Roman" w:cs="Times New Roman"/>
                <w:sz w:val="24"/>
                <w:szCs w:val="24"/>
                <w:highlight w:val="white"/>
              </w:rPr>
              <w:t>Оссиана</w:t>
            </w:r>
            <w:proofErr w:type="spellEnd"/>
            <w:r w:rsidRPr="008266F5">
              <w:rPr>
                <w:rFonts w:ascii="Times New Roman" w:hAnsi="Times New Roman" w:cs="Times New Roman"/>
                <w:sz w:val="24"/>
                <w:szCs w:val="24"/>
                <w:highlight w:val="white"/>
              </w:rPr>
              <w:t>…»,  «</w:t>
            </w:r>
            <w:proofErr w:type="spellStart"/>
            <w:r w:rsidRPr="008266F5">
              <w:rPr>
                <w:rFonts w:ascii="Times New Roman" w:hAnsi="Times New Roman" w:cs="Times New Roman"/>
                <w:sz w:val="24"/>
                <w:szCs w:val="24"/>
                <w:highlight w:val="white"/>
              </w:rPr>
              <w:t>Notre</w:t>
            </w:r>
            <w:proofErr w:type="spellEnd"/>
            <w:r w:rsidRPr="008266F5">
              <w:rPr>
                <w:rFonts w:ascii="Times New Roman" w:hAnsi="Times New Roman" w:cs="Times New Roman"/>
                <w:sz w:val="24"/>
                <w:szCs w:val="24"/>
                <w:highlight w:val="white"/>
              </w:rPr>
              <w:t xml:space="preserve"> </w:t>
            </w:r>
            <w:proofErr w:type="spellStart"/>
            <w:r w:rsidRPr="008266F5">
              <w:rPr>
                <w:rFonts w:ascii="Times New Roman" w:hAnsi="Times New Roman" w:cs="Times New Roman"/>
                <w:sz w:val="24"/>
                <w:szCs w:val="24"/>
                <w:highlight w:val="white"/>
              </w:rPr>
              <w:t>Dame</w:t>
            </w:r>
            <w:proofErr w:type="spellEnd"/>
            <w:r w:rsidRPr="008266F5">
              <w:rPr>
                <w:rFonts w:ascii="Times New Roman" w:hAnsi="Times New Roman" w:cs="Times New Roman"/>
                <w:sz w:val="24"/>
                <w:szCs w:val="24"/>
                <w:highlight w:val="white"/>
              </w:rPr>
              <w:t>»</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Б.Л. Пастернак</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 Стихотворения: </w:t>
            </w:r>
            <w:r w:rsidRPr="008266F5">
              <w:rPr>
                <w:rFonts w:ascii="Times New Roman" w:hAnsi="Times New Roman" w:cs="Times New Roman"/>
                <w:sz w:val="24"/>
                <w:szCs w:val="24"/>
              </w:rPr>
              <w:t>«Быть знаменитым некрасиво…»,</w:t>
            </w:r>
            <w:r w:rsidRPr="008266F5">
              <w:rPr>
                <w:rFonts w:ascii="Times New Roman" w:hAnsi="Times New Roman" w:cs="Times New Roman"/>
                <w:sz w:val="24"/>
                <w:szCs w:val="24"/>
                <w:highlight w:val="white"/>
              </w:rPr>
              <w:t xml:space="preserve"> «Во всем мне хочется дойти…», «Гамлет», </w:t>
            </w:r>
            <w:r w:rsidRPr="008266F5">
              <w:rPr>
                <w:rFonts w:ascii="Times New Roman" w:hAnsi="Times New Roman" w:cs="Times New Roman"/>
                <w:sz w:val="24"/>
                <w:szCs w:val="24"/>
              </w:rPr>
              <w:t xml:space="preserve">«Марбург», </w:t>
            </w:r>
            <w:r w:rsidRPr="008266F5">
              <w:rPr>
                <w:rFonts w:ascii="Times New Roman" w:hAnsi="Times New Roman" w:cs="Times New Roman"/>
                <w:sz w:val="24"/>
                <w:szCs w:val="24"/>
                <w:highlight w:val="white"/>
              </w:rPr>
              <w:t>«Зимняя ночь», «Февраль. Достать чернил и плакать!..»</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Е.И. Замятин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Роман «Мы»</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Height w:val="1653"/>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tcBorders>
              <w:bottom w:val="single" w:sz="4" w:space="0" w:color="auto"/>
            </w:tcBorders>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М.А. Булгаков</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Повесть «Собачье сердце»</w:t>
            </w:r>
            <w:r w:rsidRPr="008266F5">
              <w:rPr>
                <w:rFonts w:ascii="Times New Roman" w:hAnsi="Times New Roman" w:cs="Times New Roman"/>
                <w:sz w:val="24"/>
                <w:szCs w:val="24"/>
                <w:highlight w:val="white"/>
              </w:rPr>
              <w:t xml:space="preserve"> Романы «Белая гвардия»</w:t>
            </w:r>
            <w:r w:rsidRPr="008266F5">
              <w:rPr>
                <w:rFonts w:ascii="Times New Roman" w:hAnsi="Times New Roman" w:cs="Times New Roman"/>
                <w:sz w:val="24"/>
                <w:szCs w:val="24"/>
              </w:rPr>
              <w:t xml:space="preserve">, </w:t>
            </w:r>
            <w:r w:rsidRPr="008266F5">
              <w:rPr>
                <w:rFonts w:ascii="Times New Roman" w:hAnsi="Times New Roman" w:cs="Times New Roman"/>
                <w:sz w:val="24"/>
                <w:szCs w:val="24"/>
                <w:highlight w:val="white"/>
              </w:rPr>
              <w:t>«Мастер и Маргарита»</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Height w:val="1104"/>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А.П. Платонов. </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Рассказы и повести: «В прекрасном и яростном мире», «Котлован», «Возвращение»</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Height w:val="761"/>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tcBorders>
              <w:bottom w:val="single" w:sz="4" w:space="0" w:color="auto"/>
            </w:tcBorders>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М.А. Шолохов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highlight w:val="white"/>
              </w:rPr>
              <w:t xml:space="preserve">Роман-эпопея «Тихий Дон» </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Height w:val="1623"/>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В.В. Набоков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Рассказы «Облако, озеро, башня», «Весна в </w:t>
            </w:r>
            <w:proofErr w:type="spellStart"/>
            <w:r w:rsidRPr="008266F5">
              <w:rPr>
                <w:rFonts w:ascii="Times New Roman" w:hAnsi="Times New Roman" w:cs="Times New Roman"/>
                <w:sz w:val="24"/>
                <w:szCs w:val="24"/>
              </w:rPr>
              <w:t>Фиальте</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highlight w:val="yellow"/>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val="restart"/>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А.И. Солженицын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Рассказ «Один день Ивана Денисовича»</w:t>
            </w: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А.И. Солженицын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rPr>
              <w:t>Рассказ «Матренин двор»</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 xml:space="preserve">Книга «Архипелаг </w:t>
            </w:r>
            <w:proofErr w:type="spellStart"/>
            <w:r w:rsidRPr="008266F5">
              <w:rPr>
                <w:rFonts w:ascii="Times New Roman" w:hAnsi="Times New Roman" w:cs="Times New Roman"/>
                <w:sz w:val="24"/>
                <w:szCs w:val="24"/>
                <w:highlight w:val="white"/>
              </w:rPr>
              <w:t>ГУЛаг</w:t>
            </w:r>
            <w:proofErr w:type="spellEnd"/>
            <w:r w:rsidRPr="008266F5">
              <w:rPr>
                <w:rFonts w:ascii="Times New Roman" w:hAnsi="Times New Roman" w:cs="Times New Roman"/>
                <w:sz w:val="24"/>
                <w:szCs w:val="24"/>
                <w:highlight w:val="white"/>
              </w:rPr>
              <w:t xml:space="preserve">» </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В.Т. Шаламов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 Рассказы: «На представку», «Серафим», «Красный крест», «Тифозный карантин», «Последний бой майора Пугачева»</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И.А. Бродский</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266F5" w:rsidRPr="008266F5" w:rsidRDefault="008266F5" w:rsidP="008266F5">
            <w:pPr>
              <w:pStyle w:val="a3"/>
              <w:ind w:firstLine="567"/>
              <w:jc w:val="both"/>
              <w:rPr>
                <w:rFonts w:ascii="Times New Roman" w:hAnsi="Times New Roman" w:cs="Times New Roman"/>
                <w:sz w:val="24"/>
                <w:szCs w:val="24"/>
                <w:highlight w:val="white"/>
              </w:rPr>
            </w:pPr>
          </w:p>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В.М. Шукшин</w:t>
            </w:r>
          </w:p>
          <w:p w:rsidR="008266F5" w:rsidRPr="008266F5" w:rsidRDefault="008266F5" w:rsidP="008266F5">
            <w:pPr>
              <w:pStyle w:val="a3"/>
              <w:ind w:firstLine="567"/>
              <w:jc w:val="both"/>
              <w:rPr>
                <w:rFonts w:ascii="Times New Roman" w:hAnsi="Times New Roman" w:cs="Times New Roman"/>
                <w:sz w:val="24"/>
                <w:szCs w:val="24"/>
                <w:highlight w:val="white"/>
              </w:rPr>
            </w:pPr>
            <w:r w:rsidRPr="008266F5">
              <w:rPr>
                <w:rFonts w:ascii="Times New Roman" w:hAnsi="Times New Roman" w:cs="Times New Roman"/>
                <w:sz w:val="24"/>
                <w:szCs w:val="24"/>
                <w:highlight w:val="white"/>
              </w:rPr>
              <w:t>Рассказы «Срезал», «Забуксовал», «Чудик»</w:t>
            </w:r>
          </w:p>
        </w:tc>
        <w:tc>
          <w:tcPr>
            <w:tcW w:w="4614" w:type="dxa"/>
            <w:vMerge/>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Современный литературный процесс </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Б.Акунин</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w:t>
            </w:r>
            <w:proofErr w:type="spellStart"/>
            <w:r w:rsidRPr="008266F5">
              <w:rPr>
                <w:rFonts w:ascii="Times New Roman" w:hAnsi="Times New Roman" w:cs="Times New Roman"/>
                <w:sz w:val="24"/>
                <w:szCs w:val="24"/>
              </w:rPr>
              <w:t>Азазель</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С. Алексиевич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Книги «У войны не женское лицо», «Цинковые мальчики»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Д.Л. Быков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рассказы, Лекции о русской литературе </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Э.Веркин</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«Облачный полк»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Б.П. Екимов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Повесть «Пиночет»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А.В. Иванов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Романы: «Сердце Пармы», «Золото бунта»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В.С. Маканин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 «Кавказский пленный»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В.О. Пелевин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 «Затворник и Шестипалый», книга «Жизнь насекомых»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 Петросян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«Дом, в котором…»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Л.С. Петрушевская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«Новые </w:t>
            </w:r>
            <w:proofErr w:type="spellStart"/>
            <w:r w:rsidRPr="008266F5">
              <w:rPr>
                <w:rFonts w:ascii="Times New Roman" w:hAnsi="Times New Roman" w:cs="Times New Roman"/>
                <w:sz w:val="24"/>
                <w:szCs w:val="24"/>
              </w:rPr>
              <w:t>робинзоны</w:t>
            </w:r>
            <w:proofErr w:type="spellEnd"/>
            <w:r w:rsidRPr="008266F5">
              <w:rPr>
                <w:rFonts w:ascii="Times New Roman" w:hAnsi="Times New Roman" w:cs="Times New Roman"/>
                <w:sz w:val="24"/>
                <w:szCs w:val="24"/>
              </w:rPr>
              <w:t>», «Свой круг», «Гигиена»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З. </w:t>
            </w:r>
            <w:proofErr w:type="spellStart"/>
            <w:r w:rsidRPr="008266F5">
              <w:rPr>
                <w:rFonts w:ascii="Times New Roman" w:hAnsi="Times New Roman" w:cs="Times New Roman"/>
                <w:sz w:val="24"/>
                <w:szCs w:val="24"/>
              </w:rPr>
              <w:t>Прилепин</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w:t>
            </w:r>
            <w:proofErr w:type="spellStart"/>
            <w:r w:rsidRPr="008266F5">
              <w:rPr>
                <w:rFonts w:ascii="Times New Roman" w:hAnsi="Times New Roman" w:cs="Times New Roman"/>
                <w:sz w:val="24"/>
                <w:szCs w:val="24"/>
              </w:rPr>
              <w:t>Санькя</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В.А. </w:t>
            </w:r>
            <w:proofErr w:type="spellStart"/>
            <w:r w:rsidRPr="008266F5">
              <w:rPr>
                <w:rFonts w:ascii="Times New Roman" w:hAnsi="Times New Roman" w:cs="Times New Roman"/>
                <w:sz w:val="24"/>
                <w:szCs w:val="24"/>
              </w:rPr>
              <w:t>Пьецух</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«Шкаф»</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Д.И. Рубина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«На солнечной стороне улицы», «Я и ты под персиковыми облаками»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О.А. </w:t>
            </w:r>
            <w:proofErr w:type="spellStart"/>
            <w:r w:rsidRPr="008266F5">
              <w:rPr>
                <w:rFonts w:ascii="Times New Roman" w:hAnsi="Times New Roman" w:cs="Times New Roman"/>
                <w:sz w:val="24"/>
                <w:szCs w:val="24"/>
              </w:rPr>
              <w:t>Славникова</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 «Сестры Черепановы»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«2017»</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Т.Н. Толстая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«Поэт и муза», «Серафим», «На золотом крыльце сидели».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w:t>
            </w:r>
            <w:proofErr w:type="spellStart"/>
            <w:r w:rsidRPr="008266F5">
              <w:rPr>
                <w:rFonts w:ascii="Times New Roman" w:hAnsi="Times New Roman" w:cs="Times New Roman"/>
                <w:sz w:val="24"/>
                <w:szCs w:val="24"/>
              </w:rPr>
              <w:t>Кысь</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Л.Е. Улицкая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Рассказы, повесть «Сонечка»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Е.С. Чижова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«Крошки Цахес»</w:t>
            </w:r>
          </w:p>
        </w:tc>
      </w:tr>
      <w:tr w:rsidR="008266F5" w:rsidRPr="008266F5" w:rsidTr="006554B4">
        <w:trPr>
          <w:gridAfter w:val="1"/>
          <w:wAfter w:w="63" w:type="dxa"/>
        </w:trPr>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3119" w:type="dxa"/>
            <w:shd w:val="clear" w:color="auto" w:fill="auto"/>
          </w:tcPr>
          <w:p w:rsidR="008266F5" w:rsidRPr="008266F5" w:rsidRDefault="008266F5" w:rsidP="008266F5">
            <w:pPr>
              <w:pStyle w:val="a3"/>
              <w:ind w:firstLine="567"/>
              <w:jc w:val="both"/>
              <w:rPr>
                <w:rFonts w:ascii="Times New Roman" w:hAnsi="Times New Roman" w:cs="Times New Roman"/>
                <w:sz w:val="24"/>
                <w:szCs w:val="24"/>
                <w:highlight w:val="white"/>
              </w:rPr>
            </w:pPr>
          </w:p>
        </w:tc>
        <w:tc>
          <w:tcPr>
            <w:tcW w:w="4614"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Мировая литература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 Аполлинер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 Бальзак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Романы «Гобсек», «Шагреневая кожа»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 Белль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«Глазами клоуна»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Ш. </w:t>
            </w:r>
            <w:proofErr w:type="spellStart"/>
            <w:r w:rsidRPr="008266F5">
              <w:rPr>
                <w:rFonts w:ascii="Times New Roman" w:hAnsi="Times New Roman" w:cs="Times New Roman"/>
                <w:sz w:val="24"/>
                <w:szCs w:val="24"/>
              </w:rPr>
              <w:t>Бодлер</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Р. </w:t>
            </w:r>
            <w:proofErr w:type="spellStart"/>
            <w:r w:rsidRPr="008266F5">
              <w:rPr>
                <w:rFonts w:ascii="Times New Roman" w:hAnsi="Times New Roman" w:cs="Times New Roman"/>
                <w:sz w:val="24"/>
                <w:szCs w:val="24"/>
              </w:rPr>
              <w:t>Брэдбери</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«451 градус по Фаренгейту»</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 Верлен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 Верхарн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 </w:t>
            </w:r>
            <w:proofErr w:type="spellStart"/>
            <w:r w:rsidRPr="008266F5">
              <w:rPr>
                <w:rFonts w:ascii="Times New Roman" w:hAnsi="Times New Roman" w:cs="Times New Roman"/>
                <w:sz w:val="24"/>
                <w:szCs w:val="24"/>
              </w:rPr>
              <w:t>Голдинг</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«Повелитель мух»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Ч. Диккенс</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«Лавка древностей», «Рождественская история»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 Ибсен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«Нора»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 Камю</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Повесть «Посторонний»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Ф. Кафка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Рассказ «Превращение»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Х. Ли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«Убить пересмешника»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Г.Г. Маркес</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«Сто лет одиночества»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 Метерлинк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«Слепые»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 де Мопассан</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«Милый друг»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У.С. Моэм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«Театр»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 Оруэлл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«1984»</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Э.М. Ремарк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Романы «На западном фронте без перемен», «Три товарища»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 Рембо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P.M. Рильке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Стихотворения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 </w:t>
            </w:r>
            <w:proofErr w:type="spellStart"/>
            <w:r w:rsidRPr="008266F5">
              <w:rPr>
                <w:rFonts w:ascii="Times New Roman" w:hAnsi="Times New Roman" w:cs="Times New Roman"/>
                <w:sz w:val="24"/>
                <w:szCs w:val="24"/>
              </w:rPr>
              <w:t>Селлинджер</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«Над пропастью во ржи»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 </w:t>
            </w:r>
            <w:proofErr w:type="spellStart"/>
            <w:r w:rsidRPr="008266F5">
              <w:rPr>
                <w:rFonts w:ascii="Times New Roman" w:hAnsi="Times New Roman" w:cs="Times New Roman"/>
                <w:sz w:val="24"/>
                <w:szCs w:val="24"/>
              </w:rPr>
              <w:t>Старк</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Повести: «Чудаки и зануды», «Пусть танцуют белые медведи»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 Стендаль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«Пармская обитель»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 Уэллс</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«Машина времени»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 Флобер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Роман «Мадам </w:t>
            </w:r>
            <w:proofErr w:type="spellStart"/>
            <w:r w:rsidRPr="008266F5">
              <w:rPr>
                <w:rFonts w:ascii="Times New Roman" w:hAnsi="Times New Roman" w:cs="Times New Roman"/>
                <w:sz w:val="24"/>
                <w:szCs w:val="24"/>
              </w:rPr>
              <w:t>Бовари</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 Хаксли </w:t>
            </w:r>
          </w:p>
          <w:p w:rsidR="008266F5" w:rsidRPr="008266F5" w:rsidRDefault="008266F5" w:rsidP="008266F5">
            <w:pPr>
              <w:pStyle w:val="a3"/>
              <w:ind w:firstLine="567"/>
              <w:jc w:val="both"/>
              <w:rPr>
                <w:rFonts w:ascii="Times New Roman" w:hAnsi="Times New Roman" w:cs="Times New Roman"/>
                <w:sz w:val="24"/>
                <w:szCs w:val="24"/>
              </w:rPr>
            </w:pPr>
            <w:proofErr w:type="gramStart"/>
            <w:r w:rsidRPr="008266F5">
              <w:rPr>
                <w:rFonts w:ascii="Times New Roman" w:hAnsi="Times New Roman" w:cs="Times New Roman"/>
                <w:sz w:val="24"/>
                <w:szCs w:val="24"/>
              </w:rPr>
              <w:t>Роман  «</w:t>
            </w:r>
            <w:proofErr w:type="gramEnd"/>
            <w:r w:rsidRPr="008266F5">
              <w:rPr>
                <w:rFonts w:ascii="Times New Roman" w:hAnsi="Times New Roman" w:cs="Times New Roman"/>
                <w:sz w:val="24"/>
                <w:szCs w:val="24"/>
              </w:rPr>
              <w:t xml:space="preserve">О дивный новый мир»,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 Хемингуэй </w:t>
            </w:r>
          </w:p>
          <w:p w:rsidR="008266F5" w:rsidRPr="008266F5" w:rsidRDefault="008266F5" w:rsidP="008266F5">
            <w:pPr>
              <w:pStyle w:val="a3"/>
              <w:ind w:firstLine="567"/>
              <w:jc w:val="both"/>
              <w:rPr>
                <w:rFonts w:ascii="Times New Roman" w:hAnsi="Times New Roman" w:cs="Times New Roman"/>
                <w:sz w:val="24"/>
                <w:szCs w:val="24"/>
              </w:rPr>
            </w:pPr>
            <w:proofErr w:type="gramStart"/>
            <w:r w:rsidRPr="008266F5">
              <w:rPr>
                <w:rFonts w:ascii="Times New Roman" w:hAnsi="Times New Roman" w:cs="Times New Roman"/>
                <w:sz w:val="24"/>
                <w:szCs w:val="24"/>
              </w:rPr>
              <w:t>Повесть  «</w:t>
            </w:r>
            <w:proofErr w:type="gramEnd"/>
            <w:r w:rsidRPr="008266F5">
              <w:rPr>
                <w:rFonts w:ascii="Times New Roman" w:hAnsi="Times New Roman" w:cs="Times New Roman"/>
                <w:sz w:val="24"/>
                <w:szCs w:val="24"/>
              </w:rPr>
              <w:t>Старик и море», роман «Прощай, оружие»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А. Франк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Книга «Дневник Анны Франк»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 Шоу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Пьеса «</w:t>
            </w:r>
            <w:proofErr w:type="spellStart"/>
            <w:r w:rsidRPr="008266F5">
              <w:rPr>
                <w:rFonts w:ascii="Times New Roman" w:hAnsi="Times New Roman" w:cs="Times New Roman"/>
                <w:sz w:val="24"/>
                <w:szCs w:val="24"/>
              </w:rPr>
              <w:t>Пигмалион</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 Эко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Роман «Имя Розы»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Т.С. Элиот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Стихотворения </w:t>
            </w:r>
          </w:p>
        </w:tc>
      </w:tr>
      <w:tr w:rsidR="008266F5" w:rsidRPr="008266F5" w:rsidTr="006554B4">
        <w:tc>
          <w:tcPr>
            <w:tcW w:w="1838" w:type="dxa"/>
            <w:shd w:val="clear" w:color="auto" w:fill="auto"/>
          </w:tcPr>
          <w:p w:rsidR="008266F5" w:rsidRPr="008266F5" w:rsidRDefault="008266F5" w:rsidP="008266F5">
            <w:pPr>
              <w:pStyle w:val="a3"/>
              <w:ind w:firstLine="567"/>
              <w:jc w:val="both"/>
              <w:rPr>
                <w:rFonts w:ascii="Times New Roman" w:hAnsi="Times New Roman" w:cs="Times New Roman"/>
                <w:sz w:val="24"/>
                <w:szCs w:val="24"/>
              </w:rPr>
            </w:pPr>
          </w:p>
        </w:tc>
        <w:tc>
          <w:tcPr>
            <w:tcW w:w="3119" w:type="dxa"/>
          </w:tcPr>
          <w:p w:rsidR="008266F5" w:rsidRPr="008266F5" w:rsidRDefault="008266F5" w:rsidP="008266F5">
            <w:pPr>
              <w:pStyle w:val="a3"/>
              <w:ind w:firstLine="567"/>
              <w:jc w:val="both"/>
              <w:rPr>
                <w:rFonts w:ascii="Times New Roman" w:hAnsi="Times New Roman" w:cs="Times New Roman"/>
                <w:sz w:val="24"/>
                <w:szCs w:val="24"/>
              </w:rPr>
            </w:pPr>
          </w:p>
        </w:tc>
        <w:tc>
          <w:tcPr>
            <w:tcW w:w="4677" w:type="dxa"/>
            <w:gridSpan w:val="2"/>
            <w:shd w:val="clear" w:color="auto" w:fill="auto"/>
          </w:tcPr>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Родная (региональная) литература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Данный раздел списка определяется школой в соответствии с ее региональной принадлежностью </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Литература народов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 </w:t>
            </w:r>
            <w:proofErr w:type="spellStart"/>
            <w:r w:rsidRPr="008266F5">
              <w:rPr>
                <w:rFonts w:ascii="Times New Roman" w:hAnsi="Times New Roman" w:cs="Times New Roman"/>
                <w:sz w:val="24"/>
                <w:szCs w:val="24"/>
              </w:rPr>
              <w:t>Айги</w:t>
            </w:r>
            <w:proofErr w:type="spellEnd"/>
            <w:r w:rsidRPr="008266F5">
              <w:rPr>
                <w:rFonts w:ascii="Times New Roman" w:hAnsi="Times New Roman" w:cs="Times New Roman"/>
                <w:sz w:val="24"/>
                <w:szCs w:val="24"/>
              </w:rPr>
              <w:t>, Р. Гамзатов, М. </w:t>
            </w:r>
            <w:proofErr w:type="spellStart"/>
            <w:r w:rsidRPr="008266F5">
              <w:rPr>
                <w:rFonts w:ascii="Times New Roman" w:hAnsi="Times New Roman" w:cs="Times New Roman"/>
                <w:sz w:val="24"/>
                <w:szCs w:val="24"/>
              </w:rPr>
              <w:t>Джалиль</w:t>
            </w:r>
            <w:proofErr w:type="spellEnd"/>
            <w:r w:rsidRPr="008266F5">
              <w:rPr>
                <w:rFonts w:ascii="Times New Roman" w:hAnsi="Times New Roman" w:cs="Times New Roman"/>
                <w:sz w:val="24"/>
                <w:szCs w:val="24"/>
              </w:rPr>
              <w:t>, М. Карим, Д.  Кугультинов, К. Кулиев, Ю. </w:t>
            </w:r>
            <w:proofErr w:type="spellStart"/>
            <w:r w:rsidRPr="008266F5">
              <w:rPr>
                <w:rFonts w:ascii="Times New Roman" w:hAnsi="Times New Roman" w:cs="Times New Roman"/>
                <w:sz w:val="24"/>
                <w:szCs w:val="24"/>
              </w:rPr>
              <w:t>Рытхэу</w:t>
            </w:r>
            <w:proofErr w:type="spellEnd"/>
            <w:r w:rsidRPr="008266F5">
              <w:rPr>
                <w:rFonts w:ascii="Times New Roman" w:hAnsi="Times New Roman" w:cs="Times New Roman"/>
                <w:sz w:val="24"/>
                <w:szCs w:val="24"/>
              </w:rPr>
              <w:t>, Г. Тукай, К. Хетагуров, Ю. </w:t>
            </w:r>
            <w:proofErr w:type="spellStart"/>
            <w:r w:rsidRPr="008266F5">
              <w:rPr>
                <w:rFonts w:ascii="Times New Roman" w:hAnsi="Times New Roman" w:cs="Times New Roman"/>
                <w:sz w:val="24"/>
                <w:szCs w:val="24"/>
              </w:rPr>
              <w:t>Шесталов</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 возможного планирования модульного преподавания литературы на уровне среднего общего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1. Проблемно-тематические блоки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2. Историко- и теоретико-литературные блоки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Литература советского времени (литература советская, русского зарубежья, </w:t>
      </w:r>
      <w:proofErr w:type="spellStart"/>
      <w:r w:rsidRPr="008266F5">
        <w:rPr>
          <w:rFonts w:ascii="Times New Roman" w:hAnsi="Times New Roman" w:cs="Times New Roman"/>
          <w:sz w:val="24"/>
          <w:szCs w:val="24"/>
        </w:rPr>
        <w:t>неподцензурная</w:t>
      </w:r>
      <w:proofErr w:type="spellEnd"/>
      <w:r w:rsidRPr="008266F5">
        <w:rPr>
          <w:rFonts w:ascii="Times New Roman" w:hAnsi="Times New Roman" w:cs="Times New Roman"/>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w:t>
      </w:r>
      <w:proofErr w:type="gramStart"/>
      <w:r w:rsidRPr="008266F5">
        <w:rPr>
          <w:rFonts w:ascii="Times New Roman" w:hAnsi="Times New Roman" w:cs="Times New Roman"/>
          <w:sz w:val="24"/>
          <w:szCs w:val="24"/>
        </w:rPr>
        <w:t>блоков</w:t>
      </w:r>
      <w:proofErr w:type="gramEnd"/>
      <w:r w:rsidRPr="008266F5">
        <w:rPr>
          <w:rFonts w:ascii="Times New Roman" w:hAnsi="Times New Roman" w:cs="Times New Roman"/>
          <w:sz w:val="24"/>
          <w:szCs w:val="24"/>
        </w:rPr>
        <w:t xml:space="preserve"> или за счет углубления и более детального рассмотрения предлагаемых.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Иностранный язык (английский)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8266F5">
        <w:rPr>
          <w:rFonts w:ascii="Times New Roman" w:hAnsi="Times New Roman" w:cs="Times New Roman"/>
          <w:sz w:val="24"/>
          <w:szCs w:val="24"/>
        </w:rPr>
        <w:t>межпредметные</w:t>
      </w:r>
      <w:proofErr w:type="spellEnd"/>
      <w:r w:rsidRPr="008266F5">
        <w:rPr>
          <w:rFonts w:ascii="Times New Roman" w:hAnsi="Times New Roman" w:cs="Times New Roman"/>
          <w:sz w:val="24"/>
          <w:szCs w:val="24"/>
        </w:rPr>
        <w:t xml:space="preserve"> связи.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дальнейшее развитие иноязычной коммуникативной компетенции;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8266F5">
        <w:rPr>
          <w:rFonts w:ascii="Times New Roman" w:hAnsi="Times New Roman" w:cs="Times New Roman"/>
          <w:sz w:val="24"/>
          <w:szCs w:val="24"/>
        </w:rPr>
        <w:t>аудировании</w:t>
      </w:r>
      <w:proofErr w:type="spellEnd"/>
      <w:r w:rsidRPr="008266F5">
        <w:rPr>
          <w:rFonts w:ascii="Times New Roman" w:hAnsi="Times New Roman" w:cs="Times New Roman"/>
          <w:sz w:val="24"/>
          <w:szCs w:val="24"/>
        </w:rPr>
        <w:t>, чтении и письме. Предметное содержание речи содержит лексические темы для общения в различных коммуникативных ситуациях.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w:t>
      </w:r>
      <w:proofErr w:type="gramStart"/>
      <w:r w:rsidRPr="008266F5">
        <w:rPr>
          <w:rFonts w:ascii="Times New Roman" w:hAnsi="Times New Roman" w:cs="Times New Roman"/>
          <w:sz w:val="24"/>
          <w:szCs w:val="24"/>
        </w:rPr>
        <w:t>СОО  и</w:t>
      </w:r>
      <w:proofErr w:type="gramEnd"/>
      <w:r w:rsidRPr="008266F5">
        <w:rPr>
          <w:rFonts w:ascii="Times New Roman" w:hAnsi="Times New Roman" w:cs="Times New Roman"/>
          <w:sz w:val="24"/>
          <w:szCs w:val="24"/>
        </w:rPr>
        <w:t xml:space="preserve">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Коммуникативные умения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Говорение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Диалогическая речь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8266F5">
        <w:rPr>
          <w:rFonts w:ascii="Times New Roman" w:hAnsi="Times New Roman" w:cs="Times New Roman"/>
          <w:sz w:val="24"/>
          <w:szCs w:val="24"/>
        </w:rPr>
        <w:t>полилог</w:t>
      </w:r>
      <w:proofErr w:type="spellEnd"/>
      <w:r w:rsidRPr="008266F5">
        <w:rPr>
          <w:rFonts w:ascii="Times New Roman" w:hAnsi="Times New Roman" w:cs="Times New Roman"/>
          <w:sz w:val="24"/>
          <w:szCs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Монологическая речь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Аудирование</w:t>
      </w:r>
      <w:proofErr w:type="spellEnd"/>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Чтение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w:t>
      </w:r>
      <w:r w:rsidRPr="008266F5">
        <w:rPr>
          <w:rFonts w:ascii="Times New Roman" w:hAnsi="Times New Roman" w:cs="Times New Roman"/>
          <w:sz w:val="24"/>
          <w:szCs w:val="24"/>
        </w:rPr>
        <w:lastRenderedPageBreak/>
        <w:t xml:space="preserve">(рассказов,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Письмо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Языковые навыки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Орфография и пунктуация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Фонетическая сторона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Грамматическая сторона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в</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речи</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эмфатических</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конструкций</w:t>
      </w:r>
      <w:r w:rsidRPr="008266F5">
        <w:rPr>
          <w:rFonts w:ascii="Times New Roman" w:hAnsi="Times New Roman" w:cs="Times New Roman"/>
          <w:sz w:val="24"/>
          <w:szCs w:val="24"/>
          <w:lang w:val="en-US"/>
        </w:rPr>
        <w:t xml:space="preserve"> (</w:t>
      </w:r>
      <w:r w:rsidRPr="008266F5">
        <w:rPr>
          <w:rFonts w:ascii="Times New Roman" w:hAnsi="Times New Roman" w:cs="Times New Roman"/>
          <w:sz w:val="24"/>
          <w:szCs w:val="24"/>
        </w:rPr>
        <w:t>например</w:t>
      </w:r>
      <w:r w:rsidRPr="008266F5">
        <w:rPr>
          <w:rFonts w:ascii="Times New Roman" w:hAnsi="Times New Roman" w:cs="Times New Roman"/>
          <w:sz w:val="24"/>
          <w:szCs w:val="24"/>
          <w:lang w:val="en-US"/>
        </w:rPr>
        <w:t xml:space="preserve">, „It’s him who took the money”, “It’s time you talked to her”). </w:t>
      </w:r>
      <w:r w:rsidRPr="008266F5">
        <w:rPr>
          <w:rFonts w:ascii="Times New Roman" w:hAnsi="Times New Roman" w:cs="Times New Roman"/>
          <w:sz w:val="24"/>
          <w:szCs w:val="24"/>
        </w:rPr>
        <w:t xml:space="preserve">Употребление в речи предложений с конструкциями … </w:t>
      </w:r>
      <w:proofErr w:type="spellStart"/>
      <w:r w:rsidRPr="008266F5">
        <w:rPr>
          <w:rFonts w:ascii="Times New Roman" w:hAnsi="Times New Roman" w:cs="Times New Roman"/>
          <w:sz w:val="24"/>
          <w:szCs w:val="24"/>
        </w:rPr>
        <w:t>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not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so</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as</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either</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or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neither</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nor</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Лексическая сторона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8266F5">
        <w:rPr>
          <w:rFonts w:ascii="Times New Roman" w:hAnsi="Times New Roman" w:cs="Times New Roman"/>
          <w:sz w:val="24"/>
          <w:szCs w:val="24"/>
        </w:rPr>
        <w:t>look</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after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give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up</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be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over</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write</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down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get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on</w:t>
      </w:r>
      <w:proofErr w:type="spellEnd"/>
      <w:r w:rsidRPr="008266F5">
        <w:rPr>
          <w:rFonts w:ascii="Times New Roman" w:hAnsi="Times New Roman" w:cs="Times New Roman"/>
          <w:sz w:val="24"/>
          <w:szCs w:val="24"/>
        </w:rPr>
        <w:t>).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w:t>
      </w:r>
      <w:proofErr w:type="spellStart"/>
      <w:r w:rsidRPr="008266F5">
        <w:rPr>
          <w:rFonts w:ascii="Times New Roman" w:hAnsi="Times New Roman" w:cs="Times New Roman"/>
          <w:sz w:val="24"/>
          <w:szCs w:val="24"/>
        </w:rPr>
        <w:t>collocations</w:t>
      </w:r>
      <w:proofErr w:type="spellEnd"/>
      <w:r w:rsidRPr="008266F5">
        <w:rPr>
          <w:rFonts w:ascii="Times New Roman" w:hAnsi="Times New Roman" w:cs="Times New Roman"/>
          <w:sz w:val="24"/>
          <w:szCs w:val="24"/>
        </w:rPr>
        <w:t xml:space="preserve"> – </w:t>
      </w:r>
      <w:proofErr w:type="spellStart"/>
      <w:r w:rsidRPr="008266F5">
        <w:rPr>
          <w:rFonts w:ascii="Times New Roman" w:hAnsi="Times New Roman" w:cs="Times New Roman"/>
          <w:sz w:val="24"/>
          <w:szCs w:val="24"/>
        </w:rPr>
        <w:t>get</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know</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somebody</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keep</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in</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touch</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with</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somebody</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look</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forward</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to</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doing</w:t>
      </w:r>
      <w:proofErr w:type="spellEnd"/>
      <w:r w:rsidRPr="008266F5">
        <w:rPr>
          <w:rFonts w:ascii="Times New Roman" w:hAnsi="Times New Roman" w:cs="Times New Roman"/>
          <w:sz w:val="24"/>
          <w:szCs w:val="24"/>
        </w:rPr>
        <w:t xml:space="preserve"> </w:t>
      </w:r>
      <w:proofErr w:type="spellStart"/>
      <w:r w:rsidRPr="008266F5">
        <w:rPr>
          <w:rFonts w:ascii="Times New Roman" w:hAnsi="Times New Roman" w:cs="Times New Roman"/>
          <w:sz w:val="24"/>
          <w:szCs w:val="24"/>
        </w:rPr>
        <w:t>something</w:t>
      </w:r>
      <w:proofErr w:type="spellEnd"/>
      <w:r w:rsidRPr="008266F5">
        <w:rPr>
          <w:rFonts w:ascii="Times New Roman" w:hAnsi="Times New Roman" w:cs="Times New Roman"/>
          <w:sz w:val="24"/>
          <w:szCs w:val="24"/>
        </w:rPr>
        <w:t xml:space="preserve">) в рамках тем, включенных в раздел «Предметное содержание речи».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Предметное содержание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Повседневная жизнь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Здоровье</w:t>
      </w:r>
    </w:p>
    <w:p w:rsidR="008266F5" w:rsidRPr="008266F5" w:rsidRDefault="008266F5" w:rsidP="008266F5">
      <w:pPr>
        <w:pStyle w:val="a3"/>
        <w:ind w:firstLine="567"/>
        <w:jc w:val="both"/>
        <w:rPr>
          <w:rFonts w:ascii="Times New Roman" w:hAnsi="Times New Roman" w:cs="Times New Roman"/>
          <w:sz w:val="24"/>
          <w:szCs w:val="24"/>
        </w:rPr>
      </w:pPr>
      <w:proofErr w:type="gramStart"/>
      <w:r w:rsidRPr="008266F5">
        <w:rPr>
          <w:rFonts w:ascii="Times New Roman" w:hAnsi="Times New Roman" w:cs="Times New Roman"/>
          <w:sz w:val="24"/>
          <w:szCs w:val="24"/>
        </w:rPr>
        <w:t>Посещение  врача</w:t>
      </w:r>
      <w:proofErr w:type="gramEnd"/>
      <w:r w:rsidRPr="008266F5">
        <w:rPr>
          <w:rFonts w:ascii="Times New Roman" w:hAnsi="Times New Roman" w:cs="Times New Roman"/>
          <w:sz w:val="24"/>
          <w:szCs w:val="24"/>
        </w:rPr>
        <w:t xml:space="preserve">. Здоровый образ жизни.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Спорт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Активный отдых. Экстремальные виды спорта.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Городская и сельская жизнь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Научно-технический прогресс</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Прогресс в науке. Космос. Новые информационные технологии.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Природа и экология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Современная молодежь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Увлечения и интересы. Связь с предыдущими поколениями. Образовательные поездки.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Профессии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Страны изучаемого языка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Иностранные языки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История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Место учебного предмета «История»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w:t>
      </w:r>
      <w:r w:rsidR="00F2470C">
        <w:rPr>
          <w:rFonts w:ascii="Times New Roman" w:hAnsi="Times New Roman" w:cs="Times New Roman"/>
          <w:sz w:val="24"/>
          <w:szCs w:val="24"/>
        </w:rPr>
        <w:t>венной истории периода 1914–2022</w:t>
      </w:r>
      <w:r w:rsidRPr="008266F5">
        <w:rPr>
          <w:rFonts w:ascii="Times New Roman" w:hAnsi="Times New Roman" w:cs="Times New Roman"/>
          <w:sz w:val="24"/>
          <w:szCs w:val="24"/>
        </w:rPr>
        <w:t> гг. — («История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Общая характеристика примерной программы по истории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4) овладение навыками проектной деятельности и исторической реконструкции с привлечением различных источников;</w:t>
      </w:r>
    </w:p>
    <w:p w:rsidR="008266F5" w:rsidRPr="008266F5" w:rsidRDefault="008266F5" w:rsidP="00F2470C">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5) формирование умений вести диалог, обосновывать свою точку зрения в диск</w:t>
      </w:r>
      <w:r w:rsidR="00F2470C">
        <w:rPr>
          <w:rFonts w:ascii="Times New Roman" w:hAnsi="Times New Roman" w:cs="Times New Roman"/>
          <w:sz w:val="24"/>
          <w:szCs w:val="24"/>
        </w:rPr>
        <w:t>уссии по исторической тематике.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познавательное значение российской, региональной и мировой истории;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исторический подход как основа формирования содержания курса и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266F5" w:rsidRPr="00F2470C" w:rsidRDefault="008266F5" w:rsidP="008266F5">
      <w:pPr>
        <w:pStyle w:val="a3"/>
        <w:ind w:firstLine="567"/>
        <w:jc w:val="both"/>
        <w:rPr>
          <w:rFonts w:ascii="Times New Roman" w:hAnsi="Times New Roman" w:cs="Times New Roman"/>
          <w:b/>
          <w:i/>
          <w:sz w:val="24"/>
          <w:szCs w:val="24"/>
        </w:rPr>
      </w:pPr>
      <w:r w:rsidRPr="00F2470C">
        <w:rPr>
          <w:rFonts w:ascii="Times New Roman" w:hAnsi="Times New Roman" w:cs="Times New Roman"/>
          <w:b/>
          <w:i/>
          <w:sz w:val="24"/>
          <w:szCs w:val="24"/>
        </w:rPr>
        <w:t>Новейшая история</w:t>
      </w:r>
    </w:p>
    <w:p w:rsidR="008266F5" w:rsidRPr="008266F5" w:rsidRDefault="008266F5" w:rsidP="008266F5">
      <w:pPr>
        <w:pStyle w:val="a3"/>
        <w:ind w:firstLine="567"/>
        <w:jc w:val="both"/>
        <w:rPr>
          <w:rFonts w:ascii="Times New Roman" w:hAnsi="Times New Roman" w:cs="Times New Roman"/>
          <w:sz w:val="24"/>
          <w:szCs w:val="24"/>
        </w:rPr>
      </w:pPr>
      <w:bookmarkStart w:id="8" w:name="_Toc441481689"/>
      <w:bookmarkStart w:id="9" w:name="_Toc441483739"/>
      <w:r w:rsidRPr="008266F5">
        <w:rPr>
          <w:rFonts w:ascii="Times New Roman" w:hAnsi="Times New Roman" w:cs="Times New Roman"/>
          <w:sz w:val="24"/>
          <w:szCs w:val="24"/>
        </w:rPr>
        <w:t>Мир накануне и в годы Первой мировой войны</w:t>
      </w:r>
      <w:bookmarkEnd w:id="8"/>
      <w:bookmarkEnd w:id="9"/>
    </w:p>
    <w:p w:rsidR="008266F5" w:rsidRPr="008266F5" w:rsidRDefault="008266F5" w:rsidP="008266F5">
      <w:pPr>
        <w:pStyle w:val="a3"/>
        <w:ind w:firstLine="567"/>
        <w:jc w:val="both"/>
        <w:rPr>
          <w:rFonts w:ascii="Times New Roman" w:hAnsi="Times New Roman" w:cs="Times New Roman"/>
          <w:sz w:val="24"/>
          <w:szCs w:val="24"/>
        </w:rPr>
      </w:pPr>
      <w:bookmarkStart w:id="10" w:name="_Toc426635486"/>
      <w:bookmarkStart w:id="11" w:name="_Toc427703599"/>
      <w:r w:rsidRPr="008266F5">
        <w:rPr>
          <w:rFonts w:ascii="Times New Roman" w:hAnsi="Times New Roman" w:cs="Times New Roman"/>
          <w:sz w:val="24"/>
          <w:szCs w:val="24"/>
        </w:rPr>
        <w:t>Мир накануне Первой мировой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Первая мировая война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Ситуация на Балканах. </w:t>
      </w:r>
      <w:proofErr w:type="spellStart"/>
      <w:r w:rsidRPr="008266F5">
        <w:rPr>
          <w:rFonts w:ascii="Times New Roman" w:hAnsi="Times New Roman" w:cs="Times New Roman"/>
          <w:sz w:val="24"/>
          <w:szCs w:val="24"/>
        </w:rPr>
        <w:t>Сараевское</w:t>
      </w:r>
      <w:proofErr w:type="spellEnd"/>
      <w:r w:rsidRPr="008266F5">
        <w:rPr>
          <w:rFonts w:ascii="Times New Roman" w:hAnsi="Times New Roman" w:cs="Times New Roman"/>
          <w:sz w:val="24"/>
          <w:szCs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w:t>
      </w:r>
      <w:proofErr w:type="spellStart"/>
      <w:r w:rsidRPr="008266F5">
        <w:rPr>
          <w:rFonts w:ascii="Times New Roman" w:hAnsi="Times New Roman" w:cs="Times New Roman"/>
          <w:sz w:val="24"/>
          <w:szCs w:val="24"/>
        </w:rPr>
        <w:t>Гумбиненом</w:t>
      </w:r>
      <w:proofErr w:type="spellEnd"/>
      <w:r w:rsidRPr="008266F5">
        <w:rPr>
          <w:rFonts w:ascii="Times New Roman" w:hAnsi="Times New Roman" w:cs="Times New Roman"/>
          <w:sz w:val="24"/>
          <w:szCs w:val="24"/>
        </w:rPr>
        <w:t xml:space="preserve"> и поражение под </w:t>
      </w:r>
      <w:proofErr w:type="spellStart"/>
      <w:r w:rsidRPr="008266F5">
        <w:rPr>
          <w:rFonts w:ascii="Times New Roman" w:hAnsi="Times New Roman" w:cs="Times New Roman"/>
          <w:sz w:val="24"/>
          <w:szCs w:val="24"/>
        </w:rPr>
        <w:t>Танненбергом</w:t>
      </w:r>
      <w:proofErr w:type="spellEnd"/>
      <w:r w:rsidRPr="008266F5">
        <w:rPr>
          <w:rFonts w:ascii="Times New Roman" w:hAnsi="Times New Roman" w:cs="Times New Roman"/>
          <w:sz w:val="24"/>
          <w:szCs w:val="24"/>
        </w:rPr>
        <w:t xml:space="preserve">. Наступление в Галиции. Морское сражение при </w:t>
      </w:r>
      <w:proofErr w:type="spellStart"/>
      <w:r w:rsidRPr="008266F5">
        <w:rPr>
          <w:rFonts w:ascii="Times New Roman" w:hAnsi="Times New Roman" w:cs="Times New Roman"/>
          <w:sz w:val="24"/>
          <w:szCs w:val="24"/>
        </w:rPr>
        <w:t>Гельголанде</w:t>
      </w:r>
      <w:proofErr w:type="spellEnd"/>
      <w:r w:rsidRPr="008266F5">
        <w:rPr>
          <w:rFonts w:ascii="Times New Roman" w:hAnsi="Times New Roman" w:cs="Times New Roman"/>
          <w:sz w:val="24"/>
          <w:szCs w:val="24"/>
        </w:rPr>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8266F5">
        <w:rPr>
          <w:rFonts w:ascii="Times New Roman" w:hAnsi="Times New Roman" w:cs="Times New Roman"/>
          <w:sz w:val="24"/>
          <w:szCs w:val="24"/>
        </w:rPr>
        <w:t>Ютландское</w:t>
      </w:r>
      <w:proofErr w:type="spellEnd"/>
      <w:r w:rsidRPr="008266F5">
        <w:rPr>
          <w:rFonts w:ascii="Times New Roman" w:hAnsi="Times New Roman" w:cs="Times New Roman"/>
          <w:sz w:val="24"/>
          <w:szCs w:val="24"/>
        </w:rPr>
        <w:t xml:space="preserve"> сражение. Вступление в войну Румынии. Брусиловский прорыв. Вступление в войну </w:t>
      </w:r>
      <w:r w:rsidRPr="008266F5">
        <w:rPr>
          <w:rFonts w:ascii="Times New Roman" w:hAnsi="Times New Roman" w:cs="Times New Roman"/>
          <w:sz w:val="24"/>
          <w:szCs w:val="24"/>
        </w:rPr>
        <w:lastRenderedPageBreak/>
        <w:t>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8266F5" w:rsidRPr="008266F5" w:rsidRDefault="008266F5" w:rsidP="008266F5">
      <w:pPr>
        <w:pStyle w:val="a3"/>
        <w:ind w:firstLine="567"/>
        <w:jc w:val="both"/>
        <w:rPr>
          <w:rFonts w:ascii="Times New Roman" w:hAnsi="Times New Roman" w:cs="Times New Roman"/>
          <w:sz w:val="24"/>
          <w:szCs w:val="24"/>
        </w:rPr>
      </w:pPr>
      <w:bookmarkStart w:id="12" w:name="_Toc441481690"/>
      <w:bookmarkStart w:id="13" w:name="_Toc441483740"/>
      <w:proofErr w:type="spellStart"/>
      <w:r w:rsidRPr="008266F5">
        <w:rPr>
          <w:rFonts w:ascii="Times New Roman" w:hAnsi="Times New Roman" w:cs="Times New Roman"/>
          <w:sz w:val="24"/>
          <w:szCs w:val="24"/>
        </w:rPr>
        <w:t>Межвоенный</w:t>
      </w:r>
      <w:proofErr w:type="spellEnd"/>
      <w:r w:rsidRPr="008266F5">
        <w:rPr>
          <w:rFonts w:ascii="Times New Roman" w:hAnsi="Times New Roman" w:cs="Times New Roman"/>
          <w:sz w:val="24"/>
          <w:szCs w:val="24"/>
        </w:rPr>
        <w:t xml:space="preserve"> период (1918–1939)</w:t>
      </w:r>
      <w:bookmarkEnd w:id="10"/>
      <w:bookmarkEnd w:id="11"/>
      <w:bookmarkEnd w:id="12"/>
      <w:bookmarkEnd w:id="13"/>
    </w:p>
    <w:p w:rsidR="008266F5" w:rsidRPr="008266F5" w:rsidRDefault="008266F5" w:rsidP="008266F5">
      <w:pPr>
        <w:pStyle w:val="a3"/>
        <w:ind w:firstLine="567"/>
        <w:jc w:val="both"/>
        <w:rPr>
          <w:rFonts w:ascii="Times New Roman" w:hAnsi="Times New Roman" w:cs="Times New Roman"/>
          <w:sz w:val="24"/>
          <w:szCs w:val="24"/>
        </w:rPr>
      </w:pPr>
      <w:bookmarkStart w:id="14" w:name="_Toc426635487"/>
      <w:bookmarkStart w:id="15" w:name="_Toc427703600"/>
      <w:r w:rsidRPr="008266F5">
        <w:rPr>
          <w:rFonts w:ascii="Times New Roman" w:hAnsi="Times New Roman" w:cs="Times New Roman"/>
          <w:sz w:val="24"/>
          <w:szCs w:val="24"/>
        </w:rPr>
        <w:t>Революционная волна после Первой мировой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Версальско-вашингтонская система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8266F5">
        <w:rPr>
          <w:rFonts w:ascii="Times New Roman" w:hAnsi="Times New Roman" w:cs="Times New Roman"/>
          <w:sz w:val="24"/>
          <w:szCs w:val="24"/>
        </w:rPr>
        <w:t>Рапалльское</w:t>
      </w:r>
      <w:proofErr w:type="spellEnd"/>
      <w:r w:rsidRPr="008266F5">
        <w:rPr>
          <w:rFonts w:ascii="Times New Roman" w:hAnsi="Times New Roman" w:cs="Times New Roman"/>
          <w:sz w:val="24"/>
          <w:szCs w:val="24"/>
        </w:rPr>
        <w:t xml:space="preserve"> соглашение и признание СССР. Вашингтонская конференция. Смягчение Версальской системы. Планы </w:t>
      </w:r>
      <w:proofErr w:type="spellStart"/>
      <w:r w:rsidRPr="008266F5">
        <w:rPr>
          <w:rFonts w:ascii="Times New Roman" w:hAnsi="Times New Roman" w:cs="Times New Roman"/>
          <w:sz w:val="24"/>
          <w:szCs w:val="24"/>
        </w:rPr>
        <w:t>Дауэса</w:t>
      </w:r>
      <w:proofErr w:type="spellEnd"/>
      <w:r w:rsidRPr="008266F5">
        <w:rPr>
          <w:rFonts w:ascii="Times New Roman" w:hAnsi="Times New Roman" w:cs="Times New Roman"/>
          <w:sz w:val="24"/>
          <w:szCs w:val="24"/>
        </w:rPr>
        <w:t xml:space="preserve"> и Юнга. </w:t>
      </w:r>
      <w:proofErr w:type="spellStart"/>
      <w:r w:rsidRPr="008266F5">
        <w:rPr>
          <w:rFonts w:ascii="Times New Roman" w:hAnsi="Times New Roman" w:cs="Times New Roman"/>
          <w:sz w:val="24"/>
          <w:szCs w:val="24"/>
        </w:rPr>
        <w:t>Локарнские</w:t>
      </w:r>
      <w:proofErr w:type="spellEnd"/>
      <w:r w:rsidRPr="008266F5">
        <w:rPr>
          <w:rFonts w:ascii="Times New Roman" w:hAnsi="Times New Roman" w:cs="Times New Roman"/>
          <w:sz w:val="24"/>
          <w:szCs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8266F5">
        <w:rPr>
          <w:rFonts w:ascii="Times New Roman" w:hAnsi="Times New Roman" w:cs="Times New Roman"/>
          <w:sz w:val="24"/>
          <w:szCs w:val="24"/>
        </w:rPr>
        <w:t>Бриана</w:t>
      </w:r>
      <w:proofErr w:type="spellEnd"/>
      <w:r w:rsidRPr="008266F5">
        <w:rPr>
          <w:rFonts w:ascii="Times New Roman" w:hAnsi="Times New Roman" w:cs="Times New Roman"/>
          <w:sz w:val="24"/>
          <w:szCs w:val="24"/>
        </w:rPr>
        <w:t>-Келлога.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Страны Запада в 1920-е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8266F5">
        <w:rPr>
          <w:rFonts w:ascii="Times New Roman" w:hAnsi="Times New Roman" w:cs="Times New Roman"/>
          <w:sz w:val="24"/>
          <w:szCs w:val="24"/>
        </w:rPr>
        <w:t>Матеотти</w:t>
      </w:r>
      <w:proofErr w:type="spellEnd"/>
      <w:r w:rsidRPr="008266F5">
        <w:rPr>
          <w:rFonts w:ascii="Times New Roman" w:hAnsi="Times New Roman" w:cs="Times New Roman"/>
          <w:sz w:val="24"/>
          <w:szCs w:val="24"/>
        </w:rPr>
        <w:t>. Фашистский режим в Италии.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Политическое развитие стран Южной и Восточной Азии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Китай после </w:t>
      </w:r>
      <w:proofErr w:type="spellStart"/>
      <w:r w:rsidRPr="008266F5">
        <w:rPr>
          <w:rFonts w:ascii="Times New Roman" w:hAnsi="Times New Roman" w:cs="Times New Roman"/>
          <w:sz w:val="24"/>
          <w:szCs w:val="24"/>
        </w:rPr>
        <w:t>Синьхайской</w:t>
      </w:r>
      <w:proofErr w:type="spellEnd"/>
      <w:r w:rsidRPr="008266F5">
        <w:rPr>
          <w:rFonts w:ascii="Times New Roman" w:hAnsi="Times New Roman" w:cs="Times New Roman"/>
          <w:sz w:val="24"/>
          <w:szCs w:val="24"/>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Великая депрессия. Мировой экономический кризис. Преобразования Ф. Рузвельта в США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Нарастание агрессии. Германский нацизм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«Народный фронт» и Гражданская война в Испании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w:t>
      </w:r>
      <w:proofErr w:type="spellStart"/>
      <w:r w:rsidRPr="008266F5">
        <w:rPr>
          <w:rFonts w:ascii="Times New Roman" w:hAnsi="Times New Roman" w:cs="Times New Roman"/>
          <w:sz w:val="24"/>
          <w:szCs w:val="24"/>
        </w:rPr>
        <w:t>Франкистский</w:t>
      </w:r>
      <w:proofErr w:type="spellEnd"/>
      <w:r w:rsidRPr="008266F5">
        <w:rPr>
          <w:rFonts w:ascii="Times New Roman" w:hAnsi="Times New Roman" w:cs="Times New Roman"/>
          <w:sz w:val="24"/>
          <w:szCs w:val="24"/>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Политика «умиротворения» агрессора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w:t>
      </w:r>
      <w:r w:rsidRPr="008266F5">
        <w:rPr>
          <w:rFonts w:ascii="Times New Roman" w:hAnsi="Times New Roman" w:cs="Times New Roman"/>
          <w:sz w:val="24"/>
          <w:szCs w:val="24"/>
        </w:rPr>
        <w:lastRenderedPageBreak/>
        <w:t>Советско-германский договор о ненападении и его последствия. Раздел Восточной Европы на сферы влияния Германии и СССР.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Развитие культуры в первой трети ХХ 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266F5" w:rsidRPr="008266F5" w:rsidRDefault="008266F5" w:rsidP="008266F5">
      <w:pPr>
        <w:pStyle w:val="a3"/>
        <w:ind w:firstLine="567"/>
        <w:jc w:val="both"/>
        <w:rPr>
          <w:rFonts w:ascii="Times New Roman" w:hAnsi="Times New Roman" w:cs="Times New Roman"/>
          <w:sz w:val="24"/>
          <w:szCs w:val="24"/>
        </w:rPr>
      </w:pPr>
      <w:bookmarkStart w:id="16" w:name="_Toc441481691"/>
      <w:bookmarkStart w:id="17" w:name="_Toc441483741"/>
      <w:r w:rsidRPr="008266F5">
        <w:rPr>
          <w:rFonts w:ascii="Times New Roman" w:hAnsi="Times New Roman" w:cs="Times New Roman"/>
          <w:sz w:val="24"/>
          <w:szCs w:val="24"/>
        </w:rPr>
        <w:t>Вторая мировая война</w:t>
      </w:r>
      <w:bookmarkEnd w:id="14"/>
      <w:bookmarkEnd w:id="15"/>
      <w:bookmarkEnd w:id="16"/>
      <w:bookmarkEnd w:id="17"/>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Начало Второй мировой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8266F5">
        <w:rPr>
          <w:rFonts w:ascii="Times New Roman" w:hAnsi="Times New Roman" w:cs="Times New Roman"/>
          <w:sz w:val="24"/>
          <w:szCs w:val="24"/>
        </w:rPr>
        <w:t>Буковины</w:t>
      </w:r>
      <w:proofErr w:type="spellEnd"/>
      <w:r w:rsidRPr="008266F5">
        <w:rPr>
          <w:rFonts w:ascii="Times New Roman" w:hAnsi="Times New Roman" w:cs="Times New Roman"/>
          <w:sz w:val="24"/>
          <w:szCs w:val="24"/>
        </w:rPr>
        <w:t xml:space="preserve">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Начало Великой Отечественной войны и войны на Тихом океане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Нападение Германии на СССР. Нападение Японии на США и его причины. </w:t>
      </w:r>
      <w:proofErr w:type="spellStart"/>
      <w:r w:rsidRPr="008266F5">
        <w:rPr>
          <w:rFonts w:ascii="Times New Roman" w:hAnsi="Times New Roman" w:cs="Times New Roman"/>
          <w:sz w:val="24"/>
          <w:szCs w:val="24"/>
        </w:rPr>
        <w:t>Пёрл-Харбор</w:t>
      </w:r>
      <w:proofErr w:type="spellEnd"/>
      <w:r w:rsidRPr="008266F5">
        <w:rPr>
          <w:rFonts w:ascii="Times New Roman" w:hAnsi="Times New Roman" w:cs="Times New Roman"/>
          <w:sz w:val="24"/>
          <w:szCs w:val="24"/>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Коренной перелом в войне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Жизнь во время войны. Сопротивление оккупантам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Разгром Германии, Японии и их союзников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w:t>
      </w:r>
      <w:proofErr w:type="spellStart"/>
      <w:r w:rsidRPr="008266F5">
        <w:rPr>
          <w:rFonts w:ascii="Times New Roman" w:hAnsi="Times New Roman" w:cs="Times New Roman"/>
          <w:sz w:val="24"/>
          <w:szCs w:val="24"/>
        </w:rPr>
        <w:t>Одерская</w:t>
      </w:r>
      <w:proofErr w:type="spellEnd"/>
      <w:r w:rsidRPr="008266F5">
        <w:rPr>
          <w:rFonts w:ascii="Times New Roman" w:hAnsi="Times New Roman" w:cs="Times New Roman"/>
          <w:sz w:val="24"/>
          <w:szCs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8266F5">
        <w:rPr>
          <w:rFonts w:ascii="Times New Roman" w:hAnsi="Times New Roman" w:cs="Times New Roman"/>
          <w:sz w:val="24"/>
          <w:szCs w:val="24"/>
        </w:rPr>
        <w:t>Квантунской</w:t>
      </w:r>
      <w:proofErr w:type="spellEnd"/>
      <w:r w:rsidRPr="008266F5">
        <w:rPr>
          <w:rFonts w:ascii="Times New Roman" w:hAnsi="Times New Roman" w:cs="Times New Roman"/>
          <w:sz w:val="24"/>
          <w:szCs w:val="24"/>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8266F5" w:rsidRPr="008266F5" w:rsidRDefault="008266F5" w:rsidP="008266F5">
      <w:pPr>
        <w:pStyle w:val="a3"/>
        <w:ind w:firstLine="567"/>
        <w:jc w:val="both"/>
        <w:rPr>
          <w:rFonts w:ascii="Times New Roman" w:hAnsi="Times New Roman" w:cs="Times New Roman"/>
          <w:sz w:val="24"/>
          <w:szCs w:val="24"/>
        </w:rPr>
      </w:pPr>
      <w:bookmarkStart w:id="18" w:name="_Toc441481692"/>
      <w:bookmarkStart w:id="19" w:name="_Toc441483742"/>
      <w:r w:rsidRPr="008266F5">
        <w:rPr>
          <w:rFonts w:ascii="Times New Roman" w:hAnsi="Times New Roman" w:cs="Times New Roman"/>
          <w:sz w:val="24"/>
          <w:szCs w:val="24"/>
        </w:rPr>
        <w:t>Соревнование социальных систем</w:t>
      </w:r>
      <w:bookmarkEnd w:id="18"/>
      <w:bookmarkEnd w:id="19"/>
    </w:p>
    <w:p w:rsidR="008266F5" w:rsidRPr="008266F5" w:rsidRDefault="008266F5" w:rsidP="008266F5">
      <w:pPr>
        <w:pStyle w:val="a3"/>
        <w:ind w:firstLine="567"/>
        <w:jc w:val="both"/>
        <w:rPr>
          <w:rFonts w:ascii="Times New Roman" w:hAnsi="Times New Roman" w:cs="Times New Roman"/>
          <w:sz w:val="24"/>
          <w:szCs w:val="24"/>
        </w:rPr>
      </w:pPr>
      <w:bookmarkStart w:id="20" w:name="_Toc426635489"/>
      <w:bookmarkStart w:id="21" w:name="_Toc427703602"/>
      <w:r w:rsidRPr="008266F5">
        <w:rPr>
          <w:rFonts w:ascii="Times New Roman" w:hAnsi="Times New Roman" w:cs="Times New Roman"/>
          <w:sz w:val="24"/>
          <w:szCs w:val="24"/>
        </w:rPr>
        <w:t>Начало «холодной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8266F5">
        <w:rPr>
          <w:rFonts w:ascii="Times New Roman" w:hAnsi="Times New Roman" w:cs="Times New Roman"/>
          <w:sz w:val="24"/>
          <w:szCs w:val="24"/>
        </w:rPr>
        <w:t>Коминформ</w:t>
      </w:r>
      <w:proofErr w:type="spellEnd"/>
      <w:r w:rsidRPr="008266F5">
        <w:rPr>
          <w:rFonts w:ascii="Times New Roman" w:hAnsi="Times New Roman" w:cs="Times New Roman"/>
          <w:sz w:val="24"/>
          <w:szCs w:val="24"/>
        </w:rPr>
        <w:t>. Советско-югославский конфликт. Террор в Восточной Европе. Совет экономической взаимопомощи. НАТО. «Охота на ведьм» в США.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Гонка вооружений. Берлинский и Карибский кризисы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Дальний Восток в 40–70-е гг. Войны и революции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8266F5" w:rsidRPr="008266F5" w:rsidRDefault="00F2470C" w:rsidP="00F247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«Разрядка». </w:t>
      </w:r>
      <w:r w:rsidR="008266F5" w:rsidRPr="008266F5">
        <w:rPr>
          <w:rFonts w:ascii="Times New Roman" w:hAnsi="Times New Roman" w:cs="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Западная Европа и Северная Америка в 50–80-е годы ХХ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Достижения и кризисы социалистического мира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8266F5">
        <w:rPr>
          <w:rFonts w:ascii="Times New Roman" w:hAnsi="Times New Roman" w:cs="Times New Roman"/>
          <w:sz w:val="24"/>
          <w:szCs w:val="24"/>
        </w:rPr>
        <w:t>Полпотовский</w:t>
      </w:r>
      <w:proofErr w:type="spellEnd"/>
      <w:r w:rsidRPr="008266F5">
        <w:rPr>
          <w:rFonts w:ascii="Times New Roman" w:hAnsi="Times New Roman" w:cs="Times New Roman"/>
          <w:sz w:val="24"/>
          <w:szCs w:val="24"/>
        </w:rPr>
        <w:t xml:space="preserve"> режим в Камбодже.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Латинская Америка в 1950–1990-е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Положение стран Латинской Америки в середине ХХ века. Аграрные реформы и </w:t>
      </w:r>
      <w:proofErr w:type="spellStart"/>
      <w:r w:rsidRPr="008266F5">
        <w:rPr>
          <w:rFonts w:ascii="Times New Roman" w:hAnsi="Times New Roman" w:cs="Times New Roman"/>
          <w:sz w:val="24"/>
          <w:szCs w:val="24"/>
        </w:rPr>
        <w:t>импортзамещающая</w:t>
      </w:r>
      <w:proofErr w:type="spellEnd"/>
      <w:r w:rsidRPr="008266F5">
        <w:rPr>
          <w:rFonts w:ascii="Times New Roman" w:hAnsi="Times New Roman" w:cs="Times New Roman"/>
          <w:sz w:val="24"/>
          <w:szCs w:val="24"/>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Страны Азии и Африки в 1940–1990-е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w:t>
      </w:r>
      <w:r w:rsidRPr="008266F5">
        <w:rPr>
          <w:rFonts w:ascii="Times New Roman" w:hAnsi="Times New Roman" w:cs="Times New Roman"/>
          <w:sz w:val="24"/>
          <w:szCs w:val="24"/>
        </w:rPr>
        <w:lastRenderedPageBreak/>
        <w:t>Ближнем Востоке. Палестинская проблема. Модернизация в Турции и Иране. Исламская революция в Иране. Кризис в Персидском заливе и войны в Ираке.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w:t>
      </w:r>
      <w:proofErr w:type="spellStart"/>
      <w:r w:rsidRPr="008266F5">
        <w:rPr>
          <w:rFonts w:ascii="Times New Roman" w:hAnsi="Times New Roman" w:cs="Times New Roman"/>
          <w:sz w:val="24"/>
          <w:szCs w:val="24"/>
        </w:rPr>
        <w:t>Сукарно</w:t>
      </w:r>
      <w:proofErr w:type="spellEnd"/>
      <w:r w:rsidRPr="008266F5">
        <w:rPr>
          <w:rFonts w:ascii="Times New Roman" w:hAnsi="Times New Roman" w:cs="Times New Roman"/>
          <w:sz w:val="24"/>
          <w:szCs w:val="24"/>
        </w:rPr>
        <w:t xml:space="preserve"> и Сухарто. Страны Юго-Восточной Азии после войны в Индокитае.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8266F5" w:rsidRPr="008266F5" w:rsidRDefault="008266F5" w:rsidP="008266F5">
      <w:pPr>
        <w:pStyle w:val="a3"/>
        <w:ind w:firstLine="567"/>
        <w:jc w:val="both"/>
        <w:rPr>
          <w:rFonts w:ascii="Times New Roman" w:hAnsi="Times New Roman" w:cs="Times New Roman"/>
          <w:sz w:val="24"/>
          <w:szCs w:val="24"/>
        </w:rPr>
      </w:pPr>
      <w:bookmarkStart w:id="22" w:name="_Toc441481693"/>
      <w:bookmarkStart w:id="23" w:name="_Toc441483743"/>
      <w:r w:rsidRPr="008266F5">
        <w:rPr>
          <w:rFonts w:ascii="Times New Roman" w:hAnsi="Times New Roman" w:cs="Times New Roman"/>
          <w:sz w:val="24"/>
          <w:szCs w:val="24"/>
        </w:rPr>
        <w:t>Современный мир</w:t>
      </w:r>
      <w:bookmarkEnd w:id="20"/>
      <w:bookmarkEnd w:id="21"/>
      <w:bookmarkEnd w:id="22"/>
      <w:bookmarkEnd w:id="23"/>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8266F5">
        <w:rPr>
          <w:rFonts w:ascii="Times New Roman" w:hAnsi="Times New Roman" w:cs="Times New Roman"/>
          <w:sz w:val="24"/>
          <w:szCs w:val="24"/>
        </w:rPr>
        <w:t>Модернизационные</w:t>
      </w:r>
      <w:proofErr w:type="spellEnd"/>
      <w:r w:rsidRPr="008266F5">
        <w:rPr>
          <w:rFonts w:ascii="Times New Roman" w:hAnsi="Times New Roman" w:cs="Times New Roman"/>
          <w:sz w:val="24"/>
          <w:szCs w:val="24"/>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История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Россия в годы «великих потрясений». 1914–1921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Россия в Первой мировой войне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8266F5">
        <w:rPr>
          <w:rFonts w:ascii="Times New Roman" w:hAnsi="Times New Roman" w:cs="Times New Roman"/>
          <w:sz w:val="24"/>
          <w:szCs w:val="24"/>
        </w:rPr>
        <w:t>Распутинщина</w:t>
      </w:r>
      <w:proofErr w:type="spellEnd"/>
      <w:r w:rsidRPr="008266F5">
        <w:rPr>
          <w:rFonts w:ascii="Times New Roman" w:hAnsi="Times New Roman" w:cs="Times New Roman"/>
          <w:sz w:val="24"/>
          <w:szCs w:val="24"/>
        </w:rPr>
        <w:t xml:space="preserve"> и </w:t>
      </w:r>
      <w:proofErr w:type="spellStart"/>
      <w:r w:rsidRPr="008266F5">
        <w:rPr>
          <w:rFonts w:ascii="Times New Roman" w:hAnsi="Times New Roman" w:cs="Times New Roman"/>
          <w:sz w:val="24"/>
          <w:szCs w:val="24"/>
        </w:rPr>
        <w:t>десакрализация</w:t>
      </w:r>
      <w:proofErr w:type="spellEnd"/>
      <w:r w:rsidRPr="008266F5">
        <w:rPr>
          <w:rFonts w:ascii="Times New Roman" w:hAnsi="Times New Roman" w:cs="Times New Roman"/>
          <w:sz w:val="24"/>
          <w:szCs w:val="24"/>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Великая российская революция 1917 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w:t>
      </w:r>
      <w:r w:rsidRPr="008266F5">
        <w:rPr>
          <w:rFonts w:ascii="Times New Roman" w:hAnsi="Times New Roman" w:cs="Times New Roman"/>
          <w:sz w:val="24"/>
          <w:szCs w:val="24"/>
        </w:rPr>
        <w:lastRenderedPageBreak/>
        <w:t>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Первые революционные преобразования большевиков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Созыв и разгон Учредительного собрания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Гражданская война и ее последствия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8266F5">
        <w:rPr>
          <w:rFonts w:ascii="Times New Roman" w:hAnsi="Times New Roman" w:cs="Times New Roman"/>
          <w:sz w:val="24"/>
          <w:szCs w:val="24"/>
        </w:rPr>
        <w:t>Комуч</w:t>
      </w:r>
      <w:proofErr w:type="spellEnd"/>
      <w:r w:rsidRPr="008266F5">
        <w:rPr>
          <w:rFonts w:ascii="Times New Roman" w:hAnsi="Times New Roman" w:cs="Times New Roman"/>
          <w:sz w:val="24"/>
          <w:szCs w:val="24"/>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8266F5">
        <w:rPr>
          <w:rFonts w:ascii="Times New Roman" w:hAnsi="Times New Roman" w:cs="Times New Roman"/>
          <w:sz w:val="24"/>
          <w:szCs w:val="24"/>
        </w:rPr>
        <w:t>Главкизм</w:t>
      </w:r>
      <w:proofErr w:type="spellEnd"/>
      <w:r w:rsidRPr="008266F5">
        <w:rPr>
          <w:rFonts w:ascii="Times New Roman"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Идеология и культура периода Гражданской войны и «военного коммунизма»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годы революции и Гражданской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Советский Союз в 1920–1930-е гг.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СССР в годы нэпа. 1921–1928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8266F5">
        <w:rPr>
          <w:rFonts w:ascii="Times New Roman" w:hAnsi="Times New Roman" w:cs="Times New Roman"/>
          <w:sz w:val="24"/>
          <w:szCs w:val="24"/>
        </w:rPr>
        <w:t>Тамбовщине</w:t>
      </w:r>
      <w:proofErr w:type="spellEnd"/>
      <w:r w:rsidRPr="008266F5">
        <w:rPr>
          <w:rFonts w:ascii="Times New Roman" w:hAnsi="Times New Roman" w:cs="Times New Roman"/>
          <w:sz w:val="24"/>
          <w:szCs w:val="24"/>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8266F5">
        <w:rPr>
          <w:rFonts w:ascii="Times New Roman" w:hAnsi="Times New Roman" w:cs="Times New Roman"/>
          <w:sz w:val="24"/>
          <w:szCs w:val="24"/>
        </w:rPr>
        <w:t>коренизации</w:t>
      </w:r>
      <w:proofErr w:type="spellEnd"/>
      <w:r w:rsidRPr="008266F5">
        <w:rPr>
          <w:rFonts w:ascii="Times New Roman" w:hAnsi="Times New Roman" w:cs="Times New Roman"/>
          <w:sz w:val="24"/>
          <w:szCs w:val="24"/>
        </w:rPr>
        <w:t xml:space="preserve">»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8266F5">
        <w:rPr>
          <w:rFonts w:ascii="Times New Roman" w:hAnsi="Times New Roman" w:cs="Times New Roman"/>
          <w:sz w:val="24"/>
          <w:szCs w:val="24"/>
        </w:rPr>
        <w:t>ТОЗы</w:t>
      </w:r>
      <w:proofErr w:type="spellEnd"/>
      <w:r w:rsidRPr="008266F5">
        <w:rPr>
          <w:rFonts w:ascii="Times New Roman" w:hAnsi="Times New Roman" w:cs="Times New Roman"/>
          <w:sz w:val="24"/>
          <w:szCs w:val="24"/>
        </w:rPr>
        <w:t xml:space="preserve">. Отходничество. Сдача земли в аренду.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Советский Союз в 1929–1941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proofErr w:type="spellStart"/>
      <w:r w:rsidRPr="008266F5">
        <w:rPr>
          <w:rFonts w:ascii="Times New Roman" w:hAnsi="Times New Roman" w:cs="Times New Roman"/>
          <w:sz w:val="24"/>
          <w:szCs w:val="24"/>
        </w:rPr>
        <w:t>Днепрострой</w:t>
      </w:r>
      <w:proofErr w:type="spellEnd"/>
      <w:r w:rsidRPr="008266F5">
        <w:rPr>
          <w:rFonts w:ascii="Times New Roman" w:hAnsi="Times New Roman" w:cs="Times New Roman"/>
          <w:sz w:val="24"/>
          <w:szCs w:val="24"/>
        </w:rPr>
        <w:t xml:space="preserve">, Горьковский автозавод. Сталинградский и Харьковский тракторные заводы, </w:t>
      </w:r>
      <w:proofErr w:type="spellStart"/>
      <w:r w:rsidRPr="008266F5">
        <w:rPr>
          <w:rFonts w:ascii="Times New Roman" w:hAnsi="Times New Roman" w:cs="Times New Roman"/>
          <w:sz w:val="24"/>
          <w:szCs w:val="24"/>
        </w:rPr>
        <w:t>Турксиб</w:t>
      </w:r>
      <w:proofErr w:type="spellEnd"/>
      <w:r w:rsidRPr="008266F5">
        <w:rPr>
          <w:rFonts w:ascii="Times New Roman" w:hAnsi="Times New Roman" w:cs="Times New Roman"/>
          <w:sz w:val="24"/>
          <w:szCs w:val="24"/>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8266F5">
        <w:rPr>
          <w:rFonts w:ascii="Times New Roman" w:hAnsi="Times New Roman" w:cs="Times New Roman"/>
          <w:sz w:val="24"/>
          <w:szCs w:val="24"/>
        </w:rPr>
        <w:t>Наркомпроса</w:t>
      </w:r>
      <w:proofErr w:type="spellEnd"/>
      <w:r w:rsidRPr="008266F5">
        <w:rPr>
          <w:rFonts w:ascii="Times New Roman" w:hAnsi="Times New Roman" w:cs="Times New Roman"/>
          <w:sz w:val="24"/>
          <w:szCs w:val="24"/>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8266F5">
        <w:rPr>
          <w:rFonts w:ascii="Times New Roman" w:hAnsi="Times New Roman" w:cs="Times New Roman"/>
          <w:sz w:val="24"/>
          <w:szCs w:val="24"/>
        </w:rPr>
        <w:t>Буковины</w:t>
      </w:r>
      <w:proofErr w:type="spellEnd"/>
      <w:r w:rsidRPr="008266F5">
        <w:rPr>
          <w:rFonts w:ascii="Times New Roman" w:hAnsi="Times New Roman" w:cs="Times New Roman"/>
          <w:sz w:val="24"/>
          <w:szCs w:val="24"/>
        </w:rPr>
        <w:t xml:space="preserve">, Западной Украины и Западной Белоруссии. Катынская трагедия. «Зимняя война» с Финляндией.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1920–1930-е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Великая Отечественная война. 1941–1945</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w:t>
      </w:r>
      <w:r w:rsidRPr="008266F5">
        <w:rPr>
          <w:rFonts w:ascii="Times New Roman" w:hAnsi="Times New Roman" w:cs="Times New Roman"/>
          <w:sz w:val="24"/>
          <w:szCs w:val="24"/>
        </w:rPr>
        <w:lastRenderedPageBreak/>
        <w:t xml:space="preserve">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8266F5">
        <w:rPr>
          <w:rFonts w:ascii="Times New Roman" w:hAnsi="Times New Roman" w:cs="Times New Roman"/>
          <w:sz w:val="24"/>
          <w:szCs w:val="24"/>
        </w:rPr>
        <w:t>Обоянью</w:t>
      </w:r>
      <w:proofErr w:type="spellEnd"/>
      <w:r w:rsidRPr="008266F5">
        <w:rPr>
          <w:rFonts w:ascii="Times New Roman" w:hAnsi="Times New Roman" w:cs="Times New Roman"/>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8266F5">
        <w:rPr>
          <w:rFonts w:ascii="Times New Roman" w:hAnsi="Times New Roman" w:cs="Times New Roman"/>
          <w:sz w:val="24"/>
          <w:szCs w:val="24"/>
        </w:rPr>
        <w:t>Страгородского</w:t>
      </w:r>
      <w:proofErr w:type="spellEnd"/>
      <w:r w:rsidRPr="008266F5">
        <w:rPr>
          <w:rFonts w:ascii="Times New Roman" w:hAnsi="Times New Roman" w:cs="Times New Roman"/>
          <w:sz w:val="24"/>
          <w:szCs w:val="24"/>
        </w:rPr>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w:t>
      </w:r>
      <w:r w:rsidRPr="008266F5">
        <w:rPr>
          <w:rFonts w:ascii="Times New Roman" w:hAnsi="Times New Roman" w:cs="Times New Roman"/>
          <w:sz w:val="24"/>
          <w:szCs w:val="24"/>
        </w:rPr>
        <w:lastRenderedPageBreak/>
        <w:t>войны в Европе. Висло-</w:t>
      </w:r>
      <w:proofErr w:type="spellStart"/>
      <w:r w:rsidRPr="008266F5">
        <w:rPr>
          <w:rFonts w:ascii="Times New Roman" w:hAnsi="Times New Roman" w:cs="Times New Roman"/>
          <w:sz w:val="24"/>
          <w:szCs w:val="24"/>
        </w:rPr>
        <w:t>Одерская</w:t>
      </w:r>
      <w:proofErr w:type="spellEnd"/>
      <w:r w:rsidRPr="008266F5">
        <w:rPr>
          <w:rFonts w:ascii="Times New Roman" w:hAnsi="Times New Roman" w:cs="Times New Roman"/>
          <w:sz w:val="24"/>
          <w:szCs w:val="24"/>
        </w:rPr>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8266F5">
        <w:rPr>
          <w:rFonts w:ascii="Times New Roman" w:hAnsi="Times New Roman" w:cs="Times New Roman"/>
          <w:sz w:val="24"/>
          <w:szCs w:val="24"/>
        </w:rPr>
        <w:t>Квантунской</w:t>
      </w:r>
      <w:proofErr w:type="spellEnd"/>
      <w:r w:rsidRPr="008266F5">
        <w:rPr>
          <w:rFonts w:ascii="Times New Roman" w:hAnsi="Times New Roman" w:cs="Times New Roman"/>
          <w:sz w:val="24"/>
          <w:szCs w:val="24"/>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годы Великой Отечественной войны.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Апогей и кризис советской системы. 1945–1991 гг. «Поздний сталинизм» (1945–1953)</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8266F5">
        <w:rPr>
          <w:rFonts w:ascii="Times New Roman" w:hAnsi="Times New Roman" w:cs="Times New Roman"/>
          <w:sz w:val="24"/>
          <w:szCs w:val="24"/>
        </w:rPr>
        <w:t>лысенковщина</w:t>
      </w:r>
      <w:proofErr w:type="spellEnd"/>
      <w:r w:rsidRPr="008266F5">
        <w:rPr>
          <w:rFonts w:ascii="Times New Roman" w:hAnsi="Times New Roman" w:cs="Times New Roman"/>
          <w:sz w:val="24"/>
          <w:szCs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8266F5">
        <w:rPr>
          <w:rFonts w:ascii="Times New Roman" w:hAnsi="Times New Roman" w:cs="Times New Roman"/>
          <w:sz w:val="24"/>
          <w:szCs w:val="24"/>
        </w:rPr>
        <w:t>Коминформбюро</w:t>
      </w:r>
      <w:proofErr w:type="spellEnd"/>
      <w:r w:rsidRPr="008266F5">
        <w:rPr>
          <w:rFonts w:ascii="Times New Roman" w:hAnsi="Times New Roman" w:cs="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И.В. Сталин в оценках современников и историков.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«Оттепель»: середина 1950-х – первая половина 1960-х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w:t>
      </w:r>
      <w:proofErr w:type="spellStart"/>
      <w:r w:rsidRPr="008266F5">
        <w:rPr>
          <w:rFonts w:ascii="Times New Roman" w:hAnsi="Times New Roman" w:cs="Times New Roman"/>
          <w:sz w:val="24"/>
          <w:szCs w:val="24"/>
        </w:rPr>
        <w:t>десталинизация</w:t>
      </w:r>
      <w:proofErr w:type="spellEnd"/>
      <w:r w:rsidRPr="008266F5">
        <w:rPr>
          <w:rFonts w:ascii="Times New Roman" w:hAnsi="Times New Roman" w:cs="Times New Roman"/>
          <w:sz w:val="24"/>
          <w:szCs w:val="24"/>
        </w:rPr>
        <w:t xml:space="preserve">: содержание и противоречия. Внутрипартийная демократизация. Начало реабилитации жертв массовых политических репрессий и смягчение </w:t>
      </w:r>
      <w:r w:rsidRPr="008266F5">
        <w:rPr>
          <w:rFonts w:ascii="Times New Roman" w:hAnsi="Times New Roman" w:cs="Times New Roman"/>
          <w:sz w:val="24"/>
          <w:szCs w:val="24"/>
        </w:rPr>
        <w:lastRenderedPageBreak/>
        <w:t>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8266F5">
        <w:rPr>
          <w:rFonts w:ascii="Times New Roman" w:hAnsi="Times New Roman" w:cs="Times New Roman"/>
          <w:sz w:val="24"/>
          <w:szCs w:val="24"/>
        </w:rPr>
        <w:t>Приоткрытие</w:t>
      </w:r>
      <w:proofErr w:type="spellEnd"/>
      <w:r w:rsidRPr="008266F5">
        <w:rPr>
          <w:rFonts w:ascii="Times New Roman" w:hAnsi="Times New Roman" w:cs="Times New Roman"/>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w:t>
      </w:r>
      <w:proofErr w:type="spellStart"/>
      <w:r w:rsidRPr="008266F5">
        <w:rPr>
          <w:rFonts w:ascii="Times New Roman" w:hAnsi="Times New Roman" w:cs="Times New Roman"/>
          <w:sz w:val="24"/>
          <w:szCs w:val="24"/>
        </w:rPr>
        <w:t>тамиздат</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8266F5">
        <w:rPr>
          <w:rFonts w:ascii="Times New Roman" w:hAnsi="Times New Roman" w:cs="Times New Roman"/>
          <w:sz w:val="24"/>
          <w:szCs w:val="24"/>
        </w:rPr>
        <w:t>Хрущевки</w:t>
      </w:r>
      <w:proofErr w:type="spellEnd"/>
      <w:r w:rsidRPr="008266F5">
        <w:rPr>
          <w:rFonts w:ascii="Times New Roman" w:hAnsi="Times New Roman" w:cs="Times New Roman"/>
          <w:sz w:val="24"/>
          <w:szCs w:val="24"/>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8266F5">
        <w:rPr>
          <w:rFonts w:ascii="Times New Roman" w:hAnsi="Times New Roman" w:cs="Times New Roman"/>
          <w:sz w:val="24"/>
          <w:szCs w:val="24"/>
        </w:rPr>
        <w:t>Новочеркасские</w:t>
      </w:r>
      <w:proofErr w:type="spellEnd"/>
      <w:r w:rsidRPr="008266F5">
        <w:rPr>
          <w:rFonts w:ascii="Times New Roman" w:hAnsi="Times New Roman" w:cs="Times New Roman"/>
          <w:sz w:val="24"/>
          <w:szCs w:val="24"/>
        </w:rPr>
        <w:t xml:space="preserve"> события. Смещение Н.С. Хрущева и приход к власти Л.И. Брежнева. Оценка Хрущева и его реформ современниками и историками.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1953–1964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Советское общество в середине 1960-х – начале 1980-х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8266F5">
        <w:rPr>
          <w:rFonts w:ascii="Times New Roman" w:hAnsi="Times New Roman" w:cs="Times New Roman"/>
          <w:sz w:val="24"/>
          <w:szCs w:val="24"/>
        </w:rPr>
        <w:t>Десталинизация</w:t>
      </w:r>
      <w:proofErr w:type="spellEnd"/>
      <w:r w:rsidRPr="008266F5">
        <w:rPr>
          <w:rFonts w:ascii="Times New Roman" w:hAnsi="Times New Roman" w:cs="Times New Roman"/>
          <w:sz w:val="24"/>
          <w:szCs w:val="24"/>
        </w:rPr>
        <w:t xml:space="preserve"> и </w:t>
      </w:r>
      <w:proofErr w:type="spellStart"/>
      <w:r w:rsidRPr="008266F5">
        <w:rPr>
          <w:rFonts w:ascii="Times New Roman" w:hAnsi="Times New Roman" w:cs="Times New Roman"/>
          <w:sz w:val="24"/>
          <w:szCs w:val="24"/>
        </w:rPr>
        <w:t>ресталинизация</w:t>
      </w:r>
      <w:proofErr w:type="spellEnd"/>
      <w:r w:rsidRPr="008266F5">
        <w:rPr>
          <w:rFonts w:ascii="Times New Roman" w:hAnsi="Times New Roman" w:cs="Times New Roman"/>
          <w:sz w:val="24"/>
          <w:szCs w:val="24"/>
        </w:rPr>
        <w:t>. Экономические реформы 1960-х гг. Новые ориентиры аграрной политики. «</w:t>
      </w:r>
      <w:proofErr w:type="spellStart"/>
      <w:r w:rsidRPr="008266F5">
        <w:rPr>
          <w:rFonts w:ascii="Times New Roman" w:hAnsi="Times New Roman" w:cs="Times New Roman"/>
          <w:sz w:val="24"/>
          <w:szCs w:val="24"/>
        </w:rPr>
        <w:t>Косыгинская</w:t>
      </w:r>
      <w:proofErr w:type="spellEnd"/>
      <w:r w:rsidRPr="008266F5">
        <w:rPr>
          <w:rFonts w:ascii="Times New Roman" w:hAnsi="Times New Roman" w:cs="Times New Roman"/>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8266F5">
        <w:rPr>
          <w:rFonts w:ascii="Times New Roman" w:hAnsi="Times New Roman" w:cs="Times New Roman"/>
          <w:sz w:val="24"/>
          <w:szCs w:val="24"/>
        </w:rPr>
        <w:t>Несуны</w:t>
      </w:r>
      <w:proofErr w:type="spellEnd"/>
      <w:r w:rsidRPr="008266F5">
        <w:rPr>
          <w:rFonts w:ascii="Times New Roman" w:hAnsi="Times New Roman" w:cs="Times New Roman"/>
          <w:sz w:val="24"/>
          <w:szCs w:val="24"/>
        </w:rPr>
        <w:t xml:space="preserve">». Потребительские тенденции в советском обществе. Дефицит и очереди.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1964–1985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Политика «перестройки». Распад СССР (1985–1991)</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8266F5">
        <w:rPr>
          <w:rFonts w:ascii="Times New Roman" w:hAnsi="Times New Roman" w:cs="Times New Roman"/>
          <w:sz w:val="24"/>
          <w:szCs w:val="24"/>
        </w:rPr>
        <w:t>десталинизации</w:t>
      </w:r>
      <w:proofErr w:type="spellEnd"/>
      <w:r w:rsidRPr="008266F5">
        <w:rPr>
          <w:rFonts w:ascii="Times New Roman" w:hAnsi="Times New Roman" w:cs="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w:t>
      </w:r>
      <w:r w:rsidRPr="008266F5">
        <w:rPr>
          <w:rFonts w:ascii="Times New Roman" w:hAnsi="Times New Roman" w:cs="Times New Roman"/>
          <w:sz w:val="24"/>
          <w:szCs w:val="24"/>
        </w:rPr>
        <w:lastRenderedPageBreak/>
        <w:t xml:space="preserve">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w:t>
      </w:r>
      <w:proofErr w:type="gramStart"/>
      <w:r w:rsidRPr="008266F5">
        <w:rPr>
          <w:rFonts w:ascii="Times New Roman" w:hAnsi="Times New Roman" w:cs="Times New Roman"/>
          <w:sz w:val="24"/>
          <w:szCs w:val="24"/>
        </w:rPr>
        <w:t>Ново-Огаревский</w:t>
      </w:r>
      <w:proofErr w:type="gramEnd"/>
      <w:r w:rsidRPr="008266F5">
        <w:rPr>
          <w:rFonts w:ascii="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8266F5">
        <w:rPr>
          <w:rFonts w:ascii="Times New Roman" w:hAnsi="Times New Roman" w:cs="Times New Roman"/>
          <w:sz w:val="24"/>
          <w:szCs w:val="24"/>
        </w:rPr>
        <w:t>Радикализация</w:t>
      </w:r>
      <w:proofErr w:type="spellEnd"/>
      <w:r w:rsidRPr="008266F5">
        <w:rPr>
          <w:rFonts w:ascii="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М.С. Горбачев в оценках современников и историков.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1985–1991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Российская Федерация в 1992–2012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Становление новой России (1992–1999)</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8266F5">
        <w:rPr>
          <w:rFonts w:ascii="Times New Roman" w:hAnsi="Times New Roman" w:cs="Times New Roman"/>
          <w:sz w:val="24"/>
          <w:szCs w:val="24"/>
        </w:rPr>
        <w:t>Ваучерная</w:t>
      </w:r>
      <w:proofErr w:type="spellEnd"/>
      <w:r w:rsidRPr="008266F5">
        <w:rPr>
          <w:rFonts w:ascii="Times New Roman" w:hAnsi="Times New Roman" w:cs="Times New Roman"/>
          <w:sz w:val="24"/>
          <w:szCs w:val="24"/>
        </w:rPr>
        <w:t xml:space="preserve"> приватизация. </w:t>
      </w:r>
      <w:proofErr w:type="spellStart"/>
      <w:r w:rsidRPr="008266F5">
        <w:rPr>
          <w:rFonts w:ascii="Times New Roman" w:hAnsi="Times New Roman" w:cs="Times New Roman"/>
          <w:sz w:val="24"/>
          <w:szCs w:val="24"/>
        </w:rPr>
        <w:t>Долларизация</w:t>
      </w:r>
      <w:proofErr w:type="spellEnd"/>
      <w:r w:rsidRPr="008266F5">
        <w:rPr>
          <w:rFonts w:ascii="Times New Roman" w:hAnsi="Times New Roman" w:cs="Times New Roman"/>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w:t>
      </w:r>
      <w:r w:rsidRPr="008266F5">
        <w:rPr>
          <w:rFonts w:ascii="Times New Roman" w:hAnsi="Times New Roman" w:cs="Times New Roman"/>
          <w:sz w:val="24"/>
          <w:szCs w:val="24"/>
        </w:rPr>
        <w:lastRenderedPageBreak/>
        <w:t xml:space="preserve">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8266F5">
        <w:rPr>
          <w:rFonts w:ascii="Times New Roman" w:hAnsi="Times New Roman" w:cs="Times New Roman"/>
          <w:sz w:val="24"/>
          <w:szCs w:val="24"/>
        </w:rPr>
        <w:t>деиндустриализации</w:t>
      </w:r>
      <w:proofErr w:type="spellEnd"/>
      <w:r w:rsidRPr="008266F5">
        <w:rPr>
          <w:rFonts w:ascii="Times New Roman" w:hAnsi="Times New Roman" w:cs="Times New Roman"/>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8266F5">
        <w:rPr>
          <w:rFonts w:ascii="Times New Roman" w:hAnsi="Times New Roman" w:cs="Times New Roman"/>
          <w:sz w:val="24"/>
          <w:szCs w:val="24"/>
        </w:rPr>
        <w:t>Политтехнологии</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w:t>
      </w:r>
      <w:proofErr w:type="spellStart"/>
      <w:r w:rsidRPr="008266F5">
        <w:rPr>
          <w:rFonts w:ascii="Times New Roman" w:hAnsi="Times New Roman" w:cs="Times New Roman"/>
          <w:sz w:val="24"/>
          <w:szCs w:val="24"/>
        </w:rPr>
        <w:t>Семибанкирщина</w:t>
      </w:r>
      <w:proofErr w:type="spellEnd"/>
      <w:r w:rsidRPr="008266F5">
        <w:rPr>
          <w:rFonts w:ascii="Times New Roman" w:hAnsi="Times New Roman" w:cs="Times New Roman"/>
          <w:sz w:val="24"/>
          <w:szCs w:val="24"/>
        </w:rPr>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Б.Н. Ельцин в оценках современников и историков.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Наш край в 1992–1999 гг.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Россия в 2000-е: вызовы времени и задачи модернизации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8266F5">
        <w:rPr>
          <w:rFonts w:ascii="Times New Roman" w:hAnsi="Times New Roman" w:cs="Times New Roman"/>
          <w:sz w:val="24"/>
          <w:szCs w:val="24"/>
        </w:rPr>
        <w:lastRenderedPageBreak/>
        <w:t>паралимпийские</w:t>
      </w:r>
      <w:proofErr w:type="spellEnd"/>
      <w:r w:rsidRPr="008266F5">
        <w:rPr>
          <w:rFonts w:ascii="Times New Roman" w:hAnsi="Times New Roman" w:cs="Times New Roman"/>
          <w:sz w:val="24"/>
          <w:szCs w:val="24"/>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8266F5">
        <w:rPr>
          <w:rFonts w:ascii="Times New Roman" w:hAnsi="Times New Roman" w:cs="Times New Roman"/>
          <w:sz w:val="24"/>
          <w:szCs w:val="24"/>
        </w:rPr>
        <w:t>ЕврАзЭС</w:t>
      </w:r>
      <w:proofErr w:type="spellEnd"/>
      <w:r w:rsidRPr="008266F5">
        <w:rPr>
          <w:rFonts w:ascii="Times New Roman" w:hAnsi="Times New Roman" w:cs="Times New Roman"/>
          <w:sz w:val="24"/>
          <w:szCs w:val="24"/>
        </w:rPr>
        <w:t xml:space="preserve">.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8266F5">
        <w:rPr>
          <w:rFonts w:ascii="Times New Roman" w:hAnsi="Times New Roman" w:cs="Times New Roman"/>
          <w:sz w:val="24"/>
          <w:szCs w:val="24"/>
        </w:rPr>
        <w:t>невостребованность</w:t>
      </w:r>
      <w:proofErr w:type="spellEnd"/>
      <w:r w:rsidRPr="008266F5">
        <w:rPr>
          <w:rFonts w:ascii="Times New Roman" w:hAnsi="Times New Roman" w:cs="Times New Roman"/>
          <w:sz w:val="24"/>
          <w:szCs w:val="24"/>
        </w:rPr>
        <w:t xml:space="preserve">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8266F5" w:rsidRPr="008266F5" w:rsidRDefault="00F2470C" w:rsidP="008266F5">
      <w:pPr>
        <w:pStyle w:val="a3"/>
        <w:ind w:firstLine="567"/>
        <w:jc w:val="both"/>
        <w:rPr>
          <w:rFonts w:ascii="Times New Roman" w:hAnsi="Times New Roman" w:cs="Times New Roman"/>
          <w:sz w:val="24"/>
          <w:szCs w:val="24"/>
        </w:rPr>
      </w:pPr>
      <w:r>
        <w:rPr>
          <w:rFonts w:ascii="Times New Roman" w:hAnsi="Times New Roman" w:cs="Times New Roman"/>
          <w:sz w:val="24"/>
          <w:szCs w:val="24"/>
        </w:rPr>
        <w:t>Наш край в 2000–2022</w:t>
      </w:r>
      <w:r w:rsidR="008266F5" w:rsidRPr="008266F5">
        <w:rPr>
          <w:rFonts w:ascii="Times New Roman" w:hAnsi="Times New Roman" w:cs="Times New Roman"/>
          <w:sz w:val="24"/>
          <w:szCs w:val="24"/>
        </w:rPr>
        <w:t xml:space="preserve"> гг.</w:t>
      </w:r>
    </w:p>
    <w:p w:rsidR="008266F5" w:rsidRPr="00F2470C" w:rsidRDefault="008266F5" w:rsidP="008266F5">
      <w:pPr>
        <w:pStyle w:val="a3"/>
        <w:ind w:firstLine="567"/>
        <w:jc w:val="both"/>
        <w:rPr>
          <w:rFonts w:ascii="Times New Roman" w:hAnsi="Times New Roman" w:cs="Times New Roman"/>
          <w:b/>
          <w:sz w:val="28"/>
          <w:szCs w:val="24"/>
        </w:rPr>
      </w:pPr>
      <w:r w:rsidRPr="00F2470C">
        <w:rPr>
          <w:rFonts w:ascii="Times New Roman" w:hAnsi="Times New Roman" w:cs="Times New Roman"/>
          <w:b/>
          <w:sz w:val="28"/>
          <w:szCs w:val="24"/>
        </w:rPr>
        <w:t>География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соответствии с ФГОС СОО география может изучаться на базовом и углубленном уровнях.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Человек и окружающая среда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Окружающая среда как </w:t>
      </w:r>
      <w:proofErr w:type="spellStart"/>
      <w:r w:rsidRPr="008266F5">
        <w:rPr>
          <w:rFonts w:ascii="Times New Roman" w:hAnsi="Times New Roman" w:cs="Times New Roman"/>
          <w:sz w:val="24"/>
          <w:szCs w:val="24"/>
        </w:rPr>
        <w:t>геосистема</w:t>
      </w:r>
      <w:proofErr w:type="spellEnd"/>
      <w:r w:rsidRPr="008266F5">
        <w:rPr>
          <w:rFonts w:ascii="Times New Roman" w:hAnsi="Times New Roman" w:cs="Times New Roman"/>
          <w:sz w:val="24"/>
          <w:szCs w:val="24"/>
        </w:rPr>
        <w:t>. Важнейшие явления и процессы в окружающей среде. Представление о ноосфере.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Взаимодействие человека и природы. Природные ресурсы и их виды. Закономерности размещения природных ресурсов. </w:t>
      </w:r>
      <w:proofErr w:type="spellStart"/>
      <w:r w:rsidRPr="008266F5">
        <w:rPr>
          <w:rFonts w:ascii="Times New Roman" w:hAnsi="Times New Roman" w:cs="Times New Roman"/>
          <w:sz w:val="24"/>
          <w:szCs w:val="24"/>
        </w:rPr>
        <w:t>Ресурсообеспеченность</w:t>
      </w:r>
      <w:proofErr w:type="spellEnd"/>
      <w:r w:rsidRPr="008266F5">
        <w:rPr>
          <w:rFonts w:ascii="Times New Roman" w:hAnsi="Times New Roman" w:cs="Times New Roman"/>
          <w:sz w:val="24"/>
          <w:szCs w:val="24"/>
        </w:rPr>
        <w:t>. Рациональное и нерациональное природопользование.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Территориальная организация мирового сообщества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Региональная география и страноведение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Роль географии в решении глобальных проблем человечества</w:t>
      </w:r>
    </w:p>
    <w:p w:rsidR="008266F5" w:rsidRPr="008266F5" w:rsidRDefault="008266F5" w:rsidP="008266F5">
      <w:pPr>
        <w:pStyle w:val="a3"/>
        <w:ind w:firstLine="567"/>
        <w:jc w:val="both"/>
        <w:rPr>
          <w:rFonts w:ascii="Times New Roman" w:hAnsi="Times New Roman" w:cs="Times New Roman"/>
          <w:sz w:val="24"/>
          <w:szCs w:val="24"/>
        </w:rPr>
      </w:pPr>
      <w:bookmarkStart w:id="24" w:name="h.10tp2h5eeujv" w:colFirst="0" w:colLast="0"/>
      <w:bookmarkEnd w:id="24"/>
      <w:r w:rsidRPr="008266F5">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Экономика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Задачами реализации учебного предмета «Экономика» на базовом уровне среднего общего образования являются: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Основные концепции экономики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w:t>
      </w:r>
      <w:r w:rsidRPr="008266F5">
        <w:rPr>
          <w:rFonts w:ascii="Times New Roman" w:hAnsi="Times New Roman" w:cs="Times New Roman"/>
          <w:sz w:val="24"/>
          <w:szCs w:val="24"/>
        </w:rPr>
        <w:lastRenderedPageBreak/>
        <w:t>Факторы производства. Главные вопросы экономики. Типы экономических систем. Собственность.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Микроэкономика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Профсоюзы.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Макроэкономика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Основные макроэкономические проблемы. Валовой внутренний продукт.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Макроэкономическое равновесие. Экономический рост. Экстенсивный и интенсивный рост. Факторы экономического роста. Экономические циклы.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Международная экономика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ab/>
        <w:t>Право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Учебный предмет «Право» на уровне среднего общего образования опирается на </w:t>
      </w:r>
      <w:proofErr w:type="spellStart"/>
      <w:r w:rsidRPr="008266F5">
        <w:rPr>
          <w:rFonts w:ascii="Times New Roman" w:hAnsi="Times New Roman" w:cs="Times New Roman"/>
          <w:sz w:val="24"/>
          <w:szCs w:val="24"/>
        </w:rPr>
        <w:t>межпредметные</w:t>
      </w:r>
      <w:proofErr w:type="spellEnd"/>
      <w:r w:rsidRPr="008266F5">
        <w:rPr>
          <w:rFonts w:ascii="Times New Roman" w:hAnsi="Times New Roman" w:cs="Times New Roman"/>
          <w:sz w:val="24"/>
          <w:szCs w:val="24"/>
        </w:rPr>
        <w:t xml:space="preserve"> связи, в основе которых лежит обращение к таким учебным предметам, как </w:t>
      </w:r>
      <w:r w:rsidRPr="008266F5">
        <w:rPr>
          <w:rFonts w:ascii="Times New Roman" w:hAnsi="Times New Roman" w:cs="Times New Roman"/>
          <w:sz w:val="24"/>
          <w:szCs w:val="24"/>
        </w:rPr>
        <w:lastRenderedPageBreak/>
        <w:t xml:space="preserve">«Обществознание», «История», «Экономика», что создает возможность одновременного изучения тем по указанным учебным предметам.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теории государства и права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8266F5">
        <w:rPr>
          <w:rFonts w:ascii="Times New Roman" w:hAnsi="Times New Roman" w:cs="Times New Roman"/>
          <w:sz w:val="24"/>
          <w:szCs w:val="24"/>
        </w:rPr>
        <w:t>деликтоспособность</w:t>
      </w:r>
      <w:proofErr w:type="spellEnd"/>
      <w:r w:rsidRPr="008266F5">
        <w:rPr>
          <w:rFonts w:ascii="Times New Roman" w:hAnsi="Times New Roman" w:cs="Times New Roman"/>
          <w:sz w:val="24"/>
          <w:szCs w:val="24"/>
        </w:rPr>
        <w:t>.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 и юридическая ответственность.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Конституционное право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Права человека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Основные отрасли российского права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w:t>
      </w:r>
      <w:r w:rsidRPr="008266F5">
        <w:rPr>
          <w:rFonts w:ascii="Times New Roman" w:hAnsi="Times New Roman" w:cs="Times New Roman"/>
          <w:sz w:val="24"/>
          <w:szCs w:val="24"/>
        </w:rPr>
        <w:lastRenderedPageBreak/>
        <w:t>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за уклонение от уплаты налогов.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российского судопроизводства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8266F5" w:rsidRPr="006554B4" w:rsidRDefault="008266F5" w:rsidP="008266F5">
      <w:pPr>
        <w:pStyle w:val="a3"/>
        <w:ind w:firstLine="567"/>
        <w:jc w:val="both"/>
        <w:rPr>
          <w:rFonts w:ascii="Times New Roman" w:hAnsi="Times New Roman" w:cs="Times New Roman"/>
          <w:b/>
          <w:sz w:val="24"/>
          <w:szCs w:val="24"/>
        </w:rPr>
      </w:pPr>
      <w:r w:rsidRPr="006554B4">
        <w:rPr>
          <w:rFonts w:ascii="Times New Roman" w:hAnsi="Times New Roman" w:cs="Times New Roman"/>
          <w:b/>
          <w:sz w:val="24"/>
          <w:szCs w:val="24"/>
        </w:rPr>
        <w:tab/>
        <w:t>Обществознание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ab/>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базовым понятийным аппаратом социальных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представлений о методах познания социальных явлений и процессов;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Человек. Человек в системе общественных отношений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Общество как сложная динамическая система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8266F5">
        <w:rPr>
          <w:rFonts w:ascii="Times New Roman" w:hAnsi="Times New Roman" w:cs="Times New Roman"/>
          <w:sz w:val="24"/>
          <w:szCs w:val="24"/>
        </w:rPr>
        <w:t>Многовариантность</w:t>
      </w:r>
      <w:proofErr w:type="spellEnd"/>
      <w:r w:rsidRPr="008266F5">
        <w:rPr>
          <w:rFonts w:ascii="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Экономика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w:t>
      </w:r>
      <w:r w:rsidRPr="008266F5">
        <w:rPr>
          <w:rFonts w:ascii="Times New Roman" w:hAnsi="Times New Roman" w:cs="Times New Roman"/>
          <w:sz w:val="24"/>
          <w:szCs w:val="24"/>
        </w:rPr>
        <w:lastRenderedPageBreak/>
        <w:t>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Социальные отношения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8266F5">
        <w:rPr>
          <w:rFonts w:ascii="Times New Roman" w:hAnsi="Times New Roman" w:cs="Times New Roman"/>
          <w:sz w:val="24"/>
          <w:szCs w:val="24"/>
        </w:rPr>
        <w:t>этносоциальные</w:t>
      </w:r>
      <w:proofErr w:type="spellEnd"/>
      <w:r w:rsidRPr="008266F5">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Политика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Правовое регулирование общественных отношений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Математика (алгебра и начала анализа/геометрия)</w:t>
      </w:r>
    </w:p>
    <w:p w:rsidR="008266F5" w:rsidRPr="008266F5" w:rsidRDefault="008266F5" w:rsidP="008266F5">
      <w:pPr>
        <w:pStyle w:val="a3"/>
        <w:ind w:firstLine="567"/>
        <w:jc w:val="both"/>
        <w:rPr>
          <w:rFonts w:ascii="Times New Roman" w:hAnsi="Times New Roman" w:cs="Times New Roman"/>
          <w:sz w:val="24"/>
          <w:szCs w:val="24"/>
        </w:rPr>
      </w:pP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ab/>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практико-ориентированное математическое образование (математика для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математика для использования в профессии;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 базовом уровне: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8266F5">
        <w:rPr>
          <w:rFonts w:ascii="Times New Roman" w:hAnsi="Times New Roman" w:cs="Times New Roman"/>
          <w:noProof/>
          <w:sz w:val="24"/>
          <w:szCs w:val="24"/>
          <w:lang w:eastAsia="ru-RU"/>
        </w:rPr>
        <w:drawing>
          <wp:inline distT="0" distB="0" distL="0" distR="0" wp14:anchorId="33ED35F5" wp14:editId="2E3BC3FC">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266F5">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8266F5">
        <w:rPr>
          <w:rFonts w:ascii="Times New Roman" w:hAnsi="Times New Roman" w:cs="Times New Roman"/>
          <w:sz w:val="24"/>
          <w:szCs w:val="24"/>
        </w:rPr>
        <w:t>контрпримеров</w:t>
      </w:r>
      <w:proofErr w:type="spellEnd"/>
      <w:r w:rsidRPr="008266F5">
        <w:rPr>
          <w:rFonts w:ascii="Times New Roman" w:hAnsi="Times New Roman" w:cs="Times New Roman"/>
          <w:sz w:val="24"/>
          <w:szCs w:val="24"/>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F2470C" w:rsidRPr="00F2470C" w:rsidRDefault="00F2470C" w:rsidP="008266F5">
      <w:pPr>
        <w:pStyle w:val="a3"/>
        <w:ind w:firstLine="567"/>
        <w:jc w:val="both"/>
        <w:rPr>
          <w:rFonts w:ascii="Times New Roman" w:hAnsi="Times New Roman" w:cs="Times New Roman"/>
          <w:b/>
          <w:sz w:val="24"/>
          <w:szCs w:val="24"/>
        </w:rPr>
      </w:pPr>
      <w:r w:rsidRPr="00F2470C">
        <w:rPr>
          <w:rFonts w:ascii="Times New Roman" w:hAnsi="Times New Roman" w:cs="Times New Roman"/>
          <w:b/>
          <w:sz w:val="24"/>
          <w:szCs w:val="24"/>
        </w:rPr>
        <w:t>Алгебра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Компенсирующая базовая программа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Алгебра и начала математического анализа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Целые числа. Модуль числа и его свойства.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Алгебраические выражения. Значение алгебраического выражения.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Квадратный корень. Изображение числа на числовой прямой. Приближенное значение иррациональных чисел.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8266F5">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1" o:title=""/>
          </v:shape>
          <o:OLEObject Type="Embed" ProgID="Equation.DSMT4" ShapeID="_x0000_i1025" DrawAspect="Content" ObjectID="_1721817576" r:id="rId12"/>
        </w:object>
      </w:r>
      <w:r w:rsidRPr="008266F5">
        <w:rPr>
          <w:rFonts w:ascii="Times New Roman" w:hAnsi="Times New Roman" w:cs="Times New Roman"/>
          <w:sz w:val="24"/>
          <w:szCs w:val="24"/>
        </w:rPr>
        <w:t xml:space="preserve">. График функции </w:t>
      </w:r>
      <w:r w:rsidRPr="008266F5">
        <w:rPr>
          <w:rFonts w:ascii="Times New Roman" w:hAnsi="Times New Roman" w:cs="Times New Roman"/>
          <w:sz w:val="24"/>
          <w:szCs w:val="24"/>
        </w:rPr>
        <w:object w:dxaOrig="620" w:dyaOrig="620">
          <v:shape id="_x0000_i1026" type="#_x0000_t75" style="width:30.75pt;height:30.75pt" o:ole="">
            <v:imagedata r:id="rId13" o:title=""/>
          </v:shape>
          <o:OLEObject Type="Embed" ProgID="Equation.DSMT4" ShapeID="_x0000_i1026" DrawAspect="Content" ObjectID="_1721817577" r:id="rId14"/>
        </w:object>
      </w:r>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Нули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30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45</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60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90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180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270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Графики тригонометрических функций </w:t>
      </w:r>
      <w:r w:rsidRPr="008266F5">
        <w:rPr>
          <w:rFonts w:ascii="Times New Roman" w:hAnsi="Times New Roman" w:cs="Times New Roman"/>
          <w:sz w:val="24"/>
          <w:szCs w:val="24"/>
        </w:rPr>
        <w:object w:dxaOrig="2600" w:dyaOrig="320">
          <v:shape id="_x0000_i1027" type="#_x0000_t75" style="width:130.5pt;height:15.75pt" o:ole="">
            <v:imagedata r:id="rId15" o:title=""/>
          </v:shape>
          <o:OLEObject Type="Embed" ProgID="Equation.DSMT4" ShapeID="_x0000_i1027" DrawAspect="Content" ObjectID="_1721817578" r:id="rId16"/>
        </w:object>
      </w:r>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Понятие степенной функции и ее график. Простейшие иррациональные уравнения.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Геометрия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Параллельность и перпендикулярность прямых и плоскостей.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Биссектриса, медиана и высота треугольника. Равенство треугольников.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Решение задач на клетчатой бумаге.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Углы на плоскости и в пространстве. Вертикальные и смежные углы.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Сумма внутренних углов треугольника и четырехугольника.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Соотношения в квадрате и равностороннем треугольнике.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Диагонали многоугольника.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Подобные треугольники в простейших случаях.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Формулы площади прямоугольника, треугольника, ромба, трапеции.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8266F5">
        <w:rPr>
          <w:rFonts w:ascii="Times New Roman" w:hAnsi="Times New Roman" w:cs="Times New Roman"/>
          <w:sz w:val="24"/>
          <w:szCs w:val="24"/>
        </w:rPr>
        <w:sym w:font="Symbol" w:char="F070"/>
      </w:r>
      <w:r w:rsidRPr="008266F5">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Куб. Соотношения в кубе.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Тетраэдр, правильный тетраэдр.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Правильная пирамида и призма. Прямая призма.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Изображение некоторых многогранников на плоскости.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Прямоугольный параллелепипед. Теорема Пифагора в пространстве.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Развертка прямоугольного параллелепипеда.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Конус, цилиндр, шар и сфера.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Вероятность и статистика. Логика и комбинаторика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Логика. Верные и неверные утверждения. Следствие. </w:t>
      </w:r>
      <w:proofErr w:type="spellStart"/>
      <w:r w:rsidRPr="008266F5">
        <w:rPr>
          <w:rFonts w:ascii="Times New Roman" w:hAnsi="Times New Roman" w:cs="Times New Roman"/>
          <w:sz w:val="24"/>
          <w:szCs w:val="24"/>
        </w:rPr>
        <w:t>Контрпример</w:t>
      </w:r>
      <w:proofErr w:type="spell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Множество. Перебор вариантов.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Таблицы. Столбчатые и круговые диаграммы.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Независимые события. Формула сложения вероятностей.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Основная базовая программа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Алгебра и начала анализа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Решение задач с использованием градусной меры угла. Модуль числа и его свойства.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8266F5">
        <w:rPr>
          <w:rFonts w:ascii="Times New Roman" w:hAnsi="Times New Roman" w:cs="Times New Roman"/>
          <w:sz w:val="24"/>
          <w:szCs w:val="24"/>
        </w:rPr>
        <w:object w:dxaOrig="760" w:dyaOrig="380">
          <v:shape id="_x0000_i1028" type="#_x0000_t75" style="width:38.25pt;height:21pt" o:ole="">
            <v:imagedata r:id="rId17" o:title=""/>
          </v:shape>
          <o:OLEObject Type="Embed" ProgID="Equation.DSMT4" ShapeID="_x0000_i1028" DrawAspect="Content" ObjectID="_1721817579" r:id="rId18"/>
        </w:object>
      </w:r>
      <w:r w:rsidRPr="008266F5">
        <w:rPr>
          <w:rFonts w:ascii="Times New Roman" w:hAnsi="Times New Roman" w:cs="Times New Roman"/>
          <w:sz w:val="24"/>
          <w:szCs w:val="24"/>
        </w:rPr>
        <w:t>. Графическое решение уравнений и неравенств.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30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45</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60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90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180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270</w:t>
      </w:r>
      <w:r w:rsidRPr="008266F5">
        <w:rPr>
          <w:rFonts w:ascii="Times New Roman" w:hAnsi="Times New Roman" w:cs="Times New Roman"/>
          <w:sz w:val="24"/>
          <w:szCs w:val="24"/>
        </w:rPr>
        <w:sym w:font="Symbol" w:char="F0B0"/>
      </w:r>
      <w:r w:rsidRPr="008266F5">
        <w:rPr>
          <w:rFonts w:ascii="Times New Roman" w:hAnsi="Times New Roman" w:cs="Times New Roman"/>
          <w:sz w:val="24"/>
          <w:szCs w:val="24"/>
        </w:rPr>
        <w:t>. (</w:t>
      </w:r>
      <w:r w:rsidRPr="008266F5">
        <w:rPr>
          <w:rFonts w:ascii="Times New Roman" w:hAnsi="Times New Roman" w:cs="Times New Roman"/>
          <w:sz w:val="24"/>
          <w:szCs w:val="24"/>
        </w:rPr>
        <w:object w:dxaOrig="1460" w:dyaOrig="720">
          <v:shape id="_x0000_i1029" type="#_x0000_t75" style="width:72.75pt;height:36.75pt" o:ole="">
            <v:imagedata r:id="rId19" o:title=""/>
          </v:shape>
          <o:OLEObject Type="Embed" ProgID="Equation.DSMT4" ShapeID="_x0000_i1029" DrawAspect="Content" ObjectID="_1721817580" r:id="rId20"/>
        </w:object>
      </w:r>
      <w:r w:rsidRPr="008266F5">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w:t>
      </w:r>
      <w:proofErr w:type="gramStart"/>
      <w:r w:rsidRPr="008266F5">
        <w:rPr>
          <w:rFonts w:ascii="Times New Roman" w:hAnsi="Times New Roman" w:cs="Times New Roman"/>
          <w:sz w:val="24"/>
          <w:szCs w:val="24"/>
        </w:rPr>
        <w:t>аргумента..</w:t>
      </w:r>
      <w:proofErr w:type="gramEnd"/>
      <w:r w:rsidRPr="008266F5">
        <w:rPr>
          <w:rFonts w:ascii="Times New Roman" w:hAnsi="Times New Roman" w:cs="Times New Roman"/>
          <w:sz w:val="24"/>
          <w:szCs w:val="24"/>
        </w:rPr>
        <w:t xml:space="preserve">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Нули функции, промежутки </w:t>
      </w:r>
      <w:proofErr w:type="spellStart"/>
      <w:r w:rsidRPr="008266F5">
        <w:rPr>
          <w:rFonts w:ascii="Times New Roman" w:hAnsi="Times New Roman" w:cs="Times New Roman"/>
          <w:sz w:val="24"/>
          <w:szCs w:val="24"/>
        </w:rPr>
        <w:t>знакопостоянства</w:t>
      </w:r>
      <w:proofErr w:type="spellEnd"/>
      <w:r w:rsidRPr="008266F5">
        <w:rPr>
          <w:rFonts w:ascii="Times New Roman" w:hAnsi="Times New Roman" w:cs="Times New Roman"/>
          <w:sz w:val="24"/>
          <w:szCs w:val="24"/>
        </w:rPr>
        <w:t>, монотонность. Наибольшее и наименьшее значение функции. Периодические функции. Четность и нечетность функций. Сложные функции.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Тригонометрические функции </w:t>
      </w:r>
      <w:r w:rsidRPr="008266F5">
        <w:rPr>
          <w:rFonts w:ascii="Times New Roman" w:hAnsi="Times New Roman" w:cs="Times New Roman"/>
          <w:sz w:val="24"/>
          <w:szCs w:val="24"/>
        </w:rPr>
        <w:object w:dxaOrig="2600" w:dyaOrig="320">
          <v:shape id="_x0000_i1030" type="#_x0000_t75" style="width:130.5pt;height:15.75pt" o:ole="">
            <v:imagedata r:id="rId15" o:title=""/>
          </v:shape>
          <o:OLEObject Type="Embed" ProgID="Equation.DSMT4" ShapeID="_x0000_i1030" DrawAspect="Content" ObjectID="_1721817581" r:id="rId21"/>
        </w:object>
      </w:r>
      <w:r w:rsidRPr="008266F5">
        <w:rPr>
          <w:rFonts w:ascii="Times New Roman" w:hAnsi="Times New Roman" w:cs="Times New Roman"/>
          <w:sz w:val="24"/>
          <w:szCs w:val="24"/>
        </w:rPr>
        <w:t xml:space="preserve">. Функция </w:t>
      </w:r>
      <w:r w:rsidRPr="008266F5">
        <w:rPr>
          <w:rFonts w:ascii="Times New Roman" w:hAnsi="Times New Roman" w:cs="Times New Roman"/>
          <w:sz w:val="24"/>
          <w:szCs w:val="24"/>
        </w:rPr>
        <w:object w:dxaOrig="859" w:dyaOrig="300">
          <v:shape id="_x0000_i1031" type="#_x0000_t75" style="width:42.75pt;height:15pt" o:ole="">
            <v:imagedata r:id="rId22" o:title=""/>
          </v:shape>
          <o:OLEObject Type="Embed" ProgID="Equation.DSMT4" ShapeID="_x0000_i1031" DrawAspect="Content" ObjectID="_1721817582" r:id="rId23"/>
        </w:object>
      </w:r>
      <w:r w:rsidRPr="008266F5">
        <w:rPr>
          <w:rFonts w:ascii="Times New Roman" w:hAnsi="Times New Roman" w:cs="Times New Roman"/>
          <w:sz w:val="24"/>
          <w:szCs w:val="24"/>
        </w:rPr>
        <w:t>. Свойства и графики тригонометрических функций.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Степенная функция и ее свойства и график. Иррациональные уравнения.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Метод интервалов для решения неравенств.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Взаимно обратные функции. Графики взаимно обратных функций.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Уравнения, системы уравнений с параметром.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Вторая производная, ее геометрический и физический смысл.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8266F5" w:rsidRPr="00F2470C" w:rsidRDefault="008266F5" w:rsidP="008266F5">
      <w:pPr>
        <w:pStyle w:val="a3"/>
        <w:ind w:firstLine="567"/>
        <w:jc w:val="both"/>
        <w:rPr>
          <w:rFonts w:ascii="Times New Roman" w:hAnsi="Times New Roman" w:cs="Times New Roman"/>
          <w:b/>
          <w:sz w:val="24"/>
          <w:szCs w:val="24"/>
        </w:rPr>
      </w:pPr>
      <w:r w:rsidRPr="00F2470C">
        <w:rPr>
          <w:rFonts w:ascii="Times New Roman" w:hAnsi="Times New Roman" w:cs="Times New Roman"/>
          <w:b/>
          <w:sz w:val="24"/>
          <w:szCs w:val="24"/>
        </w:rPr>
        <w:t>Геометрия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sidRPr="008266F5">
        <w:rPr>
          <w:rFonts w:ascii="Times New Roman" w:hAnsi="Times New Roman" w:cs="Times New Roman"/>
          <w:sz w:val="24"/>
          <w:szCs w:val="24"/>
        </w:rPr>
        <w:t>контрпримеров</w:t>
      </w:r>
      <w:proofErr w:type="spellEnd"/>
      <w:r w:rsidRPr="008266F5">
        <w:rPr>
          <w:rFonts w:ascii="Times New Roman" w:hAnsi="Times New Roman" w:cs="Times New Roman"/>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Расстояния между фигурами в пространстве.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Углы в пространстве. Перпендикулярность прямых и плоскостей.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Понятие об объеме. Объем пирамиды и конуса, призмы и цилиндра. Объем шара.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Вероятность и статистика. Работа с данными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Условная вероятность. Правило умножения вероятностей. Формула полной вероятности.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Непрерывные случайные величины. Понятие о плотности вероятности. Равномерное распределение.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Показательное распределение, его параметры.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Информатика и ИКТ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ab/>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rsidRPr="008266F5">
        <w:rPr>
          <w:rFonts w:ascii="Times New Roman" w:hAnsi="Times New Roman" w:cs="Times New Roman"/>
          <w:sz w:val="24"/>
          <w:szCs w:val="24"/>
        </w:rPr>
        <w:t>программы .</w:t>
      </w:r>
      <w:proofErr w:type="gramEnd"/>
      <w:r w:rsidRPr="008266F5">
        <w:rPr>
          <w:rFonts w:ascii="Times New Roman" w:hAnsi="Times New Roman" w:cs="Times New Roman"/>
          <w:sz w:val="24"/>
          <w:szCs w:val="24"/>
        </w:rPr>
        <w:t xml:space="preserve"> В ней соблюдается преемственность с ФГОС ООО и учитываются </w:t>
      </w:r>
      <w:proofErr w:type="spellStart"/>
      <w:r w:rsidRPr="008266F5">
        <w:rPr>
          <w:rFonts w:ascii="Times New Roman" w:hAnsi="Times New Roman" w:cs="Times New Roman"/>
          <w:sz w:val="24"/>
          <w:szCs w:val="24"/>
        </w:rPr>
        <w:t>межпредметные</w:t>
      </w:r>
      <w:proofErr w:type="spellEnd"/>
      <w:r w:rsidRPr="008266F5">
        <w:rPr>
          <w:rFonts w:ascii="Times New Roman" w:hAnsi="Times New Roman" w:cs="Times New Roman"/>
          <w:sz w:val="24"/>
          <w:szCs w:val="24"/>
        </w:rPr>
        <w:t xml:space="preserve"> связи.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Введение. Информация и информационные процессы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Системы. Компоненты системы и их взаимодействие.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Универсальность дискретного представления информации.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Математические основы информатики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Тексты и кодирование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Равномерные и неравномерные коды. Условие </w:t>
      </w:r>
      <w:proofErr w:type="spellStart"/>
      <w:r w:rsidRPr="008266F5">
        <w:rPr>
          <w:rFonts w:ascii="Times New Roman" w:hAnsi="Times New Roman" w:cs="Times New Roman"/>
          <w:sz w:val="24"/>
          <w:szCs w:val="24"/>
        </w:rPr>
        <w:t>Фано</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Системы счисления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Элементы комбинаторики, теории множеств и математической логики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Нормальные формы: дизъюнктивная и конъюнктивная нормальная форма.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Дискретные объекты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Алгоритмы и элементы программирования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Алгоритмические конструкции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Подпрограммы. Рекурсивные алгоритмы.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Табличные величины (массивы).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Запись алгоритмических конструкций в выбранном языке программирования.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Составление алгоритмов и их программная реализация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Этапы решения задач на компьютере.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алгоритмы анализа записей чисел в позиционной системе счисления;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Постановка задачи сортировки.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Анализ алгоритмов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Математическое моделирование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Использование программных систем и сервисов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Компьютер – универсальное устройство обработки данных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w:t>
      </w:r>
      <w:r w:rsidRPr="008266F5">
        <w:rPr>
          <w:rFonts w:ascii="Times New Roman" w:hAnsi="Times New Roman" w:cs="Times New Roman"/>
          <w:sz w:val="24"/>
          <w:szCs w:val="24"/>
        </w:rPr>
        <w:lastRenderedPageBreak/>
        <w:t xml:space="preserve">данных. Мобильные цифровые устройства и их роль в коммуникациях. Встроенные компьютеры. Микроконтроллеры. Роботизированные производства.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Подготовка текстов и демонстрационных материалов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Средства поиска и </w:t>
      </w:r>
      <w:proofErr w:type="spellStart"/>
      <w:r w:rsidRPr="008266F5">
        <w:rPr>
          <w:rFonts w:ascii="Times New Roman" w:hAnsi="Times New Roman" w:cs="Times New Roman"/>
          <w:sz w:val="24"/>
          <w:szCs w:val="24"/>
        </w:rPr>
        <w:t>автозамены</w:t>
      </w:r>
      <w:proofErr w:type="spellEnd"/>
      <w:r w:rsidRPr="008266F5">
        <w:rPr>
          <w:rFonts w:ascii="Times New Roman" w:hAnsi="Times New Roman" w:cs="Times New Roman"/>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Работа с аудиовизуальными данными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Электронные (динамические) таблицы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Базы данных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Автоматизированное проектирование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3D-моделирование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Аддитивные технологии (3D-принтеры).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Системы искусственного интеллекта и машинное обучение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Машинное обучение – решение задач распознавания, классификации и предсказания. Искусственный интеллект.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Информационно-коммуникационные технологии. Работа в информационном пространстве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Компьютерные сети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Аппаратные компоненты компьютерных сетей.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Сетевое хранение данных. Облачные сервисы.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Деятельность в сети Интернет</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Другие виды деятельности в сети Интернет. </w:t>
      </w:r>
      <w:proofErr w:type="spellStart"/>
      <w:r w:rsidRPr="008266F5">
        <w:rPr>
          <w:rFonts w:ascii="Times New Roman" w:hAnsi="Times New Roman" w:cs="Times New Roman"/>
          <w:sz w:val="24"/>
          <w:szCs w:val="24"/>
        </w:rPr>
        <w:t>Геолокационные</w:t>
      </w:r>
      <w:proofErr w:type="spellEnd"/>
      <w:r w:rsidRPr="008266F5">
        <w:rPr>
          <w:rFonts w:ascii="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8266F5">
        <w:rPr>
          <w:rFonts w:ascii="Times New Roman" w:hAnsi="Times New Roman" w:cs="Times New Roman"/>
          <w:sz w:val="24"/>
          <w:szCs w:val="24"/>
        </w:rPr>
        <w:t>интернет-торговля</w:t>
      </w:r>
      <w:proofErr w:type="spellEnd"/>
      <w:r w:rsidRPr="008266F5">
        <w:rPr>
          <w:rFonts w:ascii="Times New Roman" w:hAnsi="Times New Roman" w:cs="Times New Roman"/>
          <w:sz w:val="24"/>
          <w:szCs w:val="24"/>
        </w:rPr>
        <w:t xml:space="preserve">; бронирование билетов и гостиниц и т.п.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Социальная информатика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Информационная безопасность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Физика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Примерная программа учебного предмета «Физика» направлена на формирование у обучающихся функциональной грамотности и </w:t>
      </w:r>
      <w:proofErr w:type="spellStart"/>
      <w:r w:rsidRPr="008266F5">
        <w:rPr>
          <w:rFonts w:ascii="Times New Roman" w:hAnsi="Times New Roman" w:cs="Times New Roman"/>
          <w:sz w:val="24"/>
          <w:szCs w:val="24"/>
        </w:rPr>
        <w:t>метапредметных</w:t>
      </w:r>
      <w:proofErr w:type="spellEnd"/>
      <w:r w:rsidRPr="008266F5">
        <w:rPr>
          <w:rFonts w:ascii="Times New Roman" w:hAnsi="Times New Roman" w:cs="Times New Roman"/>
          <w:sz w:val="24"/>
          <w:szCs w:val="24"/>
        </w:rPr>
        <w:t xml:space="preserve"> умений через выполнение исследовательской и практической деятельности.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соответствии с ФГОС СОО образования физика может изучаться на базовом и углубленном уровнях.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w:t>
      </w:r>
      <w:r w:rsidRPr="008266F5">
        <w:rPr>
          <w:rFonts w:ascii="Times New Roman" w:hAnsi="Times New Roman" w:cs="Times New Roman"/>
          <w:sz w:val="24"/>
          <w:szCs w:val="24"/>
        </w:rPr>
        <w:lastRenderedPageBreak/>
        <w:t>экологической безопасности последствия бытовой и производственной деятельности человека, связанной с использованием источников энергии.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8266F5">
        <w:rPr>
          <w:rFonts w:ascii="Times New Roman" w:hAnsi="Times New Roman" w:cs="Times New Roman"/>
          <w:sz w:val="24"/>
          <w:szCs w:val="24"/>
        </w:rPr>
        <w:t>межпредметные</w:t>
      </w:r>
      <w:proofErr w:type="spellEnd"/>
      <w:r w:rsidRPr="008266F5">
        <w:rPr>
          <w:rFonts w:ascii="Times New Roman" w:hAnsi="Times New Roman" w:cs="Times New Roman"/>
          <w:sz w:val="24"/>
          <w:szCs w:val="24"/>
        </w:rPr>
        <w:t xml:space="preserve"> связи в области естественных, математических и гуманитарных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Физика и естественно-научный метод познания природы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Механика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Молекулярная физика и термодинамика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8266F5">
        <w:rPr>
          <w:rFonts w:ascii="Times New Roman" w:hAnsi="Times New Roman" w:cs="Times New Roman"/>
          <w:sz w:val="24"/>
          <w:szCs w:val="24"/>
        </w:rPr>
        <w:t>Клапейрона</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Агрегатные состояния вещества. Модель строения жидкостей.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Электродинамика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Электромагнитные колебания. Колебательный контур.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Электромагнитные волны. Диапазоны электромагнитных излучений и их практическое применение.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Геометрическая оптика. Волновые свойства света.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специальной теории относительности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Квантовая физика. Физика атома и атомного ядра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Элементарные частицы. Фундаментальные взаимодействия.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Строение Вселенной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Галактика. Представление о строении и эволюции Вселенной.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Примерный перечень практических и лабораторных работ (на выбор учителя)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Прямые измерения: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сравнение масс (по взаимодействию);</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сил в механике;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температуры жидкостными и цифровыми термометрами;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оценка сил взаимодействия молекул (методом отрыва капель);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термодинамических параметров газа;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ЭДС источника тока;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определение периода обращения двойных звезд (печатные материалы).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Косвенные измерения: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ускорения;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ускорения свободного падения;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определение энергии и импульса по тормозному пути;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удельной теплоты плавления льда;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внутреннего сопротивления источника тока;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определение показателя преломления среды;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измерение фокусного расстояния собирающей и рассеивающей линз;</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определение длины световой волны;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явлений: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вынужденных колебаний и резонанса;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диффузии;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явления электромагнитной индукции;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волновых свойств света: дифракция, интерференция, поляризация;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наблюдение спектров;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вечерние наблюдения звезд, Луны и планет в телескоп или бинокль.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Исследования: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движения тела, брошенного горизонтально;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центрального удара;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качения цилиндра по наклонной плоскости;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исследование движения броуновской частицы (по трекам </w:t>
      </w:r>
      <w:proofErr w:type="spellStart"/>
      <w:r w:rsidRPr="008266F5">
        <w:rPr>
          <w:rFonts w:ascii="Times New Roman" w:hAnsi="Times New Roman" w:cs="Times New Roman"/>
          <w:sz w:val="24"/>
          <w:szCs w:val="24"/>
        </w:rPr>
        <w:t>Перрена</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исследование </w:t>
      </w:r>
      <w:proofErr w:type="spellStart"/>
      <w:r w:rsidRPr="008266F5">
        <w:rPr>
          <w:rFonts w:ascii="Times New Roman" w:hAnsi="Times New Roman" w:cs="Times New Roman"/>
          <w:sz w:val="24"/>
          <w:szCs w:val="24"/>
        </w:rPr>
        <w:t>изопроцессов</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исследование изохорного процесса и оценка абсолютного нуля;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остывания воды;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зависимости напряжения на полюсах источника тока от силы тока в цепи;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зависимости силы тока через лампочку от напряжения на ней;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нагревания воды нагревателем небольшой мощности;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явления электромагнитной индукции;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зависимости угла преломления от угла падения;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зависимости расстояния от линзы до изображения от расстояния от линзы до предмета;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спектра водорода;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исследование движения двойных звезд (по печатным материалам).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Проверка гипотез (в том числе имеются неверные):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движении бруска по наклонной плоскости скорость прямо пропорциональна пути;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затухании колебаний амплитуда обратно пропорциональна времени;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квадрат среднего перемещения броуновской частицы прямо пропорционален времени наблюдения (по трекам </w:t>
      </w:r>
      <w:proofErr w:type="spellStart"/>
      <w:r w:rsidRPr="008266F5">
        <w:rPr>
          <w:rFonts w:ascii="Times New Roman" w:hAnsi="Times New Roman" w:cs="Times New Roman"/>
          <w:sz w:val="24"/>
          <w:szCs w:val="24"/>
        </w:rPr>
        <w:t>Перрена</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скорость остывания воды линейно зависит от времени остывания;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угол преломления прямо пропорционален углу падения;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плотном сложении двух линз оптические силы складываются;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технических устройств: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наклонной плоскости с заданным КПД;</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рычажных весов;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электродвигателя;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конструирование трансформатора;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конструирование модели телескопа или микроскопа. </w:t>
      </w:r>
    </w:p>
    <w:p w:rsidR="008266F5" w:rsidRPr="00C53867" w:rsidRDefault="008266F5" w:rsidP="008266F5">
      <w:pPr>
        <w:pStyle w:val="a3"/>
        <w:ind w:firstLine="567"/>
        <w:jc w:val="both"/>
        <w:rPr>
          <w:rFonts w:ascii="Times New Roman" w:hAnsi="Times New Roman" w:cs="Times New Roman"/>
          <w:b/>
          <w:sz w:val="24"/>
          <w:szCs w:val="24"/>
        </w:rPr>
      </w:pPr>
      <w:r w:rsidRPr="00C53867">
        <w:rPr>
          <w:rFonts w:ascii="Times New Roman" w:hAnsi="Times New Roman" w:cs="Times New Roman"/>
          <w:b/>
          <w:sz w:val="24"/>
          <w:szCs w:val="24"/>
        </w:rPr>
        <w:t>Астрономия</w:t>
      </w:r>
    </w:p>
    <w:p w:rsidR="00C53867" w:rsidRPr="00C53867" w:rsidRDefault="008266F5" w:rsidP="00C53867">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ab/>
      </w:r>
      <w:r w:rsidR="00C53867" w:rsidRPr="00C53867">
        <w:rPr>
          <w:rFonts w:ascii="Times New Roman" w:hAnsi="Times New Roman" w:cs="Times New Roman"/>
          <w:sz w:val="24"/>
          <w:szCs w:val="24"/>
        </w:rPr>
        <w:t>Рабочая программа разработана в соответствии с требованиями Федерального государственного образовательного стандарта</w:t>
      </w:r>
      <w:r w:rsidR="00F2470C">
        <w:rPr>
          <w:rFonts w:ascii="Times New Roman" w:hAnsi="Times New Roman" w:cs="Times New Roman"/>
          <w:sz w:val="24"/>
          <w:szCs w:val="24"/>
        </w:rPr>
        <w:t>.</w:t>
      </w:r>
    </w:p>
    <w:p w:rsidR="008266F5" w:rsidRPr="008266F5" w:rsidRDefault="00C53867" w:rsidP="00C53867">
      <w:pPr>
        <w:pStyle w:val="a3"/>
        <w:ind w:firstLine="567"/>
        <w:jc w:val="both"/>
        <w:rPr>
          <w:rFonts w:ascii="Times New Roman" w:hAnsi="Times New Roman" w:cs="Times New Roman"/>
          <w:sz w:val="24"/>
          <w:szCs w:val="24"/>
        </w:rPr>
      </w:pPr>
      <w:r w:rsidRPr="00C53867">
        <w:rPr>
          <w:rFonts w:ascii="Times New Roman" w:hAnsi="Times New Roman" w:cs="Times New Roman"/>
          <w:sz w:val="24"/>
          <w:szCs w:val="24"/>
        </w:rPr>
        <w:t>Астрономия в российской школе всегда рассматривалась как курс, который, расширяет физико-математическое представление выпускников средней школы, знакомит их с современным пониманием строения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Химия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w:t>
      </w:r>
      <w:r w:rsidRPr="008266F5">
        <w:rPr>
          <w:rFonts w:ascii="Times New Roman" w:hAnsi="Times New Roman" w:cs="Times New Roman"/>
          <w:sz w:val="24"/>
          <w:szCs w:val="24"/>
        </w:rPr>
        <w:lastRenderedPageBreak/>
        <w:t xml:space="preserve">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соответствии с ФГОС СОО химия может изучаться на базовом и углубленном уровнях.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266F5" w:rsidRPr="008266F5" w:rsidRDefault="008266F5" w:rsidP="008266F5">
      <w:pPr>
        <w:pStyle w:val="a3"/>
        <w:ind w:firstLine="567"/>
        <w:jc w:val="both"/>
        <w:rPr>
          <w:rFonts w:ascii="Times New Roman" w:hAnsi="Times New Roman" w:cs="Times New Roman"/>
          <w:sz w:val="24"/>
          <w:szCs w:val="24"/>
        </w:rPr>
      </w:pPr>
      <w:bookmarkStart w:id="25" w:name="h.gjdgxs" w:colFirst="0" w:colLast="0"/>
      <w:bookmarkEnd w:id="25"/>
      <w:r w:rsidRPr="008266F5">
        <w:rPr>
          <w:rFonts w:ascii="Times New Roman"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связях с предметами областей естественных, математических и гуманитарных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органической химии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Алканы</w:t>
      </w:r>
      <w:proofErr w:type="spellEnd"/>
      <w:r w:rsidRPr="008266F5">
        <w:rPr>
          <w:rFonts w:ascii="Times New Roman" w:hAnsi="Times New Roman" w:cs="Times New Roman"/>
          <w:sz w:val="24"/>
          <w:szCs w:val="24"/>
        </w:rPr>
        <w:t xml:space="preserve">. Строение молекулы метана. Гомологический ряд </w:t>
      </w:r>
      <w:proofErr w:type="spellStart"/>
      <w:r w:rsidRPr="008266F5">
        <w:rPr>
          <w:rFonts w:ascii="Times New Roman" w:hAnsi="Times New Roman" w:cs="Times New Roman"/>
          <w:sz w:val="24"/>
          <w:szCs w:val="24"/>
        </w:rPr>
        <w:t>алканов</w:t>
      </w:r>
      <w:proofErr w:type="spellEnd"/>
      <w:r w:rsidRPr="008266F5">
        <w:rPr>
          <w:rFonts w:ascii="Times New Roman" w:hAnsi="Times New Roman" w:cs="Times New Roman"/>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w:t>
      </w:r>
      <w:r w:rsidRPr="008266F5">
        <w:rPr>
          <w:rFonts w:ascii="Times New Roman" w:hAnsi="Times New Roman" w:cs="Times New Roman"/>
          <w:sz w:val="24"/>
          <w:szCs w:val="24"/>
        </w:rPr>
        <w:lastRenderedPageBreak/>
        <w:t xml:space="preserve">Горение метана как один из основных источников тепла в промышленности и быту. Нахождение в природе и применение </w:t>
      </w:r>
      <w:proofErr w:type="spellStart"/>
      <w:r w:rsidRPr="008266F5">
        <w:rPr>
          <w:rFonts w:ascii="Times New Roman" w:hAnsi="Times New Roman" w:cs="Times New Roman"/>
          <w:sz w:val="24"/>
          <w:szCs w:val="24"/>
        </w:rPr>
        <w:t>алканов</w:t>
      </w:r>
      <w:proofErr w:type="spellEnd"/>
      <w:r w:rsidRPr="008266F5">
        <w:rPr>
          <w:rFonts w:ascii="Times New Roman" w:hAnsi="Times New Roman" w:cs="Times New Roman"/>
          <w:sz w:val="24"/>
          <w:szCs w:val="24"/>
        </w:rPr>
        <w:t xml:space="preserve">. Понятие о </w:t>
      </w:r>
      <w:proofErr w:type="spellStart"/>
      <w:r w:rsidRPr="008266F5">
        <w:rPr>
          <w:rFonts w:ascii="Times New Roman" w:hAnsi="Times New Roman" w:cs="Times New Roman"/>
          <w:sz w:val="24"/>
          <w:szCs w:val="24"/>
        </w:rPr>
        <w:t>циклоалканах</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Алкены</w:t>
      </w:r>
      <w:proofErr w:type="spellEnd"/>
      <w:r w:rsidRPr="008266F5">
        <w:rPr>
          <w:rFonts w:ascii="Times New Roman" w:hAnsi="Times New Roman" w:cs="Times New Roman"/>
          <w:sz w:val="24"/>
          <w:szCs w:val="24"/>
        </w:rPr>
        <w:t xml:space="preserve">. Строение молекулы этилена. Гомологический ряд </w:t>
      </w:r>
      <w:proofErr w:type="spellStart"/>
      <w:r w:rsidRPr="008266F5">
        <w:rPr>
          <w:rFonts w:ascii="Times New Roman" w:hAnsi="Times New Roman" w:cs="Times New Roman"/>
          <w:sz w:val="24"/>
          <w:szCs w:val="24"/>
        </w:rPr>
        <w:t>алкенов</w:t>
      </w:r>
      <w:proofErr w:type="spellEnd"/>
      <w:r w:rsidRPr="008266F5">
        <w:rPr>
          <w:rFonts w:ascii="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8266F5">
        <w:rPr>
          <w:rFonts w:ascii="Times New Roman" w:hAnsi="Times New Roman" w:cs="Times New Roman"/>
          <w:sz w:val="24"/>
          <w:szCs w:val="24"/>
        </w:rPr>
        <w:t>гидрогалогенирование</w:t>
      </w:r>
      <w:proofErr w:type="spellEnd"/>
      <w:r w:rsidRPr="008266F5">
        <w:rPr>
          <w:rFonts w:ascii="Times New Roman" w:hAnsi="Times New Roman" w:cs="Times New Roman"/>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Алкадиены</w:t>
      </w:r>
      <w:proofErr w:type="spellEnd"/>
      <w:r w:rsidRPr="008266F5">
        <w:rPr>
          <w:rFonts w:ascii="Times New Roman" w:hAnsi="Times New Roman" w:cs="Times New Roman"/>
          <w:sz w:val="24"/>
          <w:szCs w:val="24"/>
        </w:rPr>
        <w:t xml:space="preserve"> и каучуки. Понятие об </w:t>
      </w:r>
      <w:proofErr w:type="spellStart"/>
      <w:r w:rsidRPr="008266F5">
        <w:rPr>
          <w:rFonts w:ascii="Times New Roman" w:hAnsi="Times New Roman" w:cs="Times New Roman"/>
          <w:sz w:val="24"/>
          <w:szCs w:val="24"/>
        </w:rPr>
        <w:t>алкадиенах</w:t>
      </w:r>
      <w:proofErr w:type="spellEnd"/>
      <w:r w:rsidRPr="008266F5">
        <w:rPr>
          <w:rFonts w:ascii="Times New Roman"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Алкины</w:t>
      </w:r>
      <w:proofErr w:type="spellEnd"/>
      <w:r w:rsidRPr="008266F5">
        <w:rPr>
          <w:rFonts w:ascii="Times New Roman" w:hAnsi="Times New Roman" w:cs="Times New Roman"/>
          <w:sz w:val="24"/>
          <w:szCs w:val="24"/>
        </w:rPr>
        <w:t xml:space="preserve">. Строение молекулы ацетилена. Гомологический ряд </w:t>
      </w:r>
      <w:proofErr w:type="spellStart"/>
      <w:r w:rsidRPr="008266F5">
        <w:rPr>
          <w:rFonts w:ascii="Times New Roman" w:hAnsi="Times New Roman" w:cs="Times New Roman"/>
          <w:sz w:val="24"/>
          <w:szCs w:val="24"/>
        </w:rPr>
        <w:t>алкинов</w:t>
      </w:r>
      <w:proofErr w:type="spellEnd"/>
      <w:r w:rsidRPr="008266F5">
        <w:rPr>
          <w:rFonts w:ascii="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8266F5">
        <w:rPr>
          <w:rFonts w:ascii="Times New Roman" w:hAnsi="Times New Roman" w:cs="Times New Roman"/>
          <w:sz w:val="24"/>
          <w:szCs w:val="24"/>
        </w:rPr>
        <w:t>гидрогалогенирование</w:t>
      </w:r>
      <w:proofErr w:type="spellEnd"/>
      <w:r w:rsidRPr="008266F5">
        <w:rPr>
          <w:rFonts w:ascii="Times New Roman" w:hAnsi="Times New Roman" w:cs="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8266F5">
        <w:rPr>
          <w:rFonts w:ascii="Times New Roman" w:hAnsi="Times New Roman" w:cs="Times New Roman"/>
          <w:sz w:val="24"/>
          <w:szCs w:val="24"/>
        </w:rPr>
        <w:t>гидроксогруппы</w:t>
      </w:r>
      <w:proofErr w:type="spellEnd"/>
      <w:r w:rsidRPr="008266F5">
        <w:rPr>
          <w:rFonts w:ascii="Times New Roman" w:hAnsi="Times New Roman" w:cs="Times New Roman"/>
          <w:sz w:val="24"/>
          <w:szCs w:val="24"/>
        </w:rPr>
        <w:t xml:space="preserve">, реакция с </w:t>
      </w:r>
      <w:proofErr w:type="spellStart"/>
      <w:r w:rsidRPr="008266F5">
        <w:rPr>
          <w:rFonts w:ascii="Times New Roman" w:hAnsi="Times New Roman" w:cs="Times New Roman"/>
          <w:sz w:val="24"/>
          <w:szCs w:val="24"/>
        </w:rPr>
        <w:t>галогеноводородами</w:t>
      </w:r>
      <w:proofErr w:type="spellEnd"/>
      <w:r w:rsidRPr="008266F5">
        <w:rPr>
          <w:rFonts w:ascii="Times New Roman"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Альдегиды. </w:t>
      </w:r>
      <w:proofErr w:type="spellStart"/>
      <w:r w:rsidRPr="008266F5">
        <w:rPr>
          <w:rFonts w:ascii="Times New Roman" w:hAnsi="Times New Roman" w:cs="Times New Roman"/>
          <w:sz w:val="24"/>
          <w:szCs w:val="24"/>
        </w:rPr>
        <w:t>Метаналь</w:t>
      </w:r>
      <w:proofErr w:type="spellEnd"/>
      <w:r w:rsidRPr="008266F5">
        <w:rPr>
          <w:rFonts w:ascii="Times New Roman" w:hAnsi="Times New Roman" w:cs="Times New Roman"/>
          <w:sz w:val="24"/>
          <w:szCs w:val="24"/>
        </w:rPr>
        <w:t xml:space="preserve"> (формальдегид) и </w:t>
      </w:r>
      <w:proofErr w:type="spellStart"/>
      <w:r w:rsidRPr="008266F5">
        <w:rPr>
          <w:rFonts w:ascii="Times New Roman" w:hAnsi="Times New Roman" w:cs="Times New Roman"/>
          <w:sz w:val="24"/>
          <w:szCs w:val="24"/>
        </w:rPr>
        <w:t>этаналь</w:t>
      </w:r>
      <w:proofErr w:type="spellEnd"/>
      <w:r w:rsidRPr="008266F5">
        <w:rPr>
          <w:rFonts w:ascii="Times New Roman" w:hAnsi="Times New Roman" w:cs="Times New Roman"/>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8266F5">
        <w:rPr>
          <w:rFonts w:ascii="Times New Roman" w:hAnsi="Times New Roman" w:cs="Times New Roman"/>
          <w:sz w:val="24"/>
          <w:szCs w:val="24"/>
        </w:rPr>
        <w:t>Мылá</w:t>
      </w:r>
      <w:proofErr w:type="spellEnd"/>
      <w:r w:rsidRPr="008266F5">
        <w:rPr>
          <w:rFonts w:ascii="Times New Roman" w:hAnsi="Times New Roman" w:cs="Times New Roman"/>
          <w:sz w:val="24"/>
          <w:szCs w:val="24"/>
        </w:rPr>
        <w:t xml:space="preserve"> как соли высших карбоновых кислот. Моющие свойства мыла.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Углеводы. Классификация углеводов. Нахождение углеводов в природе. Глюкоза как </w:t>
      </w:r>
      <w:proofErr w:type="spellStart"/>
      <w:r w:rsidRPr="008266F5">
        <w:rPr>
          <w:rFonts w:ascii="Times New Roman" w:hAnsi="Times New Roman" w:cs="Times New Roman"/>
          <w:sz w:val="24"/>
          <w:szCs w:val="24"/>
        </w:rPr>
        <w:t>альдегидоспирт</w:t>
      </w:r>
      <w:proofErr w:type="spellEnd"/>
      <w:r w:rsidRPr="008266F5">
        <w:rPr>
          <w:rFonts w:ascii="Times New Roman" w:hAnsi="Times New Roman" w:cs="Times New Roman"/>
          <w:sz w:val="24"/>
          <w:szCs w:val="24"/>
        </w:rPr>
        <w:t>.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Теоретические основы химии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8266F5">
        <w:rPr>
          <w:rFonts w:ascii="Times New Roman" w:hAnsi="Times New Roman" w:cs="Times New Roman"/>
          <w:sz w:val="24"/>
          <w:szCs w:val="24"/>
        </w:rPr>
        <w:t>Электроотрицательность</w:t>
      </w:r>
      <w:proofErr w:type="spellEnd"/>
      <w:r w:rsidRPr="008266F5">
        <w:rPr>
          <w:rFonts w:ascii="Times New Roman" w:hAnsi="Times New Roman" w:cs="Times New Roman"/>
          <w:sz w:val="24"/>
          <w:szCs w:val="24"/>
        </w:rPr>
        <w:t>.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w:t>
      </w:r>
      <w:proofErr w:type="spellStart"/>
      <w:r w:rsidRPr="008266F5">
        <w:rPr>
          <w:rFonts w:ascii="Times New Roman" w:hAnsi="Times New Roman" w:cs="Times New Roman"/>
          <w:sz w:val="24"/>
          <w:szCs w:val="24"/>
        </w:rPr>
        <w:t>рH</w:t>
      </w:r>
      <w:proofErr w:type="spellEnd"/>
      <w:r w:rsidRPr="008266F5">
        <w:rPr>
          <w:rFonts w:ascii="Times New Roman" w:hAnsi="Times New Roman" w:cs="Times New Roman"/>
          <w:sz w:val="24"/>
          <w:szCs w:val="24"/>
        </w:rPr>
        <w:t xml:space="preserve"> раствора как показатель кислотности среды. Гидролиз солей. Значение гидролиза в биологических обменных процессах. </w:t>
      </w:r>
      <w:proofErr w:type="spellStart"/>
      <w:r w:rsidRPr="008266F5">
        <w:rPr>
          <w:rFonts w:ascii="Times New Roman" w:hAnsi="Times New Roman" w:cs="Times New Roman"/>
          <w:sz w:val="24"/>
          <w:szCs w:val="24"/>
        </w:rPr>
        <w:t>Окислительно</w:t>
      </w:r>
      <w:proofErr w:type="spellEnd"/>
      <w:r w:rsidRPr="008266F5">
        <w:rPr>
          <w:rFonts w:ascii="Times New Roman" w:hAnsi="Times New Roman" w:cs="Times New Roman"/>
          <w:sz w:val="24"/>
          <w:szCs w:val="24"/>
        </w:rPr>
        <w:t xml:space="preserve">-восстановительные реакции в природе, производственных процессах и жизнедеятельности организмов. </w:t>
      </w:r>
      <w:proofErr w:type="spellStart"/>
      <w:r w:rsidRPr="008266F5">
        <w:rPr>
          <w:rFonts w:ascii="Times New Roman" w:hAnsi="Times New Roman" w:cs="Times New Roman"/>
          <w:sz w:val="24"/>
          <w:szCs w:val="24"/>
        </w:rPr>
        <w:t>Окислительно</w:t>
      </w:r>
      <w:proofErr w:type="spellEnd"/>
      <w:r w:rsidRPr="008266F5">
        <w:rPr>
          <w:rFonts w:ascii="Times New Roman" w:hAnsi="Times New Roman" w:cs="Times New Roman"/>
          <w:sz w:val="24"/>
          <w:szCs w:val="24"/>
        </w:rPr>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и жизнь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Химия и сельское хозяйство. Минеральные и органические удобрения. Средства защиты растений.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Типы расчетных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массовой доли (массы) химического соединения в смеси.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массы (объема, количества вещества) продуктов реакции, если одно из веществ дано в избытке (имеет примеси).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массовой или объемной доли выхода продукта реакции от теоретически возможного.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теплового эффекта реакции.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объемных отношений газов при химических реакциях.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266F5" w:rsidRPr="008266F5" w:rsidRDefault="008266F5" w:rsidP="008266F5">
      <w:pPr>
        <w:pStyle w:val="a3"/>
        <w:ind w:firstLine="567"/>
        <w:jc w:val="both"/>
        <w:rPr>
          <w:rFonts w:ascii="Times New Roman" w:hAnsi="Times New Roman" w:cs="Times New Roman"/>
          <w:b/>
          <w:sz w:val="24"/>
          <w:szCs w:val="24"/>
        </w:rPr>
      </w:pPr>
      <w:bookmarkStart w:id="26" w:name="_Toc435412716"/>
      <w:bookmarkStart w:id="27" w:name="_Toc453968191"/>
      <w:r w:rsidRPr="008266F5">
        <w:rPr>
          <w:rFonts w:ascii="Times New Roman" w:hAnsi="Times New Roman" w:cs="Times New Roman"/>
          <w:b/>
          <w:sz w:val="24"/>
          <w:szCs w:val="24"/>
        </w:rPr>
        <w:t>Биология</w:t>
      </w:r>
      <w:bookmarkEnd w:id="26"/>
      <w:bookmarkEnd w:id="27"/>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proofErr w:type="gramStart"/>
      <w:r w:rsidRPr="008266F5">
        <w:rPr>
          <w:rFonts w:ascii="Times New Roman" w:hAnsi="Times New Roman" w:cs="Times New Roman"/>
          <w:sz w:val="24"/>
          <w:szCs w:val="24"/>
        </w:rPr>
        <w:t>индивидуальных способностей</w:t>
      </w:r>
      <w:proofErr w:type="gramEnd"/>
      <w:r w:rsidRPr="008266F5">
        <w:rPr>
          <w:rFonts w:ascii="Times New Roman" w:hAnsi="Times New Roman" w:cs="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8266F5">
        <w:rPr>
          <w:rFonts w:ascii="Times New Roman" w:hAnsi="Times New Roman" w:cs="Times New Roman"/>
          <w:sz w:val="24"/>
          <w:szCs w:val="24"/>
        </w:rPr>
        <w:t>межпредметных</w:t>
      </w:r>
      <w:proofErr w:type="spellEnd"/>
      <w:r w:rsidRPr="008266F5">
        <w:rPr>
          <w:rFonts w:ascii="Times New Roman" w:hAnsi="Times New Roman" w:cs="Times New Roman"/>
          <w:sz w:val="24"/>
          <w:szCs w:val="24"/>
        </w:rPr>
        <w:t xml:space="preserve"> связях с предметами областей естественных, математических и гуманитарных наук.</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Биология как комплекс наук о живой природе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Биологические системы как предмет изучения биологии.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Структурные и функциональные основы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8266F5">
        <w:rPr>
          <w:rFonts w:ascii="Times New Roman" w:hAnsi="Times New Roman" w:cs="Times New Roman"/>
          <w:sz w:val="24"/>
          <w:szCs w:val="24"/>
        </w:rPr>
        <w:t>Нанотехнологии</w:t>
      </w:r>
      <w:proofErr w:type="spellEnd"/>
      <w:r w:rsidRPr="008266F5">
        <w:rPr>
          <w:rFonts w:ascii="Times New Roman" w:hAnsi="Times New Roman" w:cs="Times New Roman"/>
          <w:sz w:val="24"/>
          <w:szCs w:val="24"/>
        </w:rPr>
        <w:t xml:space="preserve"> в биологии.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Вирусы – неклеточная форма жизни, меры профилактики вирусных заболеваний.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8266F5">
        <w:rPr>
          <w:rFonts w:ascii="Times New Roman" w:hAnsi="Times New Roman" w:cs="Times New Roman"/>
          <w:sz w:val="24"/>
          <w:szCs w:val="24"/>
        </w:rPr>
        <w:t>Геномика</w:t>
      </w:r>
      <w:proofErr w:type="spellEnd"/>
      <w:r w:rsidRPr="008266F5">
        <w:rPr>
          <w:rFonts w:ascii="Times New Roman" w:hAnsi="Times New Roman" w:cs="Times New Roman"/>
          <w:sz w:val="24"/>
          <w:szCs w:val="24"/>
        </w:rPr>
        <w:t xml:space="preserve">. Влияние </w:t>
      </w:r>
      <w:proofErr w:type="spellStart"/>
      <w:r w:rsidRPr="008266F5">
        <w:rPr>
          <w:rFonts w:ascii="Times New Roman" w:hAnsi="Times New Roman" w:cs="Times New Roman"/>
          <w:sz w:val="24"/>
          <w:szCs w:val="24"/>
        </w:rPr>
        <w:t>наркогенных</w:t>
      </w:r>
      <w:proofErr w:type="spellEnd"/>
      <w:r w:rsidRPr="008266F5">
        <w:rPr>
          <w:rFonts w:ascii="Times New Roman" w:hAnsi="Times New Roman" w:cs="Times New Roman"/>
          <w:sz w:val="24"/>
          <w:szCs w:val="24"/>
        </w:rPr>
        <w:t xml:space="preserve"> веществ на процессы в клетке.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Организм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Организм — единое целое.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Жизнедеятельность организма. Регуляция функций организма, гомеостаз.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Доместикация и селекция. Методы селекции. Биотехнология, ее направления и перспективы развития. Биобезопасность.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Теория эволюции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8266F5">
        <w:rPr>
          <w:rFonts w:ascii="Times New Roman" w:hAnsi="Times New Roman" w:cs="Times New Roman"/>
          <w:sz w:val="24"/>
          <w:szCs w:val="24"/>
        </w:rPr>
        <w:t>Микроэволюция</w:t>
      </w:r>
      <w:proofErr w:type="spellEnd"/>
      <w:r w:rsidRPr="008266F5">
        <w:rPr>
          <w:rFonts w:ascii="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Развитие жизни на Земле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 xml:space="preserve">Гипотезы происхождения жизни на Земле. Основные этапы эволюции органического мира на Земле.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 Организмы и окружающая среда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Приспособления организмов к действию экологических факторов. </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Глобальные антропогенные изменения в биосфере. Проблемы устойчивого развития.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Перспективы развития биологических наук.</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Физическая культура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Учебный предмет «Физическая культура» должен изучаться на </w:t>
      </w:r>
      <w:proofErr w:type="spellStart"/>
      <w:r w:rsidRPr="008266F5">
        <w:rPr>
          <w:rFonts w:ascii="Times New Roman" w:hAnsi="Times New Roman" w:cs="Times New Roman"/>
          <w:sz w:val="24"/>
          <w:szCs w:val="24"/>
        </w:rPr>
        <w:t>межпредметной</w:t>
      </w:r>
      <w:proofErr w:type="spellEnd"/>
      <w:r w:rsidRPr="008266F5">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Физическая культура и здоровый образ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Формы организации занятий физической культурой.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Современное состояние физической культуры и спорта в России.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Физкультурно-оздоровительная деятельность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Оздоровительные системы физического воспитания.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Индивидуально ориентированные </w:t>
      </w:r>
      <w:proofErr w:type="spellStart"/>
      <w:r w:rsidRPr="008266F5">
        <w:rPr>
          <w:rFonts w:ascii="Times New Roman" w:hAnsi="Times New Roman" w:cs="Times New Roman"/>
          <w:sz w:val="24"/>
          <w:szCs w:val="24"/>
        </w:rPr>
        <w:t>здоровьесберегающие</w:t>
      </w:r>
      <w:proofErr w:type="spellEnd"/>
      <w:r w:rsidRPr="008266F5">
        <w:rPr>
          <w:rFonts w:ascii="Times New Roman" w:hAnsi="Times New Roman" w:cs="Times New Roman"/>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Физическое совершенствование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Спортивные единоборства: технико-тактические действия самообороны; приемы страховки и </w:t>
      </w:r>
      <w:proofErr w:type="spellStart"/>
      <w:r w:rsidRPr="008266F5">
        <w:rPr>
          <w:rFonts w:ascii="Times New Roman" w:hAnsi="Times New Roman" w:cs="Times New Roman"/>
          <w:sz w:val="24"/>
          <w:szCs w:val="24"/>
        </w:rPr>
        <w:t>самостраховки</w:t>
      </w:r>
      <w:proofErr w:type="spellEnd"/>
      <w:r w:rsidRPr="008266F5">
        <w:rPr>
          <w:rFonts w:ascii="Times New Roman" w:hAnsi="Times New Roman" w:cs="Times New Roman"/>
          <w:sz w:val="24"/>
          <w:szCs w:val="24"/>
        </w:rPr>
        <w:t>.</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8266F5" w:rsidRPr="008266F5" w:rsidRDefault="008266F5" w:rsidP="008266F5">
      <w:pPr>
        <w:pStyle w:val="a3"/>
        <w:ind w:firstLine="567"/>
        <w:jc w:val="both"/>
        <w:rPr>
          <w:rFonts w:ascii="Times New Roman" w:hAnsi="Times New Roman" w:cs="Times New Roman"/>
          <w:b/>
          <w:sz w:val="24"/>
          <w:szCs w:val="24"/>
        </w:rPr>
      </w:pPr>
      <w:r w:rsidRPr="008266F5">
        <w:rPr>
          <w:rFonts w:ascii="Times New Roman" w:hAnsi="Times New Roman" w:cs="Times New Roman"/>
          <w:b/>
          <w:sz w:val="24"/>
          <w:szCs w:val="24"/>
        </w:rPr>
        <w:t>Основы безопасности жизнедеятельности (ОБЖ)</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«Основы здорового образа жизни» раскрывает основы здорового образа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безопасности жизнедеятельности» как учебный предмет обеспечивает:</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сформированность</w:t>
      </w:r>
      <w:proofErr w:type="spellEnd"/>
      <w:r w:rsidRPr="008266F5">
        <w:rPr>
          <w:rFonts w:ascii="Times New Roman" w:hAnsi="Times New Roman" w:cs="Times New Roman"/>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умение действовать индивидуально и в группе в опасных и чрезвычайных ситуациях;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воспитание патриотизма, уважения к историческому и </w:t>
      </w:r>
      <w:proofErr w:type="gramStart"/>
      <w:r w:rsidRPr="008266F5">
        <w:rPr>
          <w:rFonts w:ascii="Times New Roman" w:hAnsi="Times New Roman" w:cs="Times New Roman"/>
          <w:sz w:val="24"/>
          <w:szCs w:val="24"/>
        </w:rPr>
        <w:t>культурному прошлому России</w:t>
      </w:r>
      <w:proofErr w:type="gramEnd"/>
      <w:r w:rsidRPr="008266F5">
        <w:rPr>
          <w:rFonts w:ascii="Times New Roman" w:hAnsi="Times New Roman" w:cs="Times New Roman"/>
          <w:sz w:val="24"/>
          <w:szCs w:val="24"/>
        </w:rPr>
        <w:t xml:space="preserve"> и ее Вооруженным Силам;</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приобретение навыков в области гражданской обороны;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266F5" w:rsidRPr="008266F5" w:rsidRDefault="008266F5" w:rsidP="008266F5">
      <w:pPr>
        <w:pStyle w:val="a3"/>
        <w:ind w:firstLine="567"/>
        <w:jc w:val="both"/>
        <w:rPr>
          <w:rFonts w:ascii="Times New Roman" w:hAnsi="Times New Roman" w:cs="Times New Roman"/>
          <w:sz w:val="24"/>
          <w:szCs w:val="24"/>
        </w:rPr>
      </w:pPr>
      <w:proofErr w:type="spellStart"/>
      <w:r w:rsidRPr="008266F5">
        <w:rPr>
          <w:rFonts w:ascii="Times New Roman" w:hAnsi="Times New Roman" w:cs="Times New Roman"/>
          <w:sz w:val="24"/>
          <w:szCs w:val="24"/>
        </w:rPr>
        <w:t>Межпредметная</w:t>
      </w:r>
      <w:proofErr w:type="spellEnd"/>
      <w:r w:rsidRPr="008266F5">
        <w:rPr>
          <w:rFonts w:ascii="Times New Roman"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Базовый уровень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комплексной безопасности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8266F5">
        <w:rPr>
          <w:rFonts w:ascii="Times New Roman" w:hAnsi="Times New Roman" w:cs="Times New Roman"/>
          <w:sz w:val="24"/>
          <w:szCs w:val="24"/>
        </w:rPr>
        <w:t>экориска</w:t>
      </w:r>
      <w:proofErr w:type="spellEnd"/>
      <w:r w:rsidRPr="008266F5">
        <w:rPr>
          <w:rFonts w:ascii="Times New Roman" w:hAnsi="Times New Roman" w:cs="Times New Roman"/>
          <w:sz w:val="24"/>
          <w:szCs w:val="24"/>
        </w:rPr>
        <w:t>. Средства индивидуальной защиты. Предназначение и использование экологических знаков.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Защита населения Российской Федерации от опасных и чрезвычайных ситуаций</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sidRPr="008266F5">
        <w:rPr>
          <w:rFonts w:ascii="Times New Roman" w:hAnsi="Times New Roman" w:cs="Times New Roman"/>
          <w:sz w:val="24"/>
          <w:szCs w:val="24"/>
        </w:rPr>
        <w:t>опасности</w:t>
      </w:r>
      <w:proofErr w:type="gramEnd"/>
      <w:r w:rsidRPr="008266F5">
        <w:rPr>
          <w:rFonts w:ascii="Times New Roman" w:hAnsi="Times New Roman" w:cs="Times New Roman"/>
          <w:sz w:val="24"/>
          <w:szCs w:val="24"/>
        </w:rP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здорового образа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медицинских знаний и оказание первой помощи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Основы обороны государства</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w:t>
      </w:r>
      <w:r w:rsidRPr="008266F5">
        <w:rPr>
          <w:rFonts w:ascii="Times New Roman" w:hAnsi="Times New Roman" w:cs="Times New Roman"/>
          <w:sz w:val="24"/>
          <w:szCs w:val="24"/>
        </w:rPr>
        <w:lastRenderedPageBreak/>
        <w:t>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Правовые основы военной службы</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Элементы начальной военной подготовки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Военно-профессиональная деятельность</w:t>
      </w:r>
    </w:p>
    <w:p w:rsidR="008266F5" w:rsidRPr="008266F5" w:rsidRDefault="008266F5" w:rsidP="008266F5">
      <w:pPr>
        <w:pStyle w:val="a3"/>
        <w:ind w:firstLine="567"/>
        <w:jc w:val="both"/>
        <w:rPr>
          <w:rFonts w:ascii="Times New Roman" w:hAnsi="Times New Roman" w:cs="Times New Roman"/>
          <w:sz w:val="24"/>
          <w:szCs w:val="24"/>
        </w:rPr>
      </w:pPr>
      <w:r w:rsidRPr="008266F5">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266F5" w:rsidRPr="008266F5" w:rsidRDefault="008266F5" w:rsidP="008266F5">
      <w:pPr>
        <w:jc w:val="both"/>
        <w:rPr>
          <w:rFonts w:ascii="Times New Roman" w:hAnsi="Times New Roman"/>
          <w:sz w:val="24"/>
          <w:szCs w:val="24"/>
        </w:rPr>
      </w:pPr>
    </w:p>
    <w:p w:rsidR="008266F5" w:rsidRDefault="008266F5" w:rsidP="008266F5">
      <w:pPr>
        <w:jc w:val="both"/>
        <w:rPr>
          <w:rFonts w:ascii="Times New Roman" w:hAnsi="Times New Roman"/>
          <w:sz w:val="24"/>
          <w:szCs w:val="24"/>
        </w:rPr>
      </w:pPr>
    </w:p>
    <w:p w:rsidR="00F2470C" w:rsidRPr="008266F5" w:rsidRDefault="00F2470C" w:rsidP="008266F5">
      <w:pPr>
        <w:jc w:val="both"/>
        <w:rPr>
          <w:rFonts w:ascii="Times New Roman" w:hAnsi="Times New Roman"/>
          <w:sz w:val="24"/>
          <w:szCs w:val="24"/>
        </w:rPr>
      </w:pPr>
    </w:p>
    <w:p w:rsidR="008266F5" w:rsidRPr="008266F5" w:rsidRDefault="008266F5" w:rsidP="008266F5">
      <w:pPr>
        <w:jc w:val="both"/>
        <w:rPr>
          <w:rFonts w:ascii="Times New Roman" w:hAnsi="Times New Roman"/>
          <w:sz w:val="24"/>
          <w:szCs w:val="24"/>
        </w:rPr>
      </w:pPr>
    </w:p>
    <w:p w:rsidR="008266F5" w:rsidRPr="008266F5" w:rsidRDefault="008266F5" w:rsidP="006554B4">
      <w:pPr>
        <w:keepNext/>
        <w:keepLines/>
        <w:tabs>
          <w:tab w:val="left" w:pos="142"/>
        </w:tabs>
        <w:suppressAutoHyphens/>
        <w:spacing w:after="0" w:line="240" w:lineRule="auto"/>
        <w:contextualSpacing/>
        <w:jc w:val="center"/>
        <w:outlineLvl w:val="0"/>
        <w:rPr>
          <w:rFonts w:ascii="Times New Roman" w:eastAsia="Times New Roman" w:hAnsi="Times New Roman"/>
          <w:b/>
          <w:caps/>
          <w:sz w:val="24"/>
          <w:szCs w:val="24"/>
        </w:rPr>
      </w:pPr>
      <w:bookmarkStart w:id="28" w:name="_Toc453968167"/>
      <w:r w:rsidRPr="008266F5">
        <w:rPr>
          <w:rFonts w:ascii="Times New Roman" w:eastAsia="Times New Roman" w:hAnsi="Times New Roman"/>
          <w:b/>
          <w:caps/>
          <w:sz w:val="24"/>
          <w:szCs w:val="24"/>
        </w:rPr>
        <w:lastRenderedPageBreak/>
        <w:t>II. Содержательный раздел</w:t>
      </w:r>
    </w:p>
    <w:bookmarkEnd w:id="28"/>
    <w:p w:rsidR="008266F5" w:rsidRPr="008266F5" w:rsidRDefault="008266F5" w:rsidP="008266F5">
      <w:pPr>
        <w:suppressAutoHyphens/>
        <w:spacing w:after="0" w:line="240" w:lineRule="auto"/>
        <w:ind w:firstLine="709"/>
        <w:contextualSpacing/>
        <w:jc w:val="both"/>
        <w:rPr>
          <w:rFonts w:ascii="Times New Roman" w:hAnsi="Times New Roman"/>
          <w:sz w:val="24"/>
          <w:szCs w:val="24"/>
          <w:lang w:eastAsia="ru-RU"/>
        </w:rPr>
      </w:pPr>
    </w:p>
    <w:p w:rsidR="008266F5" w:rsidRPr="008266F5" w:rsidRDefault="008266F5" w:rsidP="008266F5">
      <w:pPr>
        <w:keepNext/>
        <w:keepLines/>
        <w:tabs>
          <w:tab w:val="left" w:pos="142"/>
        </w:tabs>
        <w:suppressAutoHyphens/>
        <w:spacing w:after="0" w:line="240" w:lineRule="auto"/>
        <w:ind w:firstLine="709"/>
        <w:contextualSpacing/>
        <w:jc w:val="both"/>
        <w:outlineLvl w:val="1"/>
        <w:rPr>
          <w:rFonts w:ascii="Times New Roman" w:eastAsia="Times New Roman" w:hAnsi="Times New Roman"/>
          <w:b/>
          <w:sz w:val="24"/>
          <w:szCs w:val="24"/>
          <w:u w:color="000000"/>
          <w:bdr w:val="nil"/>
          <w:lang w:eastAsia="ru-RU"/>
        </w:rPr>
      </w:pPr>
      <w:bookmarkStart w:id="29" w:name="_Toc435412694"/>
      <w:bookmarkStart w:id="30" w:name="_Toc453968168"/>
      <w:r w:rsidRPr="008266F5">
        <w:rPr>
          <w:rFonts w:ascii="Times New Roman" w:eastAsia="Times New Roman" w:hAnsi="Times New Roman"/>
          <w:b/>
          <w:sz w:val="24"/>
          <w:szCs w:val="24"/>
        </w:rPr>
        <w:t>II.</w:t>
      </w:r>
      <w:r w:rsidRPr="008266F5">
        <w:rPr>
          <w:rFonts w:ascii="Times New Roman" w:eastAsia="Times New Roman" w:hAnsi="Times New Roman"/>
          <w:b/>
          <w:sz w:val="24"/>
          <w:szCs w:val="24"/>
          <w:u w:color="000000"/>
          <w:bdr w:val="nil"/>
          <w:lang w:eastAsia="ru-RU"/>
        </w:rPr>
        <w:t xml:space="preserve">1. Программа развития универсальных учебных действий при </w:t>
      </w:r>
      <w:r w:rsidRPr="008266F5">
        <w:rPr>
          <w:rFonts w:ascii="Times New Roman" w:eastAsia="Times New Roman" w:hAnsi="Times New Roman"/>
          <w:b/>
          <w:sz w:val="24"/>
          <w:szCs w:val="24"/>
        </w:rPr>
        <w:t>получении</w:t>
      </w:r>
      <w:r w:rsidRPr="008266F5">
        <w:rPr>
          <w:rFonts w:ascii="Times New Roman" w:eastAsia="Times New Roman" w:hAnsi="Times New Roman"/>
          <w:b/>
          <w:sz w:val="24"/>
          <w:szCs w:val="24"/>
          <w:u w:color="000000"/>
          <w:bdr w:val="nil"/>
          <w:lang w:eastAsia="ru-RU"/>
        </w:rPr>
        <w:t xml:space="preserve"> </w:t>
      </w:r>
      <w:r w:rsidRPr="008266F5">
        <w:rPr>
          <w:rFonts w:ascii="Times New Roman" w:eastAsia="Times New Roman" w:hAnsi="Times New Roman"/>
          <w:b/>
          <w:sz w:val="24"/>
          <w:szCs w:val="24"/>
        </w:rPr>
        <w:t>среднего</w:t>
      </w:r>
      <w:r w:rsidRPr="008266F5">
        <w:rPr>
          <w:rFonts w:ascii="Times New Roman" w:eastAsia="Times New Roman" w:hAnsi="Times New Roman"/>
          <w:b/>
          <w:sz w:val="24"/>
          <w:szCs w:val="24"/>
          <w:u w:color="000000"/>
          <w:bdr w:val="nil"/>
          <w:lang w:eastAsia="ru-RU"/>
        </w:rPr>
        <w:t xml:space="preserve"> общего образования, включающая формирование </w:t>
      </w:r>
      <w:proofErr w:type="gramStart"/>
      <w:r w:rsidRPr="008266F5">
        <w:rPr>
          <w:rFonts w:ascii="Times New Roman" w:eastAsia="Times New Roman" w:hAnsi="Times New Roman"/>
          <w:b/>
          <w:sz w:val="24"/>
          <w:szCs w:val="24"/>
          <w:u w:color="000000"/>
          <w:bdr w:val="nil"/>
          <w:lang w:eastAsia="ru-RU"/>
        </w:rPr>
        <w:t>компетенций</w:t>
      </w:r>
      <w:proofErr w:type="gramEnd"/>
      <w:r w:rsidRPr="008266F5">
        <w:rPr>
          <w:rFonts w:ascii="Times New Roman" w:eastAsia="Times New Roman" w:hAnsi="Times New Roman"/>
          <w:b/>
          <w:sz w:val="24"/>
          <w:szCs w:val="24"/>
          <w:u w:color="000000"/>
          <w:bdr w:val="nil"/>
          <w:lang w:eastAsia="ru-RU"/>
        </w:rPr>
        <w:t xml:space="preserve"> обучающихся в области учебно-исследовательской и проектной деятельности</w:t>
      </w:r>
      <w:bookmarkEnd w:id="29"/>
      <w:bookmarkEnd w:id="30"/>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Структура примерной программы развития универсальных учебных действий (УУД) сформирована в соответствии </w:t>
      </w:r>
      <w:r w:rsidRPr="008266F5">
        <w:rPr>
          <w:rFonts w:ascii="Times New Roman" w:hAnsi="Times New Roman"/>
          <w:sz w:val="24"/>
          <w:szCs w:val="24"/>
        </w:rPr>
        <w:t>ФГОС СОО</w:t>
      </w:r>
      <w:r w:rsidRPr="008266F5">
        <w:rPr>
          <w:rFonts w:ascii="Times New Roman" w:hAnsi="Times New Roman"/>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color w:val="000000"/>
          <w:sz w:val="24"/>
          <w:szCs w:val="24"/>
          <w:u w:color="000000"/>
        </w:rPr>
      </w:pPr>
      <w:bookmarkStart w:id="31" w:name="_Toc435412695"/>
      <w:bookmarkStart w:id="32" w:name="_Toc453968169"/>
      <w:r w:rsidRPr="008266F5">
        <w:rPr>
          <w:rFonts w:ascii="Times New Roman" w:hAnsi="Times New Roman"/>
          <w:b/>
          <w:sz w:val="24"/>
          <w:szCs w:val="24"/>
        </w:rPr>
        <w:t>II.</w:t>
      </w:r>
      <w:r w:rsidRPr="008266F5">
        <w:rPr>
          <w:rFonts w:ascii="Times New Roman" w:hAnsi="Times New Roman"/>
          <w:b/>
          <w:color w:val="000000"/>
          <w:sz w:val="24"/>
          <w:szCs w:val="24"/>
          <w:u w:color="000000"/>
        </w:rPr>
        <w:t>1.1. </w:t>
      </w:r>
      <w:r w:rsidRPr="008266F5">
        <w:rPr>
          <w:rFonts w:ascii="Times New Roman" w:hAnsi="Times New Roman"/>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31"/>
      <w:bookmarkEnd w:id="32"/>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Примерная программа развития УУД является организационно-методической основой для реализации требований </w:t>
      </w:r>
      <w:r w:rsidRPr="008266F5">
        <w:rPr>
          <w:rFonts w:ascii="Times New Roman" w:hAnsi="Times New Roman"/>
          <w:sz w:val="24"/>
          <w:szCs w:val="24"/>
        </w:rPr>
        <w:t>ФГОС СОО</w:t>
      </w:r>
      <w:r w:rsidRPr="008266F5">
        <w:rPr>
          <w:rFonts w:ascii="Times New Roman" w:hAnsi="Times New Roman"/>
          <w:sz w:val="24"/>
          <w:szCs w:val="24"/>
          <w:u w:color="000000"/>
          <w:bdr w:val="nil"/>
          <w:lang w:eastAsia="ru-RU"/>
        </w:rPr>
        <w:t xml:space="preserve"> к личностным и </w:t>
      </w:r>
      <w:proofErr w:type="spellStart"/>
      <w:r w:rsidRPr="008266F5">
        <w:rPr>
          <w:rFonts w:ascii="Times New Roman" w:hAnsi="Times New Roman"/>
          <w:sz w:val="24"/>
          <w:szCs w:val="24"/>
          <w:u w:color="000000"/>
          <w:bdr w:val="nil"/>
          <w:lang w:eastAsia="ru-RU"/>
        </w:rPr>
        <w:t>метапредметным</w:t>
      </w:r>
      <w:proofErr w:type="spellEnd"/>
      <w:r w:rsidRPr="008266F5">
        <w:rPr>
          <w:rFonts w:ascii="Times New Roman" w:hAnsi="Times New Roman"/>
          <w:sz w:val="24"/>
          <w:szCs w:val="24"/>
          <w:u w:color="000000"/>
          <w:bdr w:val="nil"/>
          <w:lang w:eastAsia="ru-RU"/>
        </w:rPr>
        <w:t xml:space="preserve"> результатам освоения основной образовательной программы. Требования включают: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освоение </w:t>
      </w:r>
      <w:proofErr w:type="spellStart"/>
      <w:r w:rsidRPr="008266F5">
        <w:rPr>
          <w:rFonts w:ascii="Times New Roman" w:hAnsi="Times New Roman"/>
          <w:sz w:val="24"/>
          <w:szCs w:val="24"/>
          <w:u w:color="000000"/>
          <w:bdr w:val="nil"/>
          <w:lang w:eastAsia="ru-RU"/>
        </w:rPr>
        <w:t>межпредметных</w:t>
      </w:r>
      <w:proofErr w:type="spellEnd"/>
      <w:r w:rsidRPr="008266F5">
        <w:rPr>
          <w:rFonts w:ascii="Times New Roman" w:hAnsi="Times New Roman"/>
          <w:sz w:val="24"/>
          <w:szCs w:val="24"/>
          <w:u w:color="000000"/>
          <w:bdr w:val="nil"/>
          <w:lang w:eastAsia="ru-RU"/>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способность их использования в познавательной и социальной практике;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Программа направлена на: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Программа обеспечивает:</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решение задач общекультурного, личностного и познавательного развития обучающихся;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практическую направленность проводимых исследований и индивидуальных проектов;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подготовку к осознанному выбору дальнейшего образования и профессиональной деятельности.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Цель программы развития УУД — обеспечить организационно-методические условия для реализации системно-</w:t>
      </w:r>
      <w:proofErr w:type="spellStart"/>
      <w:r w:rsidRPr="008266F5">
        <w:rPr>
          <w:rFonts w:ascii="Times New Roman" w:hAnsi="Times New Roman"/>
          <w:sz w:val="24"/>
          <w:szCs w:val="24"/>
          <w:u w:color="000000"/>
          <w:bdr w:val="nil"/>
          <w:lang w:eastAsia="ru-RU"/>
        </w:rPr>
        <w:t>деятельностного</w:t>
      </w:r>
      <w:proofErr w:type="spellEnd"/>
      <w:r w:rsidRPr="008266F5">
        <w:rPr>
          <w:rFonts w:ascii="Times New Roman" w:hAnsi="Times New Roman"/>
          <w:sz w:val="24"/>
          <w:szCs w:val="24"/>
          <w:u w:color="000000"/>
          <w:bdr w:val="nil"/>
          <w:lang w:eastAsia="ru-RU"/>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 соответствии с указанной целью примерная программа развития УУД среднего общего образования определяет следующие задачи:</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sz w:val="24"/>
          <w:szCs w:val="24"/>
        </w:rPr>
      </w:pPr>
      <w:bookmarkStart w:id="33" w:name="_Toc435412696"/>
      <w:bookmarkStart w:id="34" w:name="_Toc453968170"/>
      <w:r w:rsidRPr="008266F5">
        <w:rPr>
          <w:rFonts w:ascii="Times New Roman" w:hAnsi="Times New Roman"/>
          <w:b/>
          <w:sz w:val="24"/>
          <w:szCs w:val="24"/>
        </w:rPr>
        <w:t>II.1</w:t>
      </w:r>
      <w:r w:rsidRPr="008266F5">
        <w:rPr>
          <w:rFonts w:ascii="Times New Roman" w:hAnsi="Times New Roman"/>
          <w:b/>
          <w:color w:val="000000"/>
          <w:sz w:val="24"/>
          <w:szCs w:val="24"/>
          <w:u w:color="000000"/>
        </w:rPr>
        <w:t>.2. </w:t>
      </w:r>
      <w:r w:rsidRPr="008266F5">
        <w:rPr>
          <w:rFonts w:ascii="Times New Roman" w:hAnsi="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33"/>
      <w:bookmarkEnd w:id="34"/>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8266F5">
        <w:rPr>
          <w:rFonts w:ascii="Times New Roman" w:hAnsi="Times New Roman"/>
          <w:sz w:val="24"/>
          <w:szCs w:val="24"/>
          <w:u w:color="000000"/>
          <w:bdr w:val="nil"/>
        </w:rPr>
        <w:t>рефлексивности</w:t>
      </w:r>
      <w:proofErr w:type="spellEnd"/>
      <w:r w:rsidRPr="008266F5">
        <w:rPr>
          <w:rFonts w:ascii="Times New Roman" w:hAnsi="Times New Roman"/>
          <w:sz w:val="24"/>
          <w:szCs w:val="24"/>
          <w:u w:color="000000"/>
          <w:bdr w:val="nil"/>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8266F5">
        <w:rPr>
          <w:rFonts w:ascii="Times New Roman" w:hAnsi="Times New Roman"/>
          <w:sz w:val="24"/>
          <w:szCs w:val="24"/>
          <w:u w:color="000000"/>
          <w:bdr w:val="nil"/>
        </w:rPr>
        <w:t>метапредметным</w:t>
      </w:r>
      <w:proofErr w:type="spellEnd"/>
      <w:r w:rsidRPr="008266F5">
        <w:rPr>
          <w:rFonts w:ascii="Times New Roman" w:hAnsi="Times New Roman"/>
          <w:sz w:val="24"/>
          <w:szCs w:val="24"/>
          <w:u w:color="000000"/>
          <w:bdr w:val="nil"/>
        </w:rPr>
        <w:t xml:space="preserve"> основаниям деятельности. Универсальные учебные действия в процессе взросления из средства (того, что самим процессом своего становления </w:t>
      </w:r>
      <w:r w:rsidRPr="008266F5">
        <w:rPr>
          <w:rFonts w:ascii="Times New Roman" w:hAnsi="Times New Roman"/>
          <w:sz w:val="24"/>
          <w:szCs w:val="24"/>
          <w:u w:color="000000"/>
          <w:bdr w:val="nil"/>
        </w:rPr>
        <w:lastRenderedPageBreak/>
        <w:t xml:space="preserve">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8266F5">
        <w:rPr>
          <w:rFonts w:ascii="Times New Roman" w:hAnsi="Times New Roman"/>
          <w:sz w:val="24"/>
          <w:szCs w:val="24"/>
          <w:u w:color="000000"/>
          <w:bdr w:val="nil"/>
        </w:rPr>
        <w:t>компетентностного</w:t>
      </w:r>
      <w:proofErr w:type="spellEnd"/>
      <w:r w:rsidRPr="008266F5">
        <w:rPr>
          <w:rFonts w:ascii="Times New Roman" w:hAnsi="Times New Roman"/>
          <w:sz w:val="24"/>
          <w:szCs w:val="24"/>
          <w:u w:color="000000"/>
          <w:bdr w:val="nil"/>
        </w:rPr>
        <w:t xml:space="preserve"> развития, поставить задачу </w:t>
      </w:r>
      <w:proofErr w:type="spellStart"/>
      <w:r w:rsidRPr="008266F5">
        <w:rPr>
          <w:rFonts w:ascii="Times New Roman" w:hAnsi="Times New Roman"/>
          <w:sz w:val="24"/>
          <w:szCs w:val="24"/>
          <w:u w:color="000000"/>
          <w:bdr w:val="nil"/>
        </w:rPr>
        <w:t>доращивания</w:t>
      </w:r>
      <w:proofErr w:type="spellEnd"/>
      <w:r w:rsidRPr="008266F5">
        <w:rPr>
          <w:rFonts w:ascii="Times New Roman" w:hAnsi="Times New Roman"/>
          <w:sz w:val="24"/>
          <w:szCs w:val="24"/>
          <w:u w:color="000000"/>
          <w:bdr w:val="nil"/>
        </w:rPr>
        <w:t xml:space="preserve"> компетенций.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8266F5">
        <w:rPr>
          <w:rFonts w:ascii="Times New Roman" w:hAnsi="Times New Roman"/>
          <w:sz w:val="24"/>
          <w:szCs w:val="24"/>
          <w:u w:color="000000"/>
          <w:bdr w:val="nil"/>
        </w:rPr>
        <w:t>внеучебные</w:t>
      </w:r>
      <w:proofErr w:type="spellEnd"/>
      <w:r w:rsidRPr="008266F5">
        <w:rPr>
          <w:rFonts w:ascii="Times New Roman" w:hAnsi="Times New Roman"/>
          <w:sz w:val="24"/>
          <w:szCs w:val="24"/>
          <w:u w:color="000000"/>
          <w:bdr w:val="nil"/>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Pr="008266F5">
        <w:rPr>
          <w:rFonts w:ascii="Times New Roman" w:hAnsi="Times New Roman"/>
          <w:sz w:val="24"/>
          <w:szCs w:val="24"/>
          <w:u w:color="000000"/>
          <w:bdr w:val="nil"/>
        </w:rPr>
        <w:t>смыслообразование</w:t>
      </w:r>
      <w:proofErr w:type="spellEnd"/>
      <w:r w:rsidRPr="008266F5">
        <w:rPr>
          <w:rFonts w:ascii="Times New Roman" w:hAnsi="Times New Roman"/>
          <w:sz w:val="24"/>
          <w:szCs w:val="24"/>
          <w:u w:color="000000"/>
          <w:bdr w:val="nil"/>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8266F5">
        <w:rPr>
          <w:rFonts w:ascii="Times New Roman" w:hAnsi="Times New Roman"/>
          <w:sz w:val="24"/>
          <w:szCs w:val="24"/>
          <w:u w:color="000000"/>
          <w:bdr w:val="nil"/>
        </w:rPr>
        <w:t>полимотивированность</w:t>
      </w:r>
      <w:proofErr w:type="spellEnd"/>
      <w:r w:rsidRPr="008266F5">
        <w:rPr>
          <w:rFonts w:ascii="Times New Roman" w:hAnsi="Times New Roman"/>
          <w:sz w:val="24"/>
          <w:szCs w:val="24"/>
          <w:u w:color="000000"/>
          <w:bdr w:val="nil"/>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Недостаточный уровень </w:t>
      </w:r>
      <w:proofErr w:type="spellStart"/>
      <w:r w:rsidRPr="008266F5">
        <w:rPr>
          <w:rFonts w:ascii="Times New Roman" w:hAnsi="Times New Roman"/>
          <w:sz w:val="24"/>
          <w:szCs w:val="24"/>
          <w:u w:color="000000"/>
          <w:bdr w:val="nil"/>
        </w:rPr>
        <w:t>сформированности</w:t>
      </w:r>
      <w:proofErr w:type="spellEnd"/>
      <w:r w:rsidRPr="008266F5">
        <w:rPr>
          <w:rFonts w:ascii="Times New Roman" w:hAnsi="Times New Roman"/>
          <w:sz w:val="24"/>
          <w:szCs w:val="24"/>
          <w:u w:color="000000"/>
          <w:bdr w:val="nil"/>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w:t>
      </w:r>
      <w:r w:rsidRPr="008266F5">
        <w:rPr>
          <w:rFonts w:ascii="Times New Roman" w:hAnsi="Times New Roman"/>
          <w:sz w:val="24"/>
          <w:szCs w:val="24"/>
          <w:u w:color="000000"/>
          <w:bdr w:val="nil"/>
        </w:rPr>
        <w:lastRenderedPageBreak/>
        <w:t>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8266F5">
        <w:rPr>
          <w:rFonts w:ascii="Times New Roman" w:hAnsi="Times New Roman"/>
          <w:sz w:val="24"/>
          <w:szCs w:val="24"/>
          <w:u w:color="000000"/>
          <w:bdr w:val="nil"/>
        </w:rPr>
        <w:t>полидисциплинарных</w:t>
      </w:r>
      <w:proofErr w:type="spellEnd"/>
      <w:r w:rsidRPr="008266F5">
        <w:rPr>
          <w:rFonts w:ascii="Times New Roman" w:hAnsi="Times New Roman"/>
          <w:sz w:val="24"/>
          <w:szCs w:val="24"/>
          <w:u w:color="000000"/>
          <w:bdr w:val="nil"/>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color w:val="000000"/>
          <w:sz w:val="24"/>
          <w:szCs w:val="24"/>
          <w:u w:color="000000"/>
        </w:rPr>
      </w:pPr>
      <w:bookmarkStart w:id="35" w:name="_Toc435412697"/>
      <w:bookmarkStart w:id="36" w:name="_Toc453968171"/>
      <w:r w:rsidRPr="008266F5">
        <w:rPr>
          <w:rFonts w:ascii="Times New Roman" w:hAnsi="Times New Roman"/>
          <w:b/>
          <w:sz w:val="24"/>
          <w:szCs w:val="24"/>
        </w:rPr>
        <w:t>II.1</w:t>
      </w:r>
      <w:r w:rsidRPr="008266F5">
        <w:rPr>
          <w:rFonts w:ascii="Times New Roman" w:hAnsi="Times New Roman"/>
          <w:b/>
          <w:color w:val="000000"/>
          <w:sz w:val="24"/>
          <w:szCs w:val="24"/>
          <w:u w:color="000000"/>
        </w:rPr>
        <w:t>.3. </w:t>
      </w:r>
      <w:r w:rsidRPr="008266F5">
        <w:rPr>
          <w:rFonts w:ascii="Times New Roman" w:hAnsi="Times New Roman"/>
          <w:b/>
          <w:sz w:val="24"/>
          <w:szCs w:val="24"/>
        </w:rPr>
        <w:t>Типовые задачи по формированию универсальных учебных действий</w:t>
      </w:r>
      <w:bookmarkEnd w:id="35"/>
      <w:bookmarkEnd w:id="36"/>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возможности самостоятельного выбора обучающимися темпа, режимов и форм освоения предметного материала;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обеспечение наличия образовательных событий, в рамках которых решаются задачи, носящие </w:t>
      </w:r>
      <w:proofErr w:type="spellStart"/>
      <w:r w:rsidRPr="008266F5">
        <w:rPr>
          <w:rFonts w:ascii="Times New Roman" w:hAnsi="Times New Roman"/>
          <w:sz w:val="24"/>
          <w:szCs w:val="24"/>
          <w:u w:color="000000"/>
          <w:bdr w:val="nil"/>
          <w:lang w:eastAsia="ru-RU"/>
        </w:rPr>
        <w:t>полидисциплинарный</w:t>
      </w:r>
      <w:proofErr w:type="spellEnd"/>
      <w:r w:rsidRPr="008266F5">
        <w:rPr>
          <w:rFonts w:ascii="Times New Roman" w:hAnsi="Times New Roman"/>
          <w:sz w:val="24"/>
          <w:szCs w:val="24"/>
          <w:u w:color="000000"/>
          <w:bdr w:val="nil"/>
          <w:lang w:eastAsia="ru-RU"/>
        </w:rPr>
        <w:t xml:space="preserve"> и </w:t>
      </w:r>
      <w:proofErr w:type="spellStart"/>
      <w:r w:rsidRPr="008266F5">
        <w:rPr>
          <w:rFonts w:ascii="Times New Roman" w:hAnsi="Times New Roman"/>
          <w:sz w:val="24"/>
          <w:szCs w:val="24"/>
          <w:u w:color="000000"/>
          <w:bdr w:val="nil"/>
          <w:lang w:eastAsia="ru-RU"/>
        </w:rPr>
        <w:t>метапредметный</w:t>
      </w:r>
      <w:proofErr w:type="spellEnd"/>
      <w:r w:rsidRPr="008266F5">
        <w:rPr>
          <w:rFonts w:ascii="Times New Roman" w:hAnsi="Times New Roman"/>
          <w:sz w:val="24"/>
          <w:szCs w:val="24"/>
          <w:u w:color="000000"/>
          <w:bdr w:val="nil"/>
          <w:lang w:eastAsia="ru-RU"/>
        </w:rPr>
        <w:t xml:space="preserve"> характер;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обеспечение наличия в образовательной деятельности событий, требующих от обучающихся предъявления продуктов своей деятельности.</w:t>
      </w:r>
    </w:p>
    <w:p w:rsidR="008266F5" w:rsidRPr="008266F5" w:rsidRDefault="008266F5" w:rsidP="008266F5">
      <w:pPr>
        <w:suppressAutoHyphens/>
        <w:spacing w:after="0" w:line="240" w:lineRule="auto"/>
        <w:ind w:firstLine="709"/>
        <w:contextualSpacing/>
        <w:jc w:val="both"/>
        <w:rPr>
          <w:rFonts w:ascii="Times New Roman" w:hAnsi="Times New Roman"/>
          <w:b/>
          <w:i/>
          <w:sz w:val="24"/>
          <w:szCs w:val="24"/>
          <w:u w:color="000000"/>
          <w:bdr w:val="nil"/>
        </w:rPr>
      </w:pPr>
      <w:r w:rsidRPr="008266F5">
        <w:rPr>
          <w:rFonts w:ascii="Times New Roman" w:hAnsi="Times New Roman"/>
          <w:b/>
          <w:i/>
          <w:sz w:val="24"/>
          <w:szCs w:val="24"/>
          <w:u w:color="000000"/>
          <w:bdr w:val="nil"/>
        </w:rPr>
        <w:t xml:space="preserve">Формирование познавательных универсальных учебных действий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Задачи должны быть сконструированы таким образом, чтобы формировать у обучающихся умения: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а) объяснять явления с научной точки зрения;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б) разрабатывать дизайн научного исследования;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8266F5">
        <w:rPr>
          <w:rFonts w:ascii="Times New Roman" w:hAnsi="Times New Roman"/>
          <w:sz w:val="24"/>
          <w:szCs w:val="24"/>
          <w:u w:color="000000"/>
          <w:bdr w:val="nil"/>
          <w:lang w:eastAsia="ru-RU"/>
        </w:rPr>
        <w:t>полидисциплинарных</w:t>
      </w:r>
      <w:proofErr w:type="spellEnd"/>
      <w:r w:rsidRPr="008266F5">
        <w:rPr>
          <w:rFonts w:ascii="Times New Roman" w:hAnsi="Times New Roman"/>
          <w:sz w:val="24"/>
          <w:szCs w:val="24"/>
          <w:u w:color="000000"/>
          <w:bdr w:val="nil"/>
          <w:lang w:eastAsia="ru-RU"/>
        </w:rPr>
        <w:t xml:space="preserve"> связей, формирования рефлексии обучающегося и формирования </w:t>
      </w:r>
      <w:proofErr w:type="spellStart"/>
      <w:r w:rsidRPr="008266F5">
        <w:rPr>
          <w:rFonts w:ascii="Times New Roman" w:hAnsi="Times New Roman"/>
          <w:sz w:val="24"/>
          <w:szCs w:val="24"/>
          <w:u w:color="000000"/>
          <w:bdr w:val="nil"/>
          <w:lang w:eastAsia="ru-RU"/>
        </w:rPr>
        <w:t>метапредметных</w:t>
      </w:r>
      <w:proofErr w:type="spellEnd"/>
      <w:r w:rsidRPr="008266F5">
        <w:rPr>
          <w:rFonts w:ascii="Times New Roman" w:hAnsi="Times New Roman"/>
          <w:sz w:val="24"/>
          <w:szCs w:val="24"/>
          <w:u w:color="000000"/>
          <w:bdr w:val="nil"/>
          <w:lang w:eastAsia="ru-RU"/>
        </w:rPr>
        <w:t xml:space="preserve"> понятий и представлений.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8266F5">
        <w:rPr>
          <w:rFonts w:ascii="Times New Roman" w:hAnsi="Times New Roman"/>
          <w:sz w:val="24"/>
          <w:szCs w:val="24"/>
          <w:u w:color="000000"/>
          <w:bdr w:val="nil"/>
          <w:lang w:eastAsia="ru-RU"/>
        </w:rPr>
        <w:t>межпредметных</w:t>
      </w:r>
      <w:proofErr w:type="spellEnd"/>
      <w:r w:rsidRPr="008266F5">
        <w:rPr>
          <w:rFonts w:ascii="Times New Roman" w:hAnsi="Times New Roman"/>
          <w:sz w:val="24"/>
          <w:szCs w:val="24"/>
          <w:u w:color="000000"/>
          <w:bdr w:val="nil"/>
          <w:lang w:eastAsia="ru-RU"/>
        </w:rPr>
        <w:t xml:space="preserve"> связей, целостной картины мира. </w:t>
      </w:r>
      <w:proofErr w:type="gramStart"/>
      <w:r w:rsidRPr="008266F5">
        <w:rPr>
          <w:rFonts w:ascii="Times New Roman" w:hAnsi="Times New Roman"/>
          <w:sz w:val="24"/>
          <w:szCs w:val="24"/>
          <w:u w:color="000000"/>
          <w:bdr w:val="nil"/>
          <w:lang w:eastAsia="ru-RU"/>
        </w:rPr>
        <w:t>Например</w:t>
      </w:r>
      <w:proofErr w:type="gramEnd"/>
      <w:r w:rsidRPr="008266F5">
        <w:rPr>
          <w:rFonts w:ascii="Times New Roman" w:hAnsi="Times New Roman"/>
          <w:sz w:val="24"/>
          <w:szCs w:val="24"/>
          <w:u w:color="000000"/>
          <w:bdr w:val="nil"/>
          <w:lang w:eastAsia="ru-RU"/>
        </w:rPr>
        <w:t xml:space="preserve">: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proofErr w:type="spellStart"/>
      <w:r w:rsidRPr="008266F5">
        <w:rPr>
          <w:rFonts w:ascii="Times New Roman" w:hAnsi="Times New Roman"/>
          <w:sz w:val="24"/>
          <w:szCs w:val="24"/>
          <w:u w:color="000000"/>
          <w:bdr w:val="nil"/>
          <w:lang w:eastAsia="ru-RU"/>
        </w:rPr>
        <w:t>полидисциплинарные</w:t>
      </w:r>
      <w:proofErr w:type="spellEnd"/>
      <w:r w:rsidRPr="008266F5">
        <w:rPr>
          <w:rFonts w:ascii="Times New Roman" w:hAnsi="Times New Roman"/>
          <w:sz w:val="24"/>
          <w:szCs w:val="24"/>
          <w:u w:color="000000"/>
          <w:bdr w:val="nil"/>
          <w:lang w:eastAsia="ru-RU"/>
        </w:rPr>
        <w:t xml:space="preserve"> и </w:t>
      </w:r>
      <w:proofErr w:type="spellStart"/>
      <w:r w:rsidRPr="008266F5">
        <w:rPr>
          <w:rFonts w:ascii="Times New Roman" w:hAnsi="Times New Roman"/>
          <w:sz w:val="24"/>
          <w:szCs w:val="24"/>
          <w:u w:color="000000"/>
          <w:bdr w:val="nil"/>
          <w:lang w:eastAsia="ru-RU"/>
        </w:rPr>
        <w:t>метапредметные</w:t>
      </w:r>
      <w:proofErr w:type="spellEnd"/>
      <w:r w:rsidRPr="008266F5">
        <w:rPr>
          <w:rFonts w:ascii="Times New Roman" w:hAnsi="Times New Roman"/>
          <w:sz w:val="24"/>
          <w:szCs w:val="24"/>
          <w:u w:color="000000"/>
          <w:bdr w:val="nil"/>
          <w:lang w:eastAsia="ru-RU"/>
        </w:rPr>
        <w:t xml:space="preserve"> погружения и </w:t>
      </w:r>
      <w:proofErr w:type="spellStart"/>
      <w:r w:rsidRPr="008266F5">
        <w:rPr>
          <w:rFonts w:ascii="Times New Roman" w:hAnsi="Times New Roman"/>
          <w:sz w:val="24"/>
          <w:szCs w:val="24"/>
          <w:u w:color="000000"/>
          <w:bdr w:val="nil"/>
          <w:lang w:eastAsia="ru-RU"/>
        </w:rPr>
        <w:t>интенсивы</w:t>
      </w:r>
      <w:proofErr w:type="spellEnd"/>
      <w:r w:rsidRPr="008266F5">
        <w:rPr>
          <w:rFonts w:ascii="Times New Roman" w:hAnsi="Times New Roman"/>
          <w:sz w:val="24"/>
          <w:szCs w:val="24"/>
          <w:u w:color="000000"/>
          <w:bdr w:val="nil"/>
          <w:lang w:eastAsia="ru-RU"/>
        </w:rPr>
        <w:t>;</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методологические и философские семинары;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образовательные экспедиции и экскурсии;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учебно-исследовательская работа обучающихся, которая предполагает:</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 xml:space="preserve"> выбор тематики исследования, связанной с новейшими достижениями в области науки и технологий;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 выбор тематики исследований, связанных с учебными предметами, не изучаемыми в школе: психологией, социологией, бизнесом и др.;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выбор тематики исследований, направленных на изучение проблем местного сообщества, региона, мира в целом.</w:t>
      </w:r>
    </w:p>
    <w:p w:rsidR="008266F5" w:rsidRPr="008266F5" w:rsidRDefault="008266F5" w:rsidP="008266F5">
      <w:pPr>
        <w:suppressAutoHyphens/>
        <w:spacing w:after="0" w:line="240" w:lineRule="auto"/>
        <w:ind w:firstLine="709"/>
        <w:contextualSpacing/>
        <w:jc w:val="both"/>
        <w:rPr>
          <w:rFonts w:ascii="Times New Roman" w:hAnsi="Times New Roman"/>
          <w:b/>
          <w:i/>
          <w:sz w:val="24"/>
          <w:szCs w:val="24"/>
          <w:u w:color="000000"/>
          <w:bdr w:val="nil"/>
        </w:rPr>
      </w:pPr>
      <w:r w:rsidRPr="008266F5">
        <w:rPr>
          <w:rFonts w:ascii="Times New Roman" w:hAnsi="Times New Roman"/>
          <w:b/>
          <w:i/>
          <w:sz w:val="24"/>
          <w:szCs w:val="24"/>
          <w:u w:color="000000"/>
          <w:bdr w:val="nil"/>
        </w:rPr>
        <w:t>Формирование коммуникативных универсальных учебных действий</w:t>
      </w:r>
    </w:p>
    <w:p w:rsidR="008266F5" w:rsidRPr="008266F5" w:rsidRDefault="008266F5" w:rsidP="008266F5">
      <w:pPr>
        <w:suppressAutoHyphens/>
        <w:spacing w:after="0" w:line="240" w:lineRule="auto"/>
        <w:ind w:firstLine="709"/>
        <w:contextualSpacing/>
        <w:jc w:val="both"/>
        <w:rPr>
          <w:rFonts w:ascii="Times New Roman" w:hAnsi="Times New Roman"/>
          <w:spacing w:val="-4"/>
          <w:sz w:val="24"/>
          <w:szCs w:val="24"/>
          <w:u w:color="000000"/>
          <w:bdr w:val="nil"/>
        </w:rPr>
      </w:pPr>
      <w:r w:rsidRPr="008266F5">
        <w:rPr>
          <w:rFonts w:ascii="Times New Roman" w:hAnsi="Times New Roman"/>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Открытость образовательной среды позволяет обеспечивать возможность коммуникации: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 обучающимися других образовательных организаций региона, как с ровесниками, так и с детьми иных возрастов;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представителями власти, местного самоуправления, фондов, спонсорами и др.</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8266F5">
        <w:rPr>
          <w:rFonts w:ascii="Times New Roman" w:hAnsi="Times New Roman"/>
          <w:sz w:val="24"/>
          <w:szCs w:val="24"/>
          <w:u w:color="000000"/>
          <w:bdr w:val="nil"/>
          <w:lang w:eastAsia="ru-RU"/>
        </w:rPr>
        <w:t>полидисциплинарный</w:t>
      </w:r>
      <w:proofErr w:type="spellEnd"/>
      <w:r w:rsidRPr="008266F5">
        <w:rPr>
          <w:rFonts w:ascii="Times New Roman" w:hAnsi="Times New Roman"/>
          <w:sz w:val="24"/>
          <w:szCs w:val="24"/>
          <w:u w:color="000000"/>
          <w:bdr w:val="nil"/>
          <w:lang w:eastAsia="ru-RU"/>
        </w:rPr>
        <w:t xml:space="preserve"> характер и касаться ближайшего будущего;</w:t>
      </w:r>
    </w:p>
    <w:p w:rsidR="008266F5" w:rsidRPr="008266F5" w:rsidRDefault="008266F5" w:rsidP="008266F5">
      <w:pPr>
        <w:suppressAutoHyphens/>
        <w:spacing w:after="0" w:line="240" w:lineRule="auto"/>
        <w:ind w:firstLine="284"/>
        <w:contextualSpacing/>
        <w:jc w:val="both"/>
        <w:rPr>
          <w:rFonts w:ascii="Times New Roman" w:hAnsi="Times New Roman"/>
          <w:spacing w:val="-6"/>
          <w:sz w:val="24"/>
          <w:szCs w:val="24"/>
          <w:u w:color="000000"/>
          <w:bdr w:val="nil"/>
          <w:lang w:eastAsia="ru-RU"/>
        </w:rPr>
      </w:pPr>
      <w:r w:rsidRPr="008266F5">
        <w:rPr>
          <w:rFonts w:ascii="Times New Roman" w:hAnsi="Times New Roman"/>
          <w:spacing w:val="-6"/>
          <w:sz w:val="24"/>
          <w:szCs w:val="24"/>
          <w:u w:color="000000"/>
          <w:bdr w:val="nil"/>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комплексные задачи, направленные на решение проблем местного сообщества;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комплексные задачи, направленные на изменение и улучшение реально существующих бизнес-практик;</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социальные проекты, направленные на улучшение жизни местного сообщества. К таким проектам относятся: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а) участие в волонтерских акциях и движениях, самостоятельная организация волонтерских акций;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б) участие в благотворительных акциях и движениях, самостоятельная организация благотворительных акций;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получение предметных знаний в структурах, альтернативных образовательной организации: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а) в заочных и дистанционных школах и университетах;</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б) участие в дистанционных конкурсах и олимпиадах;</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в) самостоятельное освоение отдельных предметов и курсов;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г) самостоятельное освоение дополнительных иностранных языков.</w:t>
      </w:r>
    </w:p>
    <w:p w:rsidR="008266F5" w:rsidRPr="008266F5" w:rsidRDefault="008266F5" w:rsidP="008266F5">
      <w:pPr>
        <w:suppressAutoHyphens/>
        <w:spacing w:after="0" w:line="240" w:lineRule="auto"/>
        <w:ind w:firstLine="709"/>
        <w:contextualSpacing/>
        <w:jc w:val="both"/>
        <w:rPr>
          <w:rFonts w:ascii="Times New Roman" w:hAnsi="Times New Roman"/>
          <w:b/>
          <w:i/>
          <w:sz w:val="24"/>
          <w:szCs w:val="24"/>
          <w:u w:color="000000"/>
          <w:bdr w:val="nil"/>
        </w:rPr>
      </w:pPr>
      <w:r w:rsidRPr="008266F5">
        <w:rPr>
          <w:rFonts w:ascii="Times New Roman" w:hAnsi="Times New Roman"/>
          <w:b/>
          <w:i/>
          <w:sz w:val="24"/>
          <w:szCs w:val="24"/>
          <w:u w:color="000000"/>
          <w:bdr w:val="nil"/>
        </w:rPr>
        <w:t>Формирование регулятивных универсальных учебных действий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w:t>
      </w:r>
      <w:proofErr w:type="gramStart"/>
      <w:r w:rsidRPr="008266F5">
        <w:rPr>
          <w:rFonts w:ascii="Times New Roman" w:hAnsi="Times New Roman"/>
          <w:sz w:val="24"/>
          <w:szCs w:val="24"/>
          <w:u w:color="000000"/>
          <w:bdr w:val="nil"/>
        </w:rPr>
        <w:t>Например</w:t>
      </w:r>
      <w:proofErr w:type="gramEnd"/>
      <w:r w:rsidRPr="008266F5">
        <w:rPr>
          <w:rFonts w:ascii="Times New Roman" w:hAnsi="Times New Roman"/>
          <w:sz w:val="24"/>
          <w:szCs w:val="24"/>
          <w:u w:color="000000"/>
          <w:bdr w:val="nil"/>
        </w:rPr>
        <w:t>:</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lastRenderedPageBreak/>
        <w:t>а) самостоятельное изучение дополнительных иностранных языков с последующей сертификацией;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б) самостоятельное освоение глав, разделов и тем учебных предметов;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в) самостоятельное обучение в заочных и дистанционных школах и университетах;</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е) самостоятельное управление ресурсами, в том числе нематериальными;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ж) презентация результатов проектной работы на различных этапах ее реализации.</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color w:val="000000"/>
          <w:sz w:val="24"/>
          <w:szCs w:val="24"/>
          <w:u w:color="000000"/>
        </w:rPr>
      </w:pPr>
      <w:bookmarkStart w:id="37" w:name="_Toc435412698"/>
      <w:bookmarkStart w:id="38" w:name="_Toc453968172"/>
      <w:r w:rsidRPr="008266F5">
        <w:rPr>
          <w:rFonts w:ascii="Times New Roman" w:hAnsi="Times New Roman"/>
          <w:b/>
          <w:sz w:val="24"/>
          <w:szCs w:val="24"/>
        </w:rPr>
        <w:t>II.1</w:t>
      </w:r>
      <w:r w:rsidRPr="008266F5">
        <w:rPr>
          <w:rFonts w:ascii="Times New Roman" w:hAnsi="Times New Roman"/>
          <w:b/>
          <w:color w:val="000000"/>
          <w:sz w:val="24"/>
          <w:szCs w:val="24"/>
          <w:u w:color="000000"/>
        </w:rPr>
        <w:t>.4. </w:t>
      </w:r>
      <w:r w:rsidRPr="008266F5">
        <w:rPr>
          <w:rFonts w:ascii="Times New Roman" w:hAnsi="Times New Roman"/>
          <w:b/>
          <w:sz w:val="24"/>
          <w:szCs w:val="24"/>
        </w:rPr>
        <w:t>Описание особенностей учебно-исследовательской и проектной деятельности обучающихся</w:t>
      </w:r>
      <w:bookmarkEnd w:id="37"/>
      <w:bookmarkEnd w:id="38"/>
      <w:r w:rsidRPr="008266F5">
        <w:rPr>
          <w:rFonts w:ascii="Times New Roman" w:hAnsi="Times New Roman"/>
          <w:b/>
          <w:color w:val="000000"/>
          <w:sz w:val="24"/>
          <w:szCs w:val="24"/>
          <w:u w:color="000000"/>
        </w:rPr>
        <w:t xml:space="preserve">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52525"/>
          <w:bdr w:val="nil"/>
          <w:shd w:val="clear" w:color="auto" w:fill="FFFFFF"/>
        </w:rPr>
      </w:pPr>
      <w:r w:rsidRPr="008266F5">
        <w:rPr>
          <w:rFonts w:ascii="Times New Roman" w:hAnsi="Times New Roman"/>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52525"/>
          <w:bdr w:val="nil"/>
          <w:shd w:val="clear" w:color="auto" w:fill="FFFFFF"/>
        </w:rPr>
      </w:pPr>
      <w:r w:rsidRPr="008266F5">
        <w:rPr>
          <w:rFonts w:ascii="Times New Roman" w:hAnsi="Times New Roman"/>
          <w:sz w:val="24"/>
          <w:szCs w:val="24"/>
          <w:u w:color="252525"/>
          <w:bdr w:val="nil"/>
          <w:shd w:val="clear" w:color="auto" w:fill="FFFFFF"/>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8266F5">
        <w:rPr>
          <w:rFonts w:ascii="Times New Roman" w:hAnsi="Times New Roman"/>
          <w:sz w:val="24"/>
          <w:szCs w:val="24"/>
          <w:u w:color="252525"/>
          <w:bdr w:val="nil"/>
          <w:shd w:val="clear" w:color="auto" w:fill="FFFFFF"/>
        </w:rPr>
        <w:t>полидисциплинарного</w:t>
      </w:r>
      <w:proofErr w:type="spellEnd"/>
      <w:r w:rsidRPr="008266F5">
        <w:rPr>
          <w:rFonts w:ascii="Times New Roman" w:hAnsi="Times New Roman"/>
          <w:sz w:val="24"/>
          <w:szCs w:val="24"/>
          <w:u w:color="252525"/>
          <w:bdr w:val="nil"/>
          <w:shd w:val="clear" w:color="auto" w:fill="FFFFFF"/>
        </w:rPr>
        <w:t xml:space="preserve"> характера, необходимых </w:t>
      </w:r>
      <w:proofErr w:type="gramStart"/>
      <w:r w:rsidRPr="008266F5">
        <w:rPr>
          <w:rFonts w:ascii="Times New Roman" w:hAnsi="Times New Roman"/>
          <w:sz w:val="24"/>
          <w:szCs w:val="24"/>
          <w:u w:color="252525"/>
          <w:bdr w:val="nil"/>
          <w:shd w:val="clear" w:color="auto" w:fill="FFFFFF"/>
        </w:rPr>
        <w:t>для  освоения</w:t>
      </w:r>
      <w:proofErr w:type="gramEnd"/>
      <w:r w:rsidRPr="008266F5">
        <w:rPr>
          <w:rFonts w:ascii="Times New Roman" w:hAnsi="Times New Roman"/>
          <w:sz w:val="24"/>
          <w:szCs w:val="24"/>
          <w:u w:color="252525"/>
          <w:bdr w:val="nil"/>
          <w:shd w:val="clear" w:color="auto" w:fill="FFFFFF"/>
        </w:rPr>
        <w:t xml:space="preserve"> социальной жизни и культуры.</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52525"/>
          <w:bdr w:val="nil"/>
          <w:shd w:val="clear" w:color="auto" w:fill="FFFFFF"/>
        </w:rPr>
      </w:pPr>
      <w:r w:rsidRPr="008266F5">
        <w:rPr>
          <w:rFonts w:ascii="Times New Roman" w:hAnsi="Times New Roman"/>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rsidRPr="008266F5">
        <w:rPr>
          <w:rFonts w:ascii="Times New Roman" w:hAnsi="Times New Roman"/>
          <w:sz w:val="24"/>
          <w:szCs w:val="24"/>
          <w:u w:color="252525"/>
          <w:bdr w:val="nil"/>
          <w:shd w:val="clear" w:color="auto" w:fill="FFFFFF"/>
        </w:rPr>
        <w:t>предпроектную</w:t>
      </w:r>
      <w:proofErr w:type="spellEnd"/>
      <w:r w:rsidRPr="008266F5">
        <w:rPr>
          <w:rFonts w:ascii="Times New Roman" w:hAnsi="Times New Roman"/>
          <w:sz w:val="24"/>
          <w:szCs w:val="24"/>
          <w:u w:color="252525"/>
          <w:bdr w:val="nil"/>
          <w:shd w:val="clear" w:color="auto" w:fill="FFFFFF"/>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52525"/>
          <w:bdr w:val="nil"/>
          <w:shd w:val="clear" w:color="auto" w:fill="FFFFFF"/>
        </w:rPr>
      </w:pPr>
      <w:r w:rsidRPr="008266F5">
        <w:rPr>
          <w:rFonts w:ascii="Times New Roman" w:hAnsi="Times New Roman"/>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color w:val="000000"/>
          <w:sz w:val="24"/>
          <w:szCs w:val="24"/>
          <w:u w:color="000000"/>
        </w:rPr>
      </w:pPr>
      <w:bookmarkStart w:id="39" w:name="_Toc435412699"/>
      <w:bookmarkStart w:id="40" w:name="_Toc453968173"/>
      <w:r w:rsidRPr="008266F5">
        <w:rPr>
          <w:rFonts w:ascii="Times New Roman" w:hAnsi="Times New Roman"/>
          <w:b/>
          <w:sz w:val="24"/>
          <w:szCs w:val="24"/>
        </w:rPr>
        <w:t>II.1</w:t>
      </w:r>
      <w:r w:rsidRPr="008266F5">
        <w:rPr>
          <w:rFonts w:ascii="Times New Roman" w:hAnsi="Times New Roman"/>
          <w:b/>
          <w:color w:val="000000"/>
          <w:sz w:val="24"/>
          <w:szCs w:val="24"/>
          <w:u w:color="000000"/>
        </w:rPr>
        <w:t>.5. </w:t>
      </w:r>
      <w:r w:rsidRPr="008266F5">
        <w:rPr>
          <w:rFonts w:ascii="Times New Roman" w:hAnsi="Times New Roman"/>
          <w:b/>
          <w:sz w:val="24"/>
          <w:szCs w:val="24"/>
        </w:rPr>
        <w:t>Описание основных направлений учебно-исследовательской и проектной деятельности обучающихся</w:t>
      </w:r>
      <w:bookmarkEnd w:id="39"/>
      <w:bookmarkEnd w:id="40"/>
      <w:r w:rsidRPr="008266F5">
        <w:rPr>
          <w:rFonts w:ascii="Times New Roman" w:hAnsi="Times New Roman"/>
          <w:b/>
          <w:color w:val="000000"/>
          <w:sz w:val="24"/>
          <w:szCs w:val="24"/>
          <w:u w:color="000000"/>
        </w:rPr>
        <w:t xml:space="preserve">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Возможными направлениями проектной и учебно-исследовательской деятельности являются:</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исследовательское;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инженерное;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прикладное;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бизнес-проектирование;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информационное;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социальное;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игровое;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творческое.</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На уровне среднего общего образования приоритетными направлениями являются:</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социальное;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бизнес-проектирование;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исследовательское;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инженерное;</w:t>
      </w:r>
    </w:p>
    <w:p w:rsidR="008266F5" w:rsidRPr="008266F5" w:rsidRDefault="008266F5" w:rsidP="008266F5">
      <w:pPr>
        <w:suppressAutoHyphens/>
        <w:spacing w:after="0" w:line="240" w:lineRule="auto"/>
        <w:ind w:firstLine="284"/>
        <w:contextualSpacing/>
        <w:jc w:val="both"/>
        <w:rPr>
          <w:rFonts w:ascii="Times New Roman" w:eastAsia="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информационное.</w:t>
      </w:r>
    </w:p>
    <w:p w:rsidR="008266F5" w:rsidRPr="008266F5" w:rsidRDefault="008266F5" w:rsidP="008266F5">
      <w:pPr>
        <w:keepNext/>
        <w:keepLines/>
        <w:suppressAutoHyphens/>
        <w:spacing w:after="0" w:line="240" w:lineRule="auto"/>
        <w:ind w:firstLine="709"/>
        <w:contextualSpacing/>
        <w:jc w:val="both"/>
        <w:outlineLvl w:val="2"/>
        <w:rPr>
          <w:rFonts w:ascii="Times New Roman" w:eastAsia="Times" w:hAnsi="Times New Roman"/>
          <w:b/>
          <w:bCs/>
          <w:sz w:val="24"/>
          <w:szCs w:val="24"/>
        </w:rPr>
      </w:pPr>
      <w:bookmarkStart w:id="41" w:name="_Toc435412700"/>
      <w:bookmarkStart w:id="42" w:name="_Toc453968174"/>
      <w:r w:rsidRPr="008266F5">
        <w:rPr>
          <w:rFonts w:ascii="Times New Roman" w:hAnsi="Times New Roman"/>
          <w:b/>
          <w:sz w:val="24"/>
          <w:szCs w:val="24"/>
        </w:rPr>
        <w:t>II.1</w:t>
      </w:r>
      <w:r w:rsidRPr="008266F5">
        <w:rPr>
          <w:rFonts w:ascii="Times New Roman" w:hAnsi="Times New Roman"/>
          <w:b/>
          <w:color w:val="000000"/>
          <w:sz w:val="24"/>
          <w:szCs w:val="24"/>
          <w:u w:color="000000"/>
        </w:rPr>
        <w:t>.</w:t>
      </w:r>
      <w:r w:rsidRPr="008266F5">
        <w:rPr>
          <w:rFonts w:ascii="Times New Roman" w:eastAsia="Times" w:hAnsi="Times New Roman"/>
          <w:b/>
          <w:bCs/>
          <w:sz w:val="24"/>
          <w:szCs w:val="24"/>
          <w:u w:color="000000"/>
        </w:rPr>
        <w:t>6. </w:t>
      </w:r>
      <w:r w:rsidRPr="008266F5">
        <w:rPr>
          <w:rFonts w:ascii="Times New Roman" w:hAnsi="Times New Roman"/>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41"/>
      <w:bookmarkEnd w:id="42"/>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В результате учебно-исследовательской и проектной деятельности обучающиеся получат представление: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 том, чем отличаются исследования в гуманитарных областях от исследований в естественных науках;</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об истории науки;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 новейших разработках в области науки и технологий;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8266F5">
        <w:rPr>
          <w:rFonts w:ascii="Times New Roman" w:hAnsi="Times New Roman"/>
          <w:sz w:val="24"/>
          <w:szCs w:val="24"/>
          <w:u w:color="000000"/>
          <w:bdr w:val="nil"/>
          <w:lang w:eastAsia="ru-RU"/>
        </w:rPr>
        <w:t>краудфандинговые</w:t>
      </w:r>
      <w:proofErr w:type="spellEnd"/>
      <w:r w:rsidRPr="008266F5">
        <w:rPr>
          <w:rFonts w:ascii="Times New Roman" w:hAnsi="Times New Roman"/>
          <w:sz w:val="24"/>
          <w:szCs w:val="24"/>
          <w:u w:color="000000"/>
          <w:bdr w:val="nil"/>
          <w:lang w:eastAsia="ru-RU"/>
        </w:rPr>
        <w:t xml:space="preserve"> структуры и др.);</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Обучающийся сможет:</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решать задачи, находящиеся на стыке нескольких учебных дисциплин;</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использовать основной алгоритм исследования при решении своих учебно-познавательных задач;</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использовать элементы математического моделирования при решении исследовательских задач;</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оценивать ресурсы, в том числе и нематериальные (такие, как время), необходимые для достижения поставленной цели;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адекватно оценивать риски реализации проекта и проведения исследования и предусматривать пути минимизации этих рисков;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адекватно оценивать последствия реализации своего проекта (изменения, которые он повлечет в жизни других людей, сообществ);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адекватно оценивать дальнейшее развитие своего проекта или исследования, видеть возможные варианты применения результатов.</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sz w:val="24"/>
          <w:szCs w:val="24"/>
        </w:rPr>
      </w:pPr>
      <w:bookmarkStart w:id="43" w:name="_Toc435412701"/>
      <w:bookmarkStart w:id="44" w:name="_Toc453968175"/>
      <w:r w:rsidRPr="008266F5">
        <w:rPr>
          <w:rFonts w:ascii="Times New Roman" w:hAnsi="Times New Roman"/>
          <w:b/>
          <w:sz w:val="24"/>
          <w:szCs w:val="24"/>
        </w:rPr>
        <w:t>II.1</w:t>
      </w:r>
      <w:r w:rsidRPr="008266F5">
        <w:rPr>
          <w:rFonts w:ascii="Times New Roman" w:hAnsi="Times New Roman"/>
          <w:b/>
          <w:color w:val="000000"/>
          <w:sz w:val="24"/>
          <w:szCs w:val="24"/>
          <w:u w:color="000000"/>
        </w:rPr>
        <w:t>.7. </w:t>
      </w:r>
      <w:r w:rsidRPr="008266F5">
        <w:rPr>
          <w:rFonts w:ascii="Times New Roman" w:hAnsi="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43"/>
      <w:bookmarkEnd w:id="44"/>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shd w:val="clear" w:color="auto" w:fill="FFFFFF"/>
        </w:rPr>
      </w:pPr>
      <w:r w:rsidRPr="008266F5">
        <w:rPr>
          <w:rFonts w:ascii="Times New Roman" w:hAnsi="Times New Roman"/>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shd w:val="clear" w:color="auto" w:fill="FFFFFF"/>
          <w:lang w:eastAsia="ru-RU"/>
        </w:rPr>
      </w:pPr>
      <w:r w:rsidRPr="008266F5">
        <w:rPr>
          <w:rFonts w:ascii="Times New Roman" w:hAnsi="Times New Roman"/>
          <w:sz w:val="24"/>
          <w:szCs w:val="24"/>
          <w:u w:color="222222"/>
          <w:bdr w:val="nil"/>
          <w:shd w:val="clear" w:color="auto" w:fill="FFFFFF"/>
          <w:lang w:eastAsia="ru-RU"/>
        </w:rPr>
        <w:t xml:space="preserve">укомплектованность образовательной организации педагогическими, руководящими и иными работниками;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shd w:val="clear" w:color="auto" w:fill="FFFFFF"/>
          <w:lang w:eastAsia="ru-RU"/>
        </w:rPr>
      </w:pPr>
      <w:r w:rsidRPr="008266F5">
        <w:rPr>
          <w:rFonts w:ascii="Times New Roman" w:hAnsi="Times New Roman"/>
          <w:sz w:val="24"/>
          <w:szCs w:val="24"/>
          <w:u w:color="222222"/>
          <w:bdr w:val="nil"/>
          <w:shd w:val="clear" w:color="auto" w:fill="FFFFFF"/>
          <w:lang w:eastAsia="ru-RU"/>
        </w:rPr>
        <w:t xml:space="preserve">уровень квалификации педагогических и иных работников образовательной организации; </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Педагогические кадры должны иметь необходимый уровень подготовки для реализации программы УУД, что может включать следующее: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 xml:space="preserve">педагоги владеют представлениями </w:t>
      </w:r>
      <w:proofErr w:type="gramStart"/>
      <w:r w:rsidRPr="008266F5">
        <w:rPr>
          <w:rFonts w:ascii="Times New Roman" w:hAnsi="Times New Roman"/>
          <w:sz w:val="24"/>
          <w:szCs w:val="24"/>
          <w:u w:color="222222"/>
          <w:bdr w:val="nil"/>
          <w:shd w:val="clear" w:color="auto" w:fill="FFFFFF"/>
          <w:lang w:eastAsia="ru-RU"/>
        </w:rPr>
        <w:t>о возрастных особенностях</w:t>
      </w:r>
      <w:proofErr w:type="gramEnd"/>
      <w:r w:rsidRPr="008266F5">
        <w:rPr>
          <w:rFonts w:ascii="Times New Roman" w:hAnsi="Times New Roman"/>
          <w:sz w:val="24"/>
          <w:szCs w:val="24"/>
          <w:u w:color="222222"/>
          <w:bdr w:val="nil"/>
          <w:shd w:val="clear" w:color="auto" w:fill="FFFFFF"/>
          <w:lang w:eastAsia="ru-RU"/>
        </w:rPr>
        <w:t xml:space="preserve"> обучающихся начальной, основной и старшей школы;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педагоги прошли курсы повышения квалификации, посвященные ФГОС;</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 xml:space="preserve">педагоги участвовали в разработке программы по формированию УУД или участвовали во </w:t>
      </w:r>
      <w:proofErr w:type="spellStart"/>
      <w:r w:rsidRPr="008266F5">
        <w:rPr>
          <w:rFonts w:ascii="Times New Roman" w:hAnsi="Times New Roman"/>
          <w:sz w:val="24"/>
          <w:szCs w:val="24"/>
          <w:u w:color="222222"/>
          <w:bdr w:val="nil"/>
          <w:shd w:val="clear" w:color="auto" w:fill="FFFFFF"/>
          <w:lang w:eastAsia="ru-RU"/>
        </w:rPr>
        <w:t>внутришкольном</w:t>
      </w:r>
      <w:proofErr w:type="spellEnd"/>
      <w:r w:rsidRPr="008266F5">
        <w:rPr>
          <w:rFonts w:ascii="Times New Roman" w:hAnsi="Times New Roman"/>
          <w:sz w:val="24"/>
          <w:szCs w:val="24"/>
          <w:u w:color="222222"/>
          <w:bdr w:val="nil"/>
          <w:shd w:val="clear" w:color="auto" w:fill="FFFFFF"/>
          <w:lang w:eastAsia="ru-RU"/>
        </w:rPr>
        <w:t xml:space="preserve"> семинаре, посвященном особенностям применения выбранной программы по УУД;</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педагоги осуществляют формирование УУД в рамках проектной, исследовательской деятельности;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характер взаимодействия педагога и обучающегося не противоречит представлениям об условиях формирования УУД;</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 xml:space="preserve">педагоги владеют методиками формирующего оценивания; наличие позиции </w:t>
      </w:r>
      <w:proofErr w:type="spellStart"/>
      <w:r w:rsidRPr="008266F5">
        <w:rPr>
          <w:rFonts w:ascii="Times New Roman" w:hAnsi="Times New Roman"/>
          <w:sz w:val="24"/>
          <w:szCs w:val="24"/>
          <w:u w:color="222222"/>
          <w:bdr w:val="nil"/>
          <w:shd w:val="clear" w:color="auto" w:fill="FFFFFF"/>
          <w:lang w:eastAsia="ru-RU"/>
        </w:rPr>
        <w:t>тьютора</w:t>
      </w:r>
      <w:proofErr w:type="spellEnd"/>
      <w:r w:rsidRPr="008266F5">
        <w:rPr>
          <w:rFonts w:ascii="Times New Roman" w:hAnsi="Times New Roman"/>
          <w:sz w:val="24"/>
          <w:szCs w:val="24"/>
          <w:u w:color="222222"/>
          <w:bdr w:val="nil"/>
          <w:shd w:val="clear" w:color="auto" w:fill="FFFFFF"/>
          <w:lang w:eastAsia="ru-RU"/>
        </w:rPr>
        <w:t xml:space="preserve"> или педагога, владеющего навыками </w:t>
      </w:r>
      <w:proofErr w:type="spellStart"/>
      <w:r w:rsidRPr="008266F5">
        <w:rPr>
          <w:rFonts w:ascii="Times New Roman" w:hAnsi="Times New Roman"/>
          <w:sz w:val="24"/>
          <w:szCs w:val="24"/>
          <w:u w:color="222222"/>
          <w:bdr w:val="nil"/>
          <w:shd w:val="clear" w:color="auto" w:fill="FFFFFF"/>
          <w:lang w:eastAsia="ru-RU"/>
        </w:rPr>
        <w:t>тьюторского</w:t>
      </w:r>
      <w:proofErr w:type="spellEnd"/>
      <w:r w:rsidRPr="008266F5">
        <w:rPr>
          <w:rFonts w:ascii="Times New Roman" w:hAnsi="Times New Roman"/>
          <w:sz w:val="24"/>
          <w:szCs w:val="24"/>
          <w:u w:color="222222"/>
          <w:bdr w:val="nil"/>
          <w:shd w:val="clear" w:color="auto" w:fill="FFFFFF"/>
          <w:lang w:eastAsia="ru-RU"/>
        </w:rPr>
        <w:t xml:space="preserve"> сопровождения обучающихся;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shd w:val="clear" w:color="auto" w:fill="FFFFFF"/>
          <w:lang w:eastAsia="ru-RU"/>
        </w:rPr>
      </w:pPr>
      <w:r w:rsidRPr="008266F5">
        <w:rPr>
          <w:rFonts w:ascii="Times New Roman" w:hAnsi="Times New Roman"/>
          <w:sz w:val="24"/>
          <w:szCs w:val="24"/>
          <w:u w:color="222222"/>
          <w:bdr w:val="nil"/>
          <w:shd w:val="clear" w:color="auto" w:fill="FFFFFF"/>
          <w:lang w:eastAsia="ru-RU"/>
        </w:rPr>
        <w:t>педагоги умеют применять инструментарий для оценки качества формирования УУД в рамках одного или нескольких предметов.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shd w:val="clear" w:color="auto" w:fill="FFFFFF"/>
        </w:rPr>
      </w:pPr>
      <w:r w:rsidRPr="008266F5">
        <w:rPr>
          <w:rFonts w:ascii="Times New Roman" w:hAnsi="Times New Roman"/>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sidRPr="008266F5">
        <w:rPr>
          <w:rFonts w:ascii="Times New Roman" w:hAnsi="Times New Roman"/>
          <w:sz w:val="24"/>
          <w:szCs w:val="24"/>
          <w:u w:color="222222"/>
          <w:bdr w:val="nil"/>
          <w:shd w:val="clear" w:color="auto" w:fill="FFFFFF"/>
          <w:lang w:eastAsia="ru-RU"/>
        </w:rPr>
        <w:t>тьюторского</w:t>
      </w:r>
      <w:proofErr w:type="spellEnd"/>
      <w:r w:rsidRPr="008266F5">
        <w:rPr>
          <w:rFonts w:ascii="Times New Roman" w:hAnsi="Times New Roman"/>
          <w:sz w:val="24"/>
          <w:szCs w:val="24"/>
          <w:u w:color="222222"/>
          <w:bdr w:val="nil"/>
          <w:shd w:val="clear" w:color="auto" w:fill="FFFFFF"/>
          <w:lang w:eastAsia="ru-RU"/>
        </w:rPr>
        <w:t xml:space="preserve"> сопровождения образовательной траектории обучающегося);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обеспечение возможности вовлечения обучающихся в разнообразную исследовательскую деятельность;</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222222"/>
          <w:bdr w:val="nil"/>
          <w:lang w:eastAsia="ru-RU"/>
        </w:rPr>
      </w:pPr>
      <w:r w:rsidRPr="008266F5">
        <w:rPr>
          <w:rFonts w:ascii="Times New Roman" w:hAnsi="Times New Roman"/>
          <w:sz w:val="24"/>
          <w:szCs w:val="24"/>
          <w:u w:color="222222"/>
          <w:bdr w:val="nil"/>
          <w:shd w:val="clear" w:color="auto" w:fill="FFFFFF"/>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shd w:val="clear" w:color="auto" w:fill="FFFFFF"/>
        </w:rPr>
      </w:pPr>
      <w:r w:rsidRPr="008266F5">
        <w:rPr>
          <w:rFonts w:ascii="Times New Roman" w:hAnsi="Times New Roman"/>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8266F5">
        <w:rPr>
          <w:rFonts w:ascii="Times New Roman" w:hAnsi="Times New Roman"/>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shd w:val="clear" w:color="auto" w:fill="FFFFFF"/>
        </w:rPr>
      </w:pPr>
      <w:r w:rsidRPr="008266F5">
        <w:rPr>
          <w:rFonts w:ascii="Times New Roman" w:hAnsi="Times New Roman"/>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222222"/>
          <w:bdr w:val="nil"/>
          <w:shd w:val="clear" w:color="auto" w:fill="FFFFFF"/>
        </w:rPr>
      </w:pPr>
      <w:r w:rsidRPr="008266F5">
        <w:rPr>
          <w:rFonts w:ascii="Times New Roman" w:hAnsi="Times New Roman"/>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8266F5" w:rsidRPr="008266F5" w:rsidRDefault="008266F5" w:rsidP="008266F5">
      <w:pPr>
        <w:suppressAutoHyphens/>
        <w:spacing w:after="0" w:line="240" w:lineRule="auto"/>
        <w:ind w:firstLine="709"/>
        <w:contextualSpacing/>
        <w:jc w:val="both"/>
        <w:rPr>
          <w:rFonts w:ascii="Times New Roman" w:hAnsi="Times New Roman"/>
          <w:b/>
          <w:bCs/>
          <w:color w:val="000000"/>
          <w:sz w:val="24"/>
          <w:szCs w:val="24"/>
          <w:u w:color="000000"/>
          <w:bdr w:val="nil"/>
        </w:rPr>
      </w:pPr>
      <w:r w:rsidRPr="008266F5">
        <w:rPr>
          <w:rFonts w:ascii="Times New Roman" w:hAnsi="Times New Roman"/>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266F5" w:rsidRPr="008266F5" w:rsidRDefault="008266F5" w:rsidP="008266F5">
      <w:pPr>
        <w:keepNext/>
        <w:keepLines/>
        <w:suppressAutoHyphens/>
        <w:spacing w:after="0" w:line="240" w:lineRule="auto"/>
        <w:ind w:firstLine="709"/>
        <w:contextualSpacing/>
        <w:jc w:val="both"/>
        <w:outlineLvl w:val="2"/>
        <w:rPr>
          <w:rFonts w:ascii="Times New Roman" w:hAnsi="Times New Roman"/>
          <w:b/>
          <w:color w:val="000000"/>
          <w:sz w:val="24"/>
          <w:szCs w:val="24"/>
          <w:u w:color="000000"/>
        </w:rPr>
      </w:pPr>
      <w:bookmarkStart w:id="45" w:name="_Toc435412702"/>
      <w:bookmarkStart w:id="46" w:name="_Toc453968176"/>
      <w:r w:rsidRPr="008266F5">
        <w:rPr>
          <w:rFonts w:ascii="Times New Roman" w:hAnsi="Times New Roman"/>
          <w:b/>
          <w:sz w:val="24"/>
          <w:szCs w:val="24"/>
        </w:rPr>
        <w:t>II.1</w:t>
      </w:r>
      <w:r w:rsidRPr="008266F5">
        <w:rPr>
          <w:rFonts w:ascii="Times New Roman" w:hAnsi="Times New Roman"/>
          <w:b/>
          <w:color w:val="000000"/>
          <w:sz w:val="24"/>
          <w:szCs w:val="24"/>
          <w:u w:color="000000"/>
        </w:rPr>
        <w:t>.8. </w:t>
      </w:r>
      <w:r w:rsidRPr="008266F5">
        <w:rPr>
          <w:rFonts w:ascii="Times New Roman" w:hAnsi="Times New Roman"/>
          <w:b/>
          <w:sz w:val="24"/>
          <w:szCs w:val="24"/>
        </w:rPr>
        <w:t>Методика и инструментарий оценки успешности освоения и применения обучающимися универсальных учебных действий</w:t>
      </w:r>
      <w:bookmarkEnd w:id="45"/>
      <w:bookmarkEnd w:id="46"/>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rPr>
        <w:t xml:space="preserve">Наряду с традиционными формами оценивания </w:t>
      </w:r>
      <w:proofErr w:type="spellStart"/>
      <w:r w:rsidRPr="008266F5">
        <w:rPr>
          <w:rFonts w:ascii="Times New Roman" w:hAnsi="Times New Roman"/>
          <w:sz w:val="24"/>
          <w:szCs w:val="24"/>
          <w:u w:color="000000"/>
          <w:bdr w:val="nil"/>
        </w:rPr>
        <w:t>метапредметных</w:t>
      </w:r>
      <w:proofErr w:type="spellEnd"/>
      <w:r w:rsidRPr="008266F5">
        <w:rPr>
          <w:rFonts w:ascii="Times New Roman" w:hAnsi="Times New Roman"/>
          <w:sz w:val="24"/>
          <w:szCs w:val="24"/>
          <w:u w:color="000000"/>
          <w:bdr w:val="nil"/>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8266F5" w:rsidRPr="008266F5" w:rsidRDefault="008266F5" w:rsidP="008266F5">
      <w:pPr>
        <w:suppressAutoHyphens/>
        <w:spacing w:after="0" w:line="240" w:lineRule="auto"/>
        <w:ind w:firstLine="709"/>
        <w:contextualSpacing/>
        <w:jc w:val="both"/>
        <w:rPr>
          <w:rFonts w:ascii="Times New Roman" w:eastAsia="Times New Roman" w:hAnsi="Times New Roman"/>
          <w:b/>
          <w:sz w:val="24"/>
          <w:szCs w:val="24"/>
          <w:u w:color="000000"/>
          <w:bdr w:val="nil"/>
        </w:rPr>
      </w:pPr>
      <w:r w:rsidRPr="008266F5">
        <w:rPr>
          <w:rFonts w:ascii="Times New Roman" w:hAnsi="Times New Roman"/>
          <w:b/>
          <w:sz w:val="24"/>
          <w:szCs w:val="24"/>
          <w:u w:color="000000"/>
          <w:bdr w:val="nil"/>
        </w:rPr>
        <w:t>О</w:t>
      </w:r>
      <w:r w:rsidRPr="008266F5">
        <w:rPr>
          <w:rFonts w:ascii="Times New Roman" w:hAnsi="Times New Roman"/>
          <w:b/>
          <w:sz w:val="24"/>
          <w:szCs w:val="24"/>
        </w:rPr>
        <w:t>браз</w:t>
      </w:r>
      <w:r w:rsidRPr="008266F5">
        <w:rPr>
          <w:rFonts w:ascii="Times New Roman" w:hAnsi="Times New Roman"/>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Материал образовательного события должен носить </w:t>
      </w:r>
      <w:proofErr w:type="spellStart"/>
      <w:r w:rsidRPr="008266F5">
        <w:rPr>
          <w:rFonts w:ascii="Times New Roman" w:hAnsi="Times New Roman"/>
          <w:sz w:val="24"/>
          <w:szCs w:val="24"/>
          <w:u w:color="000000"/>
          <w:bdr w:val="nil"/>
          <w:lang w:eastAsia="ru-RU"/>
        </w:rPr>
        <w:t>полидисциплинарный</w:t>
      </w:r>
      <w:proofErr w:type="spellEnd"/>
      <w:r w:rsidRPr="008266F5">
        <w:rPr>
          <w:rFonts w:ascii="Times New Roman" w:hAnsi="Times New Roman"/>
          <w:sz w:val="24"/>
          <w:szCs w:val="24"/>
          <w:u w:color="000000"/>
          <w:bdr w:val="nil"/>
          <w:lang w:eastAsia="ru-RU"/>
        </w:rPr>
        <w:t xml:space="preserve"> характер;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8266F5" w:rsidRPr="008266F5" w:rsidRDefault="008266F5" w:rsidP="008266F5">
      <w:pPr>
        <w:suppressAutoHyphens/>
        <w:spacing w:after="0" w:line="240" w:lineRule="auto"/>
        <w:ind w:firstLine="709"/>
        <w:contextualSpacing/>
        <w:jc w:val="both"/>
        <w:rPr>
          <w:rFonts w:ascii="Times New Roman" w:eastAsia="Times New Roman" w:hAnsi="Times New Roman"/>
          <w:b/>
          <w:sz w:val="24"/>
          <w:szCs w:val="24"/>
          <w:u w:color="000000"/>
          <w:bdr w:val="nil"/>
        </w:rPr>
      </w:pPr>
      <w:r w:rsidRPr="008266F5">
        <w:rPr>
          <w:rFonts w:ascii="Times New Roman" w:hAnsi="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Публично должны быть представлены два элемента проектной работы: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защита темы проекта (проектной идеи);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защита реализованного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На защите темы проекта (проектной идеи) с обучающимся должны быть обсуждены: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актуальность проекта;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положительные эффекты от реализации проекта, важные как для самого автора, так и для других людей;</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ресурсы (как материальные, так и нематериальные), необходимые для реализации проекта, возможные источники ресурсов;</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риски реализации проекта и сложности, которые ожидают обучающегося при реализации данного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На защите реализации проекта обучающийся представляет свой реализованный проект по следующему (примерному) плану:</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1. Тема и краткое описание сути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2. Актуальность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3. Положительные эффекты от реализации проекта, которые получат как сам автор, так и другие люди.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5. Ход реализации проекта.</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lastRenderedPageBreak/>
        <w:t xml:space="preserve">Проектная работа должна быть обеспечена </w:t>
      </w:r>
      <w:proofErr w:type="spellStart"/>
      <w:r w:rsidRPr="008266F5">
        <w:rPr>
          <w:rFonts w:ascii="Times New Roman" w:hAnsi="Times New Roman"/>
          <w:sz w:val="24"/>
          <w:szCs w:val="24"/>
          <w:u w:color="000000"/>
          <w:bdr w:val="nil"/>
          <w:lang w:eastAsia="ru-RU"/>
        </w:rPr>
        <w:t>тьюторским</w:t>
      </w:r>
      <w:proofErr w:type="spellEnd"/>
      <w:r w:rsidRPr="008266F5">
        <w:rPr>
          <w:rFonts w:ascii="Times New Roman" w:hAnsi="Times New Roman"/>
          <w:sz w:val="24"/>
          <w:szCs w:val="24"/>
          <w:u w:color="000000"/>
          <w:bdr w:val="nil"/>
          <w:lang w:eastAsia="ru-RU"/>
        </w:rPr>
        <w:t xml:space="preserve"> (кураторским) сопровождением. В функцию </w:t>
      </w:r>
      <w:proofErr w:type="spellStart"/>
      <w:r w:rsidRPr="008266F5">
        <w:rPr>
          <w:rFonts w:ascii="Times New Roman" w:hAnsi="Times New Roman"/>
          <w:sz w:val="24"/>
          <w:szCs w:val="24"/>
          <w:u w:color="000000"/>
          <w:bdr w:val="nil"/>
          <w:lang w:eastAsia="ru-RU"/>
        </w:rPr>
        <w:t>тьютора</w:t>
      </w:r>
      <w:proofErr w:type="spellEnd"/>
      <w:r w:rsidRPr="008266F5">
        <w:rPr>
          <w:rFonts w:ascii="Times New Roman" w:hAnsi="Times New Roman"/>
          <w:sz w:val="24"/>
          <w:szCs w:val="24"/>
          <w:u w:color="000000"/>
          <w:bdr w:val="nil"/>
          <w:lang w:eastAsia="ru-RU"/>
        </w:rP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u w:color="000000"/>
          <w:bdr w:val="nil"/>
        </w:rPr>
      </w:pPr>
      <w:r w:rsidRPr="008266F5">
        <w:rPr>
          <w:rFonts w:ascii="Times New Roman" w:hAnsi="Times New Roman"/>
          <w:sz w:val="24"/>
          <w:szCs w:val="24"/>
          <w:u w:color="000000"/>
          <w:bdr w:val="nil"/>
        </w:rPr>
        <w:t xml:space="preserve">Основные требования к инструментарию оценки </w:t>
      </w:r>
      <w:proofErr w:type="spellStart"/>
      <w:r w:rsidRPr="008266F5">
        <w:rPr>
          <w:rFonts w:ascii="Times New Roman" w:hAnsi="Times New Roman"/>
          <w:sz w:val="24"/>
          <w:szCs w:val="24"/>
          <w:u w:color="000000"/>
          <w:bdr w:val="nil"/>
        </w:rPr>
        <w:t>сформированности</w:t>
      </w:r>
      <w:proofErr w:type="spellEnd"/>
      <w:r w:rsidRPr="008266F5">
        <w:rPr>
          <w:rFonts w:ascii="Times New Roman" w:hAnsi="Times New Roman"/>
          <w:sz w:val="24"/>
          <w:szCs w:val="24"/>
          <w:u w:color="000000"/>
          <w:bdr w:val="nil"/>
        </w:rPr>
        <w:t xml:space="preserve"> универсальных учебных действий при процедуре защиты реализованного проекта: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 xml:space="preserve">оценивание производится на основе </w:t>
      </w:r>
      <w:proofErr w:type="spellStart"/>
      <w:r w:rsidRPr="008266F5">
        <w:rPr>
          <w:rFonts w:ascii="Times New Roman" w:hAnsi="Times New Roman"/>
          <w:sz w:val="24"/>
          <w:szCs w:val="24"/>
          <w:u w:color="000000"/>
          <w:bdr w:val="nil"/>
          <w:lang w:eastAsia="ru-RU"/>
        </w:rPr>
        <w:t>критериальной</w:t>
      </w:r>
      <w:proofErr w:type="spellEnd"/>
      <w:r w:rsidRPr="008266F5">
        <w:rPr>
          <w:rFonts w:ascii="Times New Roman" w:hAnsi="Times New Roman"/>
          <w:sz w:val="24"/>
          <w:szCs w:val="24"/>
          <w:u w:color="000000"/>
          <w:bdr w:val="nil"/>
          <w:lang w:eastAsia="ru-RU"/>
        </w:rPr>
        <w:t xml:space="preserve"> модели;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bdr w:val="nil"/>
          <w:lang w:eastAsia="ru-RU"/>
        </w:rPr>
      </w:pPr>
      <w:r w:rsidRPr="008266F5">
        <w:rPr>
          <w:rFonts w:ascii="Times New Roman" w:hAnsi="Times New Roman"/>
          <w:sz w:val="24"/>
          <w:szCs w:val="24"/>
          <w:u w:color="000000"/>
          <w:bdr w:val="nil"/>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8266F5" w:rsidRPr="008266F5" w:rsidRDefault="008266F5" w:rsidP="008266F5">
      <w:pPr>
        <w:suppressAutoHyphens/>
        <w:spacing w:after="0" w:line="240" w:lineRule="auto"/>
        <w:ind w:firstLine="709"/>
        <w:contextualSpacing/>
        <w:jc w:val="both"/>
        <w:rPr>
          <w:rFonts w:ascii="Times New Roman" w:hAnsi="Times New Roman"/>
          <w:b/>
          <w:sz w:val="24"/>
          <w:szCs w:val="24"/>
        </w:rPr>
      </w:pPr>
      <w:r w:rsidRPr="008266F5">
        <w:rPr>
          <w:rFonts w:ascii="Times New Roman" w:hAnsi="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Исследовательские проекты могут иметь следующие направления: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lang w:eastAsia="ru-RU"/>
        </w:rPr>
      </w:pPr>
      <w:r w:rsidRPr="008266F5">
        <w:rPr>
          <w:rFonts w:ascii="Times New Roman" w:hAnsi="Times New Roman"/>
          <w:sz w:val="24"/>
          <w:szCs w:val="24"/>
          <w:u w:color="000000"/>
          <w:lang w:eastAsia="ru-RU"/>
        </w:rPr>
        <w:t>естественно-научные исследования;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lang w:eastAsia="ru-RU"/>
        </w:rPr>
      </w:pPr>
      <w:r w:rsidRPr="008266F5">
        <w:rPr>
          <w:rFonts w:ascii="Times New Roman" w:hAnsi="Times New Roman"/>
          <w:sz w:val="24"/>
          <w:szCs w:val="24"/>
          <w:u w:color="000000"/>
          <w:lang w:eastAsia="ru-RU"/>
        </w:rPr>
        <w:t>исследования в гуманитарных областях (в том числе выходящих за рамки школьной программы, например, в психологии, социологии);</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lang w:eastAsia="ru-RU"/>
        </w:rPr>
      </w:pPr>
      <w:r w:rsidRPr="008266F5">
        <w:rPr>
          <w:rFonts w:ascii="Times New Roman" w:hAnsi="Times New Roman"/>
          <w:sz w:val="24"/>
          <w:szCs w:val="24"/>
          <w:u w:color="000000"/>
          <w:lang w:eastAsia="ru-RU"/>
        </w:rPr>
        <w:t>экономические исследования;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lang w:eastAsia="ru-RU"/>
        </w:rPr>
      </w:pPr>
      <w:r w:rsidRPr="008266F5">
        <w:rPr>
          <w:rFonts w:ascii="Times New Roman" w:hAnsi="Times New Roman"/>
          <w:sz w:val="24"/>
          <w:szCs w:val="24"/>
          <w:u w:color="000000"/>
          <w:lang w:eastAsia="ru-RU"/>
        </w:rPr>
        <w:t>социальные исследования;</w:t>
      </w:r>
    </w:p>
    <w:p w:rsidR="008266F5" w:rsidRPr="008266F5" w:rsidRDefault="008266F5" w:rsidP="008266F5">
      <w:pPr>
        <w:suppressAutoHyphens/>
        <w:spacing w:after="0" w:line="240" w:lineRule="auto"/>
        <w:ind w:firstLine="284"/>
        <w:contextualSpacing/>
        <w:jc w:val="both"/>
        <w:rPr>
          <w:rFonts w:ascii="Times New Roman" w:hAnsi="Times New Roman"/>
          <w:sz w:val="24"/>
          <w:szCs w:val="24"/>
          <w:u w:color="000000"/>
          <w:lang w:eastAsia="ru-RU"/>
        </w:rPr>
      </w:pPr>
      <w:r w:rsidRPr="008266F5">
        <w:rPr>
          <w:rFonts w:ascii="Times New Roman" w:hAnsi="Times New Roman"/>
          <w:sz w:val="24"/>
          <w:szCs w:val="24"/>
          <w:u w:color="000000"/>
          <w:lang w:eastAsia="ru-RU"/>
        </w:rPr>
        <w:t>научно-технические исследования.</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266F5" w:rsidRPr="008266F5" w:rsidRDefault="008266F5" w:rsidP="008266F5">
      <w:pPr>
        <w:suppressAutoHyphens/>
        <w:spacing w:after="0" w:line="240" w:lineRule="auto"/>
        <w:ind w:firstLine="709"/>
        <w:contextualSpacing/>
        <w:jc w:val="both"/>
        <w:rPr>
          <w:rFonts w:ascii="Times New Roman" w:hAnsi="Times New Roman"/>
          <w:sz w:val="24"/>
          <w:szCs w:val="24"/>
        </w:rPr>
      </w:pPr>
      <w:r w:rsidRPr="008266F5">
        <w:rPr>
          <w:rFonts w:ascii="Times New Roman" w:hAnsi="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266F5" w:rsidRDefault="008266F5" w:rsidP="008266F5">
      <w:pPr>
        <w:spacing w:line="240" w:lineRule="auto"/>
        <w:contextualSpacing/>
        <w:jc w:val="both"/>
        <w:rPr>
          <w:rFonts w:ascii="Times New Roman" w:hAnsi="Times New Roman"/>
          <w:sz w:val="24"/>
          <w:szCs w:val="24"/>
        </w:rPr>
      </w:pPr>
    </w:p>
    <w:p w:rsidR="006554B4" w:rsidRDefault="006554B4" w:rsidP="008266F5">
      <w:pPr>
        <w:spacing w:line="240" w:lineRule="auto"/>
        <w:contextualSpacing/>
        <w:jc w:val="both"/>
        <w:rPr>
          <w:rFonts w:ascii="Times New Roman" w:hAnsi="Times New Roman"/>
          <w:sz w:val="24"/>
          <w:szCs w:val="24"/>
        </w:rPr>
      </w:pPr>
    </w:p>
    <w:p w:rsidR="00591F40" w:rsidRDefault="00591F40" w:rsidP="008266F5">
      <w:pPr>
        <w:spacing w:line="240" w:lineRule="auto"/>
        <w:contextualSpacing/>
        <w:jc w:val="both"/>
        <w:rPr>
          <w:rFonts w:ascii="Times New Roman" w:hAnsi="Times New Roman"/>
          <w:sz w:val="24"/>
          <w:szCs w:val="24"/>
        </w:rPr>
      </w:pPr>
    </w:p>
    <w:p w:rsidR="006554B4" w:rsidRDefault="006554B4" w:rsidP="008266F5">
      <w:pPr>
        <w:spacing w:line="240" w:lineRule="auto"/>
        <w:contextualSpacing/>
        <w:jc w:val="both"/>
        <w:rPr>
          <w:rFonts w:ascii="Times New Roman" w:hAnsi="Times New Roman"/>
          <w:sz w:val="24"/>
          <w:szCs w:val="24"/>
        </w:rPr>
      </w:pPr>
    </w:p>
    <w:p w:rsidR="006554B4" w:rsidRDefault="006554B4" w:rsidP="008266F5">
      <w:pPr>
        <w:spacing w:line="240" w:lineRule="auto"/>
        <w:contextualSpacing/>
        <w:jc w:val="both"/>
        <w:rPr>
          <w:rFonts w:ascii="Times New Roman" w:hAnsi="Times New Roman"/>
          <w:sz w:val="24"/>
          <w:szCs w:val="24"/>
        </w:rPr>
      </w:pPr>
    </w:p>
    <w:p w:rsidR="006554B4" w:rsidRPr="00C53867" w:rsidRDefault="006554B4" w:rsidP="006554B4">
      <w:pPr>
        <w:pStyle w:val="a3"/>
        <w:jc w:val="center"/>
        <w:rPr>
          <w:rFonts w:ascii="Times New Roman" w:hAnsi="Times New Roman" w:cs="Times New Roman"/>
          <w:b/>
          <w:sz w:val="28"/>
          <w:szCs w:val="28"/>
        </w:rPr>
      </w:pPr>
      <w:bookmarkStart w:id="47" w:name="_Toc453968214"/>
      <w:r w:rsidRPr="00C53867">
        <w:rPr>
          <w:rFonts w:ascii="Times New Roman" w:hAnsi="Times New Roman" w:cs="Times New Roman"/>
          <w:b/>
          <w:sz w:val="28"/>
          <w:szCs w:val="28"/>
        </w:rPr>
        <w:lastRenderedPageBreak/>
        <w:t xml:space="preserve">III. Организационный раздел </w:t>
      </w:r>
      <w:bookmarkEnd w:id="47"/>
    </w:p>
    <w:p w:rsidR="006554B4" w:rsidRPr="006554B4" w:rsidRDefault="006554B4" w:rsidP="006554B4">
      <w:pPr>
        <w:pStyle w:val="a3"/>
        <w:jc w:val="center"/>
        <w:rPr>
          <w:rFonts w:ascii="Times New Roman" w:hAnsi="Times New Roman" w:cs="Times New Roman"/>
          <w:b/>
          <w:sz w:val="24"/>
          <w:szCs w:val="24"/>
        </w:rPr>
      </w:pPr>
    </w:p>
    <w:p w:rsidR="006554B4" w:rsidRPr="006554B4" w:rsidRDefault="006554B4" w:rsidP="006554B4">
      <w:pPr>
        <w:pStyle w:val="a3"/>
        <w:jc w:val="center"/>
        <w:rPr>
          <w:rFonts w:ascii="Times New Roman" w:hAnsi="Times New Roman" w:cs="Times New Roman"/>
          <w:b/>
          <w:sz w:val="24"/>
          <w:szCs w:val="24"/>
        </w:rPr>
      </w:pPr>
      <w:bookmarkStart w:id="48" w:name="_Toc453968215"/>
      <w:r w:rsidRPr="006554B4">
        <w:rPr>
          <w:rFonts w:ascii="Times New Roman" w:hAnsi="Times New Roman" w:cs="Times New Roman"/>
          <w:b/>
          <w:sz w:val="24"/>
          <w:szCs w:val="24"/>
        </w:rPr>
        <w:t>III.1. Примерный учебный план</w:t>
      </w:r>
      <w:bookmarkEnd w:id="48"/>
    </w:p>
    <w:p w:rsidR="006554B4" w:rsidRPr="006554B4" w:rsidRDefault="006554B4" w:rsidP="006554B4">
      <w:pPr>
        <w:pStyle w:val="a3"/>
        <w:jc w:val="both"/>
        <w:rPr>
          <w:rFonts w:ascii="Times New Roman" w:hAnsi="Times New Roman" w:cs="Times New Roman"/>
          <w:sz w:val="24"/>
          <w:szCs w:val="24"/>
        </w:rPr>
      </w:pP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Приступая к проектированию учебного плана, следует иметь в виду,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6554B4" w:rsidRPr="006554B4" w:rsidRDefault="006554B4" w:rsidP="00591F40">
      <w:pPr>
        <w:pStyle w:val="a3"/>
        <w:ind w:firstLine="567"/>
        <w:jc w:val="center"/>
        <w:rPr>
          <w:rFonts w:ascii="Times New Roman" w:hAnsi="Times New Roman" w:cs="Times New Roman"/>
          <w:sz w:val="24"/>
          <w:szCs w:val="24"/>
        </w:rPr>
      </w:pPr>
      <w:r w:rsidRPr="006554B4">
        <w:rPr>
          <w:rFonts w:ascii="Times New Roman" w:hAnsi="Times New Roman" w:cs="Times New Roman"/>
          <w:sz w:val="24"/>
          <w:szCs w:val="24"/>
        </w:rPr>
        <w:br w:type="page"/>
      </w:r>
      <w:r w:rsidRPr="006554B4">
        <w:rPr>
          <w:rFonts w:ascii="Times New Roman" w:hAnsi="Times New Roman" w:cs="Times New Roman"/>
          <w:sz w:val="24"/>
          <w:szCs w:val="24"/>
        </w:rPr>
        <w:lastRenderedPageBreak/>
        <w:t>Примерный учебный план</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268"/>
        <w:gridCol w:w="1582"/>
        <w:gridCol w:w="1853"/>
      </w:tblGrid>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Предметная область</w:t>
            </w:r>
          </w:p>
        </w:tc>
        <w:tc>
          <w:tcPr>
            <w:tcW w:w="3268"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Учебный предмет</w:t>
            </w:r>
          </w:p>
        </w:tc>
        <w:tc>
          <w:tcPr>
            <w:tcW w:w="3435" w:type="dxa"/>
            <w:gridSpan w:val="2"/>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Уровень изучения предмета</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базовый</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углубленный</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Русский язык и литература</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Русский язык</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r w:rsidRPr="006554B4">
              <w:rPr>
                <w:rFonts w:ascii="Times New Roman" w:hAnsi="Times New Roman" w:cs="Times New Roman"/>
                <w:sz w:val="24"/>
                <w:szCs w:val="24"/>
              </w:rPr>
              <w:footnoteReference w:customMarkFollows="1" w:id="10"/>
              <w:sym w:font="Symbol" w:char="F02A"/>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Литература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r w:rsidRPr="006554B4">
              <w:rPr>
                <w:rFonts w:ascii="Times New Roman" w:hAnsi="Times New Roman" w:cs="Times New Roman"/>
                <w:sz w:val="24"/>
                <w:szCs w:val="24"/>
              </w:rPr>
              <w:footnoteReference w:customMarkFollows="1" w:id="11"/>
              <w:sym w:font="Symbol" w:char="F02A"/>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Родной язык и родная литература</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Родной язык </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Родная литература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Иностранные языки</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Иностранный язык</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Второй иностранный язык</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Общественные науки</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История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Россия в мире</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Экономика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Право</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Обществознание</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География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Математика и информатика</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Математика: алгебра и начала математического анализа, геометрия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Информатика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Естественные науки</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Физика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Химия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Биология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w:t>
            </w: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Естествознание</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Физическая культура, экология и основы безопасности жизнедеятельности</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Физическая культура</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Экология</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Основы безопасности жизнедеятельности</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w:t>
            </w: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Индивидуальный проект*</w:t>
            </w: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Курсы по выбору</w:t>
            </w:r>
          </w:p>
        </w:tc>
        <w:tc>
          <w:tcPr>
            <w:tcW w:w="3435" w:type="dxa"/>
            <w:gridSpan w:val="2"/>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Элективные курсы</w:t>
            </w:r>
          </w:p>
        </w:tc>
      </w:tr>
      <w:tr w:rsidR="006554B4" w:rsidRPr="006554B4" w:rsidTr="006554B4">
        <w:tc>
          <w:tcPr>
            <w:tcW w:w="2540"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 </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435" w:type="dxa"/>
            <w:gridSpan w:val="2"/>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Факультативные курсы</w:t>
            </w:r>
          </w:p>
        </w:tc>
      </w:tr>
      <w:tr w:rsidR="006554B4" w:rsidRPr="006554B4" w:rsidTr="006554B4">
        <w:tc>
          <w:tcPr>
            <w:tcW w:w="2540"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1582"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1853"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540"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Итого часов</w:t>
            </w:r>
          </w:p>
        </w:tc>
        <w:tc>
          <w:tcPr>
            <w:tcW w:w="3268"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3435" w:type="dxa"/>
            <w:gridSpan w:val="2"/>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2170/2590 </w:t>
            </w:r>
          </w:p>
        </w:tc>
      </w:tr>
    </w:tbl>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Образовательная организация может самостоятельно выделить часы в учебном плане на учебный предмет «Родная литература», </w:t>
      </w:r>
      <w:proofErr w:type="gramStart"/>
      <w:r w:rsidRPr="006554B4">
        <w:rPr>
          <w:rFonts w:ascii="Times New Roman" w:hAnsi="Times New Roman" w:cs="Times New Roman"/>
          <w:sz w:val="24"/>
          <w:szCs w:val="24"/>
        </w:rPr>
        <w:t>перераспределив  часы</w:t>
      </w:r>
      <w:proofErr w:type="gramEnd"/>
      <w:r w:rsidRPr="006554B4">
        <w:rPr>
          <w:rFonts w:ascii="Times New Roman" w:hAnsi="Times New Roman" w:cs="Times New Roman"/>
          <w:sz w:val="24"/>
          <w:szCs w:val="24"/>
        </w:rPr>
        <w:t>, выделяемые на  учебный предмет «Литература» для изучения  произведений из блока «Родная (региональная) литература)» и «Литература народов России». 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lastRenderedPageBreak/>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При этом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учебном плане должно быть предусмотрено выполнение обучающимися индивидуального(</w:t>
      </w:r>
      <w:proofErr w:type="spellStart"/>
      <w:r w:rsidRPr="006554B4">
        <w:rPr>
          <w:rFonts w:ascii="Times New Roman" w:hAnsi="Times New Roman" w:cs="Times New Roman"/>
          <w:sz w:val="24"/>
          <w:szCs w:val="24"/>
        </w:rPr>
        <w:t>ых</w:t>
      </w:r>
      <w:proofErr w:type="spellEnd"/>
      <w:r w:rsidRPr="006554B4">
        <w:rPr>
          <w:rFonts w:ascii="Times New Roman" w:hAnsi="Times New Roman" w:cs="Times New Roman"/>
          <w:sz w:val="24"/>
          <w:szCs w:val="24"/>
        </w:rPr>
        <w:t>) проекта(</w:t>
      </w:r>
      <w:proofErr w:type="spellStart"/>
      <w:r w:rsidRPr="006554B4">
        <w:rPr>
          <w:rFonts w:ascii="Times New Roman" w:hAnsi="Times New Roman" w:cs="Times New Roman"/>
          <w:sz w:val="24"/>
          <w:szCs w:val="24"/>
        </w:rPr>
        <w:t>ов</w:t>
      </w:r>
      <w:proofErr w:type="spellEnd"/>
      <w:r w:rsidRPr="006554B4">
        <w:rPr>
          <w:rFonts w:ascii="Times New Roman" w:hAnsi="Times New Roman" w:cs="Times New Roman"/>
          <w:sz w:val="24"/>
          <w:szCs w:val="24"/>
        </w:rPr>
        <w:t>). Индивидуальный проект выполняется обучающимся самостоятельно под руководством учителя (</w:t>
      </w:r>
      <w:proofErr w:type="spellStart"/>
      <w:r w:rsidRPr="006554B4">
        <w:rPr>
          <w:rFonts w:ascii="Times New Roman" w:hAnsi="Times New Roman" w:cs="Times New Roman"/>
          <w:sz w:val="24"/>
          <w:szCs w:val="24"/>
        </w:rPr>
        <w:t>тьютора</w:t>
      </w:r>
      <w:proofErr w:type="spellEnd"/>
      <w:r w:rsidRPr="006554B4">
        <w:rPr>
          <w:rFonts w:ascii="Times New Roman" w:hAnsi="Times New Roman" w:cs="Times New Roman"/>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6554B4">
        <w:rPr>
          <w:rFonts w:ascii="Times New Roman" w:hAnsi="Times New Roman" w:cs="Times New Roman"/>
          <w:sz w:val="24"/>
          <w:szCs w:val="24"/>
        </w:rPr>
        <w:t>тьютором</w:t>
      </w:r>
      <w:proofErr w:type="spellEnd"/>
      <w:r w:rsidRPr="006554B4">
        <w:rPr>
          <w:rFonts w:ascii="Times New Roman" w:hAnsi="Times New Roman" w:cs="Times New Roman"/>
          <w:sz w:val="24"/>
          <w:szCs w:val="24"/>
        </w:rPr>
        <w:t xml:space="preserve">, психологом, учителем, руководителем образовательной организации.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Для формирования учебного плана профиля необходимо:</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1. Определить профиль обучения.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3. Дополнить учебный план индивидуальным(и) проектом(</w:t>
      </w:r>
      <w:proofErr w:type="spellStart"/>
      <w:r w:rsidRPr="006554B4">
        <w:rPr>
          <w:rFonts w:ascii="Times New Roman" w:hAnsi="Times New Roman" w:cs="Times New Roman"/>
          <w:sz w:val="24"/>
          <w:szCs w:val="24"/>
        </w:rPr>
        <w:t>ами</w:t>
      </w:r>
      <w:proofErr w:type="spellEnd"/>
      <w:r w:rsidRPr="006554B4">
        <w:rPr>
          <w:rFonts w:ascii="Times New Roman" w:hAnsi="Times New Roman" w:cs="Times New Roman"/>
          <w:sz w:val="24"/>
          <w:szCs w:val="24"/>
        </w:rPr>
        <w:t xml:space="preserve">). </w:t>
      </w:r>
    </w:p>
    <w:p w:rsidR="006554B4" w:rsidRP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4. Подсчитать суммарное число часов, отводимых на изучение учебных предметов, выбранных в </w:t>
      </w:r>
      <w:proofErr w:type="spellStart"/>
      <w:r w:rsidRPr="006554B4">
        <w:rPr>
          <w:rFonts w:ascii="Times New Roman" w:hAnsi="Times New Roman" w:cs="Times New Roman"/>
          <w:sz w:val="24"/>
          <w:szCs w:val="24"/>
        </w:rPr>
        <w:t>пп</w:t>
      </w:r>
      <w:proofErr w:type="spellEnd"/>
      <w:r w:rsidRPr="006554B4">
        <w:rPr>
          <w:rFonts w:ascii="Times New Roman" w:hAnsi="Times New Roman" w:cs="Times New Roman"/>
          <w:sz w:val="24"/>
          <w:szCs w:val="24"/>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6554B4" w:rsidRDefault="006554B4" w:rsidP="006554B4">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A24BAE" w:rsidRPr="00A24BAE" w:rsidRDefault="00A24BAE" w:rsidP="00A24BAE">
      <w:pPr>
        <w:pStyle w:val="a3"/>
        <w:ind w:firstLine="567"/>
        <w:jc w:val="center"/>
        <w:rPr>
          <w:rFonts w:ascii="Times New Roman" w:hAnsi="Times New Roman" w:cs="Times New Roman"/>
          <w:b/>
          <w:sz w:val="24"/>
          <w:szCs w:val="24"/>
        </w:rPr>
      </w:pPr>
      <w:r w:rsidRPr="00A24BAE">
        <w:rPr>
          <w:rFonts w:ascii="Times New Roman" w:hAnsi="Times New Roman" w:cs="Times New Roman"/>
          <w:b/>
          <w:sz w:val="24"/>
          <w:szCs w:val="24"/>
        </w:rPr>
        <w:t>Пояснительная записка к учебному плану МБОУ «Школа № 32»</w:t>
      </w:r>
    </w:p>
    <w:p w:rsidR="00A24BAE" w:rsidRPr="00A24BAE" w:rsidRDefault="00A24BAE" w:rsidP="00A24BAE">
      <w:pPr>
        <w:pStyle w:val="a3"/>
        <w:ind w:firstLine="567"/>
        <w:jc w:val="center"/>
        <w:rPr>
          <w:rFonts w:ascii="Times New Roman" w:hAnsi="Times New Roman" w:cs="Times New Roman"/>
          <w:b/>
          <w:sz w:val="24"/>
          <w:szCs w:val="24"/>
        </w:rPr>
      </w:pPr>
      <w:r w:rsidRPr="00A24BAE">
        <w:rPr>
          <w:rFonts w:ascii="Times New Roman" w:hAnsi="Times New Roman" w:cs="Times New Roman"/>
          <w:b/>
          <w:sz w:val="24"/>
          <w:szCs w:val="24"/>
        </w:rPr>
        <w:t>на 2022-2023 учебный год</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Учебный план МБОУ «Школа № 32», реализующей основные образовательные программы начального общего, основного общего, среднего общего образования (далее – МБОУ «Школа № 32», школа, общеобразовательное учреждение), отражает организационно-педагогические условия, необходимые для достижения результатов освоения основной образовательной программы школы; фиксирует максимальный объем учебной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Учебный план МБОУ «Школа № 32»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 (далее - ПООП НОО, ПООП ООО, </w:t>
      </w:r>
      <w:r w:rsidRPr="00A24BAE">
        <w:rPr>
          <w:rFonts w:ascii="Times New Roman" w:hAnsi="Times New Roman" w:cs="Times New Roman"/>
          <w:sz w:val="24"/>
          <w:szCs w:val="24"/>
        </w:rPr>
        <w:lastRenderedPageBreak/>
        <w:t xml:space="preserve">ПООП СОО) МБОУ «Школа № 32», адаптированной основной образовательной  программы начального общего, основного общего, среднего общего  образования для обучающихся с ОВЗ (далее АООП НОО, АООП ООО, АООП СОО). </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В 2022-2023 учебном году в МБОУ «Школа № 32» реализуются обновленные федеральные государственные образовательные стандарты начального общего и основного общего образования (1, 5 классы). </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Во 2-4 классах реализуются федеральные государственные образовательные стандарты общего образования на уровне начального общего образования, в 6-9 классах – федеральные государственные образовательные стандарты основного общего образован</w:t>
      </w:r>
      <w:r>
        <w:rPr>
          <w:rFonts w:ascii="Times New Roman" w:hAnsi="Times New Roman" w:cs="Times New Roman"/>
          <w:sz w:val="24"/>
          <w:szCs w:val="24"/>
        </w:rPr>
        <w:t xml:space="preserve">ия </w:t>
      </w:r>
      <w:r w:rsidRPr="00A24BAE">
        <w:rPr>
          <w:rFonts w:ascii="Times New Roman" w:hAnsi="Times New Roman" w:cs="Times New Roman"/>
          <w:sz w:val="24"/>
          <w:szCs w:val="24"/>
        </w:rPr>
        <w:t>общего образования, в 10-11 классах - федеральные государственные образовательные стандарты среднего общего образования.</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Учебные занятия в 1-11 классах проводятся по 5-дневной учебной неделе и только в первую смену. </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В соответствии с ООП СОО МБОУ «Школа № 32» продолжительность учебного года для обучающихся 11 классов (без учета государственной итоговой аттестации) составляет не менее 33 учебных </w:t>
      </w:r>
      <w:proofErr w:type="gramStart"/>
      <w:r w:rsidRPr="00A24BAE">
        <w:rPr>
          <w:rFonts w:ascii="Times New Roman" w:hAnsi="Times New Roman" w:cs="Times New Roman"/>
          <w:sz w:val="24"/>
          <w:szCs w:val="24"/>
        </w:rPr>
        <w:t>недель;  для</w:t>
      </w:r>
      <w:proofErr w:type="gramEnd"/>
      <w:r w:rsidRPr="00A24BAE">
        <w:rPr>
          <w:rFonts w:ascii="Times New Roman" w:hAnsi="Times New Roman" w:cs="Times New Roman"/>
          <w:sz w:val="24"/>
          <w:szCs w:val="24"/>
        </w:rPr>
        <w:t xml:space="preserve"> обучающихся  10 классов – не менее 34 учебных недель. </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Продолжительность урока (академический час) в 1-11 классах, а также «ступенчатый» режим обучения в первом полугодии 1 класса устанавливается МБОУ «Школа № 32» в соответствии с требованиями СанПиН 1.2.3685-21 «Гигиенические нормативы и требования к обеспечению безопасности и (или) безвредности для </w:t>
      </w:r>
      <w:proofErr w:type="gramStart"/>
      <w:r w:rsidRPr="00A24BAE">
        <w:rPr>
          <w:rFonts w:ascii="Times New Roman" w:hAnsi="Times New Roman" w:cs="Times New Roman"/>
          <w:sz w:val="24"/>
          <w:szCs w:val="24"/>
        </w:rPr>
        <w:t>человека  факторов</w:t>
      </w:r>
      <w:proofErr w:type="gramEnd"/>
      <w:r w:rsidRPr="00A24BAE">
        <w:rPr>
          <w:rFonts w:ascii="Times New Roman" w:hAnsi="Times New Roman" w:cs="Times New Roman"/>
          <w:sz w:val="24"/>
          <w:szCs w:val="24"/>
        </w:rPr>
        <w:t xml:space="preserve"> среды обитания»,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Продолжительность урока для 2-11 </w:t>
      </w:r>
      <w:proofErr w:type="gramStart"/>
      <w:r w:rsidRPr="00A24BAE">
        <w:rPr>
          <w:rFonts w:ascii="Times New Roman" w:hAnsi="Times New Roman" w:cs="Times New Roman"/>
          <w:sz w:val="24"/>
          <w:szCs w:val="24"/>
        </w:rPr>
        <w:t>классов  не</w:t>
      </w:r>
      <w:proofErr w:type="gramEnd"/>
      <w:r w:rsidRPr="00A24BAE">
        <w:rPr>
          <w:rFonts w:ascii="Times New Roman" w:hAnsi="Times New Roman" w:cs="Times New Roman"/>
          <w:sz w:val="24"/>
          <w:szCs w:val="24"/>
        </w:rPr>
        <w:t xml:space="preserve"> превышает 45 минут.</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При проведении учебных занятий по учебным предметам «Английский </w:t>
      </w:r>
      <w:proofErr w:type="gramStart"/>
      <w:r w:rsidRPr="00A24BAE">
        <w:rPr>
          <w:rFonts w:ascii="Times New Roman" w:hAnsi="Times New Roman" w:cs="Times New Roman"/>
          <w:sz w:val="24"/>
          <w:szCs w:val="24"/>
        </w:rPr>
        <w:t>язык»  (</w:t>
      </w:r>
      <w:proofErr w:type="gramEnd"/>
      <w:r w:rsidRPr="00A24BAE">
        <w:rPr>
          <w:rFonts w:ascii="Times New Roman" w:hAnsi="Times New Roman" w:cs="Times New Roman"/>
          <w:sz w:val="24"/>
          <w:szCs w:val="24"/>
        </w:rPr>
        <w:t>2-11 классы),  «Технология» (5-9 классы), «Информатика и ИКТ»(7-11 классы) осуществляется деление классов на две группы при наполняемости 25 человек и более.</w:t>
      </w:r>
    </w:p>
    <w:p w:rsidR="00A24BAE" w:rsidRPr="00A24BAE"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МБОУ «Школа № 32» самостоятельно разрабатывает и утверждает программно-методическое обеспечение к учебному плану. Программно-методическое обеспечение к учебному плану МБОУ «Школа № 32»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6554B4" w:rsidRDefault="00A24BAE" w:rsidP="00A24BAE">
      <w:pPr>
        <w:pStyle w:val="a3"/>
        <w:ind w:firstLine="567"/>
        <w:jc w:val="both"/>
        <w:rPr>
          <w:rFonts w:ascii="Times New Roman" w:hAnsi="Times New Roman" w:cs="Times New Roman"/>
          <w:sz w:val="24"/>
          <w:szCs w:val="24"/>
        </w:rPr>
      </w:pPr>
      <w:r w:rsidRPr="00A24BAE">
        <w:rPr>
          <w:rFonts w:ascii="Times New Roman" w:hAnsi="Times New Roman" w:cs="Times New Roman"/>
          <w:sz w:val="24"/>
          <w:szCs w:val="24"/>
        </w:rPr>
        <w:t xml:space="preserve">При реализации учебного плана МБОУ «Школа № </w:t>
      </w:r>
      <w:proofErr w:type="gramStart"/>
      <w:r w:rsidRPr="00A24BAE">
        <w:rPr>
          <w:rFonts w:ascii="Times New Roman" w:hAnsi="Times New Roman" w:cs="Times New Roman"/>
          <w:sz w:val="24"/>
          <w:szCs w:val="24"/>
        </w:rPr>
        <w:t xml:space="preserve">32»   </w:t>
      </w:r>
      <w:proofErr w:type="gramEnd"/>
      <w:r w:rsidRPr="00A24BAE">
        <w:rPr>
          <w:rFonts w:ascii="Times New Roman" w:hAnsi="Times New Roman" w:cs="Times New Roman"/>
          <w:sz w:val="24"/>
          <w:szCs w:val="24"/>
        </w:rPr>
        <w:t>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A24BAE" w:rsidRPr="00A24BAE" w:rsidRDefault="00A24BAE" w:rsidP="00A24BAE">
      <w:pPr>
        <w:pStyle w:val="a3"/>
        <w:rPr>
          <w:rFonts w:ascii="Times New Roman" w:hAnsi="Times New Roman" w:cs="Times New Roman"/>
          <w:sz w:val="24"/>
          <w:szCs w:val="24"/>
        </w:rPr>
      </w:pP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Недельный учебный план</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10А класса МБОУ «Школа № 32»</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на уровне среднего общего образования в рамках реализации ФГОС СОО</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(универсальный профиль)</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на 2022-2023 учебный год</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(5-дневная учебная неделя)</w:t>
      </w:r>
    </w:p>
    <w:p w:rsidR="00A24BAE" w:rsidRPr="00A24BAE" w:rsidRDefault="00A24BAE" w:rsidP="00A24BAE">
      <w:pPr>
        <w:pStyle w:val="a3"/>
        <w:rPr>
          <w:rFonts w:ascii="Times New Roman" w:hAnsi="Times New Roman" w:cs="Times New Roman"/>
          <w:b/>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7"/>
        <w:gridCol w:w="2797"/>
        <w:gridCol w:w="2742"/>
        <w:gridCol w:w="2290"/>
      </w:tblGrid>
      <w:tr w:rsidR="00A24BAE" w:rsidRPr="00A24BAE" w:rsidTr="00A24BAE">
        <w:trPr>
          <w:trHeight w:val="516"/>
        </w:trPr>
        <w:tc>
          <w:tcPr>
            <w:tcW w:w="2258"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Предметная область</w:t>
            </w:r>
          </w:p>
        </w:tc>
        <w:tc>
          <w:tcPr>
            <w:tcW w:w="2804" w:type="dxa"/>
            <w:gridSpan w:val="2"/>
            <w:shd w:val="clear" w:color="auto" w:fill="auto"/>
          </w:tcPr>
          <w:p w:rsidR="00A24BAE" w:rsidRPr="00A24BAE" w:rsidRDefault="00A24BAE" w:rsidP="00A24BAE">
            <w:pPr>
              <w:pStyle w:val="a3"/>
              <w:rPr>
                <w:rFonts w:ascii="Times New Roman" w:hAnsi="Times New Roman" w:cs="Times New Roman"/>
                <w:i/>
                <w:sz w:val="24"/>
                <w:szCs w:val="24"/>
              </w:rPr>
            </w:pPr>
            <w:r w:rsidRPr="00A24BAE">
              <w:rPr>
                <w:rFonts w:ascii="Times New Roman" w:hAnsi="Times New Roman" w:cs="Times New Roman"/>
                <w:sz w:val="24"/>
                <w:szCs w:val="24"/>
              </w:rPr>
              <w:t>Учебные предметы</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Уровень</w:t>
            </w:r>
          </w:p>
          <w:p w:rsidR="00A24BAE" w:rsidRPr="00A24BAE" w:rsidRDefault="00A24BAE" w:rsidP="00A24BAE">
            <w:pPr>
              <w:pStyle w:val="a3"/>
              <w:rPr>
                <w:rFonts w:ascii="Times New Roman" w:hAnsi="Times New Roman" w:cs="Times New Roman"/>
                <w:i/>
                <w:sz w:val="24"/>
                <w:szCs w:val="24"/>
              </w:rPr>
            </w:pP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Количество часов в неделю</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Русский язык</w:t>
            </w:r>
          </w:p>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и литература</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Русский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Литература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rPr>
          <w:trHeight w:val="70"/>
        </w:trPr>
        <w:tc>
          <w:tcPr>
            <w:tcW w:w="2258" w:type="dxa"/>
            <w:vMerge w:val="restart"/>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 xml:space="preserve">Родной язык </w:t>
            </w:r>
          </w:p>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и родная литература</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Родной (русский)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Родная (русская)  литература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Иностранные языки</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Иностранный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lastRenderedPageBreak/>
              <w:t>Общественные науки</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История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География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Экономика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Право</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Обществознание</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lang w:val="en-US"/>
              </w:rPr>
            </w:pPr>
            <w:r w:rsidRPr="00A24BAE">
              <w:rPr>
                <w:rFonts w:ascii="Times New Roman" w:hAnsi="Times New Roman" w:cs="Times New Roman"/>
                <w:bCs/>
                <w:sz w:val="24"/>
                <w:szCs w:val="24"/>
              </w:rPr>
              <w:t>Математика и информатика</w:t>
            </w:r>
            <w:r w:rsidRPr="00A24BAE">
              <w:rPr>
                <w:rFonts w:ascii="Times New Roman" w:hAnsi="Times New Roman" w:cs="Times New Roman"/>
                <w:bCs/>
                <w:sz w:val="24"/>
                <w:szCs w:val="24"/>
                <w:lang w:val="en-US"/>
              </w:rPr>
              <w:t>***</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Алгебра и начала математического анализа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3</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Геометрия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Информатика</w:t>
            </w:r>
          </w:p>
        </w:tc>
        <w:tc>
          <w:tcPr>
            <w:tcW w:w="2742" w:type="dxa"/>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1</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Естественные науки</w:t>
            </w: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Физика</w:t>
            </w:r>
          </w:p>
        </w:tc>
        <w:tc>
          <w:tcPr>
            <w:tcW w:w="2742" w:type="dxa"/>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Астрономия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Химия</w:t>
            </w:r>
          </w:p>
        </w:tc>
        <w:tc>
          <w:tcPr>
            <w:tcW w:w="2742" w:type="dxa"/>
            <w:tcBorders>
              <w:lef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rPr>
          <w:trHeight w:val="303"/>
        </w:trPr>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Биология</w:t>
            </w:r>
          </w:p>
        </w:tc>
        <w:tc>
          <w:tcPr>
            <w:tcW w:w="2742" w:type="dxa"/>
            <w:tcBorders>
              <w:left w:val="single" w:sz="4" w:space="0" w:color="auto"/>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Borders>
              <w:left w:val="single" w:sz="4" w:space="0" w:color="auto"/>
            </w:tcBorders>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rPr>
          <w:trHeight w:val="278"/>
        </w:trPr>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Физическая культура</w:t>
            </w:r>
            <w:r w:rsidRPr="00A24BAE">
              <w:rPr>
                <w:rFonts w:ascii="Times New Roman" w:hAnsi="Times New Roman" w:cs="Times New Roman"/>
                <w:bCs/>
                <w:sz w:val="24"/>
                <w:szCs w:val="24"/>
              </w:rPr>
              <w:t>, экология и основы безопасности жизнедеятельности</w:t>
            </w: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Физическая культура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Основы безопасности жизнедеятельности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tcBorders>
              <w:right w:val="single" w:sz="4" w:space="0" w:color="auto"/>
            </w:tcBorders>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tcBorders>
              <w:lef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Индивидуальный проект</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65"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sz w:val="24"/>
                <w:szCs w:val="24"/>
              </w:rPr>
            </w:pPr>
          </w:p>
        </w:tc>
        <w:tc>
          <w:tcPr>
            <w:tcW w:w="5539" w:type="dxa"/>
            <w:gridSpan w:val="2"/>
            <w:tcBorders>
              <w:left w:val="single" w:sz="4" w:space="0" w:color="auto"/>
            </w:tcBorders>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bCs/>
                <w:sz w:val="24"/>
                <w:szCs w:val="24"/>
              </w:rPr>
              <w:t>ИТОГО</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32</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Предметы и курсы по выбору</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Основы финансовой грамотности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Информационные технологии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Факультативные курсы</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r>
      <w:tr w:rsidR="00A24BAE" w:rsidRPr="00A24BAE" w:rsidTr="00A24BAE">
        <w:tc>
          <w:tcPr>
            <w:tcW w:w="2258" w:type="dxa"/>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
                <w:bCs/>
                <w:sz w:val="24"/>
                <w:szCs w:val="24"/>
              </w:rPr>
            </w:pPr>
            <w:r w:rsidRPr="00A24BAE">
              <w:rPr>
                <w:rFonts w:ascii="Times New Roman" w:hAnsi="Times New Roman" w:cs="Times New Roman"/>
                <w:b/>
                <w:bCs/>
                <w:sz w:val="24"/>
                <w:szCs w:val="24"/>
              </w:rPr>
              <w:t>Итого</w:t>
            </w:r>
          </w:p>
        </w:tc>
        <w:tc>
          <w:tcPr>
            <w:tcW w:w="2742" w:type="dxa"/>
            <w:shd w:val="clear" w:color="auto" w:fill="auto"/>
          </w:tcPr>
          <w:p w:rsidR="00A24BAE" w:rsidRPr="00A24BAE" w:rsidRDefault="00A24BAE" w:rsidP="00A24BAE">
            <w:pPr>
              <w:pStyle w:val="a3"/>
              <w:rPr>
                <w:rFonts w:ascii="Times New Roman" w:hAnsi="Times New Roman" w:cs="Times New Roman"/>
                <w:b/>
                <w:sz w:val="24"/>
                <w:szCs w:val="24"/>
              </w:rPr>
            </w:pP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2</w:t>
            </w:r>
          </w:p>
        </w:tc>
      </w:tr>
      <w:tr w:rsidR="00A24BAE" w:rsidRPr="00A24BAE" w:rsidTr="00A24BAE">
        <w:tc>
          <w:tcPr>
            <w:tcW w:w="7804" w:type="dxa"/>
            <w:gridSpan w:val="4"/>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bCs/>
                <w:sz w:val="24"/>
                <w:szCs w:val="24"/>
              </w:rPr>
              <w:t xml:space="preserve">                                                         ИТОГО</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34</w:t>
            </w:r>
          </w:p>
        </w:tc>
      </w:tr>
      <w:tr w:rsidR="00A24BAE" w:rsidRPr="00A24BAE" w:rsidTr="00A24BAE">
        <w:tc>
          <w:tcPr>
            <w:tcW w:w="7804" w:type="dxa"/>
            <w:gridSpan w:val="4"/>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Предельно допустимая аудиторная нагрузка при 5-дневной учебной неделе</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34</w:t>
            </w:r>
          </w:p>
        </w:tc>
      </w:tr>
    </w:tbl>
    <w:p w:rsidR="00A24BAE" w:rsidRPr="00A24BAE" w:rsidRDefault="00A24BAE" w:rsidP="00A24BAE">
      <w:pPr>
        <w:pStyle w:val="a3"/>
        <w:rPr>
          <w:rFonts w:ascii="Times New Roman" w:hAnsi="Times New Roman" w:cs="Times New Roman"/>
          <w:sz w:val="24"/>
          <w:szCs w:val="24"/>
        </w:rPr>
      </w:pP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Недельный учебный план</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11А класса МБОУ «Школа № 32»</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на уровне среднего общего образования в рамках реализации ФГОС СОО</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(универсальный профиль)</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на 2022-2023 учебный год</w:t>
      </w:r>
    </w:p>
    <w:p w:rsidR="00A24BAE" w:rsidRPr="00A24BAE" w:rsidRDefault="00A24BAE" w:rsidP="00A24BAE">
      <w:pPr>
        <w:pStyle w:val="a3"/>
        <w:jc w:val="center"/>
        <w:rPr>
          <w:rFonts w:ascii="Times New Roman" w:hAnsi="Times New Roman" w:cs="Times New Roman"/>
          <w:b/>
          <w:sz w:val="24"/>
          <w:szCs w:val="24"/>
        </w:rPr>
      </w:pPr>
      <w:r w:rsidRPr="00A24BAE">
        <w:rPr>
          <w:rFonts w:ascii="Times New Roman" w:hAnsi="Times New Roman" w:cs="Times New Roman"/>
          <w:b/>
          <w:sz w:val="24"/>
          <w:szCs w:val="24"/>
        </w:rPr>
        <w:t>(5-дневная учебная неделя)</w:t>
      </w:r>
    </w:p>
    <w:p w:rsidR="00A24BAE" w:rsidRPr="00A24BAE" w:rsidRDefault="00A24BAE" w:rsidP="00A24BAE">
      <w:pPr>
        <w:pStyle w:val="a3"/>
        <w:rPr>
          <w:rFonts w:ascii="Times New Roman" w:hAnsi="Times New Roman" w:cs="Times New Roman"/>
          <w:b/>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7"/>
        <w:gridCol w:w="2797"/>
        <w:gridCol w:w="2742"/>
        <w:gridCol w:w="2290"/>
      </w:tblGrid>
      <w:tr w:rsidR="00A24BAE" w:rsidRPr="00A24BAE" w:rsidTr="00A24BAE">
        <w:trPr>
          <w:trHeight w:val="516"/>
        </w:trPr>
        <w:tc>
          <w:tcPr>
            <w:tcW w:w="2258"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Предметная область</w:t>
            </w:r>
          </w:p>
        </w:tc>
        <w:tc>
          <w:tcPr>
            <w:tcW w:w="2804" w:type="dxa"/>
            <w:gridSpan w:val="2"/>
            <w:shd w:val="clear" w:color="auto" w:fill="auto"/>
          </w:tcPr>
          <w:p w:rsidR="00A24BAE" w:rsidRPr="00A24BAE" w:rsidRDefault="00A24BAE" w:rsidP="00A24BAE">
            <w:pPr>
              <w:pStyle w:val="a3"/>
              <w:rPr>
                <w:rFonts w:ascii="Times New Roman" w:hAnsi="Times New Roman" w:cs="Times New Roman"/>
                <w:i/>
                <w:sz w:val="24"/>
                <w:szCs w:val="24"/>
              </w:rPr>
            </w:pPr>
            <w:r w:rsidRPr="00A24BAE">
              <w:rPr>
                <w:rFonts w:ascii="Times New Roman" w:hAnsi="Times New Roman" w:cs="Times New Roman"/>
                <w:sz w:val="24"/>
                <w:szCs w:val="24"/>
              </w:rPr>
              <w:t>Учебные предметы</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Уровень</w:t>
            </w:r>
          </w:p>
          <w:p w:rsidR="00A24BAE" w:rsidRPr="00A24BAE" w:rsidRDefault="00A24BAE" w:rsidP="00A24BAE">
            <w:pPr>
              <w:pStyle w:val="a3"/>
              <w:rPr>
                <w:rFonts w:ascii="Times New Roman" w:hAnsi="Times New Roman" w:cs="Times New Roman"/>
                <w:i/>
                <w:sz w:val="24"/>
                <w:szCs w:val="24"/>
              </w:rPr>
            </w:pP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Количество часов в неделю</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Русский язык</w:t>
            </w:r>
          </w:p>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и литература</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Русский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Литература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rPr>
          <w:trHeight w:val="70"/>
        </w:trPr>
        <w:tc>
          <w:tcPr>
            <w:tcW w:w="2258" w:type="dxa"/>
            <w:vMerge w:val="restart"/>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 xml:space="preserve">Родной язык </w:t>
            </w:r>
          </w:p>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и родная литература</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Родной (русский)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Родная (русская) литература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r>
      <w:tr w:rsidR="00A24BAE" w:rsidRPr="00A24BAE" w:rsidTr="00A24BAE">
        <w:tc>
          <w:tcPr>
            <w:tcW w:w="2258"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Иностранные языки</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Иностранный язык</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Общественные науки</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История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География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Экономика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Право</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Обществознание</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lang w:val="en-US"/>
              </w:rPr>
            </w:pPr>
            <w:r w:rsidRPr="00A24BAE">
              <w:rPr>
                <w:rFonts w:ascii="Times New Roman" w:hAnsi="Times New Roman" w:cs="Times New Roman"/>
                <w:bCs/>
                <w:sz w:val="24"/>
                <w:szCs w:val="24"/>
              </w:rPr>
              <w:lastRenderedPageBreak/>
              <w:t>Математика и информатика</w:t>
            </w:r>
            <w:r w:rsidRPr="00A24BAE">
              <w:rPr>
                <w:rFonts w:ascii="Times New Roman" w:hAnsi="Times New Roman" w:cs="Times New Roman"/>
                <w:bCs/>
                <w:sz w:val="24"/>
                <w:szCs w:val="24"/>
                <w:lang w:val="en-US"/>
              </w:rPr>
              <w:t>***</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bCs/>
                <w:sz w:val="24"/>
                <w:szCs w:val="24"/>
              </w:rPr>
              <w:t>Алгебра и начала математического анализа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3</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Геометрия</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Информатика</w:t>
            </w:r>
          </w:p>
        </w:tc>
        <w:tc>
          <w:tcPr>
            <w:tcW w:w="2742" w:type="dxa"/>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1</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Естественные науки</w:t>
            </w: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Физика</w:t>
            </w:r>
          </w:p>
        </w:tc>
        <w:tc>
          <w:tcPr>
            <w:tcW w:w="2742" w:type="dxa"/>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Химия</w:t>
            </w:r>
          </w:p>
        </w:tc>
        <w:tc>
          <w:tcPr>
            <w:tcW w:w="2742" w:type="dxa"/>
            <w:tcBorders>
              <w:lef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rPr>
          <w:trHeight w:val="303"/>
        </w:trPr>
        <w:tc>
          <w:tcPr>
            <w:tcW w:w="2258" w:type="dxa"/>
            <w:vMerge/>
            <w:shd w:val="clear" w:color="auto" w:fill="auto"/>
          </w:tcPr>
          <w:p w:rsidR="00A24BAE" w:rsidRPr="00A24BAE" w:rsidRDefault="00A24BAE" w:rsidP="00A24BAE">
            <w:pPr>
              <w:pStyle w:val="a3"/>
              <w:rPr>
                <w:rFonts w:ascii="Times New Roman" w:hAnsi="Times New Roman" w:cs="Times New Roman"/>
                <w:bCs/>
                <w:sz w:val="24"/>
                <w:szCs w:val="24"/>
              </w:rPr>
            </w:pPr>
          </w:p>
        </w:tc>
        <w:tc>
          <w:tcPr>
            <w:tcW w:w="2804"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Биология</w:t>
            </w:r>
          </w:p>
        </w:tc>
        <w:tc>
          <w:tcPr>
            <w:tcW w:w="2742" w:type="dxa"/>
            <w:tcBorders>
              <w:left w:val="single" w:sz="4" w:space="0" w:color="auto"/>
              <w:righ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Б</w:t>
            </w:r>
          </w:p>
        </w:tc>
        <w:tc>
          <w:tcPr>
            <w:tcW w:w="2290" w:type="dxa"/>
            <w:tcBorders>
              <w:left w:val="single" w:sz="4" w:space="0" w:color="auto"/>
            </w:tcBorders>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2</w:t>
            </w:r>
          </w:p>
        </w:tc>
      </w:tr>
      <w:tr w:rsidR="00A24BAE" w:rsidRPr="00A24BAE" w:rsidTr="00A24BAE">
        <w:trPr>
          <w:trHeight w:val="278"/>
        </w:trPr>
        <w:tc>
          <w:tcPr>
            <w:tcW w:w="2258" w:type="dxa"/>
            <w:vMerge w:val="restart"/>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Физическая культура</w:t>
            </w:r>
            <w:r w:rsidRPr="00A24BAE">
              <w:rPr>
                <w:rFonts w:ascii="Times New Roman" w:hAnsi="Times New Roman" w:cs="Times New Roman"/>
                <w:bCs/>
                <w:sz w:val="24"/>
                <w:szCs w:val="24"/>
              </w:rPr>
              <w:t>, экология и основы безопасности жизнедеятельности</w:t>
            </w: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sz w:val="24"/>
                <w:szCs w:val="24"/>
              </w:rPr>
              <w:t>Физическая культура</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3</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Основы безопасности жизнедеятельности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tcBorders>
              <w:right w:val="single" w:sz="4" w:space="0" w:color="auto"/>
            </w:tcBorders>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tcBorders>
              <w:left w:val="single" w:sz="4" w:space="0" w:color="auto"/>
            </w:tcBorders>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Индивидуальный проект</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Б</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65" w:type="dxa"/>
            <w:gridSpan w:val="2"/>
            <w:tcBorders>
              <w:right w:val="single" w:sz="4" w:space="0" w:color="auto"/>
            </w:tcBorders>
            <w:shd w:val="clear" w:color="auto" w:fill="auto"/>
          </w:tcPr>
          <w:p w:rsidR="00A24BAE" w:rsidRPr="00A24BAE" w:rsidRDefault="00A24BAE" w:rsidP="00A24BAE">
            <w:pPr>
              <w:pStyle w:val="a3"/>
              <w:rPr>
                <w:rFonts w:ascii="Times New Roman" w:hAnsi="Times New Roman" w:cs="Times New Roman"/>
                <w:sz w:val="24"/>
                <w:szCs w:val="24"/>
              </w:rPr>
            </w:pPr>
          </w:p>
        </w:tc>
        <w:tc>
          <w:tcPr>
            <w:tcW w:w="5539" w:type="dxa"/>
            <w:gridSpan w:val="2"/>
            <w:tcBorders>
              <w:left w:val="single" w:sz="4" w:space="0" w:color="auto"/>
            </w:tcBorders>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bCs/>
                <w:sz w:val="24"/>
                <w:szCs w:val="24"/>
              </w:rPr>
              <w:t>ИТОГО</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32</w:t>
            </w:r>
          </w:p>
        </w:tc>
      </w:tr>
      <w:tr w:rsidR="00A24BAE" w:rsidRPr="00A24BAE" w:rsidTr="00A24BAE">
        <w:tc>
          <w:tcPr>
            <w:tcW w:w="2258" w:type="dxa"/>
            <w:vMerge w:val="restart"/>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Предметы и курсы по выбору</w:t>
            </w: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Основы финансовой грамотности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Информационные технологии</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ЭК</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1</w:t>
            </w:r>
          </w:p>
        </w:tc>
      </w:tr>
      <w:tr w:rsidR="00A24BAE" w:rsidRPr="00A24BAE" w:rsidTr="00A24BAE">
        <w:tc>
          <w:tcPr>
            <w:tcW w:w="2258" w:type="dxa"/>
            <w:vMerge/>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Cs/>
                <w:sz w:val="24"/>
                <w:szCs w:val="24"/>
              </w:rPr>
            </w:pPr>
            <w:r w:rsidRPr="00A24BAE">
              <w:rPr>
                <w:rFonts w:ascii="Times New Roman" w:hAnsi="Times New Roman" w:cs="Times New Roman"/>
                <w:bCs/>
                <w:sz w:val="24"/>
                <w:szCs w:val="24"/>
              </w:rPr>
              <w:t>Факультативные курсы</w:t>
            </w:r>
          </w:p>
        </w:tc>
        <w:tc>
          <w:tcPr>
            <w:tcW w:w="2742" w:type="dxa"/>
            <w:shd w:val="clear" w:color="auto" w:fill="auto"/>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c>
          <w:tcPr>
            <w:tcW w:w="2290" w:type="dxa"/>
          </w:tcPr>
          <w:p w:rsidR="00A24BAE" w:rsidRPr="00A24BAE" w:rsidRDefault="00A24BAE" w:rsidP="00A24BAE">
            <w:pPr>
              <w:pStyle w:val="a3"/>
              <w:rPr>
                <w:rFonts w:ascii="Times New Roman" w:hAnsi="Times New Roman" w:cs="Times New Roman"/>
                <w:sz w:val="24"/>
                <w:szCs w:val="24"/>
              </w:rPr>
            </w:pPr>
            <w:r w:rsidRPr="00A24BAE">
              <w:rPr>
                <w:rFonts w:ascii="Times New Roman" w:hAnsi="Times New Roman" w:cs="Times New Roman"/>
                <w:sz w:val="24"/>
                <w:szCs w:val="24"/>
              </w:rPr>
              <w:t>-</w:t>
            </w:r>
          </w:p>
        </w:tc>
      </w:tr>
      <w:tr w:rsidR="00A24BAE" w:rsidRPr="00A24BAE" w:rsidTr="00A24BAE">
        <w:tc>
          <w:tcPr>
            <w:tcW w:w="2258" w:type="dxa"/>
            <w:shd w:val="clear" w:color="auto" w:fill="auto"/>
          </w:tcPr>
          <w:p w:rsidR="00A24BAE" w:rsidRPr="00A24BAE" w:rsidRDefault="00A24BAE" w:rsidP="00A24BAE">
            <w:pPr>
              <w:pStyle w:val="a3"/>
              <w:rPr>
                <w:rFonts w:ascii="Times New Roman" w:hAnsi="Times New Roman" w:cs="Times New Roman"/>
                <w:sz w:val="24"/>
                <w:szCs w:val="24"/>
              </w:rPr>
            </w:pPr>
          </w:p>
        </w:tc>
        <w:tc>
          <w:tcPr>
            <w:tcW w:w="2804" w:type="dxa"/>
            <w:gridSpan w:val="2"/>
            <w:shd w:val="clear" w:color="auto" w:fill="auto"/>
          </w:tcPr>
          <w:p w:rsidR="00A24BAE" w:rsidRPr="00A24BAE" w:rsidRDefault="00A24BAE" w:rsidP="00A24BAE">
            <w:pPr>
              <w:pStyle w:val="a3"/>
              <w:rPr>
                <w:rFonts w:ascii="Times New Roman" w:hAnsi="Times New Roman" w:cs="Times New Roman"/>
                <w:b/>
                <w:bCs/>
                <w:sz w:val="24"/>
                <w:szCs w:val="24"/>
              </w:rPr>
            </w:pPr>
            <w:r w:rsidRPr="00A24BAE">
              <w:rPr>
                <w:rFonts w:ascii="Times New Roman" w:hAnsi="Times New Roman" w:cs="Times New Roman"/>
                <w:b/>
                <w:bCs/>
                <w:sz w:val="24"/>
                <w:szCs w:val="24"/>
              </w:rPr>
              <w:t>Итого</w:t>
            </w:r>
          </w:p>
        </w:tc>
        <w:tc>
          <w:tcPr>
            <w:tcW w:w="2742" w:type="dxa"/>
            <w:shd w:val="clear" w:color="auto" w:fill="auto"/>
          </w:tcPr>
          <w:p w:rsidR="00A24BAE" w:rsidRPr="00A24BAE" w:rsidRDefault="00A24BAE" w:rsidP="00A24BAE">
            <w:pPr>
              <w:pStyle w:val="a3"/>
              <w:rPr>
                <w:rFonts w:ascii="Times New Roman" w:hAnsi="Times New Roman" w:cs="Times New Roman"/>
                <w:b/>
                <w:sz w:val="24"/>
                <w:szCs w:val="24"/>
              </w:rPr>
            </w:pP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2</w:t>
            </w:r>
          </w:p>
        </w:tc>
      </w:tr>
      <w:tr w:rsidR="00A24BAE" w:rsidRPr="00A24BAE" w:rsidTr="00A24BAE">
        <w:tc>
          <w:tcPr>
            <w:tcW w:w="7804" w:type="dxa"/>
            <w:gridSpan w:val="4"/>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bCs/>
                <w:sz w:val="24"/>
                <w:szCs w:val="24"/>
              </w:rPr>
              <w:t xml:space="preserve">                                                         ИТОГО</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34</w:t>
            </w:r>
          </w:p>
        </w:tc>
      </w:tr>
      <w:tr w:rsidR="00A24BAE" w:rsidRPr="00A24BAE" w:rsidTr="00A24BAE">
        <w:tc>
          <w:tcPr>
            <w:tcW w:w="7804" w:type="dxa"/>
            <w:gridSpan w:val="4"/>
            <w:shd w:val="clear" w:color="auto" w:fill="auto"/>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Предельно допустимая аудиторная нагрузка при 5-дневной учебной неделе</w:t>
            </w:r>
          </w:p>
        </w:tc>
        <w:tc>
          <w:tcPr>
            <w:tcW w:w="2290" w:type="dxa"/>
          </w:tcPr>
          <w:p w:rsidR="00A24BAE" w:rsidRPr="00A24BAE" w:rsidRDefault="00A24BAE" w:rsidP="00A24BAE">
            <w:pPr>
              <w:pStyle w:val="a3"/>
              <w:rPr>
                <w:rFonts w:ascii="Times New Roman" w:hAnsi="Times New Roman" w:cs="Times New Roman"/>
                <w:b/>
                <w:sz w:val="24"/>
                <w:szCs w:val="24"/>
              </w:rPr>
            </w:pPr>
            <w:r w:rsidRPr="00A24BAE">
              <w:rPr>
                <w:rFonts w:ascii="Times New Roman" w:hAnsi="Times New Roman" w:cs="Times New Roman"/>
                <w:b/>
                <w:sz w:val="24"/>
                <w:szCs w:val="24"/>
              </w:rPr>
              <w:t>34</w:t>
            </w:r>
          </w:p>
        </w:tc>
      </w:tr>
    </w:tbl>
    <w:p w:rsidR="00A24BAE" w:rsidRDefault="00A24BAE" w:rsidP="00A24BAE">
      <w:pPr>
        <w:ind w:left="4248"/>
      </w:pPr>
      <w:r w:rsidRPr="00955EB8">
        <w:t xml:space="preserve">   </w:t>
      </w:r>
    </w:p>
    <w:p w:rsidR="00A24BAE" w:rsidRPr="00A24BAE" w:rsidRDefault="00A24BAE" w:rsidP="00A24BAE">
      <w:pPr>
        <w:pStyle w:val="a3"/>
        <w:jc w:val="both"/>
        <w:rPr>
          <w:rFonts w:ascii="Times New Roman" w:hAnsi="Times New Roman" w:cs="Times New Roman"/>
          <w:sz w:val="24"/>
          <w:szCs w:val="24"/>
        </w:rPr>
        <w:sectPr w:rsidR="00A24BAE" w:rsidRPr="00A24BAE" w:rsidSect="00EA6F00">
          <w:footerReference w:type="default" r:id="rId24"/>
          <w:pgSz w:w="11906" w:h="16838"/>
          <w:pgMar w:top="1134" w:right="850" w:bottom="993" w:left="1134" w:header="708" w:footer="708" w:gutter="0"/>
          <w:pgNumType w:start="2"/>
          <w:cols w:space="708"/>
          <w:docGrid w:linePitch="360"/>
        </w:sectPr>
      </w:pPr>
    </w:p>
    <w:p w:rsidR="006554B4" w:rsidRPr="00543343" w:rsidRDefault="006554B4" w:rsidP="00543343">
      <w:pPr>
        <w:pStyle w:val="a3"/>
        <w:jc w:val="center"/>
        <w:rPr>
          <w:rFonts w:ascii="Times New Roman" w:hAnsi="Times New Roman" w:cs="Times New Roman"/>
          <w:b/>
          <w:sz w:val="24"/>
          <w:szCs w:val="24"/>
        </w:rPr>
      </w:pPr>
      <w:r w:rsidRPr="00543343">
        <w:rPr>
          <w:rFonts w:ascii="Times New Roman" w:hAnsi="Times New Roman" w:cs="Times New Roman"/>
          <w:b/>
          <w:sz w:val="24"/>
          <w:szCs w:val="24"/>
        </w:rPr>
        <w:lastRenderedPageBreak/>
        <w:t>Пример распределения часов для последующего выбора предметов,</w:t>
      </w:r>
    </w:p>
    <w:p w:rsidR="006554B4" w:rsidRPr="00543343" w:rsidRDefault="006554B4" w:rsidP="00543343">
      <w:pPr>
        <w:pStyle w:val="a3"/>
        <w:jc w:val="center"/>
        <w:rPr>
          <w:rFonts w:ascii="Times New Roman" w:hAnsi="Times New Roman" w:cs="Times New Roman"/>
          <w:b/>
          <w:sz w:val="24"/>
          <w:szCs w:val="24"/>
          <w:highlight w:val="yellow"/>
        </w:rPr>
      </w:pPr>
      <w:r w:rsidRPr="00543343">
        <w:rPr>
          <w:rFonts w:ascii="Times New Roman" w:hAnsi="Times New Roman" w:cs="Times New Roman"/>
          <w:b/>
          <w:sz w:val="24"/>
          <w:szCs w:val="24"/>
        </w:rPr>
        <w:t>изучаемых на базовом или углубленном уровне</w:t>
      </w:r>
      <w:r w:rsidRPr="00543343">
        <w:rPr>
          <w:rFonts w:ascii="Times New Roman" w:hAnsi="Times New Roman" w:cs="Times New Roman"/>
          <w:b/>
          <w:sz w:val="24"/>
          <w:szCs w:val="24"/>
        </w:rPr>
        <w:footnoteReference w:customMarkFollows="1" w:id="12"/>
        <w:sym w:font="Symbol" w:char="F02A"/>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134"/>
        <w:gridCol w:w="2681"/>
        <w:gridCol w:w="879"/>
      </w:tblGrid>
      <w:tr w:rsidR="006554B4" w:rsidRPr="006554B4" w:rsidTr="006554B4">
        <w:tc>
          <w:tcPr>
            <w:tcW w:w="2127"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Предметная область</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Учебные предметы Базовый уровень</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Кол-во часов</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Учебные предметы Углубленный уровень</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Кол-во часов</w:t>
            </w: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Русский язык и литература</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Русский язык </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70 </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Русский язык </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Литература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Литература</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350</w:t>
            </w: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Родной язык и родная литература</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Родной язык</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70 </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Родной язык</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Родная литература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Родная литература</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350</w:t>
            </w: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Иностранные языки</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Иностранный язык</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210 </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Иностранный язык</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420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Второй иностранный язык</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140 </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Второй иностранный язык</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210 </w:t>
            </w: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Общественные науки</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История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140 </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История</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280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Россия в мире</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140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География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География</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210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Экономика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35</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Экономика</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140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Право</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35</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Право</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140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Обществознание</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140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Математика и информатика</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Математика: алгебра и начала математического анализа, геометрия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280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Математика: алгебра и начала математического анализа, геометрия</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420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Информатика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Информатика</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280 </w:t>
            </w: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Естественные науки</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Физика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140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Физика</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 xml:space="preserve">350 </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Химия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Химия</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Биология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Биология</w:t>
            </w: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Естествознание</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ФК, экология и основы безопасности жизнедеятельности</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Физическая культура</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210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Экология</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35</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Основы безопасности жизнедеятельности</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Индивидуальный проект</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70</w:t>
            </w: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val="restart"/>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Курсы по выбору</w:t>
            </w: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Элективные курсы</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2127" w:type="dxa"/>
            <w:vMerge/>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93" w:type="dxa"/>
            <w:shd w:val="clear" w:color="auto" w:fill="auto"/>
          </w:tcPr>
          <w:p w:rsidR="006554B4" w:rsidRPr="006554B4" w:rsidRDefault="006554B4" w:rsidP="006554B4">
            <w:pPr>
              <w:pStyle w:val="a3"/>
              <w:jc w:val="both"/>
              <w:rPr>
                <w:rFonts w:ascii="Times New Roman" w:hAnsi="Times New Roman" w:cs="Times New Roman"/>
                <w:sz w:val="24"/>
                <w:szCs w:val="24"/>
              </w:rPr>
            </w:pPr>
            <w:r w:rsidRPr="006554B4">
              <w:rPr>
                <w:rFonts w:ascii="Times New Roman" w:hAnsi="Times New Roman" w:cs="Times New Roman"/>
                <w:sz w:val="24"/>
                <w:szCs w:val="24"/>
              </w:rPr>
              <w:t>Факультативные курсы</w:t>
            </w:r>
          </w:p>
        </w:tc>
        <w:tc>
          <w:tcPr>
            <w:tcW w:w="1134"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2681" w:type="dxa"/>
            <w:shd w:val="clear" w:color="auto" w:fill="auto"/>
          </w:tcPr>
          <w:p w:rsidR="006554B4" w:rsidRPr="006554B4" w:rsidRDefault="006554B4" w:rsidP="006554B4">
            <w:pPr>
              <w:pStyle w:val="a3"/>
              <w:jc w:val="both"/>
              <w:rPr>
                <w:rFonts w:ascii="Times New Roman" w:hAnsi="Times New Roman" w:cs="Times New Roman"/>
                <w:sz w:val="24"/>
                <w:szCs w:val="24"/>
              </w:rPr>
            </w:pPr>
          </w:p>
        </w:tc>
        <w:tc>
          <w:tcPr>
            <w:tcW w:w="879" w:type="dxa"/>
            <w:shd w:val="clear" w:color="auto" w:fill="auto"/>
          </w:tcPr>
          <w:p w:rsidR="006554B4" w:rsidRPr="006554B4" w:rsidRDefault="006554B4" w:rsidP="006554B4">
            <w:pPr>
              <w:pStyle w:val="a3"/>
              <w:jc w:val="both"/>
              <w:rPr>
                <w:rFonts w:ascii="Times New Roman" w:hAnsi="Times New Roman" w:cs="Times New Roman"/>
                <w:sz w:val="24"/>
                <w:szCs w:val="24"/>
              </w:rPr>
            </w:pPr>
          </w:p>
        </w:tc>
      </w:tr>
      <w:tr w:rsidR="006554B4" w:rsidRPr="006554B4" w:rsidTr="006554B4">
        <w:tc>
          <w:tcPr>
            <w:tcW w:w="9514" w:type="dxa"/>
            <w:gridSpan w:val="5"/>
            <w:shd w:val="clear" w:color="auto" w:fill="auto"/>
          </w:tcPr>
          <w:p w:rsidR="006554B4" w:rsidRPr="006554B4" w:rsidRDefault="006554B4" w:rsidP="00C53867">
            <w:pPr>
              <w:pStyle w:val="a3"/>
              <w:jc w:val="right"/>
              <w:rPr>
                <w:rFonts w:ascii="Times New Roman" w:hAnsi="Times New Roman" w:cs="Times New Roman"/>
                <w:sz w:val="24"/>
                <w:szCs w:val="24"/>
              </w:rPr>
            </w:pPr>
            <w:r w:rsidRPr="006554B4">
              <w:rPr>
                <w:rFonts w:ascii="Times New Roman" w:hAnsi="Times New Roman" w:cs="Times New Roman"/>
                <w:sz w:val="24"/>
                <w:szCs w:val="24"/>
              </w:rPr>
              <w:t xml:space="preserve">2170/2590 </w:t>
            </w:r>
          </w:p>
        </w:tc>
      </w:tr>
    </w:tbl>
    <w:p w:rsidR="006554B4" w:rsidRPr="00543343" w:rsidRDefault="006554B4" w:rsidP="00C53867">
      <w:pPr>
        <w:pStyle w:val="a3"/>
        <w:jc w:val="center"/>
        <w:rPr>
          <w:rFonts w:ascii="Times New Roman" w:hAnsi="Times New Roman" w:cs="Times New Roman"/>
          <w:b/>
          <w:sz w:val="24"/>
          <w:szCs w:val="24"/>
        </w:rPr>
      </w:pPr>
      <w:bookmarkStart w:id="49" w:name="_Toc447669075"/>
      <w:bookmarkStart w:id="50" w:name="_Toc453968216"/>
      <w:r w:rsidRPr="00543343">
        <w:rPr>
          <w:rFonts w:ascii="Times New Roman" w:hAnsi="Times New Roman" w:cs="Times New Roman"/>
          <w:b/>
          <w:sz w:val="24"/>
          <w:szCs w:val="24"/>
        </w:rPr>
        <w:t>III.2. Примерный план внеурочной деятельности</w:t>
      </w:r>
      <w:bookmarkEnd w:id="49"/>
      <w:bookmarkEnd w:id="50"/>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lastRenderedPageBreak/>
        <w:t>план воспитательных мероприятий.</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Содержание плана внеурочной деятельности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6554B4">
        <w:rPr>
          <w:rFonts w:ascii="Times New Roman" w:hAnsi="Times New Roman" w:cs="Times New Roman"/>
          <w:sz w:val="24"/>
          <w:szCs w:val="24"/>
        </w:rPr>
        <w:footnoteReference w:customMarkFollows="1" w:id="13"/>
        <w:t>1.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Примерный план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6554B4" w:rsidRPr="006554B4" w:rsidTr="006554B4">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Всего</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50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40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50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40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60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180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p w:rsidR="006554B4" w:rsidRPr="00C53867" w:rsidRDefault="006554B4" w:rsidP="00C53867">
            <w:pPr>
              <w:pStyle w:val="a3"/>
              <w:jc w:val="center"/>
              <w:rPr>
                <w:rFonts w:ascii="Times New Roman" w:hAnsi="Times New Roman" w:cs="Times New Roman"/>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50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20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50</w:t>
            </w: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40</w:t>
            </w: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120</w:t>
            </w:r>
          </w:p>
        </w:tc>
      </w:tr>
      <w:tr w:rsidR="006554B4" w:rsidRPr="006554B4" w:rsidTr="006554B4">
        <w:tc>
          <w:tcPr>
            <w:tcW w:w="189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554B4" w:rsidRPr="00C53867" w:rsidRDefault="006554B4" w:rsidP="00C53867">
            <w:pPr>
              <w:pStyle w:val="a3"/>
              <w:jc w:val="center"/>
              <w:rPr>
                <w:rFonts w:ascii="Times New Roman" w:hAnsi="Times New Roman" w:cs="Times New Roman"/>
                <w:sz w:val="24"/>
                <w:szCs w:val="24"/>
              </w:rPr>
            </w:pPr>
            <w:r w:rsidRPr="00C53867">
              <w:rPr>
                <w:rFonts w:ascii="Times New Roman" w:hAnsi="Times New Roman" w:cs="Times New Roman"/>
                <w:sz w:val="24"/>
                <w:szCs w:val="24"/>
              </w:rPr>
              <w:t>300</w:t>
            </w:r>
          </w:p>
        </w:tc>
      </w:tr>
    </w:tbl>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lastRenderedPageBreak/>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Организация жизни ученических сообществ происходит: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Организация жизни ученических сообществ может осуществляться в рамках трех форматов: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«Фестиваль фестивалей» (годовой цикл мероприятий обсуждается и принимается в конце предыдущего или в начале нового учебного года);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Формат организации жизни ученических сообществ «Фестиваль фестивалей» предусматривает: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формы организации совместной деятельности могут предполагать </w:t>
      </w:r>
      <w:proofErr w:type="spellStart"/>
      <w:r w:rsidRPr="006554B4">
        <w:rPr>
          <w:rFonts w:ascii="Times New Roman" w:hAnsi="Times New Roman" w:cs="Times New Roman"/>
          <w:sz w:val="24"/>
          <w:szCs w:val="24"/>
        </w:rPr>
        <w:t>соревновательность</w:t>
      </w:r>
      <w:proofErr w:type="spellEnd"/>
      <w:r w:rsidRPr="006554B4">
        <w:rPr>
          <w:rFonts w:ascii="Times New Roman" w:hAnsi="Times New Roman" w:cs="Times New Roman"/>
          <w:sz w:val="24"/>
          <w:szCs w:val="24"/>
        </w:rPr>
        <w:t xml:space="preserve"> (когда итоги подводятся периодически и в конце учебного года определяются персональные победители и победители-коллективы);</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Формат организации деятельности ученических сообществ «Клубный путь» предполагает: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6554B4">
        <w:rPr>
          <w:rFonts w:ascii="Times New Roman" w:hAnsi="Times New Roman" w:cs="Times New Roman"/>
          <w:sz w:val="24"/>
          <w:szCs w:val="24"/>
        </w:rPr>
        <w:t>общеинтеллектуальное</w:t>
      </w:r>
      <w:proofErr w:type="spellEnd"/>
      <w:r w:rsidRPr="006554B4">
        <w:rPr>
          <w:rFonts w:ascii="Times New Roman" w:hAnsi="Times New Roman" w:cs="Times New Roman"/>
          <w:sz w:val="24"/>
          <w:szCs w:val="24"/>
        </w:rPr>
        <w:t>, общекультурное), в рамках занятий по интересам происходит подготовка и проведение итогового комплексного дела;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деление учебного года на два полугодовых цикла;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lastRenderedPageBreak/>
        <w:t xml:space="preserve">практику, когда обучающиеся самостоятельно выбирают группу по интересам (клуб), могут переходить из одного клуба в другой </w:t>
      </w:r>
      <w:proofErr w:type="gramStart"/>
      <w:r w:rsidRPr="006554B4">
        <w:rPr>
          <w:rFonts w:ascii="Times New Roman" w:hAnsi="Times New Roman" w:cs="Times New Roman"/>
          <w:sz w:val="24"/>
          <w:szCs w:val="24"/>
        </w:rPr>
        <w:t>во время</w:t>
      </w:r>
      <w:proofErr w:type="gramEnd"/>
      <w:r w:rsidRPr="006554B4">
        <w:rPr>
          <w:rFonts w:ascii="Times New Roman" w:hAnsi="Times New Roman" w:cs="Times New Roman"/>
          <w:sz w:val="24"/>
          <w:szCs w:val="24"/>
        </w:rPr>
        <w:t xml:space="preserve"> специально установленных периодов («Юрьев день») и по окончании полугодового цикла, когда обучающиеся могут оставаться в клубе весь год.</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Варианты клубных объединений: клуб школьных </w:t>
      </w:r>
      <w:proofErr w:type="spellStart"/>
      <w:r w:rsidRPr="006554B4">
        <w:rPr>
          <w:rFonts w:ascii="Times New Roman" w:hAnsi="Times New Roman" w:cs="Times New Roman"/>
          <w:sz w:val="24"/>
          <w:szCs w:val="24"/>
        </w:rPr>
        <w:t>блогеров</w:t>
      </w:r>
      <w:proofErr w:type="spellEnd"/>
      <w:r w:rsidRPr="006554B4">
        <w:rPr>
          <w:rFonts w:ascii="Times New Roman" w:hAnsi="Times New Roman" w:cs="Times New Roman"/>
          <w:sz w:val="24"/>
          <w:szCs w:val="24"/>
        </w:rPr>
        <w:t>,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Формат организации жизни ученических сообществ «Демократический проект» может быть представлен в виде следующего алгоритма: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выборы обучающимися, родителями, педагогами одной из инициативных </w:t>
      </w:r>
      <w:proofErr w:type="gramStart"/>
      <w:r w:rsidRPr="006554B4">
        <w:rPr>
          <w:rFonts w:ascii="Times New Roman" w:hAnsi="Times New Roman" w:cs="Times New Roman"/>
          <w:sz w:val="24"/>
          <w:szCs w:val="24"/>
        </w:rPr>
        <w:t>групп  проекта</w:t>
      </w:r>
      <w:proofErr w:type="gramEnd"/>
      <w:r w:rsidRPr="006554B4">
        <w:rPr>
          <w:rFonts w:ascii="Times New Roman" w:hAnsi="Times New Roman" w:cs="Times New Roman"/>
          <w:sz w:val="24"/>
          <w:szCs w:val="24"/>
        </w:rPr>
        <w:t xml:space="preserve"> организации жизни ученических сообществ;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Воспитательные мероприятия нацелены на формирование мотивов и ценностей обучающегося в таких сферах, как:</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отношение обучающихся к России как к Родине (Отечеству) (включает подготовку к патриотическому служению);</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отношение обучающихся к семье и родителям (включает подготовку личности к семейной жизни);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w:t>
      </w:r>
      <w:r w:rsidRPr="006554B4">
        <w:rPr>
          <w:rFonts w:ascii="Times New Roman" w:hAnsi="Times New Roman" w:cs="Times New Roman"/>
          <w:sz w:val="24"/>
          <w:szCs w:val="24"/>
        </w:rPr>
        <w:lastRenderedPageBreak/>
        <w:t>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Инвариантный компонент плана внеурочной деятельности (вне зависимости от профиля) предполагает: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Вариативный компонент прописывается по отдельным профилям.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sidRPr="006554B4">
        <w:rPr>
          <w:rFonts w:ascii="Times New Roman" w:hAnsi="Times New Roman" w:cs="Times New Roman"/>
          <w:sz w:val="24"/>
          <w:szCs w:val="24"/>
        </w:rPr>
        <w:t>биопарки</w:t>
      </w:r>
      <w:proofErr w:type="spellEnd"/>
      <w:r w:rsidRPr="006554B4">
        <w:rPr>
          <w:rFonts w:ascii="Times New Roman" w:hAnsi="Times New Roman" w:cs="Times New Roman"/>
          <w:sz w:val="24"/>
          <w:szCs w:val="24"/>
        </w:rPr>
        <w:t>,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рамках реализации гуманитарного профиля 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w:t>
      </w:r>
      <w:r w:rsidRPr="006554B4">
        <w:rPr>
          <w:rFonts w:ascii="Times New Roman" w:hAnsi="Times New Roman" w:cs="Times New Roman"/>
          <w:sz w:val="24"/>
          <w:szCs w:val="24"/>
        </w:rPr>
        <w:lastRenderedPageBreak/>
        <w:t>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рамках реализации социально-экономического профиля 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каникулярное время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w:t>
      </w:r>
      <w:r w:rsidRPr="006554B4">
        <w:rPr>
          <w:rFonts w:ascii="Times New Roman" w:hAnsi="Times New Roman" w:cs="Times New Roman"/>
          <w:sz w:val="24"/>
          <w:szCs w:val="24"/>
        </w:rPr>
        <w:lastRenderedPageBreak/>
        <w:t>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5–9-х классов.</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В каникулярное время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554B4" w:rsidRPr="006554B4" w:rsidRDefault="006554B4" w:rsidP="00C53867">
      <w:pPr>
        <w:pStyle w:val="a3"/>
        <w:ind w:firstLine="567"/>
        <w:jc w:val="both"/>
        <w:rPr>
          <w:rFonts w:ascii="Times New Roman" w:hAnsi="Times New Roman" w:cs="Times New Roman"/>
          <w:sz w:val="24"/>
          <w:szCs w:val="24"/>
        </w:rPr>
      </w:pPr>
      <w:r w:rsidRPr="006554B4">
        <w:rPr>
          <w:rFonts w:ascii="Times New Roman" w:hAnsi="Times New Roman" w:cs="Times New Roman"/>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C53867" w:rsidRPr="00C7383F" w:rsidRDefault="00C53867" w:rsidP="00C53867">
      <w:pPr>
        <w:jc w:val="center"/>
        <w:rPr>
          <w:rFonts w:ascii="Times New Roman" w:hAnsi="Times New Roman"/>
          <w:b/>
          <w:i/>
          <w:sz w:val="24"/>
          <w:szCs w:val="24"/>
        </w:rPr>
      </w:pPr>
      <w:proofErr w:type="gramStart"/>
      <w:r w:rsidRPr="00C7383F">
        <w:rPr>
          <w:rFonts w:ascii="Times New Roman" w:hAnsi="Times New Roman"/>
          <w:b/>
          <w:i/>
          <w:sz w:val="24"/>
          <w:szCs w:val="24"/>
        </w:rPr>
        <w:t>3.2  Календарный</w:t>
      </w:r>
      <w:proofErr w:type="gramEnd"/>
      <w:r w:rsidRPr="00C7383F">
        <w:rPr>
          <w:rFonts w:ascii="Times New Roman" w:hAnsi="Times New Roman"/>
          <w:b/>
          <w:i/>
          <w:sz w:val="24"/>
          <w:szCs w:val="24"/>
        </w:rPr>
        <w:t xml:space="preserve"> учебный график.</w:t>
      </w:r>
    </w:p>
    <w:p w:rsidR="00C53867" w:rsidRPr="00367490" w:rsidRDefault="00C53867" w:rsidP="00C53867">
      <w:pPr>
        <w:ind w:firstLine="567"/>
        <w:jc w:val="both"/>
        <w:rPr>
          <w:rFonts w:ascii="Times New Roman" w:hAnsi="Times New Roman"/>
          <w:sz w:val="24"/>
          <w:szCs w:val="24"/>
        </w:rPr>
      </w:pPr>
      <w:r w:rsidRPr="00367490">
        <w:rPr>
          <w:rFonts w:ascii="Times New Roman" w:hAnsi="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C53867" w:rsidRPr="00367490" w:rsidRDefault="00C53867" w:rsidP="00C53867">
      <w:pPr>
        <w:ind w:firstLine="708"/>
        <w:jc w:val="both"/>
        <w:rPr>
          <w:rFonts w:ascii="Times New Roman" w:hAnsi="Times New Roman"/>
          <w:sz w:val="24"/>
          <w:szCs w:val="24"/>
        </w:rPr>
      </w:pPr>
      <w:r w:rsidRPr="00367490">
        <w:rPr>
          <w:rFonts w:ascii="Times New Roman" w:hAnsi="Times New Roman"/>
          <w:sz w:val="24"/>
          <w:szCs w:val="24"/>
        </w:rPr>
        <w:lastRenderedPageBreak/>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C53867" w:rsidRPr="00367490" w:rsidRDefault="00C53867" w:rsidP="00C53867">
      <w:pPr>
        <w:pStyle w:val="aa"/>
        <w:numPr>
          <w:ilvl w:val="1"/>
          <w:numId w:val="10"/>
        </w:numPr>
        <w:suppressAutoHyphens w:val="0"/>
        <w:spacing w:line="259" w:lineRule="auto"/>
      </w:pPr>
      <w:r w:rsidRPr="00367490">
        <w:rPr>
          <w:b/>
        </w:rPr>
        <w:t>Первый день 2020-2021</w:t>
      </w:r>
      <w:r w:rsidRPr="00367490">
        <w:t xml:space="preserve"> учебного года – 1</w:t>
      </w:r>
      <w:r w:rsidRPr="00367490">
        <w:rPr>
          <w:b/>
        </w:rPr>
        <w:t xml:space="preserve"> сентября 2020 года</w:t>
      </w:r>
    </w:p>
    <w:p w:rsidR="00C53867" w:rsidRPr="00367490" w:rsidRDefault="00C53867" w:rsidP="00C53867">
      <w:pPr>
        <w:pStyle w:val="aa"/>
        <w:numPr>
          <w:ilvl w:val="1"/>
          <w:numId w:val="10"/>
        </w:numPr>
        <w:suppressAutoHyphens w:val="0"/>
        <w:spacing w:after="160" w:line="259" w:lineRule="auto"/>
      </w:pPr>
      <w:r w:rsidRPr="00367490">
        <w:rPr>
          <w:b/>
        </w:rPr>
        <w:t>Последний день</w:t>
      </w:r>
      <w:r w:rsidRPr="00367490">
        <w:t xml:space="preserve"> 2020-2021 учебного года:</w:t>
      </w:r>
    </w:p>
    <w:p w:rsidR="00C53867" w:rsidRPr="00367490" w:rsidRDefault="00C53867" w:rsidP="00C53867">
      <w:pPr>
        <w:ind w:left="720"/>
        <w:rPr>
          <w:rFonts w:ascii="Times New Roman" w:hAnsi="Times New Roman"/>
          <w:sz w:val="24"/>
          <w:szCs w:val="24"/>
        </w:rPr>
      </w:pPr>
      <w:r w:rsidRPr="00367490">
        <w:rPr>
          <w:rFonts w:ascii="Times New Roman" w:hAnsi="Times New Roman"/>
          <w:sz w:val="24"/>
          <w:szCs w:val="24"/>
        </w:rPr>
        <w:t xml:space="preserve">- для обучающихся 1,9,11 классов – </w:t>
      </w:r>
      <w:r w:rsidRPr="00367490">
        <w:rPr>
          <w:rFonts w:ascii="Times New Roman" w:hAnsi="Times New Roman"/>
          <w:b/>
          <w:sz w:val="24"/>
          <w:szCs w:val="24"/>
        </w:rPr>
        <w:t>25 мая 2021 года;</w:t>
      </w:r>
    </w:p>
    <w:p w:rsidR="00C53867" w:rsidRPr="00367490" w:rsidRDefault="00C53867" w:rsidP="00C53867">
      <w:pPr>
        <w:ind w:left="720"/>
        <w:rPr>
          <w:rFonts w:ascii="Times New Roman" w:hAnsi="Times New Roman"/>
          <w:sz w:val="24"/>
          <w:szCs w:val="24"/>
        </w:rPr>
      </w:pPr>
      <w:r w:rsidRPr="00367490">
        <w:rPr>
          <w:rFonts w:ascii="Times New Roman" w:hAnsi="Times New Roman"/>
          <w:sz w:val="24"/>
          <w:szCs w:val="24"/>
        </w:rPr>
        <w:t xml:space="preserve">- для обучающихся 2-4, 5-8, 10 классов – </w:t>
      </w:r>
      <w:r w:rsidRPr="00367490">
        <w:rPr>
          <w:rFonts w:ascii="Times New Roman" w:hAnsi="Times New Roman"/>
          <w:b/>
          <w:sz w:val="24"/>
          <w:szCs w:val="24"/>
        </w:rPr>
        <w:t>31 мая 2021 года.</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1.3.     </w:t>
      </w:r>
      <w:r w:rsidRPr="00367490">
        <w:rPr>
          <w:rFonts w:ascii="Times New Roman" w:hAnsi="Times New Roman"/>
          <w:b/>
          <w:sz w:val="24"/>
          <w:szCs w:val="24"/>
        </w:rPr>
        <w:t>Учебный год</w:t>
      </w:r>
      <w:r w:rsidRPr="00367490">
        <w:rPr>
          <w:rFonts w:ascii="Times New Roman" w:hAnsi="Times New Roman"/>
          <w:sz w:val="24"/>
          <w:szCs w:val="24"/>
        </w:rPr>
        <w:t xml:space="preserve"> для обучающихся:</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для 2-4, 5-8, 10 классов – 01.09.2020г. – 31.05.2021г. – </w:t>
      </w:r>
      <w:r w:rsidRPr="00367490">
        <w:rPr>
          <w:rFonts w:ascii="Times New Roman" w:hAnsi="Times New Roman"/>
          <w:b/>
          <w:sz w:val="24"/>
          <w:szCs w:val="24"/>
        </w:rPr>
        <w:t>35 недель;</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для 9, 11 классов – 01.09.2020г. – 25.05.2021г. – </w:t>
      </w:r>
      <w:r w:rsidRPr="00367490">
        <w:rPr>
          <w:rFonts w:ascii="Times New Roman" w:hAnsi="Times New Roman"/>
          <w:b/>
          <w:sz w:val="24"/>
          <w:szCs w:val="24"/>
        </w:rPr>
        <w:t>34 недели;</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для 1 классов – 01.09.2020г. – 25.05.2021г. – </w:t>
      </w:r>
      <w:r w:rsidRPr="00367490">
        <w:rPr>
          <w:rFonts w:ascii="Times New Roman" w:hAnsi="Times New Roman"/>
          <w:b/>
          <w:sz w:val="24"/>
          <w:szCs w:val="24"/>
        </w:rPr>
        <w:t>33 недели.</w:t>
      </w:r>
    </w:p>
    <w:p w:rsidR="00C53867" w:rsidRPr="00367490" w:rsidRDefault="00C53867" w:rsidP="00C53867">
      <w:pPr>
        <w:rPr>
          <w:rFonts w:ascii="Times New Roman" w:hAnsi="Times New Roman"/>
          <w:b/>
          <w:sz w:val="24"/>
          <w:szCs w:val="24"/>
        </w:rPr>
      </w:pPr>
      <w:r w:rsidRPr="00367490">
        <w:rPr>
          <w:rFonts w:ascii="Times New Roman" w:hAnsi="Times New Roman"/>
          <w:sz w:val="24"/>
          <w:szCs w:val="24"/>
        </w:rPr>
        <w:t xml:space="preserve">1.4.     Продолжительность </w:t>
      </w:r>
      <w:r w:rsidRPr="00367490">
        <w:rPr>
          <w:rFonts w:ascii="Times New Roman" w:hAnsi="Times New Roman"/>
          <w:b/>
          <w:sz w:val="24"/>
          <w:szCs w:val="24"/>
        </w:rPr>
        <w:t>каникул</w:t>
      </w:r>
      <w:r w:rsidRPr="00367490">
        <w:rPr>
          <w:rFonts w:ascii="Times New Roman" w:hAnsi="Times New Roman"/>
          <w:sz w:val="24"/>
          <w:szCs w:val="24"/>
        </w:rPr>
        <w:t xml:space="preserve"> в течение учебного года </w:t>
      </w:r>
      <w:r w:rsidRPr="00367490">
        <w:rPr>
          <w:rFonts w:ascii="Times New Roman" w:hAnsi="Times New Roman"/>
          <w:b/>
          <w:sz w:val="24"/>
          <w:szCs w:val="24"/>
        </w:rPr>
        <w:t>30 календарных дней.</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Сроки каникул в течение учебного года:</w:t>
      </w:r>
    </w:p>
    <w:p w:rsidR="00C53867" w:rsidRPr="00367490" w:rsidRDefault="00C53867" w:rsidP="00C53867">
      <w:pPr>
        <w:rPr>
          <w:rFonts w:ascii="Times New Roman" w:hAnsi="Times New Roman"/>
          <w:sz w:val="24"/>
          <w:szCs w:val="24"/>
        </w:rPr>
      </w:pPr>
      <w:r w:rsidRPr="00367490">
        <w:rPr>
          <w:rFonts w:ascii="Times New Roman" w:hAnsi="Times New Roman"/>
          <w:b/>
          <w:i/>
          <w:sz w:val="24"/>
          <w:szCs w:val="24"/>
          <w:u w:val="single"/>
        </w:rPr>
        <w:t>Осенние каникулы</w:t>
      </w:r>
      <w:r w:rsidRPr="00367490">
        <w:rPr>
          <w:rFonts w:ascii="Times New Roman" w:hAnsi="Times New Roman"/>
          <w:sz w:val="24"/>
          <w:szCs w:val="24"/>
        </w:rPr>
        <w:t xml:space="preserve"> – 7 календарных дней, с 02 ноября по 08 ноября 2020г.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первый день занятий во 2 четверти – 09 ноября 2020г.</w:t>
      </w:r>
    </w:p>
    <w:p w:rsidR="00C53867" w:rsidRPr="00367490" w:rsidRDefault="00C53867" w:rsidP="00C53867">
      <w:pPr>
        <w:rPr>
          <w:rFonts w:ascii="Times New Roman" w:hAnsi="Times New Roman"/>
          <w:sz w:val="24"/>
          <w:szCs w:val="24"/>
        </w:rPr>
      </w:pPr>
      <w:r w:rsidRPr="00367490">
        <w:rPr>
          <w:rFonts w:ascii="Times New Roman" w:hAnsi="Times New Roman"/>
          <w:b/>
          <w:i/>
          <w:sz w:val="24"/>
          <w:szCs w:val="24"/>
          <w:u w:val="single"/>
        </w:rPr>
        <w:t>Зимние каникулы</w:t>
      </w:r>
      <w:r w:rsidRPr="00367490">
        <w:rPr>
          <w:rFonts w:ascii="Times New Roman" w:hAnsi="Times New Roman"/>
          <w:sz w:val="24"/>
          <w:szCs w:val="24"/>
        </w:rPr>
        <w:t xml:space="preserve"> – 11 календарных дней, с 31 декабря 2020г. по 10 января 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первый день занятий в 3 четверти – 11 января 2021г.</w:t>
      </w:r>
    </w:p>
    <w:p w:rsidR="00C53867" w:rsidRPr="00367490" w:rsidRDefault="00C53867" w:rsidP="00C53867">
      <w:pPr>
        <w:rPr>
          <w:rFonts w:ascii="Times New Roman" w:hAnsi="Times New Roman"/>
          <w:sz w:val="24"/>
          <w:szCs w:val="24"/>
        </w:rPr>
      </w:pPr>
      <w:r w:rsidRPr="00367490">
        <w:rPr>
          <w:rFonts w:ascii="Times New Roman" w:hAnsi="Times New Roman"/>
          <w:b/>
          <w:i/>
          <w:sz w:val="24"/>
          <w:szCs w:val="24"/>
          <w:u w:val="single"/>
        </w:rPr>
        <w:t>Весенние каникулы</w:t>
      </w:r>
      <w:r w:rsidRPr="00367490">
        <w:rPr>
          <w:rFonts w:ascii="Times New Roman" w:hAnsi="Times New Roman"/>
          <w:sz w:val="24"/>
          <w:szCs w:val="24"/>
        </w:rPr>
        <w:t xml:space="preserve"> – 12 календарных дней, с 20 марта по 31 марта 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первый день занятий в 4 четверти – 01 апреля 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1.5.     </w:t>
      </w:r>
      <w:r w:rsidRPr="00367490">
        <w:rPr>
          <w:rFonts w:ascii="Times New Roman" w:hAnsi="Times New Roman"/>
          <w:b/>
          <w:sz w:val="24"/>
          <w:szCs w:val="24"/>
        </w:rPr>
        <w:t>Дополнительные каникулы для 1 классов</w:t>
      </w:r>
      <w:r w:rsidRPr="00367490">
        <w:rPr>
          <w:rFonts w:ascii="Times New Roman" w:hAnsi="Times New Roman"/>
          <w:sz w:val="24"/>
          <w:szCs w:val="24"/>
        </w:rPr>
        <w:t xml:space="preserve"> – 7 дней, с 08 февраля 2021г. по 14 февраля 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           первый день занятий – 15 февраля 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1.6.     </w:t>
      </w:r>
      <w:r w:rsidRPr="00367490">
        <w:rPr>
          <w:rFonts w:ascii="Times New Roman" w:hAnsi="Times New Roman"/>
          <w:b/>
          <w:sz w:val="24"/>
          <w:szCs w:val="24"/>
        </w:rPr>
        <w:t>Сроки промежуточной аттестации</w:t>
      </w:r>
      <w:r w:rsidRPr="00367490">
        <w:rPr>
          <w:rFonts w:ascii="Times New Roman" w:hAnsi="Times New Roman"/>
          <w:sz w:val="24"/>
          <w:szCs w:val="24"/>
        </w:rPr>
        <w:t xml:space="preserve"> обучающихся 2-4, 5-8, 10 классов – 11.05.2021г. – 21.05.2021г.</w:t>
      </w:r>
    </w:p>
    <w:p w:rsidR="00C53867" w:rsidRPr="00367490" w:rsidRDefault="00C53867" w:rsidP="00C53867">
      <w:pPr>
        <w:rPr>
          <w:rFonts w:ascii="Times New Roman" w:hAnsi="Times New Roman"/>
          <w:sz w:val="24"/>
          <w:szCs w:val="24"/>
        </w:rPr>
      </w:pPr>
      <w:r w:rsidRPr="00367490">
        <w:rPr>
          <w:rFonts w:ascii="Times New Roman" w:hAnsi="Times New Roman"/>
          <w:sz w:val="24"/>
          <w:szCs w:val="24"/>
        </w:rPr>
        <w:t xml:space="preserve">1.7. Сроки </w:t>
      </w:r>
      <w:r w:rsidRPr="00367490">
        <w:rPr>
          <w:rFonts w:ascii="Times New Roman" w:hAnsi="Times New Roman"/>
          <w:b/>
          <w:sz w:val="24"/>
          <w:szCs w:val="24"/>
        </w:rPr>
        <w:t>учебных сборов для юношей 10 класса</w:t>
      </w:r>
      <w:r w:rsidRPr="00367490">
        <w:rPr>
          <w:rFonts w:ascii="Times New Roman" w:hAnsi="Times New Roman"/>
          <w:sz w:val="24"/>
          <w:szCs w:val="24"/>
        </w:rPr>
        <w:t xml:space="preserve"> – в июне 2021г. (согласно приказу МКУ «Отдел образования Октябрьского района города Ростова-на-Дону»), </w:t>
      </w:r>
      <w:r w:rsidRPr="00367490">
        <w:rPr>
          <w:rFonts w:ascii="Times New Roman" w:hAnsi="Times New Roman"/>
          <w:b/>
          <w:sz w:val="24"/>
          <w:szCs w:val="24"/>
        </w:rPr>
        <w:t>11 класса</w:t>
      </w:r>
      <w:r w:rsidRPr="00367490">
        <w:rPr>
          <w:rFonts w:ascii="Times New Roman" w:hAnsi="Times New Roman"/>
          <w:sz w:val="24"/>
          <w:szCs w:val="24"/>
        </w:rPr>
        <w:t xml:space="preserve"> – в сентябре 2020г. (практические занятия) (согласно приказу МКУ «Отдел образования Октябрьского района города Ростова-на-Дону</w:t>
      </w:r>
      <w:proofErr w:type="gramStart"/>
      <w:r w:rsidRPr="00367490">
        <w:rPr>
          <w:rFonts w:ascii="Times New Roman" w:hAnsi="Times New Roman"/>
          <w:sz w:val="24"/>
          <w:szCs w:val="24"/>
        </w:rPr>
        <w:t>»</w:t>
      </w:r>
      <w:proofErr w:type="gramEnd"/>
      <w:r w:rsidRPr="00367490">
        <w:rPr>
          <w:rFonts w:ascii="Times New Roman" w:hAnsi="Times New Roman"/>
          <w:sz w:val="24"/>
          <w:szCs w:val="24"/>
        </w:rPr>
        <w:t>)</w:t>
      </w:r>
    </w:p>
    <w:p w:rsidR="00C53867" w:rsidRDefault="00C53867" w:rsidP="00C53867">
      <w:pPr>
        <w:spacing w:line="240" w:lineRule="auto"/>
        <w:jc w:val="right"/>
        <w:rPr>
          <w:rFonts w:ascii="Times New Roman" w:hAnsi="Times New Roman"/>
        </w:rPr>
        <w:sectPr w:rsidR="00C53867" w:rsidSect="00C53867">
          <w:pgSz w:w="11906" w:h="16838"/>
          <w:pgMar w:top="720" w:right="720" w:bottom="720" w:left="720" w:header="709" w:footer="709" w:gutter="0"/>
          <w:cols w:space="708"/>
          <w:docGrid w:linePitch="360"/>
        </w:sectPr>
      </w:pPr>
    </w:p>
    <w:p w:rsidR="00A24BAE" w:rsidRPr="00A24BAE" w:rsidRDefault="00A24BAE" w:rsidP="00A24BAE">
      <w:pPr>
        <w:pStyle w:val="a3"/>
        <w:rPr>
          <w:rFonts w:ascii="Times New Roman" w:hAnsi="Times New Roman" w:cs="Times New Roman"/>
        </w:rPr>
      </w:pPr>
      <w:r w:rsidRPr="00A24BAE">
        <w:rPr>
          <w:rFonts w:ascii="Times New Roman" w:hAnsi="Times New Roman" w:cs="Times New Roman"/>
        </w:rPr>
        <w:lastRenderedPageBreak/>
        <w:t xml:space="preserve">Приложение 2 </w:t>
      </w:r>
    </w:p>
    <w:tbl>
      <w:tblPr>
        <w:tblW w:w="14460" w:type="dxa"/>
        <w:tblInd w:w="-318" w:type="dxa"/>
        <w:tblLook w:val="01E0" w:firstRow="1" w:lastRow="1" w:firstColumn="1" w:lastColumn="1" w:noHBand="0" w:noVBand="0"/>
      </w:tblPr>
      <w:tblGrid>
        <w:gridCol w:w="4596"/>
        <w:gridCol w:w="4596"/>
        <w:gridCol w:w="5268"/>
      </w:tblGrid>
      <w:tr w:rsidR="00A24BAE" w:rsidRPr="00A24BAE" w:rsidTr="00A24BAE">
        <w:tc>
          <w:tcPr>
            <w:tcW w:w="4596" w:type="dxa"/>
          </w:tcPr>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СОГЛАСОВАНО</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на педагогическом совете</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МБОУ «Школа № 32»</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Протокол № 20</w:t>
            </w:r>
            <w:r w:rsidRPr="00A24BAE">
              <w:rPr>
                <w:rFonts w:ascii="Times New Roman" w:hAnsi="Times New Roman" w:cs="Times New Roman"/>
                <w:b/>
                <w:color w:val="FF0000"/>
              </w:rPr>
              <w:t xml:space="preserve"> </w:t>
            </w:r>
            <w:r w:rsidRPr="00A24BAE">
              <w:rPr>
                <w:rFonts w:ascii="Times New Roman" w:hAnsi="Times New Roman" w:cs="Times New Roman"/>
                <w:b/>
              </w:rPr>
              <w:t xml:space="preserve"> от  14.07.2022</w:t>
            </w:r>
          </w:p>
        </w:tc>
        <w:tc>
          <w:tcPr>
            <w:tcW w:w="4596" w:type="dxa"/>
          </w:tcPr>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w:t>
            </w:r>
          </w:p>
        </w:tc>
        <w:tc>
          <w:tcPr>
            <w:tcW w:w="5268" w:type="dxa"/>
          </w:tcPr>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«УТВЕРЖДАЮ»</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Директор МБОУ «Школа № 32»</w:t>
            </w:r>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_____________ </w:t>
            </w:r>
            <w:proofErr w:type="spellStart"/>
            <w:r w:rsidRPr="00A24BAE">
              <w:rPr>
                <w:rFonts w:ascii="Times New Roman" w:hAnsi="Times New Roman" w:cs="Times New Roman"/>
                <w:b/>
              </w:rPr>
              <w:t>М.В.Володина</w:t>
            </w:r>
            <w:proofErr w:type="spellEnd"/>
          </w:p>
          <w:p w:rsidR="00A24BAE" w:rsidRPr="00A24BAE" w:rsidRDefault="00A24BAE" w:rsidP="00A24BAE">
            <w:pPr>
              <w:pStyle w:val="a3"/>
              <w:rPr>
                <w:rFonts w:ascii="Times New Roman" w:hAnsi="Times New Roman" w:cs="Times New Roman"/>
                <w:b/>
              </w:rPr>
            </w:pPr>
            <w:r w:rsidRPr="00A24BAE">
              <w:rPr>
                <w:rFonts w:ascii="Times New Roman" w:hAnsi="Times New Roman" w:cs="Times New Roman"/>
                <w:b/>
              </w:rPr>
              <w:t xml:space="preserve">                         Приказ от 14.07.2022 г. № 170</w:t>
            </w:r>
          </w:p>
        </w:tc>
      </w:tr>
    </w:tbl>
    <w:p w:rsidR="00A24BAE" w:rsidRPr="00A24BAE" w:rsidRDefault="00A24BAE" w:rsidP="009947ED">
      <w:pPr>
        <w:pStyle w:val="a3"/>
        <w:jc w:val="center"/>
        <w:rPr>
          <w:rFonts w:ascii="Times New Roman" w:hAnsi="Times New Roman" w:cs="Times New Roman"/>
          <w:color w:val="FF0000"/>
        </w:rPr>
      </w:pPr>
    </w:p>
    <w:p w:rsidR="00A24BAE" w:rsidRPr="00A24BAE" w:rsidRDefault="00A24BAE" w:rsidP="009947ED">
      <w:pPr>
        <w:pStyle w:val="a3"/>
        <w:jc w:val="center"/>
        <w:rPr>
          <w:rFonts w:ascii="Times New Roman" w:hAnsi="Times New Roman" w:cs="Times New Roman"/>
          <w:b/>
        </w:rPr>
      </w:pPr>
      <w:r w:rsidRPr="00A24BAE">
        <w:rPr>
          <w:rFonts w:ascii="Times New Roman" w:hAnsi="Times New Roman" w:cs="Times New Roman"/>
          <w:b/>
        </w:rPr>
        <w:t>КАЛЕНДАРНЫЙ УЧЕБНЫЙ ГРАФИК</w:t>
      </w:r>
      <w:r w:rsidR="009947ED">
        <w:rPr>
          <w:rFonts w:ascii="Times New Roman" w:hAnsi="Times New Roman" w:cs="Times New Roman"/>
          <w:b/>
        </w:rPr>
        <w:t xml:space="preserve"> </w:t>
      </w:r>
      <w:r w:rsidRPr="00A24BAE">
        <w:rPr>
          <w:rFonts w:ascii="Times New Roman" w:hAnsi="Times New Roman" w:cs="Times New Roman"/>
          <w:b/>
        </w:rPr>
        <w:t>МБОУ «Школа № 32»</w:t>
      </w:r>
      <w:r w:rsidR="009947ED">
        <w:rPr>
          <w:rFonts w:ascii="Times New Roman" w:hAnsi="Times New Roman" w:cs="Times New Roman"/>
          <w:b/>
        </w:rPr>
        <w:t xml:space="preserve"> </w:t>
      </w:r>
      <w:r w:rsidRPr="00A24BAE">
        <w:rPr>
          <w:rFonts w:ascii="Times New Roman" w:hAnsi="Times New Roman" w:cs="Times New Roman"/>
          <w:b/>
        </w:rPr>
        <w:t>на 2022-2023 учебный год</w:t>
      </w:r>
      <w:r w:rsidR="009947ED">
        <w:rPr>
          <w:rFonts w:ascii="Times New Roman" w:hAnsi="Times New Roman" w:cs="Times New Roman"/>
          <w:b/>
        </w:rPr>
        <w:t xml:space="preserve"> </w:t>
      </w:r>
      <w:r w:rsidRPr="00A24BAE">
        <w:rPr>
          <w:rFonts w:ascii="Times New Roman" w:hAnsi="Times New Roman" w:cs="Times New Roman"/>
          <w:b/>
        </w:rPr>
        <w:t>для 1-</w:t>
      </w:r>
      <w:proofErr w:type="gramStart"/>
      <w:r w:rsidRPr="00A24BAE">
        <w:rPr>
          <w:rFonts w:ascii="Times New Roman" w:hAnsi="Times New Roman" w:cs="Times New Roman"/>
          <w:b/>
        </w:rPr>
        <w:t>11  классов</w:t>
      </w:r>
      <w:proofErr w:type="gramEnd"/>
    </w:p>
    <w:p w:rsidR="00A24BAE" w:rsidRPr="00A24BAE" w:rsidRDefault="00A24BAE" w:rsidP="00A24BAE">
      <w:pPr>
        <w:pStyle w:val="a3"/>
        <w:rPr>
          <w:rFonts w:ascii="Times New Roman" w:hAnsi="Times New Roman" w:cs="Times New Roman"/>
          <w:b/>
          <w:sz w:val="20"/>
          <w:szCs w:val="20"/>
        </w:rPr>
      </w:pPr>
    </w:p>
    <w:tbl>
      <w:tblPr>
        <w:tblW w:w="15557" w:type="dxa"/>
        <w:tblInd w:w="-252" w:type="dxa"/>
        <w:tblLook w:val="00A0" w:firstRow="1" w:lastRow="0" w:firstColumn="1" w:lastColumn="0" w:noHBand="0" w:noVBand="0"/>
      </w:tblPr>
      <w:tblGrid>
        <w:gridCol w:w="607"/>
        <w:gridCol w:w="439"/>
        <w:gridCol w:w="535"/>
        <w:gridCol w:w="537"/>
        <w:gridCol w:w="537"/>
        <w:gridCol w:w="579"/>
        <w:gridCol w:w="504"/>
        <w:gridCol w:w="8"/>
        <w:gridCol w:w="643"/>
        <w:gridCol w:w="537"/>
        <w:gridCol w:w="562"/>
        <w:gridCol w:w="538"/>
        <w:gridCol w:w="579"/>
        <w:gridCol w:w="536"/>
        <w:gridCol w:w="537"/>
        <w:gridCol w:w="537"/>
        <w:gridCol w:w="546"/>
        <w:gridCol w:w="617"/>
        <w:gridCol w:w="572"/>
        <w:gridCol w:w="537"/>
        <w:gridCol w:w="537"/>
        <w:gridCol w:w="537"/>
        <w:gridCol w:w="565"/>
        <w:gridCol w:w="561"/>
        <w:gridCol w:w="539"/>
        <w:gridCol w:w="539"/>
        <w:gridCol w:w="698"/>
        <w:gridCol w:w="539"/>
        <w:gridCol w:w="530"/>
        <w:gridCol w:w="25"/>
      </w:tblGrid>
      <w:tr w:rsidR="009947ED" w:rsidRPr="009947ED" w:rsidTr="009947ED">
        <w:trPr>
          <w:trHeight w:val="194"/>
        </w:trPr>
        <w:tc>
          <w:tcPr>
            <w:tcW w:w="606" w:type="dxa"/>
            <w:tcBorders>
              <w:top w:val="single" w:sz="4" w:space="0" w:color="auto"/>
              <w:left w:val="single" w:sz="4" w:space="0" w:color="auto"/>
              <w:bottom w:val="single" w:sz="4" w:space="0" w:color="auto"/>
              <w:right w:val="single" w:sz="4" w:space="0" w:color="auto"/>
            </w:tcBorders>
          </w:tcPr>
          <w:p w:rsidR="00A24BAE" w:rsidRPr="009947ED" w:rsidRDefault="00A24BAE" w:rsidP="009947ED">
            <w:pPr>
              <w:pStyle w:val="a3"/>
            </w:pPr>
            <w:r w:rsidRPr="009947ED">
              <w:t> </w:t>
            </w:r>
          </w:p>
        </w:tc>
        <w:tc>
          <w:tcPr>
            <w:tcW w:w="2625" w:type="dxa"/>
            <w:gridSpan w:val="5"/>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Сентябрь</w:t>
            </w:r>
          </w:p>
        </w:tc>
        <w:tc>
          <w:tcPr>
            <w:tcW w:w="3376" w:type="dxa"/>
            <w:gridSpan w:val="7"/>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Октябрь</w:t>
            </w:r>
          </w:p>
        </w:tc>
        <w:tc>
          <w:tcPr>
            <w:tcW w:w="2777" w:type="dxa"/>
            <w:gridSpan w:val="5"/>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Ноябрь</w:t>
            </w:r>
          </w:p>
        </w:tc>
        <w:tc>
          <w:tcPr>
            <w:tcW w:w="3313" w:type="dxa"/>
            <w:gridSpan w:val="6"/>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Декабрь</w:t>
            </w: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42" w:type="dxa"/>
            <w:gridSpan w:val="2"/>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Пн.</w:t>
            </w:r>
          </w:p>
        </w:tc>
        <w:tc>
          <w:tcPr>
            <w:tcW w:w="438" w:type="dxa"/>
            <w:tcBorders>
              <w:top w:val="nil"/>
              <w:left w:val="nil"/>
              <w:bottom w:val="single" w:sz="4" w:space="0" w:color="auto"/>
              <w:right w:val="single" w:sz="4" w:space="0" w:color="auto"/>
            </w:tcBorders>
          </w:tcPr>
          <w:p w:rsidR="00A24BAE" w:rsidRPr="009947ED" w:rsidRDefault="00A24BAE" w:rsidP="009947ED">
            <w:pPr>
              <w:pStyle w:val="a3"/>
            </w:pPr>
          </w:p>
        </w:tc>
        <w:tc>
          <w:tcPr>
            <w:tcW w:w="534" w:type="dxa"/>
            <w:tcBorders>
              <w:top w:val="nil"/>
              <w:left w:val="nil"/>
              <w:bottom w:val="single" w:sz="4" w:space="0" w:color="auto"/>
              <w:right w:val="single" w:sz="4" w:space="0" w:color="auto"/>
            </w:tcBorders>
          </w:tcPr>
          <w:p w:rsidR="00A24BAE" w:rsidRPr="009947ED" w:rsidRDefault="00A24BAE" w:rsidP="009947ED">
            <w:pPr>
              <w:pStyle w:val="a3"/>
            </w:pPr>
            <w:r w:rsidRPr="009947ED">
              <w:t>5</w:t>
            </w:r>
          </w:p>
        </w:tc>
        <w:tc>
          <w:tcPr>
            <w:tcW w:w="536" w:type="dxa"/>
            <w:tcBorders>
              <w:top w:val="nil"/>
              <w:left w:val="nil"/>
              <w:bottom w:val="single" w:sz="4" w:space="0" w:color="auto"/>
              <w:right w:val="single" w:sz="4" w:space="0" w:color="auto"/>
            </w:tcBorders>
          </w:tcPr>
          <w:p w:rsidR="00A24BAE" w:rsidRPr="009947ED" w:rsidRDefault="00A24BAE" w:rsidP="009947ED">
            <w:pPr>
              <w:pStyle w:val="a3"/>
            </w:pPr>
            <w:r w:rsidRPr="009947ED">
              <w:t>12</w:t>
            </w:r>
          </w:p>
        </w:tc>
        <w:tc>
          <w:tcPr>
            <w:tcW w:w="537" w:type="dxa"/>
            <w:tcBorders>
              <w:top w:val="nil"/>
              <w:left w:val="nil"/>
              <w:bottom w:val="single" w:sz="4" w:space="0" w:color="auto"/>
              <w:right w:val="single" w:sz="4" w:space="0" w:color="auto"/>
            </w:tcBorders>
          </w:tcPr>
          <w:p w:rsidR="00A24BAE" w:rsidRPr="009947ED" w:rsidRDefault="00A24BAE" w:rsidP="009947ED">
            <w:pPr>
              <w:pStyle w:val="a3"/>
            </w:pPr>
            <w:r w:rsidRPr="009947ED">
              <w:t>19</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r w:rsidRPr="009947ED">
              <w:t>26</w:t>
            </w:r>
          </w:p>
        </w:tc>
        <w:tc>
          <w:tcPr>
            <w:tcW w:w="504" w:type="dxa"/>
            <w:tcBorders>
              <w:top w:val="nil"/>
              <w:left w:val="nil"/>
              <w:bottom w:val="single" w:sz="4" w:space="0" w:color="auto"/>
              <w:right w:val="single" w:sz="4" w:space="0" w:color="auto"/>
            </w:tcBorders>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pPr>
            <w:r w:rsidRPr="009947ED">
              <w:t>3</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10</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17</w:t>
            </w:r>
          </w:p>
        </w:tc>
        <w:tc>
          <w:tcPr>
            <w:tcW w:w="539" w:type="dxa"/>
            <w:tcBorders>
              <w:top w:val="nil"/>
              <w:left w:val="nil"/>
              <w:bottom w:val="single" w:sz="4" w:space="0" w:color="auto"/>
              <w:right w:val="single" w:sz="4" w:space="0" w:color="auto"/>
            </w:tcBorders>
          </w:tcPr>
          <w:p w:rsidR="00A24BAE" w:rsidRPr="009947ED" w:rsidRDefault="00A24BAE" w:rsidP="009947ED">
            <w:pPr>
              <w:pStyle w:val="a3"/>
            </w:pPr>
            <w:r w:rsidRPr="009947ED">
              <w:t>24</w:t>
            </w:r>
          </w:p>
        </w:tc>
        <w:tc>
          <w:tcPr>
            <w:tcW w:w="576"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pPr>
            <w:r w:rsidRPr="009947ED">
              <w:t>31</w:t>
            </w:r>
          </w:p>
        </w:tc>
        <w:tc>
          <w:tcPr>
            <w:tcW w:w="537"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7</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14</w:t>
            </w:r>
          </w:p>
        </w:tc>
        <w:tc>
          <w:tcPr>
            <w:tcW w:w="547" w:type="dxa"/>
            <w:tcBorders>
              <w:top w:val="nil"/>
              <w:left w:val="nil"/>
              <w:bottom w:val="single" w:sz="4" w:space="0" w:color="auto"/>
              <w:right w:val="single" w:sz="4" w:space="0" w:color="auto"/>
            </w:tcBorders>
          </w:tcPr>
          <w:p w:rsidR="00A24BAE" w:rsidRPr="009947ED" w:rsidRDefault="00A24BAE" w:rsidP="009947ED">
            <w:pPr>
              <w:pStyle w:val="a3"/>
            </w:pPr>
            <w:r w:rsidRPr="009947ED">
              <w:t>21</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r w:rsidRPr="009947ED">
              <w:t>28</w:t>
            </w:r>
          </w:p>
        </w:tc>
        <w:tc>
          <w:tcPr>
            <w:tcW w:w="572" w:type="dxa"/>
            <w:tcBorders>
              <w:top w:val="nil"/>
              <w:left w:val="nil"/>
              <w:bottom w:val="single" w:sz="4" w:space="0" w:color="auto"/>
              <w:right w:val="single" w:sz="4" w:space="0" w:color="auto"/>
            </w:tcBorders>
          </w:tcPr>
          <w:p w:rsidR="00A24BAE" w:rsidRPr="009947ED" w:rsidRDefault="00A24BAE" w:rsidP="009947ED">
            <w:pPr>
              <w:pStyle w:val="a3"/>
            </w:pP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5</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12</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19</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26</w:t>
            </w:r>
          </w:p>
        </w:tc>
        <w:tc>
          <w:tcPr>
            <w:tcW w:w="561"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Вт.</w:t>
            </w:r>
          </w:p>
        </w:tc>
        <w:tc>
          <w:tcPr>
            <w:tcW w:w="438" w:type="dxa"/>
            <w:tcBorders>
              <w:top w:val="nil"/>
              <w:left w:val="nil"/>
              <w:bottom w:val="single" w:sz="4" w:space="0" w:color="auto"/>
              <w:right w:val="single" w:sz="4" w:space="0" w:color="auto"/>
            </w:tcBorders>
          </w:tcPr>
          <w:p w:rsidR="00A24BAE" w:rsidRPr="009947ED" w:rsidRDefault="00A24BAE" w:rsidP="009947ED">
            <w:pPr>
              <w:pStyle w:val="a3"/>
            </w:pPr>
          </w:p>
        </w:tc>
        <w:tc>
          <w:tcPr>
            <w:tcW w:w="534" w:type="dxa"/>
            <w:tcBorders>
              <w:top w:val="nil"/>
              <w:left w:val="nil"/>
              <w:bottom w:val="single" w:sz="4" w:space="0" w:color="auto"/>
              <w:right w:val="single" w:sz="4" w:space="0" w:color="auto"/>
            </w:tcBorders>
          </w:tcPr>
          <w:p w:rsidR="00A24BAE" w:rsidRPr="009947ED" w:rsidRDefault="00A24BAE" w:rsidP="009947ED">
            <w:pPr>
              <w:pStyle w:val="a3"/>
            </w:pPr>
            <w:r w:rsidRPr="009947ED">
              <w:t>6</w:t>
            </w:r>
          </w:p>
        </w:tc>
        <w:tc>
          <w:tcPr>
            <w:tcW w:w="536" w:type="dxa"/>
            <w:tcBorders>
              <w:top w:val="nil"/>
              <w:left w:val="nil"/>
              <w:bottom w:val="single" w:sz="4" w:space="0" w:color="auto"/>
              <w:right w:val="single" w:sz="4" w:space="0" w:color="auto"/>
            </w:tcBorders>
          </w:tcPr>
          <w:p w:rsidR="00A24BAE" w:rsidRPr="009947ED" w:rsidRDefault="00A24BAE" w:rsidP="009947ED">
            <w:pPr>
              <w:pStyle w:val="a3"/>
            </w:pPr>
            <w:r w:rsidRPr="009947ED">
              <w:t>13</w:t>
            </w:r>
          </w:p>
        </w:tc>
        <w:tc>
          <w:tcPr>
            <w:tcW w:w="537" w:type="dxa"/>
            <w:tcBorders>
              <w:top w:val="nil"/>
              <w:left w:val="nil"/>
              <w:bottom w:val="single" w:sz="4" w:space="0" w:color="auto"/>
              <w:right w:val="single" w:sz="4" w:space="0" w:color="auto"/>
            </w:tcBorders>
          </w:tcPr>
          <w:p w:rsidR="00A24BAE" w:rsidRPr="009947ED" w:rsidRDefault="00A24BAE" w:rsidP="009947ED">
            <w:pPr>
              <w:pStyle w:val="a3"/>
            </w:pPr>
            <w:r w:rsidRPr="009947ED">
              <w:t>20</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r w:rsidRPr="009947ED">
              <w:t>27</w:t>
            </w:r>
          </w:p>
        </w:tc>
        <w:tc>
          <w:tcPr>
            <w:tcW w:w="504" w:type="dxa"/>
            <w:tcBorders>
              <w:top w:val="nil"/>
              <w:left w:val="nil"/>
              <w:bottom w:val="single" w:sz="4" w:space="0" w:color="auto"/>
              <w:right w:val="single" w:sz="4" w:space="0" w:color="auto"/>
            </w:tcBorders>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pPr>
            <w:r w:rsidRPr="009947ED">
              <w:t>4</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11</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18</w:t>
            </w:r>
          </w:p>
        </w:tc>
        <w:tc>
          <w:tcPr>
            <w:tcW w:w="539" w:type="dxa"/>
            <w:tcBorders>
              <w:top w:val="nil"/>
              <w:left w:val="nil"/>
              <w:bottom w:val="single" w:sz="4" w:space="0" w:color="auto"/>
              <w:right w:val="single" w:sz="4" w:space="0" w:color="auto"/>
            </w:tcBorders>
          </w:tcPr>
          <w:p w:rsidR="00A24BAE" w:rsidRPr="009947ED" w:rsidRDefault="00A24BAE" w:rsidP="009947ED">
            <w:pPr>
              <w:pStyle w:val="a3"/>
            </w:pPr>
            <w:r w:rsidRPr="009947ED">
              <w:t>25</w:t>
            </w:r>
          </w:p>
        </w:tc>
        <w:tc>
          <w:tcPr>
            <w:tcW w:w="576"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p>
        </w:tc>
        <w:tc>
          <w:tcPr>
            <w:tcW w:w="537"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pPr>
            <w:r w:rsidRPr="009947ED">
              <w:t>1</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8</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15</w:t>
            </w:r>
          </w:p>
        </w:tc>
        <w:tc>
          <w:tcPr>
            <w:tcW w:w="547" w:type="dxa"/>
            <w:tcBorders>
              <w:top w:val="nil"/>
              <w:left w:val="nil"/>
              <w:bottom w:val="single" w:sz="4" w:space="0" w:color="auto"/>
              <w:right w:val="single" w:sz="4" w:space="0" w:color="auto"/>
            </w:tcBorders>
          </w:tcPr>
          <w:p w:rsidR="00A24BAE" w:rsidRPr="009947ED" w:rsidRDefault="00A24BAE" w:rsidP="009947ED">
            <w:pPr>
              <w:pStyle w:val="a3"/>
            </w:pPr>
            <w:r w:rsidRPr="009947ED">
              <w:t>22</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r w:rsidRPr="009947ED">
              <w:t>29</w:t>
            </w:r>
          </w:p>
        </w:tc>
        <w:tc>
          <w:tcPr>
            <w:tcW w:w="572" w:type="dxa"/>
            <w:tcBorders>
              <w:top w:val="nil"/>
              <w:left w:val="nil"/>
              <w:bottom w:val="single" w:sz="4" w:space="0" w:color="auto"/>
              <w:right w:val="single" w:sz="4" w:space="0" w:color="auto"/>
            </w:tcBorders>
          </w:tcPr>
          <w:p w:rsidR="00A24BAE" w:rsidRPr="009947ED" w:rsidRDefault="00A24BAE" w:rsidP="009947ED">
            <w:pPr>
              <w:pStyle w:val="a3"/>
            </w:pP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6</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13</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20</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27</w:t>
            </w:r>
          </w:p>
        </w:tc>
        <w:tc>
          <w:tcPr>
            <w:tcW w:w="561" w:type="dxa"/>
            <w:tcBorders>
              <w:top w:val="single" w:sz="4" w:space="0" w:color="auto"/>
              <w:left w:val="nil"/>
              <w:bottom w:val="single" w:sz="4" w:space="0" w:color="auto"/>
              <w:right w:val="single" w:sz="4" w:space="0" w:color="auto"/>
            </w:tcBorders>
            <w:shd w:val="clear" w:color="auto" w:fill="auto"/>
            <w:noWrap/>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Ср.</w:t>
            </w:r>
          </w:p>
        </w:tc>
        <w:tc>
          <w:tcPr>
            <w:tcW w:w="438" w:type="dxa"/>
            <w:tcBorders>
              <w:top w:val="nil"/>
              <w:left w:val="nil"/>
              <w:bottom w:val="single" w:sz="4" w:space="0" w:color="auto"/>
              <w:right w:val="single" w:sz="4" w:space="0" w:color="auto"/>
            </w:tcBorders>
          </w:tcPr>
          <w:p w:rsidR="00A24BAE" w:rsidRPr="009947ED" w:rsidRDefault="00A24BAE" w:rsidP="009947ED">
            <w:pPr>
              <w:pStyle w:val="a3"/>
            </w:pPr>
          </w:p>
        </w:tc>
        <w:tc>
          <w:tcPr>
            <w:tcW w:w="534" w:type="dxa"/>
            <w:tcBorders>
              <w:top w:val="nil"/>
              <w:left w:val="nil"/>
              <w:bottom w:val="single" w:sz="4" w:space="0" w:color="auto"/>
              <w:right w:val="single" w:sz="4" w:space="0" w:color="auto"/>
            </w:tcBorders>
          </w:tcPr>
          <w:p w:rsidR="00A24BAE" w:rsidRPr="009947ED" w:rsidRDefault="00A24BAE" w:rsidP="009947ED">
            <w:pPr>
              <w:pStyle w:val="a3"/>
            </w:pPr>
            <w:r w:rsidRPr="009947ED">
              <w:t>7</w:t>
            </w:r>
          </w:p>
        </w:tc>
        <w:tc>
          <w:tcPr>
            <w:tcW w:w="536" w:type="dxa"/>
            <w:tcBorders>
              <w:top w:val="nil"/>
              <w:left w:val="nil"/>
              <w:bottom w:val="single" w:sz="4" w:space="0" w:color="auto"/>
              <w:right w:val="single" w:sz="4" w:space="0" w:color="auto"/>
            </w:tcBorders>
          </w:tcPr>
          <w:p w:rsidR="00A24BAE" w:rsidRPr="009947ED" w:rsidRDefault="00A24BAE" w:rsidP="009947ED">
            <w:pPr>
              <w:pStyle w:val="a3"/>
            </w:pPr>
            <w:r w:rsidRPr="009947ED">
              <w:t>14</w:t>
            </w:r>
          </w:p>
        </w:tc>
        <w:tc>
          <w:tcPr>
            <w:tcW w:w="537" w:type="dxa"/>
            <w:tcBorders>
              <w:top w:val="nil"/>
              <w:left w:val="nil"/>
              <w:bottom w:val="single" w:sz="4" w:space="0" w:color="auto"/>
              <w:right w:val="single" w:sz="4" w:space="0" w:color="auto"/>
            </w:tcBorders>
          </w:tcPr>
          <w:p w:rsidR="00A24BAE" w:rsidRPr="009947ED" w:rsidRDefault="00A24BAE" w:rsidP="009947ED">
            <w:pPr>
              <w:pStyle w:val="a3"/>
            </w:pPr>
            <w:r w:rsidRPr="009947ED">
              <w:t>21</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r w:rsidRPr="009947ED">
              <w:t>28</w:t>
            </w:r>
          </w:p>
        </w:tc>
        <w:tc>
          <w:tcPr>
            <w:tcW w:w="504" w:type="dxa"/>
            <w:tcBorders>
              <w:top w:val="nil"/>
              <w:left w:val="nil"/>
              <w:bottom w:val="single" w:sz="4" w:space="0" w:color="auto"/>
              <w:right w:val="single" w:sz="4" w:space="0" w:color="auto"/>
            </w:tcBorders>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pPr>
            <w:r w:rsidRPr="009947ED">
              <w:t>5</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12</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19</w:t>
            </w:r>
          </w:p>
        </w:tc>
        <w:tc>
          <w:tcPr>
            <w:tcW w:w="539" w:type="dxa"/>
            <w:tcBorders>
              <w:top w:val="nil"/>
              <w:left w:val="nil"/>
              <w:bottom w:val="single" w:sz="4" w:space="0" w:color="auto"/>
              <w:right w:val="single" w:sz="4" w:space="0" w:color="auto"/>
            </w:tcBorders>
          </w:tcPr>
          <w:p w:rsidR="00A24BAE" w:rsidRPr="009947ED" w:rsidRDefault="00A24BAE" w:rsidP="009947ED">
            <w:pPr>
              <w:pStyle w:val="a3"/>
            </w:pPr>
            <w:r w:rsidRPr="009947ED">
              <w:t>26</w:t>
            </w:r>
          </w:p>
        </w:tc>
        <w:tc>
          <w:tcPr>
            <w:tcW w:w="576"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p>
        </w:tc>
        <w:tc>
          <w:tcPr>
            <w:tcW w:w="53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2</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9</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16</w:t>
            </w:r>
          </w:p>
        </w:tc>
        <w:tc>
          <w:tcPr>
            <w:tcW w:w="547" w:type="dxa"/>
            <w:tcBorders>
              <w:top w:val="nil"/>
              <w:left w:val="nil"/>
              <w:bottom w:val="single" w:sz="4" w:space="0" w:color="auto"/>
              <w:right w:val="single" w:sz="4" w:space="0" w:color="auto"/>
            </w:tcBorders>
          </w:tcPr>
          <w:p w:rsidR="00A24BAE" w:rsidRPr="009947ED" w:rsidRDefault="00A24BAE" w:rsidP="009947ED">
            <w:pPr>
              <w:pStyle w:val="a3"/>
            </w:pPr>
            <w:r w:rsidRPr="009947ED">
              <w:t>23</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r w:rsidRPr="009947ED">
              <w:t>30</w:t>
            </w:r>
          </w:p>
        </w:tc>
        <w:tc>
          <w:tcPr>
            <w:tcW w:w="572" w:type="dxa"/>
            <w:tcBorders>
              <w:top w:val="nil"/>
              <w:left w:val="nil"/>
              <w:bottom w:val="single" w:sz="4" w:space="0" w:color="auto"/>
              <w:right w:val="single" w:sz="4" w:space="0" w:color="auto"/>
            </w:tcBorders>
          </w:tcPr>
          <w:p w:rsidR="00A24BAE" w:rsidRPr="009947ED" w:rsidRDefault="00A24BAE" w:rsidP="009947ED">
            <w:pPr>
              <w:pStyle w:val="a3"/>
            </w:pP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7</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14</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21</w:t>
            </w:r>
          </w:p>
        </w:tc>
        <w:tc>
          <w:tcPr>
            <w:tcW w:w="563"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28</w:t>
            </w:r>
          </w:p>
        </w:tc>
        <w:tc>
          <w:tcPr>
            <w:tcW w:w="561" w:type="dxa"/>
            <w:tcBorders>
              <w:top w:val="nil"/>
              <w:left w:val="nil"/>
              <w:bottom w:val="single" w:sz="4" w:space="0" w:color="auto"/>
              <w:right w:val="single" w:sz="4" w:space="0" w:color="auto"/>
            </w:tcBorders>
            <w:noWrap/>
            <w:vAlign w:val="bottom"/>
          </w:tcPr>
          <w:p w:rsidR="00A24BAE" w:rsidRPr="009947ED" w:rsidRDefault="00A24BAE" w:rsidP="009947ED">
            <w:pPr>
              <w:pStyle w:val="a3"/>
              <w:rPr>
                <w:lang w:val="en-US"/>
              </w:rPr>
            </w:pP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Чт.</w:t>
            </w:r>
          </w:p>
        </w:tc>
        <w:tc>
          <w:tcPr>
            <w:tcW w:w="438" w:type="dxa"/>
            <w:tcBorders>
              <w:top w:val="nil"/>
              <w:left w:val="nil"/>
              <w:bottom w:val="single" w:sz="4" w:space="0" w:color="auto"/>
              <w:right w:val="single" w:sz="4" w:space="0" w:color="auto"/>
            </w:tcBorders>
          </w:tcPr>
          <w:p w:rsidR="00A24BAE" w:rsidRPr="009947ED" w:rsidRDefault="00A24BAE" w:rsidP="009947ED">
            <w:pPr>
              <w:pStyle w:val="a3"/>
            </w:pPr>
            <w:r w:rsidRPr="009947ED">
              <w:t>1</w:t>
            </w:r>
          </w:p>
        </w:tc>
        <w:tc>
          <w:tcPr>
            <w:tcW w:w="534" w:type="dxa"/>
            <w:tcBorders>
              <w:top w:val="nil"/>
              <w:left w:val="nil"/>
              <w:bottom w:val="single" w:sz="4" w:space="0" w:color="auto"/>
              <w:right w:val="single" w:sz="4" w:space="0" w:color="auto"/>
            </w:tcBorders>
          </w:tcPr>
          <w:p w:rsidR="00A24BAE" w:rsidRPr="009947ED" w:rsidRDefault="00A24BAE" w:rsidP="009947ED">
            <w:pPr>
              <w:pStyle w:val="a3"/>
            </w:pPr>
            <w:r w:rsidRPr="009947ED">
              <w:t>8</w:t>
            </w:r>
          </w:p>
        </w:tc>
        <w:tc>
          <w:tcPr>
            <w:tcW w:w="536" w:type="dxa"/>
            <w:tcBorders>
              <w:top w:val="nil"/>
              <w:left w:val="nil"/>
              <w:bottom w:val="single" w:sz="4" w:space="0" w:color="auto"/>
              <w:right w:val="single" w:sz="4" w:space="0" w:color="auto"/>
            </w:tcBorders>
          </w:tcPr>
          <w:p w:rsidR="00A24BAE" w:rsidRPr="009947ED" w:rsidRDefault="00A24BAE" w:rsidP="009947ED">
            <w:pPr>
              <w:pStyle w:val="a3"/>
            </w:pPr>
            <w:r w:rsidRPr="009947ED">
              <w:t>15</w:t>
            </w:r>
          </w:p>
        </w:tc>
        <w:tc>
          <w:tcPr>
            <w:tcW w:w="537" w:type="dxa"/>
            <w:tcBorders>
              <w:top w:val="nil"/>
              <w:left w:val="nil"/>
              <w:bottom w:val="single" w:sz="4" w:space="0" w:color="auto"/>
              <w:right w:val="single" w:sz="4" w:space="0" w:color="auto"/>
            </w:tcBorders>
          </w:tcPr>
          <w:p w:rsidR="00A24BAE" w:rsidRPr="009947ED" w:rsidRDefault="00A24BAE" w:rsidP="009947ED">
            <w:pPr>
              <w:pStyle w:val="a3"/>
            </w:pPr>
            <w:r w:rsidRPr="009947ED">
              <w:t>22</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r w:rsidRPr="009947ED">
              <w:t>29</w:t>
            </w:r>
          </w:p>
        </w:tc>
        <w:tc>
          <w:tcPr>
            <w:tcW w:w="504" w:type="dxa"/>
            <w:tcBorders>
              <w:top w:val="nil"/>
              <w:left w:val="nil"/>
              <w:bottom w:val="single" w:sz="4" w:space="0" w:color="auto"/>
              <w:right w:val="single" w:sz="4" w:space="0" w:color="auto"/>
            </w:tcBorders>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pPr>
            <w:r w:rsidRPr="009947ED">
              <w:t>6</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13</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20</w:t>
            </w:r>
          </w:p>
        </w:tc>
        <w:tc>
          <w:tcPr>
            <w:tcW w:w="539" w:type="dxa"/>
            <w:tcBorders>
              <w:top w:val="nil"/>
              <w:left w:val="nil"/>
              <w:bottom w:val="single" w:sz="4" w:space="0" w:color="auto"/>
              <w:right w:val="single" w:sz="4" w:space="0" w:color="auto"/>
            </w:tcBorders>
          </w:tcPr>
          <w:p w:rsidR="00A24BAE" w:rsidRPr="009947ED" w:rsidRDefault="00A24BAE" w:rsidP="009947ED">
            <w:pPr>
              <w:pStyle w:val="a3"/>
            </w:pPr>
            <w:r w:rsidRPr="009947ED">
              <w:t>27</w:t>
            </w:r>
          </w:p>
        </w:tc>
        <w:tc>
          <w:tcPr>
            <w:tcW w:w="576"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3</w:t>
            </w:r>
          </w:p>
        </w:tc>
        <w:tc>
          <w:tcPr>
            <w:tcW w:w="538"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10</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17</w:t>
            </w:r>
          </w:p>
        </w:tc>
        <w:tc>
          <w:tcPr>
            <w:tcW w:w="547" w:type="dxa"/>
            <w:tcBorders>
              <w:top w:val="nil"/>
              <w:left w:val="nil"/>
              <w:bottom w:val="single" w:sz="4" w:space="0" w:color="auto"/>
              <w:right w:val="single" w:sz="4" w:space="0" w:color="auto"/>
            </w:tcBorders>
          </w:tcPr>
          <w:p w:rsidR="00A24BAE" w:rsidRPr="009947ED" w:rsidRDefault="00A24BAE" w:rsidP="009947ED">
            <w:pPr>
              <w:pStyle w:val="a3"/>
            </w:pPr>
            <w:r w:rsidRPr="009947ED">
              <w:t>24</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p>
        </w:tc>
        <w:tc>
          <w:tcPr>
            <w:tcW w:w="572" w:type="dxa"/>
            <w:tcBorders>
              <w:top w:val="nil"/>
              <w:left w:val="nil"/>
              <w:bottom w:val="single" w:sz="4" w:space="0" w:color="auto"/>
              <w:right w:val="single" w:sz="4" w:space="0" w:color="auto"/>
            </w:tcBorders>
          </w:tcPr>
          <w:p w:rsidR="00A24BAE" w:rsidRPr="009947ED" w:rsidRDefault="00A24BAE" w:rsidP="009947ED">
            <w:pPr>
              <w:pStyle w:val="a3"/>
            </w:pPr>
            <w:r w:rsidRPr="009947ED">
              <w:t>1</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8</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15</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22</w:t>
            </w:r>
          </w:p>
        </w:tc>
        <w:tc>
          <w:tcPr>
            <w:tcW w:w="563"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29</w:t>
            </w:r>
          </w:p>
        </w:tc>
        <w:tc>
          <w:tcPr>
            <w:tcW w:w="561" w:type="dxa"/>
            <w:tcBorders>
              <w:top w:val="nil"/>
              <w:left w:val="nil"/>
              <w:bottom w:val="single" w:sz="4" w:space="0" w:color="auto"/>
              <w:right w:val="single" w:sz="4" w:space="0" w:color="auto"/>
            </w:tcBorders>
            <w:noWrap/>
            <w:vAlign w:val="bottom"/>
          </w:tcPr>
          <w:p w:rsidR="00A24BAE" w:rsidRPr="009947ED" w:rsidRDefault="00A24BAE" w:rsidP="009947ED">
            <w:pPr>
              <w:pStyle w:val="a3"/>
              <w:rPr>
                <w:lang w:val="en-US"/>
              </w:rPr>
            </w:pP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tcBorders>
              <w:right w:val="single" w:sz="4" w:space="0" w:color="FFFFFF"/>
            </w:tcBorders>
            <w:noWrap/>
          </w:tcPr>
          <w:p w:rsidR="00A24BAE" w:rsidRPr="009947ED" w:rsidRDefault="00A24BAE" w:rsidP="009947ED">
            <w:pPr>
              <w:pStyle w:val="a3"/>
            </w:pPr>
          </w:p>
        </w:tc>
        <w:tc>
          <w:tcPr>
            <w:tcW w:w="532" w:type="dxa"/>
            <w:tcBorders>
              <w:right w:val="single" w:sz="4" w:space="0" w:color="FFFFFF"/>
            </w:tcBorders>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Пт.</w:t>
            </w:r>
          </w:p>
        </w:tc>
        <w:tc>
          <w:tcPr>
            <w:tcW w:w="438" w:type="dxa"/>
            <w:tcBorders>
              <w:top w:val="nil"/>
              <w:left w:val="nil"/>
              <w:bottom w:val="single" w:sz="4" w:space="0" w:color="auto"/>
              <w:right w:val="single" w:sz="4" w:space="0" w:color="auto"/>
            </w:tcBorders>
          </w:tcPr>
          <w:p w:rsidR="00A24BAE" w:rsidRPr="009947ED" w:rsidRDefault="00A24BAE" w:rsidP="009947ED">
            <w:pPr>
              <w:pStyle w:val="a3"/>
            </w:pPr>
            <w:r w:rsidRPr="009947ED">
              <w:t>2</w:t>
            </w:r>
          </w:p>
        </w:tc>
        <w:tc>
          <w:tcPr>
            <w:tcW w:w="534" w:type="dxa"/>
            <w:tcBorders>
              <w:top w:val="nil"/>
              <w:left w:val="nil"/>
              <w:bottom w:val="single" w:sz="4" w:space="0" w:color="auto"/>
              <w:right w:val="single" w:sz="4" w:space="0" w:color="auto"/>
            </w:tcBorders>
          </w:tcPr>
          <w:p w:rsidR="00A24BAE" w:rsidRPr="009947ED" w:rsidRDefault="00A24BAE" w:rsidP="009947ED">
            <w:pPr>
              <w:pStyle w:val="a3"/>
            </w:pPr>
            <w:r w:rsidRPr="009947ED">
              <w:t>9</w:t>
            </w:r>
          </w:p>
        </w:tc>
        <w:tc>
          <w:tcPr>
            <w:tcW w:w="536" w:type="dxa"/>
            <w:tcBorders>
              <w:top w:val="nil"/>
              <w:left w:val="nil"/>
              <w:bottom w:val="single" w:sz="4" w:space="0" w:color="auto"/>
              <w:right w:val="single" w:sz="4" w:space="0" w:color="auto"/>
            </w:tcBorders>
          </w:tcPr>
          <w:p w:rsidR="00A24BAE" w:rsidRPr="009947ED" w:rsidRDefault="00A24BAE" w:rsidP="009947ED">
            <w:pPr>
              <w:pStyle w:val="a3"/>
            </w:pPr>
            <w:r w:rsidRPr="009947ED">
              <w:t>16</w:t>
            </w:r>
          </w:p>
        </w:tc>
        <w:tc>
          <w:tcPr>
            <w:tcW w:w="537" w:type="dxa"/>
            <w:tcBorders>
              <w:top w:val="nil"/>
              <w:left w:val="nil"/>
              <w:bottom w:val="single" w:sz="4" w:space="0" w:color="auto"/>
              <w:right w:val="single" w:sz="4" w:space="0" w:color="auto"/>
            </w:tcBorders>
          </w:tcPr>
          <w:p w:rsidR="00A24BAE" w:rsidRPr="009947ED" w:rsidRDefault="00A24BAE" w:rsidP="009947ED">
            <w:pPr>
              <w:pStyle w:val="a3"/>
            </w:pPr>
            <w:r w:rsidRPr="009947ED">
              <w:t>23</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r w:rsidRPr="009947ED">
              <w:t>30</w:t>
            </w:r>
          </w:p>
        </w:tc>
        <w:tc>
          <w:tcPr>
            <w:tcW w:w="504" w:type="dxa"/>
            <w:tcBorders>
              <w:top w:val="nil"/>
              <w:left w:val="nil"/>
              <w:bottom w:val="single" w:sz="4" w:space="0" w:color="auto"/>
              <w:right w:val="single" w:sz="4" w:space="0" w:color="auto"/>
            </w:tcBorders>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pPr>
            <w:r w:rsidRPr="009947ED">
              <w:t>7</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14</w:t>
            </w:r>
          </w:p>
        </w:tc>
        <w:tc>
          <w:tcPr>
            <w:tcW w:w="563" w:type="dxa"/>
            <w:tcBorders>
              <w:top w:val="nil"/>
              <w:left w:val="nil"/>
              <w:bottom w:val="single" w:sz="4" w:space="0" w:color="auto"/>
              <w:right w:val="single" w:sz="4" w:space="0" w:color="auto"/>
            </w:tcBorders>
          </w:tcPr>
          <w:p w:rsidR="00A24BAE" w:rsidRPr="009947ED" w:rsidRDefault="00A24BAE" w:rsidP="009947ED">
            <w:pPr>
              <w:pStyle w:val="a3"/>
            </w:pPr>
            <w:r w:rsidRPr="009947ED">
              <w:t>21</w:t>
            </w:r>
          </w:p>
        </w:tc>
        <w:tc>
          <w:tcPr>
            <w:tcW w:w="539" w:type="dxa"/>
            <w:tcBorders>
              <w:top w:val="nil"/>
              <w:left w:val="nil"/>
              <w:bottom w:val="single" w:sz="4" w:space="0" w:color="auto"/>
              <w:right w:val="single" w:sz="4" w:space="0" w:color="auto"/>
            </w:tcBorders>
          </w:tcPr>
          <w:p w:rsidR="00A24BAE" w:rsidRPr="009947ED" w:rsidRDefault="00A24BAE" w:rsidP="009947ED">
            <w:pPr>
              <w:pStyle w:val="a3"/>
            </w:pPr>
            <w:r w:rsidRPr="009947ED">
              <w:t>28</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b/>
                <w:color w:val="FF0000"/>
              </w:rPr>
            </w:pPr>
            <w:r w:rsidRPr="009947ED">
              <w:rPr>
                <w:b/>
                <w:color w:val="FF0000"/>
              </w:rPr>
              <w:t>4</w:t>
            </w:r>
          </w:p>
        </w:tc>
        <w:tc>
          <w:tcPr>
            <w:tcW w:w="538"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11</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18</w:t>
            </w:r>
          </w:p>
        </w:tc>
        <w:tc>
          <w:tcPr>
            <w:tcW w:w="547" w:type="dxa"/>
            <w:tcBorders>
              <w:top w:val="nil"/>
              <w:left w:val="nil"/>
              <w:bottom w:val="single" w:sz="4" w:space="0" w:color="auto"/>
              <w:right w:val="single" w:sz="4" w:space="0" w:color="auto"/>
            </w:tcBorders>
          </w:tcPr>
          <w:p w:rsidR="00A24BAE" w:rsidRPr="009947ED" w:rsidRDefault="00A24BAE" w:rsidP="009947ED">
            <w:pPr>
              <w:pStyle w:val="a3"/>
            </w:pPr>
            <w:r w:rsidRPr="009947ED">
              <w:t>25</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p>
        </w:tc>
        <w:tc>
          <w:tcPr>
            <w:tcW w:w="572" w:type="dxa"/>
            <w:tcBorders>
              <w:top w:val="nil"/>
              <w:left w:val="nil"/>
              <w:bottom w:val="single" w:sz="4" w:space="0" w:color="auto"/>
              <w:right w:val="single" w:sz="4" w:space="0" w:color="auto"/>
            </w:tcBorders>
          </w:tcPr>
          <w:p w:rsidR="00A24BAE" w:rsidRPr="009947ED" w:rsidRDefault="00A24BAE" w:rsidP="009947ED">
            <w:pPr>
              <w:pStyle w:val="a3"/>
            </w:pPr>
            <w:r w:rsidRPr="009947ED">
              <w:t>2</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9</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16</w:t>
            </w:r>
          </w:p>
        </w:tc>
        <w:tc>
          <w:tcPr>
            <w:tcW w:w="538" w:type="dxa"/>
            <w:tcBorders>
              <w:top w:val="nil"/>
              <w:left w:val="nil"/>
              <w:bottom w:val="single" w:sz="4" w:space="0" w:color="auto"/>
              <w:right w:val="single" w:sz="4" w:space="0" w:color="auto"/>
            </w:tcBorders>
          </w:tcPr>
          <w:p w:rsidR="00A24BAE" w:rsidRPr="009947ED" w:rsidRDefault="00A24BAE" w:rsidP="009947ED">
            <w:pPr>
              <w:pStyle w:val="a3"/>
            </w:pPr>
            <w:r w:rsidRPr="009947ED">
              <w:t>23</w:t>
            </w:r>
          </w:p>
        </w:tc>
        <w:tc>
          <w:tcPr>
            <w:tcW w:w="563"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30</w:t>
            </w:r>
          </w:p>
        </w:tc>
        <w:tc>
          <w:tcPr>
            <w:tcW w:w="561" w:type="dxa"/>
            <w:tcBorders>
              <w:top w:val="nil"/>
              <w:left w:val="nil"/>
              <w:bottom w:val="single" w:sz="4" w:space="0" w:color="auto"/>
              <w:right w:val="single" w:sz="4" w:space="0" w:color="auto"/>
            </w:tcBorders>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9" w:type="dxa"/>
            <w:tcBorders>
              <w:tr2bl w:val="single" w:sz="4" w:space="0" w:color="auto"/>
            </w:tcBorders>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Сб.</w:t>
            </w:r>
          </w:p>
        </w:tc>
        <w:tc>
          <w:tcPr>
            <w:tcW w:w="4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3</w:t>
            </w:r>
          </w:p>
        </w:tc>
        <w:tc>
          <w:tcPr>
            <w:tcW w:w="534"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10</w:t>
            </w:r>
          </w:p>
        </w:tc>
        <w:tc>
          <w:tcPr>
            <w:tcW w:w="536"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17</w:t>
            </w:r>
          </w:p>
        </w:tc>
        <w:tc>
          <w:tcPr>
            <w:tcW w:w="537"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24</w:t>
            </w:r>
          </w:p>
        </w:tc>
        <w:tc>
          <w:tcPr>
            <w:tcW w:w="577" w:type="dxa"/>
            <w:tcBorders>
              <w:top w:val="nil"/>
              <w:left w:val="nil"/>
              <w:bottom w:val="single" w:sz="4" w:space="0" w:color="auto"/>
              <w:right w:val="single" w:sz="4" w:space="0" w:color="auto"/>
            </w:tcBorders>
          </w:tcPr>
          <w:p w:rsidR="00A24BAE" w:rsidRPr="009947ED" w:rsidRDefault="00A24BAE" w:rsidP="009947ED">
            <w:pPr>
              <w:pStyle w:val="a3"/>
            </w:pPr>
          </w:p>
        </w:tc>
        <w:tc>
          <w:tcPr>
            <w:tcW w:w="504"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w:t>
            </w: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8</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15</w:t>
            </w:r>
          </w:p>
        </w:tc>
        <w:tc>
          <w:tcPr>
            <w:tcW w:w="563"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22</w:t>
            </w:r>
          </w:p>
        </w:tc>
        <w:tc>
          <w:tcPr>
            <w:tcW w:w="539"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29</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5</w:t>
            </w:r>
          </w:p>
        </w:tc>
        <w:tc>
          <w:tcPr>
            <w:tcW w:w="538"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12</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19</w:t>
            </w:r>
          </w:p>
        </w:tc>
        <w:tc>
          <w:tcPr>
            <w:tcW w:w="547"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26</w:t>
            </w:r>
          </w:p>
        </w:tc>
        <w:tc>
          <w:tcPr>
            <w:tcW w:w="614" w:type="dxa"/>
            <w:tcBorders>
              <w:top w:val="nil"/>
              <w:left w:val="nil"/>
              <w:bottom w:val="single" w:sz="4" w:space="0" w:color="auto"/>
              <w:right w:val="single" w:sz="4" w:space="0" w:color="auto"/>
            </w:tcBorders>
          </w:tcPr>
          <w:p w:rsidR="00A24BAE" w:rsidRPr="009947ED" w:rsidRDefault="00A24BAE" w:rsidP="009947ED">
            <w:pPr>
              <w:pStyle w:val="a3"/>
            </w:pPr>
          </w:p>
        </w:tc>
        <w:tc>
          <w:tcPr>
            <w:tcW w:w="572"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3</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10</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17</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24</w:t>
            </w:r>
          </w:p>
        </w:tc>
        <w:tc>
          <w:tcPr>
            <w:tcW w:w="563"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31</w:t>
            </w:r>
          </w:p>
        </w:tc>
        <w:tc>
          <w:tcPr>
            <w:tcW w:w="561" w:type="dxa"/>
            <w:tcBorders>
              <w:top w:val="nil"/>
              <w:left w:val="nil"/>
              <w:bottom w:val="single" w:sz="4" w:space="0" w:color="auto"/>
              <w:right w:val="single" w:sz="4" w:space="0" w:color="auto"/>
            </w:tcBorders>
            <w:noWrap/>
            <w:vAlign w:val="bottom"/>
          </w:tcPr>
          <w:p w:rsidR="00A24BAE" w:rsidRPr="009947ED" w:rsidRDefault="00A24BAE" w:rsidP="009947ED">
            <w:pPr>
              <w:pStyle w:val="a3"/>
              <w:rPr>
                <w:b/>
                <w:bCs/>
                <w:color w:val="FF0000"/>
              </w:rPr>
            </w:pPr>
          </w:p>
        </w:tc>
        <w:tc>
          <w:tcPr>
            <w:tcW w:w="539" w:type="dxa"/>
            <w:noWrap/>
            <w:vAlign w:val="bottom"/>
          </w:tcPr>
          <w:p w:rsidR="00A24BAE" w:rsidRPr="009947ED" w:rsidRDefault="00A24BAE" w:rsidP="009947ED">
            <w:pPr>
              <w:pStyle w:val="a3"/>
            </w:pPr>
          </w:p>
        </w:tc>
        <w:tc>
          <w:tcPr>
            <w:tcW w:w="539" w:type="dxa"/>
            <w:shd w:val="clear" w:color="auto" w:fill="FFFFFF"/>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rPr>
                <w:b/>
                <w:bCs/>
                <w:color w:val="FF0000"/>
              </w:rPr>
            </w:pPr>
            <w:r w:rsidRPr="009947ED">
              <w:rPr>
                <w:b/>
                <w:bCs/>
                <w:color w:val="FF0000"/>
              </w:rPr>
              <w:t>Вс.</w:t>
            </w:r>
          </w:p>
        </w:tc>
        <w:tc>
          <w:tcPr>
            <w:tcW w:w="438" w:type="dxa"/>
            <w:tcBorders>
              <w:top w:val="nil"/>
              <w:left w:val="nil"/>
              <w:bottom w:val="single" w:sz="4" w:space="0" w:color="auto"/>
              <w:right w:val="single" w:sz="4" w:space="0" w:color="auto"/>
            </w:tcBorders>
          </w:tcPr>
          <w:p w:rsidR="00A24BAE" w:rsidRPr="009947ED" w:rsidRDefault="00A24BAE" w:rsidP="009947ED">
            <w:pPr>
              <w:pStyle w:val="a3"/>
              <w:rPr>
                <w:bCs/>
                <w:color w:val="FF0000"/>
              </w:rPr>
            </w:pPr>
            <w:r w:rsidRPr="009947ED">
              <w:rPr>
                <w:bCs/>
                <w:color w:val="FF0000"/>
              </w:rPr>
              <w:t>4</w:t>
            </w:r>
          </w:p>
        </w:tc>
        <w:tc>
          <w:tcPr>
            <w:tcW w:w="534"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11</w:t>
            </w:r>
          </w:p>
        </w:tc>
        <w:tc>
          <w:tcPr>
            <w:tcW w:w="536"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18</w:t>
            </w:r>
          </w:p>
        </w:tc>
        <w:tc>
          <w:tcPr>
            <w:tcW w:w="537"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25</w:t>
            </w:r>
          </w:p>
        </w:tc>
        <w:tc>
          <w:tcPr>
            <w:tcW w:w="577" w:type="dxa"/>
            <w:tcBorders>
              <w:top w:val="nil"/>
              <w:left w:val="nil"/>
              <w:bottom w:val="single" w:sz="4" w:space="0" w:color="auto"/>
              <w:right w:val="single" w:sz="4" w:space="0" w:color="auto"/>
            </w:tcBorders>
          </w:tcPr>
          <w:p w:rsidR="00A24BAE" w:rsidRPr="009947ED" w:rsidRDefault="00A24BAE" w:rsidP="009947ED">
            <w:pPr>
              <w:pStyle w:val="a3"/>
              <w:rPr>
                <w:color w:val="FF0000"/>
              </w:rPr>
            </w:pPr>
          </w:p>
        </w:tc>
        <w:tc>
          <w:tcPr>
            <w:tcW w:w="504"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w:t>
            </w:r>
          </w:p>
        </w:tc>
        <w:tc>
          <w:tcPr>
            <w:tcW w:w="653" w:type="dxa"/>
            <w:gridSpan w:val="2"/>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9</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16</w:t>
            </w:r>
          </w:p>
        </w:tc>
        <w:tc>
          <w:tcPr>
            <w:tcW w:w="563"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23</w:t>
            </w:r>
          </w:p>
        </w:tc>
        <w:tc>
          <w:tcPr>
            <w:tcW w:w="539"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30</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6</w:t>
            </w:r>
          </w:p>
        </w:tc>
        <w:tc>
          <w:tcPr>
            <w:tcW w:w="538"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13</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20</w:t>
            </w:r>
          </w:p>
        </w:tc>
        <w:tc>
          <w:tcPr>
            <w:tcW w:w="547"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27</w:t>
            </w:r>
          </w:p>
        </w:tc>
        <w:tc>
          <w:tcPr>
            <w:tcW w:w="614" w:type="dxa"/>
            <w:tcBorders>
              <w:top w:val="nil"/>
              <w:left w:val="nil"/>
              <w:bottom w:val="single" w:sz="4" w:space="0" w:color="auto"/>
              <w:right w:val="single" w:sz="4" w:space="0" w:color="auto"/>
            </w:tcBorders>
          </w:tcPr>
          <w:p w:rsidR="00A24BAE" w:rsidRPr="009947ED" w:rsidRDefault="00A24BAE" w:rsidP="009947ED">
            <w:pPr>
              <w:pStyle w:val="a3"/>
              <w:rPr>
                <w:lang w:val="en-US"/>
              </w:rPr>
            </w:pPr>
          </w:p>
        </w:tc>
        <w:tc>
          <w:tcPr>
            <w:tcW w:w="572"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4</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11</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18</w:t>
            </w:r>
          </w:p>
        </w:tc>
        <w:tc>
          <w:tcPr>
            <w:tcW w:w="53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25</w:t>
            </w:r>
          </w:p>
        </w:tc>
        <w:tc>
          <w:tcPr>
            <w:tcW w:w="563"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rPr>
                <w:color w:val="FF0000"/>
              </w:rPr>
            </w:pPr>
          </w:p>
        </w:tc>
        <w:tc>
          <w:tcPr>
            <w:tcW w:w="561" w:type="dxa"/>
            <w:tcBorders>
              <w:top w:val="nil"/>
              <w:left w:val="nil"/>
              <w:bottom w:val="single" w:sz="4" w:space="0" w:color="auto"/>
              <w:right w:val="single" w:sz="4" w:space="0" w:color="auto"/>
            </w:tcBorders>
            <w:noWrap/>
            <w:vAlign w:val="bottom"/>
          </w:tcPr>
          <w:p w:rsidR="00A24BAE" w:rsidRPr="009947ED" w:rsidRDefault="00A24BAE" w:rsidP="009947ED">
            <w:pPr>
              <w:pStyle w:val="a3"/>
              <w:rPr>
                <w:b/>
                <w:bCs/>
                <w:color w:val="FF0000"/>
              </w:rPr>
            </w:pPr>
          </w:p>
        </w:tc>
        <w:tc>
          <w:tcPr>
            <w:tcW w:w="539" w:type="dxa"/>
            <w:noWrap/>
            <w:vAlign w:val="bottom"/>
          </w:tcPr>
          <w:p w:rsidR="00A24BAE" w:rsidRPr="009947ED" w:rsidRDefault="00A24BAE" w:rsidP="009947ED">
            <w:pPr>
              <w:pStyle w:val="a3"/>
              <w:rPr>
                <w:color w:val="FFFFFF"/>
              </w:rPr>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9947ED" w:rsidRPr="009947ED" w:rsidTr="009947ED">
        <w:trPr>
          <w:gridAfter w:val="1"/>
          <w:wAfter w:w="25" w:type="dxa"/>
          <w:trHeight w:val="194"/>
        </w:trPr>
        <w:tc>
          <w:tcPr>
            <w:tcW w:w="606" w:type="dxa"/>
          </w:tcPr>
          <w:p w:rsidR="00A24BAE" w:rsidRPr="009947ED" w:rsidRDefault="00A24BAE" w:rsidP="009947ED">
            <w:pPr>
              <w:pStyle w:val="a3"/>
              <w:rPr>
                <w:b/>
                <w:bCs/>
                <w:color w:val="FF0000"/>
              </w:rPr>
            </w:pPr>
          </w:p>
        </w:tc>
        <w:tc>
          <w:tcPr>
            <w:tcW w:w="438" w:type="dxa"/>
          </w:tcPr>
          <w:p w:rsidR="00A24BAE" w:rsidRPr="009947ED" w:rsidRDefault="00A24BAE" w:rsidP="009947ED">
            <w:pPr>
              <w:pStyle w:val="a3"/>
              <w:rPr>
                <w:b/>
                <w:bCs/>
                <w:color w:val="FF0000"/>
              </w:rPr>
            </w:pPr>
          </w:p>
        </w:tc>
        <w:tc>
          <w:tcPr>
            <w:tcW w:w="534" w:type="dxa"/>
          </w:tcPr>
          <w:p w:rsidR="00A24BAE" w:rsidRPr="009947ED" w:rsidRDefault="00A24BAE" w:rsidP="009947ED">
            <w:pPr>
              <w:pStyle w:val="a3"/>
              <w:rPr>
                <w:b/>
                <w:bCs/>
                <w:color w:val="FF0000"/>
              </w:rPr>
            </w:pPr>
          </w:p>
        </w:tc>
        <w:tc>
          <w:tcPr>
            <w:tcW w:w="536" w:type="dxa"/>
          </w:tcPr>
          <w:p w:rsidR="00A24BAE" w:rsidRPr="009947ED" w:rsidRDefault="00A24BAE" w:rsidP="009947ED">
            <w:pPr>
              <w:pStyle w:val="a3"/>
              <w:rPr>
                <w:b/>
                <w:bCs/>
                <w:color w:val="FF0000"/>
              </w:rPr>
            </w:pPr>
          </w:p>
        </w:tc>
        <w:tc>
          <w:tcPr>
            <w:tcW w:w="537" w:type="dxa"/>
          </w:tcPr>
          <w:p w:rsidR="00A24BAE" w:rsidRPr="009947ED" w:rsidRDefault="00A24BAE" w:rsidP="009947ED">
            <w:pPr>
              <w:pStyle w:val="a3"/>
              <w:rPr>
                <w:b/>
                <w:bCs/>
                <w:color w:val="FF0000"/>
              </w:rPr>
            </w:pPr>
          </w:p>
        </w:tc>
        <w:tc>
          <w:tcPr>
            <w:tcW w:w="577" w:type="dxa"/>
          </w:tcPr>
          <w:p w:rsidR="00A24BAE" w:rsidRPr="009947ED" w:rsidRDefault="00A24BAE" w:rsidP="009947ED">
            <w:pPr>
              <w:pStyle w:val="a3"/>
              <w:rPr>
                <w:b/>
                <w:bCs/>
                <w:color w:val="FF0000"/>
                <w:lang w:val="en-US"/>
              </w:rPr>
            </w:pPr>
          </w:p>
        </w:tc>
        <w:tc>
          <w:tcPr>
            <w:tcW w:w="504" w:type="dxa"/>
          </w:tcPr>
          <w:p w:rsidR="00A24BAE" w:rsidRPr="009947ED" w:rsidRDefault="00A24BAE" w:rsidP="009947ED">
            <w:pPr>
              <w:pStyle w:val="a3"/>
              <w:rPr>
                <w:b/>
                <w:bCs/>
                <w:color w:val="FF0000"/>
              </w:rPr>
            </w:pPr>
          </w:p>
        </w:tc>
        <w:tc>
          <w:tcPr>
            <w:tcW w:w="653" w:type="dxa"/>
            <w:gridSpan w:val="2"/>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rPr>
            </w:pPr>
          </w:p>
        </w:tc>
        <w:tc>
          <w:tcPr>
            <w:tcW w:w="563" w:type="dxa"/>
          </w:tcPr>
          <w:p w:rsidR="00A24BAE" w:rsidRPr="009947ED" w:rsidRDefault="00A24BAE" w:rsidP="009947ED">
            <w:pPr>
              <w:pStyle w:val="a3"/>
              <w:rPr>
                <w:b/>
                <w:bCs/>
                <w:color w:val="FF0000"/>
              </w:rPr>
            </w:pPr>
          </w:p>
        </w:tc>
        <w:tc>
          <w:tcPr>
            <w:tcW w:w="539" w:type="dxa"/>
          </w:tcPr>
          <w:p w:rsidR="00A24BAE" w:rsidRPr="009947ED" w:rsidRDefault="00A24BAE" w:rsidP="009947ED">
            <w:pPr>
              <w:pStyle w:val="a3"/>
              <w:rPr>
                <w:b/>
                <w:bCs/>
                <w:color w:val="FF0000"/>
                <w:lang w:val="en-US"/>
              </w:rPr>
            </w:pPr>
          </w:p>
        </w:tc>
        <w:tc>
          <w:tcPr>
            <w:tcW w:w="576" w:type="dxa"/>
          </w:tcPr>
          <w:p w:rsidR="00A24BAE" w:rsidRPr="009947ED" w:rsidRDefault="00A24BAE" w:rsidP="009947ED">
            <w:pPr>
              <w:pStyle w:val="a3"/>
              <w:rPr>
                <w:b/>
                <w:bCs/>
                <w:color w:val="FF0000"/>
              </w:rPr>
            </w:pPr>
          </w:p>
        </w:tc>
        <w:tc>
          <w:tcPr>
            <w:tcW w:w="537" w:type="dxa"/>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lang w:val="en-US"/>
              </w:rPr>
            </w:pPr>
          </w:p>
        </w:tc>
        <w:tc>
          <w:tcPr>
            <w:tcW w:w="547" w:type="dxa"/>
          </w:tcPr>
          <w:p w:rsidR="00A24BAE" w:rsidRPr="009947ED" w:rsidRDefault="00A24BAE" w:rsidP="009947ED">
            <w:pPr>
              <w:pStyle w:val="a3"/>
              <w:rPr>
                <w:b/>
                <w:bCs/>
                <w:color w:val="FF0000"/>
              </w:rPr>
            </w:pPr>
          </w:p>
        </w:tc>
        <w:tc>
          <w:tcPr>
            <w:tcW w:w="614" w:type="dxa"/>
          </w:tcPr>
          <w:p w:rsidR="00A24BAE" w:rsidRPr="009947ED" w:rsidRDefault="00A24BAE" w:rsidP="009947ED">
            <w:pPr>
              <w:pStyle w:val="a3"/>
              <w:rPr>
                <w:b/>
                <w:bCs/>
                <w:color w:val="FF0000"/>
              </w:rPr>
            </w:pPr>
          </w:p>
        </w:tc>
        <w:tc>
          <w:tcPr>
            <w:tcW w:w="572" w:type="dxa"/>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rPr>
            </w:pPr>
          </w:p>
        </w:tc>
        <w:tc>
          <w:tcPr>
            <w:tcW w:w="538" w:type="dxa"/>
          </w:tcPr>
          <w:p w:rsidR="00A24BAE" w:rsidRPr="009947ED" w:rsidRDefault="00A24BAE" w:rsidP="009947ED">
            <w:pPr>
              <w:pStyle w:val="a3"/>
              <w:rPr>
                <w:b/>
                <w:bCs/>
                <w:color w:val="FF0000"/>
              </w:rPr>
            </w:pPr>
          </w:p>
        </w:tc>
        <w:tc>
          <w:tcPr>
            <w:tcW w:w="563" w:type="dxa"/>
          </w:tcPr>
          <w:p w:rsidR="00A24BAE" w:rsidRPr="009947ED" w:rsidRDefault="00A24BAE" w:rsidP="009947ED">
            <w:pPr>
              <w:pStyle w:val="a3"/>
              <w:rPr>
                <w:b/>
                <w:bCs/>
                <w:color w:val="FF0000"/>
              </w:rPr>
            </w:pPr>
          </w:p>
        </w:tc>
        <w:tc>
          <w:tcPr>
            <w:tcW w:w="561"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698" w:type="dxa"/>
            <w:noWrap/>
            <w:vAlign w:val="bottom"/>
          </w:tcPr>
          <w:p w:rsidR="00A24BAE" w:rsidRPr="009947ED" w:rsidRDefault="00A24BAE" w:rsidP="009947ED">
            <w:pPr>
              <w:pStyle w:val="a3"/>
            </w:pPr>
          </w:p>
        </w:tc>
        <w:tc>
          <w:tcPr>
            <w:tcW w:w="539" w:type="dxa"/>
            <w:noWrap/>
            <w:vAlign w:val="bottom"/>
          </w:tcPr>
          <w:p w:rsidR="00A24BAE" w:rsidRPr="009947ED" w:rsidRDefault="00A24BAE" w:rsidP="009947ED">
            <w:pPr>
              <w:pStyle w:val="a3"/>
            </w:pPr>
          </w:p>
        </w:tc>
        <w:tc>
          <w:tcPr>
            <w:tcW w:w="532" w:type="dxa"/>
          </w:tcPr>
          <w:p w:rsidR="00A24BAE" w:rsidRPr="009947ED" w:rsidRDefault="00A24BAE" w:rsidP="009947ED">
            <w:pPr>
              <w:pStyle w:val="a3"/>
            </w:pPr>
          </w:p>
        </w:tc>
      </w:tr>
      <w:tr w:rsidR="00A24BAE" w:rsidRPr="009947ED" w:rsidTr="009947ED">
        <w:trPr>
          <w:trHeight w:val="272"/>
        </w:trPr>
        <w:tc>
          <w:tcPr>
            <w:tcW w:w="606" w:type="dxa"/>
            <w:tcBorders>
              <w:top w:val="single" w:sz="4" w:space="0" w:color="auto"/>
              <w:left w:val="single" w:sz="4" w:space="0" w:color="auto"/>
              <w:bottom w:val="single" w:sz="4" w:space="0" w:color="auto"/>
              <w:right w:val="single" w:sz="4" w:space="0" w:color="auto"/>
            </w:tcBorders>
            <w:noWrap/>
            <w:vAlign w:val="bottom"/>
          </w:tcPr>
          <w:p w:rsidR="00A24BAE" w:rsidRPr="009947ED" w:rsidRDefault="00A24BAE" w:rsidP="009947ED">
            <w:pPr>
              <w:pStyle w:val="a3"/>
            </w:pPr>
            <w:r w:rsidRPr="009947ED">
              <w:t> </w:t>
            </w:r>
          </w:p>
        </w:tc>
        <w:tc>
          <w:tcPr>
            <w:tcW w:w="3137" w:type="dxa"/>
            <w:gridSpan w:val="7"/>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Январь</w:t>
            </w:r>
          </w:p>
        </w:tc>
        <w:tc>
          <w:tcPr>
            <w:tcW w:w="2863" w:type="dxa"/>
            <w:gridSpan w:val="5"/>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Февраль</w:t>
            </w:r>
          </w:p>
        </w:tc>
        <w:tc>
          <w:tcPr>
            <w:tcW w:w="2777" w:type="dxa"/>
            <w:gridSpan w:val="5"/>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Март</w:t>
            </w:r>
          </w:p>
        </w:tc>
        <w:tc>
          <w:tcPr>
            <w:tcW w:w="2752" w:type="dxa"/>
            <w:gridSpan w:val="5"/>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Апрель</w:t>
            </w:r>
          </w:p>
        </w:tc>
        <w:tc>
          <w:tcPr>
            <w:tcW w:w="3422" w:type="dxa"/>
            <w:gridSpan w:val="7"/>
            <w:tcBorders>
              <w:top w:val="single" w:sz="4" w:space="0" w:color="auto"/>
              <w:left w:val="nil"/>
              <w:bottom w:val="single" w:sz="4" w:space="0" w:color="auto"/>
              <w:right w:val="single" w:sz="4" w:space="0" w:color="auto"/>
            </w:tcBorders>
          </w:tcPr>
          <w:p w:rsidR="00A24BAE" w:rsidRPr="009947ED" w:rsidRDefault="00A24BAE" w:rsidP="009947ED">
            <w:pPr>
              <w:pStyle w:val="a3"/>
              <w:rPr>
                <w:b/>
                <w:bCs/>
              </w:rPr>
            </w:pPr>
            <w:r w:rsidRPr="009947ED">
              <w:rPr>
                <w:b/>
                <w:bCs/>
              </w:rPr>
              <w:t>Май</w:t>
            </w: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Пн.</w:t>
            </w:r>
          </w:p>
        </w:tc>
        <w:tc>
          <w:tcPr>
            <w:tcW w:w="4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4"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2</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9</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16</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23</w:t>
            </w:r>
          </w:p>
        </w:tc>
        <w:tc>
          <w:tcPr>
            <w:tcW w:w="504" w:type="dxa"/>
            <w:tcBorders>
              <w:top w:val="nil"/>
              <w:left w:val="nil"/>
              <w:bottom w:val="single" w:sz="4" w:space="0" w:color="auto"/>
              <w:right w:val="single" w:sz="4" w:space="0" w:color="auto"/>
            </w:tcBorders>
            <w:shd w:val="clear" w:color="auto" w:fill="FFFFFF"/>
            <w:noWrap/>
            <w:vAlign w:val="bottom"/>
          </w:tcPr>
          <w:p w:rsidR="00A24BAE" w:rsidRPr="009947ED" w:rsidRDefault="00A24BAE" w:rsidP="009947ED">
            <w:pPr>
              <w:pStyle w:val="a3"/>
            </w:pPr>
            <w:r w:rsidRPr="009947ED">
              <w:t>30</w:t>
            </w: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0070C0"/>
          </w:tcPr>
          <w:p w:rsidR="00A24BAE" w:rsidRPr="009947ED" w:rsidRDefault="00A24BAE" w:rsidP="009947ED">
            <w:pPr>
              <w:pStyle w:val="a3"/>
            </w:pPr>
            <w:r w:rsidRPr="009947ED">
              <w:t>6</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13</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20</w:t>
            </w:r>
          </w:p>
        </w:tc>
        <w:tc>
          <w:tcPr>
            <w:tcW w:w="576" w:type="dxa"/>
            <w:tcBorders>
              <w:top w:val="nil"/>
              <w:left w:val="nil"/>
              <w:bottom w:val="single" w:sz="4" w:space="0" w:color="auto"/>
              <w:right w:val="single" w:sz="4" w:space="0" w:color="auto"/>
            </w:tcBorders>
            <w:shd w:val="clear" w:color="auto" w:fill="FFFFFF"/>
            <w:noWrap/>
            <w:vAlign w:val="bottom"/>
          </w:tcPr>
          <w:p w:rsidR="00A24BAE" w:rsidRPr="009947ED" w:rsidRDefault="00A24BAE" w:rsidP="009947ED">
            <w:pPr>
              <w:pStyle w:val="a3"/>
            </w:pPr>
            <w:r w:rsidRPr="009947ED">
              <w:t>27</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rPr>
            </w:pPr>
            <w:r w:rsidRPr="009947ED">
              <w:rPr>
                <w:bCs/>
              </w:rPr>
              <w:t>6</w:t>
            </w:r>
          </w:p>
        </w:tc>
        <w:tc>
          <w:tcPr>
            <w:tcW w:w="538"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13</w:t>
            </w:r>
          </w:p>
        </w:tc>
        <w:tc>
          <w:tcPr>
            <w:tcW w:w="547"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20</w:t>
            </w:r>
          </w:p>
        </w:tc>
        <w:tc>
          <w:tcPr>
            <w:tcW w:w="614" w:type="dxa"/>
            <w:tcBorders>
              <w:top w:val="nil"/>
              <w:left w:val="nil"/>
              <w:bottom w:val="single" w:sz="4" w:space="0" w:color="auto"/>
              <w:right w:val="single" w:sz="4" w:space="0" w:color="auto"/>
            </w:tcBorders>
            <w:shd w:val="clear" w:color="auto" w:fill="92D050"/>
            <w:vAlign w:val="bottom"/>
          </w:tcPr>
          <w:p w:rsidR="00A24BAE" w:rsidRPr="009947ED" w:rsidRDefault="00A24BAE" w:rsidP="009947ED">
            <w:pPr>
              <w:pStyle w:val="a3"/>
            </w:pPr>
            <w:r w:rsidRPr="009947ED">
              <w:t>27</w:t>
            </w:r>
          </w:p>
        </w:tc>
        <w:tc>
          <w:tcPr>
            <w:tcW w:w="572" w:type="dxa"/>
            <w:tcBorders>
              <w:top w:val="nil"/>
              <w:left w:val="nil"/>
              <w:bottom w:val="single" w:sz="4" w:space="0" w:color="auto"/>
              <w:right w:val="single" w:sz="4" w:space="0" w:color="auto"/>
            </w:tcBorders>
            <w:shd w:val="clear" w:color="auto" w:fill="FFFFFF"/>
            <w:noWrap/>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3</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10</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17</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24</w:t>
            </w:r>
          </w:p>
        </w:tc>
        <w:tc>
          <w:tcPr>
            <w:tcW w:w="561" w:type="dxa"/>
            <w:tcBorders>
              <w:top w:val="nil"/>
              <w:left w:val="nil"/>
              <w:bottom w:val="single" w:sz="4" w:space="0" w:color="auto"/>
              <w:right w:val="single" w:sz="4" w:space="0" w:color="auto"/>
            </w:tcBorders>
            <w:shd w:val="clear" w:color="auto" w:fill="FFFFFF"/>
            <w:noWrap/>
            <w:vAlign w:val="bottom"/>
          </w:tcPr>
          <w:p w:rsidR="00A24BAE" w:rsidRPr="009947ED" w:rsidRDefault="00A24BAE" w:rsidP="009947ED">
            <w:pPr>
              <w:pStyle w:val="a3"/>
              <w:rPr>
                <w:b/>
                <w:color w:val="FF0000"/>
              </w:rPr>
            </w:pPr>
            <w:r w:rsidRPr="009947ED">
              <w:rPr>
                <w:b/>
                <w:color w:val="FF0000"/>
              </w:rPr>
              <w:t>1</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
                <w:color w:val="FF0000"/>
              </w:rPr>
            </w:pPr>
            <w:r w:rsidRPr="009947ED">
              <w:rPr>
                <w:b/>
                <w:color w:val="FF0000"/>
              </w:rPr>
              <w:t>8</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pPr>
            <w:r w:rsidRPr="009947ED">
              <w:t>15</w:t>
            </w:r>
          </w:p>
        </w:tc>
        <w:tc>
          <w:tcPr>
            <w:tcW w:w="698"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pPr>
            <w:r w:rsidRPr="009947ED">
              <w:t>22</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29</w:t>
            </w:r>
          </w:p>
        </w:tc>
        <w:tc>
          <w:tcPr>
            <w:tcW w:w="53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Вт.</w:t>
            </w:r>
          </w:p>
        </w:tc>
        <w:tc>
          <w:tcPr>
            <w:tcW w:w="438" w:type="dxa"/>
            <w:tcBorders>
              <w:top w:val="single" w:sz="4" w:space="0" w:color="auto"/>
              <w:left w:val="nil"/>
              <w:bottom w:val="single" w:sz="4" w:space="0" w:color="auto"/>
              <w:right w:val="single" w:sz="4" w:space="0" w:color="auto"/>
            </w:tcBorders>
            <w:shd w:val="clear" w:color="auto" w:fill="FFFFFF"/>
            <w:noWrap/>
          </w:tcPr>
          <w:p w:rsidR="00A24BAE" w:rsidRPr="009947ED" w:rsidRDefault="00A24BAE" w:rsidP="009947ED">
            <w:pPr>
              <w:pStyle w:val="a3"/>
            </w:pPr>
          </w:p>
        </w:tc>
        <w:tc>
          <w:tcPr>
            <w:tcW w:w="534"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3</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10</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17</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24</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31</w:t>
            </w: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pPr>
            <w:r w:rsidRPr="009947ED">
              <w:t>7</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14</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21</w:t>
            </w:r>
          </w:p>
        </w:tc>
        <w:tc>
          <w:tcPr>
            <w:tcW w:w="576" w:type="dxa"/>
            <w:tcBorders>
              <w:top w:val="nil"/>
              <w:left w:val="nil"/>
              <w:bottom w:val="single" w:sz="4" w:space="0" w:color="auto"/>
              <w:right w:val="single" w:sz="4" w:space="0" w:color="auto"/>
            </w:tcBorders>
            <w:shd w:val="clear" w:color="auto" w:fill="FFFFFF"/>
            <w:vAlign w:val="bottom"/>
          </w:tcPr>
          <w:p w:rsidR="00A24BAE" w:rsidRPr="009947ED" w:rsidRDefault="00A24BAE" w:rsidP="009947ED">
            <w:pPr>
              <w:pStyle w:val="a3"/>
            </w:pPr>
            <w:r w:rsidRPr="009947ED">
              <w:t>28</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
                <w:color w:val="FF0000"/>
              </w:rPr>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rPr>
            </w:pPr>
            <w:r w:rsidRPr="009947ED">
              <w:rPr>
                <w:bCs/>
              </w:rPr>
              <w:t>7</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14</w:t>
            </w:r>
          </w:p>
        </w:tc>
        <w:tc>
          <w:tcPr>
            <w:tcW w:w="547"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21</w:t>
            </w:r>
          </w:p>
        </w:tc>
        <w:tc>
          <w:tcPr>
            <w:tcW w:w="614" w:type="dxa"/>
            <w:tcBorders>
              <w:top w:val="single" w:sz="4" w:space="0" w:color="auto"/>
              <w:left w:val="nil"/>
              <w:bottom w:val="single" w:sz="4" w:space="0" w:color="auto"/>
              <w:right w:val="single" w:sz="4" w:space="0" w:color="auto"/>
            </w:tcBorders>
            <w:shd w:val="clear" w:color="auto" w:fill="92D050"/>
            <w:noWrap/>
          </w:tcPr>
          <w:p w:rsidR="00A24BAE" w:rsidRPr="009947ED" w:rsidRDefault="00A24BAE" w:rsidP="009947ED">
            <w:pPr>
              <w:pStyle w:val="a3"/>
            </w:pPr>
            <w:r w:rsidRPr="009947ED">
              <w:t>28</w:t>
            </w:r>
          </w:p>
        </w:tc>
        <w:tc>
          <w:tcPr>
            <w:tcW w:w="57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4</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11</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18</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25</w:t>
            </w:r>
          </w:p>
        </w:tc>
        <w:tc>
          <w:tcPr>
            <w:tcW w:w="561" w:type="dxa"/>
            <w:tcBorders>
              <w:top w:val="nil"/>
              <w:left w:val="nil"/>
              <w:bottom w:val="single" w:sz="4" w:space="0" w:color="auto"/>
              <w:right w:val="single" w:sz="4" w:space="0" w:color="auto"/>
            </w:tcBorders>
            <w:shd w:val="clear" w:color="auto" w:fill="FFFFFF"/>
            <w:noWrap/>
            <w:vAlign w:val="bottom"/>
          </w:tcPr>
          <w:p w:rsidR="00A24BAE" w:rsidRPr="009947ED" w:rsidRDefault="00A24BAE" w:rsidP="009947ED">
            <w:pPr>
              <w:pStyle w:val="a3"/>
            </w:pPr>
            <w:r w:rsidRPr="009947ED">
              <w:t>2</w:t>
            </w:r>
          </w:p>
        </w:tc>
        <w:tc>
          <w:tcPr>
            <w:tcW w:w="539" w:type="dxa"/>
            <w:tcBorders>
              <w:top w:val="nil"/>
              <w:left w:val="nil"/>
              <w:bottom w:val="single" w:sz="4" w:space="0" w:color="auto"/>
              <w:right w:val="single" w:sz="4" w:space="0" w:color="auto"/>
            </w:tcBorders>
            <w:shd w:val="clear" w:color="auto" w:fill="auto"/>
          </w:tcPr>
          <w:p w:rsidR="00A24BAE" w:rsidRPr="009947ED" w:rsidRDefault="00A24BAE" w:rsidP="009947ED">
            <w:pPr>
              <w:pStyle w:val="a3"/>
              <w:rPr>
                <w:b/>
                <w:color w:val="FF0000"/>
              </w:rPr>
            </w:pPr>
            <w:r w:rsidRPr="009947ED">
              <w:rPr>
                <w:b/>
                <w:color w:val="FF0000"/>
              </w:rPr>
              <w:t>9</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pPr>
            <w:r w:rsidRPr="009947ED">
              <w:t>16</w:t>
            </w:r>
          </w:p>
        </w:tc>
        <w:tc>
          <w:tcPr>
            <w:tcW w:w="698"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pPr>
            <w:r w:rsidRPr="009947ED">
              <w:t>23</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30</w:t>
            </w:r>
          </w:p>
        </w:tc>
        <w:tc>
          <w:tcPr>
            <w:tcW w:w="53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Ср.</w:t>
            </w:r>
          </w:p>
        </w:tc>
        <w:tc>
          <w:tcPr>
            <w:tcW w:w="4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p>
        </w:tc>
        <w:tc>
          <w:tcPr>
            <w:tcW w:w="534"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4</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11</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18</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25</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1</w:t>
            </w: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pPr>
            <w:r w:rsidRPr="009947ED">
              <w:t>8</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15</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22</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
                <w:bCs/>
                <w:color w:val="FF0000"/>
              </w:rPr>
            </w:pPr>
            <w:r w:rsidRPr="009947ED">
              <w:rPr>
                <w:b/>
                <w:bCs/>
                <w:color w:val="FF0000"/>
              </w:rPr>
              <w:t>8</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15</w:t>
            </w:r>
          </w:p>
        </w:tc>
        <w:tc>
          <w:tcPr>
            <w:tcW w:w="54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22</w:t>
            </w:r>
          </w:p>
        </w:tc>
        <w:tc>
          <w:tcPr>
            <w:tcW w:w="614" w:type="dxa"/>
            <w:tcBorders>
              <w:top w:val="single" w:sz="4" w:space="0" w:color="auto"/>
              <w:left w:val="nil"/>
              <w:bottom w:val="single" w:sz="4" w:space="0" w:color="auto"/>
              <w:right w:val="single" w:sz="4" w:space="0" w:color="auto"/>
            </w:tcBorders>
            <w:shd w:val="clear" w:color="auto" w:fill="92D050"/>
            <w:noWrap/>
          </w:tcPr>
          <w:p w:rsidR="00A24BAE" w:rsidRPr="009947ED" w:rsidRDefault="00A24BAE" w:rsidP="009947ED">
            <w:pPr>
              <w:pStyle w:val="a3"/>
            </w:pPr>
            <w:r w:rsidRPr="009947ED">
              <w:t>29</w:t>
            </w:r>
          </w:p>
        </w:tc>
        <w:tc>
          <w:tcPr>
            <w:tcW w:w="57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5</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12</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19</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26</w:t>
            </w:r>
          </w:p>
        </w:tc>
        <w:tc>
          <w:tcPr>
            <w:tcW w:w="561" w:type="dxa"/>
            <w:tcBorders>
              <w:top w:val="nil"/>
              <w:left w:val="nil"/>
              <w:bottom w:val="single" w:sz="4" w:space="0" w:color="auto"/>
              <w:right w:val="single" w:sz="4" w:space="0" w:color="auto"/>
            </w:tcBorders>
            <w:shd w:val="clear" w:color="auto" w:fill="FFFFFF"/>
            <w:vAlign w:val="bottom"/>
          </w:tcPr>
          <w:p w:rsidR="00A24BAE" w:rsidRPr="009947ED" w:rsidRDefault="00A24BAE" w:rsidP="009947ED">
            <w:pPr>
              <w:pStyle w:val="a3"/>
            </w:pPr>
            <w:r w:rsidRPr="009947ED">
              <w:t>3</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pPr>
            <w:r w:rsidRPr="009947ED">
              <w:t>10</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pPr>
            <w:r w:rsidRPr="009947ED">
              <w:t>17</w:t>
            </w:r>
          </w:p>
        </w:tc>
        <w:tc>
          <w:tcPr>
            <w:tcW w:w="69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24</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31</w:t>
            </w:r>
          </w:p>
        </w:tc>
        <w:tc>
          <w:tcPr>
            <w:tcW w:w="53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Чт.</w:t>
            </w:r>
          </w:p>
        </w:tc>
        <w:tc>
          <w:tcPr>
            <w:tcW w:w="4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p>
        </w:tc>
        <w:tc>
          <w:tcPr>
            <w:tcW w:w="534"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5</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12</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19</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26</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2</w:t>
            </w: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pPr>
            <w:r w:rsidRPr="009947ED">
              <w:t>9</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16</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
                <w:color w:val="FF0000"/>
              </w:rPr>
            </w:pPr>
            <w:r w:rsidRPr="009947ED">
              <w:rPr>
                <w:b/>
                <w:color w:val="FF0000"/>
              </w:rPr>
              <w:t>23</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rPr>
            </w:pPr>
            <w:r w:rsidRPr="009947ED">
              <w:rPr>
                <w:bCs/>
              </w:rPr>
              <w:t>9</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16</w:t>
            </w:r>
          </w:p>
        </w:tc>
        <w:tc>
          <w:tcPr>
            <w:tcW w:w="54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23</w:t>
            </w:r>
          </w:p>
        </w:tc>
        <w:tc>
          <w:tcPr>
            <w:tcW w:w="614" w:type="dxa"/>
            <w:tcBorders>
              <w:top w:val="single" w:sz="4" w:space="0" w:color="auto"/>
              <w:left w:val="nil"/>
              <w:bottom w:val="single" w:sz="4" w:space="0" w:color="auto"/>
              <w:right w:val="single" w:sz="4" w:space="0" w:color="auto"/>
            </w:tcBorders>
            <w:shd w:val="clear" w:color="auto" w:fill="92D050"/>
            <w:noWrap/>
          </w:tcPr>
          <w:p w:rsidR="00A24BAE" w:rsidRPr="009947ED" w:rsidRDefault="00A24BAE" w:rsidP="009947ED">
            <w:pPr>
              <w:pStyle w:val="a3"/>
            </w:pPr>
            <w:r w:rsidRPr="009947ED">
              <w:t>30</w:t>
            </w:r>
          </w:p>
        </w:tc>
        <w:tc>
          <w:tcPr>
            <w:tcW w:w="57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6</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13</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20</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27</w:t>
            </w:r>
          </w:p>
        </w:tc>
        <w:tc>
          <w:tcPr>
            <w:tcW w:w="561" w:type="dxa"/>
            <w:tcBorders>
              <w:top w:val="nil"/>
              <w:left w:val="nil"/>
              <w:bottom w:val="single" w:sz="4" w:space="0" w:color="auto"/>
              <w:right w:val="single" w:sz="4" w:space="0" w:color="auto"/>
            </w:tcBorders>
            <w:shd w:val="clear" w:color="auto" w:fill="FFFFFF"/>
            <w:vAlign w:val="bottom"/>
          </w:tcPr>
          <w:p w:rsidR="00A24BAE" w:rsidRPr="009947ED" w:rsidRDefault="00A24BAE" w:rsidP="009947ED">
            <w:pPr>
              <w:pStyle w:val="a3"/>
            </w:pPr>
            <w:r w:rsidRPr="009947ED">
              <w:t>4</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pPr>
            <w:r w:rsidRPr="009947ED">
              <w:t>11</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pPr>
            <w:r w:rsidRPr="009947ED">
              <w:t>18</w:t>
            </w:r>
          </w:p>
        </w:tc>
        <w:tc>
          <w:tcPr>
            <w:tcW w:w="69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25</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2"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45"/>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Пт.</w:t>
            </w:r>
          </w:p>
        </w:tc>
        <w:tc>
          <w:tcPr>
            <w:tcW w:w="438" w:type="dxa"/>
            <w:tcBorders>
              <w:top w:val="single" w:sz="4" w:space="0" w:color="auto"/>
              <w:left w:val="nil"/>
              <w:bottom w:val="single" w:sz="4" w:space="0" w:color="auto"/>
              <w:right w:val="single" w:sz="4" w:space="0" w:color="auto"/>
            </w:tcBorders>
            <w:shd w:val="clear" w:color="auto" w:fill="auto"/>
            <w:vAlign w:val="bottom"/>
          </w:tcPr>
          <w:p w:rsidR="00A24BAE" w:rsidRPr="009947ED" w:rsidRDefault="00A24BAE" w:rsidP="009947ED">
            <w:pPr>
              <w:pStyle w:val="a3"/>
            </w:pPr>
          </w:p>
        </w:tc>
        <w:tc>
          <w:tcPr>
            <w:tcW w:w="534"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6</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13</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20</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27</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pPr>
            <w:r w:rsidRPr="009947ED">
              <w:t>3</w:t>
            </w: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pPr>
            <w:r w:rsidRPr="009947ED">
              <w:t>10</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r w:rsidRPr="009947ED">
              <w:t>17</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24</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3</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rPr>
            </w:pPr>
            <w:r w:rsidRPr="009947ED">
              <w:rPr>
                <w:bCs/>
              </w:rPr>
              <w:t>10</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17</w:t>
            </w:r>
          </w:p>
        </w:tc>
        <w:tc>
          <w:tcPr>
            <w:tcW w:w="54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pPr>
            <w:r w:rsidRPr="009947ED">
              <w:t>24</w:t>
            </w:r>
          </w:p>
        </w:tc>
        <w:tc>
          <w:tcPr>
            <w:tcW w:w="614" w:type="dxa"/>
            <w:tcBorders>
              <w:top w:val="single" w:sz="4" w:space="0" w:color="auto"/>
              <w:left w:val="nil"/>
              <w:bottom w:val="single" w:sz="4" w:space="0" w:color="auto"/>
              <w:right w:val="single" w:sz="4" w:space="0" w:color="auto"/>
            </w:tcBorders>
            <w:shd w:val="clear" w:color="auto" w:fill="92D050"/>
            <w:noWrap/>
          </w:tcPr>
          <w:p w:rsidR="00A24BAE" w:rsidRPr="009947ED" w:rsidRDefault="00A24BAE" w:rsidP="009947ED">
            <w:pPr>
              <w:pStyle w:val="a3"/>
            </w:pPr>
            <w:r w:rsidRPr="009947ED">
              <w:t>31</w:t>
            </w:r>
          </w:p>
        </w:tc>
        <w:tc>
          <w:tcPr>
            <w:tcW w:w="572" w:type="dxa"/>
            <w:tcBorders>
              <w:top w:val="nil"/>
              <w:left w:val="nil"/>
              <w:bottom w:val="single" w:sz="4" w:space="0" w:color="auto"/>
              <w:right w:val="single" w:sz="4" w:space="0" w:color="auto"/>
            </w:tcBorders>
            <w:shd w:val="clear" w:color="auto" w:fill="auto"/>
          </w:tcPr>
          <w:p w:rsidR="00A24BAE" w:rsidRPr="009947ED" w:rsidRDefault="00A24BAE" w:rsidP="009947ED">
            <w:pPr>
              <w:pStyle w:val="a3"/>
            </w:pP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7</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14</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21</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28</w:t>
            </w:r>
          </w:p>
        </w:tc>
        <w:tc>
          <w:tcPr>
            <w:tcW w:w="561"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pPr>
            <w:r w:rsidRPr="009947ED">
              <w:t>5</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pPr>
            <w:r w:rsidRPr="009947ED">
              <w:t>12</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pPr>
            <w:r w:rsidRPr="009947ED">
              <w:t>19</w:t>
            </w:r>
          </w:p>
        </w:tc>
        <w:tc>
          <w:tcPr>
            <w:tcW w:w="69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pPr>
            <w:r w:rsidRPr="009947ED">
              <w:t>26</w:t>
            </w:r>
          </w:p>
        </w:tc>
        <w:tc>
          <w:tcPr>
            <w:tcW w:w="539"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p>
        </w:tc>
        <w:tc>
          <w:tcPr>
            <w:tcW w:w="532"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pPr>
            <w:r w:rsidRPr="009947ED">
              <w:t>Сб.</w:t>
            </w:r>
          </w:p>
        </w:tc>
        <w:tc>
          <w:tcPr>
            <w:tcW w:w="4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rPr>
                <w:b/>
                <w:color w:val="FF0000"/>
              </w:rPr>
            </w:pPr>
          </w:p>
        </w:tc>
        <w:tc>
          <w:tcPr>
            <w:tcW w:w="534"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rPr>
                <w:b/>
                <w:color w:val="FF0000"/>
              </w:rPr>
            </w:pPr>
            <w:r w:rsidRPr="009947ED">
              <w:rPr>
                <w:b/>
                <w:color w:val="FF0000"/>
              </w:rPr>
              <w:t>7</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14</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21</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28</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rPr>
                <w:color w:val="FF0000"/>
              </w:rPr>
            </w:pPr>
            <w:r w:rsidRPr="009947ED">
              <w:rPr>
                <w:color w:val="FF0000"/>
              </w:rPr>
              <w:t>4</w:t>
            </w: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rPr>
                <w:color w:val="FF0000"/>
              </w:rPr>
            </w:pPr>
            <w:r w:rsidRPr="009947ED">
              <w:rPr>
                <w:color w:val="FF0000"/>
              </w:rPr>
              <w:t>11</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18</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25</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4</w:t>
            </w:r>
          </w:p>
        </w:tc>
        <w:tc>
          <w:tcPr>
            <w:tcW w:w="538" w:type="dxa"/>
            <w:tcBorders>
              <w:top w:val="nil"/>
              <w:left w:val="nil"/>
              <w:bottom w:val="single" w:sz="4" w:space="0" w:color="auto"/>
              <w:right w:val="single" w:sz="4" w:space="0" w:color="auto"/>
            </w:tcBorders>
            <w:shd w:val="clear" w:color="auto" w:fill="auto"/>
          </w:tcPr>
          <w:p w:rsidR="00A24BAE" w:rsidRPr="009947ED" w:rsidRDefault="00A24BAE" w:rsidP="009947ED">
            <w:pPr>
              <w:pStyle w:val="a3"/>
              <w:rPr>
                <w:bCs/>
                <w:color w:val="FF0000"/>
              </w:rPr>
            </w:pPr>
            <w:r w:rsidRPr="009947ED">
              <w:rPr>
                <w:bCs/>
                <w:color w:val="FF0000"/>
              </w:rPr>
              <w:t>11</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rPr>
                <w:color w:val="FF0000"/>
              </w:rPr>
            </w:pPr>
            <w:r w:rsidRPr="009947ED">
              <w:rPr>
                <w:color w:val="FF0000"/>
              </w:rPr>
              <w:t>18</w:t>
            </w:r>
          </w:p>
        </w:tc>
        <w:tc>
          <w:tcPr>
            <w:tcW w:w="54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25</w:t>
            </w:r>
          </w:p>
        </w:tc>
        <w:tc>
          <w:tcPr>
            <w:tcW w:w="614" w:type="dxa"/>
            <w:tcBorders>
              <w:top w:val="single" w:sz="4" w:space="0" w:color="auto"/>
              <w:left w:val="nil"/>
              <w:bottom w:val="single" w:sz="4" w:space="0" w:color="auto"/>
              <w:right w:val="single" w:sz="4" w:space="0" w:color="auto"/>
            </w:tcBorders>
            <w:shd w:val="clear" w:color="auto" w:fill="FFFFFF"/>
            <w:noWrap/>
          </w:tcPr>
          <w:p w:rsidR="00A24BAE" w:rsidRPr="009947ED" w:rsidRDefault="00A24BAE" w:rsidP="009947ED">
            <w:pPr>
              <w:pStyle w:val="a3"/>
            </w:pPr>
          </w:p>
        </w:tc>
        <w:tc>
          <w:tcPr>
            <w:tcW w:w="572"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1</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8</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15</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22</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29</w:t>
            </w:r>
          </w:p>
        </w:tc>
        <w:tc>
          <w:tcPr>
            <w:tcW w:w="561"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color w:val="FF0000"/>
              </w:rPr>
            </w:pPr>
            <w:r w:rsidRPr="009947ED">
              <w:rPr>
                <w:bCs/>
                <w:color w:val="FF0000"/>
              </w:rPr>
              <w:t>6</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rPr>
                <w:color w:val="FF0000"/>
              </w:rPr>
            </w:pPr>
            <w:r w:rsidRPr="009947ED">
              <w:rPr>
                <w:color w:val="FF0000"/>
              </w:rPr>
              <w:t>13</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rPr>
                <w:color w:val="FF0000"/>
              </w:rPr>
            </w:pPr>
            <w:r w:rsidRPr="009947ED">
              <w:rPr>
                <w:color w:val="FF0000"/>
              </w:rPr>
              <w:t>20</w:t>
            </w:r>
          </w:p>
        </w:tc>
        <w:tc>
          <w:tcPr>
            <w:tcW w:w="698"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27</w:t>
            </w:r>
          </w:p>
        </w:tc>
        <w:tc>
          <w:tcPr>
            <w:tcW w:w="539"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2"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pPr>
          </w:p>
        </w:tc>
      </w:tr>
      <w:tr w:rsidR="009947ED" w:rsidRPr="009947ED" w:rsidTr="009947ED">
        <w:trPr>
          <w:gridAfter w:val="1"/>
          <w:wAfter w:w="25" w:type="dxa"/>
          <w:trHeight w:val="194"/>
        </w:trPr>
        <w:tc>
          <w:tcPr>
            <w:tcW w:w="606" w:type="dxa"/>
            <w:tcBorders>
              <w:top w:val="nil"/>
              <w:left w:val="single" w:sz="4" w:space="0" w:color="auto"/>
              <w:bottom w:val="single" w:sz="4" w:space="0" w:color="auto"/>
              <w:right w:val="single" w:sz="4" w:space="0" w:color="auto"/>
            </w:tcBorders>
          </w:tcPr>
          <w:p w:rsidR="00A24BAE" w:rsidRPr="009947ED" w:rsidRDefault="00A24BAE" w:rsidP="009947ED">
            <w:pPr>
              <w:pStyle w:val="a3"/>
              <w:rPr>
                <w:b/>
                <w:color w:val="FF0000"/>
              </w:rPr>
            </w:pPr>
            <w:r w:rsidRPr="009947ED">
              <w:rPr>
                <w:b/>
                <w:color w:val="FF0000"/>
              </w:rPr>
              <w:t>Вс.</w:t>
            </w:r>
          </w:p>
        </w:tc>
        <w:tc>
          <w:tcPr>
            <w:tcW w:w="438"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b/>
                <w:color w:val="FF0000"/>
              </w:rPr>
            </w:pPr>
            <w:r w:rsidRPr="009947ED">
              <w:rPr>
                <w:b/>
                <w:color w:val="FF0000"/>
              </w:rPr>
              <w:t>1</w:t>
            </w:r>
          </w:p>
        </w:tc>
        <w:tc>
          <w:tcPr>
            <w:tcW w:w="534"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8</w:t>
            </w:r>
          </w:p>
        </w:tc>
        <w:tc>
          <w:tcPr>
            <w:tcW w:w="53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15</w:t>
            </w: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22</w:t>
            </w:r>
          </w:p>
        </w:tc>
        <w:tc>
          <w:tcPr>
            <w:tcW w:w="57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29</w:t>
            </w:r>
          </w:p>
        </w:tc>
        <w:tc>
          <w:tcPr>
            <w:tcW w:w="504"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653" w:type="dxa"/>
            <w:gridSpan w:val="2"/>
            <w:tcBorders>
              <w:top w:val="nil"/>
              <w:left w:val="nil"/>
              <w:bottom w:val="single" w:sz="4" w:space="0" w:color="auto"/>
              <w:right w:val="single" w:sz="4" w:space="0" w:color="auto"/>
            </w:tcBorders>
            <w:shd w:val="clear" w:color="auto" w:fill="auto"/>
          </w:tcPr>
          <w:p w:rsidR="00A24BAE" w:rsidRPr="009947ED" w:rsidRDefault="00A24BAE" w:rsidP="009947ED">
            <w:pPr>
              <w:pStyle w:val="a3"/>
              <w:rPr>
                <w:color w:val="FF0000"/>
              </w:rPr>
            </w:pPr>
            <w:r w:rsidRPr="009947ED">
              <w:rPr>
                <w:color w:val="FF0000"/>
              </w:rPr>
              <w:t>5</w:t>
            </w:r>
          </w:p>
        </w:tc>
        <w:tc>
          <w:tcPr>
            <w:tcW w:w="538" w:type="dxa"/>
            <w:tcBorders>
              <w:top w:val="single" w:sz="4" w:space="0" w:color="auto"/>
              <w:left w:val="nil"/>
              <w:bottom w:val="single" w:sz="4" w:space="0" w:color="auto"/>
              <w:right w:val="single" w:sz="4" w:space="0" w:color="auto"/>
            </w:tcBorders>
            <w:shd w:val="clear" w:color="auto" w:fill="0070C0"/>
          </w:tcPr>
          <w:p w:rsidR="00A24BAE" w:rsidRPr="009947ED" w:rsidRDefault="00A24BAE" w:rsidP="009947ED">
            <w:pPr>
              <w:pStyle w:val="a3"/>
              <w:rPr>
                <w:color w:val="FF0000"/>
              </w:rPr>
            </w:pPr>
            <w:r w:rsidRPr="009947ED">
              <w:rPr>
                <w:color w:val="FF0000"/>
              </w:rPr>
              <w:t>12</w:t>
            </w:r>
          </w:p>
        </w:tc>
        <w:tc>
          <w:tcPr>
            <w:tcW w:w="563"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19</w:t>
            </w:r>
          </w:p>
        </w:tc>
        <w:tc>
          <w:tcPr>
            <w:tcW w:w="539"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color w:val="FF0000"/>
              </w:rPr>
            </w:pPr>
            <w:r w:rsidRPr="009947ED">
              <w:rPr>
                <w:bCs/>
                <w:color w:val="FF0000"/>
              </w:rPr>
              <w:t>26</w:t>
            </w:r>
          </w:p>
        </w:tc>
        <w:tc>
          <w:tcPr>
            <w:tcW w:w="576"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7"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color w:val="FF0000"/>
              </w:rPr>
            </w:pPr>
            <w:r w:rsidRPr="009947ED">
              <w:rPr>
                <w:bCs/>
                <w:color w:val="FF0000"/>
              </w:rPr>
              <w:t>5</w:t>
            </w:r>
          </w:p>
        </w:tc>
        <w:tc>
          <w:tcPr>
            <w:tcW w:w="538" w:type="dxa"/>
            <w:tcBorders>
              <w:top w:val="nil"/>
              <w:left w:val="nil"/>
              <w:bottom w:val="single" w:sz="4" w:space="0" w:color="auto"/>
              <w:right w:val="single" w:sz="4" w:space="0" w:color="auto"/>
            </w:tcBorders>
            <w:shd w:val="clear" w:color="auto" w:fill="auto"/>
          </w:tcPr>
          <w:p w:rsidR="00A24BAE" w:rsidRPr="009947ED" w:rsidRDefault="00A24BAE" w:rsidP="009947ED">
            <w:pPr>
              <w:pStyle w:val="a3"/>
              <w:rPr>
                <w:color w:val="FF0000"/>
              </w:rPr>
            </w:pPr>
            <w:r w:rsidRPr="009947ED">
              <w:rPr>
                <w:color w:val="FF0000"/>
              </w:rPr>
              <w:t>12</w:t>
            </w:r>
          </w:p>
        </w:tc>
        <w:tc>
          <w:tcPr>
            <w:tcW w:w="538" w:type="dxa"/>
            <w:tcBorders>
              <w:top w:val="single" w:sz="4" w:space="0" w:color="auto"/>
              <w:left w:val="nil"/>
              <w:bottom w:val="single" w:sz="4" w:space="0" w:color="auto"/>
              <w:right w:val="single" w:sz="4" w:space="0" w:color="auto"/>
            </w:tcBorders>
            <w:shd w:val="clear" w:color="auto" w:fill="auto"/>
          </w:tcPr>
          <w:p w:rsidR="00A24BAE" w:rsidRPr="009947ED" w:rsidRDefault="00A24BAE" w:rsidP="009947ED">
            <w:pPr>
              <w:pStyle w:val="a3"/>
              <w:rPr>
                <w:color w:val="FF0000"/>
              </w:rPr>
            </w:pPr>
            <w:r w:rsidRPr="009947ED">
              <w:rPr>
                <w:color w:val="FF0000"/>
              </w:rPr>
              <w:t>19</w:t>
            </w:r>
          </w:p>
        </w:tc>
        <w:tc>
          <w:tcPr>
            <w:tcW w:w="547" w:type="dxa"/>
            <w:tcBorders>
              <w:top w:val="single" w:sz="4" w:space="0" w:color="auto"/>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26</w:t>
            </w:r>
          </w:p>
        </w:tc>
        <w:tc>
          <w:tcPr>
            <w:tcW w:w="614" w:type="dxa"/>
            <w:tcBorders>
              <w:top w:val="single" w:sz="4" w:space="0" w:color="auto"/>
              <w:left w:val="nil"/>
              <w:bottom w:val="single" w:sz="4" w:space="0" w:color="auto"/>
              <w:right w:val="single" w:sz="4" w:space="0" w:color="auto"/>
            </w:tcBorders>
            <w:shd w:val="clear" w:color="auto" w:fill="FFFFFF"/>
            <w:noWrap/>
          </w:tcPr>
          <w:p w:rsidR="00A24BAE" w:rsidRPr="009947ED" w:rsidRDefault="00A24BAE" w:rsidP="009947ED">
            <w:pPr>
              <w:pStyle w:val="a3"/>
              <w:rPr>
                <w:color w:val="FF0000"/>
              </w:rPr>
            </w:pPr>
          </w:p>
        </w:tc>
        <w:tc>
          <w:tcPr>
            <w:tcW w:w="572" w:type="dxa"/>
            <w:tcBorders>
              <w:top w:val="nil"/>
              <w:left w:val="nil"/>
              <w:bottom w:val="single" w:sz="4" w:space="0" w:color="auto"/>
              <w:right w:val="single" w:sz="4" w:space="0" w:color="auto"/>
            </w:tcBorders>
            <w:shd w:val="clear" w:color="auto" w:fill="92D050"/>
          </w:tcPr>
          <w:p w:rsidR="00A24BAE" w:rsidRPr="009947ED" w:rsidRDefault="00A24BAE" w:rsidP="009947ED">
            <w:pPr>
              <w:pStyle w:val="a3"/>
              <w:rPr>
                <w:color w:val="FF0000"/>
              </w:rPr>
            </w:pPr>
            <w:r w:rsidRPr="009947ED">
              <w:rPr>
                <w:color w:val="FF0000"/>
              </w:rPr>
              <w:t>2</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9</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16</w:t>
            </w:r>
          </w:p>
        </w:tc>
        <w:tc>
          <w:tcPr>
            <w:tcW w:w="538"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23</w:t>
            </w:r>
          </w:p>
        </w:tc>
        <w:tc>
          <w:tcPr>
            <w:tcW w:w="563"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r w:rsidRPr="009947ED">
              <w:rPr>
                <w:color w:val="FF0000"/>
              </w:rPr>
              <w:t>30</w:t>
            </w:r>
          </w:p>
        </w:tc>
        <w:tc>
          <w:tcPr>
            <w:tcW w:w="561" w:type="dxa"/>
            <w:tcBorders>
              <w:top w:val="nil"/>
              <w:left w:val="nil"/>
              <w:bottom w:val="single" w:sz="4" w:space="0" w:color="auto"/>
              <w:right w:val="single" w:sz="4" w:space="0" w:color="auto"/>
            </w:tcBorders>
            <w:shd w:val="clear" w:color="auto" w:fill="FFFFFF"/>
          </w:tcPr>
          <w:p w:rsidR="00A24BAE" w:rsidRPr="009947ED" w:rsidRDefault="00A24BAE" w:rsidP="009947ED">
            <w:pPr>
              <w:pStyle w:val="a3"/>
              <w:rPr>
                <w:bCs/>
                <w:color w:val="FF0000"/>
              </w:rPr>
            </w:pPr>
            <w:r w:rsidRPr="009947ED">
              <w:rPr>
                <w:bCs/>
                <w:color w:val="FF0000"/>
              </w:rPr>
              <w:t>7</w:t>
            </w:r>
          </w:p>
        </w:tc>
        <w:tc>
          <w:tcPr>
            <w:tcW w:w="539" w:type="dxa"/>
            <w:tcBorders>
              <w:top w:val="nil"/>
              <w:left w:val="nil"/>
              <w:bottom w:val="single" w:sz="4" w:space="0" w:color="auto"/>
              <w:right w:val="single" w:sz="4" w:space="0" w:color="auto"/>
            </w:tcBorders>
            <w:shd w:val="clear" w:color="auto" w:fill="7030A0"/>
          </w:tcPr>
          <w:p w:rsidR="00A24BAE" w:rsidRPr="009947ED" w:rsidRDefault="00A24BAE" w:rsidP="009947ED">
            <w:pPr>
              <w:pStyle w:val="a3"/>
              <w:rPr>
                <w:color w:val="FF0000"/>
              </w:rPr>
            </w:pPr>
            <w:r w:rsidRPr="009947ED">
              <w:rPr>
                <w:color w:val="FF0000"/>
              </w:rPr>
              <w:t>14</w:t>
            </w:r>
          </w:p>
        </w:tc>
        <w:tc>
          <w:tcPr>
            <w:tcW w:w="539" w:type="dxa"/>
            <w:tcBorders>
              <w:top w:val="single" w:sz="4" w:space="0" w:color="auto"/>
              <w:left w:val="nil"/>
              <w:bottom w:val="single" w:sz="4" w:space="0" w:color="auto"/>
              <w:right w:val="single" w:sz="4" w:space="0" w:color="auto"/>
            </w:tcBorders>
            <w:shd w:val="clear" w:color="auto" w:fill="7030A0"/>
          </w:tcPr>
          <w:p w:rsidR="00A24BAE" w:rsidRPr="009947ED" w:rsidRDefault="00A24BAE" w:rsidP="009947ED">
            <w:pPr>
              <w:pStyle w:val="a3"/>
              <w:rPr>
                <w:color w:val="FF0000"/>
              </w:rPr>
            </w:pPr>
            <w:r w:rsidRPr="009947ED">
              <w:rPr>
                <w:color w:val="FF0000"/>
              </w:rPr>
              <w:t>21</w:t>
            </w:r>
          </w:p>
        </w:tc>
        <w:tc>
          <w:tcPr>
            <w:tcW w:w="698" w:type="dxa"/>
            <w:tcBorders>
              <w:top w:val="nil"/>
              <w:left w:val="nil"/>
              <w:bottom w:val="single" w:sz="4" w:space="0" w:color="auto"/>
              <w:right w:val="single" w:sz="4" w:space="0" w:color="auto"/>
            </w:tcBorders>
          </w:tcPr>
          <w:p w:rsidR="00A24BAE" w:rsidRPr="009947ED" w:rsidRDefault="00A24BAE" w:rsidP="009947ED">
            <w:pPr>
              <w:pStyle w:val="a3"/>
              <w:rPr>
                <w:color w:val="FF0000"/>
              </w:rPr>
            </w:pPr>
            <w:r w:rsidRPr="009947ED">
              <w:rPr>
                <w:color w:val="FF0000"/>
              </w:rPr>
              <w:t>28</w:t>
            </w:r>
          </w:p>
        </w:tc>
        <w:tc>
          <w:tcPr>
            <w:tcW w:w="539"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c>
          <w:tcPr>
            <w:tcW w:w="532" w:type="dxa"/>
            <w:tcBorders>
              <w:top w:val="single" w:sz="4" w:space="0" w:color="auto"/>
              <w:left w:val="nil"/>
              <w:bottom w:val="single" w:sz="4" w:space="0" w:color="auto"/>
              <w:right w:val="single" w:sz="4" w:space="0" w:color="auto"/>
            </w:tcBorders>
            <w:shd w:val="clear" w:color="auto" w:fill="FFFFFF"/>
          </w:tcPr>
          <w:p w:rsidR="00A24BAE" w:rsidRPr="009947ED" w:rsidRDefault="00A24BAE" w:rsidP="009947ED">
            <w:pPr>
              <w:pStyle w:val="a3"/>
              <w:rPr>
                <w:color w:val="FF0000"/>
              </w:rPr>
            </w:pPr>
          </w:p>
        </w:tc>
      </w:tr>
    </w:tbl>
    <w:p w:rsidR="00A24BAE" w:rsidRPr="009947ED" w:rsidRDefault="00A24BAE" w:rsidP="009947ED">
      <w:pPr>
        <w:pStyle w:val="a3"/>
        <w:spacing w:line="360" w:lineRule="auto"/>
        <w:jc w:val="both"/>
        <w:rPr>
          <w:rFonts w:ascii="Times New Roman" w:hAnsi="Times New Roman" w:cs="Times New Roman"/>
          <w:sz w:val="24"/>
          <w:szCs w:val="24"/>
        </w:rPr>
      </w:pPr>
      <w:r w:rsidRPr="009947ED">
        <w:rPr>
          <w:rFonts w:ascii="Times New Roman" w:hAnsi="Times New Roman" w:cs="Times New Roman"/>
          <w:sz w:val="24"/>
          <w:szCs w:val="24"/>
        </w:rPr>
        <w:t xml:space="preserve">Учебный год для </w:t>
      </w:r>
      <w:proofErr w:type="gramStart"/>
      <w:r w:rsidRPr="009947ED">
        <w:rPr>
          <w:rFonts w:ascii="Times New Roman" w:hAnsi="Times New Roman" w:cs="Times New Roman"/>
          <w:sz w:val="24"/>
          <w:szCs w:val="24"/>
        </w:rPr>
        <w:t xml:space="preserve">обучающихся:   </w:t>
      </w:r>
      <w:proofErr w:type="gramEnd"/>
      <w:r w:rsidRPr="009947ED">
        <w:rPr>
          <w:rFonts w:ascii="Times New Roman" w:hAnsi="Times New Roman" w:cs="Times New Roman"/>
          <w:sz w:val="24"/>
          <w:szCs w:val="24"/>
        </w:rPr>
        <w:t xml:space="preserve">          1 классов –      01.09.2022г.- 25.05.2023г. -  32 недели;</w:t>
      </w:r>
    </w:p>
    <w:p w:rsidR="00A24BAE" w:rsidRPr="009947ED" w:rsidRDefault="00A24BAE" w:rsidP="009947ED">
      <w:pPr>
        <w:pStyle w:val="a3"/>
        <w:spacing w:line="360" w:lineRule="auto"/>
        <w:jc w:val="both"/>
        <w:rPr>
          <w:rFonts w:ascii="Times New Roman" w:hAnsi="Times New Roman" w:cs="Times New Roman"/>
          <w:sz w:val="24"/>
          <w:szCs w:val="24"/>
        </w:rPr>
      </w:pPr>
      <w:r w:rsidRPr="009947ED">
        <w:rPr>
          <w:rFonts w:ascii="Times New Roman" w:hAnsi="Times New Roman" w:cs="Times New Roman"/>
          <w:sz w:val="24"/>
          <w:szCs w:val="24"/>
        </w:rPr>
        <w:t xml:space="preserve">                                                                       2-4, 6-8, 10 классов – 01.09.2022г. – 31.05.2023г.  – 34 недели; </w:t>
      </w:r>
    </w:p>
    <w:p w:rsidR="00A24BAE" w:rsidRPr="009947ED" w:rsidRDefault="00A24BAE" w:rsidP="009947ED">
      <w:pPr>
        <w:pStyle w:val="a3"/>
        <w:spacing w:line="360" w:lineRule="auto"/>
        <w:jc w:val="both"/>
        <w:rPr>
          <w:rFonts w:ascii="Times New Roman" w:hAnsi="Times New Roman" w:cs="Times New Roman"/>
          <w:sz w:val="24"/>
          <w:szCs w:val="24"/>
        </w:rPr>
      </w:pPr>
      <w:r w:rsidRPr="009947ED">
        <w:rPr>
          <w:rFonts w:ascii="Times New Roman" w:hAnsi="Times New Roman" w:cs="Times New Roman"/>
          <w:sz w:val="24"/>
          <w:szCs w:val="24"/>
        </w:rPr>
        <w:t xml:space="preserve">                                                                       5, 9, </w:t>
      </w:r>
      <w:proofErr w:type="gramStart"/>
      <w:r w:rsidRPr="009947ED">
        <w:rPr>
          <w:rFonts w:ascii="Times New Roman" w:hAnsi="Times New Roman" w:cs="Times New Roman"/>
          <w:sz w:val="24"/>
          <w:szCs w:val="24"/>
        </w:rPr>
        <w:t>11  классов</w:t>
      </w:r>
      <w:proofErr w:type="gramEnd"/>
      <w:r w:rsidRPr="009947ED">
        <w:rPr>
          <w:rFonts w:ascii="Times New Roman" w:hAnsi="Times New Roman" w:cs="Times New Roman"/>
          <w:sz w:val="24"/>
          <w:szCs w:val="24"/>
        </w:rPr>
        <w:t xml:space="preserve"> –    01.09.2022г.- 25.05.2023г. -  33 недели.</w:t>
      </w:r>
    </w:p>
    <w:p w:rsidR="00A24BAE" w:rsidRPr="009947ED" w:rsidRDefault="00A24BAE" w:rsidP="009947ED">
      <w:pPr>
        <w:pStyle w:val="a3"/>
        <w:spacing w:line="360" w:lineRule="auto"/>
        <w:jc w:val="both"/>
        <w:rPr>
          <w:rFonts w:ascii="Times New Roman" w:hAnsi="Times New Roman" w:cs="Times New Roman"/>
          <w:sz w:val="24"/>
          <w:szCs w:val="24"/>
        </w:rPr>
      </w:pPr>
      <w:r w:rsidRPr="009947ED">
        <w:rPr>
          <w:rFonts w:ascii="Times New Roman" w:hAnsi="Times New Roman" w:cs="Times New Roman"/>
          <w:sz w:val="24"/>
          <w:szCs w:val="24"/>
        </w:rPr>
        <w:t xml:space="preserve">1 – 11 классы </w:t>
      </w:r>
      <w:proofErr w:type="gramStart"/>
      <w:r w:rsidRPr="009947ED">
        <w:rPr>
          <w:rFonts w:ascii="Times New Roman" w:hAnsi="Times New Roman" w:cs="Times New Roman"/>
          <w:sz w:val="24"/>
          <w:szCs w:val="24"/>
        </w:rPr>
        <w:t>пятидневная  учебная</w:t>
      </w:r>
      <w:proofErr w:type="gramEnd"/>
      <w:r w:rsidRPr="009947ED">
        <w:rPr>
          <w:rFonts w:ascii="Times New Roman" w:hAnsi="Times New Roman" w:cs="Times New Roman"/>
          <w:sz w:val="24"/>
          <w:szCs w:val="24"/>
        </w:rPr>
        <w:t xml:space="preserve"> неделя</w:t>
      </w:r>
    </w:p>
    <w:p w:rsidR="00A24BAE" w:rsidRDefault="00A24BAE" w:rsidP="009947ED">
      <w:pPr>
        <w:pStyle w:val="a3"/>
        <w:spacing w:line="360" w:lineRule="auto"/>
        <w:jc w:val="both"/>
        <w:rPr>
          <w:rFonts w:ascii="Times New Roman" w:hAnsi="Times New Roman" w:cs="Times New Roman"/>
          <w:sz w:val="24"/>
          <w:szCs w:val="24"/>
        </w:rPr>
      </w:pPr>
      <w:r w:rsidRPr="009947ED">
        <w:rPr>
          <w:rFonts w:ascii="Times New Roman" w:hAnsi="Times New Roman" w:cs="Times New Roman"/>
          <w:sz w:val="24"/>
          <w:szCs w:val="24"/>
        </w:rPr>
        <w:t>Для юношей 10 класса в июне 2023г. организация учебных сборов в сроки согласно приказу МКУ «Отдел образования Октябрьского района города Ростов-на-Дону».</w:t>
      </w:r>
    </w:p>
    <w:p w:rsidR="009947ED" w:rsidRPr="009947ED" w:rsidRDefault="009947ED" w:rsidP="009947ED">
      <w:pPr>
        <w:pStyle w:val="a3"/>
        <w:spacing w:line="360" w:lineRule="auto"/>
        <w:jc w:val="both"/>
        <w:rPr>
          <w:rFonts w:ascii="Times New Roman" w:hAnsi="Times New Roman" w:cs="Times New Roman"/>
          <w:sz w:val="24"/>
          <w:szCs w:val="24"/>
        </w:rPr>
      </w:pPr>
    </w:p>
    <w:tbl>
      <w:tblPr>
        <w:tblpPr w:leftFromText="180" w:rightFromText="180" w:vertAnchor="text" w:horzAnchor="page" w:tblpX="1513" w:tblpY="8"/>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965"/>
      </w:tblGrid>
      <w:tr w:rsidR="00A24BAE" w:rsidTr="00A24BAE">
        <w:trPr>
          <w:trHeight w:val="315"/>
        </w:trPr>
        <w:tc>
          <w:tcPr>
            <w:tcW w:w="553" w:type="dxa"/>
            <w:shd w:val="clear" w:color="auto" w:fill="00FF00"/>
            <w:noWrap/>
            <w:vAlign w:val="bottom"/>
          </w:tcPr>
          <w:p w:rsidR="00A24BAE" w:rsidRDefault="00A24BAE" w:rsidP="00A24BAE">
            <w:pPr>
              <w:rPr>
                <w:rFonts w:ascii="Times New Roman" w:hAnsi="Times New Roman"/>
                <w:b/>
              </w:rPr>
            </w:pPr>
            <w:r>
              <w:rPr>
                <w:rFonts w:ascii="Times New Roman" w:hAnsi="Times New Roman"/>
                <w:b/>
              </w:rPr>
              <w:lastRenderedPageBreak/>
              <w:t> </w:t>
            </w:r>
          </w:p>
        </w:tc>
        <w:tc>
          <w:tcPr>
            <w:tcW w:w="1965" w:type="dxa"/>
            <w:shd w:val="clear" w:color="auto" w:fill="00FF00"/>
            <w:noWrap/>
            <w:vAlign w:val="bottom"/>
          </w:tcPr>
          <w:p w:rsidR="00A24BAE" w:rsidRDefault="00A24BAE" w:rsidP="00A24BAE">
            <w:pPr>
              <w:rPr>
                <w:rFonts w:ascii="Times New Roman" w:hAnsi="Times New Roman"/>
                <w:b/>
              </w:rPr>
            </w:pPr>
            <w:r>
              <w:rPr>
                <w:rFonts w:ascii="Times New Roman" w:hAnsi="Times New Roman"/>
                <w:b/>
              </w:rPr>
              <w:t>Каникулы</w:t>
            </w:r>
          </w:p>
          <w:p w:rsidR="00A24BAE" w:rsidRDefault="00A24BAE" w:rsidP="00A24BAE">
            <w:pPr>
              <w:rPr>
                <w:rFonts w:ascii="Times New Roman" w:hAnsi="Times New Roman"/>
                <w:b/>
              </w:rPr>
            </w:pPr>
          </w:p>
        </w:tc>
      </w:tr>
    </w:tbl>
    <w:p w:rsidR="00A24BAE" w:rsidRDefault="00A24BAE" w:rsidP="00A24BAE">
      <w:pPr>
        <w:rPr>
          <w:rFonts w:ascii="Times New Roman" w:hAnsi="Times New Roman"/>
          <w:b/>
        </w:rPr>
      </w:pPr>
      <w:r>
        <w:rPr>
          <w:rFonts w:ascii="Times New Roman" w:hAnsi="Times New Roman"/>
          <w:b/>
        </w:rPr>
        <w:t xml:space="preserve">                 осенние каникулы-7 календарных дней, 31.10.2022г. -06.11.2022 г.</w:t>
      </w:r>
    </w:p>
    <w:p w:rsidR="00A24BAE" w:rsidRDefault="00A24BAE" w:rsidP="00A24BAE">
      <w:pPr>
        <w:rPr>
          <w:rFonts w:ascii="Times New Roman" w:hAnsi="Times New Roman"/>
          <w:b/>
        </w:rPr>
      </w:pPr>
      <w:r>
        <w:rPr>
          <w:rFonts w:ascii="Times New Roman" w:hAnsi="Times New Roman"/>
          <w:b/>
        </w:rPr>
        <w:t xml:space="preserve">                 зимние каникулы- 11 календарных дней, 29.12.2022г. -08.01.2023г.</w:t>
      </w:r>
    </w:p>
    <w:p w:rsidR="00A24BAE" w:rsidRPr="00F06150" w:rsidRDefault="00A24BAE" w:rsidP="00A24BAE">
      <w:pPr>
        <w:rPr>
          <w:rFonts w:ascii="Times New Roman" w:hAnsi="Times New Roman"/>
          <w:b/>
        </w:rPr>
      </w:pPr>
      <w:r>
        <w:rPr>
          <w:rFonts w:ascii="Times New Roman" w:hAnsi="Times New Roman"/>
          <w:b/>
        </w:rPr>
        <w:t xml:space="preserve">                 весенние каникулы- 12 календарных д</w:t>
      </w:r>
      <w:r w:rsidR="00F06150">
        <w:rPr>
          <w:rFonts w:ascii="Times New Roman" w:hAnsi="Times New Roman"/>
          <w:b/>
        </w:rPr>
        <w:t>ней, 22.03.2023г.- 02.04.2023г.</w:t>
      </w:r>
    </w:p>
    <w:tbl>
      <w:tblPr>
        <w:tblpPr w:leftFromText="180" w:rightFromText="180" w:vertAnchor="text" w:horzAnchor="page" w:tblpX="1507" w:tblpY="194"/>
        <w:tblW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835"/>
      </w:tblGrid>
      <w:tr w:rsidR="00A24BAE" w:rsidTr="00A24BAE">
        <w:trPr>
          <w:trHeight w:val="315"/>
        </w:trPr>
        <w:tc>
          <w:tcPr>
            <w:tcW w:w="553" w:type="dxa"/>
            <w:shd w:val="clear" w:color="auto" w:fill="FFC000" w:themeFill="accent4"/>
            <w:noWrap/>
            <w:vAlign w:val="bottom"/>
          </w:tcPr>
          <w:p w:rsidR="00A24BAE" w:rsidRDefault="00A24BAE" w:rsidP="00A24BAE">
            <w:pPr>
              <w:rPr>
                <w:rFonts w:ascii="Times New Roman" w:hAnsi="Times New Roman"/>
                <w:b/>
                <w:sz w:val="20"/>
                <w:szCs w:val="20"/>
              </w:rPr>
            </w:pPr>
            <w:r>
              <w:rPr>
                <w:rFonts w:ascii="Times New Roman" w:hAnsi="Times New Roman"/>
                <w:b/>
                <w:sz w:val="20"/>
                <w:szCs w:val="20"/>
              </w:rPr>
              <w:t> </w:t>
            </w:r>
          </w:p>
        </w:tc>
        <w:tc>
          <w:tcPr>
            <w:tcW w:w="1620" w:type="dxa"/>
            <w:shd w:val="clear" w:color="auto" w:fill="FFC000" w:themeFill="accent4"/>
            <w:noWrap/>
            <w:vAlign w:val="bottom"/>
          </w:tcPr>
          <w:p w:rsidR="00A24BAE" w:rsidRDefault="00A24BAE" w:rsidP="00A24BAE">
            <w:pPr>
              <w:rPr>
                <w:rFonts w:ascii="Times New Roman" w:hAnsi="Times New Roman"/>
                <w:b/>
              </w:rPr>
            </w:pPr>
            <w:r>
              <w:rPr>
                <w:rFonts w:ascii="Times New Roman" w:hAnsi="Times New Roman"/>
                <w:b/>
              </w:rPr>
              <w:t>Промежуточная аттестация</w:t>
            </w:r>
          </w:p>
        </w:tc>
      </w:tr>
    </w:tbl>
    <w:p w:rsidR="00A24BAE" w:rsidRDefault="00A24BAE" w:rsidP="00A24BAE">
      <w:pPr>
        <w:rPr>
          <w:b/>
          <w:sz w:val="18"/>
          <w:szCs w:val="18"/>
        </w:rPr>
      </w:pPr>
      <w:r>
        <w:rPr>
          <w:b/>
          <w:sz w:val="18"/>
          <w:szCs w:val="18"/>
        </w:rPr>
        <w:t xml:space="preserve">               </w:t>
      </w:r>
    </w:p>
    <w:p w:rsidR="00A24BAE" w:rsidRDefault="00A24BAE" w:rsidP="00A24BAE">
      <w:pPr>
        <w:outlineLvl w:val="0"/>
        <w:rPr>
          <w:rFonts w:ascii="Times New Roman" w:hAnsi="Times New Roman"/>
          <w:b/>
        </w:rPr>
      </w:pPr>
      <w:r>
        <w:rPr>
          <w:rFonts w:ascii="Times New Roman" w:hAnsi="Times New Roman"/>
          <w:b/>
          <w:sz w:val="18"/>
          <w:szCs w:val="18"/>
        </w:rPr>
        <w:t xml:space="preserve">                </w:t>
      </w:r>
      <w:r>
        <w:rPr>
          <w:rFonts w:ascii="Times New Roman" w:hAnsi="Times New Roman"/>
          <w:b/>
        </w:rPr>
        <w:t xml:space="preserve">  Промежуточная </w:t>
      </w:r>
      <w:proofErr w:type="gramStart"/>
      <w:r>
        <w:rPr>
          <w:rFonts w:ascii="Times New Roman" w:hAnsi="Times New Roman"/>
          <w:b/>
        </w:rPr>
        <w:t>аттестация  обучающихся</w:t>
      </w:r>
      <w:proofErr w:type="gramEnd"/>
      <w:r>
        <w:rPr>
          <w:rFonts w:ascii="Times New Roman" w:hAnsi="Times New Roman"/>
          <w:b/>
        </w:rPr>
        <w:t xml:space="preserve"> 2-8,10 классов – 10.05.2023г. – 23.05.2023г.</w:t>
      </w:r>
    </w:p>
    <w:p w:rsidR="00A24BAE" w:rsidRDefault="009947ED" w:rsidP="00A24BAE">
      <w:pPr>
        <w:rPr>
          <w:sz w:val="18"/>
          <w:szCs w:val="18"/>
        </w:rPr>
      </w:pPr>
      <w:r>
        <w:rPr>
          <w:b/>
          <w:sz w:val="18"/>
          <w:szCs w:val="18"/>
        </w:rPr>
        <w:t xml:space="preserve">  </w:t>
      </w:r>
    </w:p>
    <w:tbl>
      <w:tblPr>
        <w:tblpPr w:leftFromText="180" w:rightFromText="180" w:vertAnchor="text" w:horzAnchor="page" w:tblpX="1507" w:tblpY="194"/>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1965"/>
      </w:tblGrid>
      <w:tr w:rsidR="00A24BAE" w:rsidTr="00A24BAE">
        <w:trPr>
          <w:trHeight w:val="315"/>
        </w:trPr>
        <w:tc>
          <w:tcPr>
            <w:tcW w:w="553" w:type="dxa"/>
            <w:shd w:val="clear" w:color="auto" w:fill="00B0F0"/>
            <w:noWrap/>
            <w:vAlign w:val="bottom"/>
          </w:tcPr>
          <w:p w:rsidR="00A24BAE" w:rsidRDefault="00A24BAE" w:rsidP="00A24BAE">
            <w:pPr>
              <w:rPr>
                <w:b/>
                <w:sz w:val="20"/>
                <w:szCs w:val="20"/>
              </w:rPr>
            </w:pPr>
            <w:r>
              <w:rPr>
                <w:sz w:val="18"/>
                <w:szCs w:val="18"/>
              </w:rPr>
              <w:t xml:space="preserve">        </w:t>
            </w:r>
            <w:r>
              <w:rPr>
                <w:b/>
                <w:sz w:val="20"/>
                <w:szCs w:val="20"/>
              </w:rPr>
              <w:t> </w:t>
            </w:r>
          </w:p>
        </w:tc>
        <w:tc>
          <w:tcPr>
            <w:tcW w:w="1965" w:type="dxa"/>
            <w:shd w:val="clear" w:color="auto" w:fill="00B0F0"/>
            <w:noWrap/>
            <w:vAlign w:val="bottom"/>
          </w:tcPr>
          <w:p w:rsidR="00A24BAE" w:rsidRDefault="00A24BAE" w:rsidP="00A24BAE">
            <w:pPr>
              <w:rPr>
                <w:rFonts w:ascii="Times New Roman" w:hAnsi="Times New Roman"/>
                <w:b/>
              </w:rPr>
            </w:pPr>
            <w:r>
              <w:rPr>
                <w:rFonts w:ascii="Times New Roman" w:hAnsi="Times New Roman"/>
                <w:b/>
              </w:rPr>
              <w:t>Дополнительные</w:t>
            </w:r>
          </w:p>
          <w:p w:rsidR="00A24BAE" w:rsidRDefault="00A24BAE" w:rsidP="00A24BAE">
            <w:pPr>
              <w:rPr>
                <w:b/>
                <w:sz w:val="20"/>
                <w:szCs w:val="20"/>
              </w:rPr>
            </w:pPr>
            <w:r>
              <w:rPr>
                <w:rFonts w:ascii="Times New Roman" w:hAnsi="Times New Roman"/>
                <w:b/>
              </w:rPr>
              <w:t>каникулы для 1 классов</w:t>
            </w:r>
          </w:p>
        </w:tc>
      </w:tr>
    </w:tbl>
    <w:p w:rsidR="00A24BAE" w:rsidRDefault="00A24BAE" w:rsidP="00A24BAE">
      <w:pPr>
        <w:rPr>
          <w:b/>
          <w:sz w:val="20"/>
          <w:szCs w:val="20"/>
        </w:rPr>
      </w:pPr>
    </w:p>
    <w:p w:rsidR="00A24BAE" w:rsidRDefault="00A24BAE" w:rsidP="00A24BAE">
      <w:pPr>
        <w:outlineLvl w:val="0"/>
        <w:rPr>
          <w:rFonts w:ascii="Times New Roman" w:hAnsi="Times New Roman"/>
          <w:b/>
        </w:rPr>
      </w:pPr>
      <w:r>
        <w:rPr>
          <w:b/>
          <w:sz w:val="20"/>
          <w:szCs w:val="20"/>
        </w:rPr>
        <w:t xml:space="preserve">                </w:t>
      </w:r>
      <w:r>
        <w:rPr>
          <w:rFonts w:ascii="Times New Roman" w:hAnsi="Times New Roman"/>
          <w:b/>
        </w:rPr>
        <w:t>Дополнительные каникулы обучающихся 1 классов - 06.02.2023г.-12.02.2023г.</w:t>
      </w:r>
    </w:p>
    <w:p w:rsidR="00A24BAE" w:rsidRDefault="00A24BAE" w:rsidP="00A24BAE">
      <w:pPr>
        <w:rPr>
          <w:rFonts w:ascii="Times New Roman" w:hAnsi="Times New Roman"/>
          <w:b/>
        </w:rPr>
      </w:pPr>
    </w:p>
    <w:p w:rsidR="00A24BAE" w:rsidRPr="00F47A55" w:rsidRDefault="00A24BAE" w:rsidP="00A24BAE">
      <w:pPr>
        <w:rPr>
          <w:rFonts w:ascii="Times New Roman" w:hAnsi="Times New Roman"/>
          <w:b/>
          <w:color w:val="FF0000"/>
        </w:rPr>
      </w:pPr>
      <w:r>
        <w:rPr>
          <w:b/>
          <w:sz w:val="20"/>
          <w:szCs w:val="20"/>
        </w:rPr>
        <w:t xml:space="preserve">                                                  </w:t>
      </w:r>
      <w:r>
        <w:rPr>
          <w:sz w:val="18"/>
          <w:szCs w:val="18"/>
        </w:rPr>
        <w:tab/>
      </w:r>
      <w:r w:rsidRPr="00F47A55">
        <w:rPr>
          <w:rFonts w:ascii="Times New Roman" w:hAnsi="Times New Roman"/>
          <w:b/>
          <w:color w:val="FF0000"/>
          <w:u w:val="single"/>
        </w:rPr>
        <w:t>Праздничные дни</w:t>
      </w:r>
      <w:r>
        <w:rPr>
          <w:rFonts w:ascii="Times New Roman" w:hAnsi="Times New Roman"/>
          <w:b/>
          <w:color w:val="FF0000"/>
          <w:u w:val="single"/>
        </w:rPr>
        <w:t xml:space="preserve"> и выходные </w:t>
      </w:r>
      <w:proofErr w:type="gramStart"/>
      <w:r>
        <w:rPr>
          <w:rFonts w:ascii="Times New Roman" w:hAnsi="Times New Roman"/>
          <w:b/>
          <w:color w:val="FF0000"/>
          <w:u w:val="single"/>
        </w:rPr>
        <w:t>дни</w:t>
      </w:r>
      <w:r w:rsidRPr="00F47A55">
        <w:rPr>
          <w:rFonts w:ascii="Times New Roman" w:hAnsi="Times New Roman"/>
          <w:b/>
          <w:color w:val="FF0000"/>
        </w:rPr>
        <w:t xml:space="preserve">:   </w:t>
      </w:r>
      <w:proofErr w:type="gramEnd"/>
      <w:r w:rsidRPr="00F47A55">
        <w:rPr>
          <w:rFonts w:ascii="Times New Roman" w:hAnsi="Times New Roman"/>
          <w:b/>
          <w:color w:val="FF0000"/>
        </w:rPr>
        <w:t xml:space="preserve">  </w:t>
      </w:r>
      <w:r>
        <w:rPr>
          <w:rFonts w:ascii="Times New Roman" w:hAnsi="Times New Roman"/>
          <w:b/>
          <w:color w:val="FF0000"/>
        </w:rPr>
        <w:t xml:space="preserve"> </w:t>
      </w:r>
      <w:r w:rsidRPr="00F47A55">
        <w:rPr>
          <w:rFonts w:ascii="Times New Roman" w:hAnsi="Times New Roman"/>
          <w:b/>
          <w:color w:val="FF0000"/>
        </w:rPr>
        <w:t>23 февр</w:t>
      </w:r>
      <w:r>
        <w:rPr>
          <w:rFonts w:ascii="Times New Roman" w:hAnsi="Times New Roman"/>
          <w:b/>
          <w:color w:val="FF0000"/>
        </w:rPr>
        <w:t>аля, 8 марта, 1 мая, 9 мая  2023</w:t>
      </w:r>
      <w:r w:rsidRPr="00F47A55">
        <w:rPr>
          <w:rFonts w:ascii="Times New Roman" w:hAnsi="Times New Roman"/>
          <w:b/>
          <w:color w:val="FF0000"/>
        </w:rPr>
        <w:t>г</w:t>
      </w:r>
      <w:r>
        <w:rPr>
          <w:rFonts w:ascii="Times New Roman" w:hAnsi="Times New Roman"/>
          <w:b/>
          <w:color w:val="FF0000"/>
        </w:rPr>
        <w:t>.</w:t>
      </w:r>
    </w:p>
    <w:tbl>
      <w:tblPr>
        <w:tblpPr w:leftFromText="180" w:rightFromText="180" w:vertAnchor="text" w:horzAnchor="margin" w:tblpY="48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6"/>
        <w:gridCol w:w="6387"/>
      </w:tblGrid>
      <w:tr w:rsidR="00A24BAE" w:rsidRPr="00F06150" w:rsidTr="009947ED">
        <w:trPr>
          <w:trHeight w:val="2252"/>
        </w:trPr>
        <w:tc>
          <w:tcPr>
            <w:tcW w:w="8776" w:type="dxa"/>
          </w:tcPr>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Продолжительность учебных четвертей:</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1 четверть (01.09.2022-28.10.2022) – 8 недель 2 дня;</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2 четверть (07.11.2022-28.12.2022) – 7 недель 3 дня; </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3 четверть (09.01.2023- 21.03.2023)– 10 недель;</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3 четверть для 1 классов - 9 недель;</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4 четверть (03.04.2023-31.05.2023) – 8 недель;  </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4 четверть для  1,5, 9,11 классов (03.04.2023-25.05.2023) – 7 недель </w:t>
            </w:r>
          </w:p>
        </w:tc>
        <w:tc>
          <w:tcPr>
            <w:tcW w:w="6387" w:type="dxa"/>
          </w:tcPr>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Продолжительность учебных полугодий:</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1 </w:t>
            </w:r>
            <w:proofErr w:type="gramStart"/>
            <w:r w:rsidRPr="009947ED">
              <w:rPr>
                <w:rFonts w:ascii="Times New Roman" w:hAnsi="Times New Roman" w:cs="Times New Roman"/>
                <w:sz w:val="24"/>
                <w:szCs w:val="24"/>
              </w:rPr>
              <w:t>полугодие  для</w:t>
            </w:r>
            <w:proofErr w:type="gramEnd"/>
            <w:r w:rsidRPr="009947ED">
              <w:rPr>
                <w:rFonts w:ascii="Times New Roman" w:hAnsi="Times New Roman" w:cs="Times New Roman"/>
                <w:sz w:val="24"/>
                <w:szCs w:val="24"/>
              </w:rPr>
              <w:t xml:space="preserve"> 1-11 классов – 16 недель</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2 полугодие </w:t>
            </w:r>
            <w:proofErr w:type="gramStart"/>
            <w:r w:rsidRPr="009947ED">
              <w:rPr>
                <w:rFonts w:ascii="Times New Roman" w:hAnsi="Times New Roman" w:cs="Times New Roman"/>
                <w:sz w:val="24"/>
                <w:szCs w:val="24"/>
              </w:rPr>
              <w:t>для  1</w:t>
            </w:r>
            <w:proofErr w:type="gramEnd"/>
            <w:r w:rsidRPr="009947ED">
              <w:rPr>
                <w:rFonts w:ascii="Times New Roman" w:hAnsi="Times New Roman" w:cs="Times New Roman"/>
                <w:sz w:val="24"/>
                <w:szCs w:val="24"/>
              </w:rPr>
              <w:t xml:space="preserve"> классов – 16 недель  </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2 полугодие для 2-8,10 классов-18 недель </w:t>
            </w:r>
          </w:p>
          <w:p w:rsidR="00A24BAE" w:rsidRPr="009947ED" w:rsidRDefault="00A24BAE" w:rsidP="00F06150">
            <w:pPr>
              <w:pStyle w:val="a3"/>
              <w:rPr>
                <w:rFonts w:ascii="Times New Roman" w:hAnsi="Times New Roman" w:cs="Times New Roman"/>
                <w:sz w:val="24"/>
                <w:szCs w:val="24"/>
              </w:rPr>
            </w:pPr>
            <w:r w:rsidRPr="009947ED">
              <w:rPr>
                <w:rFonts w:ascii="Times New Roman" w:hAnsi="Times New Roman" w:cs="Times New Roman"/>
                <w:sz w:val="24"/>
                <w:szCs w:val="24"/>
              </w:rPr>
              <w:t xml:space="preserve">2 полугодие для   9,11 классов – 17 недель </w:t>
            </w:r>
          </w:p>
          <w:p w:rsidR="00A24BAE" w:rsidRPr="009947ED" w:rsidRDefault="00A24BAE" w:rsidP="00F06150">
            <w:pPr>
              <w:pStyle w:val="a3"/>
              <w:rPr>
                <w:rFonts w:ascii="Times New Roman" w:hAnsi="Times New Roman" w:cs="Times New Roman"/>
                <w:sz w:val="24"/>
                <w:szCs w:val="24"/>
              </w:rPr>
            </w:pPr>
          </w:p>
        </w:tc>
      </w:tr>
    </w:tbl>
    <w:p w:rsidR="00A24BAE" w:rsidRDefault="00A24BAE" w:rsidP="00A24BAE"/>
    <w:p w:rsidR="00A24BAE" w:rsidRDefault="00A24BAE" w:rsidP="00A24BAE"/>
    <w:p w:rsidR="00A24BAE" w:rsidRDefault="00A24BAE" w:rsidP="00A24BAE"/>
    <w:p w:rsidR="00A24BAE" w:rsidRDefault="00A24BAE" w:rsidP="00A24BAE">
      <w:pPr>
        <w:rPr>
          <w:rFonts w:ascii="Times New Roman" w:hAnsi="Times New Roman"/>
          <w:b/>
          <w:u w:val="single"/>
        </w:rPr>
      </w:pPr>
    </w:p>
    <w:p w:rsidR="00A24BAE" w:rsidRPr="008B7E1E" w:rsidRDefault="00A24BAE" w:rsidP="00A24BAE">
      <w:pPr>
        <w:rPr>
          <w:rFonts w:ascii="Times New Roman" w:hAnsi="Times New Roman"/>
          <w:b/>
        </w:rPr>
      </w:pPr>
      <w:r>
        <w:rPr>
          <w:rFonts w:ascii="Times New Roman" w:hAnsi="Times New Roman"/>
          <w:b/>
        </w:rPr>
        <w:t xml:space="preserve">   </w:t>
      </w:r>
    </w:p>
    <w:p w:rsidR="00C53867" w:rsidRDefault="00C53867" w:rsidP="00C53867">
      <w:pPr>
        <w:sectPr w:rsidR="00C53867" w:rsidSect="009947ED">
          <w:pgSz w:w="16838" w:h="11906" w:orient="landscape"/>
          <w:pgMar w:top="426" w:right="720" w:bottom="426" w:left="720" w:header="709" w:footer="709" w:gutter="0"/>
          <w:cols w:space="708"/>
          <w:docGrid w:linePitch="360"/>
        </w:sectPr>
      </w:pPr>
    </w:p>
    <w:p w:rsidR="00C53867" w:rsidRPr="00367490" w:rsidRDefault="00C53867" w:rsidP="00C53867">
      <w:pPr>
        <w:jc w:val="center"/>
        <w:rPr>
          <w:rFonts w:ascii="Times New Roman" w:hAnsi="Times New Roman"/>
          <w:b/>
        </w:rPr>
      </w:pPr>
      <w:r w:rsidRPr="00367490">
        <w:rPr>
          <w:rFonts w:ascii="Times New Roman" w:hAnsi="Times New Roman"/>
          <w:b/>
        </w:rPr>
        <w:lastRenderedPageBreak/>
        <w:t>3.3. Система условий реализации основной образовательной программы.</w:t>
      </w:r>
    </w:p>
    <w:p w:rsidR="00C53867" w:rsidRDefault="00C53867" w:rsidP="00C53867">
      <w:pPr>
        <w:jc w:val="center"/>
        <w:rPr>
          <w:rFonts w:ascii="Times New Roman" w:hAnsi="Times New Roman"/>
          <w:b/>
        </w:rPr>
      </w:pPr>
      <w:r w:rsidRPr="00367490">
        <w:rPr>
          <w:rFonts w:ascii="Times New Roman" w:hAnsi="Times New Roman"/>
          <w:b/>
        </w:rPr>
        <w:t>3.3.1.</w:t>
      </w:r>
      <w:r>
        <w:rPr>
          <w:rFonts w:ascii="Times New Roman" w:hAnsi="Times New Roman"/>
          <w:b/>
        </w:rPr>
        <w:t xml:space="preserve"> </w:t>
      </w:r>
      <w:r w:rsidRPr="00367490">
        <w:rPr>
          <w:rFonts w:ascii="Times New Roman" w:hAnsi="Times New Roman"/>
          <w:b/>
        </w:rPr>
        <w:t>Кадровые условия реализации основной образовательной программы</w:t>
      </w:r>
    </w:p>
    <w:p w:rsidR="00591F40" w:rsidRPr="001759EC" w:rsidRDefault="00591F40" w:rsidP="00591F40">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tbl>
      <w:tblPr>
        <w:tblStyle w:val="2"/>
        <w:tblW w:w="10349" w:type="dxa"/>
        <w:tblInd w:w="-289" w:type="dxa"/>
        <w:tblLook w:val="04A0" w:firstRow="1" w:lastRow="0" w:firstColumn="1" w:lastColumn="0" w:noHBand="0" w:noVBand="1"/>
      </w:tblPr>
      <w:tblGrid>
        <w:gridCol w:w="677"/>
        <w:gridCol w:w="2020"/>
        <w:gridCol w:w="2013"/>
        <w:gridCol w:w="1087"/>
        <w:gridCol w:w="1115"/>
        <w:gridCol w:w="1582"/>
        <w:gridCol w:w="1855"/>
      </w:tblGrid>
      <w:tr w:rsidR="00591F40" w:rsidRPr="00591F40" w:rsidTr="009947ED">
        <w:trPr>
          <w:trHeight w:val="613"/>
        </w:trPr>
        <w:tc>
          <w:tcPr>
            <w:tcW w:w="677" w:type="dxa"/>
          </w:tcPr>
          <w:p w:rsidR="00591F40" w:rsidRPr="00591F40" w:rsidRDefault="00591F40" w:rsidP="00C2155B">
            <w:pPr>
              <w:ind w:right="177" w:firstLine="22"/>
              <w:jc w:val="center"/>
              <w:rPr>
                <w:rFonts w:ascii="Times New Roman" w:hAnsi="Times New Roman"/>
                <w:b/>
                <w:sz w:val="24"/>
                <w:szCs w:val="24"/>
              </w:rPr>
            </w:pPr>
            <w:r w:rsidRPr="00591F40">
              <w:rPr>
                <w:rFonts w:ascii="Times New Roman" w:hAnsi="Times New Roman"/>
                <w:b/>
                <w:sz w:val="24"/>
                <w:szCs w:val="24"/>
              </w:rPr>
              <w:t>№</w:t>
            </w:r>
          </w:p>
        </w:tc>
        <w:tc>
          <w:tcPr>
            <w:tcW w:w="2020"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Фамилия Имя Отчество</w:t>
            </w:r>
          </w:p>
        </w:tc>
        <w:tc>
          <w:tcPr>
            <w:tcW w:w="2013"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Предмет</w:t>
            </w:r>
          </w:p>
        </w:tc>
        <w:tc>
          <w:tcPr>
            <w:tcW w:w="1087"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Возраст</w:t>
            </w:r>
          </w:p>
        </w:tc>
        <w:tc>
          <w:tcPr>
            <w:tcW w:w="1115"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Стаж работы</w:t>
            </w:r>
          </w:p>
        </w:tc>
        <w:tc>
          <w:tcPr>
            <w:tcW w:w="1582"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Уровень образования</w:t>
            </w:r>
          </w:p>
        </w:tc>
        <w:tc>
          <w:tcPr>
            <w:tcW w:w="1855" w:type="dxa"/>
          </w:tcPr>
          <w:p w:rsidR="00591F40" w:rsidRPr="00591F40" w:rsidRDefault="00591F40" w:rsidP="00C2155B">
            <w:pPr>
              <w:spacing w:after="0" w:line="240" w:lineRule="auto"/>
              <w:jc w:val="center"/>
              <w:rPr>
                <w:rFonts w:ascii="Times New Roman" w:hAnsi="Times New Roman"/>
                <w:b/>
                <w:sz w:val="24"/>
                <w:szCs w:val="24"/>
              </w:rPr>
            </w:pPr>
            <w:r w:rsidRPr="00591F40">
              <w:rPr>
                <w:rFonts w:ascii="Times New Roman" w:hAnsi="Times New Roman"/>
                <w:b/>
                <w:sz w:val="24"/>
                <w:szCs w:val="24"/>
              </w:rPr>
              <w:t>Уровень квалификации (категории)</w:t>
            </w:r>
          </w:p>
        </w:tc>
      </w:tr>
      <w:tr w:rsidR="00591F40" w:rsidRPr="00591F40" w:rsidTr="009947ED">
        <w:trPr>
          <w:trHeight w:val="431"/>
        </w:trPr>
        <w:tc>
          <w:tcPr>
            <w:tcW w:w="677" w:type="dxa"/>
          </w:tcPr>
          <w:p w:rsidR="00591F40" w:rsidRPr="00591F40" w:rsidRDefault="009947ED" w:rsidP="00C2155B">
            <w:pPr>
              <w:pStyle w:val="a3"/>
              <w:ind w:right="177" w:firstLine="22"/>
              <w:rPr>
                <w:rFonts w:ascii="Times New Roman" w:hAnsi="Times New Roman"/>
                <w:sz w:val="24"/>
                <w:szCs w:val="24"/>
              </w:rPr>
            </w:pPr>
            <w:r>
              <w:rPr>
                <w:rFonts w:ascii="Times New Roman" w:hAnsi="Times New Roman"/>
                <w:sz w:val="24"/>
                <w:szCs w:val="24"/>
              </w:rPr>
              <w:t>1</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 xml:space="preserve">Довженко </w:t>
            </w:r>
            <w:proofErr w:type="spellStart"/>
            <w:r w:rsidRPr="00591F40">
              <w:rPr>
                <w:rFonts w:ascii="Times New Roman" w:hAnsi="Times New Roman"/>
                <w:sz w:val="24"/>
                <w:szCs w:val="24"/>
              </w:rPr>
              <w:t>Анджелика</w:t>
            </w:r>
            <w:proofErr w:type="spellEnd"/>
            <w:r w:rsidRPr="00591F40">
              <w:rPr>
                <w:rFonts w:ascii="Times New Roman" w:hAnsi="Times New Roman"/>
                <w:sz w:val="24"/>
                <w:szCs w:val="24"/>
              </w:rPr>
              <w:t xml:space="preserve"> Анатольевна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Русский язык и литература</w:t>
            </w:r>
          </w:p>
        </w:tc>
        <w:tc>
          <w:tcPr>
            <w:tcW w:w="1087"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50</w:t>
            </w:r>
          </w:p>
        </w:tc>
        <w:tc>
          <w:tcPr>
            <w:tcW w:w="111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27</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591F40" w:rsidRPr="00591F40" w:rsidTr="009947ED">
        <w:trPr>
          <w:trHeight w:val="381"/>
        </w:trPr>
        <w:tc>
          <w:tcPr>
            <w:tcW w:w="677" w:type="dxa"/>
          </w:tcPr>
          <w:p w:rsidR="00591F40" w:rsidRPr="00591F40" w:rsidRDefault="009947ED" w:rsidP="00C2155B">
            <w:pPr>
              <w:pStyle w:val="a3"/>
              <w:ind w:right="177" w:firstLine="22"/>
              <w:rPr>
                <w:rFonts w:ascii="Times New Roman" w:hAnsi="Times New Roman"/>
                <w:sz w:val="24"/>
                <w:szCs w:val="24"/>
              </w:rPr>
            </w:pPr>
            <w:r>
              <w:rPr>
                <w:rFonts w:ascii="Times New Roman" w:hAnsi="Times New Roman"/>
                <w:sz w:val="24"/>
                <w:szCs w:val="24"/>
              </w:rPr>
              <w:t>2</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Ефремова Марина Олеговна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Химия</w:t>
            </w:r>
          </w:p>
        </w:tc>
        <w:tc>
          <w:tcPr>
            <w:tcW w:w="1087"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61</w:t>
            </w:r>
          </w:p>
        </w:tc>
        <w:tc>
          <w:tcPr>
            <w:tcW w:w="111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40</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591F40" w:rsidRPr="00591F40" w:rsidTr="009947ED">
        <w:trPr>
          <w:trHeight w:val="392"/>
        </w:trPr>
        <w:tc>
          <w:tcPr>
            <w:tcW w:w="677" w:type="dxa"/>
          </w:tcPr>
          <w:p w:rsidR="00591F40" w:rsidRPr="00591F40" w:rsidRDefault="009947ED" w:rsidP="00C2155B">
            <w:pPr>
              <w:pStyle w:val="a3"/>
              <w:ind w:right="177" w:firstLine="22"/>
              <w:rPr>
                <w:rFonts w:ascii="Times New Roman" w:hAnsi="Times New Roman"/>
                <w:sz w:val="24"/>
                <w:szCs w:val="24"/>
              </w:rPr>
            </w:pPr>
            <w:r>
              <w:rPr>
                <w:rFonts w:ascii="Times New Roman" w:hAnsi="Times New Roman"/>
                <w:sz w:val="24"/>
                <w:szCs w:val="24"/>
              </w:rPr>
              <w:t>3</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Колесникова Елена Евгеньевна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Физическая культура</w:t>
            </w:r>
          </w:p>
        </w:tc>
        <w:tc>
          <w:tcPr>
            <w:tcW w:w="1087"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50</w:t>
            </w:r>
          </w:p>
        </w:tc>
        <w:tc>
          <w:tcPr>
            <w:tcW w:w="1115"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30</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591F40" w:rsidRPr="00591F40" w:rsidTr="009947ED">
        <w:trPr>
          <w:trHeight w:val="283"/>
        </w:trPr>
        <w:tc>
          <w:tcPr>
            <w:tcW w:w="677" w:type="dxa"/>
          </w:tcPr>
          <w:p w:rsidR="00591F40" w:rsidRPr="00591F40" w:rsidRDefault="009947ED" w:rsidP="00C2155B">
            <w:pPr>
              <w:pStyle w:val="a3"/>
              <w:ind w:right="177" w:firstLine="22"/>
              <w:rPr>
                <w:rFonts w:ascii="Times New Roman" w:hAnsi="Times New Roman"/>
                <w:sz w:val="24"/>
                <w:szCs w:val="24"/>
              </w:rPr>
            </w:pPr>
            <w:r>
              <w:rPr>
                <w:rFonts w:ascii="Times New Roman" w:hAnsi="Times New Roman"/>
                <w:sz w:val="24"/>
                <w:szCs w:val="24"/>
              </w:rPr>
              <w:t>4</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Котовская Ирина Владимировна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Биология, ОБЖ</w:t>
            </w:r>
          </w:p>
        </w:tc>
        <w:tc>
          <w:tcPr>
            <w:tcW w:w="1087"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50</w:t>
            </w:r>
          </w:p>
        </w:tc>
        <w:tc>
          <w:tcPr>
            <w:tcW w:w="1115"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29</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591F40" w:rsidRPr="00591F40" w:rsidTr="009947ED">
        <w:trPr>
          <w:trHeight w:val="557"/>
        </w:trPr>
        <w:tc>
          <w:tcPr>
            <w:tcW w:w="677" w:type="dxa"/>
          </w:tcPr>
          <w:p w:rsidR="00591F40" w:rsidRPr="00591F40" w:rsidRDefault="009947ED" w:rsidP="00C2155B">
            <w:pPr>
              <w:pStyle w:val="a3"/>
              <w:ind w:right="177" w:firstLine="22"/>
              <w:rPr>
                <w:rFonts w:ascii="Times New Roman" w:hAnsi="Times New Roman"/>
                <w:sz w:val="24"/>
                <w:szCs w:val="24"/>
              </w:rPr>
            </w:pPr>
            <w:r>
              <w:rPr>
                <w:rFonts w:ascii="Times New Roman" w:hAnsi="Times New Roman"/>
                <w:sz w:val="24"/>
                <w:szCs w:val="24"/>
              </w:rPr>
              <w:t>5</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Краснов Евгений Владимирович</w:t>
            </w:r>
          </w:p>
        </w:tc>
        <w:tc>
          <w:tcPr>
            <w:tcW w:w="2013"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 xml:space="preserve">История, </w:t>
            </w:r>
            <w:r w:rsidR="00591F40" w:rsidRPr="00591F40">
              <w:rPr>
                <w:rFonts w:ascii="Times New Roman" w:hAnsi="Times New Roman"/>
                <w:sz w:val="24"/>
                <w:szCs w:val="24"/>
              </w:rPr>
              <w:t>Обществознание, Право, Экономика, Индивидуальный проект</w:t>
            </w:r>
          </w:p>
        </w:tc>
        <w:tc>
          <w:tcPr>
            <w:tcW w:w="1087"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30</w:t>
            </w:r>
          </w:p>
        </w:tc>
        <w:tc>
          <w:tcPr>
            <w:tcW w:w="111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7</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первая</w:t>
            </w:r>
          </w:p>
        </w:tc>
      </w:tr>
      <w:tr w:rsidR="00591F40" w:rsidRPr="00591F40" w:rsidTr="009947ED">
        <w:trPr>
          <w:trHeight w:val="273"/>
        </w:trPr>
        <w:tc>
          <w:tcPr>
            <w:tcW w:w="677" w:type="dxa"/>
          </w:tcPr>
          <w:p w:rsidR="00591F40" w:rsidRPr="00591F40" w:rsidRDefault="00E60931" w:rsidP="00C2155B">
            <w:pPr>
              <w:pStyle w:val="a3"/>
              <w:ind w:right="177" w:firstLine="22"/>
              <w:rPr>
                <w:rFonts w:ascii="Times New Roman" w:hAnsi="Times New Roman"/>
                <w:sz w:val="24"/>
                <w:szCs w:val="24"/>
              </w:rPr>
            </w:pPr>
            <w:r>
              <w:rPr>
                <w:rFonts w:ascii="Times New Roman" w:hAnsi="Times New Roman"/>
                <w:sz w:val="24"/>
                <w:szCs w:val="24"/>
              </w:rPr>
              <w:t>6</w:t>
            </w:r>
          </w:p>
        </w:tc>
        <w:tc>
          <w:tcPr>
            <w:tcW w:w="2020" w:type="dxa"/>
          </w:tcPr>
          <w:p w:rsidR="00591F40" w:rsidRPr="00591F40" w:rsidRDefault="00591F40" w:rsidP="00C2155B">
            <w:pPr>
              <w:pStyle w:val="a3"/>
              <w:rPr>
                <w:rFonts w:ascii="Times New Roman" w:hAnsi="Times New Roman"/>
                <w:sz w:val="24"/>
                <w:szCs w:val="24"/>
              </w:rPr>
            </w:pPr>
            <w:proofErr w:type="spellStart"/>
            <w:r w:rsidRPr="00591F40">
              <w:rPr>
                <w:rFonts w:ascii="Times New Roman" w:hAnsi="Times New Roman"/>
                <w:sz w:val="24"/>
                <w:szCs w:val="24"/>
              </w:rPr>
              <w:t>Макиевская</w:t>
            </w:r>
            <w:proofErr w:type="spellEnd"/>
            <w:r w:rsidRPr="00591F40">
              <w:rPr>
                <w:rFonts w:ascii="Times New Roman" w:hAnsi="Times New Roman"/>
                <w:sz w:val="24"/>
                <w:szCs w:val="24"/>
              </w:rPr>
              <w:t xml:space="preserve"> Ирина Семеновна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География</w:t>
            </w:r>
          </w:p>
        </w:tc>
        <w:tc>
          <w:tcPr>
            <w:tcW w:w="1087"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60</w:t>
            </w:r>
          </w:p>
        </w:tc>
        <w:tc>
          <w:tcPr>
            <w:tcW w:w="1115"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42</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591F40" w:rsidRPr="00591F40" w:rsidTr="009947ED">
        <w:trPr>
          <w:trHeight w:val="409"/>
        </w:trPr>
        <w:tc>
          <w:tcPr>
            <w:tcW w:w="677" w:type="dxa"/>
          </w:tcPr>
          <w:p w:rsidR="00591F40" w:rsidRPr="00591F40" w:rsidRDefault="00E60931" w:rsidP="00C2155B">
            <w:pPr>
              <w:pStyle w:val="a3"/>
              <w:ind w:right="177" w:firstLine="22"/>
              <w:rPr>
                <w:rFonts w:ascii="Times New Roman" w:hAnsi="Times New Roman"/>
                <w:sz w:val="24"/>
                <w:szCs w:val="24"/>
              </w:rPr>
            </w:pPr>
            <w:r>
              <w:rPr>
                <w:rFonts w:ascii="Times New Roman" w:hAnsi="Times New Roman"/>
                <w:sz w:val="24"/>
                <w:szCs w:val="24"/>
              </w:rPr>
              <w:t>7</w:t>
            </w:r>
          </w:p>
        </w:tc>
        <w:tc>
          <w:tcPr>
            <w:tcW w:w="2020"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 xml:space="preserve">Мукимов Владимир </w:t>
            </w:r>
            <w:proofErr w:type="spellStart"/>
            <w:r w:rsidRPr="00591F40">
              <w:rPr>
                <w:rFonts w:ascii="Times New Roman" w:hAnsi="Times New Roman"/>
                <w:sz w:val="24"/>
                <w:szCs w:val="24"/>
              </w:rPr>
              <w:t>Камилович</w:t>
            </w:r>
            <w:proofErr w:type="spellEnd"/>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Физика</w:t>
            </w:r>
          </w:p>
        </w:tc>
        <w:tc>
          <w:tcPr>
            <w:tcW w:w="1087"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55</w:t>
            </w:r>
          </w:p>
        </w:tc>
        <w:tc>
          <w:tcPr>
            <w:tcW w:w="111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5</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первая</w:t>
            </w:r>
          </w:p>
        </w:tc>
      </w:tr>
      <w:tr w:rsidR="00591F40" w:rsidRPr="00591F40" w:rsidTr="009947ED">
        <w:trPr>
          <w:trHeight w:val="273"/>
        </w:trPr>
        <w:tc>
          <w:tcPr>
            <w:tcW w:w="677" w:type="dxa"/>
          </w:tcPr>
          <w:p w:rsidR="00591F40" w:rsidRPr="00591F40" w:rsidRDefault="00E60931" w:rsidP="00C2155B">
            <w:pPr>
              <w:pStyle w:val="a3"/>
              <w:ind w:right="177" w:firstLine="22"/>
              <w:rPr>
                <w:rFonts w:ascii="Times New Roman" w:hAnsi="Times New Roman"/>
                <w:sz w:val="24"/>
                <w:szCs w:val="24"/>
              </w:rPr>
            </w:pPr>
            <w:r>
              <w:rPr>
                <w:rFonts w:ascii="Times New Roman" w:hAnsi="Times New Roman"/>
                <w:sz w:val="24"/>
                <w:szCs w:val="24"/>
              </w:rPr>
              <w:t>8</w:t>
            </w:r>
          </w:p>
        </w:tc>
        <w:tc>
          <w:tcPr>
            <w:tcW w:w="2020" w:type="dxa"/>
          </w:tcPr>
          <w:p w:rsidR="00591F40" w:rsidRPr="00591F40" w:rsidRDefault="00E60931" w:rsidP="00C2155B">
            <w:pPr>
              <w:pStyle w:val="a3"/>
              <w:rPr>
                <w:rFonts w:ascii="Times New Roman" w:hAnsi="Times New Roman"/>
                <w:sz w:val="24"/>
                <w:szCs w:val="24"/>
              </w:rPr>
            </w:pPr>
            <w:r>
              <w:rPr>
                <w:rFonts w:ascii="Times New Roman" w:hAnsi="Times New Roman"/>
                <w:sz w:val="24"/>
                <w:szCs w:val="24"/>
              </w:rPr>
              <w:t>Прохоренко Ольга Н</w:t>
            </w:r>
            <w:r w:rsidR="009947ED">
              <w:rPr>
                <w:rFonts w:ascii="Times New Roman" w:hAnsi="Times New Roman"/>
                <w:sz w:val="24"/>
                <w:szCs w:val="24"/>
              </w:rPr>
              <w:t>иколаевна</w:t>
            </w:r>
          </w:p>
        </w:tc>
        <w:tc>
          <w:tcPr>
            <w:tcW w:w="2013"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Информатика и ИКТ</w:t>
            </w:r>
          </w:p>
        </w:tc>
        <w:tc>
          <w:tcPr>
            <w:tcW w:w="1087"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52</w:t>
            </w:r>
          </w:p>
        </w:tc>
        <w:tc>
          <w:tcPr>
            <w:tcW w:w="1115" w:type="dxa"/>
          </w:tcPr>
          <w:p w:rsidR="00591F40" w:rsidRPr="00591F40" w:rsidRDefault="009947ED" w:rsidP="00C2155B">
            <w:pPr>
              <w:pStyle w:val="a3"/>
              <w:rPr>
                <w:rFonts w:ascii="Times New Roman" w:hAnsi="Times New Roman"/>
                <w:sz w:val="24"/>
                <w:szCs w:val="24"/>
              </w:rPr>
            </w:pPr>
            <w:r>
              <w:rPr>
                <w:rFonts w:ascii="Times New Roman" w:hAnsi="Times New Roman"/>
                <w:sz w:val="24"/>
                <w:szCs w:val="24"/>
              </w:rPr>
              <w:t>24</w:t>
            </w:r>
          </w:p>
        </w:tc>
        <w:tc>
          <w:tcPr>
            <w:tcW w:w="1582"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591F40" w:rsidRPr="00591F40" w:rsidRDefault="00591F40" w:rsidP="00C2155B">
            <w:pPr>
              <w:pStyle w:val="a3"/>
              <w:rPr>
                <w:rFonts w:ascii="Times New Roman" w:hAnsi="Times New Roman"/>
                <w:sz w:val="24"/>
                <w:szCs w:val="24"/>
              </w:rPr>
            </w:pPr>
            <w:r w:rsidRPr="00591F40">
              <w:rPr>
                <w:rFonts w:ascii="Times New Roman" w:hAnsi="Times New Roman"/>
                <w:sz w:val="24"/>
                <w:szCs w:val="24"/>
              </w:rPr>
              <w:t>высшая</w:t>
            </w:r>
          </w:p>
        </w:tc>
      </w:tr>
      <w:tr w:rsidR="00E60931" w:rsidRPr="00591F40" w:rsidTr="009947ED">
        <w:trPr>
          <w:trHeight w:val="273"/>
        </w:trPr>
        <w:tc>
          <w:tcPr>
            <w:tcW w:w="677" w:type="dxa"/>
          </w:tcPr>
          <w:p w:rsidR="00E60931" w:rsidRPr="00591F40" w:rsidRDefault="00E60931" w:rsidP="00E60931">
            <w:pPr>
              <w:pStyle w:val="a3"/>
              <w:ind w:right="177" w:firstLine="22"/>
              <w:rPr>
                <w:rFonts w:ascii="Times New Roman" w:hAnsi="Times New Roman"/>
                <w:sz w:val="24"/>
                <w:szCs w:val="24"/>
              </w:rPr>
            </w:pPr>
            <w:r>
              <w:rPr>
                <w:rFonts w:ascii="Times New Roman" w:hAnsi="Times New Roman"/>
                <w:sz w:val="24"/>
                <w:szCs w:val="24"/>
              </w:rPr>
              <w:t>9</w:t>
            </w:r>
          </w:p>
        </w:tc>
        <w:tc>
          <w:tcPr>
            <w:tcW w:w="2020" w:type="dxa"/>
          </w:tcPr>
          <w:p w:rsidR="00E60931" w:rsidRDefault="00E60931" w:rsidP="00E60931">
            <w:pPr>
              <w:pStyle w:val="a3"/>
              <w:rPr>
                <w:rFonts w:ascii="Times New Roman" w:hAnsi="Times New Roman"/>
                <w:sz w:val="24"/>
                <w:szCs w:val="24"/>
              </w:rPr>
            </w:pPr>
            <w:r>
              <w:rPr>
                <w:rFonts w:ascii="Times New Roman" w:hAnsi="Times New Roman"/>
                <w:sz w:val="24"/>
                <w:szCs w:val="24"/>
              </w:rPr>
              <w:t>Письменная Анжела Викторовна</w:t>
            </w:r>
          </w:p>
        </w:tc>
        <w:tc>
          <w:tcPr>
            <w:tcW w:w="2013"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 xml:space="preserve">История, </w:t>
            </w:r>
            <w:r w:rsidRPr="00591F40">
              <w:rPr>
                <w:rFonts w:ascii="Times New Roman" w:hAnsi="Times New Roman"/>
                <w:sz w:val="24"/>
                <w:szCs w:val="24"/>
              </w:rPr>
              <w:t>Обществознание, Право, Экономика,</w:t>
            </w:r>
          </w:p>
        </w:tc>
        <w:tc>
          <w:tcPr>
            <w:tcW w:w="1087" w:type="dxa"/>
          </w:tcPr>
          <w:p w:rsidR="00E60931" w:rsidRDefault="00E60931" w:rsidP="00E60931">
            <w:pPr>
              <w:pStyle w:val="a3"/>
              <w:rPr>
                <w:rFonts w:ascii="Times New Roman" w:hAnsi="Times New Roman"/>
                <w:sz w:val="24"/>
                <w:szCs w:val="24"/>
              </w:rPr>
            </w:pPr>
            <w:r>
              <w:rPr>
                <w:rFonts w:ascii="Times New Roman" w:hAnsi="Times New Roman"/>
                <w:sz w:val="24"/>
                <w:szCs w:val="24"/>
              </w:rPr>
              <w:t>38</w:t>
            </w:r>
          </w:p>
        </w:tc>
        <w:tc>
          <w:tcPr>
            <w:tcW w:w="1115" w:type="dxa"/>
          </w:tcPr>
          <w:p w:rsidR="00E60931" w:rsidRDefault="00E60931" w:rsidP="00E60931">
            <w:pPr>
              <w:pStyle w:val="a3"/>
              <w:rPr>
                <w:rFonts w:ascii="Times New Roman" w:hAnsi="Times New Roman"/>
                <w:sz w:val="24"/>
                <w:szCs w:val="24"/>
              </w:rPr>
            </w:pPr>
            <w:r>
              <w:rPr>
                <w:rFonts w:ascii="Times New Roman" w:hAnsi="Times New Roman"/>
                <w:sz w:val="24"/>
                <w:szCs w:val="24"/>
              </w:rPr>
              <w:t>15</w:t>
            </w:r>
          </w:p>
        </w:tc>
        <w:tc>
          <w:tcPr>
            <w:tcW w:w="1582"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б/к</w:t>
            </w:r>
          </w:p>
        </w:tc>
      </w:tr>
      <w:tr w:rsidR="00E60931" w:rsidRPr="00591F40" w:rsidTr="009947ED">
        <w:trPr>
          <w:trHeight w:val="364"/>
        </w:trPr>
        <w:tc>
          <w:tcPr>
            <w:tcW w:w="677" w:type="dxa"/>
          </w:tcPr>
          <w:p w:rsidR="00E60931" w:rsidRPr="00591F40" w:rsidRDefault="00E60931" w:rsidP="00E60931">
            <w:pPr>
              <w:pStyle w:val="a3"/>
              <w:ind w:right="177" w:firstLine="22"/>
              <w:rPr>
                <w:rFonts w:ascii="Times New Roman" w:hAnsi="Times New Roman"/>
                <w:sz w:val="24"/>
                <w:szCs w:val="24"/>
              </w:rPr>
            </w:pPr>
            <w:r>
              <w:rPr>
                <w:rFonts w:ascii="Times New Roman" w:hAnsi="Times New Roman"/>
                <w:sz w:val="24"/>
                <w:szCs w:val="24"/>
              </w:rPr>
              <w:t>10</w:t>
            </w:r>
          </w:p>
        </w:tc>
        <w:tc>
          <w:tcPr>
            <w:tcW w:w="2020" w:type="dxa"/>
          </w:tcPr>
          <w:p w:rsidR="00E60931" w:rsidRPr="00591F40" w:rsidRDefault="00E60931" w:rsidP="00E60931">
            <w:pPr>
              <w:pStyle w:val="a3"/>
              <w:rPr>
                <w:rFonts w:ascii="Times New Roman" w:hAnsi="Times New Roman"/>
                <w:sz w:val="24"/>
                <w:szCs w:val="24"/>
              </w:rPr>
            </w:pPr>
            <w:proofErr w:type="spellStart"/>
            <w:r w:rsidRPr="00591F40">
              <w:rPr>
                <w:rFonts w:ascii="Times New Roman" w:hAnsi="Times New Roman"/>
                <w:sz w:val="24"/>
                <w:szCs w:val="24"/>
              </w:rPr>
              <w:t>Сергунина</w:t>
            </w:r>
            <w:proofErr w:type="spellEnd"/>
            <w:r w:rsidRPr="00591F40">
              <w:rPr>
                <w:rFonts w:ascii="Times New Roman" w:hAnsi="Times New Roman"/>
                <w:sz w:val="24"/>
                <w:szCs w:val="24"/>
              </w:rPr>
              <w:t xml:space="preserve"> Елена Александровна</w:t>
            </w:r>
          </w:p>
        </w:tc>
        <w:tc>
          <w:tcPr>
            <w:tcW w:w="2013"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Английский язык</w:t>
            </w:r>
          </w:p>
        </w:tc>
        <w:tc>
          <w:tcPr>
            <w:tcW w:w="1087"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64</w:t>
            </w:r>
          </w:p>
        </w:tc>
        <w:tc>
          <w:tcPr>
            <w:tcW w:w="1115"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47</w:t>
            </w:r>
          </w:p>
        </w:tc>
        <w:tc>
          <w:tcPr>
            <w:tcW w:w="1582"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высшая</w:t>
            </w:r>
          </w:p>
        </w:tc>
      </w:tr>
      <w:tr w:rsidR="00E60931" w:rsidRPr="00591F40" w:rsidTr="009947ED">
        <w:trPr>
          <w:trHeight w:val="284"/>
        </w:trPr>
        <w:tc>
          <w:tcPr>
            <w:tcW w:w="677" w:type="dxa"/>
          </w:tcPr>
          <w:p w:rsidR="00E60931" w:rsidRPr="00591F40" w:rsidRDefault="00E60931" w:rsidP="00E60931">
            <w:pPr>
              <w:pStyle w:val="a3"/>
              <w:ind w:right="177" w:firstLine="22"/>
              <w:rPr>
                <w:rFonts w:ascii="Times New Roman" w:hAnsi="Times New Roman"/>
                <w:sz w:val="24"/>
                <w:szCs w:val="24"/>
              </w:rPr>
            </w:pPr>
            <w:r>
              <w:rPr>
                <w:rFonts w:ascii="Times New Roman" w:hAnsi="Times New Roman"/>
                <w:sz w:val="24"/>
                <w:szCs w:val="24"/>
              </w:rPr>
              <w:t>11</w:t>
            </w:r>
          </w:p>
        </w:tc>
        <w:tc>
          <w:tcPr>
            <w:tcW w:w="2020"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Смирнова Юлия Викторовна</w:t>
            </w:r>
          </w:p>
        </w:tc>
        <w:tc>
          <w:tcPr>
            <w:tcW w:w="2013"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Английский язык</w:t>
            </w:r>
          </w:p>
        </w:tc>
        <w:tc>
          <w:tcPr>
            <w:tcW w:w="1087"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37</w:t>
            </w:r>
          </w:p>
        </w:tc>
        <w:tc>
          <w:tcPr>
            <w:tcW w:w="1115"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13</w:t>
            </w:r>
          </w:p>
        </w:tc>
        <w:tc>
          <w:tcPr>
            <w:tcW w:w="1582"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первая</w:t>
            </w:r>
          </w:p>
        </w:tc>
      </w:tr>
      <w:tr w:rsidR="00E60931" w:rsidRPr="00591F40" w:rsidTr="009947ED">
        <w:trPr>
          <w:trHeight w:val="421"/>
        </w:trPr>
        <w:tc>
          <w:tcPr>
            <w:tcW w:w="677" w:type="dxa"/>
          </w:tcPr>
          <w:p w:rsidR="00E60931" w:rsidRPr="00591F40" w:rsidRDefault="00E60931" w:rsidP="00E60931">
            <w:pPr>
              <w:pStyle w:val="a3"/>
              <w:ind w:right="177" w:firstLine="22"/>
              <w:rPr>
                <w:rFonts w:ascii="Times New Roman" w:hAnsi="Times New Roman"/>
                <w:sz w:val="24"/>
                <w:szCs w:val="24"/>
              </w:rPr>
            </w:pPr>
            <w:r>
              <w:rPr>
                <w:rFonts w:ascii="Times New Roman" w:hAnsi="Times New Roman"/>
                <w:sz w:val="24"/>
                <w:szCs w:val="24"/>
              </w:rPr>
              <w:t>12</w:t>
            </w:r>
          </w:p>
        </w:tc>
        <w:tc>
          <w:tcPr>
            <w:tcW w:w="2020" w:type="dxa"/>
          </w:tcPr>
          <w:p w:rsidR="00E60931" w:rsidRPr="00591F40" w:rsidRDefault="00E60931" w:rsidP="00E60931">
            <w:pPr>
              <w:pStyle w:val="a3"/>
              <w:rPr>
                <w:rFonts w:ascii="Times New Roman" w:hAnsi="Times New Roman"/>
                <w:sz w:val="24"/>
                <w:szCs w:val="24"/>
              </w:rPr>
            </w:pPr>
            <w:proofErr w:type="spellStart"/>
            <w:r w:rsidRPr="00591F40">
              <w:rPr>
                <w:rFonts w:ascii="Times New Roman" w:hAnsi="Times New Roman"/>
                <w:sz w:val="24"/>
                <w:szCs w:val="24"/>
              </w:rPr>
              <w:t>Шахбарян</w:t>
            </w:r>
            <w:proofErr w:type="spellEnd"/>
            <w:r w:rsidRPr="00591F40">
              <w:rPr>
                <w:rFonts w:ascii="Times New Roman" w:hAnsi="Times New Roman"/>
                <w:sz w:val="24"/>
                <w:szCs w:val="24"/>
              </w:rPr>
              <w:t xml:space="preserve"> Светлана </w:t>
            </w:r>
            <w:proofErr w:type="spellStart"/>
            <w:r w:rsidRPr="00591F40">
              <w:rPr>
                <w:rFonts w:ascii="Times New Roman" w:hAnsi="Times New Roman"/>
                <w:sz w:val="24"/>
                <w:szCs w:val="24"/>
              </w:rPr>
              <w:t>Завеновна</w:t>
            </w:r>
            <w:proofErr w:type="spellEnd"/>
          </w:p>
        </w:tc>
        <w:tc>
          <w:tcPr>
            <w:tcW w:w="2013"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Математика, алгебра, геометрия</w:t>
            </w:r>
          </w:p>
        </w:tc>
        <w:tc>
          <w:tcPr>
            <w:tcW w:w="1087"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55</w:t>
            </w:r>
          </w:p>
        </w:tc>
        <w:tc>
          <w:tcPr>
            <w:tcW w:w="1115" w:type="dxa"/>
          </w:tcPr>
          <w:p w:rsidR="00E60931" w:rsidRPr="00591F40" w:rsidRDefault="00E60931" w:rsidP="00E60931">
            <w:pPr>
              <w:pStyle w:val="a3"/>
              <w:rPr>
                <w:rFonts w:ascii="Times New Roman" w:hAnsi="Times New Roman"/>
                <w:sz w:val="24"/>
                <w:szCs w:val="24"/>
              </w:rPr>
            </w:pPr>
            <w:r>
              <w:rPr>
                <w:rFonts w:ascii="Times New Roman" w:hAnsi="Times New Roman"/>
                <w:sz w:val="24"/>
                <w:szCs w:val="24"/>
              </w:rPr>
              <w:t>32</w:t>
            </w:r>
          </w:p>
        </w:tc>
        <w:tc>
          <w:tcPr>
            <w:tcW w:w="1582"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E60931" w:rsidRPr="00591F40" w:rsidRDefault="00E60931" w:rsidP="00E60931">
            <w:pPr>
              <w:pStyle w:val="a3"/>
              <w:rPr>
                <w:rFonts w:ascii="Times New Roman" w:hAnsi="Times New Roman"/>
                <w:sz w:val="24"/>
                <w:szCs w:val="24"/>
              </w:rPr>
            </w:pPr>
            <w:r w:rsidRPr="00591F40">
              <w:rPr>
                <w:rFonts w:ascii="Times New Roman" w:hAnsi="Times New Roman"/>
                <w:sz w:val="24"/>
                <w:szCs w:val="24"/>
              </w:rPr>
              <w:t>высшая</w:t>
            </w:r>
          </w:p>
        </w:tc>
      </w:tr>
      <w:tr w:rsidR="009947ED" w:rsidRPr="00591F40" w:rsidTr="009947ED">
        <w:trPr>
          <w:trHeight w:val="421"/>
        </w:trPr>
        <w:tc>
          <w:tcPr>
            <w:tcW w:w="677" w:type="dxa"/>
          </w:tcPr>
          <w:p w:rsidR="009947ED" w:rsidRPr="00591F40" w:rsidRDefault="00E60931" w:rsidP="009947ED">
            <w:pPr>
              <w:pStyle w:val="a3"/>
              <w:ind w:right="177" w:firstLine="22"/>
              <w:rPr>
                <w:rFonts w:ascii="Times New Roman" w:hAnsi="Times New Roman"/>
                <w:sz w:val="24"/>
                <w:szCs w:val="24"/>
              </w:rPr>
            </w:pPr>
            <w:r>
              <w:rPr>
                <w:rFonts w:ascii="Times New Roman" w:hAnsi="Times New Roman"/>
                <w:sz w:val="24"/>
                <w:szCs w:val="24"/>
              </w:rPr>
              <w:t>13</w:t>
            </w:r>
          </w:p>
        </w:tc>
        <w:tc>
          <w:tcPr>
            <w:tcW w:w="2020" w:type="dxa"/>
          </w:tcPr>
          <w:p w:rsidR="009947ED" w:rsidRPr="00591F40" w:rsidRDefault="009947ED" w:rsidP="009947ED">
            <w:pPr>
              <w:pStyle w:val="a3"/>
              <w:rPr>
                <w:rFonts w:ascii="Times New Roman" w:hAnsi="Times New Roman"/>
                <w:sz w:val="24"/>
                <w:szCs w:val="24"/>
              </w:rPr>
            </w:pPr>
            <w:proofErr w:type="spellStart"/>
            <w:r>
              <w:rPr>
                <w:rFonts w:ascii="Times New Roman" w:hAnsi="Times New Roman"/>
                <w:sz w:val="24"/>
                <w:szCs w:val="24"/>
              </w:rPr>
              <w:t>Шумилкина</w:t>
            </w:r>
            <w:proofErr w:type="spellEnd"/>
            <w:r>
              <w:rPr>
                <w:rFonts w:ascii="Times New Roman" w:hAnsi="Times New Roman"/>
                <w:sz w:val="24"/>
                <w:szCs w:val="24"/>
              </w:rPr>
              <w:t xml:space="preserve"> Людмила Михайловна</w:t>
            </w:r>
          </w:p>
        </w:tc>
        <w:tc>
          <w:tcPr>
            <w:tcW w:w="2013" w:type="dxa"/>
          </w:tcPr>
          <w:p w:rsidR="009947ED" w:rsidRPr="00591F40" w:rsidRDefault="009947ED" w:rsidP="009947ED">
            <w:pPr>
              <w:pStyle w:val="a3"/>
              <w:rPr>
                <w:rFonts w:ascii="Times New Roman" w:hAnsi="Times New Roman"/>
                <w:sz w:val="24"/>
                <w:szCs w:val="24"/>
              </w:rPr>
            </w:pPr>
            <w:r w:rsidRPr="00591F40">
              <w:rPr>
                <w:rFonts w:ascii="Times New Roman" w:hAnsi="Times New Roman"/>
                <w:sz w:val="24"/>
                <w:szCs w:val="24"/>
              </w:rPr>
              <w:t>Русский язык и литература</w:t>
            </w:r>
          </w:p>
        </w:tc>
        <w:tc>
          <w:tcPr>
            <w:tcW w:w="1087" w:type="dxa"/>
          </w:tcPr>
          <w:p w:rsidR="009947ED" w:rsidRPr="00591F40" w:rsidRDefault="009947ED" w:rsidP="009947ED">
            <w:pPr>
              <w:pStyle w:val="a3"/>
              <w:rPr>
                <w:rFonts w:ascii="Times New Roman" w:hAnsi="Times New Roman"/>
                <w:sz w:val="24"/>
                <w:szCs w:val="24"/>
              </w:rPr>
            </w:pPr>
            <w:r>
              <w:rPr>
                <w:rFonts w:ascii="Times New Roman" w:hAnsi="Times New Roman"/>
                <w:sz w:val="24"/>
                <w:szCs w:val="24"/>
              </w:rPr>
              <w:t>72</w:t>
            </w:r>
          </w:p>
        </w:tc>
        <w:tc>
          <w:tcPr>
            <w:tcW w:w="1115" w:type="dxa"/>
          </w:tcPr>
          <w:p w:rsidR="009947ED" w:rsidRPr="00591F40" w:rsidRDefault="009947ED" w:rsidP="009947ED">
            <w:pPr>
              <w:pStyle w:val="a3"/>
              <w:rPr>
                <w:rFonts w:ascii="Times New Roman" w:hAnsi="Times New Roman"/>
                <w:sz w:val="24"/>
                <w:szCs w:val="24"/>
              </w:rPr>
            </w:pPr>
            <w:r>
              <w:rPr>
                <w:rFonts w:ascii="Times New Roman" w:hAnsi="Times New Roman"/>
                <w:sz w:val="24"/>
                <w:szCs w:val="24"/>
              </w:rPr>
              <w:t>35</w:t>
            </w:r>
          </w:p>
        </w:tc>
        <w:tc>
          <w:tcPr>
            <w:tcW w:w="1582" w:type="dxa"/>
          </w:tcPr>
          <w:p w:rsidR="009947ED" w:rsidRPr="00591F40" w:rsidRDefault="009947ED" w:rsidP="009947ED">
            <w:pPr>
              <w:pStyle w:val="a3"/>
              <w:rPr>
                <w:rFonts w:ascii="Times New Roman" w:hAnsi="Times New Roman"/>
                <w:sz w:val="24"/>
                <w:szCs w:val="24"/>
              </w:rPr>
            </w:pPr>
            <w:r w:rsidRPr="00591F40">
              <w:rPr>
                <w:rFonts w:ascii="Times New Roman" w:hAnsi="Times New Roman"/>
                <w:sz w:val="24"/>
                <w:szCs w:val="24"/>
              </w:rPr>
              <w:t>высшее</w:t>
            </w:r>
          </w:p>
        </w:tc>
        <w:tc>
          <w:tcPr>
            <w:tcW w:w="1855" w:type="dxa"/>
          </w:tcPr>
          <w:p w:rsidR="009947ED" w:rsidRPr="00591F40" w:rsidRDefault="009947ED" w:rsidP="009947ED">
            <w:pPr>
              <w:pStyle w:val="a3"/>
              <w:rPr>
                <w:rFonts w:ascii="Times New Roman" w:hAnsi="Times New Roman"/>
                <w:sz w:val="24"/>
                <w:szCs w:val="24"/>
              </w:rPr>
            </w:pPr>
            <w:r w:rsidRPr="00591F40">
              <w:rPr>
                <w:rFonts w:ascii="Times New Roman" w:hAnsi="Times New Roman"/>
                <w:sz w:val="24"/>
                <w:szCs w:val="24"/>
              </w:rPr>
              <w:t>высшая</w:t>
            </w:r>
          </w:p>
        </w:tc>
      </w:tr>
    </w:tbl>
    <w:p w:rsidR="00591F40" w:rsidRDefault="00591F40" w:rsidP="00591F40">
      <w:pPr>
        <w:pStyle w:val="3"/>
        <w:ind w:left="1134"/>
        <w:rPr>
          <w:sz w:val="24"/>
          <w:szCs w:val="24"/>
        </w:rPr>
        <w:sectPr w:rsidR="00591F40" w:rsidSect="00591F40">
          <w:pgSz w:w="11906" w:h="16838"/>
          <w:pgMar w:top="1134" w:right="709" w:bottom="1134" w:left="1134" w:header="680" w:footer="567" w:gutter="0"/>
          <w:cols w:space="708"/>
          <w:docGrid w:linePitch="360"/>
        </w:sectPr>
      </w:pPr>
    </w:p>
    <w:p w:rsidR="00C53867" w:rsidRPr="00376BDE" w:rsidRDefault="00C53867" w:rsidP="00C53867">
      <w:pPr>
        <w:ind w:firstLine="708"/>
        <w:jc w:val="center"/>
        <w:rPr>
          <w:rFonts w:ascii="Times New Roman" w:hAnsi="Times New Roman"/>
          <w:b/>
          <w:i/>
          <w:sz w:val="24"/>
          <w:szCs w:val="24"/>
        </w:rPr>
      </w:pPr>
      <w:r w:rsidRPr="00376BDE">
        <w:rPr>
          <w:rFonts w:ascii="Times New Roman" w:hAnsi="Times New Roman"/>
          <w:b/>
          <w:i/>
          <w:sz w:val="24"/>
          <w:szCs w:val="24"/>
        </w:rPr>
        <w:lastRenderedPageBreak/>
        <w:t>3.3.2. Финансовое обеспечение реализации основной образовательной программы.</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Объем действующих расходных обязательств отражается в государственном задании образовательной организации.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Государственное задание устанавливает показатели, характеризующие</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качество и (или) объем (содержание) государственной услуги (работы), а также порядок ее оказания (выполнения).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Обеспечение государственных гарантий реализации прав на получение</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Норматив затрат на реализацию образовательной программы основного</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включая: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расходы на оплату труда работников, реализующих образовательную программу основного общего образования;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расходы на приобретение учебников и учебных пособий, средств обучения;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w:t>
      </w:r>
      <w:r w:rsidRPr="00376BDE">
        <w:rPr>
          <w:rFonts w:ascii="Times New Roman" w:hAnsi="Times New Roman"/>
          <w:sz w:val="24"/>
          <w:szCs w:val="24"/>
        </w:rPr>
        <w:lastRenderedPageBreak/>
        <w:t>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Реализация подхода нормативного финансирования в расчете на одного</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обучающегося осуществляется на трех следующих уровнях:</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межбюджетные отношения (бюджет субъекта Российской Федерации – местный бюджет);</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w:t>
      </w:r>
      <w:proofErr w:type="spellStart"/>
      <w:r w:rsidRPr="00376BDE">
        <w:rPr>
          <w:rFonts w:ascii="Times New Roman" w:hAnsi="Times New Roman"/>
          <w:sz w:val="24"/>
          <w:szCs w:val="24"/>
        </w:rPr>
        <w:t>внутрибюджетные</w:t>
      </w:r>
      <w:proofErr w:type="spellEnd"/>
      <w:r w:rsidRPr="00376BDE">
        <w:rPr>
          <w:rFonts w:ascii="Times New Roman" w:hAnsi="Times New Roman"/>
          <w:sz w:val="24"/>
          <w:szCs w:val="24"/>
        </w:rPr>
        <w:t xml:space="preserve"> отношения (местный бюджет – муниципальная общеобразовательная организация);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общеобразовательная организация.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376BDE">
        <w:rPr>
          <w:rFonts w:ascii="Times New Roman" w:hAnsi="Times New Roman"/>
          <w:sz w:val="24"/>
          <w:szCs w:val="24"/>
        </w:rPr>
        <w:t>внутрибюджетных</w:t>
      </w:r>
      <w:proofErr w:type="spellEnd"/>
      <w:r w:rsidRPr="00376BDE">
        <w:rPr>
          <w:rFonts w:ascii="Times New Roman" w:hAnsi="Times New Roman"/>
          <w:sz w:val="24"/>
          <w:szCs w:val="24"/>
        </w:rPr>
        <w:t xml:space="preserve"> отношений (местный бюджет – общеобразовательная организация) и общеобразовательной организации.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lastRenderedPageBreak/>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Значение или диапазон фонда оплаты труда педагогического персонала определяется самостоятельно образовательной организацией;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и специальной частей;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В них включаются:</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lastRenderedPageBreak/>
        <w:t>•динамика учебных достижений обучающихся, активность их участия во внеурочной деятельности;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•использование учителями современных педагогических технологий, в том числе </w:t>
      </w:r>
      <w:proofErr w:type="spellStart"/>
      <w:r w:rsidRPr="00376BDE">
        <w:rPr>
          <w:rFonts w:ascii="Times New Roman" w:hAnsi="Times New Roman"/>
          <w:sz w:val="24"/>
          <w:szCs w:val="24"/>
        </w:rPr>
        <w:t>здоровьесберегающих</w:t>
      </w:r>
      <w:proofErr w:type="spellEnd"/>
      <w:r w:rsidRPr="00376BDE">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Образовательная организация самостоятельно определяет:</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соотношение базовой и стимулирующей части фонда оплаты труда;</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соотношение общей и специальной частей внутри базовой части фонда оплаты труда;</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В распределении стимулирующей части фонда оплаты труда учитывается мнение Общественного совета образовательной организации, </w:t>
      </w:r>
      <w:proofErr w:type="gramStart"/>
      <w:r w:rsidRPr="00376BDE">
        <w:rPr>
          <w:rFonts w:ascii="Times New Roman" w:hAnsi="Times New Roman"/>
          <w:sz w:val="24"/>
          <w:szCs w:val="24"/>
        </w:rPr>
        <w:t>как  коллегиального</w:t>
      </w:r>
      <w:proofErr w:type="gramEnd"/>
      <w:r w:rsidRPr="00376BDE">
        <w:rPr>
          <w:rFonts w:ascii="Times New Roman" w:hAnsi="Times New Roman"/>
          <w:sz w:val="24"/>
          <w:szCs w:val="24"/>
        </w:rPr>
        <w:t xml:space="preserve"> органа управления образовательной организации, выборного органа первичной профсоюзной организации.</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Примерный календарный учебный график реализации образовательной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53867" w:rsidRDefault="00C53867" w:rsidP="00C53867">
      <w:pPr>
        <w:ind w:firstLine="567"/>
        <w:jc w:val="center"/>
        <w:rPr>
          <w:rFonts w:ascii="Times New Roman" w:hAnsi="Times New Roman"/>
          <w:b/>
          <w:i/>
          <w:sz w:val="24"/>
          <w:szCs w:val="24"/>
        </w:rPr>
      </w:pPr>
      <w:r w:rsidRPr="00E473BE">
        <w:rPr>
          <w:rFonts w:ascii="Times New Roman" w:hAnsi="Times New Roman"/>
          <w:b/>
          <w:i/>
          <w:sz w:val="24"/>
          <w:szCs w:val="24"/>
        </w:rPr>
        <w:t>3.3.3. Информационно – методические условия реализации основной образовательной п</w:t>
      </w:r>
      <w:r>
        <w:rPr>
          <w:rFonts w:ascii="Times New Roman" w:hAnsi="Times New Roman"/>
          <w:b/>
          <w:i/>
          <w:sz w:val="24"/>
          <w:szCs w:val="24"/>
        </w:rPr>
        <w:t>рограммы</w:t>
      </w:r>
      <w:r w:rsidRPr="00E473BE">
        <w:rPr>
          <w:rFonts w:ascii="Times New Roman" w:hAnsi="Times New Roman"/>
          <w:b/>
          <w:i/>
          <w:sz w:val="24"/>
          <w:szCs w:val="24"/>
        </w:rPr>
        <w:t>.</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Создаваемая в Школы ИОС строится в соответствии со следующей иерархией: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единая информационно-образовательная среда страны;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единая информационно-образовательная среда региона;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информационно-образовательная среда Школы;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lastRenderedPageBreak/>
        <w:t>•</w:t>
      </w:r>
      <w:r w:rsidRPr="00E473BE">
        <w:rPr>
          <w:rFonts w:ascii="Times New Roman" w:hAnsi="Times New Roman"/>
          <w:sz w:val="24"/>
          <w:szCs w:val="24"/>
        </w:rPr>
        <w:tab/>
        <w:t xml:space="preserve">предметная информационно-образовательная среда;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информационно-образовательная среда УМК;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информационно-образовательная среда компонентов УМК;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информационно-образовательная среда элементов УМК.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Основными элементами ИОС являются: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информационно-образовательные ресурсы в виде печатной продукции;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информационно-образовательные ресурсы на сменных оптических носителях;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информационно-образовательные ресурсы сети Интернет;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вычислительная и информационно-телекоммуникационная </w:t>
      </w:r>
      <w:proofErr w:type="gramStart"/>
      <w:r w:rsidRPr="00E473BE">
        <w:rPr>
          <w:rFonts w:ascii="Times New Roman" w:hAnsi="Times New Roman"/>
          <w:sz w:val="24"/>
          <w:szCs w:val="24"/>
        </w:rPr>
        <w:t>инфра-структура</w:t>
      </w:r>
      <w:proofErr w:type="gramEnd"/>
      <w:r w:rsidRPr="00E473BE">
        <w:rPr>
          <w:rFonts w:ascii="Times New Roman" w:hAnsi="Times New Roman"/>
          <w:sz w:val="24"/>
          <w:szCs w:val="24"/>
        </w:rPr>
        <w:t xml:space="preserve">;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прикладные программы, в том числе поддерживающие администрирование и финансово-хозяйственную деятельность Школы (бухгалтерский учет, делопроизводство, кадры и т. д.).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Необходимое для использования ИКТ </w:t>
      </w:r>
      <w:proofErr w:type="gramStart"/>
      <w:r w:rsidRPr="00E473BE">
        <w:rPr>
          <w:rFonts w:ascii="Times New Roman" w:hAnsi="Times New Roman"/>
          <w:sz w:val="24"/>
          <w:szCs w:val="24"/>
        </w:rPr>
        <w:t>оборудование  отвечает</w:t>
      </w:r>
      <w:proofErr w:type="gramEnd"/>
      <w:r w:rsidRPr="00E473BE">
        <w:rPr>
          <w:rFonts w:ascii="Times New Roman" w:hAnsi="Times New Roman"/>
          <w:sz w:val="24"/>
          <w:szCs w:val="24"/>
        </w:rPr>
        <w:t xml:space="preserve"> современным требованиям и обеспечивать использование ИКТ: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 учебной деятельности;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во внеурочной деятельности;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 исследовательской и проектной деятельности;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при измерении, контроле и оценке результатов образования;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Учебно-методическое и информационное оснащение образовательного процесса обеспечивает возможность: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реализации </w:t>
      </w:r>
      <w:r w:rsidRPr="00E473BE">
        <w:rPr>
          <w:rFonts w:ascii="Times New Roman" w:hAnsi="Times New Roman"/>
          <w:sz w:val="24"/>
          <w:szCs w:val="24"/>
        </w:rPr>
        <w:tab/>
        <w:t xml:space="preserve">индивидуальных </w:t>
      </w:r>
      <w:r w:rsidRPr="00E473BE">
        <w:rPr>
          <w:rFonts w:ascii="Times New Roman" w:hAnsi="Times New Roman"/>
          <w:sz w:val="24"/>
          <w:szCs w:val="24"/>
        </w:rPr>
        <w:tab/>
        <w:t xml:space="preserve">образовательных </w:t>
      </w:r>
      <w:r w:rsidRPr="00E473BE">
        <w:rPr>
          <w:rFonts w:ascii="Times New Roman" w:hAnsi="Times New Roman"/>
          <w:sz w:val="24"/>
          <w:szCs w:val="24"/>
        </w:rPr>
        <w:tab/>
        <w:t xml:space="preserve">планов </w:t>
      </w:r>
      <w:r w:rsidRPr="00E473BE">
        <w:rPr>
          <w:rFonts w:ascii="Times New Roman" w:hAnsi="Times New Roman"/>
          <w:sz w:val="24"/>
          <w:szCs w:val="24"/>
        </w:rPr>
        <w:tab/>
        <w:t xml:space="preserve">обучающихся,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осуществления их самостоятельной образовательной деятельности;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lastRenderedPageBreak/>
        <w:t>•</w:t>
      </w:r>
      <w:r w:rsidRPr="00E473BE">
        <w:rPr>
          <w:rFonts w:ascii="Times New Roman" w:hAnsi="Times New Roman"/>
          <w:sz w:val="24"/>
          <w:szCs w:val="24"/>
        </w:rPr>
        <w:tab/>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E473BE">
        <w:rPr>
          <w:rFonts w:ascii="Times New Roman" w:hAnsi="Times New Roman"/>
          <w:sz w:val="24"/>
          <w:szCs w:val="24"/>
        </w:rPr>
        <w:t>видеосообщений</w:t>
      </w:r>
      <w:proofErr w:type="spellEnd"/>
      <w:r w:rsidRPr="00E473BE">
        <w:rPr>
          <w:rFonts w:ascii="Times New Roman" w:hAnsi="Times New Roman"/>
          <w:sz w:val="24"/>
          <w:szCs w:val="24"/>
        </w:rPr>
        <w:t xml:space="preserve">;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выступления с аудио-, видео- и графическим экранным сопровождением;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вывода информации на бумагу и т. п. и в трехмерную материальную среду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(печать);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E473BE">
        <w:rPr>
          <w:rFonts w:ascii="Times New Roman" w:hAnsi="Times New Roman"/>
          <w:sz w:val="24"/>
          <w:szCs w:val="24"/>
        </w:rPr>
        <w:t>гипермедиасообщений</w:t>
      </w:r>
      <w:proofErr w:type="spellEnd"/>
      <w:r w:rsidRPr="00E473BE">
        <w:rPr>
          <w:rFonts w:ascii="Times New Roman" w:hAnsi="Times New Roman"/>
          <w:sz w:val="24"/>
          <w:szCs w:val="24"/>
        </w:rPr>
        <w:t xml:space="preserve"> в информационной среде Школы;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поиска и получения информации;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использования источников информации на бумажных и цифровых носителях (в том числе в справочниках, словарях, поисковых системах);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вещания (</w:t>
      </w:r>
      <w:proofErr w:type="spellStart"/>
      <w:r w:rsidRPr="00E473BE">
        <w:rPr>
          <w:rFonts w:ascii="Times New Roman" w:hAnsi="Times New Roman"/>
          <w:sz w:val="24"/>
          <w:szCs w:val="24"/>
        </w:rPr>
        <w:t>подкастинга</w:t>
      </w:r>
      <w:proofErr w:type="spellEnd"/>
      <w:r w:rsidRPr="00E473BE">
        <w:rPr>
          <w:rFonts w:ascii="Times New Roman" w:hAnsi="Times New Roman"/>
          <w:sz w:val="24"/>
          <w:szCs w:val="24"/>
        </w:rPr>
        <w:t xml:space="preserve">), использования </w:t>
      </w:r>
      <w:proofErr w:type="spellStart"/>
      <w:r w:rsidRPr="00E473BE">
        <w:rPr>
          <w:rFonts w:ascii="Times New Roman" w:hAnsi="Times New Roman"/>
          <w:sz w:val="24"/>
          <w:szCs w:val="24"/>
        </w:rPr>
        <w:t>носимыхаудиовидеоустройств</w:t>
      </w:r>
      <w:proofErr w:type="spellEnd"/>
      <w:r w:rsidRPr="00E473BE">
        <w:rPr>
          <w:rFonts w:ascii="Times New Roman" w:hAnsi="Times New Roman"/>
          <w:sz w:val="24"/>
          <w:szCs w:val="24"/>
        </w:rPr>
        <w:t xml:space="preserve"> для учебной деятельности на уроке и вне урока;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общения в Интернете, взаимодействия в социальных группах и сетях, участия в форумах, групповой работы над сообщениями (вики);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создания, заполнения и анализа баз данных, в том числе определителей; их наглядного представления;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художественного творчества с использованием ручных, электрических и </w:t>
      </w:r>
      <w:proofErr w:type="spellStart"/>
      <w:r w:rsidRPr="00E473BE">
        <w:rPr>
          <w:rFonts w:ascii="Times New Roman" w:hAnsi="Times New Roman"/>
          <w:sz w:val="24"/>
          <w:szCs w:val="24"/>
        </w:rPr>
        <w:t>ИКТинструментов</w:t>
      </w:r>
      <w:proofErr w:type="spellEnd"/>
      <w:r w:rsidRPr="00E473BE">
        <w:rPr>
          <w:rFonts w:ascii="Times New Roman" w:hAnsi="Times New Roman"/>
          <w:sz w:val="24"/>
          <w:szCs w:val="24"/>
        </w:rPr>
        <w:t xml:space="preserve">, реализации художественно-оформительских и издательских проектов, натурной и рисованной мультипликации;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w:t>
      </w:r>
      <w:r w:rsidRPr="00E473BE">
        <w:rPr>
          <w:rFonts w:ascii="Times New Roman" w:hAnsi="Times New Roman"/>
          <w:sz w:val="24"/>
          <w:szCs w:val="24"/>
        </w:rPr>
        <w:lastRenderedPageBreak/>
        <w:t xml:space="preserve">(индустриальных, сельскохозяйственных, технологиях ведения дома, информационных и коммуникационных технологиях);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занятий по изучению правил дорожного движения с использованием игр, оборудования, а также компьютерных тренажеров;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E473BE">
        <w:rPr>
          <w:rFonts w:ascii="Times New Roman" w:hAnsi="Times New Roman"/>
          <w:sz w:val="24"/>
          <w:szCs w:val="24"/>
        </w:rPr>
        <w:t>медиаресурсов</w:t>
      </w:r>
      <w:proofErr w:type="spellEnd"/>
      <w:r w:rsidRPr="00E473BE">
        <w:rPr>
          <w:rFonts w:ascii="Times New Roman" w:hAnsi="Times New Roman"/>
          <w:sz w:val="24"/>
          <w:szCs w:val="24"/>
        </w:rPr>
        <w:t xml:space="preserve"> на электронных носителях, множительной технике для тиражирования учебных и методических </w:t>
      </w:r>
      <w:proofErr w:type="spellStart"/>
      <w:r w:rsidRPr="00E473BE">
        <w:rPr>
          <w:rFonts w:ascii="Times New Roman" w:hAnsi="Times New Roman"/>
          <w:sz w:val="24"/>
          <w:szCs w:val="24"/>
        </w:rPr>
        <w:t>тексто</w:t>
      </w:r>
      <w:proofErr w:type="spellEnd"/>
      <w:r w:rsidRPr="00E473BE">
        <w:rPr>
          <w:rFonts w:ascii="Times New Roman" w:hAnsi="Times New Roman"/>
          <w:sz w:val="24"/>
          <w:szCs w:val="24"/>
        </w:rPr>
        <w:t xml:space="preserve">-графических и </w:t>
      </w:r>
      <w:proofErr w:type="spellStart"/>
      <w:r w:rsidRPr="00E473BE">
        <w:rPr>
          <w:rFonts w:ascii="Times New Roman" w:hAnsi="Times New Roman"/>
          <w:sz w:val="24"/>
          <w:szCs w:val="24"/>
        </w:rPr>
        <w:t>аудиовидеоматериалов</w:t>
      </w:r>
      <w:proofErr w:type="spellEnd"/>
      <w:r w:rsidRPr="00E473BE">
        <w:rPr>
          <w:rFonts w:ascii="Times New Roman" w:hAnsi="Times New Roman"/>
          <w:sz w:val="24"/>
          <w:szCs w:val="24"/>
        </w:rPr>
        <w:t xml:space="preserve">, результатов творческой, научно-исследовательской и проектной деятельности обучающихся;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E473BE">
        <w:rPr>
          <w:rFonts w:ascii="Times New Roman" w:hAnsi="Times New Roman"/>
          <w:sz w:val="24"/>
          <w:szCs w:val="24"/>
        </w:rPr>
        <w:t>мультимедиасопровождением</w:t>
      </w:r>
      <w:proofErr w:type="spellEnd"/>
      <w:r w:rsidRPr="00E473BE">
        <w:rPr>
          <w:rFonts w:ascii="Times New Roman" w:hAnsi="Times New Roman"/>
          <w:sz w:val="24"/>
          <w:szCs w:val="24"/>
        </w:rPr>
        <w:t xml:space="preserve">;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w:t>
      </w:r>
      <w:r w:rsidRPr="00E473BE">
        <w:rPr>
          <w:rFonts w:ascii="Times New Roman" w:hAnsi="Times New Roman"/>
          <w:sz w:val="24"/>
          <w:szCs w:val="24"/>
        </w:rPr>
        <w:tab/>
        <w:t xml:space="preserve">выпуска школьных печатных изданий, работы школьного телевидения.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Все указанные виды деятельности обеспечиваются расходными материалами.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цифровой микроскоп; доска со средствами, обеспечивающими обратную связь.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E473BE">
        <w:rPr>
          <w:rFonts w:ascii="Times New Roman" w:hAnsi="Times New Roman"/>
          <w:sz w:val="24"/>
          <w:szCs w:val="24"/>
        </w:rPr>
        <w:t>временнóй</w:t>
      </w:r>
      <w:proofErr w:type="spellEnd"/>
      <w:r w:rsidRPr="00E473BE">
        <w:rPr>
          <w:rFonts w:ascii="Times New Roman" w:hAnsi="Times New Roman"/>
          <w:sz w:val="24"/>
          <w:szCs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E473BE">
        <w:rPr>
          <w:rFonts w:ascii="Times New Roman" w:hAnsi="Times New Roman"/>
          <w:sz w:val="24"/>
          <w:szCs w:val="24"/>
        </w:rPr>
        <w:t>лайн</w:t>
      </w:r>
      <w:proofErr w:type="spellEnd"/>
      <w:r w:rsidRPr="00E473BE">
        <w:rPr>
          <w:rFonts w:ascii="Times New Roman" w:hAnsi="Times New Roman"/>
          <w:sz w:val="24"/>
          <w:szCs w:val="24"/>
        </w:rPr>
        <w:t xml:space="preserve"> и оф-</w:t>
      </w:r>
      <w:proofErr w:type="spellStart"/>
      <w:r w:rsidRPr="00E473BE">
        <w:rPr>
          <w:rFonts w:ascii="Times New Roman" w:hAnsi="Times New Roman"/>
          <w:sz w:val="24"/>
          <w:szCs w:val="24"/>
        </w:rPr>
        <w:t>лайн</w:t>
      </w:r>
      <w:proofErr w:type="spellEnd"/>
      <w:r w:rsidRPr="00E473BE">
        <w:rPr>
          <w:rFonts w:ascii="Times New Roman" w:hAnsi="Times New Roman"/>
          <w:sz w:val="24"/>
          <w:szCs w:val="24"/>
        </w:rPr>
        <w:t xml:space="preserve">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lastRenderedPageBreak/>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Школы; подготовка программ формирования ИКТ-компетентности работников </w:t>
      </w:r>
      <w:proofErr w:type="gramStart"/>
      <w:r w:rsidRPr="00E473BE">
        <w:rPr>
          <w:rFonts w:ascii="Times New Roman" w:hAnsi="Times New Roman"/>
          <w:sz w:val="24"/>
          <w:szCs w:val="24"/>
        </w:rPr>
        <w:t>Школы(</w:t>
      </w:r>
      <w:proofErr w:type="gramEnd"/>
      <w:r w:rsidRPr="00E473BE">
        <w:rPr>
          <w:rFonts w:ascii="Times New Roman" w:hAnsi="Times New Roman"/>
          <w:sz w:val="24"/>
          <w:szCs w:val="24"/>
        </w:rPr>
        <w:t xml:space="preserve">индивидуальных программ для каждого работника).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w:t>
      </w:r>
      <w:proofErr w:type="gramStart"/>
      <w:r w:rsidRPr="00E473BE">
        <w:rPr>
          <w:rFonts w:ascii="Times New Roman" w:hAnsi="Times New Roman"/>
          <w:sz w:val="24"/>
          <w:szCs w:val="24"/>
        </w:rPr>
        <w:t>аттестационных работ</w:t>
      </w:r>
      <w:proofErr w:type="gramEnd"/>
      <w:r w:rsidRPr="00E473BE">
        <w:rPr>
          <w:rFonts w:ascii="Times New Roman" w:hAnsi="Times New Roman"/>
          <w:sz w:val="24"/>
          <w:szCs w:val="24"/>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E473BE">
        <w:rPr>
          <w:rFonts w:ascii="Times New Roman" w:hAnsi="Times New Roman"/>
          <w:sz w:val="24"/>
          <w:szCs w:val="24"/>
        </w:rPr>
        <w:t>мультимедиаколлекция</w:t>
      </w:r>
      <w:proofErr w:type="spellEnd"/>
      <w:r w:rsidRPr="00E473BE">
        <w:rPr>
          <w:rFonts w:ascii="Times New Roman" w:hAnsi="Times New Roman"/>
          <w:sz w:val="24"/>
          <w:szCs w:val="24"/>
        </w:rPr>
        <w:t xml:space="preserve">).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Компоненты на бумажных носителях: учебники (органайзеры); рабочие тетради (тетради-тренажеры). </w:t>
      </w:r>
    </w:p>
    <w:p w:rsidR="00C53867" w:rsidRPr="00E473BE" w:rsidRDefault="00C53867" w:rsidP="00C53867">
      <w:pPr>
        <w:ind w:firstLine="567"/>
        <w:jc w:val="both"/>
        <w:rPr>
          <w:rFonts w:ascii="Times New Roman" w:hAnsi="Times New Roman"/>
          <w:sz w:val="24"/>
          <w:szCs w:val="24"/>
        </w:rPr>
      </w:pPr>
      <w:r w:rsidRPr="00E473BE">
        <w:rPr>
          <w:rFonts w:ascii="Times New Roman" w:hAnsi="Times New Roman"/>
          <w:sz w:val="24"/>
          <w:szCs w:val="24"/>
        </w:rPr>
        <w:t xml:space="preserve">Компоненты на CD и DVD: электронные приложения к учебникам; электронные наглядные пособия; электронные тренажеры; электронные практикумы. </w:t>
      </w:r>
    </w:p>
    <w:p w:rsidR="00C53867" w:rsidRPr="00376BDE" w:rsidRDefault="00C53867" w:rsidP="00C53867">
      <w:pPr>
        <w:ind w:firstLine="567"/>
        <w:jc w:val="center"/>
        <w:rPr>
          <w:rFonts w:ascii="Times New Roman" w:hAnsi="Times New Roman"/>
          <w:b/>
          <w:i/>
          <w:sz w:val="24"/>
          <w:szCs w:val="24"/>
        </w:rPr>
      </w:pPr>
      <w:r>
        <w:rPr>
          <w:rFonts w:ascii="Times New Roman" w:hAnsi="Times New Roman"/>
          <w:b/>
          <w:i/>
          <w:sz w:val="24"/>
          <w:szCs w:val="24"/>
        </w:rPr>
        <w:t xml:space="preserve">3.3.4 </w:t>
      </w:r>
      <w:r w:rsidRPr="00376BDE">
        <w:rPr>
          <w:rFonts w:ascii="Times New Roman" w:hAnsi="Times New Roman"/>
          <w:b/>
          <w:i/>
          <w:sz w:val="24"/>
          <w:szCs w:val="24"/>
        </w:rPr>
        <w:t>Психолого-педагогическое сопровождение реализации основной</w:t>
      </w:r>
      <w:r>
        <w:rPr>
          <w:rFonts w:ascii="Times New Roman" w:hAnsi="Times New Roman"/>
          <w:b/>
          <w:i/>
          <w:sz w:val="24"/>
          <w:szCs w:val="24"/>
        </w:rPr>
        <w:t xml:space="preserve"> образовательной программы СОО</w:t>
      </w:r>
      <w:r w:rsidRPr="00376BDE">
        <w:rPr>
          <w:rFonts w:ascii="Times New Roman" w:hAnsi="Times New Roman"/>
          <w:b/>
          <w:i/>
          <w:sz w:val="24"/>
          <w:szCs w:val="24"/>
        </w:rPr>
        <w:t>.</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Основные направления работы психологической службы определяются общими целями Школы, которые состоят в нахождении индивидуальных путей личностного развития учащихся, реализации их творческого потенциала. Исходя из этих предпосылок, которые являются одновременно и важнейшими условиями повышения эффективности учебно-воспитательного процесса, психологическая служба Школы ставит своей основной </w:t>
      </w:r>
      <w:r w:rsidRPr="00376BDE">
        <w:rPr>
          <w:rFonts w:ascii="Times New Roman" w:hAnsi="Times New Roman"/>
          <w:sz w:val="24"/>
          <w:szCs w:val="24"/>
        </w:rPr>
        <w:tab/>
        <w:t xml:space="preserve">целью </w:t>
      </w:r>
      <w:r w:rsidRPr="00376BDE">
        <w:rPr>
          <w:rFonts w:ascii="Times New Roman" w:hAnsi="Times New Roman"/>
          <w:sz w:val="24"/>
          <w:szCs w:val="24"/>
        </w:rPr>
        <w:tab/>
        <w:t xml:space="preserve">обеспечение </w:t>
      </w:r>
      <w:r w:rsidRPr="00376BDE">
        <w:rPr>
          <w:rFonts w:ascii="Times New Roman" w:hAnsi="Times New Roman"/>
          <w:sz w:val="24"/>
          <w:szCs w:val="24"/>
        </w:rPr>
        <w:tab/>
        <w:t xml:space="preserve">психологической </w:t>
      </w:r>
      <w:r w:rsidRPr="00376BDE">
        <w:rPr>
          <w:rFonts w:ascii="Times New Roman" w:hAnsi="Times New Roman"/>
          <w:sz w:val="24"/>
          <w:szCs w:val="24"/>
        </w:rPr>
        <w:tab/>
        <w:t xml:space="preserve">поддержки </w:t>
      </w:r>
      <w:r w:rsidRPr="00376BDE">
        <w:rPr>
          <w:rFonts w:ascii="Times New Roman" w:hAnsi="Times New Roman"/>
          <w:sz w:val="24"/>
          <w:szCs w:val="24"/>
        </w:rPr>
        <w:tab/>
        <w:t>учебно</w:t>
      </w:r>
      <w:r>
        <w:rPr>
          <w:rFonts w:ascii="Times New Roman" w:hAnsi="Times New Roman"/>
          <w:sz w:val="24"/>
          <w:szCs w:val="24"/>
        </w:rPr>
        <w:t>-</w:t>
      </w:r>
      <w:r w:rsidRPr="00376BDE">
        <w:rPr>
          <w:rFonts w:ascii="Times New Roman" w:hAnsi="Times New Roman"/>
          <w:sz w:val="24"/>
          <w:szCs w:val="24"/>
        </w:rPr>
        <w:t xml:space="preserve">воспитательного процесса. Задачи практического направления: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выявление </w:t>
      </w:r>
      <w:r w:rsidRPr="00376BDE">
        <w:rPr>
          <w:rFonts w:ascii="Times New Roman" w:hAnsi="Times New Roman"/>
          <w:sz w:val="24"/>
          <w:szCs w:val="24"/>
        </w:rPr>
        <w:tab/>
        <w:t xml:space="preserve">личностных </w:t>
      </w:r>
      <w:r w:rsidRPr="00376BDE">
        <w:rPr>
          <w:rFonts w:ascii="Times New Roman" w:hAnsi="Times New Roman"/>
          <w:sz w:val="24"/>
          <w:szCs w:val="24"/>
        </w:rPr>
        <w:tab/>
        <w:t>особенностей</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школьников, составление психологических рекомендаций по их развитию и коррекции;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осуществление помощи школьникам в выборе профиля обучения, основываясь на их личностных интересах, способностях и уровне развития;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выявление, </w:t>
      </w:r>
      <w:r w:rsidRPr="00376BDE">
        <w:rPr>
          <w:rFonts w:ascii="Times New Roman" w:hAnsi="Times New Roman"/>
          <w:sz w:val="24"/>
          <w:szCs w:val="24"/>
        </w:rPr>
        <w:tab/>
        <w:t xml:space="preserve">отслеживание </w:t>
      </w:r>
      <w:r w:rsidRPr="00376BDE">
        <w:rPr>
          <w:rFonts w:ascii="Times New Roman" w:hAnsi="Times New Roman"/>
          <w:sz w:val="24"/>
          <w:szCs w:val="24"/>
        </w:rPr>
        <w:tab/>
        <w:t xml:space="preserve">и </w:t>
      </w:r>
      <w:r w:rsidRPr="00376BDE">
        <w:rPr>
          <w:rFonts w:ascii="Times New Roman" w:hAnsi="Times New Roman"/>
          <w:sz w:val="24"/>
          <w:szCs w:val="24"/>
        </w:rPr>
        <w:tab/>
        <w:t xml:space="preserve">коррекция </w:t>
      </w:r>
      <w:r w:rsidRPr="00376BDE">
        <w:rPr>
          <w:rFonts w:ascii="Times New Roman" w:hAnsi="Times New Roman"/>
          <w:sz w:val="24"/>
          <w:szCs w:val="24"/>
        </w:rPr>
        <w:tab/>
        <w:t xml:space="preserve">психологических </w:t>
      </w:r>
      <w:r w:rsidRPr="00376BDE">
        <w:rPr>
          <w:rFonts w:ascii="Times New Roman" w:hAnsi="Times New Roman"/>
          <w:sz w:val="24"/>
          <w:szCs w:val="24"/>
        </w:rPr>
        <w:tab/>
        <w:t xml:space="preserve">состояний </w:t>
      </w:r>
      <w:r w:rsidRPr="00376BDE">
        <w:rPr>
          <w:rFonts w:ascii="Times New Roman" w:hAnsi="Times New Roman"/>
          <w:sz w:val="24"/>
          <w:szCs w:val="24"/>
        </w:rPr>
        <w:tab/>
        <w:t xml:space="preserve">и поведения учащихся.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Школа создает условия реализации образовательной программы на основе возрастных психологических особенностей подростков.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Возрастные особенности: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w:t>
      </w:r>
      <w:proofErr w:type="gramStart"/>
      <w:r w:rsidRPr="00376BDE">
        <w:rPr>
          <w:rFonts w:ascii="Times New Roman" w:hAnsi="Times New Roman"/>
          <w:sz w:val="24"/>
          <w:szCs w:val="24"/>
        </w:rPr>
        <w:t>В</w:t>
      </w:r>
      <w:proofErr w:type="gramEnd"/>
      <w:r w:rsidRPr="00376BDE">
        <w:rPr>
          <w:rFonts w:ascii="Times New Roman" w:hAnsi="Times New Roman"/>
          <w:sz w:val="24"/>
          <w:szCs w:val="24"/>
        </w:rPr>
        <w:t xml:space="preserve"> подростковый период происходит осознание собственной индивидуальности, открытие </w:t>
      </w:r>
      <w:r w:rsidRPr="00376BDE">
        <w:rPr>
          <w:rFonts w:ascii="Times New Roman" w:hAnsi="Times New Roman"/>
          <w:sz w:val="24"/>
          <w:szCs w:val="24"/>
        </w:rPr>
        <w:tab/>
        <w:t xml:space="preserve">собственного </w:t>
      </w:r>
      <w:r w:rsidRPr="00376BDE">
        <w:rPr>
          <w:rFonts w:ascii="Times New Roman" w:hAnsi="Times New Roman"/>
          <w:sz w:val="24"/>
          <w:szCs w:val="24"/>
        </w:rPr>
        <w:tab/>
        <w:t xml:space="preserve">«Я», </w:t>
      </w:r>
      <w:r w:rsidRPr="00376BDE">
        <w:rPr>
          <w:rFonts w:ascii="Times New Roman" w:hAnsi="Times New Roman"/>
          <w:sz w:val="24"/>
          <w:szCs w:val="24"/>
        </w:rPr>
        <w:tab/>
        <w:t xml:space="preserve">появление </w:t>
      </w:r>
      <w:r w:rsidRPr="00376BDE">
        <w:rPr>
          <w:rFonts w:ascii="Times New Roman" w:hAnsi="Times New Roman"/>
          <w:sz w:val="24"/>
          <w:szCs w:val="24"/>
        </w:rPr>
        <w:tab/>
        <w:t xml:space="preserve">жизненного </w:t>
      </w:r>
      <w:r w:rsidRPr="00376BDE">
        <w:rPr>
          <w:rFonts w:ascii="Times New Roman" w:hAnsi="Times New Roman"/>
          <w:sz w:val="24"/>
          <w:szCs w:val="24"/>
        </w:rPr>
        <w:tab/>
        <w:t xml:space="preserve">плана, </w:t>
      </w:r>
      <w:r w:rsidRPr="00376BDE">
        <w:rPr>
          <w:rFonts w:ascii="Times New Roman" w:hAnsi="Times New Roman"/>
          <w:sz w:val="24"/>
          <w:szCs w:val="24"/>
        </w:rPr>
        <w:tab/>
        <w:t xml:space="preserve">установка </w:t>
      </w:r>
      <w:r w:rsidRPr="00376BDE">
        <w:rPr>
          <w:rFonts w:ascii="Times New Roman" w:hAnsi="Times New Roman"/>
          <w:sz w:val="24"/>
          <w:szCs w:val="24"/>
        </w:rPr>
        <w:tab/>
        <w:t xml:space="preserve">на сознательное построение своей жизни, постоянное включение в различные сферы общественной жизни.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lastRenderedPageBreak/>
        <w:t xml:space="preserve"> </w:t>
      </w:r>
      <w:proofErr w:type="gramStart"/>
      <w:r w:rsidRPr="00376BDE">
        <w:rPr>
          <w:rFonts w:ascii="Times New Roman" w:hAnsi="Times New Roman"/>
          <w:sz w:val="24"/>
          <w:szCs w:val="24"/>
        </w:rPr>
        <w:t>В</w:t>
      </w:r>
      <w:proofErr w:type="gramEnd"/>
      <w:r w:rsidRPr="00376BDE">
        <w:rPr>
          <w:rFonts w:ascii="Times New Roman" w:hAnsi="Times New Roman"/>
          <w:sz w:val="24"/>
          <w:szCs w:val="24"/>
        </w:rPr>
        <w:t xml:space="preserve"> качестве ведущей деятельности выступает общественно полезная деятельность в разнообразных формах, а так же личностное общение со сверстниками.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Установка подростка на обширные, большие масштабы, которые для него более субъективно приемлемы, чем ближние, текущие.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Тяга подростка к сопротивлению, преодолению, к волевым напряжениям, которые иногда проявляются в упрямстве, хулиганстве, борьбе против воспитательного авторитета.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Стремление подростка к неизвестному, к рискованному, к приключениям, героизму - доминанта романтики.  </w:t>
      </w:r>
    </w:p>
    <w:p w:rsidR="00C53867" w:rsidRPr="00376BDE" w:rsidRDefault="00C53867" w:rsidP="00C53867">
      <w:pPr>
        <w:ind w:firstLine="567"/>
        <w:jc w:val="both"/>
        <w:rPr>
          <w:rFonts w:ascii="Times New Roman" w:hAnsi="Times New Roman"/>
          <w:sz w:val="24"/>
          <w:szCs w:val="24"/>
        </w:rPr>
      </w:pPr>
      <w:r>
        <w:rPr>
          <w:rFonts w:ascii="Times New Roman" w:hAnsi="Times New Roman"/>
          <w:sz w:val="24"/>
          <w:szCs w:val="24"/>
        </w:rPr>
        <w:t xml:space="preserve"> Поиск друга, </w:t>
      </w:r>
      <w:r w:rsidRPr="00376BDE">
        <w:rPr>
          <w:rFonts w:ascii="Times New Roman" w:hAnsi="Times New Roman"/>
          <w:sz w:val="24"/>
          <w:szCs w:val="24"/>
        </w:rPr>
        <w:t xml:space="preserve">потребность в том, кто может понять, ориентация на коммуникацию внутри группы - детские компании.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Смена системы ценностей и расширение жизненного мира.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Неустойчивая эмоциональная сфера, всплески и неуправляемость эмоций и настроений; высокая эмоциональная напряженность подростка.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Конфликт</w:t>
      </w:r>
      <w:r>
        <w:rPr>
          <w:rFonts w:ascii="Times New Roman" w:hAnsi="Times New Roman"/>
          <w:sz w:val="24"/>
          <w:szCs w:val="24"/>
        </w:rPr>
        <w:t xml:space="preserve">ность и усиление агрессивности </w:t>
      </w:r>
      <w:r w:rsidRPr="00376BDE">
        <w:rPr>
          <w:rFonts w:ascii="Times New Roman" w:hAnsi="Times New Roman"/>
          <w:sz w:val="24"/>
          <w:szCs w:val="24"/>
        </w:rPr>
        <w:t xml:space="preserve">как формирование </w:t>
      </w:r>
      <w:proofErr w:type="gramStart"/>
      <w:r w:rsidRPr="00376BDE">
        <w:rPr>
          <w:rFonts w:ascii="Times New Roman" w:hAnsi="Times New Roman"/>
          <w:sz w:val="24"/>
          <w:szCs w:val="24"/>
        </w:rPr>
        <w:t>собственных  ценностей</w:t>
      </w:r>
      <w:proofErr w:type="gramEnd"/>
      <w:r w:rsidRPr="00376BDE">
        <w:rPr>
          <w:rFonts w:ascii="Times New Roman" w:hAnsi="Times New Roman"/>
          <w:sz w:val="24"/>
          <w:szCs w:val="24"/>
        </w:rPr>
        <w:t xml:space="preserve">; самоутверждение своей самостоятельности и индивидуальности, возможность возникновения конфликтных отношений со взрослыми.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Повышенная утомляемость и всплески работоспособности.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Формирование самооценки, характера; возможно возникновение акцентуаций характера и </w:t>
      </w:r>
      <w:proofErr w:type="spellStart"/>
      <w:r w:rsidRPr="00376BDE">
        <w:rPr>
          <w:rFonts w:ascii="Times New Roman" w:hAnsi="Times New Roman"/>
          <w:sz w:val="24"/>
          <w:szCs w:val="24"/>
        </w:rPr>
        <w:t>дезадаптационных</w:t>
      </w:r>
      <w:proofErr w:type="spellEnd"/>
      <w:r w:rsidRPr="00376BDE">
        <w:rPr>
          <w:rFonts w:ascii="Times New Roman" w:hAnsi="Times New Roman"/>
          <w:sz w:val="24"/>
          <w:szCs w:val="24"/>
        </w:rPr>
        <w:t xml:space="preserve"> форм поведения.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Развитие логического мышления, способности к теоретическим рассуждениям и самоанализу.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Самоконтроль и планирование деятельности еще затруднены.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 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w:t>
      </w:r>
      <w:proofErr w:type="spellStart"/>
      <w:r w:rsidRPr="00376BDE">
        <w:rPr>
          <w:rFonts w:ascii="Times New Roman" w:hAnsi="Times New Roman"/>
          <w:sz w:val="24"/>
          <w:szCs w:val="24"/>
        </w:rPr>
        <w:t>внеучебных</w:t>
      </w:r>
      <w:proofErr w:type="spellEnd"/>
      <w:r w:rsidRPr="00376BDE">
        <w:rPr>
          <w:rFonts w:ascii="Times New Roman" w:hAnsi="Times New Roman"/>
          <w:sz w:val="24"/>
          <w:szCs w:val="24"/>
        </w:rP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Главными показателями эффективности образовательной среды Школы являются: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lastRenderedPageBreak/>
        <w:t>-</w:t>
      </w:r>
      <w:r w:rsidRPr="00376BDE">
        <w:rPr>
          <w:rFonts w:ascii="Times New Roman" w:hAnsi="Times New Roman"/>
          <w:sz w:val="24"/>
          <w:szCs w:val="24"/>
        </w:rPr>
        <w:tab/>
        <w:t xml:space="preserve">полноценное развитие </w:t>
      </w:r>
      <w:proofErr w:type="gramStart"/>
      <w:r w:rsidRPr="00376BDE">
        <w:rPr>
          <w:rFonts w:ascii="Times New Roman" w:hAnsi="Times New Roman"/>
          <w:sz w:val="24"/>
          <w:szCs w:val="24"/>
        </w:rPr>
        <w:t>способностей</w:t>
      </w:r>
      <w:proofErr w:type="gramEnd"/>
      <w:r w:rsidRPr="00376BDE">
        <w:rPr>
          <w:rFonts w:ascii="Times New Roman" w:hAnsi="Times New Roman"/>
          <w:sz w:val="24"/>
          <w:szCs w:val="24"/>
        </w:rPr>
        <w:t xml:space="preserve"> обучающихся;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формирование у них побуждающих к деятельности мотивов;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обеспечение инициативы детей самим включаться в ту или иную деятельность и проявлять собственную активность.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расширение </w:t>
      </w:r>
      <w:proofErr w:type="spellStart"/>
      <w:r w:rsidRPr="00376BDE">
        <w:rPr>
          <w:rFonts w:ascii="Times New Roman" w:hAnsi="Times New Roman"/>
          <w:sz w:val="24"/>
          <w:szCs w:val="24"/>
        </w:rPr>
        <w:t>деятельностных</w:t>
      </w:r>
      <w:proofErr w:type="spellEnd"/>
      <w:r w:rsidRPr="00376BDE">
        <w:rPr>
          <w:rFonts w:ascii="Times New Roman" w:hAnsi="Times New Roman"/>
          <w:sz w:val="24"/>
          <w:szCs w:val="24"/>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использование проектной деятельности, проектных форм учебной деятельности, способствующих решению основных учебных задач на уроке;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использование во всех классах (годах обучения) основной Школы оценочной системы, ориентированной на обучение детей само- и </w:t>
      </w:r>
      <w:proofErr w:type="spellStart"/>
      <w:r w:rsidRPr="00376BDE">
        <w:rPr>
          <w:rFonts w:ascii="Times New Roman" w:hAnsi="Times New Roman"/>
          <w:sz w:val="24"/>
          <w:szCs w:val="24"/>
        </w:rPr>
        <w:t>взаимо</w:t>
      </w:r>
      <w:proofErr w:type="spellEnd"/>
      <w:r>
        <w:rPr>
          <w:rFonts w:ascii="Times New Roman" w:hAnsi="Times New Roman"/>
          <w:sz w:val="24"/>
          <w:szCs w:val="24"/>
        </w:rPr>
        <w:t xml:space="preserve">- </w:t>
      </w:r>
      <w:r w:rsidRPr="00376BDE">
        <w:rPr>
          <w:rFonts w:ascii="Times New Roman" w:hAnsi="Times New Roman"/>
          <w:sz w:val="24"/>
          <w:szCs w:val="24"/>
        </w:rPr>
        <w:t xml:space="preserve">оцениванию (выбор конкретной технологии оценивания осуществляется Школой).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Цель работы педагога-психолога: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психолого-педагогическое </w:t>
      </w:r>
      <w:r w:rsidRPr="00376BDE">
        <w:rPr>
          <w:rFonts w:ascii="Times New Roman" w:hAnsi="Times New Roman"/>
          <w:sz w:val="24"/>
          <w:szCs w:val="24"/>
        </w:rPr>
        <w:tab/>
        <w:t xml:space="preserve">сопровождение </w:t>
      </w:r>
      <w:r w:rsidRPr="00376BDE">
        <w:rPr>
          <w:rFonts w:ascii="Times New Roman" w:hAnsi="Times New Roman"/>
          <w:sz w:val="24"/>
          <w:szCs w:val="24"/>
        </w:rPr>
        <w:tab/>
        <w:t xml:space="preserve">учащихся </w:t>
      </w:r>
      <w:r w:rsidRPr="00376BDE">
        <w:rPr>
          <w:rFonts w:ascii="Times New Roman" w:hAnsi="Times New Roman"/>
          <w:sz w:val="24"/>
          <w:szCs w:val="24"/>
        </w:rPr>
        <w:tab/>
        <w:t xml:space="preserve">в </w:t>
      </w:r>
      <w:r w:rsidRPr="00376BDE">
        <w:rPr>
          <w:rFonts w:ascii="Times New Roman" w:hAnsi="Times New Roman"/>
          <w:sz w:val="24"/>
          <w:szCs w:val="24"/>
        </w:rPr>
        <w:tab/>
        <w:t>образовательно- воспитательной</w:t>
      </w:r>
      <w:r>
        <w:rPr>
          <w:rFonts w:ascii="Times New Roman" w:hAnsi="Times New Roman"/>
          <w:sz w:val="24"/>
          <w:szCs w:val="24"/>
        </w:rPr>
        <w:t xml:space="preserve"> </w:t>
      </w:r>
      <w:r w:rsidRPr="00376BDE">
        <w:rPr>
          <w:rFonts w:ascii="Times New Roman" w:hAnsi="Times New Roman"/>
          <w:sz w:val="24"/>
          <w:szCs w:val="24"/>
        </w:rPr>
        <w:t xml:space="preserve">деятельности;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сохранение психологического здоровья детей как основа для полноценного психического и психологического развития ребенка на всех этапах</w:t>
      </w:r>
      <w:r>
        <w:rPr>
          <w:rFonts w:ascii="Times New Roman" w:hAnsi="Times New Roman"/>
          <w:sz w:val="24"/>
          <w:szCs w:val="24"/>
        </w:rPr>
        <w:t xml:space="preserve"> </w:t>
      </w:r>
      <w:r w:rsidRPr="00376BDE">
        <w:rPr>
          <w:rFonts w:ascii="Times New Roman" w:hAnsi="Times New Roman"/>
          <w:sz w:val="24"/>
          <w:szCs w:val="24"/>
        </w:rPr>
        <w:t xml:space="preserve">образования;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психолого-педагогическое сопровождение процесса развития и воспитания детей в образовательном пространстве</w:t>
      </w:r>
      <w:r>
        <w:rPr>
          <w:rFonts w:ascii="Times New Roman" w:hAnsi="Times New Roman"/>
          <w:sz w:val="24"/>
          <w:szCs w:val="24"/>
        </w:rPr>
        <w:t xml:space="preserve"> </w:t>
      </w:r>
      <w:r w:rsidRPr="00376BDE">
        <w:rPr>
          <w:rFonts w:ascii="Times New Roman" w:hAnsi="Times New Roman"/>
          <w:sz w:val="24"/>
          <w:szCs w:val="24"/>
        </w:rPr>
        <w:t xml:space="preserve">Школы;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Задачи: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 xml:space="preserve">содействовать созданию социально-психолого-педагогических условий для успешной адаптации обучающихся в старших классах;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lastRenderedPageBreak/>
        <w:t>-</w:t>
      </w:r>
      <w:r w:rsidRPr="00376BDE">
        <w:rPr>
          <w:rFonts w:ascii="Times New Roman" w:hAnsi="Times New Roman"/>
          <w:sz w:val="24"/>
          <w:szCs w:val="24"/>
        </w:rPr>
        <w:tab/>
        <w:t>осуществлять психолого-педагогическое сопровождение детей, имеющих трудности в психическом развитии, в освоении ООП, имеющих ОВЗ, используя разнообразные формы психопрофилактической и коррекционно-развивающей</w:t>
      </w:r>
      <w:r>
        <w:rPr>
          <w:rFonts w:ascii="Times New Roman" w:hAnsi="Times New Roman"/>
          <w:sz w:val="24"/>
          <w:szCs w:val="24"/>
        </w:rPr>
        <w:t xml:space="preserve"> </w:t>
      </w:r>
      <w:r w:rsidRPr="00376BDE">
        <w:rPr>
          <w:rFonts w:ascii="Times New Roman" w:hAnsi="Times New Roman"/>
          <w:sz w:val="24"/>
          <w:szCs w:val="24"/>
        </w:rPr>
        <w:t xml:space="preserve">работы;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-способствовать созданию психолого-педагогических условий для успешного развития детей, опираясь на индивидуальные особенности, реальные личностные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 xml:space="preserve">достижения каждого ребенка и зону его ближайшего развития; </w:t>
      </w:r>
    </w:p>
    <w:p w:rsidR="00C53867" w:rsidRPr="00376BDE" w:rsidRDefault="00C53867" w:rsidP="00C53867">
      <w:pPr>
        <w:ind w:firstLine="567"/>
        <w:jc w:val="both"/>
        <w:rPr>
          <w:rFonts w:ascii="Times New Roman" w:hAnsi="Times New Roman"/>
          <w:sz w:val="24"/>
          <w:szCs w:val="24"/>
        </w:rPr>
      </w:pPr>
      <w:r w:rsidRPr="00376BDE">
        <w:rPr>
          <w:rFonts w:ascii="Times New Roman" w:hAnsi="Times New Roman"/>
          <w:sz w:val="24"/>
          <w:szCs w:val="24"/>
        </w:rPr>
        <w:t>-</w:t>
      </w:r>
      <w:r w:rsidRPr="00376BDE">
        <w:rPr>
          <w:rFonts w:ascii="Times New Roman" w:hAnsi="Times New Roman"/>
          <w:sz w:val="24"/>
          <w:szCs w:val="24"/>
        </w:rPr>
        <w:tab/>
        <w:t>повышать психологическую компетентность педагогов и родителей</w:t>
      </w:r>
      <w:r>
        <w:rPr>
          <w:rFonts w:ascii="Times New Roman" w:hAnsi="Times New Roman"/>
          <w:sz w:val="24"/>
          <w:szCs w:val="24"/>
        </w:rPr>
        <w:t xml:space="preserve"> </w:t>
      </w:r>
      <w:r w:rsidRPr="00376BDE">
        <w:rPr>
          <w:rFonts w:ascii="Times New Roman" w:hAnsi="Times New Roman"/>
          <w:sz w:val="24"/>
          <w:szCs w:val="24"/>
        </w:rPr>
        <w:t xml:space="preserve">учащихся; </w:t>
      </w:r>
    </w:p>
    <w:p w:rsidR="00C53867" w:rsidRDefault="00C53867" w:rsidP="00C53867">
      <w:pPr>
        <w:ind w:firstLine="567"/>
        <w:jc w:val="both"/>
        <w:rPr>
          <w:rFonts w:ascii="Times New Roman" w:hAnsi="Times New Roman"/>
          <w:sz w:val="24"/>
          <w:szCs w:val="24"/>
        </w:rPr>
      </w:pPr>
      <w:r w:rsidRPr="00376BDE">
        <w:rPr>
          <w:rFonts w:ascii="Times New Roman" w:hAnsi="Times New Roman"/>
          <w:sz w:val="24"/>
          <w:szCs w:val="24"/>
        </w:rPr>
        <w:t>-содействовать коллективу образовательного учреждения в создании психологически безопасной образовательной среды.</w:t>
      </w:r>
    </w:p>
    <w:p w:rsidR="00C53867" w:rsidRDefault="00C53867" w:rsidP="00C53867">
      <w:pPr>
        <w:pStyle w:val="a3"/>
        <w:ind w:firstLine="589"/>
        <w:jc w:val="center"/>
        <w:rPr>
          <w:rFonts w:ascii="Times New Roman" w:hAnsi="Times New Roman" w:cs="Times New Roman"/>
          <w:b/>
          <w:i/>
          <w:sz w:val="24"/>
          <w:szCs w:val="24"/>
        </w:rPr>
      </w:pPr>
      <w:r>
        <w:rPr>
          <w:rFonts w:ascii="Times New Roman" w:hAnsi="Times New Roman" w:cs="Times New Roman"/>
          <w:b/>
          <w:i/>
          <w:sz w:val="24"/>
          <w:szCs w:val="24"/>
        </w:rPr>
        <w:t>3.3.5</w:t>
      </w:r>
      <w:r w:rsidRPr="00376BDE">
        <w:rPr>
          <w:rFonts w:ascii="Times New Roman" w:hAnsi="Times New Roman" w:cs="Times New Roman"/>
          <w:b/>
          <w:i/>
          <w:sz w:val="24"/>
          <w:szCs w:val="24"/>
        </w:rPr>
        <w:t>. Материально-технические условия реализации основной образовательной программы СОО</w:t>
      </w:r>
    </w:p>
    <w:p w:rsidR="00C53867" w:rsidRDefault="00C53867" w:rsidP="00C53867">
      <w:pPr>
        <w:pStyle w:val="a3"/>
        <w:ind w:firstLine="589"/>
        <w:jc w:val="center"/>
        <w:rPr>
          <w:rFonts w:ascii="Times New Roman" w:hAnsi="Times New Roman" w:cs="Times New Roman"/>
          <w:b/>
          <w:i/>
          <w:sz w:val="24"/>
          <w:szCs w:val="24"/>
        </w:rPr>
      </w:pP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Уровень технического оснащения</w:t>
      </w:r>
      <w:r>
        <w:rPr>
          <w:rFonts w:ascii="Times New Roman" w:hAnsi="Times New Roman" w:cs="Times New Roman"/>
          <w:sz w:val="24"/>
          <w:szCs w:val="24"/>
        </w:rPr>
        <w:t>:</w:t>
      </w:r>
      <w:r w:rsidRPr="00376BDE">
        <w:rPr>
          <w:rFonts w:ascii="Times New Roman" w:hAnsi="Times New Roman" w:cs="Times New Roman"/>
          <w:sz w:val="24"/>
          <w:szCs w:val="24"/>
        </w:rPr>
        <w:t xml:space="preserve"> кабинеты оснащены мультимедийным оборудованием, в том числе и интерактивными досками, </w:t>
      </w:r>
      <w:r>
        <w:rPr>
          <w:rFonts w:ascii="Times New Roman" w:hAnsi="Times New Roman" w:cs="Times New Roman"/>
          <w:sz w:val="24"/>
          <w:szCs w:val="24"/>
        </w:rPr>
        <w:t xml:space="preserve">все учебные кабинеты оснащены </w:t>
      </w:r>
      <w:r w:rsidRPr="00376BDE">
        <w:rPr>
          <w:rFonts w:ascii="Times New Roman" w:hAnsi="Times New Roman" w:cs="Times New Roman"/>
          <w:sz w:val="24"/>
          <w:szCs w:val="24"/>
        </w:rPr>
        <w:t>компьютерным оборудованием для учителя.  Функционирует WEB-сайт школы.</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C53867" w:rsidRPr="00376BDE" w:rsidRDefault="00C53867" w:rsidP="00C53867">
      <w:pPr>
        <w:pStyle w:val="a3"/>
        <w:spacing w:line="360" w:lineRule="auto"/>
        <w:ind w:firstLine="589"/>
        <w:jc w:val="both"/>
        <w:rPr>
          <w:rFonts w:ascii="Times New Roman" w:hAnsi="Times New Roman" w:cs="Times New Roman"/>
          <w:sz w:val="24"/>
          <w:szCs w:val="24"/>
        </w:rPr>
      </w:pPr>
      <w:proofErr w:type="spellStart"/>
      <w:r w:rsidRPr="00376BDE">
        <w:rPr>
          <w:rFonts w:ascii="Times New Roman" w:hAnsi="Times New Roman" w:cs="Times New Roman"/>
          <w:sz w:val="24"/>
          <w:szCs w:val="24"/>
        </w:rPr>
        <w:t>Критериальными</w:t>
      </w:r>
      <w:proofErr w:type="spellEnd"/>
      <w:r w:rsidRPr="00376BDE">
        <w:rPr>
          <w:rFonts w:ascii="Times New Roman" w:hAnsi="Times New Roman" w:cs="Times New Roman"/>
          <w:sz w:val="24"/>
          <w:szCs w:val="24"/>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В МБОУ «Школа № 32», реализующей основную образовательную программу основного общего образования, созданы все условия для успешной реализации теоретической и практической части основн</w:t>
      </w:r>
      <w:r>
        <w:rPr>
          <w:rFonts w:ascii="Times New Roman" w:hAnsi="Times New Roman" w:cs="Times New Roman"/>
          <w:sz w:val="24"/>
          <w:szCs w:val="24"/>
        </w:rPr>
        <w:t>ых общеобразовательных программ.</w:t>
      </w:r>
      <w:r w:rsidRPr="00376BDE">
        <w:rPr>
          <w:rFonts w:ascii="Times New Roman" w:hAnsi="Times New Roman" w:cs="Times New Roman"/>
          <w:sz w:val="24"/>
          <w:szCs w:val="24"/>
        </w:rPr>
        <w:t xml:space="preserve">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Библиотечный фонд: художественной литературы - 14257 экземпляров, учебной литературы- 7632 экземпляров. Обеспеченность учебной литературой – 100 %.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lastRenderedPageBreak/>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Созданная современная инфраструктура школы отвечает всем требованиям в части оснащенности образовательного процесса и оборудования, учебных кабинетах, предъявляемых к образовательным учреждениям, реализующая ООП на всех уровнях общего образования.</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Недельная нагрузка учащихся не превышает норм, установленных требованиями СанПиН 2.4.2.2821-10 «Санитарно-эпидемиологические требования к условиям и организации обучения в общеобразовательных учреждениях».</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Питание учащихся осуществляется в школьной столовой в соответствии с установленным графиком работы: горячие завтраки и горячие обеды. В течение всего учебного дня работает буфет.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В школе реализуется классно-урочная система обучения.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Обязательным компонентом организационно-педагогических условий школьного образования является служба поддержки и сопровождения развития учащихся (социальный педагог, педагог-психолог), основные задачи которого связаны: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предупреждением перегрузки;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обеспечением благоприятного </w:t>
      </w:r>
      <w:proofErr w:type="spellStart"/>
      <w:r w:rsidRPr="00376BDE">
        <w:rPr>
          <w:rFonts w:ascii="Times New Roman" w:hAnsi="Times New Roman" w:cs="Times New Roman"/>
          <w:sz w:val="24"/>
          <w:szCs w:val="24"/>
        </w:rPr>
        <w:t>валеологического</w:t>
      </w:r>
      <w:proofErr w:type="spellEnd"/>
      <w:r w:rsidRPr="00376BDE">
        <w:rPr>
          <w:rFonts w:ascii="Times New Roman" w:hAnsi="Times New Roman" w:cs="Times New Roman"/>
          <w:sz w:val="24"/>
          <w:szCs w:val="24"/>
        </w:rPr>
        <w:t xml:space="preserve"> режима;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выявлением индивидуальных особенностей познавательной деятельности;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выявлением проблем в учебе, социальной сфере, личностных проблем,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помощью в решении этих проблем;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 созданием условий, обеспечивающих возможность социальной самореализации учащихся;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Работа службы сопровождения направлена: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на помощь в адаптации к обучению;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на формирование положительной мотивации;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на изучение интеллектуальных и личностных особенностей учащихся. </w:t>
      </w:r>
    </w:p>
    <w:p w:rsidR="00C53867" w:rsidRPr="00376BDE" w:rsidRDefault="00C53867" w:rsidP="00C53867">
      <w:pPr>
        <w:pStyle w:val="a3"/>
        <w:spacing w:line="360" w:lineRule="auto"/>
        <w:ind w:firstLine="567"/>
        <w:jc w:val="both"/>
        <w:rPr>
          <w:rFonts w:ascii="Times New Roman" w:hAnsi="Times New Roman" w:cs="Times New Roman"/>
          <w:sz w:val="24"/>
          <w:szCs w:val="24"/>
        </w:rPr>
      </w:pPr>
      <w:r w:rsidRPr="00376BDE">
        <w:rPr>
          <w:rFonts w:ascii="Times New Roman" w:hAnsi="Times New Roman" w:cs="Times New Roman"/>
          <w:sz w:val="24"/>
          <w:szCs w:val="24"/>
        </w:rPr>
        <w:t xml:space="preserve">Диагностика включает в себя: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социальную диагностику: наличие условий для домашней работы, состав семьи, материальное положение семьи;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xml:space="preserve">• медицинскую диагностику (1 раз в год): показатели физического здоровья; обследования врачей-специалистов;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lastRenderedPageBreak/>
        <w:t xml:space="preserve">• психологическую диагностику: интеллектуальные и личностные особенности; внимание, объем кратковременной и долговременной памяти; тревожность; адаптация к образовательному процессу. </w:t>
      </w:r>
    </w:p>
    <w:p w:rsidR="00C53867" w:rsidRPr="00376BDE" w:rsidRDefault="00C53867" w:rsidP="00C53867">
      <w:pPr>
        <w:pStyle w:val="a3"/>
        <w:spacing w:line="360" w:lineRule="auto"/>
        <w:ind w:firstLine="589"/>
        <w:jc w:val="both"/>
        <w:rPr>
          <w:rFonts w:ascii="Times New Roman" w:hAnsi="Times New Roman" w:cs="Times New Roman"/>
          <w:sz w:val="24"/>
          <w:szCs w:val="24"/>
        </w:rPr>
      </w:pPr>
      <w:r w:rsidRPr="00376BDE">
        <w:rPr>
          <w:rFonts w:ascii="Times New Roman" w:hAnsi="Times New Roman" w:cs="Times New Roman"/>
          <w:sz w:val="24"/>
          <w:szCs w:val="24"/>
        </w:rPr>
        <w:t>• педагогическую диагностику (регулярно): личные достижения, затруднения в образовательных областях, общая культура, коммуникативная деятельность.</w:t>
      </w:r>
    </w:p>
    <w:p w:rsidR="00C53867" w:rsidRPr="00E473BE" w:rsidRDefault="00C53867" w:rsidP="00C53867">
      <w:pPr>
        <w:ind w:firstLine="567"/>
        <w:jc w:val="center"/>
        <w:rPr>
          <w:rFonts w:ascii="Times New Roman" w:hAnsi="Times New Roman"/>
          <w:b/>
          <w:i/>
          <w:sz w:val="24"/>
          <w:szCs w:val="24"/>
        </w:rPr>
      </w:pPr>
      <w:r w:rsidRPr="00E473BE">
        <w:rPr>
          <w:rFonts w:ascii="Times New Roman" w:hAnsi="Times New Roman"/>
          <w:b/>
          <w:i/>
          <w:sz w:val="24"/>
          <w:szCs w:val="24"/>
        </w:rPr>
        <w:t>3.3.6. Сетевой график реализации образовательной программы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285"/>
        <w:gridCol w:w="3269"/>
      </w:tblGrid>
      <w:tr w:rsidR="00C53867" w:rsidRPr="005708A1" w:rsidTr="00591F40">
        <w:tc>
          <w:tcPr>
            <w:tcW w:w="2405" w:type="dxa"/>
          </w:tcPr>
          <w:p w:rsidR="00C53867" w:rsidRPr="005708A1" w:rsidRDefault="00C53867" w:rsidP="00C53867">
            <w:pPr>
              <w:pStyle w:val="a3"/>
              <w:jc w:val="center"/>
              <w:rPr>
                <w:rFonts w:ascii="Times New Roman" w:hAnsi="Times New Roman" w:cs="Times New Roman"/>
                <w:b/>
                <w:sz w:val="24"/>
                <w:szCs w:val="24"/>
              </w:rPr>
            </w:pPr>
            <w:r>
              <w:rPr>
                <w:rFonts w:ascii="Times New Roman" w:hAnsi="Times New Roman" w:cs="Times New Roman"/>
                <w:b/>
                <w:sz w:val="24"/>
                <w:szCs w:val="24"/>
              </w:rPr>
              <w:t>Направление мероприятий</w:t>
            </w:r>
          </w:p>
        </w:tc>
        <w:tc>
          <w:tcPr>
            <w:tcW w:w="4565" w:type="dxa"/>
          </w:tcPr>
          <w:p w:rsidR="00C53867" w:rsidRPr="005708A1" w:rsidRDefault="00C53867" w:rsidP="00C53867">
            <w:pPr>
              <w:pStyle w:val="a3"/>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3486" w:type="dxa"/>
          </w:tcPr>
          <w:p w:rsidR="00C53867" w:rsidRPr="005708A1" w:rsidRDefault="00C53867" w:rsidP="00C53867">
            <w:pPr>
              <w:pStyle w:val="a3"/>
              <w:jc w:val="center"/>
              <w:rPr>
                <w:rFonts w:ascii="Times New Roman" w:hAnsi="Times New Roman" w:cs="Times New Roman"/>
                <w:b/>
                <w:sz w:val="24"/>
                <w:szCs w:val="24"/>
              </w:rPr>
            </w:pPr>
            <w:r w:rsidRPr="005708A1">
              <w:rPr>
                <w:rFonts w:ascii="Times New Roman" w:hAnsi="Times New Roman" w:cs="Times New Roman"/>
                <w:b/>
                <w:sz w:val="24"/>
                <w:szCs w:val="24"/>
              </w:rPr>
              <w:t>Сроки реализации</w:t>
            </w:r>
          </w:p>
        </w:tc>
      </w:tr>
      <w:tr w:rsidR="00C53867" w:rsidRPr="005708A1" w:rsidTr="00591F40">
        <w:trPr>
          <w:trHeight w:val="563"/>
        </w:trPr>
        <w:tc>
          <w:tcPr>
            <w:tcW w:w="2405" w:type="dxa"/>
            <w:vMerge w:val="restart"/>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1.Нормативное  обеспечение   </w:t>
            </w:r>
          </w:p>
        </w:tc>
        <w:tc>
          <w:tcPr>
            <w:tcW w:w="4565" w:type="dxa"/>
          </w:tcPr>
          <w:p w:rsidR="00C53867" w:rsidRPr="005708A1" w:rsidRDefault="00C53867" w:rsidP="00C53867">
            <w:pPr>
              <w:pStyle w:val="a3"/>
              <w:jc w:val="both"/>
              <w:rPr>
                <w:rFonts w:ascii="Times New Roman" w:hAnsi="Times New Roman" w:cs="Times New Roman"/>
                <w:sz w:val="24"/>
                <w:szCs w:val="24"/>
              </w:rPr>
            </w:pPr>
            <w:r w:rsidRPr="005708A1">
              <w:rPr>
                <w:rFonts w:ascii="Times New Roman" w:hAnsi="Times New Roman" w:cs="Times New Roman"/>
                <w:sz w:val="24"/>
                <w:szCs w:val="24"/>
              </w:rPr>
              <w:t>1. Разработка образовательной программы образовательного учреждения</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828"/>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jc w:val="both"/>
              <w:rPr>
                <w:rFonts w:ascii="Times New Roman" w:hAnsi="Times New Roman" w:cs="Times New Roman"/>
                <w:sz w:val="24"/>
                <w:szCs w:val="24"/>
              </w:rPr>
            </w:pPr>
            <w:r w:rsidRPr="005708A1">
              <w:rPr>
                <w:rFonts w:ascii="Times New Roman" w:hAnsi="Times New Roman" w:cs="Times New Roman"/>
                <w:sz w:val="24"/>
                <w:szCs w:val="24"/>
              </w:rPr>
              <w:t xml:space="preserve"> 2. Обеспечение соответствия нормат</w:t>
            </w:r>
            <w:r w:rsidR="00591F40">
              <w:rPr>
                <w:rFonts w:ascii="Times New Roman" w:hAnsi="Times New Roman" w:cs="Times New Roman"/>
                <w:sz w:val="24"/>
                <w:szCs w:val="24"/>
              </w:rPr>
              <w:t>ивной базы лицея требованиям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406"/>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jc w:val="both"/>
              <w:rPr>
                <w:rFonts w:ascii="Times New Roman" w:hAnsi="Times New Roman" w:cs="Times New Roman"/>
                <w:sz w:val="24"/>
                <w:szCs w:val="24"/>
              </w:rPr>
            </w:pPr>
            <w:r w:rsidRPr="005708A1">
              <w:rPr>
                <w:rFonts w:ascii="Times New Roman" w:hAnsi="Times New Roman" w:cs="Times New Roman"/>
                <w:sz w:val="24"/>
                <w:szCs w:val="24"/>
              </w:rPr>
              <w:t>3. Приведение должностных инструкций работников образовательного учреждения в</w:t>
            </w:r>
            <w:r w:rsidR="00591F40">
              <w:rPr>
                <w:rFonts w:ascii="Times New Roman" w:hAnsi="Times New Roman" w:cs="Times New Roman"/>
                <w:sz w:val="24"/>
                <w:szCs w:val="24"/>
              </w:rPr>
              <w:t xml:space="preserve"> соответствие с требованиями Ф</w:t>
            </w:r>
            <w:r w:rsidRPr="005708A1">
              <w:rPr>
                <w:rFonts w:ascii="Times New Roman" w:hAnsi="Times New Roman" w:cs="Times New Roman"/>
                <w:sz w:val="24"/>
                <w:szCs w:val="24"/>
              </w:rPr>
              <w:t xml:space="preserve">ГОС, тарифно-квалификационными характеристиками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 мере необходимости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270"/>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jc w:val="both"/>
              <w:rPr>
                <w:rFonts w:ascii="Times New Roman" w:hAnsi="Times New Roman" w:cs="Times New Roman"/>
                <w:sz w:val="24"/>
                <w:szCs w:val="24"/>
              </w:rPr>
            </w:pPr>
            <w:r w:rsidRPr="005708A1">
              <w:rPr>
                <w:rFonts w:ascii="Times New Roman" w:hAnsi="Times New Roman" w:cs="Times New Roman"/>
                <w:sz w:val="24"/>
                <w:szCs w:val="24"/>
              </w:rPr>
              <w:t xml:space="preserve">4. Определение списка учебников и учебных пособий, используемых в образовательном процессе в соответствии с Федеральным перечнем учебников  </w:t>
            </w:r>
          </w:p>
        </w:tc>
        <w:tc>
          <w:tcPr>
            <w:tcW w:w="3486" w:type="dxa"/>
          </w:tcPr>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700"/>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jc w:val="both"/>
              <w:rPr>
                <w:rFonts w:ascii="Times New Roman" w:hAnsi="Times New Roman" w:cs="Times New Roman"/>
                <w:sz w:val="24"/>
                <w:szCs w:val="24"/>
              </w:rPr>
            </w:pPr>
            <w:r w:rsidRPr="005708A1">
              <w:rPr>
                <w:rFonts w:ascii="Times New Roman" w:hAnsi="Times New Roman" w:cs="Times New Roman"/>
                <w:sz w:val="24"/>
                <w:szCs w:val="24"/>
              </w:rPr>
              <w:t xml:space="preserve">5. Разработка локальных актов, устанавливающих требования к различным объектам инфраструктуры образовательной организации с </w:t>
            </w:r>
            <w:proofErr w:type="spellStart"/>
            <w:r w:rsidRPr="005708A1">
              <w:rPr>
                <w:rFonts w:ascii="Times New Roman" w:hAnsi="Times New Roman" w:cs="Times New Roman"/>
                <w:sz w:val="24"/>
                <w:szCs w:val="24"/>
              </w:rPr>
              <w:t>учѐтом</w:t>
            </w:r>
            <w:proofErr w:type="spellEnd"/>
            <w:r w:rsidRPr="005708A1">
              <w:rPr>
                <w:rFonts w:ascii="Times New Roman" w:hAnsi="Times New Roman" w:cs="Times New Roman"/>
                <w:sz w:val="24"/>
                <w:szCs w:val="24"/>
              </w:rPr>
              <w:t xml:space="preserve"> требований к минимальной </w:t>
            </w:r>
            <w:proofErr w:type="spellStart"/>
            <w:r w:rsidRPr="005708A1">
              <w:rPr>
                <w:rFonts w:ascii="Times New Roman" w:hAnsi="Times New Roman" w:cs="Times New Roman"/>
                <w:sz w:val="24"/>
                <w:szCs w:val="24"/>
              </w:rPr>
              <w:t>оснащѐнности</w:t>
            </w:r>
            <w:proofErr w:type="spellEnd"/>
            <w:r w:rsidRPr="005708A1">
              <w:rPr>
                <w:rFonts w:ascii="Times New Roman" w:hAnsi="Times New Roman" w:cs="Times New Roman"/>
                <w:sz w:val="24"/>
                <w:szCs w:val="24"/>
              </w:rPr>
              <w:t xml:space="preserve"> учебного процесса.   </w:t>
            </w:r>
          </w:p>
        </w:tc>
        <w:tc>
          <w:tcPr>
            <w:tcW w:w="3486" w:type="dxa"/>
          </w:tcPr>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 мере необходимости  </w:t>
            </w: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979"/>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6. Разработка:    </w:t>
            </w: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  - образовательных программ (индивидуальных и др.); </w:t>
            </w: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 - учебного плана; </w:t>
            </w: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  - рабочих программ учебных предметов, курсов, дисциплин, модулей;</w:t>
            </w:r>
          </w:p>
          <w:p w:rsidR="00C53867" w:rsidRPr="005708A1" w:rsidRDefault="00C53867" w:rsidP="00C53867">
            <w:pPr>
              <w:pStyle w:val="a3"/>
              <w:rPr>
                <w:rFonts w:ascii="Times New Roman" w:hAnsi="Times New Roman" w:cs="Times New Roman"/>
                <w:sz w:val="24"/>
                <w:szCs w:val="24"/>
              </w:rPr>
            </w:pPr>
            <w:r>
              <w:rPr>
                <w:rFonts w:ascii="Times New Roman" w:hAnsi="Times New Roman" w:cs="Times New Roman"/>
                <w:sz w:val="24"/>
                <w:szCs w:val="24"/>
              </w:rPr>
              <w:t xml:space="preserve">  - расписания уроков.</w:t>
            </w:r>
          </w:p>
        </w:tc>
        <w:tc>
          <w:tcPr>
            <w:tcW w:w="3486" w:type="dxa"/>
          </w:tcPr>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ежегодно</w:t>
            </w: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2026"/>
        </w:trPr>
        <w:tc>
          <w:tcPr>
            <w:tcW w:w="2405" w:type="dxa"/>
            <w:vMerge w:val="restart"/>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2. Финансовое обеспечение   </w:t>
            </w:r>
          </w:p>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 мере необходимости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660"/>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 2. Заключение дополнительных соглашений к трудовому договору с педагогическими работниками</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 мере необходимости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415"/>
        </w:trPr>
        <w:tc>
          <w:tcPr>
            <w:tcW w:w="2405" w:type="dxa"/>
            <w:vMerge w:val="restart"/>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lastRenderedPageBreak/>
              <w:t xml:space="preserve">3. Организационное обеспечение   </w:t>
            </w:r>
          </w:p>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1. Обеспечение координации деятельности субъектов образовательного процесса, организационных структур учрежде</w:t>
            </w:r>
            <w:r w:rsidR="00591F40">
              <w:rPr>
                <w:rFonts w:ascii="Times New Roman" w:hAnsi="Times New Roman" w:cs="Times New Roman"/>
                <w:sz w:val="24"/>
                <w:szCs w:val="24"/>
              </w:rPr>
              <w:t>ния по подготовке и введению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415"/>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2.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306"/>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3. Привлечение органов государственно-общественного управления образовательным учреждением к проектированию  образовательной программы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tc>
      </w:tr>
      <w:tr w:rsidR="00C53867" w:rsidRPr="005708A1" w:rsidTr="00591F40">
        <w:trPr>
          <w:trHeight w:val="634"/>
        </w:trPr>
        <w:tc>
          <w:tcPr>
            <w:tcW w:w="2405" w:type="dxa"/>
            <w:vMerge w:val="restart"/>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4. Кадровое обеспечение   </w:t>
            </w:r>
          </w:p>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1. Анализ кадр</w:t>
            </w:r>
            <w:r w:rsidR="00591F40">
              <w:rPr>
                <w:rFonts w:ascii="Times New Roman" w:hAnsi="Times New Roman" w:cs="Times New Roman"/>
                <w:sz w:val="24"/>
                <w:szCs w:val="24"/>
              </w:rPr>
              <w:t>ового обеспечения реализации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ежегодно  </w:t>
            </w:r>
          </w:p>
        </w:tc>
      </w:tr>
      <w:tr w:rsidR="00C53867" w:rsidRPr="005708A1" w:rsidTr="00591F40">
        <w:trPr>
          <w:trHeight w:val="1125"/>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 мере необходимости</w:t>
            </w:r>
          </w:p>
        </w:tc>
      </w:tr>
      <w:tr w:rsidR="00C53867" w:rsidRPr="005708A1" w:rsidTr="00591F40">
        <w:tc>
          <w:tcPr>
            <w:tcW w:w="240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5. Информационное обеспечение   </w:t>
            </w:r>
          </w:p>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1. Размещение на сайте МБОУ «Школа №32» информационных материалов о деятельности школы в соответствии со ст. 29 федерального закона «Об образовании в Российской Федерации» от 29.12.2012 №273-ФЗ.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постоянно</w:t>
            </w:r>
          </w:p>
        </w:tc>
      </w:tr>
      <w:tr w:rsidR="00C53867" w:rsidRPr="005708A1" w:rsidTr="00591F40">
        <w:trPr>
          <w:trHeight w:val="881"/>
        </w:trPr>
        <w:tc>
          <w:tcPr>
            <w:tcW w:w="2405" w:type="dxa"/>
            <w:vMerge w:val="restart"/>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6. Материально - техническое обеспечение   </w:t>
            </w:r>
          </w:p>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1.Анализ материально-технического обеспечения реализации образовательной программы.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В конце учебного года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825"/>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2. Обеспечение соответствия материально-тех</w:t>
            </w:r>
            <w:r w:rsidR="00591F40">
              <w:rPr>
                <w:rFonts w:ascii="Times New Roman" w:hAnsi="Times New Roman" w:cs="Times New Roman"/>
                <w:sz w:val="24"/>
                <w:szCs w:val="24"/>
              </w:rPr>
              <w:t>нической базы ОУ требованиям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постоянно</w:t>
            </w:r>
          </w:p>
        </w:tc>
      </w:tr>
      <w:tr w:rsidR="00C53867" w:rsidRPr="005708A1" w:rsidTr="00591F40">
        <w:trPr>
          <w:trHeight w:val="848"/>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3. Обеспечение соответствия санитарно-гигие</w:t>
            </w:r>
            <w:r w:rsidR="00591F40">
              <w:rPr>
                <w:rFonts w:ascii="Times New Roman" w:hAnsi="Times New Roman" w:cs="Times New Roman"/>
                <w:sz w:val="24"/>
                <w:szCs w:val="24"/>
              </w:rPr>
              <w:t>нических условий требованиям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постоянно</w:t>
            </w:r>
          </w:p>
        </w:tc>
      </w:tr>
      <w:tr w:rsidR="00C53867" w:rsidRPr="005708A1" w:rsidTr="00591F40">
        <w:trPr>
          <w:trHeight w:val="990"/>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4. Обеспечение соответствия условий реализации ОП противопожарным нормам, нормам охраны труда работников образовательного учреждения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постоянно  </w:t>
            </w:r>
          </w:p>
        </w:tc>
      </w:tr>
      <w:tr w:rsidR="00C53867" w:rsidRPr="005708A1" w:rsidTr="00591F40">
        <w:trPr>
          <w:trHeight w:val="863"/>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5. Обеспечение соответствия информационно-образ</w:t>
            </w:r>
            <w:r w:rsidR="00591F40">
              <w:rPr>
                <w:rFonts w:ascii="Times New Roman" w:hAnsi="Times New Roman" w:cs="Times New Roman"/>
                <w:sz w:val="24"/>
                <w:szCs w:val="24"/>
              </w:rPr>
              <w:t>овательной среды требованиям Ф</w:t>
            </w:r>
            <w:r w:rsidRPr="005708A1">
              <w:rPr>
                <w:rFonts w:ascii="Times New Roman" w:hAnsi="Times New Roman" w:cs="Times New Roman"/>
                <w:sz w:val="24"/>
                <w:szCs w:val="24"/>
              </w:rPr>
              <w:t xml:space="preserve">ГОС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постоянно</w:t>
            </w:r>
          </w:p>
        </w:tc>
      </w:tr>
      <w:tr w:rsidR="00C53867" w:rsidRPr="005708A1" w:rsidTr="00591F40">
        <w:trPr>
          <w:trHeight w:val="1080"/>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На начало учебного года и в течении учебного года</w:t>
            </w:r>
          </w:p>
        </w:tc>
      </w:tr>
      <w:tr w:rsidR="00C53867" w:rsidRPr="005708A1" w:rsidTr="00591F40">
        <w:trPr>
          <w:trHeight w:val="1133"/>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7. Наличие доступа ОУ к электронным образовательным ресурсам (ЭОР), </w:t>
            </w:r>
            <w:proofErr w:type="spellStart"/>
            <w:r w:rsidRPr="005708A1">
              <w:rPr>
                <w:rFonts w:ascii="Times New Roman" w:hAnsi="Times New Roman" w:cs="Times New Roman"/>
                <w:sz w:val="24"/>
                <w:szCs w:val="24"/>
              </w:rPr>
              <w:t>размещѐнным</w:t>
            </w:r>
            <w:proofErr w:type="spellEnd"/>
            <w:r w:rsidRPr="005708A1">
              <w:rPr>
                <w:rFonts w:ascii="Times New Roman" w:hAnsi="Times New Roman" w:cs="Times New Roman"/>
                <w:sz w:val="24"/>
                <w:szCs w:val="24"/>
              </w:rPr>
              <w:t xml:space="preserve"> в федеральных и региональных базах данных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постоянно  </w:t>
            </w:r>
          </w:p>
          <w:p w:rsidR="00C53867" w:rsidRPr="005708A1" w:rsidRDefault="00C53867" w:rsidP="00C53867">
            <w:pPr>
              <w:pStyle w:val="a3"/>
              <w:rPr>
                <w:rFonts w:ascii="Times New Roman" w:hAnsi="Times New Roman" w:cs="Times New Roman"/>
                <w:sz w:val="24"/>
                <w:szCs w:val="24"/>
              </w:rPr>
            </w:pPr>
          </w:p>
        </w:tc>
      </w:tr>
      <w:tr w:rsidR="00C53867" w:rsidRPr="005708A1" w:rsidTr="00591F40">
        <w:trPr>
          <w:trHeight w:val="1135"/>
        </w:trPr>
        <w:tc>
          <w:tcPr>
            <w:tcW w:w="2405" w:type="dxa"/>
            <w:vMerge/>
          </w:tcPr>
          <w:p w:rsidR="00C53867" w:rsidRPr="005708A1" w:rsidRDefault="00C53867" w:rsidP="00C53867">
            <w:pPr>
              <w:pStyle w:val="a3"/>
              <w:rPr>
                <w:rFonts w:ascii="Times New Roman" w:hAnsi="Times New Roman" w:cs="Times New Roman"/>
                <w:sz w:val="24"/>
                <w:szCs w:val="24"/>
              </w:rPr>
            </w:pPr>
          </w:p>
        </w:tc>
        <w:tc>
          <w:tcPr>
            <w:tcW w:w="4565"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 xml:space="preserve">8. Обеспечение контролируемого доступа участников образовательного процесса к информационным образовательным ресурсам в Интернете  </w:t>
            </w:r>
          </w:p>
        </w:tc>
        <w:tc>
          <w:tcPr>
            <w:tcW w:w="3486" w:type="dxa"/>
          </w:tcPr>
          <w:p w:rsidR="00C53867" w:rsidRPr="005708A1" w:rsidRDefault="00C53867" w:rsidP="00C53867">
            <w:pPr>
              <w:pStyle w:val="a3"/>
              <w:rPr>
                <w:rFonts w:ascii="Times New Roman" w:hAnsi="Times New Roman" w:cs="Times New Roman"/>
                <w:sz w:val="24"/>
                <w:szCs w:val="24"/>
              </w:rPr>
            </w:pPr>
            <w:r w:rsidRPr="005708A1">
              <w:rPr>
                <w:rFonts w:ascii="Times New Roman" w:hAnsi="Times New Roman" w:cs="Times New Roman"/>
                <w:sz w:val="24"/>
                <w:szCs w:val="24"/>
              </w:rPr>
              <w:t>постоянно</w:t>
            </w:r>
          </w:p>
        </w:tc>
      </w:tr>
    </w:tbl>
    <w:p w:rsidR="00C53867" w:rsidRPr="00376BDE" w:rsidRDefault="00C53867" w:rsidP="00C53867">
      <w:pPr>
        <w:jc w:val="both"/>
        <w:rPr>
          <w:rFonts w:ascii="Times New Roman" w:hAnsi="Times New Roman"/>
          <w:sz w:val="24"/>
          <w:szCs w:val="24"/>
        </w:rPr>
      </w:pPr>
    </w:p>
    <w:p w:rsidR="006554B4" w:rsidRPr="006554B4" w:rsidRDefault="006554B4" w:rsidP="00C53867">
      <w:pPr>
        <w:ind w:firstLine="567"/>
      </w:pPr>
    </w:p>
    <w:p w:rsidR="006554B4" w:rsidRPr="008266F5" w:rsidRDefault="006554B4" w:rsidP="00C53867">
      <w:pPr>
        <w:spacing w:line="240" w:lineRule="auto"/>
        <w:ind w:firstLine="567"/>
        <w:contextualSpacing/>
        <w:jc w:val="both"/>
        <w:rPr>
          <w:rFonts w:ascii="Times New Roman" w:hAnsi="Times New Roman"/>
          <w:sz w:val="24"/>
          <w:szCs w:val="24"/>
        </w:rPr>
      </w:pPr>
    </w:p>
    <w:p w:rsidR="008266F5" w:rsidRPr="008266F5" w:rsidRDefault="008266F5" w:rsidP="00C53867">
      <w:pPr>
        <w:pStyle w:val="a3"/>
        <w:ind w:firstLine="567"/>
        <w:jc w:val="both"/>
        <w:rPr>
          <w:rFonts w:ascii="Times New Roman" w:hAnsi="Times New Roman" w:cs="Times New Roman"/>
          <w:sz w:val="24"/>
          <w:szCs w:val="24"/>
        </w:rPr>
      </w:pPr>
    </w:p>
    <w:sectPr w:rsidR="008266F5" w:rsidRPr="008266F5" w:rsidSect="00591F40">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AE" w:rsidRDefault="00A24BAE" w:rsidP="008266F5">
      <w:pPr>
        <w:spacing w:after="0" w:line="240" w:lineRule="auto"/>
      </w:pPr>
      <w:r>
        <w:separator/>
      </w:r>
    </w:p>
  </w:endnote>
  <w:endnote w:type="continuationSeparator" w:id="0">
    <w:p w:rsidR="00A24BAE" w:rsidRDefault="00A24BAE" w:rsidP="0082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06838"/>
      <w:docPartObj>
        <w:docPartGallery w:val="Page Numbers (Bottom of Page)"/>
        <w:docPartUnique/>
      </w:docPartObj>
    </w:sdtPr>
    <w:sdtContent>
      <w:p w:rsidR="00A24BAE" w:rsidRDefault="00A24BAE">
        <w:pPr>
          <w:pStyle w:val="ae"/>
          <w:jc w:val="right"/>
        </w:pPr>
        <w:r>
          <w:fldChar w:fldCharType="begin"/>
        </w:r>
        <w:r>
          <w:instrText>PAGE   \* MERGEFORMAT</w:instrText>
        </w:r>
        <w:r>
          <w:fldChar w:fldCharType="separate"/>
        </w:r>
        <w:r w:rsidR="00860C67">
          <w:rPr>
            <w:noProof/>
          </w:rPr>
          <w:t>5</w:t>
        </w:r>
        <w:r>
          <w:fldChar w:fldCharType="end"/>
        </w:r>
      </w:p>
    </w:sdtContent>
  </w:sdt>
  <w:p w:rsidR="00A24BAE" w:rsidRDefault="00A24BA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AE" w:rsidRDefault="00A24BAE" w:rsidP="008266F5">
      <w:pPr>
        <w:spacing w:after="0" w:line="240" w:lineRule="auto"/>
      </w:pPr>
      <w:r>
        <w:separator/>
      </w:r>
    </w:p>
  </w:footnote>
  <w:footnote w:type="continuationSeparator" w:id="0">
    <w:p w:rsidR="00A24BAE" w:rsidRDefault="00A24BAE" w:rsidP="008266F5">
      <w:pPr>
        <w:spacing w:after="0" w:line="240" w:lineRule="auto"/>
      </w:pPr>
      <w:r>
        <w:continuationSeparator/>
      </w:r>
    </w:p>
  </w:footnote>
  <w:footnote w:id="1">
    <w:p w:rsidR="00A24BAE" w:rsidRPr="009D5D19" w:rsidRDefault="00A24BAE" w:rsidP="008266F5">
      <w:pPr>
        <w:pStyle w:val="a6"/>
      </w:pPr>
      <w:r>
        <w:rPr>
          <w:rStyle w:val="a8"/>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2">
    <w:p w:rsidR="00A24BAE" w:rsidRDefault="00A24BAE" w:rsidP="008266F5">
      <w:pPr>
        <w:pStyle w:val="a6"/>
      </w:pPr>
      <w:r>
        <w:rPr>
          <w:rStyle w:val="a8"/>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3">
    <w:p w:rsidR="00A24BAE" w:rsidRPr="009D5D19" w:rsidRDefault="00A24BAE" w:rsidP="008266F5">
      <w:pPr>
        <w:pStyle w:val="a6"/>
      </w:pPr>
      <w:r w:rsidRPr="009D5D19">
        <w:rPr>
          <w:rStyle w:val="a8"/>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4">
    <w:p w:rsidR="00A24BAE" w:rsidRDefault="00A24BAE" w:rsidP="008266F5">
      <w:pPr>
        <w:pStyle w:val="a6"/>
      </w:pPr>
      <w:r w:rsidRPr="009D5D19">
        <w:rPr>
          <w:rStyle w:val="a8"/>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5">
    <w:p w:rsidR="00A24BAE" w:rsidRPr="000B0FD4" w:rsidRDefault="00A24BAE" w:rsidP="008266F5">
      <w:pPr>
        <w:autoSpaceDE w:val="0"/>
        <w:autoSpaceDN w:val="0"/>
        <w:adjustRightInd w:val="0"/>
        <w:spacing w:line="240" w:lineRule="auto"/>
        <w:rPr>
          <w:color w:val="000000"/>
          <w:sz w:val="20"/>
          <w:szCs w:val="20"/>
        </w:rPr>
      </w:pPr>
      <w:r w:rsidRPr="00731841">
        <w:rPr>
          <w:rStyle w:val="a8"/>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A24BAE" w:rsidRDefault="00A24BAE" w:rsidP="008266F5">
      <w:pPr>
        <w:pStyle w:val="a6"/>
      </w:pPr>
    </w:p>
  </w:footnote>
  <w:footnote w:id="6">
    <w:p w:rsidR="00A24BAE" w:rsidRPr="00F2470C" w:rsidRDefault="00A24BAE" w:rsidP="006554B4">
      <w:pPr>
        <w:jc w:val="both"/>
        <w:rPr>
          <w:rFonts w:ascii="Times New Roman" w:hAnsi="Times New Roman"/>
          <w:sz w:val="20"/>
          <w:szCs w:val="20"/>
        </w:rPr>
      </w:pPr>
      <w:r w:rsidRPr="00F2470C">
        <w:rPr>
          <w:rFonts w:ascii="Times New Roman" w:hAnsi="Times New Roman"/>
          <w:sz w:val="20"/>
          <w:szCs w:val="20"/>
        </w:rPr>
        <w:footnoteRef/>
      </w:r>
      <w:r w:rsidRPr="00F2470C">
        <w:rPr>
          <w:rFonts w:ascii="Times New Roman" w:hAnsi="Times New Roman"/>
          <w:sz w:val="20"/>
          <w:szCs w:val="20"/>
        </w:rPr>
        <w:t xml:space="preserve"> Предметный результат, отчужденный от личности, согласно ФГОС, не считается образовательным результатом.</w:t>
      </w:r>
    </w:p>
  </w:footnote>
  <w:footnote w:id="7">
    <w:p w:rsidR="00A24BAE" w:rsidRPr="00F2470C" w:rsidRDefault="00A24BAE" w:rsidP="006554B4">
      <w:pPr>
        <w:jc w:val="both"/>
        <w:rPr>
          <w:rFonts w:ascii="Times New Roman" w:hAnsi="Times New Roman"/>
          <w:sz w:val="20"/>
          <w:szCs w:val="20"/>
        </w:rPr>
      </w:pPr>
      <w:r w:rsidRPr="00F2470C">
        <w:rPr>
          <w:rFonts w:ascii="Times New Roman" w:hAnsi="Times New Roman"/>
          <w:sz w:val="20"/>
          <w:szCs w:val="20"/>
        </w:rPr>
        <w:footnoteRef/>
      </w:r>
      <w:r w:rsidRPr="00F2470C">
        <w:rPr>
          <w:rFonts w:ascii="Times New Roman" w:hAnsi="Times New Roman"/>
          <w:sz w:val="20"/>
          <w:szCs w:val="20"/>
        </w:rPr>
        <w:t xml:space="preserve"> Данные идеи не являются для школьного литературного образования новыми: их в свое время развивали М. Рыбникова, В. </w:t>
      </w:r>
      <w:proofErr w:type="spellStart"/>
      <w:r w:rsidRPr="00F2470C">
        <w:rPr>
          <w:rFonts w:ascii="Times New Roman" w:hAnsi="Times New Roman"/>
          <w:sz w:val="20"/>
          <w:szCs w:val="20"/>
        </w:rPr>
        <w:t>Маранцман</w:t>
      </w:r>
      <w:proofErr w:type="spellEnd"/>
      <w:r w:rsidRPr="00F2470C">
        <w:rPr>
          <w:rFonts w:ascii="Times New Roman" w:hAnsi="Times New Roman"/>
          <w:sz w:val="20"/>
          <w:szCs w:val="20"/>
        </w:rPr>
        <w:t xml:space="preserve"> и др. ФГОС и данная примерная образовательная программа лишь </w:t>
      </w:r>
      <w:proofErr w:type="gramStart"/>
      <w:r w:rsidRPr="00F2470C">
        <w:rPr>
          <w:rFonts w:ascii="Times New Roman" w:hAnsi="Times New Roman"/>
          <w:sz w:val="20"/>
          <w:szCs w:val="20"/>
        </w:rPr>
        <w:t>фиксируют  методические</w:t>
      </w:r>
      <w:proofErr w:type="gramEnd"/>
      <w:r w:rsidRPr="00F2470C">
        <w:rPr>
          <w:rFonts w:ascii="Times New Roman" w:hAnsi="Times New Roman"/>
          <w:sz w:val="20"/>
          <w:szCs w:val="20"/>
        </w:rPr>
        <w:t xml:space="preserve"> идеи предшествующих лет в статусе результата образования.</w:t>
      </w:r>
    </w:p>
  </w:footnote>
  <w:footnote w:id="8">
    <w:p w:rsidR="00A24BAE" w:rsidRPr="00EA6F00" w:rsidRDefault="00A24BAE" w:rsidP="00EA6F00">
      <w:pPr>
        <w:pStyle w:val="a3"/>
        <w:jc w:val="both"/>
        <w:rPr>
          <w:rFonts w:ascii="Times New Roman" w:hAnsi="Times New Roman" w:cs="Times New Roman"/>
          <w:sz w:val="20"/>
          <w:szCs w:val="20"/>
        </w:rPr>
      </w:pPr>
      <w:r w:rsidRPr="00F2470C">
        <w:rPr>
          <w:rFonts w:ascii="Times New Roman" w:hAnsi="Times New Roman" w:cs="Times New Roman"/>
          <w:sz w:val="20"/>
          <w:szCs w:val="20"/>
        </w:rPr>
        <w:footnoteRef/>
      </w:r>
      <w:r w:rsidRPr="00F2470C">
        <w:rPr>
          <w:rFonts w:ascii="Times New Roman" w:hAnsi="Times New Roman" w:cs="Times New Roman"/>
          <w:sz w:val="20"/>
          <w:szCs w:val="20"/>
        </w:rPr>
        <w:t xml:space="preserve">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w:t>
      </w:r>
      <w:proofErr w:type="spellStart"/>
      <w:r w:rsidRPr="00F2470C">
        <w:rPr>
          <w:rFonts w:ascii="Times New Roman" w:hAnsi="Times New Roman" w:cs="Times New Roman"/>
          <w:sz w:val="20"/>
          <w:szCs w:val="20"/>
        </w:rPr>
        <w:t>Гаспаров</w:t>
      </w:r>
      <w:proofErr w:type="spellEnd"/>
      <w:r w:rsidRPr="00F2470C">
        <w:rPr>
          <w:rFonts w:ascii="Times New Roman" w:hAnsi="Times New Roman" w:cs="Times New Roman"/>
          <w:sz w:val="20"/>
          <w:szCs w:val="20"/>
        </w:rPr>
        <w:t xml:space="preserve">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9">
    <w:p w:rsidR="00A24BAE" w:rsidRPr="00EA6F00" w:rsidRDefault="00A24BAE" w:rsidP="00EA6F00">
      <w:pPr>
        <w:pStyle w:val="a3"/>
        <w:jc w:val="both"/>
        <w:rPr>
          <w:rFonts w:ascii="Times New Roman" w:hAnsi="Times New Roman" w:cs="Times New Roman"/>
          <w:sz w:val="20"/>
          <w:szCs w:val="20"/>
        </w:rPr>
      </w:pPr>
      <w:r w:rsidRPr="00EA6F00">
        <w:rPr>
          <w:rFonts w:ascii="Times New Roman" w:hAnsi="Times New Roman" w:cs="Times New Roman"/>
          <w:sz w:val="20"/>
          <w:szCs w:val="20"/>
        </w:rPr>
        <w:footnoteRef/>
      </w:r>
      <w:r w:rsidRPr="00EA6F00">
        <w:rPr>
          <w:rFonts w:ascii="Times New Roman" w:hAnsi="Times New Roman" w:cs="Times New Roman"/>
          <w:sz w:val="20"/>
          <w:szCs w:val="20"/>
        </w:rPr>
        <w:t xml:space="preserve"> Под </w:t>
      </w:r>
      <w:proofErr w:type="spellStart"/>
      <w:r w:rsidRPr="00EA6F00">
        <w:rPr>
          <w:rFonts w:ascii="Times New Roman" w:hAnsi="Times New Roman" w:cs="Times New Roman"/>
          <w:sz w:val="20"/>
          <w:szCs w:val="20"/>
        </w:rPr>
        <w:t>субъектностью</w:t>
      </w:r>
      <w:proofErr w:type="spellEnd"/>
      <w:r w:rsidRPr="00EA6F00">
        <w:rPr>
          <w:rFonts w:ascii="Times New Roman" w:hAnsi="Times New Roman" w:cs="Times New Roman"/>
          <w:sz w:val="20"/>
          <w:szCs w:val="20"/>
        </w:rPr>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w:t>
      </w:r>
      <w:proofErr w:type="gramStart"/>
      <w:r w:rsidRPr="00EA6F00">
        <w:rPr>
          <w:rFonts w:ascii="Times New Roman" w:hAnsi="Times New Roman" w:cs="Times New Roman"/>
          <w:sz w:val="20"/>
          <w:szCs w:val="20"/>
        </w:rPr>
        <w:t>контекстом  и</w:t>
      </w:r>
      <w:proofErr w:type="gramEnd"/>
      <w:r w:rsidRPr="00EA6F00">
        <w:rPr>
          <w:rFonts w:ascii="Times New Roman" w:hAnsi="Times New Roman" w:cs="Times New Roman"/>
          <w:sz w:val="20"/>
          <w:szCs w:val="20"/>
        </w:rPr>
        <w:t xml:space="preserve"> пр.,  так и предлагать собственные, опирающиеся на наличный текст и не противоречащие ему интерпретации прочитанного.</w:t>
      </w:r>
      <w:r w:rsidRPr="00EA6F00" w:rsidDel="009173E0">
        <w:rPr>
          <w:rFonts w:ascii="Times New Roman" w:hAnsi="Times New Roman" w:cs="Times New Roman"/>
          <w:sz w:val="20"/>
          <w:szCs w:val="20"/>
        </w:rPr>
        <w:t xml:space="preserve"> </w:t>
      </w:r>
    </w:p>
    <w:p w:rsidR="00A24BAE" w:rsidRPr="008266F5" w:rsidRDefault="00A24BAE" w:rsidP="008266F5"/>
  </w:footnote>
  <w:footnote w:id="10">
    <w:p w:rsidR="00A24BAE" w:rsidRPr="006554B4" w:rsidRDefault="00A24BAE" w:rsidP="006554B4">
      <w:pPr>
        <w:pStyle w:val="a3"/>
        <w:rPr>
          <w:rFonts w:ascii="Times New Roman" w:hAnsi="Times New Roman" w:cs="Times New Roman"/>
          <w:sz w:val="20"/>
          <w:szCs w:val="20"/>
        </w:rPr>
      </w:pPr>
      <w:r w:rsidRPr="006554B4">
        <w:rPr>
          <w:rFonts w:ascii="Times New Roman" w:hAnsi="Times New Roman" w:cs="Times New Roman"/>
          <w:sz w:val="20"/>
          <w:szCs w:val="20"/>
        </w:rPr>
        <w:t>*Минимальный обязательный выбор учебных предметов на базовом или углубленном уровне.</w:t>
      </w:r>
    </w:p>
    <w:p w:rsidR="00A24BAE" w:rsidRPr="006554B4" w:rsidRDefault="00A24BAE" w:rsidP="006554B4">
      <w:pPr>
        <w:pStyle w:val="a3"/>
      </w:pPr>
      <w:r w:rsidRPr="006554B4">
        <w:rPr>
          <w:rFonts w:ascii="Times New Roman" w:hAnsi="Times New Roman" w:cs="Times New Roman"/>
          <w:sz w:val="20"/>
          <w:szCs w:val="20"/>
        </w:rPr>
        <w:t>**Учебный предмет «Россия в мире» может быть выбран вместо «Истории».</w:t>
      </w:r>
    </w:p>
  </w:footnote>
  <w:footnote w:id="11">
    <w:p w:rsidR="00A24BAE" w:rsidRPr="006554B4" w:rsidRDefault="00A24BAE" w:rsidP="006554B4"/>
  </w:footnote>
  <w:footnote w:id="12">
    <w:p w:rsidR="00A24BAE" w:rsidRPr="006554B4" w:rsidRDefault="00A24BAE" w:rsidP="006554B4">
      <w:r w:rsidRPr="006554B4">
        <w:sym w:font="Symbol" w:char="F02A"/>
      </w:r>
      <w:r w:rsidRPr="006554B4">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p>
  </w:footnote>
  <w:footnote w:id="13">
    <w:p w:rsidR="00A24BAE" w:rsidRPr="00C53867" w:rsidRDefault="00A24BAE" w:rsidP="006554B4">
      <w:pPr>
        <w:rPr>
          <w:rFonts w:ascii="Times New Roman" w:hAnsi="Times New Roman"/>
          <w:sz w:val="20"/>
          <w:szCs w:val="20"/>
        </w:rPr>
      </w:pPr>
      <w:r w:rsidRPr="00C53867">
        <w:rPr>
          <w:rFonts w:ascii="Times New Roman" w:hAnsi="Times New Roman"/>
          <w:sz w:val="20"/>
          <w:szCs w:val="20"/>
        </w:rPr>
        <w:t>1В предложенном варианте на внеурочную деятельность выделено не более 300 часов.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15:restartNumberingAfterBreak="0">
    <w:nsid w:val="2B4F3F01"/>
    <w:multiLevelType w:val="hybridMultilevel"/>
    <w:tmpl w:val="DE589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31E9B"/>
    <w:multiLevelType w:val="hybridMultilevel"/>
    <w:tmpl w:val="9FE20E40"/>
    <w:lvl w:ilvl="0" w:tplc="CB701D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54A5A"/>
    <w:multiLevelType w:val="hybridMultilevel"/>
    <w:tmpl w:val="B67E7676"/>
    <w:lvl w:ilvl="0" w:tplc="8A00A00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158DD"/>
    <w:multiLevelType w:val="hybridMultilevel"/>
    <w:tmpl w:val="9918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9A7249"/>
    <w:multiLevelType w:val="hybridMultilevel"/>
    <w:tmpl w:val="10EEFC10"/>
    <w:lvl w:ilvl="0" w:tplc="5FA602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563D3609"/>
    <w:multiLevelType w:val="hybridMultilevel"/>
    <w:tmpl w:val="F4761CD0"/>
    <w:lvl w:ilvl="0" w:tplc="0922C4B6">
      <w:start w:val="1"/>
      <w:numFmt w:val="decimal"/>
      <w:lvlText w:val="%1)"/>
      <w:lvlJc w:val="left"/>
      <w:pPr>
        <w:ind w:left="1153" w:hanging="58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67F31858"/>
    <w:multiLevelType w:val="multilevel"/>
    <w:tmpl w:val="5814603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C4B45AD"/>
    <w:multiLevelType w:val="multilevel"/>
    <w:tmpl w:val="8DE2A9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0"/>
  </w:num>
  <w:num w:numId="3">
    <w:abstractNumId w:val="7"/>
  </w:num>
  <w:num w:numId="4">
    <w:abstractNumId w:val="4"/>
  </w:num>
  <w:num w:numId="5">
    <w:abstractNumId w:val="9"/>
  </w:num>
  <w:num w:numId="6">
    <w:abstractNumId w:val="5"/>
  </w:num>
  <w:num w:numId="7">
    <w:abstractNumId w:val="0"/>
  </w:num>
  <w:num w:numId="8">
    <w:abstractNumId w:val="1"/>
  </w:num>
  <w:num w:numId="9">
    <w:abstractNumId w:val="2"/>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FC"/>
    <w:rsid w:val="00044068"/>
    <w:rsid w:val="0012159D"/>
    <w:rsid w:val="00144820"/>
    <w:rsid w:val="001C44F7"/>
    <w:rsid w:val="00543343"/>
    <w:rsid w:val="00591F40"/>
    <w:rsid w:val="005D12FC"/>
    <w:rsid w:val="006554B4"/>
    <w:rsid w:val="006B2D1C"/>
    <w:rsid w:val="00725B23"/>
    <w:rsid w:val="008266F5"/>
    <w:rsid w:val="00860C67"/>
    <w:rsid w:val="00974528"/>
    <w:rsid w:val="009947ED"/>
    <w:rsid w:val="00A24BAE"/>
    <w:rsid w:val="00A46216"/>
    <w:rsid w:val="00B253A5"/>
    <w:rsid w:val="00BE78E5"/>
    <w:rsid w:val="00C2155B"/>
    <w:rsid w:val="00C53867"/>
    <w:rsid w:val="00D22EA6"/>
    <w:rsid w:val="00D60E6D"/>
    <w:rsid w:val="00E60931"/>
    <w:rsid w:val="00EA6F00"/>
    <w:rsid w:val="00F06150"/>
    <w:rsid w:val="00F2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1C5AA63"/>
  <w15:chartTrackingRefBased/>
  <w15:docId w15:val="{FFB274C7-1AF2-490B-B739-7670B359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FC"/>
    <w:pPr>
      <w:spacing w:after="200" w:line="276" w:lineRule="auto"/>
    </w:pPr>
    <w:rPr>
      <w:rFonts w:ascii="Calibri" w:eastAsia="Calibri" w:hAnsi="Calibri" w:cs="Times New Roman"/>
    </w:rPr>
  </w:style>
  <w:style w:type="paragraph" w:styleId="3">
    <w:name w:val="heading 3"/>
    <w:basedOn w:val="a"/>
    <w:next w:val="a"/>
    <w:link w:val="30"/>
    <w:qFormat/>
    <w:rsid w:val="00C53867"/>
    <w:pPr>
      <w:keepNext/>
      <w:widowControl w:val="0"/>
      <w:autoSpaceDE w:val="0"/>
      <w:autoSpaceDN w:val="0"/>
      <w:adjustRightInd w:val="0"/>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53867"/>
    <w:rPr>
      <w:rFonts w:ascii="Cambria" w:eastAsia="Times New Roman" w:hAnsi="Cambria" w:cs="Times New Roman"/>
      <w:b/>
      <w:bCs/>
      <w:sz w:val="26"/>
      <w:szCs w:val="26"/>
      <w:lang w:eastAsia="ru-RU"/>
    </w:rPr>
  </w:style>
  <w:style w:type="paragraph" w:styleId="a3">
    <w:name w:val="No Spacing"/>
    <w:link w:val="a4"/>
    <w:qFormat/>
    <w:rsid w:val="005D12FC"/>
    <w:pPr>
      <w:spacing w:after="0" w:line="240" w:lineRule="auto"/>
    </w:pPr>
  </w:style>
  <w:style w:type="table" w:styleId="a5">
    <w:name w:val="Table Grid"/>
    <w:basedOn w:val="a1"/>
    <w:uiPriority w:val="39"/>
    <w:rsid w:val="005D1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8266F5"/>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8266F5"/>
    <w:rPr>
      <w:sz w:val="20"/>
      <w:szCs w:val="20"/>
    </w:rPr>
  </w:style>
  <w:style w:type="character" w:customStyle="1" w:styleId="apple-converted-space">
    <w:name w:val="apple-converted-space"/>
    <w:basedOn w:val="a0"/>
    <w:rsid w:val="008266F5"/>
  </w:style>
  <w:style w:type="character" w:styleId="a8">
    <w:name w:val="footnote reference"/>
    <w:rsid w:val="008266F5"/>
    <w:rPr>
      <w:rFonts w:cs="Times New Roman"/>
      <w:vertAlign w:val="superscript"/>
    </w:rPr>
  </w:style>
  <w:style w:type="paragraph" w:styleId="31">
    <w:name w:val="toc 3"/>
    <w:basedOn w:val="a"/>
    <w:next w:val="a"/>
    <w:autoRedefine/>
    <w:uiPriority w:val="39"/>
    <w:unhideWhenUsed/>
    <w:rsid w:val="00C53867"/>
    <w:pPr>
      <w:tabs>
        <w:tab w:val="left" w:pos="284"/>
        <w:tab w:val="right" w:leader="dot" w:pos="9356"/>
      </w:tabs>
      <w:spacing w:after="0" w:line="240" w:lineRule="auto"/>
      <w:ind w:left="993" w:right="140"/>
      <w:jc w:val="center"/>
    </w:pPr>
    <w:rPr>
      <w:rFonts w:ascii="Times New Roman" w:hAnsi="Times New Roman"/>
      <w:sz w:val="28"/>
      <w:szCs w:val="28"/>
    </w:rPr>
  </w:style>
  <w:style w:type="character" w:styleId="a9">
    <w:name w:val="Hyperlink"/>
    <w:basedOn w:val="a0"/>
    <w:uiPriority w:val="99"/>
    <w:unhideWhenUsed/>
    <w:rsid w:val="00C53867"/>
    <w:rPr>
      <w:rFonts w:ascii="Arial" w:hAnsi="Arial" w:cs="Arial" w:hint="default"/>
      <w:color w:val="498ABC"/>
      <w:sz w:val="24"/>
      <w:szCs w:val="24"/>
      <w:u w:val="single"/>
    </w:rPr>
  </w:style>
  <w:style w:type="paragraph" w:styleId="aa">
    <w:name w:val="List Paragraph"/>
    <w:basedOn w:val="a"/>
    <w:link w:val="ab"/>
    <w:uiPriority w:val="34"/>
    <w:qFormat/>
    <w:rsid w:val="00C53867"/>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ab">
    <w:name w:val="Абзац списка Знак"/>
    <w:link w:val="aa"/>
    <w:uiPriority w:val="34"/>
    <w:locked/>
    <w:rsid w:val="00C53867"/>
    <w:rPr>
      <w:rFonts w:ascii="Times New Roman" w:eastAsia="Times New Roman" w:hAnsi="Times New Roman" w:cs="Times New Roman"/>
      <w:sz w:val="24"/>
      <w:szCs w:val="24"/>
      <w:lang w:eastAsia="ar-SA"/>
    </w:rPr>
  </w:style>
  <w:style w:type="paragraph" w:customStyle="1" w:styleId="Default">
    <w:name w:val="Default"/>
    <w:rsid w:val="00C538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C538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53867"/>
    <w:rPr>
      <w:rFonts w:ascii="Calibri" w:eastAsia="Calibri" w:hAnsi="Calibri" w:cs="Times New Roman"/>
    </w:rPr>
  </w:style>
  <w:style w:type="paragraph" w:styleId="ae">
    <w:name w:val="footer"/>
    <w:basedOn w:val="a"/>
    <w:link w:val="af"/>
    <w:uiPriority w:val="99"/>
    <w:unhideWhenUsed/>
    <w:rsid w:val="00C538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3867"/>
    <w:rPr>
      <w:rFonts w:ascii="Calibri" w:eastAsia="Calibri" w:hAnsi="Calibri" w:cs="Times New Roman"/>
    </w:rPr>
  </w:style>
  <w:style w:type="character" w:customStyle="1" w:styleId="a4">
    <w:name w:val="Без интервала Знак"/>
    <w:link w:val="a3"/>
    <w:rsid w:val="00591F40"/>
  </w:style>
  <w:style w:type="table" w:customStyle="1" w:styleId="2">
    <w:name w:val="Сетка таблицы2"/>
    <w:basedOn w:val="a1"/>
    <w:next w:val="a5"/>
    <w:uiPriority w:val="59"/>
    <w:rsid w:val="00591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semiHidden/>
    <w:unhideWhenUsed/>
    <w:rsid w:val="00C2155B"/>
    <w:pPr>
      <w:spacing w:after="100"/>
    </w:pPr>
  </w:style>
  <w:style w:type="paragraph" w:styleId="20">
    <w:name w:val="toc 2"/>
    <w:basedOn w:val="a"/>
    <w:next w:val="a"/>
    <w:autoRedefine/>
    <w:uiPriority w:val="39"/>
    <w:semiHidden/>
    <w:unhideWhenUsed/>
    <w:rsid w:val="00E60931"/>
    <w:pPr>
      <w:spacing w:after="100"/>
      <w:ind w:left="220"/>
    </w:pPr>
  </w:style>
  <w:style w:type="paragraph" w:styleId="4">
    <w:name w:val="toc 4"/>
    <w:basedOn w:val="a"/>
    <w:next w:val="a"/>
    <w:autoRedefine/>
    <w:uiPriority w:val="39"/>
    <w:semiHidden/>
    <w:unhideWhenUsed/>
    <w:rsid w:val="00E6093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oleObject" Target="embeddings/oleObject2.bin"/><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2B1E-B35F-4E01-BEBA-E4210C9B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205</Pages>
  <Words>95755</Words>
  <Characters>545808</Characters>
  <Application>Microsoft Office Word</Application>
  <DocSecurity>0</DocSecurity>
  <Lines>4548</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2020-09-20T08:26:00Z</dcterms:created>
  <dcterms:modified xsi:type="dcterms:W3CDTF">2022-08-12T10:53:00Z</dcterms:modified>
</cp:coreProperties>
</file>