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D0" w:rsidRPr="006C514C" w:rsidRDefault="00B12ED0" w:rsidP="00243E10">
      <w:pPr>
        <w:widowControl w:val="0"/>
        <w:suppressAutoHyphens/>
        <w:autoSpaceDN w:val="0"/>
        <w:spacing w:after="0" w:line="240" w:lineRule="auto"/>
        <w:rPr>
          <w:rFonts w:ascii="Times New Roman" w:eastAsia="Arial Unicode MS" w:hAnsi="Times New Roman"/>
          <w:kern w:val="3"/>
          <w:sz w:val="28"/>
          <w:szCs w:val="28"/>
          <w:lang w:eastAsia="ja-JP"/>
        </w:rPr>
      </w:pPr>
    </w:p>
    <w:p w:rsidR="00B12ED0" w:rsidRPr="006C514C" w:rsidRDefault="00402E2B" w:rsidP="00402E2B">
      <w:pPr>
        <w:tabs>
          <w:tab w:val="left" w:pos="2268"/>
        </w:tabs>
        <w:spacing w:after="0"/>
        <w:jc w:val="center"/>
        <w:rPr>
          <w:rFonts w:ascii="Times New Roman" w:hAnsi="Times New Roman" w:cs="Times New Roman"/>
          <w:b/>
          <w:bCs/>
          <w:lang w:val="de-DE"/>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6.55pt;margin-top:8.55pt;width:61.5pt;height:75.75pt;z-index:1;visibility:visible" filled="t">
            <v:imagedata r:id="rId8" o:title=""/>
          </v:shape>
        </w:pict>
      </w:r>
      <w:r w:rsidR="00B12ED0" w:rsidRPr="006C514C">
        <w:rPr>
          <w:rFonts w:ascii="Times New Roman" w:hAnsi="Times New Roman" w:cs="Times New Roman"/>
          <w:b/>
          <w:bCs/>
          <w:lang w:val="de-DE"/>
        </w:rPr>
        <w:t>РОССИЙСКАЯ  ФЕДЕРАЦИЯ</w:t>
      </w:r>
    </w:p>
    <w:p w:rsidR="00B12ED0" w:rsidRPr="006C514C" w:rsidRDefault="00B12ED0" w:rsidP="00243E10">
      <w:pPr>
        <w:spacing w:after="0" w:line="240" w:lineRule="auto"/>
        <w:ind w:right="566"/>
        <w:jc w:val="center"/>
        <w:rPr>
          <w:rFonts w:ascii="Times New Roman" w:hAnsi="Times New Roman" w:cs="Times New Roman"/>
          <w:b/>
          <w:bCs/>
        </w:rPr>
      </w:pPr>
      <w:r w:rsidRPr="006C514C">
        <w:rPr>
          <w:rFonts w:ascii="Times New Roman" w:hAnsi="Times New Roman" w:cs="Times New Roman"/>
          <w:b/>
          <w:bCs/>
          <w:lang w:val="de-DE"/>
        </w:rPr>
        <w:t>РОСТОВСКАЯ ОБЛАСТЬ</w:t>
      </w:r>
    </w:p>
    <w:p w:rsidR="00B12ED0" w:rsidRPr="006C514C" w:rsidRDefault="00B12ED0" w:rsidP="00243E10">
      <w:pPr>
        <w:spacing w:after="0" w:line="240" w:lineRule="auto"/>
        <w:ind w:right="566"/>
        <w:jc w:val="center"/>
        <w:rPr>
          <w:rFonts w:ascii="Times New Roman" w:hAnsi="Times New Roman" w:cs="Times New Roman"/>
          <w:b/>
          <w:bCs/>
          <w:lang w:val="de-DE"/>
        </w:rPr>
      </w:pPr>
      <w:r w:rsidRPr="006C514C">
        <w:rPr>
          <w:rFonts w:ascii="Times New Roman" w:hAnsi="Times New Roman" w:cs="Times New Roman"/>
          <w:b/>
          <w:bCs/>
          <w:sz w:val="18"/>
          <w:szCs w:val="18"/>
          <w:lang w:val="de-DE"/>
        </w:rPr>
        <w:t>муниципальноебюджетноедошкольноеобразовательноеучреждение</w:t>
      </w:r>
    </w:p>
    <w:p w:rsidR="00B12ED0" w:rsidRPr="006C514C" w:rsidRDefault="00B12ED0" w:rsidP="00243E10">
      <w:pPr>
        <w:spacing w:after="0" w:line="240" w:lineRule="auto"/>
        <w:ind w:right="566"/>
        <w:jc w:val="center"/>
        <w:rPr>
          <w:rFonts w:ascii="Times New Roman" w:hAnsi="Times New Roman" w:cs="Times New Roman"/>
          <w:b/>
          <w:bCs/>
          <w:sz w:val="18"/>
          <w:szCs w:val="18"/>
        </w:rPr>
      </w:pPr>
      <w:r w:rsidRPr="006C514C">
        <w:rPr>
          <w:rFonts w:ascii="Times New Roman" w:hAnsi="Times New Roman" w:cs="Times New Roman"/>
          <w:b/>
          <w:bCs/>
          <w:sz w:val="18"/>
          <w:szCs w:val="18"/>
        </w:rPr>
        <w:t xml:space="preserve">г. Шахты Ростовской области «Детский сад  №77»  </w:t>
      </w:r>
    </w:p>
    <w:p w:rsidR="00B12ED0" w:rsidRPr="006C514C" w:rsidRDefault="00B12ED0" w:rsidP="00243E10">
      <w:pPr>
        <w:spacing w:after="0" w:line="240" w:lineRule="auto"/>
        <w:ind w:right="566"/>
        <w:jc w:val="center"/>
        <w:rPr>
          <w:rFonts w:ascii="Times New Roman" w:hAnsi="Times New Roman" w:cs="Times New Roman"/>
          <w:b/>
          <w:bCs/>
          <w:sz w:val="18"/>
          <w:szCs w:val="18"/>
          <w:u w:val="single"/>
          <w:lang w:val="de-DE"/>
        </w:rPr>
      </w:pPr>
      <w:r w:rsidRPr="006C514C">
        <w:rPr>
          <w:rFonts w:ascii="Times New Roman" w:hAnsi="Times New Roman" w:cs="Times New Roman"/>
          <w:b/>
          <w:bCs/>
          <w:sz w:val="18"/>
          <w:szCs w:val="18"/>
          <w:u w:val="single"/>
          <w:lang w:val="de-DE"/>
        </w:rPr>
        <w:t>3465</w:t>
      </w:r>
      <w:r w:rsidRPr="006C514C">
        <w:rPr>
          <w:rFonts w:ascii="Times New Roman" w:hAnsi="Times New Roman" w:cs="Times New Roman"/>
          <w:b/>
          <w:bCs/>
          <w:sz w:val="18"/>
          <w:szCs w:val="18"/>
          <w:u w:val="single"/>
        </w:rPr>
        <w:t>27</w:t>
      </w:r>
      <w:r w:rsidRPr="006C514C">
        <w:rPr>
          <w:rFonts w:ascii="Times New Roman" w:hAnsi="Times New Roman" w:cs="Times New Roman"/>
          <w:b/>
          <w:bCs/>
          <w:sz w:val="18"/>
          <w:szCs w:val="18"/>
          <w:u w:val="single"/>
          <w:lang w:val="de-DE"/>
        </w:rPr>
        <w:t xml:space="preserve">  г.ШахтыРостовскаяобласть</w:t>
      </w:r>
      <w:r w:rsidRPr="006C514C">
        <w:rPr>
          <w:rFonts w:ascii="Times New Roman" w:hAnsi="Times New Roman" w:cs="Times New Roman"/>
          <w:b/>
          <w:bCs/>
          <w:sz w:val="18"/>
          <w:szCs w:val="18"/>
          <w:u w:val="single"/>
        </w:rPr>
        <w:t>,ул. Текстильная 12 а</w:t>
      </w:r>
      <w:r w:rsidRPr="006C514C">
        <w:rPr>
          <w:rFonts w:ascii="Times New Roman" w:hAnsi="Times New Roman" w:cs="Times New Roman"/>
          <w:b/>
          <w:bCs/>
          <w:sz w:val="18"/>
          <w:szCs w:val="18"/>
          <w:u w:val="single"/>
          <w:lang w:val="de-DE"/>
        </w:rPr>
        <w:t>;</w:t>
      </w:r>
    </w:p>
    <w:p w:rsidR="00B12ED0" w:rsidRPr="006C514C" w:rsidRDefault="00B12ED0" w:rsidP="00243E10">
      <w:pPr>
        <w:jc w:val="center"/>
        <w:rPr>
          <w:rFonts w:ascii="Times New Roman" w:hAnsi="Times New Roman" w:cs="Times New Roman"/>
          <w:sz w:val="28"/>
          <w:szCs w:val="28"/>
          <w:lang w:val="en-US"/>
        </w:rPr>
      </w:pPr>
      <w:r w:rsidRPr="006C514C">
        <w:rPr>
          <w:rFonts w:ascii="Times New Roman" w:hAnsi="Times New Roman" w:cs="Times New Roman"/>
          <w:b/>
          <w:bCs/>
          <w:sz w:val="18"/>
          <w:szCs w:val="18"/>
          <w:u w:val="single"/>
          <w:lang w:val="de-DE"/>
        </w:rPr>
        <w:t>тел</w:t>
      </w:r>
      <w:r w:rsidRPr="006C514C">
        <w:rPr>
          <w:rFonts w:ascii="Times New Roman" w:hAnsi="Times New Roman" w:cs="Times New Roman"/>
          <w:b/>
          <w:bCs/>
          <w:sz w:val="18"/>
          <w:szCs w:val="18"/>
          <w:u w:val="single"/>
          <w:lang w:val="en-US"/>
        </w:rPr>
        <w:t>.</w:t>
      </w:r>
      <w:r w:rsidRPr="006C514C">
        <w:rPr>
          <w:rFonts w:ascii="Times New Roman" w:hAnsi="Times New Roman" w:cs="Times New Roman"/>
          <w:b/>
          <w:bCs/>
          <w:sz w:val="18"/>
          <w:szCs w:val="18"/>
          <w:u w:val="single"/>
          <w:lang w:val="de-DE"/>
        </w:rPr>
        <w:t>( 8636) 24-29-73,_E-mail: dou77@shakhty-edu.ru</w:t>
      </w:r>
    </w:p>
    <w:p w:rsidR="00B12ED0" w:rsidRPr="006C514C" w:rsidRDefault="00B12ED0" w:rsidP="00243E10">
      <w:pPr>
        <w:spacing w:after="0" w:line="240" w:lineRule="auto"/>
        <w:rPr>
          <w:rFonts w:ascii="Times New Roman" w:hAnsi="Times New Roman" w:cs="Times New Roman"/>
          <w:sz w:val="28"/>
          <w:szCs w:val="28"/>
          <w:lang w:val="en-US"/>
        </w:rPr>
      </w:pPr>
    </w:p>
    <w:p w:rsidR="00B12ED0" w:rsidRPr="006C514C" w:rsidRDefault="00B12ED0" w:rsidP="00243E10">
      <w:pPr>
        <w:spacing w:after="0" w:line="240" w:lineRule="auto"/>
        <w:rPr>
          <w:rFonts w:ascii="Times New Roman" w:hAnsi="Times New Roman" w:cs="Times New Roman"/>
          <w:sz w:val="28"/>
          <w:szCs w:val="28"/>
          <w:lang w:val="en-US"/>
        </w:rPr>
      </w:pPr>
    </w:p>
    <w:tbl>
      <w:tblPr>
        <w:tblW w:w="0" w:type="auto"/>
        <w:jc w:val="center"/>
        <w:tblLook w:val="00A0" w:firstRow="1" w:lastRow="0" w:firstColumn="1" w:lastColumn="0" w:noHBand="0" w:noVBand="0"/>
      </w:tblPr>
      <w:tblGrid>
        <w:gridCol w:w="4805"/>
        <w:gridCol w:w="4907"/>
      </w:tblGrid>
      <w:tr w:rsidR="00B12ED0" w:rsidRPr="005009C7">
        <w:trPr>
          <w:jc w:val="center"/>
        </w:trPr>
        <w:tc>
          <w:tcPr>
            <w:tcW w:w="5348" w:type="dxa"/>
          </w:tcPr>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Согласовано:</w:t>
            </w:r>
          </w:p>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на Педагогическом совете</w:t>
            </w:r>
          </w:p>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№1 от 30.08.2019</w:t>
            </w:r>
          </w:p>
        </w:tc>
        <w:tc>
          <w:tcPr>
            <w:tcW w:w="5348" w:type="dxa"/>
          </w:tcPr>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Утверждаю:</w:t>
            </w:r>
          </w:p>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Заведующий МБДОУ №77</w:t>
            </w:r>
          </w:p>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______________Г.Ю. Калдина</w:t>
            </w:r>
          </w:p>
          <w:p w:rsidR="00B12ED0" w:rsidRPr="005009C7" w:rsidRDefault="00B12ED0" w:rsidP="005009C7">
            <w:pPr>
              <w:spacing w:after="0" w:line="240" w:lineRule="auto"/>
              <w:rPr>
                <w:rFonts w:ascii="Times New Roman" w:hAnsi="Times New Roman" w:cs="Times New Roman"/>
                <w:sz w:val="28"/>
                <w:szCs w:val="28"/>
                <w:lang w:eastAsia="ru-RU"/>
              </w:rPr>
            </w:pPr>
            <w:r w:rsidRPr="005009C7">
              <w:rPr>
                <w:rFonts w:ascii="Times New Roman" w:hAnsi="Times New Roman" w:cs="Times New Roman"/>
                <w:sz w:val="28"/>
                <w:szCs w:val="28"/>
                <w:lang w:eastAsia="ru-RU"/>
              </w:rPr>
              <w:t>Приказ №84 от 30.08.2019 г.</w:t>
            </w:r>
          </w:p>
        </w:tc>
      </w:tr>
    </w:tbl>
    <w:p w:rsidR="00B12ED0" w:rsidRPr="006C514C" w:rsidRDefault="00B12ED0" w:rsidP="00243E10">
      <w:pPr>
        <w:spacing w:after="0" w:line="240" w:lineRule="auto"/>
        <w:rPr>
          <w:rFonts w:ascii="Times New Roman" w:hAnsi="Times New Roman" w:cs="Times New Roman"/>
          <w:sz w:val="28"/>
          <w:szCs w:val="28"/>
        </w:rPr>
      </w:pPr>
    </w:p>
    <w:p w:rsidR="00B12ED0" w:rsidRPr="006C514C" w:rsidRDefault="00B12ED0" w:rsidP="00243E10">
      <w:pPr>
        <w:spacing w:after="0" w:line="240" w:lineRule="auto"/>
        <w:rPr>
          <w:rFonts w:ascii="Times New Roman" w:hAnsi="Times New Roman" w:cs="Times New Roman"/>
          <w:sz w:val="28"/>
          <w:szCs w:val="28"/>
        </w:rPr>
      </w:pPr>
    </w:p>
    <w:p w:rsidR="00B12ED0" w:rsidRPr="006C514C" w:rsidRDefault="00B12ED0" w:rsidP="00243E10">
      <w:pPr>
        <w:spacing w:after="0" w:line="240" w:lineRule="auto"/>
        <w:jc w:val="center"/>
        <w:rPr>
          <w:rFonts w:ascii="Times New Roman" w:hAnsi="Times New Roman" w:cs="Times New Roman"/>
          <w:b/>
          <w:bCs/>
          <w:sz w:val="40"/>
          <w:szCs w:val="40"/>
        </w:rPr>
      </w:pPr>
    </w:p>
    <w:p w:rsidR="00B12ED0" w:rsidRPr="006C514C" w:rsidRDefault="00B12ED0" w:rsidP="00243E10">
      <w:pPr>
        <w:spacing w:after="0" w:line="240" w:lineRule="auto"/>
        <w:jc w:val="center"/>
        <w:rPr>
          <w:rFonts w:ascii="Times New Roman" w:hAnsi="Times New Roman" w:cs="Times New Roman"/>
          <w:b/>
          <w:bCs/>
          <w:sz w:val="40"/>
          <w:szCs w:val="40"/>
        </w:rPr>
      </w:pPr>
    </w:p>
    <w:p w:rsidR="00B12ED0" w:rsidRPr="006C514C" w:rsidRDefault="00B12ED0" w:rsidP="00243E10">
      <w:pPr>
        <w:spacing w:after="0" w:line="240" w:lineRule="auto"/>
        <w:jc w:val="center"/>
        <w:rPr>
          <w:rFonts w:ascii="Times New Roman" w:hAnsi="Times New Roman" w:cs="Times New Roman"/>
          <w:b/>
          <w:bCs/>
          <w:sz w:val="40"/>
          <w:szCs w:val="40"/>
        </w:rPr>
      </w:pPr>
    </w:p>
    <w:p w:rsidR="00B12ED0" w:rsidRPr="006C514C" w:rsidRDefault="00B12ED0" w:rsidP="00243E10">
      <w:pPr>
        <w:spacing w:after="0" w:line="240" w:lineRule="auto"/>
        <w:jc w:val="center"/>
        <w:rPr>
          <w:rFonts w:ascii="Times New Roman" w:hAnsi="Times New Roman" w:cs="Times New Roman"/>
          <w:b/>
          <w:bCs/>
          <w:sz w:val="40"/>
          <w:szCs w:val="40"/>
        </w:rPr>
      </w:pPr>
      <w:r w:rsidRPr="006C514C">
        <w:rPr>
          <w:rFonts w:ascii="Times New Roman" w:hAnsi="Times New Roman" w:cs="Times New Roman"/>
          <w:b/>
          <w:bCs/>
          <w:sz w:val="40"/>
          <w:szCs w:val="40"/>
        </w:rPr>
        <w:t>Рабочая программа</w:t>
      </w:r>
    </w:p>
    <w:p w:rsidR="00B12ED0" w:rsidRPr="006C514C" w:rsidRDefault="00B12ED0" w:rsidP="00243E10">
      <w:pPr>
        <w:spacing w:after="0" w:line="240" w:lineRule="auto"/>
        <w:jc w:val="center"/>
        <w:rPr>
          <w:rFonts w:ascii="Times New Roman" w:hAnsi="Times New Roman" w:cs="Times New Roman"/>
          <w:b/>
          <w:bCs/>
          <w:sz w:val="32"/>
          <w:szCs w:val="32"/>
        </w:rPr>
      </w:pPr>
      <w:r w:rsidRPr="006C514C">
        <w:rPr>
          <w:rFonts w:ascii="Times New Roman" w:hAnsi="Times New Roman" w:cs="Times New Roman"/>
          <w:b/>
          <w:bCs/>
          <w:sz w:val="40"/>
          <w:szCs w:val="40"/>
        </w:rPr>
        <w:t>старшей группы</w:t>
      </w:r>
    </w:p>
    <w:p w:rsidR="00B12ED0" w:rsidRPr="006C514C" w:rsidRDefault="00B12ED0" w:rsidP="00243E10">
      <w:pPr>
        <w:spacing w:after="0" w:line="240" w:lineRule="auto"/>
        <w:jc w:val="center"/>
        <w:rPr>
          <w:rFonts w:ascii="Times New Roman" w:hAnsi="Times New Roman" w:cs="Times New Roman"/>
          <w:b/>
          <w:bCs/>
          <w:sz w:val="32"/>
          <w:szCs w:val="32"/>
        </w:rPr>
      </w:pPr>
    </w:p>
    <w:p w:rsidR="00B12ED0" w:rsidRPr="006C514C" w:rsidRDefault="00B12ED0" w:rsidP="00243E10">
      <w:pPr>
        <w:spacing w:after="0" w:line="240" w:lineRule="auto"/>
        <w:jc w:val="center"/>
        <w:rPr>
          <w:rFonts w:ascii="Times New Roman" w:hAnsi="Times New Roman" w:cs="Times New Roman"/>
          <w:b/>
          <w:bCs/>
          <w:sz w:val="32"/>
          <w:szCs w:val="32"/>
        </w:rPr>
      </w:pPr>
      <w:r w:rsidRPr="006C514C">
        <w:rPr>
          <w:rFonts w:ascii="Times New Roman" w:hAnsi="Times New Roman" w:cs="Times New Roman"/>
          <w:b/>
          <w:bCs/>
          <w:sz w:val="32"/>
          <w:szCs w:val="32"/>
        </w:rPr>
        <w:t>на 2019-2020 учебный год</w:t>
      </w:r>
    </w:p>
    <w:p w:rsidR="00B12ED0" w:rsidRPr="006C514C" w:rsidRDefault="00B12ED0" w:rsidP="00243E10">
      <w:pPr>
        <w:spacing w:after="0" w:line="240" w:lineRule="auto"/>
        <w:jc w:val="center"/>
        <w:rPr>
          <w:rFonts w:ascii="Times New Roman" w:hAnsi="Times New Roman" w:cs="Times New Roman"/>
          <w:sz w:val="28"/>
          <w:szCs w:val="28"/>
        </w:rPr>
      </w:pPr>
    </w:p>
    <w:p w:rsidR="00B12ED0" w:rsidRPr="006C514C" w:rsidRDefault="00B12ED0" w:rsidP="00243E10">
      <w:pPr>
        <w:spacing w:after="0" w:line="240" w:lineRule="auto"/>
        <w:jc w:val="center"/>
        <w:rPr>
          <w:rFonts w:ascii="Times New Roman" w:hAnsi="Times New Roman" w:cs="Times New Roman"/>
          <w:sz w:val="28"/>
          <w:szCs w:val="28"/>
        </w:rPr>
      </w:pPr>
    </w:p>
    <w:p w:rsidR="00B12ED0" w:rsidRPr="006C514C" w:rsidRDefault="00B12ED0" w:rsidP="00243E10">
      <w:pPr>
        <w:tabs>
          <w:tab w:val="left" w:pos="9288"/>
        </w:tabs>
        <w:spacing w:after="0" w:line="240" w:lineRule="auto"/>
        <w:ind w:left="4248"/>
        <w:rPr>
          <w:rFonts w:ascii="Times New Roman" w:hAnsi="Times New Roman" w:cs="Times New Roman"/>
          <w:sz w:val="28"/>
          <w:szCs w:val="28"/>
        </w:rPr>
      </w:pPr>
    </w:p>
    <w:p w:rsidR="00B12ED0" w:rsidRPr="006C514C" w:rsidRDefault="00B12ED0" w:rsidP="00243E10">
      <w:pPr>
        <w:spacing w:after="0" w:line="240" w:lineRule="auto"/>
        <w:rPr>
          <w:rFonts w:ascii="Times New Roman" w:hAnsi="Times New Roman" w:cs="Times New Roman"/>
          <w:sz w:val="28"/>
          <w:szCs w:val="28"/>
        </w:rPr>
      </w:pPr>
    </w:p>
    <w:p w:rsidR="00B12ED0" w:rsidRPr="006C514C" w:rsidRDefault="00B12ED0" w:rsidP="00243E10">
      <w:pPr>
        <w:spacing w:after="0" w:line="240" w:lineRule="auto"/>
        <w:jc w:val="right"/>
        <w:rPr>
          <w:rFonts w:ascii="Times New Roman" w:hAnsi="Times New Roman" w:cs="Times New Roman"/>
          <w:b/>
          <w:bCs/>
          <w:sz w:val="32"/>
          <w:szCs w:val="32"/>
        </w:rPr>
      </w:pPr>
      <w:r w:rsidRPr="006C514C">
        <w:rPr>
          <w:rFonts w:ascii="Times New Roman" w:hAnsi="Times New Roman" w:cs="Times New Roman"/>
          <w:b/>
          <w:bCs/>
          <w:sz w:val="32"/>
          <w:szCs w:val="32"/>
        </w:rPr>
        <w:t>Разработана воспитателем</w:t>
      </w:r>
    </w:p>
    <w:p w:rsidR="00B12ED0" w:rsidRPr="006C514C" w:rsidRDefault="00B12ED0" w:rsidP="00243E10">
      <w:pPr>
        <w:spacing w:after="0" w:line="240" w:lineRule="auto"/>
        <w:jc w:val="right"/>
        <w:rPr>
          <w:rFonts w:ascii="Times New Roman" w:hAnsi="Times New Roman" w:cs="Times New Roman"/>
          <w:b/>
          <w:bCs/>
          <w:sz w:val="40"/>
          <w:szCs w:val="40"/>
        </w:rPr>
      </w:pPr>
      <w:r w:rsidRPr="006C514C">
        <w:rPr>
          <w:rFonts w:ascii="Times New Roman" w:hAnsi="Times New Roman" w:cs="Times New Roman"/>
          <w:b/>
          <w:bCs/>
          <w:sz w:val="32"/>
          <w:szCs w:val="32"/>
        </w:rPr>
        <w:t>Чвикалова А.П. первая категория</w:t>
      </w:r>
    </w:p>
    <w:p w:rsidR="00B12ED0" w:rsidRPr="006C514C" w:rsidRDefault="00B12ED0" w:rsidP="00243E10">
      <w:pPr>
        <w:spacing w:after="0" w:line="240" w:lineRule="auto"/>
        <w:ind w:left="360"/>
        <w:jc w:val="center"/>
        <w:rPr>
          <w:rFonts w:ascii="Times New Roman" w:hAnsi="Times New Roman" w:cs="Times New Roman"/>
          <w:b/>
          <w:bCs/>
          <w:sz w:val="32"/>
          <w:szCs w:val="32"/>
        </w:rPr>
      </w:pPr>
    </w:p>
    <w:p w:rsidR="00B12ED0" w:rsidRPr="006C514C" w:rsidRDefault="00B12ED0" w:rsidP="00243E10">
      <w:pPr>
        <w:spacing w:after="0" w:line="240" w:lineRule="auto"/>
        <w:ind w:left="360"/>
        <w:jc w:val="right"/>
        <w:rPr>
          <w:rFonts w:ascii="Times New Roman" w:hAnsi="Times New Roman" w:cs="Times New Roman"/>
          <w:sz w:val="28"/>
          <w:szCs w:val="28"/>
        </w:rPr>
      </w:pPr>
    </w:p>
    <w:p w:rsidR="00B12ED0" w:rsidRPr="006C514C" w:rsidRDefault="00B12ED0" w:rsidP="00243E10">
      <w:pPr>
        <w:spacing w:after="0" w:line="240" w:lineRule="auto"/>
        <w:ind w:left="360"/>
        <w:jc w:val="right"/>
        <w:rPr>
          <w:rFonts w:ascii="Times New Roman" w:hAnsi="Times New Roman" w:cs="Times New Roman"/>
          <w:sz w:val="28"/>
          <w:szCs w:val="28"/>
        </w:rPr>
      </w:pPr>
    </w:p>
    <w:p w:rsidR="00B12ED0" w:rsidRPr="006C514C" w:rsidRDefault="00B12ED0" w:rsidP="00243E10">
      <w:pPr>
        <w:spacing w:after="0" w:line="240" w:lineRule="auto"/>
        <w:ind w:left="360"/>
        <w:jc w:val="center"/>
        <w:rPr>
          <w:rFonts w:ascii="Times New Roman" w:hAnsi="Times New Roman" w:cs="Times New Roman"/>
          <w:sz w:val="28"/>
          <w:szCs w:val="28"/>
        </w:rPr>
      </w:pPr>
    </w:p>
    <w:p w:rsidR="00B12ED0" w:rsidRPr="006C514C" w:rsidRDefault="00B12ED0" w:rsidP="00243E10">
      <w:pPr>
        <w:spacing w:after="0" w:line="240" w:lineRule="auto"/>
        <w:ind w:left="360"/>
        <w:jc w:val="center"/>
        <w:rPr>
          <w:rFonts w:ascii="Times New Roman" w:hAnsi="Times New Roman" w:cs="Times New Roman"/>
          <w:sz w:val="28"/>
          <w:szCs w:val="28"/>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rPr>
          <w:rFonts w:ascii="Times New Roman" w:hAnsi="Times New Roman" w:cs="Times New Roman"/>
          <w:b/>
          <w:bCs/>
          <w:sz w:val="34"/>
          <w:szCs w:val="34"/>
        </w:rPr>
      </w:pPr>
    </w:p>
    <w:p w:rsidR="00B12ED0" w:rsidRPr="006C514C" w:rsidRDefault="00B12ED0" w:rsidP="00243E10">
      <w:pPr>
        <w:spacing w:after="0" w:line="240" w:lineRule="auto"/>
        <w:rPr>
          <w:rFonts w:ascii="Times New Roman" w:hAnsi="Times New Roman" w:cs="Times New Roman"/>
          <w:b/>
          <w:bCs/>
          <w:sz w:val="34"/>
          <w:szCs w:val="34"/>
        </w:rPr>
      </w:pPr>
    </w:p>
    <w:p w:rsidR="00B12ED0" w:rsidRPr="006C514C" w:rsidRDefault="00B12ED0" w:rsidP="00243E10">
      <w:pPr>
        <w:spacing w:after="0" w:line="240" w:lineRule="auto"/>
        <w:rPr>
          <w:rFonts w:ascii="Times New Roman" w:hAnsi="Times New Roman" w:cs="Times New Roman"/>
          <w:b/>
          <w:bCs/>
          <w:sz w:val="34"/>
          <w:szCs w:val="34"/>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ind w:left="360"/>
        <w:jc w:val="center"/>
        <w:rPr>
          <w:rFonts w:ascii="Times New Roman" w:hAnsi="Times New Roman" w:cs="Times New Roman"/>
          <w:b/>
          <w:bCs/>
          <w:sz w:val="34"/>
          <w:szCs w:val="34"/>
        </w:rPr>
      </w:pPr>
    </w:p>
    <w:p w:rsidR="00B12ED0" w:rsidRPr="006C514C" w:rsidRDefault="00B12ED0" w:rsidP="00243E10">
      <w:pPr>
        <w:spacing w:after="0" w:line="240" w:lineRule="auto"/>
        <w:jc w:val="center"/>
        <w:rPr>
          <w:rFonts w:ascii="Times New Roman" w:hAnsi="Times New Roman" w:cs="Times New Roman"/>
          <w:b/>
          <w:bCs/>
          <w:sz w:val="28"/>
          <w:szCs w:val="28"/>
        </w:rPr>
      </w:pPr>
      <w:r w:rsidRPr="006C514C">
        <w:rPr>
          <w:rFonts w:ascii="Times New Roman" w:hAnsi="Times New Roman" w:cs="Times New Roman"/>
          <w:b/>
          <w:bCs/>
          <w:sz w:val="28"/>
          <w:szCs w:val="28"/>
        </w:rPr>
        <w:t>2019г.</w:t>
      </w:r>
    </w:p>
    <w:p w:rsidR="00B12ED0" w:rsidRPr="006C514C" w:rsidRDefault="00B12ED0" w:rsidP="00D80812">
      <w:pPr>
        <w:spacing w:line="276" w:lineRule="auto"/>
        <w:jc w:val="center"/>
        <w:rPr>
          <w:rFonts w:ascii="Times New Roman" w:hAnsi="Times New Roman" w:cs="Times New Roman"/>
          <w:sz w:val="28"/>
          <w:szCs w:val="28"/>
        </w:rPr>
      </w:pPr>
    </w:p>
    <w:p w:rsidR="006754BC" w:rsidRPr="006C514C" w:rsidRDefault="00B12ED0" w:rsidP="00D80812">
      <w:pPr>
        <w:spacing w:line="276" w:lineRule="auto"/>
        <w:jc w:val="center"/>
        <w:rPr>
          <w:rFonts w:ascii="Times New Roman" w:hAnsi="Times New Roman" w:cs="Times New Roman"/>
          <w:sz w:val="28"/>
          <w:szCs w:val="28"/>
        </w:rPr>
      </w:pPr>
      <w:r w:rsidRPr="006C514C">
        <w:rPr>
          <w:rFonts w:ascii="Times New Roman" w:hAnsi="Times New Roman" w:cs="Times New Roman"/>
          <w:sz w:val="28"/>
          <w:szCs w:val="28"/>
        </w:rPr>
        <w:lastRenderedPageBreak/>
        <w:t>СОДЕРЖАНИЕ</w:t>
      </w:r>
    </w:p>
    <w:tbl>
      <w:tblPr>
        <w:tblpPr w:leftFromText="180" w:rightFromText="180" w:vertAnchor="text" w:horzAnchor="margin" w:tblpX="-606" w:tblpY="350"/>
        <w:tblW w:w="9781" w:type="dxa"/>
        <w:tblLook w:val="00A0" w:firstRow="1" w:lastRow="0" w:firstColumn="1" w:lastColumn="0" w:noHBand="0" w:noVBand="0"/>
      </w:tblPr>
      <w:tblGrid>
        <w:gridCol w:w="497"/>
        <w:gridCol w:w="756"/>
        <w:gridCol w:w="7952"/>
        <w:gridCol w:w="576"/>
      </w:tblGrid>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val="en-US" w:eastAsia="ru-RU"/>
              </w:rPr>
              <w:t>I</w:t>
            </w: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8020" w:type="dxa"/>
          </w:tcPr>
          <w:p w:rsidR="00B12ED0" w:rsidRPr="005009C7" w:rsidRDefault="00B12ED0" w:rsidP="006754BC">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 xml:space="preserve">Целевой раздел </w:t>
            </w:r>
          </w:p>
        </w:tc>
        <w:tc>
          <w:tcPr>
            <w:tcW w:w="568" w:type="dxa"/>
          </w:tcPr>
          <w:p w:rsidR="00B12ED0" w:rsidRPr="005009C7" w:rsidRDefault="00B12ED0" w:rsidP="006754BC">
            <w:pPr>
              <w:spacing w:after="0" w:line="276" w:lineRule="auto"/>
              <w:rPr>
                <w:rFonts w:ascii="Times New Roman" w:hAnsi="Times New Roman" w:cs="Times New Roman"/>
                <w:b/>
                <w:bCs/>
                <w:sz w:val="24"/>
                <w:szCs w:val="24"/>
                <w:lang w:eastAsia="ru-RU"/>
              </w:rPr>
            </w:pP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8020" w:type="dxa"/>
          </w:tcPr>
          <w:p w:rsidR="00B12ED0" w:rsidRPr="005009C7" w:rsidRDefault="00B12ED0" w:rsidP="006754BC">
            <w:pPr>
              <w:spacing w:after="0" w:line="276" w:lineRule="auto"/>
              <w:rPr>
                <w:rFonts w:ascii="Times New Roman" w:hAnsi="Times New Roman" w:cs="Times New Roman"/>
                <w:spacing w:val="-15"/>
                <w:sz w:val="24"/>
                <w:szCs w:val="24"/>
                <w:lang w:eastAsia="ru-RU"/>
              </w:rPr>
            </w:pPr>
            <w:r w:rsidRPr="005009C7">
              <w:rPr>
                <w:rFonts w:ascii="Times New Roman" w:hAnsi="Times New Roman" w:cs="Times New Roman"/>
                <w:spacing w:val="-15"/>
                <w:sz w:val="24"/>
                <w:szCs w:val="24"/>
                <w:lang w:eastAsia="ru-RU"/>
              </w:rPr>
              <w:t>Пояснительная записка</w:t>
            </w:r>
          </w:p>
        </w:tc>
        <w:tc>
          <w:tcPr>
            <w:tcW w:w="568" w:type="dxa"/>
          </w:tcPr>
          <w:p w:rsidR="00B12ED0" w:rsidRPr="005009C7" w:rsidRDefault="00873E68" w:rsidP="006754BC">
            <w:pPr>
              <w:spacing w:after="0" w:line="276" w:lineRule="auto"/>
              <w:rPr>
                <w:rFonts w:ascii="Times New Roman" w:hAnsi="Times New Roman" w:cs="Times New Roman"/>
                <w:spacing w:val="-15"/>
                <w:sz w:val="24"/>
                <w:szCs w:val="24"/>
                <w:lang w:eastAsia="ru-RU"/>
              </w:rPr>
            </w:pPr>
            <w:r>
              <w:rPr>
                <w:rFonts w:ascii="Times New Roman" w:hAnsi="Times New Roman" w:cs="Times New Roman"/>
                <w:spacing w:val="-15"/>
                <w:sz w:val="24"/>
                <w:szCs w:val="24"/>
                <w:lang w:eastAsia="ru-RU"/>
              </w:rPr>
              <w:t>4</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1.1</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pacing w:val="-15"/>
                <w:sz w:val="24"/>
                <w:szCs w:val="24"/>
                <w:lang w:eastAsia="ru-RU"/>
              </w:rPr>
              <w:t>Цели и задачи реализации программы</w:t>
            </w:r>
          </w:p>
        </w:tc>
        <w:tc>
          <w:tcPr>
            <w:tcW w:w="568" w:type="dxa"/>
          </w:tcPr>
          <w:p w:rsidR="00B12ED0" w:rsidRPr="005009C7" w:rsidRDefault="00873E68" w:rsidP="006754BC">
            <w:pPr>
              <w:spacing w:after="0" w:line="276" w:lineRule="auto"/>
              <w:rPr>
                <w:rFonts w:ascii="Times New Roman" w:hAnsi="Times New Roman" w:cs="Times New Roman"/>
                <w:spacing w:val="-15"/>
                <w:sz w:val="24"/>
                <w:szCs w:val="24"/>
                <w:lang w:eastAsia="ru-RU"/>
              </w:rPr>
            </w:pPr>
            <w:r>
              <w:rPr>
                <w:rFonts w:ascii="Times New Roman" w:hAnsi="Times New Roman" w:cs="Times New Roman"/>
                <w:spacing w:val="-15"/>
                <w:sz w:val="24"/>
                <w:szCs w:val="24"/>
                <w:lang w:eastAsia="ru-RU"/>
              </w:rPr>
              <w:t>4</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1.2</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pacing w:val="-15"/>
                <w:sz w:val="24"/>
                <w:szCs w:val="24"/>
                <w:lang w:eastAsia="ru-RU"/>
              </w:rPr>
              <w:t>Принципы и подходы к формированию рабочей программы дошкольного образования</w:t>
            </w:r>
          </w:p>
        </w:tc>
        <w:tc>
          <w:tcPr>
            <w:tcW w:w="568" w:type="dxa"/>
          </w:tcPr>
          <w:p w:rsidR="00B12ED0" w:rsidRPr="005009C7" w:rsidRDefault="00873E68" w:rsidP="006754BC">
            <w:pPr>
              <w:spacing w:after="0" w:line="276" w:lineRule="auto"/>
              <w:rPr>
                <w:rFonts w:ascii="Times New Roman" w:hAnsi="Times New Roman" w:cs="Times New Roman"/>
                <w:spacing w:val="-15"/>
                <w:sz w:val="24"/>
                <w:szCs w:val="24"/>
                <w:lang w:eastAsia="ru-RU"/>
              </w:rPr>
            </w:pPr>
            <w:r>
              <w:rPr>
                <w:rFonts w:ascii="Times New Roman" w:hAnsi="Times New Roman" w:cs="Times New Roman"/>
                <w:spacing w:val="-15"/>
                <w:sz w:val="24"/>
                <w:szCs w:val="24"/>
                <w:lang w:eastAsia="ru-RU"/>
              </w:rPr>
              <w:t>5</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1.3</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Возрастная характеристика детей </w:t>
            </w:r>
            <w:r w:rsidR="00402E2B">
              <w:rPr>
                <w:rFonts w:ascii="Times New Roman" w:hAnsi="Times New Roman" w:cs="Times New Roman"/>
                <w:sz w:val="24"/>
                <w:szCs w:val="24"/>
                <w:lang w:eastAsia="ru-RU"/>
              </w:rPr>
              <w:t>5-6 лет</w:t>
            </w:r>
          </w:p>
        </w:tc>
        <w:tc>
          <w:tcPr>
            <w:tcW w:w="568" w:type="dxa"/>
          </w:tcPr>
          <w:p w:rsidR="00B12ED0" w:rsidRPr="005009C7" w:rsidRDefault="00873E68"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1.4</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pacing w:val="-15"/>
                <w:sz w:val="24"/>
                <w:szCs w:val="24"/>
                <w:lang w:eastAsia="ru-RU"/>
              </w:rPr>
              <w:t>Планируемые результаты освоения  Программы</w:t>
            </w:r>
          </w:p>
        </w:tc>
        <w:tc>
          <w:tcPr>
            <w:tcW w:w="568" w:type="dxa"/>
          </w:tcPr>
          <w:p w:rsidR="00B12ED0" w:rsidRPr="005009C7" w:rsidRDefault="00873E68" w:rsidP="006754BC">
            <w:pPr>
              <w:spacing w:after="0" w:line="276" w:lineRule="auto"/>
              <w:rPr>
                <w:rFonts w:ascii="Times New Roman" w:hAnsi="Times New Roman" w:cs="Times New Roman"/>
                <w:spacing w:val="-15"/>
                <w:sz w:val="24"/>
                <w:szCs w:val="24"/>
                <w:lang w:eastAsia="ru-RU"/>
              </w:rPr>
            </w:pPr>
            <w:r>
              <w:rPr>
                <w:rFonts w:ascii="Times New Roman" w:hAnsi="Times New Roman" w:cs="Times New Roman"/>
                <w:spacing w:val="-15"/>
                <w:sz w:val="24"/>
                <w:szCs w:val="24"/>
                <w:lang w:eastAsia="ru-RU"/>
              </w:rPr>
              <w:t>8</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b/>
                <w:bCs/>
                <w:sz w:val="24"/>
                <w:szCs w:val="24"/>
                <w:lang w:val="en-US" w:eastAsia="ru-RU"/>
              </w:rPr>
              <w:t>II</w:t>
            </w:r>
          </w:p>
        </w:tc>
        <w:tc>
          <w:tcPr>
            <w:tcW w:w="696" w:type="dxa"/>
          </w:tcPr>
          <w:p w:rsidR="00B12ED0" w:rsidRPr="005009C7" w:rsidRDefault="00B12ED0" w:rsidP="006754BC">
            <w:pPr>
              <w:spacing w:after="0" w:line="276" w:lineRule="auto"/>
              <w:rPr>
                <w:rFonts w:ascii="Times New Roman" w:hAnsi="Times New Roman" w:cs="Times New Roman"/>
                <w:b/>
                <w:bCs/>
                <w:sz w:val="24"/>
                <w:szCs w:val="24"/>
                <w:lang w:eastAsia="ru-RU"/>
              </w:rPr>
            </w:pPr>
          </w:p>
        </w:tc>
        <w:tc>
          <w:tcPr>
            <w:tcW w:w="8020" w:type="dxa"/>
          </w:tcPr>
          <w:p w:rsidR="00B12ED0" w:rsidRPr="005009C7" w:rsidRDefault="00B12ED0" w:rsidP="006754BC">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b/>
                <w:bCs/>
                <w:spacing w:val="-15"/>
                <w:sz w:val="24"/>
                <w:szCs w:val="24"/>
                <w:lang w:eastAsia="ru-RU"/>
              </w:rPr>
              <w:t>Содержательный  раздел</w:t>
            </w:r>
          </w:p>
        </w:tc>
        <w:tc>
          <w:tcPr>
            <w:tcW w:w="568" w:type="dxa"/>
          </w:tcPr>
          <w:p w:rsidR="00B12ED0" w:rsidRPr="005009C7" w:rsidRDefault="00B12ED0" w:rsidP="006754BC">
            <w:pPr>
              <w:spacing w:after="0" w:line="276" w:lineRule="auto"/>
              <w:rPr>
                <w:rFonts w:ascii="Times New Roman" w:hAnsi="Times New Roman" w:cs="Times New Roman"/>
                <w:b/>
                <w:bCs/>
                <w:spacing w:val="-15"/>
                <w:sz w:val="24"/>
                <w:szCs w:val="24"/>
                <w:lang w:eastAsia="ru-RU"/>
              </w:rPr>
            </w:pP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568" w:type="dxa"/>
          </w:tcPr>
          <w:p w:rsidR="00B12ED0" w:rsidRPr="005009C7" w:rsidRDefault="007577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Мониторинг</w:t>
            </w:r>
          </w:p>
        </w:tc>
        <w:tc>
          <w:tcPr>
            <w:tcW w:w="568" w:type="dxa"/>
          </w:tcPr>
          <w:p w:rsidR="00B12ED0" w:rsidRPr="005009C7" w:rsidRDefault="007577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Взаимод</w:t>
            </w:r>
            <w:r w:rsidR="00402E2B">
              <w:rPr>
                <w:rFonts w:ascii="Times New Roman" w:hAnsi="Times New Roman" w:cs="Times New Roman"/>
                <w:sz w:val="24"/>
                <w:szCs w:val="24"/>
                <w:lang w:eastAsia="ru-RU"/>
              </w:rPr>
              <w:t>ействие с семьями воспитанников: с</w:t>
            </w:r>
            <w:r w:rsidRPr="005009C7">
              <w:rPr>
                <w:rFonts w:ascii="Times New Roman" w:hAnsi="Times New Roman" w:cs="Times New Roman"/>
                <w:sz w:val="24"/>
                <w:szCs w:val="24"/>
                <w:lang w:eastAsia="ru-RU"/>
              </w:rPr>
              <w:t>ведения о родит</w:t>
            </w:r>
            <w:r w:rsidR="00402E2B">
              <w:rPr>
                <w:rFonts w:ascii="Times New Roman" w:hAnsi="Times New Roman" w:cs="Times New Roman"/>
                <w:sz w:val="24"/>
                <w:szCs w:val="24"/>
                <w:lang w:eastAsia="ru-RU"/>
              </w:rPr>
              <w:t>елях, формы работы, план работы и содержание работы по пяти направлениям</w:t>
            </w:r>
          </w:p>
        </w:tc>
        <w:tc>
          <w:tcPr>
            <w:tcW w:w="568" w:type="dxa"/>
          </w:tcPr>
          <w:p w:rsidR="00B12ED0" w:rsidRPr="005009C7" w:rsidRDefault="007577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B12ED0" w:rsidRPr="005009C7" w:rsidTr="006754BC">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p>
        </w:tc>
        <w:tc>
          <w:tcPr>
            <w:tcW w:w="8020" w:type="dxa"/>
          </w:tcPr>
          <w:p w:rsidR="00B12ED0" w:rsidRPr="005009C7" w:rsidRDefault="00B12ED0"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Проектирование воспитательно-образовательного процесса с детьми в группе: </w:t>
            </w:r>
            <w:r w:rsidR="006D1DDC">
              <w:rPr>
                <w:rFonts w:ascii="Times New Roman" w:hAnsi="Times New Roman" w:cs="Times New Roman"/>
                <w:sz w:val="24"/>
                <w:szCs w:val="24"/>
                <w:lang w:eastAsia="ru-RU"/>
              </w:rPr>
              <w:t>краткое комплексно-тематическое планирование воспитательно-образовательной работы с детьми.</w:t>
            </w:r>
          </w:p>
        </w:tc>
        <w:tc>
          <w:tcPr>
            <w:tcW w:w="568" w:type="dxa"/>
          </w:tcPr>
          <w:p w:rsidR="00B12ED0" w:rsidRPr="005009C7" w:rsidRDefault="006D1DDC" w:rsidP="007577C5">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577C5">
              <w:rPr>
                <w:rFonts w:ascii="Times New Roman" w:hAnsi="Times New Roman" w:cs="Times New Roman"/>
                <w:sz w:val="24"/>
                <w:szCs w:val="24"/>
                <w:lang w:eastAsia="ru-RU"/>
              </w:rPr>
              <w:t>8</w:t>
            </w:r>
          </w:p>
        </w:tc>
      </w:tr>
      <w:tr w:rsidR="006D1DDC" w:rsidRPr="005009C7" w:rsidTr="006754BC">
        <w:tc>
          <w:tcPr>
            <w:tcW w:w="497" w:type="dxa"/>
          </w:tcPr>
          <w:p w:rsidR="006D1DDC" w:rsidRPr="005009C7" w:rsidRDefault="006D1DDC" w:rsidP="006754BC">
            <w:pPr>
              <w:spacing w:after="0" w:line="276" w:lineRule="auto"/>
              <w:rPr>
                <w:rFonts w:ascii="Times New Roman" w:hAnsi="Times New Roman" w:cs="Times New Roman"/>
                <w:sz w:val="24"/>
                <w:szCs w:val="24"/>
                <w:lang w:eastAsia="ru-RU"/>
              </w:rPr>
            </w:pPr>
          </w:p>
        </w:tc>
        <w:tc>
          <w:tcPr>
            <w:tcW w:w="696" w:type="dxa"/>
          </w:tcPr>
          <w:p w:rsidR="006D1DDC" w:rsidRPr="005009C7" w:rsidRDefault="006D1DDC"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8020" w:type="dxa"/>
          </w:tcPr>
          <w:p w:rsidR="006D1DDC" w:rsidRPr="005009C7" w:rsidRDefault="006D1DDC"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Обязательная часть реализации ООП ДОУ</w:t>
            </w:r>
          </w:p>
        </w:tc>
        <w:tc>
          <w:tcPr>
            <w:tcW w:w="568" w:type="dxa"/>
          </w:tcPr>
          <w:p w:rsidR="006D1DDC" w:rsidRPr="005009C7" w:rsidRDefault="007577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32</w:t>
            </w:r>
          </w:p>
        </w:tc>
      </w:tr>
      <w:tr w:rsidR="00B12ED0" w:rsidRPr="005009C7" w:rsidTr="006754BC">
        <w:trPr>
          <w:trHeight w:val="733"/>
        </w:trPr>
        <w:tc>
          <w:tcPr>
            <w:tcW w:w="497" w:type="dxa"/>
          </w:tcPr>
          <w:p w:rsidR="00B12ED0" w:rsidRPr="00BB0AE6"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BB0AE6" w:rsidRDefault="00B12ED0" w:rsidP="006754BC">
            <w:pPr>
              <w:spacing w:after="0" w:line="276" w:lineRule="auto"/>
              <w:rPr>
                <w:rFonts w:ascii="Times New Roman" w:hAnsi="Times New Roman" w:cs="Times New Roman"/>
                <w:sz w:val="24"/>
                <w:szCs w:val="24"/>
                <w:lang w:eastAsia="ru-RU"/>
              </w:rPr>
            </w:pPr>
            <w:r w:rsidRPr="00BB0AE6">
              <w:rPr>
                <w:rFonts w:ascii="Times New Roman" w:hAnsi="Times New Roman" w:cs="Times New Roman"/>
                <w:sz w:val="24"/>
                <w:szCs w:val="24"/>
                <w:lang w:eastAsia="ru-RU"/>
              </w:rPr>
              <w:t>4.</w:t>
            </w:r>
            <w:r w:rsidR="00BB0AE6" w:rsidRPr="00BB0AE6">
              <w:rPr>
                <w:rFonts w:ascii="Times New Roman" w:hAnsi="Times New Roman" w:cs="Times New Roman"/>
                <w:sz w:val="24"/>
                <w:szCs w:val="24"/>
                <w:lang w:eastAsia="ru-RU"/>
              </w:rPr>
              <w:t>1</w:t>
            </w:r>
            <w:r w:rsidRPr="00BB0AE6">
              <w:rPr>
                <w:rFonts w:ascii="Times New Roman" w:hAnsi="Times New Roman" w:cs="Times New Roman"/>
                <w:sz w:val="24"/>
                <w:szCs w:val="24"/>
                <w:lang w:eastAsia="ru-RU"/>
              </w:rPr>
              <w:t>.1</w:t>
            </w:r>
          </w:p>
        </w:tc>
        <w:tc>
          <w:tcPr>
            <w:tcW w:w="8020" w:type="dxa"/>
          </w:tcPr>
          <w:p w:rsidR="00BB0AE6" w:rsidRPr="00BB0AE6" w:rsidRDefault="00BB0AE6" w:rsidP="006754BC">
            <w:pPr>
              <w:spacing w:after="0" w:line="240" w:lineRule="auto"/>
              <w:jc w:val="both"/>
              <w:rPr>
                <w:rFonts w:ascii="Times New Roman" w:hAnsi="Times New Roman" w:cs="Times New Roman"/>
                <w:bCs/>
                <w:sz w:val="24"/>
                <w:szCs w:val="24"/>
              </w:rPr>
            </w:pPr>
            <w:r w:rsidRPr="00BB0AE6">
              <w:rPr>
                <w:rFonts w:ascii="Times New Roman" w:hAnsi="Times New Roman" w:cs="Times New Roman"/>
                <w:bCs/>
                <w:sz w:val="24"/>
                <w:szCs w:val="24"/>
              </w:rPr>
              <w:t>Образовательная область «Развитие речи»: развернутое комплексно-тематическое планирование организованной образовательной деятельности</w:t>
            </w:r>
            <w:r w:rsidR="00ED4157">
              <w:rPr>
                <w:rFonts w:ascii="Times New Roman" w:hAnsi="Times New Roman" w:cs="Times New Roman"/>
                <w:bCs/>
                <w:sz w:val="24"/>
                <w:szCs w:val="24"/>
              </w:rPr>
              <w:t>.</w:t>
            </w:r>
          </w:p>
          <w:p w:rsidR="00B12ED0" w:rsidRPr="00BB0AE6" w:rsidRDefault="00B12ED0" w:rsidP="006754BC">
            <w:pPr>
              <w:spacing w:after="0" w:line="240" w:lineRule="auto"/>
              <w:rPr>
                <w:rFonts w:ascii="Times New Roman" w:hAnsi="Times New Roman" w:cs="Times New Roman"/>
                <w:sz w:val="24"/>
                <w:szCs w:val="24"/>
                <w:lang w:eastAsia="ru-RU"/>
              </w:rPr>
            </w:pPr>
          </w:p>
        </w:tc>
        <w:tc>
          <w:tcPr>
            <w:tcW w:w="568" w:type="dxa"/>
          </w:tcPr>
          <w:p w:rsidR="00B12ED0" w:rsidRPr="005009C7" w:rsidRDefault="007577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32</w:t>
            </w:r>
          </w:p>
        </w:tc>
      </w:tr>
      <w:tr w:rsidR="00B12ED0" w:rsidRPr="005009C7" w:rsidTr="006754BC">
        <w:trPr>
          <w:trHeight w:val="344"/>
        </w:trPr>
        <w:tc>
          <w:tcPr>
            <w:tcW w:w="497"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696" w:type="dxa"/>
          </w:tcPr>
          <w:p w:rsidR="00B12ED0" w:rsidRPr="005009C7" w:rsidRDefault="00B12ED0" w:rsidP="006754BC">
            <w:pPr>
              <w:spacing w:after="0" w:line="276" w:lineRule="auto"/>
              <w:rPr>
                <w:rFonts w:ascii="Times New Roman" w:hAnsi="Times New Roman" w:cs="Times New Roman"/>
                <w:sz w:val="24"/>
                <w:szCs w:val="24"/>
                <w:lang w:eastAsia="ru-RU"/>
              </w:rPr>
            </w:pPr>
          </w:p>
        </w:tc>
        <w:tc>
          <w:tcPr>
            <w:tcW w:w="8020" w:type="dxa"/>
          </w:tcPr>
          <w:p w:rsidR="00B26916" w:rsidRDefault="00B26916" w:rsidP="006754BC">
            <w:pPr>
              <w:spacing w:after="0" w:line="240" w:lineRule="auto"/>
              <w:jc w:val="both"/>
              <w:rPr>
                <w:rFonts w:ascii="Times New Roman" w:hAnsi="Times New Roman" w:cs="Times New Roman"/>
                <w:bCs/>
                <w:sz w:val="24"/>
                <w:szCs w:val="24"/>
              </w:rPr>
            </w:pPr>
            <w:r w:rsidRPr="00BB0AE6">
              <w:rPr>
                <w:rFonts w:ascii="Times New Roman" w:hAnsi="Times New Roman" w:cs="Times New Roman"/>
                <w:bCs/>
                <w:sz w:val="24"/>
                <w:szCs w:val="24"/>
              </w:rPr>
              <w:t>Образовательная область «</w:t>
            </w:r>
            <w:r>
              <w:rPr>
                <w:rFonts w:ascii="Times New Roman" w:hAnsi="Times New Roman" w:cs="Times New Roman"/>
                <w:bCs/>
                <w:sz w:val="24"/>
                <w:szCs w:val="24"/>
              </w:rPr>
              <w:t>Познавательное развитие</w:t>
            </w:r>
            <w:r w:rsidRPr="00ED4157">
              <w:rPr>
                <w:rFonts w:ascii="Times New Roman" w:hAnsi="Times New Roman" w:cs="Times New Roman"/>
                <w:bCs/>
                <w:sz w:val="24"/>
                <w:szCs w:val="24"/>
              </w:rPr>
              <w:t>»</w:t>
            </w:r>
          </w:p>
          <w:p w:rsidR="00ED4157" w:rsidRPr="005009C7" w:rsidRDefault="00ED4157" w:rsidP="006754BC">
            <w:pPr>
              <w:spacing w:after="0" w:line="240" w:lineRule="auto"/>
              <w:jc w:val="both"/>
              <w:rPr>
                <w:rFonts w:ascii="Times New Roman" w:hAnsi="Times New Roman" w:cs="Times New Roman"/>
                <w:sz w:val="24"/>
                <w:szCs w:val="24"/>
                <w:lang w:eastAsia="ru-RU"/>
              </w:rPr>
            </w:pPr>
          </w:p>
        </w:tc>
        <w:tc>
          <w:tcPr>
            <w:tcW w:w="568" w:type="dxa"/>
          </w:tcPr>
          <w:p w:rsidR="00B12ED0" w:rsidRPr="005009C7" w:rsidRDefault="00B26916"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39</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.2</w:t>
            </w:r>
          </w:p>
        </w:tc>
        <w:tc>
          <w:tcPr>
            <w:tcW w:w="8020" w:type="dxa"/>
          </w:tcPr>
          <w:p w:rsidR="00B26916" w:rsidRPr="005009C7" w:rsidRDefault="00B26916" w:rsidP="006754BC">
            <w:pPr>
              <w:spacing w:after="0" w:line="240" w:lineRule="auto"/>
              <w:jc w:val="both"/>
              <w:rPr>
                <w:rFonts w:ascii="Times New Roman" w:hAnsi="Times New Roman" w:cs="Times New Roman"/>
                <w:sz w:val="24"/>
                <w:szCs w:val="24"/>
                <w:lang w:eastAsia="ru-RU"/>
              </w:rPr>
            </w:pPr>
            <w:r w:rsidRPr="00ED4157">
              <w:rPr>
                <w:rFonts w:ascii="Times New Roman" w:hAnsi="Times New Roman" w:cs="Times New Roman"/>
                <w:bCs/>
                <w:color w:val="000000"/>
                <w:sz w:val="24"/>
                <w:szCs w:val="24"/>
                <w:lang w:eastAsia="ru-RU"/>
              </w:rPr>
              <w:t xml:space="preserve">Развернутое комплексно-тематическое планирование организованной образовательной деятельности: </w:t>
            </w:r>
            <w:r w:rsidRPr="00ED4157">
              <w:rPr>
                <w:rFonts w:ascii="Times New Roman" w:hAnsi="Times New Roman" w:cs="Times New Roman"/>
                <w:bCs/>
                <w:sz w:val="24"/>
                <w:szCs w:val="24"/>
                <w:lang w:eastAsia="ru-RU"/>
              </w:rPr>
              <w:t>ознакомление с предметным и социальным окружением, ознакомление с природой.</w:t>
            </w:r>
          </w:p>
        </w:tc>
        <w:tc>
          <w:tcPr>
            <w:tcW w:w="568" w:type="dxa"/>
          </w:tcPr>
          <w:p w:rsidR="00B26916" w:rsidRPr="005009C7" w:rsidRDefault="00B26916"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39</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.3</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Развернутое комплексно-тематическое планирование организованной образовательной деятельности по обучению грамоте</w:t>
            </w:r>
          </w:p>
        </w:tc>
        <w:tc>
          <w:tcPr>
            <w:tcW w:w="568" w:type="dxa"/>
          </w:tcPr>
          <w:p w:rsidR="00B26916" w:rsidRPr="005009C7" w:rsidRDefault="00B26916"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48</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sidR="006754BC">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.4</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Развернутое комплексно-тематическое планирование организованной образовательной деятельности по ФЭМП</w:t>
            </w:r>
          </w:p>
        </w:tc>
        <w:tc>
          <w:tcPr>
            <w:tcW w:w="568" w:type="dxa"/>
          </w:tcPr>
          <w:p w:rsidR="00B26916" w:rsidRPr="005009C7" w:rsidRDefault="00AC4957"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58</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sidR="006754BC">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.5</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Развернутое комплексно-тематическое планирование организованной образовательной деятельности по познавательно-исследовательской деятельности (экспериментирование)</w:t>
            </w:r>
          </w:p>
        </w:tc>
        <w:tc>
          <w:tcPr>
            <w:tcW w:w="568" w:type="dxa"/>
          </w:tcPr>
          <w:p w:rsidR="00B26916" w:rsidRPr="005009C7" w:rsidRDefault="00AC4957"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65</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sidR="006754BC">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.6</w:t>
            </w:r>
          </w:p>
        </w:tc>
        <w:tc>
          <w:tcPr>
            <w:tcW w:w="8020" w:type="dxa"/>
          </w:tcPr>
          <w:p w:rsidR="00B26916" w:rsidRPr="005009C7" w:rsidRDefault="007577C5" w:rsidP="006754BC">
            <w:pPr>
              <w:spacing w:after="0" w:line="276" w:lineRule="auto"/>
              <w:rPr>
                <w:rFonts w:ascii="Times New Roman" w:hAnsi="Times New Roman" w:cs="Times New Roman"/>
                <w:sz w:val="24"/>
                <w:szCs w:val="24"/>
                <w:lang w:eastAsia="ru-RU"/>
              </w:rPr>
            </w:pPr>
            <w:r w:rsidRPr="00BB0AE6">
              <w:rPr>
                <w:rFonts w:ascii="Times New Roman" w:hAnsi="Times New Roman" w:cs="Times New Roman"/>
                <w:bCs/>
                <w:sz w:val="24"/>
                <w:szCs w:val="24"/>
              </w:rPr>
              <w:t xml:space="preserve">Образовательная область </w:t>
            </w:r>
            <w:r w:rsidR="00B26916">
              <w:rPr>
                <w:rFonts w:ascii="Times New Roman" w:hAnsi="Times New Roman" w:cs="Times New Roman"/>
                <w:sz w:val="24"/>
                <w:szCs w:val="24"/>
                <w:lang w:eastAsia="ru-RU"/>
              </w:rPr>
              <w:t xml:space="preserve"> «Художественно-эстетическое развитие». </w:t>
            </w:r>
            <w:r w:rsidR="00B26916" w:rsidRPr="005009C7">
              <w:rPr>
                <w:rFonts w:ascii="Times New Roman" w:hAnsi="Times New Roman" w:cs="Times New Roman"/>
                <w:sz w:val="24"/>
                <w:szCs w:val="24"/>
                <w:lang w:eastAsia="ru-RU"/>
              </w:rPr>
              <w:t xml:space="preserve">Развернутое комплексно-тематическое планирование организованной образовательной деятельности </w:t>
            </w:r>
            <w:r w:rsidR="00B26916">
              <w:rPr>
                <w:rFonts w:ascii="Times New Roman" w:hAnsi="Times New Roman" w:cs="Times New Roman"/>
                <w:sz w:val="24"/>
                <w:szCs w:val="24"/>
                <w:lang w:eastAsia="ru-RU"/>
              </w:rPr>
              <w:t>по изобразительной деятельности, лепке, аппликации.</w:t>
            </w:r>
          </w:p>
        </w:tc>
        <w:tc>
          <w:tcPr>
            <w:tcW w:w="568" w:type="dxa"/>
          </w:tcPr>
          <w:p w:rsidR="00B26916" w:rsidRPr="005009C7" w:rsidRDefault="00AC4957"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sidR="006754BC">
              <w:rPr>
                <w:rFonts w:ascii="Times New Roman" w:hAnsi="Times New Roman" w:cs="Times New Roman"/>
                <w:sz w:val="24"/>
                <w:szCs w:val="24"/>
                <w:lang w:eastAsia="ru-RU"/>
              </w:rPr>
              <w:t>1</w:t>
            </w:r>
            <w:r w:rsidRPr="005009C7">
              <w:rPr>
                <w:rFonts w:ascii="Times New Roman" w:hAnsi="Times New Roman" w:cs="Times New Roman"/>
                <w:sz w:val="24"/>
                <w:szCs w:val="24"/>
                <w:lang w:eastAsia="ru-RU"/>
              </w:rPr>
              <w:t>.7</w:t>
            </w:r>
          </w:p>
        </w:tc>
        <w:tc>
          <w:tcPr>
            <w:tcW w:w="8020" w:type="dxa"/>
          </w:tcPr>
          <w:p w:rsidR="00B26916" w:rsidRPr="005009C7" w:rsidRDefault="007577C5" w:rsidP="007577C5">
            <w:pPr>
              <w:spacing w:after="0" w:line="276" w:lineRule="auto"/>
              <w:rPr>
                <w:rFonts w:ascii="Times New Roman" w:hAnsi="Times New Roman" w:cs="Times New Roman"/>
                <w:sz w:val="24"/>
                <w:szCs w:val="24"/>
                <w:lang w:eastAsia="ru-RU"/>
              </w:rPr>
            </w:pPr>
            <w:r w:rsidRPr="00BB0AE6">
              <w:rPr>
                <w:rFonts w:ascii="Times New Roman" w:hAnsi="Times New Roman" w:cs="Times New Roman"/>
                <w:bCs/>
                <w:sz w:val="24"/>
                <w:szCs w:val="24"/>
              </w:rPr>
              <w:t xml:space="preserve">Образовательная область </w:t>
            </w:r>
            <w:r w:rsidR="00B26916">
              <w:rPr>
                <w:rFonts w:ascii="Times New Roman" w:hAnsi="Times New Roman" w:cs="Times New Roman"/>
                <w:sz w:val="24"/>
                <w:szCs w:val="24"/>
                <w:lang w:eastAsia="ru-RU"/>
              </w:rPr>
              <w:t xml:space="preserve"> «Физическая культура». </w:t>
            </w:r>
            <w:r w:rsidR="00B26916" w:rsidRPr="005009C7">
              <w:rPr>
                <w:rFonts w:ascii="Times New Roman" w:hAnsi="Times New Roman" w:cs="Times New Roman"/>
                <w:sz w:val="24"/>
                <w:szCs w:val="24"/>
                <w:lang w:eastAsia="ru-RU"/>
              </w:rPr>
              <w:t xml:space="preserve">Развернутое комплексно-тематическое планирование организованной образовательной деятельности по физической культуре </w:t>
            </w:r>
          </w:p>
        </w:tc>
        <w:tc>
          <w:tcPr>
            <w:tcW w:w="568" w:type="dxa"/>
          </w:tcPr>
          <w:p w:rsidR="00B26916" w:rsidRPr="005009C7" w:rsidRDefault="006754BC"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97</w:t>
            </w:r>
          </w:p>
        </w:tc>
      </w:tr>
      <w:tr w:rsidR="00D263AC" w:rsidRPr="005009C7" w:rsidTr="006754BC">
        <w:tc>
          <w:tcPr>
            <w:tcW w:w="497" w:type="dxa"/>
          </w:tcPr>
          <w:p w:rsidR="00D263AC" w:rsidRPr="005009C7" w:rsidRDefault="00D263AC" w:rsidP="006754BC">
            <w:pPr>
              <w:spacing w:after="0" w:line="276" w:lineRule="auto"/>
              <w:rPr>
                <w:rFonts w:ascii="Times New Roman" w:hAnsi="Times New Roman" w:cs="Times New Roman"/>
                <w:sz w:val="24"/>
                <w:szCs w:val="24"/>
                <w:lang w:eastAsia="ru-RU"/>
              </w:rPr>
            </w:pPr>
          </w:p>
        </w:tc>
        <w:tc>
          <w:tcPr>
            <w:tcW w:w="696" w:type="dxa"/>
          </w:tcPr>
          <w:p w:rsidR="00D263AC" w:rsidRPr="005009C7" w:rsidRDefault="00D263AC"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4.1.8.</w:t>
            </w:r>
          </w:p>
        </w:tc>
        <w:tc>
          <w:tcPr>
            <w:tcW w:w="8020" w:type="dxa"/>
          </w:tcPr>
          <w:p w:rsidR="00D263AC" w:rsidRPr="00BB0AE6" w:rsidRDefault="00D263AC" w:rsidP="007577C5">
            <w:pPr>
              <w:spacing w:after="0" w:line="276" w:lineRule="auto"/>
              <w:rPr>
                <w:rFonts w:ascii="Times New Roman" w:hAnsi="Times New Roman" w:cs="Times New Roman"/>
                <w:bCs/>
                <w:sz w:val="24"/>
                <w:szCs w:val="24"/>
              </w:rPr>
            </w:pPr>
            <w:r>
              <w:rPr>
                <w:rFonts w:ascii="Times New Roman" w:hAnsi="Times New Roman" w:cs="Times New Roman"/>
                <w:bCs/>
                <w:sz w:val="24"/>
                <w:szCs w:val="24"/>
              </w:rPr>
              <w:t>Образовательная область «Социально-коммуникативное развитие»</w:t>
            </w:r>
          </w:p>
        </w:tc>
        <w:tc>
          <w:tcPr>
            <w:tcW w:w="568" w:type="dxa"/>
          </w:tcPr>
          <w:p w:rsidR="00D263AC" w:rsidRDefault="00D263AC"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119</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r w:rsidR="006754BC">
              <w:rPr>
                <w:rFonts w:ascii="Times New Roman" w:hAnsi="Times New Roman" w:cs="Times New Roman"/>
                <w:sz w:val="24"/>
                <w:szCs w:val="24"/>
                <w:lang w:eastAsia="ru-RU"/>
              </w:rPr>
              <w:t>2</w:t>
            </w:r>
          </w:p>
        </w:tc>
        <w:tc>
          <w:tcPr>
            <w:tcW w:w="8020" w:type="dxa"/>
          </w:tcPr>
          <w:p w:rsidR="00B26916" w:rsidRPr="005009C7" w:rsidRDefault="006754BC" w:rsidP="006754BC">
            <w:pPr>
              <w:spacing w:after="0" w:line="276"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Часть ООП ДОУ, формируемая участниками образовательного процесса:</w:t>
            </w:r>
          </w:p>
        </w:tc>
        <w:tc>
          <w:tcPr>
            <w:tcW w:w="568" w:type="dxa"/>
          </w:tcPr>
          <w:p w:rsidR="00B26916" w:rsidRPr="005009C7" w:rsidRDefault="00AA5989" w:rsidP="006754BC">
            <w:pPr>
              <w:spacing w:after="0"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136</w:t>
            </w:r>
          </w:p>
        </w:tc>
      </w:tr>
      <w:tr w:rsidR="006754BC" w:rsidRPr="005009C7" w:rsidTr="006754BC">
        <w:tc>
          <w:tcPr>
            <w:tcW w:w="497" w:type="dxa"/>
          </w:tcPr>
          <w:p w:rsidR="006754BC" w:rsidRPr="005009C7" w:rsidRDefault="006754BC" w:rsidP="006754BC">
            <w:pPr>
              <w:spacing w:after="0" w:line="276" w:lineRule="auto"/>
              <w:rPr>
                <w:rFonts w:ascii="Times New Roman" w:hAnsi="Times New Roman" w:cs="Times New Roman"/>
                <w:sz w:val="24"/>
                <w:szCs w:val="24"/>
                <w:lang w:eastAsia="ru-RU"/>
              </w:rPr>
            </w:pPr>
          </w:p>
        </w:tc>
        <w:tc>
          <w:tcPr>
            <w:tcW w:w="696" w:type="dxa"/>
          </w:tcPr>
          <w:p w:rsidR="006754BC" w:rsidRPr="005009C7" w:rsidRDefault="00496CD3"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4.2.1</w:t>
            </w:r>
          </w:p>
        </w:tc>
        <w:tc>
          <w:tcPr>
            <w:tcW w:w="8020" w:type="dxa"/>
          </w:tcPr>
          <w:p w:rsidR="006754BC" w:rsidRDefault="00496CD3" w:rsidP="006754BC">
            <w:pPr>
              <w:spacing w:after="0"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Региональный компонент.</w:t>
            </w:r>
          </w:p>
        </w:tc>
        <w:tc>
          <w:tcPr>
            <w:tcW w:w="568" w:type="dxa"/>
          </w:tcPr>
          <w:p w:rsidR="006754BC" w:rsidRPr="005009C7" w:rsidRDefault="00AA5989" w:rsidP="006754BC">
            <w:pPr>
              <w:spacing w:after="0"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136</w:t>
            </w:r>
          </w:p>
        </w:tc>
      </w:tr>
      <w:tr w:rsidR="006754BC" w:rsidRPr="005009C7" w:rsidTr="006754BC">
        <w:tc>
          <w:tcPr>
            <w:tcW w:w="497" w:type="dxa"/>
          </w:tcPr>
          <w:p w:rsidR="006754BC" w:rsidRPr="005009C7" w:rsidRDefault="006754BC" w:rsidP="006754BC">
            <w:pPr>
              <w:spacing w:after="0" w:line="276" w:lineRule="auto"/>
              <w:rPr>
                <w:rFonts w:ascii="Times New Roman" w:hAnsi="Times New Roman" w:cs="Times New Roman"/>
                <w:sz w:val="24"/>
                <w:szCs w:val="24"/>
                <w:lang w:eastAsia="ru-RU"/>
              </w:rPr>
            </w:pPr>
          </w:p>
        </w:tc>
        <w:tc>
          <w:tcPr>
            <w:tcW w:w="696" w:type="dxa"/>
          </w:tcPr>
          <w:p w:rsidR="006754BC" w:rsidRPr="005009C7" w:rsidRDefault="00496CD3"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4.2.2</w:t>
            </w:r>
          </w:p>
        </w:tc>
        <w:tc>
          <w:tcPr>
            <w:tcW w:w="8020" w:type="dxa"/>
          </w:tcPr>
          <w:p w:rsidR="006754BC" w:rsidRPr="00470C86" w:rsidRDefault="00496CD3" w:rsidP="006754BC">
            <w:pPr>
              <w:spacing w:after="0" w:line="276" w:lineRule="auto"/>
              <w:rPr>
                <w:rFonts w:ascii="Times New Roman" w:hAnsi="Times New Roman" w:cs="Times New Roman"/>
                <w:color w:val="000000"/>
                <w:sz w:val="24"/>
                <w:szCs w:val="24"/>
                <w:lang w:eastAsia="ru-RU"/>
              </w:rPr>
            </w:pPr>
            <w:r w:rsidRPr="00470C86">
              <w:rPr>
                <w:rFonts w:ascii="Times New Roman" w:hAnsi="Times New Roman" w:cs="Times New Roman"/>
                <w:bCs/>
                <w:color w:val="000000"/>
                <w:spacing w:val="-2"/>
                <w:sz w:val="24"/>
                <w:szCs w:val="24"/>
                <w:lang w:eastAsia="ru-RU"/>
              </w:rPr>
              <w:t>Обучение детей дошкольного возраста ПДД и безопасного поведения на дороге.</w:t>
            </w:r>
          </w:p>
        </w:tc>
        <w:tc>
          <w:tcPr>
            <w:tcW w:w="568" w:type="dxa"/>
          </w:tcPr>
          <w:p w:rsidR="006754BC" w:rsidRPr="005009C7" w:rsidRDefault="00AA5989" w:rsidP="006754BC">
            <w:pPr>
              <w:spacing w:after="0"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145</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b/>
                <w:bCs/>
                <w:sz w:val="24"/>
                <w:szCs w:val="24"/>
                <w:lang w:val="en-US" w:eastAsia="ru-RU"/>
              </w:rPr>
              <w:t>III</w:t>
            </w:r>
          </w:p>
        </w:tc>
        <w:tc>
          <w:tcPr>
            <w:tcW w:w="696" w:type="dxa"/>
          </w:tcPr>
          <w:p w:rsidR="00B26916" w:rsidRPr="005009C7" w:rsidRDefault="00B26916" w:rsidP="006754BC">
            <w:pPr>
              <w:spacing w:after="0" w:line="276" w:lineRule="auto"/>
              <w:rPr>
                <w:rFonts w:ascii="Times New Roman" w:hAnsi="Times New Roman" w:cs="Times New Roman"/>
                <w:b/>
                <w:bCs/>
                <w:sz w:val="24"/>
                <w:szCs w:val="24"/>
                <w:lang w:eastAsia="ru-RU"/>
              </w:rPr>
            </w:pPr>
          </w:p>
        </w:tc>
        <w:tc>
          <w:tcPr>
            <w:tcW w:w="8020" w:type="dxa"/>
          </w:tcPr>
          <w:p w:rsidR="00B26916" w:rsidRPr="005009C7" w:rsidRDefault="00B26916" w:rsidP="006754BC">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 xml:space="preserve">Организационный раздел </w:t>
            </w:r>
          </w:p>
        </w:tc>
        <w:tc>
          <w:tcPr>
            <w:tcW w:w="568" w:type="dxa"/>
          </w:tcPr>
          <w:p w:rsidR="00B26916" w:rsidRPr="005009C7" w:rsidRDefault="00AA5989"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148</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Организация режима пребывания детей в образовательном учреждении: Режим дня. </w:t>
            </w:r>
            <w:r w:rsidRPr="005009C7">
              <w:rPr>
                <w:rFonts w:ascii="Times New Roman" w:hAnsi="Times New Roman" w:cs="Times New Roman"/>
                <w:color w:val="000000"/>
                <w:spacing w:val="-2"/>
                <w:sz w:val="24"/>
                <w:szCs w:val="24"/>
                <w:lang w:eastAsia="ru-RU"/>
              </w:rPr>
              <w:t>Комплекс оздоровительных процедур</w:t>
            </w:r>
          </w:p>
        </w:tc>
        <w:tc>
          <w:tcPr>
            <w:tcW w:w="568" w:type="dxa"/>
          </w:tcPr>
          <w:p w:rsidR="00B26916" w:rsidRPr="005009C7" w:rsidRDefault="00AA5989"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148</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Учебный план реализации Программы в группе </w:t>
            </w:r>
          </w:p>
        </w:tc>
        <w:tc>
          <w:tcPr>
            <w:tcW w:w="568" w:type="dxa"/>
          </w:tcPr>
          <w:p w:rsidR="00B26916" w:rsidRPr="005009C7" w:rsidRDefault="002155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150</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color w:val="FF0000"/>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Расписание организованной образовательной деятельности </w:t>
            </w:r>
          </w:p>
        </w:tc>
        <w:tc>
          <w:tcPr>
            <w:tcW w:w="568" w:type="dxa"/>
          </w:tcPr>
          <w:p w:rsidR="00B26916" w:rsidRPr="005009C7" w:rsidRDefault="00AA5989" w:rsidP="002155C5">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r w:rsidR="002155C5">
              <w:rPr>
                <w:rFonts w:ascii="Times New Roman" w:hAnsi="Times New Roman" w:cs="Times New Roman"/>
                <w:sz w:val="24"/>
                <w:szCs w:val="24"/>
                <w:lang w:eastAsia="ru-RU"/>
              </w:rPr>
              <w:t>1</w:t>
            </w:r>
          </w:p>
        </w:tc>
      </w:tr>
      <w:tr w:rsidR="00B26916" w:rsidRPr="005009C7" w:rsidTr="006754BC">
        <w:trPr>
          <w:trHeight w:val="958"/>
        </w:trPr>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Организация предметно</w:t>
            </w:r>
            <w:r w:rsidR="00470C86">
              <w:rPr>
                <w:rFonts w:ascii="Times New Roman" w:hAnsi="Times New Roman" w:cs="Times New Roman"/>
                <w:sz w:val="24"/>
                <w:szCs w:val="24"/>
                <w:lang w:eastAsia="ru-RU"/>
              </w:rPr>
              <w:t xml:space="preserve"> </w:t>
            </w:r>
            <w:r w:rsidRPr="005009C7">
              <w:rPr>
                <w:rFonts w:ascii="Times New Roman" w:hAnsi="Times New Roman" w:cs="Times New Roman"/>
                <w:sz w:val="24"/>
                <w:szCs w:val="24"/>
                <w:lang w:eastAsia="ru-RU"/>
              </w:rPr>
              <w:t>- пространственной развивающей среды в группе и деятельности по ее освоению</w:t>
            </w:r>
          </w:p>
        </w:tc>
        <w:tc>
          <w:tcPr>
            <w:tcW w:w="568" w:type="dxa"/>
          </w:tcPr>
          <w:p w:rsidR="00B26916" w:rsidRPr="005009C7" w:rsidRDefault="002155C5" w:rsidP="002155C5">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152</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Обеспечение методическими рекомендациями и средствами обучения и воспитания</w:t>
            </w:r>
          </w:p>
        </w:tc>
        <w:tc>
          <w:tcPr>
            <w:tcW w:w="568" w:type="dxa"/>
          </w:tcPr>
          <w:p w:rsidR="00B26916" w:rsidRPr="005009C7" w:rsidRDefault="002155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154</w:t>
            </w:r>
          </w:p>
        </w:tc>
      </w:tr>
      <w:tr w:rsidR="00B26916" w:rsidRPr="005009C7" w:rsidTr="006754BC">
        <w:tc>
          <w:tcPr>
            <w:tcW w:w="497" w:type="dxa"/>
          </w:tcPr>
          <w:p w:rsidR="00B26916" w:rsidRPr="005009C7" w:rsidRDefault="00B26916" w:rsidP="006754BC">
            <w:pPr>
              <w:spacing w:after="0" w:line="276" w:lineRule="auto"/>
              <w:rPr>
                <w:rFonts w:ascii="Times New Roman" w:hAnsi="Times New Roman" w:cs="Times New Roman"/>
                <w:sz w:val="24"/>
                <w:szCs w:val="24"/>
                <w:lang w:eastAsia="ru-RU"/>
              </w:rPr>
            </w:pPr>
          </w:p>
        </w:tc>
        <w:tc>
          <w:tcPr>
            <w:tcW w:w="696"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6</w:t>
            </w:r>
          </w:p>
        </w:tc>
        <w:tc>
          <w:tcPr>
            <w:tcW w:w="8020" w:type="dxa"/>
          </w:tcPr>
          <w:p w:rsidR="00B26916" w:rsidRPr="005009C7" w:rsidRDefault="00B26916" w:rsidP="006754BC">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Глоссарий</w:t>
            </w:r>
          </w:p>
        </w:tc>
        <w:tc>
          <w:tcPr>
            <w:tcW w:w="568" w:type="dxa"/>
          </w:tcPr>
          <w:p w:rsidR="00B26916" w:rsidRPr="005009C7" w:rsidRDefault="002155C5" w:rsidP="006754BC">
            <w:pPr>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156</w:t>
            </w:r>
          </w:p>
        </w:tc>
      </w:tr>
    </w:tbl>
    <w:p w:rsidR="00B12ED0" w:rsidRPr="006C514C" w:rsidRDefault="00B12ED0" w:rsidP="00D80812">
      <w:pPr>
        <w:spacing w:after="200" w:line="276" w:lineRule="auto"/>
        <w:ind w:firstLine="567"/>
        <w:rPr>
          <w:rFonts w:ascii="Times New Roman" w:hAnsi="Times New Roman" w:cs="Times New Roman"/>
          <w:b/>
          <w:bCs/>
          <w:sz w:val="28"/>
          <w:szCs w:val="28"/>
          <w:lang w:val="en-US"/>
        </w:rPr>
      </w:pPr>
      <w:bookmarkStart w:id="0" w:name="_GoBack"/>
      <w:bookmarkEnd w:id="0"/>
    </w:p>
    <w:p w:rsidR="00B12ED0" w:rsidRDefault="00B12ED0"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F64A3F" w:rsidRDefault="00F64A3F" w:rsidP="00D80812">
      <w:pPr>
        <w:spacing w:after="200" w:line="276" w:lineRule="auto"/>
        <w:ind w:firstLine="567"/>
        <w:rPr>
          <w:rFonts w:ascii="Times New Roman" w:hAnsi="Times New Roman" w:cs="Times New Roman"/>
          <w:b/>
          <w:bCs/>
          <w:sz w:val="28"/>
          <w:szCs w:val="28"/>
          <w:lang w:val="en-US"/>
        </w:rPr>
      </w:pPr>
    </w:p>
    <w:p w:rsidR="00B12ED0" w:rsidRPr="006C514C" w:rsidRDefault="00F64A3F" w:rsidP="006C514C">
      <w:pPr>
        <w:spacing w:after="200" w:line="276" w:lineRule="auto"/>
        <w:ind w:firstLine="567"/>
        <w:rPr>
          <w:rFonts w:ascii="Times New Roman" w:hAnsi="Times New Roman" w:cs="Times New Roman"/>
          <w:b/>
          <w:bCs/>
          <w:sz w:val="24"/>
          <w:szCs w:val="24"/>
          <w:lang w:eastAsia="ru-RU"/>
        </w:rPr>
      </w:pPr>
      <w:r>
        <w:rPr>
          <w:rFonts w:ascii="Times New Roman" w:hAnsi="Times New Roman" w:cs="Times New Roman"/>
          <w:b/>
          <w:bCs/>
          <w:sz w:val="24"/>
          <w:szCs w:val="24"/>
          <w:lang w:val="en-US"/>
        </w:rPr>
        <w:lastRenderedPageBreak/>
        <w:t>I</w:t>
      </w:r>
      <w:r w:rsidRPr="00F64A3F">
        <w:rPr>
          <w:rFonts w:ascii="Times New Roman" w:hAnsi="Times New Roman" w:cs="Times New Roman"/>
          <w:b/>
          <w:bCs/>
          <w:sz w:val="24"/>
          <w:szCs w:val="24"/>
        </w:rPr>
        <w:t xml:space="preserve"> </w:t>
      </w:r>
      <w:r>
        <w:rPr>
          <w:rFonts w:ascii="Times New Roman" w:hAnsi="Times New Roman" w:cs="Times New Roman"/>
          <w:b/>
          <w:bCs/>
          <w:sz w:val="24"/>
          <w:szCs w:val="24"/>
        </w:rPr>
        <w:t>Ц</w:t>
      </w:r>
      <w:r w:rsidR="00B12ED0" w:rsidRPr="006C514C">
        <w:rPr>
          <w:rFonts w:ascii="Times New Roman" w:hAnsi="Times New Roman" w:cs="Times New Roman"/>
          <w:b/>
          <w:bCs/>
          <w:sz w:val="24"/>
          <w:szCs w:val="24"/>
          <w:lang w:eastAsia="ru-RU"/>
        </w:rPr>
        <w:t>елевой раздел</w:t>
      </w:r>
    </w:p>
    <w:p w:rsidR="00B12ED0" w:rsidRPr="006C514C" w:rsidRDefault="00B12ED0" w:rsidP="006C514C">
      <w:pPr>
        <w:spacing w:after="200" w:line="276" w:lineRule="auto"/>
        <w:ind w:firstLine="567"/>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1. Пояснительная записка</w:t>
      </w:r>
    </w:p>
    <w:p w:rsidR="00B12ED0" w:rsidRPr="006C514C" w:rsidRDefault="00B12ED0" w:rsidP="006C514C">
      <w:pPr>
        <w:tabs>
          <w:tab w:val="left" w:pos="5520"/>
        </w:tabs>
        <w:spacing w:after="200" w:line="276" w:lineRule="auto"/>
        <w:ind w:firstLine="567"/>
        <w:jc w:val="both"/>
        <w:rPr>
          <w:rFonts w:ascii="Times New Roman" w:hAnsi="Times New Roman" w:cs="Times New Roman"/>
          <w:color w:val="555555"/>
          <w:sz w:val="24"/>
          <w:szCs w:val="24"/>
          <w:lang w:eastAsia="ru-RU"/>
        </w:rPr>
      </w:pPr>
      <w:r w:rsidRPr="006C514C">
        <w:rPr>
          <w:rFonts w:ascii="Times New Roman" w:hAnsi="Times New Roman" w:cs="Times New Roman"/>
          <w:sz w:val="24"/>
          <w:szCs w:val="24"/>
          <w:lang w:eastAsia="ru-RU"/>
        </w:rPr>
        <w:t>Рабочая программа по развитию детей старшей группы (Далее - Программа) разработана в соответствии с примерной основной общеобразовательной программой детского сада «От рождения до школы», в соответствии с реализацией ФГОС ДО.</w:t>
      </w:r>
    </w:p>
    <w:p w:rsidR="00B12ED0" w:rsidRPr="006C514C" w:rsidRDefault="00B12ED0" w:rsidP="006C514C">
      <w:pPr>
        <w:tabs>
          <w:tab w:val="left" w:pos="5520"/>
        </w:tabs>
        <w:spacing w:after="20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Программа определяет содержание и организацию образовательного процесса старшей группы, МБДОУ № 77 г.Шахты Ростовской области.</w:t>
      </w:r>
    </w:p>
    <w:p w:rsidR="00B12ED0" w:rsidRPr="006C514C" w:rsidRDefault="00B12ED0" w:rsidP="006C514C">
      <w:pPr>
        <w:tabs>
          <w:tab w:val="left" w:pos="5520"/>
        </w:tabs>
        <w:spacing w:after="200" w:line="276" w:lineRule="auto"/>
        <w:ind w:firstLine="567"/>
        <w:rPr>
          <w:rFonts w:ascii="Times New Roman" w:hAnsi="Times New Roman" w:cs="Times New Roman"/>
          <w:sz w:val="24"/>
          <w:szCs w:val="24"/>
          <w:lang w:eastAsia="ru-RU"/>
        </w:rPr>
      </w:pPr>
      <w:r w:rsidRPr="006C514C">
        <w:rPr>
          <w:rFonts w:ascii="Times New Roman" w:hAnsi="Times New Roman" w:cs="Times New Roman"/>
          <w:sz w:val="24"/>
          <w:szCs w:val="24"/>
          <w:lang w:eastAsia="ru-RU"/>
        </w:rPr>
        <w:t>Данная Программа разработана в соответствии со следующими нормативными документами:</w:t>
      </w:r>
    </w:p>
    <w:p w:rsidR="00B12ED0" w:rsidRPr="006C514C" w:rsidRDefault="00B12ED0" w:rsidP="006C514C">
      <w:pPr>
        <w:numPr>
          <w:ilvl w:val="0"/>
          <w:numId w:val="10"/>
        </w:numPr>
        <w:suppressAutoHyphens/>
        <w:spacing w:after="0" w:line="276" w:lineRule="auto"/>
        <w:ind w:left="0" w:firstLine="567"/>
        <w:rPr>
          <w:rFonts w:ascii="Times New Roman" w:hAnsi="Times New Roman" w:cs="Times New Roman"/>
          <w:sz w:val="24"/>
          <w:szCs w:val="24"/>
        </w:rPr>
      </w:pPr>
      <w:r w:rsidRPr="006C514C">
        <w:rPr>
          <w:rFonts w:ascii="Times New Roman" w:hAnsi="Times New Roman" w:cs="Times New Roman"/>
          <w:sz w:val="24"/>
          <w:szCs w:val="24"/>
        </w:rPr>
        <w:t>Федеральный закон «Об образовании в Российской федерации» от 29 12 2012 года № 273 - ФЗ</w:t>
      </w:r>
    </w:p>
    <w:p w:rsidR="00B12ED0" w:rsidRPr="006C514C" w:rsidRDefault="00B12ED0" w:rsidP="006C514C">
      <w:pPr>
        <w:numPr>
          <w:ilvl w:val="0"/>
          <w:numId w:val="10"/>
        </w:numPr>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12ED0" w:rsidRPr="006C514C" w:rsidRDefault="00B12ED0" w:rsidP="006C514C">
      <w:pPr>
        <w:numPr>
          <w:ilvl w:val="0"/>
          <w:numId w:val="10"/>
        </w:numPr>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12ED0" w:rsidRPr="006C514C" w:rsidRDefault="00B12ED0" w:rsidP="006C514C">
      <w:pPr>
        <w:numPr>
          <w:ilvl w:val="0"/>
          <w:numId w:val="10"/>
        </w:numPr>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B12ED0" w:rsidRPr="006C514C" w:rsidRDefault="00B12ED0" w:rsidP="006C514C">
      <w:pPr>
        <w:numPr>
          <w:ilvl w:val="0"/>
          <w:numId w:val="10"/>
        </w:numPr>
        <w:spacing w:after="0" w:line="276" w:lineRule="auto"/>
        <w:ind w:left="0" w:firstLine="567"/>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Устав ДОУ.</w:t>
      </w:r>
    </w:p>
    <w:p w:rsidR="00B12ED0" w:rsidRPr="006C514C" w:rsidRDefault="00B12ED0" w:rsidP="006C514C">
      <w:pPr>
        <w:numPr>
          <w:ilvl w:val="0"/>
          <w:numId w:val="10"/>
        </w:numPr>
        <w:spacing w:after="0" w:line="276" w:lineRule="auto"/>
        <w:ind w:left="0" w:firstLine="567"/>
        <w:rPr>
          <w:rFonts w:ascii="Times New Roman" w:hAnsi="Times New Roman" w:cs="Times New Roman"/>
          <w:sz w:val="24"/>
          <w:szCs w:val="24"/>
          <w:lang w:eastAsia="ru-RU"/>
        </w:rPr>
      </w:pPr>
      <w:r w:rsidRPr="006C514C">
        <w:rPr>
          <w:rFonts w:ascii="Times New Roman" w:hAnsi="Times New Roman" w:cs="Times New Roman"/>
          <w:sz w:val="24"/>
          <w:szCs w:val="24"/>
          <w:lang w:eastAsia="ru-RU"/>
        </w:rPr>
        <w:t>Образовательная программа МБДОУ</w:t>
      </w:r>
    </w:p>
    <w:p w:rsidR="00B12ED0" w:rsidRPr="006C514C" w:rsidRDefault="00B12ED0" w:rsidP="006C514C">
      <w:pPr>
        <w:tabs>
          <w:tab w:val="left" w:pos="298"/>
        </w:tabs>
        <w:spacing w:after="20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ab/>
        <w:t>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развитиям.</w:t>
      </w:r>
    </w:p>
    <w:p w:rsidR="00B12ED0" w:rsidRDefault="00B12ED0" w:rsidP="006C514C">
      <w:pPr>
        <w:tabs>
          <w:tab w:val="left" w:pos="298"/>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ab/>
        <w:t>Рабочая программа строится на принципе личностно-развивающего и гуманистического характера взаимодействия взрослого с детьми.</w:t>
      </w:r>
    </w:p>
    <w:p w:rsidR="00873E68" w:rsidRPr="006C514C" w:rsidRDefault="00873E68" w:rsidP="006C514C">
      <w:pPr>
        <w:tabs>
          <w:tab w:val="left" w:pos="298"/>
        </w:tabs>
        <w:spacing w:after="0" w:line="276" w:lineRule="auto"/>
        <w:ind w:firstLine="567"/>
        <w:jc w:val="both"/>
        <w:rPr>
          <w:rFonts w:ascii="Times New Roman" w:hAnsi="Times New Roman" w:cs="Times New Roman"/>
          <w:sz w:val="24"/>
          <w:szCs w:val="24"/>
          <w:lang w:eastAsia="ru-RU"/>
        </w:rPr>
      </w:pPr>
    </w:p>
    <w:p w:rsidR="00B12ED0" w:rsidRDefault="00B12ED0" w:rsidP="00873E68">
      <w:pPr>
        <w:numPr>
          <w:ilvl w:val="1"/>
          <w:numId w:val="47"/>
        </w:numPr>
        <w:shd w:val="clear" w:color="auto" w:fill="FFFFFF"/>
        <w:autoSpaceDE w:val="0"/>
        <w:spacing w:after="0" w:line="276" w:lineRule="auto"/>
        <w:jc w:val="center"/>
        <w:rPr>
          <w:rFonts w:ascii="Times New Roman" w:hAnsi="Times New Roman" w:cs="Times New Roman"/>
          <w:b/>
          <w:color w:val="000000"/>
          <w:sz w:val="24"/>
          <w:szCs w:val="24"/>
          <w:lang w:eastAsia="ru-RU"/>
        </w:rPr>
      </w:pPr>
      <w:r w:rsidRPr="00873E68">
        <w:rPr>
          <w:rFonts w:ascii="Times New Roman" w:hAnsi="Times New Roman" w:cs="Times New Roman"/>
          <w:b/>
          <w:color w:val="000000"/>
          <w:sz w:val="24"/>
          <w:szCs w:val="24"/>
          <w:lang w:eastAsia="ru-RU"/>
        </w:rPr>
        <w:t>Цели и задачи реализации программы</w:t>
      </w:r>
    </w:p>
    <w:p w:rsidR="00873E68" w:rsidRPr="00873E68" w:rsidRDefault="00873E68" w:rsidP="00873E68">
      <w:pPr>
        <w:shd w:val="clear" w:color="auto" w:fill="FFFFFF"/>
        <w:autoSpaceDE w:val="0"/>
        <w:spacing w:after="0" w:line="276" w:lineRule="auto"/>
        <w:ind w:left="927"/>
        <w:rPr>
          <w:rFonts w:ascii="Times New Roman" w:hAnsi="Times New Roman" w:cs="Times New Roman"/>
          <w:b/>
          <w:color w:val="000000"/>
          <w:sz w:val="24"/>
          <w:szCs w:val="24"/>
          <w:lang w:eastAsia="ru-RU"/>
        </w:rPr>
      </w:pPr>
    </w:p>
    <w:p w:rsidR="00B12ED0" w:rsidRPr="006C514C" w:rsidRDefault="00B12ED0" w:rsidP="006C514C">
      <w:pPr>
        <w:shd w:val="clear" w:color="auto" w:fill="FFFFFF"/>
        <w:autoSpaceDE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color w:val="000000"/>
          <w:sz w:val="24"/>
          <w:szCs w:val="24"/>
          <w:lang w:eastAsia="ru-RU"/>
        </w:rPr>
        <w:t xml:space="preserve">Ведущими целями </w:t>
      </w:r>
      <w:r w:rsidRPr="006C514C">
        <w:rPr>
          <w:rFonts w:ascii="Times New Roman" w:hAnsi="Times New Roman" w:cs="Times New Roman"/>
          <w:sz w:val="24"/>
          <w:szCs w:val="24"/>
          <w:lang w:eastAsia="ru-RU"/>
        </w:rPr>
        <w:t>Примерной основной общеобразовательной программы дошкольного об</w:t>
      </w:r>
      <w:r w:rsidRPr="006C514C">
        <w:rPr>
          <w:rFonts w:ascii="Times New Roman" w:hAnsi="Times New Roman" w:cs="Times New Roman"/>
          <w:sz w:val="24"/>
          <w:szCs w:val="24"/>
          <w:lang w:eastAsia="ru-RU"/>
        </w:rPr>
        <w:softHyphen/>
        <w:t>разования «От рождения до школы» под редакцией Н. Е. Вераксы, Т. С. Комаровой, М. А. Ва</w:t>
      </w:r>
      <w:r w:rsidRPr="006C514C">
        <w:rPr>
          <w:rFonts w:ascii="Times New Roman" w:hAnsi="Times New Roman" w:cs="Times New Roman"/>
          <w:sz w:val="24"/>
          <w:szCs w:val="24"/>
          <w:lang w:eastAsia="ru-RU"/>
        </w:rPr>
        <w:softHyphen/>
        <w:t>сильевой являются:</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«создание благоприятных условий для полноценного проживания ребенком дошкольного детства; </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формирование основ базовой культуры личности; </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всестороннее развитие психических и физических качеств в соответствии с возрастными и индивидуальными особен</w:t>
      </w:r>
      <w:r w:rsidRPr="006C514C">
        <w:rPr>
          <w:rFonts w:ascii="Times New Roman" w:hAnsi="Times New Roman" w:cs="Times New Roman"/>
          <w:sz w:val="24"/>
          <w:szCs w:val="24"/>
          <w:lang w:eastAsia="ru-RU"/>
        </w:rPr>
        <w:softHyphen/>
        <w:t xml:space="preserve">ностями; </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подготовка к жизни в современном обществе; </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к обучению в школе;</w:t>
      </w:r>
    </w:p>
    <w:p w:rsidR="00B12ED0" w:rsidRPr="006C514C" w:rsidRDefault="00B12ED0" w:rsidP="006C514C">
      <w:pPr>
        <w:pStyle w:val="a5"/>
        <w:numPr>
          <w:ilvl w:val="0"/>
          <w:numId w:val="27"/>
        </w:numPr>
        <w:shd w:val="clear" w:color="auto" w:fill="FFFFFF"/>
        <w:autoSpaceDE w:val="0"/>
        <w:spacing w:after="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обеспечение безопасности жизнедеятельности дошкольника.</w:t>
      </w:r>
    </w:p>
    <w:p w:rsidR="00B12ED0" w:rsidRPr="006C514C" w:rsidRDefault="00B12ED0" w:rsidP="006C514C">
      <w:pPr>
        <w:shd w:val="clear" w:color="auto" w:fill="FFFFFF"/>
        <w:autoSpaceDE w:val="0"/>
        <w:spacing w:after="0" w:line="276" w:lineRule="auto"/>
        <w:ind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w:t>
      </w:r>
      <w:r w:rsidRPr="006C514C">
        <w:rPr>
          <w:rFonts w:ascii="Times New Roman" w:hAnsi="Times New Roman" w:cs="Times New Roman"/>
          <w:color w:val="000000"/>
          <w:sz w:val="24"/>
          <w:szCs w:val="24"/>
          <w:lang w:eastAsia="ru-RU"/>
        </w:rPr>
        <w:softHyphen/>
        <w:t>жественной, чтения.</w:t>
      </w:r>
    </w:p>
    <w:p w:rsidR="00B12ED0" w:rsidRPr="006C514C" w:rsidRDefault="00B12ED0" w:rsidP="006C514C">
      <w:pPr>
        <w:shd w:val="clear" w:color="auto" w:fill="FFFFFF"/>
        <w:autoSpaceDE w:val="0"/>
        <w:spacing w:after="0" w:line="276" w:lineRule="auto"/>
        <w:ind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Для достижения целей программы первостепенное значение имеют </w:t>
      </w:r>
    </w:p>
    <w:p w:rsidR="00B12ED0" w:rsidRPr="006C514C" w:rsidRDefault="00B12ED0" w:rsidP="006C514C">
      <w:pPr>
        <w:shd w:val="clear" w:color="auto" w:fill="FFFFFF"/>
        <w:autoSpaceDE w:val="0"/>
        <w:spacing w:after="0" w:line="276" w:lineRule="auto"/>
        <w:ind w:firstLine="567"/>
        <w:rPr>
          <w:rFonts w:ascii="Times New Roman" w:hAnsi="Times New Roman" w:cs="Times New Roman"/>
          <w:b/>
          <w:bCs/>
          <w:color w:val="000000"/>
          <w:sz w:val="24"/>
          <w:szCs w:val="24"/>
          <w:lang w:eastAsia="ru-RU"/>
        </w:rPr>
      </w:pPr>
      <w:r w:rsidRPr="006C514C">
        <w:rPr>
          <w:rFonts w:ascii="Times New Roman" w:hAnsi="Times New Roman" w:cs="Times New Roman"/>
          <w:b/>
          <w:bCs/>
          <w:color w:val="000000"/>
          <w:sz w:val="24"/>
          <w:szCs w:val="24"/>
          <w:lang w:eastAsia="ru-RU"/>
        </w:rPr>
        <w:t>Задачи программы:</w:t>
      </w:r>
    </w:p>
    <w:p w:rsidR="00B12ED0" w:rsidRPr="006C514C" w:rsidRDefault="00B12ED0" w:rsidP="006C514C">
      <w:pPr>
        <w:numPr>
          <w:ilvl w:val="0"/>
          <w:numId w:val="5"/>
        </w:numPr>
        <w:shd w:val="clear" w:color="auto" w:fill="FFFFFF"/>
        <w:autoSpaceDE w:val="0"/>
        <w:spacing w:after="0" w:line="276" w:lineRule="auto"/>
        <w:ind w:left="0"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B12ED0" w:rsidRPr="006C514C" w:rsidRDefault="00B12ED0" w:rsidP="006C514C">
      <w:pPr>
        <w:numPr>
          <w:ilvl w:val="0"/>
          <w:numId w:val="5"/>
        </w:numPr>
        <w:shd w:val="clear" w:color="auto" w:fill="FFFFFF"/>
        <w:autoSpaceDE w:val="0"/>
        <w:spacing w:after="200" w:line="276" w:lineRule="auto"/>
        <w:ind w:left="0"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создание в группах атмосферы гуманного и доброжелательного отношения ко всем воспи</w:t>
      </w:r>
      <w:r w:rsidRPr="006C514C">
        <w:rPr>
          <w:rFonts w:ascii="Times New Roman" w:hAnsi="Times New Roman" w:cs="Times New Roman"/>
          <w:color w:val="000000"/>
          <w:sz w:val="24"/>
          <w:szCs w:val="24"/>
          <w:lang w:eastAsia="ru-RU"/>
        </w:rPr>
        <w:softHyphen/>
        <w:t>танникам, что позволяет растить их общительными, добрыми, любознательными, инициативны</w:t>
      </w:r>
      <w:r w:rsidRPr="006C514C">
        <w:rPr>
          <w:rFonts w:ascii="Times New Roman" w:hAnsi="Times New Roman" w:cs="Times New Roman"/>
          <w:color w:val="000000"/>
          <w:sz w:val="24"/>
          <w:szCs w:val="24"/>
          <w:lang w:eastAsia="ru-RU"/>
        </w:rPr>
        <w:softHyphen/>
        <w:t>ми, стремящимися к самостоятельности и творчеству;</w:t>
      </w:r>
    </w:p>
    <w:p w:rsidR="00B12ED0" w:rsidRPr="006C514C" w:rsidRDefault="00B12ED0" w:rsidP="006C514C">
      <w:pPr>
        <w:numPr>
          <w:ilvl w:val="0"/>
          <w:numId w:val="6"/>
        </w:numPr>
        <w:shd w:val="clear" w:color="auto" w:fill="FFFFFF"/>
        <w:autoSpaceDE w:val="0"/>
        <w:spacing w:after="200" w:line="276" w:lineRule="auto"/>
        <w:ind w:left="0"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B12ED0" w:rsidRPr="006C514C" w:rsidRDefault="00B12ED0" w:rsidP="006C514C">
      <w:pPr>
        <w:numPr>
          <w:ilvl w:val="0"/>
          <w:numId w:val="7"/>
        </w:numPr>
        <w:shd w:val="clear" w:color="auto" w:fill="FFFFFF"/>
        <w:autoSpaceDE w:val="0"/>
        <w:spacing w:after="200" w:line="276" w:lineRule="auto"/>
        <w:ind w:left="0"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творческая организация (креативность) воспитательно-образовательного процесса;</w:t>
      </w:r>
    </w:p>
    <w:p w:rsidR="00B12ED0" w:rsidRPr="006C514C" w:rsidRDefault="00B12ED0" w:rsidP="006C514C">
      <w:pPr>
        <w:numPr>
          <w:ilvl w:val="0"/>
          <w:numId w:val="8"/>
        </w:numPr>
        <w:shd w:val="clear" w:color="auto" w:fill="FFFFFF"/>
        <w:autoSpaceDE w:val="0"/>
        <w:spacing w:after="200" w:line="276" w:lineRule="auto"/>
        <w:ind w:left="0"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вариативность использования образовательного материала, позволяющая развивать творче</w:t>
      </w:r>
      <w:r w:rsidRPr="006C514C">
        <w:rPr>
          <w:rFonts w:ascii="Times New Roman" w:hAnsi="Times New Roman" w:cs="Times New Roman"/>
          <w:color w:val="000000"/>
          <w:sz w:val="24"/>
          <w:szCs w:val="24"/>
          <w:lang w:eastAsia="ru-RU"/>
        </w:rPr>
        <w:softHyphen/>
        <w:t>ство в соответствии с интересами и наклонностями каждого ребенка;</w:t>
      </w:r>
    </w:p>
    <w:p w:rsidR="00B12ED0" w:rsidRPr="006C514C" w:rsidRDefault="00B12ED0" w:rsidP="006C514C">
      <w:pPr>
        <w:numPr>
          <w:ilvl w:val="0"/>
          <w:numId w:val="9"/>
        </w:numPr>
        <w:shd w:val="clear" w:color="auto" w:fill="FFFFFF"/>
        <w:autoSpaceDE w:val="0"/>
        <w:spacing w:after="20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уважительное отношение к результатам детского творчества;</w:t>
      </w:r>
    </w:p>
    <w:p w:rsidR="00B12ED0" w:rsidRPr="006C514C" w:rsidRDefault="00B12ED0" w:rsidP="006C514C">
      <w:pPr>
        <w:numPr>
          <w:ilvl w:val="0"/>
          <w:numId w:val="9"/>
        </w:numPr>
        <w:shd w:val="clear" w:color="auto" w:fill="FFFFFF"/>
        <w:autoSpaceDE w:val="0"/>
        <w:spacing w:after="20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единство подходов к воспитанию детей в условиях ДОУ и семьи;</w:t>
      </w:r>
    </w:p>
    <w:p w:rsidR="00B12ED0" w:rsidRPr="006C514C" w:rsidRDefault="00B12ED0" w:rsidP="006C514C">
      <w:pPr>
        <w:numPr>
          <w:ilvl w:val="0"/>
          <w:numId w:val="9"/>
        </w:numPr>
        <w:shd w:val="clear" w:color="auto" w:fill="FFFFFF"/>
        <w:autoSpaceDE w:val="0"/>
        <w:spacing w:after="200" w:line="276" w:lineRule="auto"/>
        <w:ind w:left="0"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rsidR="00B12ED0" w:rsidRPr="006C514C" w:rsidRDefault="00B12ED0" w:rsidP="006C514C">
      <w:pPr>
        <w:spacing w:after="0" w:line="276" w:lineRule="auto"/>
        <w:ind w:firstLine="567"/>
        <w:jc w:val="both"/>
        <w:rPr>
          <w:rFonts w:ascii="Times New Roman" w:hAnsi="Times New Roman" w:cs="Times New Roman"/>
          <w:b/>
          <w:bCs/>
          <w:spacing w:val="-15"/>
          <w:sz w:val="24"/>
          <w:szCs w:val="24"/>
          <w:lang w:eastAsia="ru-RU"/>
        </w:rPr>
      </w:pPr>
    </w:p>
    <w:p w:rsidR="00B12ED0" w:rsidRDefault="00B12ED0" w:rsidP="006C514C">
      <w:pPr>
        <w:spacing w:after="0" w:line="276" w:lineRule="auto"/>
        <w:ind w:firstLine="567"/>
        <w:rPr>
          <w:rFonts w:ascii="Times New Roman" w:hAnsi="Times New Roman" w:cs="Times New Roman"/>
          <w:b/>
          <w:bCs/>
          <w:spacing w:val="-15"/>
          <w:sz w:val="24"/>
          <w:szCs w:val="24"/>
        </w:rPr>
      </w:pPr>
      <w:r w:rsidRPr="006C514C">
        <w:rPr>
          <w:rFonts w:ascii="Times New Roman" w:hAnsi="Times New Roman" w:cs="Times New Roman"/>
          <w:b/>
          <w:bCs/>
          <w:spacing w:val="-15"/>
          <w:sz w:val="24"/>
          <w:szCs w:val="24"/>
          <w:lang w:eastAsia="ru-RU"/>
        </w:rPr>
        <w:t xml:space="preserve">1.2. Принципы и подходы к формированию </w:t>
      </w:r>
      <w:r w:rsidRPr="006C514C">
        <w:rPr>
          <w:rFonts w:ascii="Times New Roman" w:hAnsi="Times New Roman" w:cs="Times New Roman"/>
          <w:b/>
          <w:bCs/>
          <w:spacing w:val="-15"/>
          <w:sz w:val="24"/>
          <w:szCs w:val="24"/>
        </w:rPr>
        <w:t xml:space="preserve">рабочей программы дошкольного образования </w:t>
      </w:r>
    </w:p>
    <w:p w:rsidR="00873E68" w:rsidRPr="006C514C" w:rsidRDefault="00873E68" w:rsidP="006C514C">
      <w:pPr>
        <w:spacing w:after="0" w:line="276" w:lineRule="auto"/>
        <w:ind w:firstLine="567"/>
        <w:rPr>
          <w:rFonts w:ascii="Times New Roman" w:hAnsi="Times New Roman" w:cs="Times New Roman"/>
          <w:b/>
          <w:bCs/>
          <w:sz w:val="24"/>
          <w:szCs w:val="24"/>
          <w:lang w:eastAsia="ru-RU"/>
        </w:rPr>
      </w:pPr>
    </w:p>
    <w:p w:rsidR="00B12ED0" w:rsidRPr="006C514C" w:rsidRDefault="00B12ED0" w:rsidP="006C514C">
      <w:pPr>
        <w:spacing w:after="0" w:line="276" w:lineRule="auto"/>
        <w:ind w:firstLine="567"/>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Программа разработана с учетом:</w:t>
      </w:r>
    </w:p>
    <w:p w:rsidR="00B12ED0" w:rsidRPr="006C514C" w:rsidRDefault="00B12ED0" w:rsidP="006C514C">
      <w:pPr>
        <w:tabs>
          <w:tab w:val="left" w:pos="709"/>
          <w:tab w:val="left" w:pos="993"/>
        </w:tabs>
        <w:spacing w:after="0" w:line="276" w:lineRule="auto"/>
        <w:ind w:firstLine="567"/>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 Программы «От рождения до школы» под редакцией Н.Е. Вераксы, Т.С. Комаровой, М.А. Васильевой и </w:t>
      </w:r>
      <w:r w:rsidRPr="006C514C">
        <w:rPr>
          <w:rFonts w:ascii="Times New Roman" w:hAnsi="Times New Roman" w:cs="Times New Roman"/>
          <w:b/>
          <w:bCs/>
          <w:color w:val="000000"/>
          <w:sz w:val="24"/>
          <w:szCs w:val="24"/>
        </w:rPr>
        <w:t>соответствует следующим принципам:</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принцип развивающего образования, целью которого является развитие ребенка;</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принцип научной обоснованности и практической применимости (соответствует основным положениям возрастной психологии и дошкольной педагогики);</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принципа интеграции образовательных областей в соответствии с возрастными возможностями и особенностями воспитанников;</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комплексно-тематический принцип построения образовательного процесса;</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принцип культуросообразности. Учитывает национальные ценности и традиции в образовании;</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программа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lastRenderedPageBreak/>
        <w:t>Программа построена на позициях гуманно-личностного отношения к ребёнку и направлена на его всестороннее развитие, формирование духовных и общечеловеческих ценностей, а также интегративных качеств:</w:t>
      </w:r>
    </w:p>
    <w:p w:rsidR="00B12ED0" w:rsidRPr="006C514C" w:rsidRDefault="00B12ED0" w:rsidP="006C514C">
      <w:pPr>
        <w:tabs>
          <w:tab w:val="left" w:pos="993"/>
        </w:tabs>
        <w:autoSpaceDE w:val="0"/>
        <w:autoSpaceDN w:val="0"/>
        <w:adjustRightInd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индивидуальный подход</w:t>
      </w:r>
      <w:r w:rsidRPr="006C514C">
        <w:rPr>
          <w:rFonts w:ascii="Times New Roman" w:hAnsi="Times New Roman" w:cs="Times New Roman"/>
          <w:sz w:val="24"/>
          <w:szCs w:val="24"/>
          <w:lang w:eastAsia="ru-RU"/>
        </w:rPr>
        <w:t xml:space="preserve"> к воспитанию и обучению детей в ДОУ определяется как комплекс действий педагога, направленный на выбор методов,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w:t>
      </w:r>
    </w:p>
    <w:p w:rsidR="00B12ED0" w:rsidRPr="006C514C" w:rsidRDefault="00B12ED0" w:rsidP="006C514C">
      <w:pPr>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xml:space="preserve">- деятельностный подход, </w:t>
      </w:r>
      <w:r w:rsidRPr="006C514C">
        <w:rPr>
          <w:rFonts w:ascii="Times New Roman" w:hAnsi="Times New Roman" w:cs="Times New Roman"/>
          <w:sz w:val="24"/>
          <w:szCs w:val="24"/>
          <w:lang w:eastAsia="ru-RU"/>
        </w:rPr>
        <w:t>направлен на организацию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ребёнка при включении в образовательную деятельность;</w:t>
      </w:r>
    </w:p>
    <w:p w:rsidR="00B12ED0" w:rsidRPr="006C514C" w:rsidRDefault="00B12ED0" w:rsidP="006C514C">
      <w:pPr>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культурно-исторический подход</w:t>
      </w:r>
      <w:r w:rsidRPr="006C514C">
        <w:rPr>
          <w:rFonts w:ascii="Times New Roman" w:hAnsi="Times New Roman" w:cs="Times New Roman"/>
          <w:sz w:val="24"/>
          <w:szCs w:val="24"/>
          <w:lang w:eastAsia="ru-RU"/>
        </w:rPr>
        <w:t xml:space="preserve"> предусматривает развитие ребёнка по двум линиям. Первая следует путём естественного созревания, вторая состоит в овладении культурными способами поведения и мышления; </w:t>
      </w:r>
    </w:p>
    <w:p w:rsidR="00B12ED0" w:rsidRPr="006C514C" w:rsidRDefault="00B12ED0" w:rsidP="006C514C">
      <w:pPr>
        <w:spacing w:before="120" w:after="12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проблемный подход</w:t>
      </w:r>
      <w:r w:rsidRPr="006C514C">
        <w:rPr>
          <w:rFonts w:ascii="Times New Roman" w:hAnsi="Times New Roman" w:cs="Times New Roman"/>
          <w:sz w:val="24"/>
          <w:szCs w:val="24"/>
          <w:lang w:eastAsia="ru-RU"/>
        </w:rPr>
        <w:t xml:space="preserve"> предусматривает проектирование и реализацию деятельности образовательной организации по актуальным проблемам, обусловленным противоречиями между возможностями ДОУ, интересами общества (запросами родителей) и потребностями ребёнка.</w:t>
      </w:r>
    </w:p>
    <w:p w:rsidR="00B12ED0" w:rsidRPr="006C514C" w:rsidRDefault="00B12ED0" w:rsidP="006C514C">
      <w:pPr>
        <w:spacing w:after="0" w:line="276" w:lineRule="auto"/>
        <w:ind w:firstLine="567"/>
        <w:rPr>
          <w:rFonts w:ascii="Times New Roman" w:hAnsi="Times New Roman" w:cs="Times New Roman"/>
          <w:sz w:val="24"/>
          <w:szCs w:val="24"/>
        </w:rPr>
      </w:pPr>
    </w:p>
    <w:p w:rsidR="00B12ED0" w:rsidRDefault="00B12ED0" w:rsidP="00873E68">
      <w:pPr>
        <w:spacing w:after="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t>1.3 Возрастная характеристика детей</w:t>
      </w:r>
      <w:r w:rsidR="00873E68">
        <w:rPr>
          <w:rFonts w:ascii="Times New Roman" w:hAnsi="Times New Roman" w:cs="Times New Roman"/>
          <w:b/>
          <w:bCs/>
          <w:sz w:val="24"/>
          <w:szCs w:val="24"/>
        </w:rPr>
        <w:t xml:space="preserve"> 5-6 лет.</w:t>
      </w:r>
    </w:p>
    <w:p w:rsidR="00873E68" w:rsidRPr="006C514C" w:rsidRDefault="00873E68" w:rsidP="00873E68">
      <w:pPr>
        <w:spacing w:after="0" w:line="276" w:lineRule="auto"/>
        <w:ind w:firstLine="567"/>
        <w:jc w:val="center"/>
        <w:rPr>
          <w:rFonts w:ascii="Times New Roman" w:hAnsi="Times New Roman" w:cs="Times New Roman"/>
          <w:b/>
          <w:bCs/>
          <w:sz w:val="24"/>
          <w:szCs w:val="24"/>
          <w:lang w:eastAsia="ru-RU"/>
        </w:rPr>
      </w:pPr>
    </w:p>
    <w:p w:rsidR="00B12ED0" w:rsidRPr="006C514C" w:rsidRDefault="00B12ED0" w:rsidP="006C514C">
      <w:pPr>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Возраст 5-6 лет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sz w:val="24"/>
          <w:szCs w:val="24"/>
          <w:lang w:eastAsia="ru-RU"/>
        </w:rPr>
        <w:t>В возрасте от 5 до 6 лет происходят изменения в представлениях ребёнка о себе; оценки и мнение товарищей становятся</w:t>
      </w:r>
      <w:r w:rsidRPr="006C514C">
        <w:rPr>
          <w:rFonts w:ascii="Times New Roman" w:hAnsi="Times New Roman" w:cs="Times New Roman"/>
          <w:color w:val="000000"/>
          <w:sz w:val="24"/>
          <w:szCs w:val="24"/>
          <w:shd w:val="clear" w:color="auto" w:fill="FFFFFF"/>
          <w:lang w:eastAsia="ru-RU"/>
        </w:rPr>
        <w:t xml:space="preserve">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 xml:space="preserve">В этом возрасте у ребёнка формируется система первичной половой идентичности 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 xml:space="preserve">В игровом взаимодействии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w:t>
      </w:r>
      <w:r w:rsidRPr="006C514C">
        <w:rPr>
          <w:rFonts w:ascii="Times New Roman" w:hAnsi="Times New Roman" w:cs="Times New Roman"/>
          <w:color w:val="000000"/>
          <w:sz w:val="24"/>
          <w:szCs w:val="24"/>
          <w:shd w:val="clear" w:color="auto" w:fill="FFFFFF"/>
          <w:lang w:eastAsia="ru-RU"/>
        </w:rPr>
        <w:lastRenderedPageBreak/>
        <w:t>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Более совершенной становится крупная моторика: 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B12ED0" w:rsidRPr="006C514C" w:rsidRDefault="00B12ED0" w:rsidP="006C514C">
      <w:pPr>
        <w:spacing w:after="0" w:line="276" w:lineRule="auto"/>
        <w:ind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shd w:val="clear" w:color="auto" w:fill="FFFFFF"/>
          <w:lang w:eastAsia="ru-RU"/>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Представления об основных свойствах предметов углубляются: ребёнок хорошо знает основные цвета и имеет представления об оттенках (например, может показать два оттенка одного цвета: светло-красный и тёмно-красный); может рассказать, чем отличаются геометрические фигуры друг от друга; сопоставить между собой по величине большое количество предметов.</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Ребёнок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 xml:space="preserve">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объём информации, ему доступно чтение с продолжением. Практика анализа текстов, работа с иллюстрациями способствуют углублению читательского опыта. В 5-6 лет ребенок как губка впитывает всю </w:t>
      </w:r>
      <w:r w:rsidRPr="006C514C">
        <w:rPr>
          <w:rFonts w:ascii="Times New Roman" w:hAnsi="Times New Roman" w:cs="Times New Roman"/>
          <w:color w:val="000000"/>
          <w:sz w:val="24"/>
          <w:szCs w:val="24"/>
          <w:shd w:val="clear" w:color="auto" w:fill="FFFFFF"/>
          <w:lang w:eastAsia="ru-RU"/>
        </w:rPr>
        <w:lastRenderedPageBreak/>
        <w:t>познавательную информацию. Научно доказано, что ребенок в этом возрасте запоминает столько материала, сколько он не запомнит потом никогда в жизни. В этом возрасте ребенку интересно все, 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четко, научно, доступным языком, ребенку описывается любая информация об окружающем мире. Ребенок получит представление о космосе, древнем мире, человеческом теле, животных и растениях, странах, изобретениях и о многом другом.</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Ребенок к 6 годам свободно называет свое имя, фамилию, адрес, имена родителей и их профессии.</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При слушании музыки дети обнаруживают большую сосредоточенность и внимательность. Творческие проявления музыкальной деятельности становятся более осознанными и направленными (образ, средства выразительности продумываются и сознательно подбираются детьми).</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В изобразительной деятельности дети также могут изобразить задуманное. Развитие мелкой моторики влияет на совершенствование техники изображения: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разбеливать основной тон для получения более светлого оттенка, накладывать одну краску на другую. Дети с удовольствием обводят рисунки по контуру, заштриховывают фигуры.</w:t>
      </w:r>
    </w:p>
    <w:p w:rsidR="00B12ED0" w:rsidRPr="006C514C"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Старшие дошкольники в состоянии лепить из целого куска глины (пластелина),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w:t>
      </w:r>
    </w:p>
    <w:p w:rsidR="00B12ED0" w:rsidRDefault="00B12ED0" w:rsidP="006C514C">
      <w:pPr>
        <w:spacing w:after="0" w:line="276" w:lineRule="auto"/>
        <w:ind w:firstLine="567"/>
        <w:jc w:val="both"/>
        <w:rPr>
          <w:rFonts w:ascii="Times New Roman" w:hAnsi="Times New Roman" w:cs="Times New Roman"/>
          <w:color w:val="000000"/>
          <w:sz w:val="24"/>
          <w:szCs w:val="24"/>
          <w:shd w:val="clear" w:color="auto" w:fill="FFFFFF"/>
          <w:lang w:eastAsia="ru-RU"/>
        </w:rPr>
      </w:pPr>
      <w:r w:rsidRPr="006C514C">
        <w:rPr>
          <w:rFonts w:ascii="Times New Roman" w:hAnsi="Times New Roman" w:cs="Times New Roman"/>
          <w:color w:val="000000"/>
          <w:sz w:val="24"/>
          <w:szCs w:val="24"/>
          <w:shd w:val="clear" w:color="auto" w:fill="FFFFFF"/>
          <w:lang w:eastAsia="ru-RU"/>
        </w:rPr>
        <w:t>Совершенствуются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873E68" w:rsidRPr="006C514C" w:rsidRDefault="00873E68" w:rsidP="006C514C">
      <w:pPr>
        <w:spacing w:after="0" w:line="276" w:lineRule="auto"/>
        <w:ind w:firstLine="567"/>
        <w:jc w:val="both"/>
        <w:rPr>
          <w:rFonts w:ascii="Times New Roman" w:hAnsi="Times New Roman" w:cs="Times New Roman"/>
          <w:b/>
          <w:bCs/>
          <w:sz w:val="24"/>
          <w:szCs w:val="24"/>
          <w:lang w:eastAsia="ru-RU"/>
        </w:rPr>
      </w:pPr>
    </w:p>
    <w:p w:rsidR="00B12ED0" w:rsidRPr="006C514C" w:rsidRDefault="00B12ED0" w:rsidP="00873E68">
      <w:pPr>
        <w:spacing w:after="20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t>1.4 Планируемые результаты освоения Программы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B12ED0" w:rsidRPr="006C514C" w:rsidRDefault="00B12ED0" w:rsidP="006C514C">
      <w:pPr>
        <w:spacing w:after="0" w:line="276" w:lineRule="auto"/>
        <w:ind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Сформированные интегративные качества ребёнка — итоговый результат освоения основной общеобразовательной программы дошкольного образования. Но каждое качество, являя собой совокупность признаков, свойств, позволяет на протяжении всего периода освоения Программы формировать его отдельные составляющие — промежуточные результаты.</w:t>
      </w:r>
      <w:r w:rsidRPr="006C514C">
        <w:rPr>
          <w:rFonts w:ascii="Times New Roman" w:hAnsi="Times New Roman" w:cs="Times New Roman"/>
          <w:sz w:val="24"/>
          <w:szCs w:val="24"/>
          <w:lang w:eastAsia="ar-SA"/>
        </w:rPr>
        <w:t xml:space="preserve"> см. раздел программы «От рождения до школы»: «Планируемые промежуточные результаты освоения Программы»</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«Физически развитый,</w:t>
      </w:r>
      <w:r w:rsidR="00873E68">
        <w:rPr>
          <w:rFonts w:ascii="Times New Roman" w:hAnsi="Times New Roman" w:cs="Times New Roman"/>
          <w:b/>
          <w:bCs/>
          <w:sz w:val="24"/>
          <w:szCs w:val="24"/>
          <w:lang w:eastAsia="ru-RU"/>
        </w:rPr>
        <w:t xml:space="preserve"> </w:t>
      </w:r>
      <w:r w:rsidRPr="006C514C">
        <w:rPr>
          <w:rFonts w:ascii="Times New Roman" w:hAnsi="Times New Roman" w:cs="Times New Roman"/>
          <w:b/>
          <w:bCs/>
          <w:sz w:val="24"/>
          <w:szCs w:val="24"/>
          <w:lang w:eastAsia="ru-RU"/>
        </w:rPr>
        <w:t>овладевший основными культурно-гигиеническими навыками»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B12ED0" w:rsidRPr="006C514C" w:rsidRDefault="00B12ED0" w:rsidP="006C514C">
      <w:pPr>
        <w:widowControl w:val="0"/>
        <w:tabs>
          <w:tab w:val="left" w:pos="7210"/>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желание участвовать в играх с элементами соревнования, в играх-эстафетах.</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lastRenderedPageBreak/>
        <w:t>Пользуется физкультурным оборудованием вне занятий (в свободное время).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самостоятельно выполнять доступные возрасту гигиенические процедуры.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Соблюдает элементарные правила поведения во время еды, умывания.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элементарные представления о здоровом образе жизни, о зависимости здоровья от правильного питания.</w:t>
      </w:r>
    </w:p>
    <w:p w:rsidR="00B12ED0" w:rsidRPr="006C514C" w:rsidRDefault="00B12ED0" w:rsidP="006C514C">
      <w:pPr>
        <w:widowControl w:val="0"/>
        <w:tabs>
          <w:tab w:val="left" w:pos="7459"/>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Начинает проявлять умение заботиться о своем здоровье.</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«Любознательный, активный»</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Использует различные источники информации, способствующие обогащению игры (кино, литература, экскурсии и др.).</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устойчивый интерес к различным видам детской деятельности: конструированию, изобразительной деятельности, игре.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любознательность, интерес к исследовательской деятельности, экспериментированию, к проектной деятельности.</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«Эмоционально отзывчивый»</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Проявляет эмоциональное отношение к литературным произведениям, выражает свое отношение к конкретному поступку литературного </w:t>
      </w:r>
      <w:r w:rsidRPr="006C514C">
        <w:rPr>
          <w:rFonts w:ascii="Times New Roman" w:hAnsi="Times New Roman" w:cs="Times New Roman"/>
          <w:sz w:val="24"/>
          <w:szCs w:val="24"/>
          <w:vertAlign w:val="superscript"/>
          <w:lang w:eastAsia="ru-RU"/>
        </w:rPr>
        <w:t xml:space="preserve">_ </w:t>
      </w:r>
      <w:r w:rsidRPr="006C514C">
        <w:rPr>
          <w:rFonts w:ascii="Times New Roman" w:hAnsi="Times New Roman" w:cs="Times New Roman"/>
          <w:sz w:val="24"/>
          <w:szCs w:val="24"/>
          <w:lang w:eastAsia="ru-RU"/>
        </w:rPr>
        <w:t xml:space="preserve"> персонажа.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Понимает скрытые мотивы поведения героев произведения.</w:t>
      </w:r>
    </w:p>
    <w:p w:rsidR="00B12ED0" w:rsidRPr="006C514C" w:rsidRDefault="00B12ED0" w:rsidP="006C514C">
      <w:pPr>
        <w:widowControl w:val="0"/>
        <w:tabs>
          <w:tab w:val="left" w:pos="4790"/>
        </w:tabs>
        <w:spacing w:after="0" w:line="276" w:lineRule="auto"/>
        <w:ind w:firstLine="567"/>
        <w:jc w:val="both"/>
        <w:rPr>
          <w:rFonts w:ascii="Times New Roman" w:hAnsi="Times New Roman" w:cs="Times New Roman"/>
          <w:spacing w:val="-20"/>
          <w:sz w:val="24"/>
          <w:szCs w:val="24"/>
          <w:lang w:eastAsia="ru-RU"/>
        </w:rPr>
      </w:pPr>
      <w:r w:rsidRPr="006C514C">
        <w:rPr>
          <w:rFonts w:ascii="Times New Roman" w:hAnsi="Times New Roman" w:cs="Times New Roman"/>
          <w:sz w:val="24"/>
          <w:szCs w:val="24"/>
          <w:lang w:eastAsia="ru-RU"/>
        </w:rPr>
        <w:t>Проявляет чуткость к художественному слову, чувствует ритм и мелодику поэтического текста.</w:t>
      </w:r>
    </w:p>
    <w:p w:rsidR="00B12ED0" w:rsidRPr="006C514C" w:rsidRDefault="00B12ED0" w:rsidP="006C514C">
      <w:pPr>
        <w:widowControl w:val="0"/>
        <w:tabs>
          <w:tab w:val="left" w:pos="4771"/>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эстетические чувства, эмоции, эстетический вкус, эстетическое восприятие, интерес к искусству.</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«Овладевший средствами общенияи способами взаимодействия со взрослыми и сверстниками»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Распределяет роли до начала игры и строит свое поведение, придерживаясь роли.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Игровое взаимодействие сопровождает речью, соответствующей и по содержанию, и интонационно взятой роли.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Речь становится главным средством общения. Речь, сопровождающая реальные отношения детей, отличается от ролевой речи.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сочинять оригинальные и последовательно разворачивающиеся истории н рассказывать их сверстникам и взрослым.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Использует все части речи, активно занимается словотворчеством, использует синонимы и антонимы.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умение поддерживать беседу, высказывает свою точку зрения, согласие или несогласие с ответом товарища.</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умение работать коллективно, договариваться со сверстниками о том, кто какую часть работы будет выполнять.</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lastRenderedPageBreak/>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Понимает, что надо заботиться о младших, помогать им, защищать тех. кто слабее.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сам или с небольшой помощью взрослого оценивать сваи поступки и поступки сверстников.</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Соблюдает элементарные общепринятые нормы поведения в детском саду, на улице.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 повседневной жизни сам, без напоминания со стороны взросло пользуется «вежливыми» словами.</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«Способный решать интеллектуальныеи личностные задачи (проблемы), адекватные возрасту»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Владеет элементарными навыками самообслуживания.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B12ED0" w:rsidRPr="006C514C" w:rsidRDefault="00B12ED0" w:rsidP="006C514C">
      <w:pPr>
        <w:widowControl w:val="0"/>
        <w:tabs>
          <w:tab w:val="left" w:pos="7286"/>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B12ED0" w:rsidRPr="006C514C" w:rsidRDefault="00B12ED0" w:rsidP="006C514C">
      <w:pPr>
        <w:widowControl w:val="0"/>
        <w:tabs>
          <w:tab w:val="left" w:pos="7286"/>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Способен  конструировать по собственному замыслу.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Способен использовать простые схематичные изображения для решения несложных задач, строить по схеме, решать лабиринтные задачи,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Способен рассуждать и давать адекватные причинные объяснения, если анализируемые отношения не выходят за пределы его наглядного опыта.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самостоятельно придумать небольшую сказку на заданную тему.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самостоятельно находить интересное для себя занятие.</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«Имеющий первичные представленияо себе, семье, обществе, государстве, мире и природе"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и называет свое имя и фамилию, имена и отчества родителей. Знает, где работают родители, как важен для общества их труд.</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семейные праздники. Имеет постоянные обязанности по дому.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рассказать о своем родном городе (поселке, селе), назвать улицу, на которой живет.</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представление о Российской армии, о годах войны, о Дне Победы.</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«Овладевший универсальнымипредпосылками учебной деятельности»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связно, последовательно и выразительно пересказывать небольшие сказки, рассказы.</w:t>
      </w:r>
    </w:p>
    <w:p w:rsidR="00B12ED0" w:rsidRPr="006C514C" w:rsidRDefault="00B12ED0" w:rsidP="006C514C">
      <w:pPr>
        <w:widowControl w:val="0"/>
        <w:tabs>
          <w:tab w:val="left" w:pos="7354"/>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Способен удерживать в памяти при выполнении каких-либо действий несложное условие.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Способен сосредоточенно действовать в течение 15-25 минут. Проявляет </w:t>
      </w:r>
      <w:r w:rsidRPr="006C514C">
        <w:rPr>
          <w:rFonts w:ascii="Times New Roman" w:hAnsi="Times New Roman" w:cs="Times New Roman"/>
          <w:sz w:val="24"/>
          <w:szCs w:val="24"/>
          <w:lang w:eastAsia="ru-RU"/>
        </w:rPr>
        <w:lastRenderedPageBreak/>
        <w:t>ответственность за выполнение трудовых поручений. Проявляет стремление радовать взрослых хорошими поступками.</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Интегративное качество «Овладевший необходимыми умениями и навыками»</w:t>
      </w:r>
    </w:p>
    <w:p w:rsidR="00B12ED0" w:rsidRPr="006C514C" w:rsidRDefault="00B12ED0" w:rsidP="006C514C">
      <w:pPr>
        <w:widowControl w:val="0"/>
        <w:tabs>
          <w:tab w:val="left" w:pos="7210"/>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 ребенка сформированы умения и навыки, необходимые для осуществления различных видов детской деятельности.</w:t>
      </w:r>
    </w:p>
    <w:p w:rsidR="00B12ED0" w:rsidRPr="006C514C" w:rsidRDefault="00B12ED0" w:rsidP="006C514C">
      <w:pPr>
        <w:widowControl w:val="0"/>
        <w:spacing w:after="0" w:line="276" w:lineRule="auto"/>
        <w:ind w:firstLine="567"/>
        <w:rPr>
          <w:rFonts w:ascii="Times New Roman" w:hAnsi="Times New Roman" w:cs="Times New Roman"/>
          <w:b/>
          <w:bCs/>
          <w:sz w:val="24"/>
          <w:szCs w:val="24"/>
          <w:lang w:eastAsia="ru-RU"/>
        </w:rPr>
      </w:pP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Образовательная область «Физическое развитие. Здоровье».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быстро, аккуратно одеваться и раздеваться, соблюдать порядок в своем шкафу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навыки опрятности (замечает непорядок в одежде, устраняет его при небольшой помощи взрослых).</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Владеет простейшими навыками поведения во время еды, пользуется вилкой, ножом.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о значении для здоровья человека ежедневной утренней гимнастики, закаливания организма, соблюдения режима дня.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ходить и бегать легко, ритмично, сохраняя правильную осанку, направление и темп.</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лазать по гимнастической стенке (высота 2,5 м) с изменением темпа.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Выполняет упражнения на статическое и динамическое равновесие.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перестраиваться в колонну по трое, четверо; равняться, размыкаться в колонне, шеренге; выполнять повороты направо, налево, кругом.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кататься на самокате.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Участвует в упражнениях с элементами спортивных игр: городки, бадминтон, футбол, хоккей.</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Образовательная область «Социально-коммуникативное развитие».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Договаривается с партнерами, во что играть, кто кем будет в игре; подчиняется правилам игры.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разворачивать содержание игры в зависимости от количества играющих детей.</w:t>
      </w:r>
    </w:p>
    <w:p w:rsidR="00B12ED0" w:rsidRPr="006C514C" w:rsidRDefault="00B12ED0" w:rsidP="006C514C">
      <w:pPr>
        <w:widowControl w:val="0"/>
        <w:tabs>
          <w:tab w:val="left" w:pos="7286"/>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 дидактических играх оценивает свои возможности и без обиды воспринимает проигрыш.</w:t>
      </w:r>
    </w:p>
    <w:p w:rsidR="00B12ED0" w:rsidRPr="006C514C" w:rsidRDefault="00B12ED0" w:rsidP="006C514C">
      <w:pPr>
        <w:widowControl w:val="0"/>
        <w:tabs>
          <w:tab w:val="left" w:pos="7507"/>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Объясняет правила игры сверстникам.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Самостоятельно одевается и раздевается, сушит мокрые вещи, ухаживает за обувью.</w:t>
      </w:r>
    </w:p>
    <w:p w:rsidR="00B12ED0" w:rsidRPr="006C514C" w:rsidRDefault="00B12ED0" w:rsidP="006C514C">
      <w:pPr>
        <w:widowControl w:val="0"/>
        <w:tabs>
          <w:tab w:val="left" w:pos="7248"/>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lastRenderedPageBreak/>
        <w:t>Выполняет обязанности дежурного по столовой, правильно сервирует стол.</w:t>
      </w:r>
    </w:p>
    <w:p w:rsidR="00B12ED0" w:rsidRPr="006C514C" w:rsidRDefault="00B12ED0" w:rsidP="006C514C">
      <w:pPr>
        <w:widowControl w:val="0"/>
        <w:tabs>
          <w:tab w:val="left" w:pos="7248"/>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Поддерживает порядок в группе и на участке детского сада.</w:t>
      </w:r>
    </w:p>
    <w:p w:rsidR="00B12ED0" w:rsidRPr="006C514C" w:rsidRDefault="00B12ED0" w:rsidP="006C514C">
      <w:pPr>
        <w:widowControl w:val="0"/>
        <w:tabs>
          <w:tab w:val="left" w:pos="7248"/>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Выполняет поручения по уходу за животными и растениями в уголке природы.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Соблюдает элементарные правила организованного поведения в детском саду.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Соблюдает элементарные правила поведения на улице и в транспорте, элементарные правила дорожного движения.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Различает и называет специальные виды транспорта («Скорая помощь», «Пожарная», «Милиция»), объясняет их назначение.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Различает проезжую часть, тротуар, подземный пешеходный переход, пешеходный переход «Зебра».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B12ED0" w:rsidRPr="006C514C" w:rsidRDefault="00B12ED0" w:rsidP="006C514C">
      <w:pPr>
        <w:widowControl w:val="0"/>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Образовательная область «Познавательное развитие».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xml:space="preserve">Продуктивная (конструктивная) деятельность. </w:t>
      </w:r>
      <w:r w:rsidRPr="006C514C">
        <w:rPr>
          <w:rFonts w:ascii="Times New Roman" w:hAnsi="Times New Roman" w:cs="Times New Roman"/>
          <w:sz w:val="24"/>
          <w:szCs w:val="24"/>
          <w:lang w:eastAsia="ru-RU"/>
        </w:rPr>
        <w:t>Умеет анализировать образец постройки.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планировать этапы создания собственной постройки, находить конструктивные решения.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Создает постройки по рисунку.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работать коллективно.</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xml:space="preserve">Развитие элементарных математических представлений. </w:t>
      </w:r>
      <w:r w:rsidRPr="006C514C">
        <w:rPr>
          <w:rFonts w:ascii="Times New Roman" w:hAnsi="Times New Roman" w:cs="Times New Roman"/>
          <w:sz w:val="24"/>
          <w:szCs w:val="24"/>
          <w:lang w:eastAsia="ru-RU"/>
        </w:rPr>
        <w:t>Считает (отсчитывает) в пределах 10.</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Правильно пользуется количественными и порядковыми числительными (в пределах 10), отвечает на вопросы: «Сколько?», «Который по счету?»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Уравнивает неравные группы предметов двумя способами (удаление и добавление единицы).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Сравнивает предметы на глаз (по длине, ширине, высоте, толщине); проверяет точность определений путем наложения или приложения.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Размещает предметы различной величины (до 7-10) в порядке возрастания, убывания их длины, ширины, высоты, толщины.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Выражает словами местонахождение предмета по отношению </w:t>
      </w:r>
      <w:r w:rsidRPr="006C514C">
        <w:rPr>
          <w:rFonts w:ascii="Times New Roman" w:hAnsi="Times New Roman" w:cs="Times New Roman"/>
          <w:b/>
          <w:bCs/>
          <w:sz w:val="24"/>
          <w:szCs w:val="24"/>
          <w:lang w:eastAsia="ru-RU"/>
        </w:rPr>
        <w:t xml:space="preserve">к </w:t>
      </w:r>
      <w:r w:rsidRPr="006C514C">
        <w:rPr>
          <w:rFonts w:ascii="Times New Roman" w:hAnsi="Times New Roman" w:cs="Times New Roman"/>
          <w:sz w:val="24"/>
          <w:szCs w:val="24"/>
          <w:lang w:eastAsia="ru-RU"/>
        </w:rPr>
        <w:t>себе, другим предметам.</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некоторые характерные особенности знакомых геометрических фигур (количество углов, сторон; равенство, неравенство сторон).</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 xml:space="preserve">Называет утро, день, </w:t>
      </w:r>
      <w:r w:rsidRPr="006C514C">
        <w:rPr>
          <w:rFonts w:ascii="Times New Roman" w:hAnsi="Times New Roman" w:cs="Times New Roman"/>
          <w:b/>
          <w:bCs/>
          <w:sz w:val="24"/>
          <w:szCs w:val="24"/>
          <w:lang w:eastAsia="ru-RU"/>
        </w:rPr>
        <w:t xml:space="preserve">вечер, </w:t>
      </w:r>
      <w:r w:rsidRPr="006C514C">
        <w:rPr>
          <w:rFonts w:ascii="Times New Roman" w:hAnsi="Times New Roman" w:cs="Times New Roman"/>
          <w:sz w:val="24"/>
          <w:szCs w:val="24"/>
          <w:lang w:eastAsia="ru-RU"/>
        </w:rPr>
        <w:t>ночь; имеет представление о смене частей суток.</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Называет текущий день недели.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xml:space="preserve">Формирование целостной картины мира. </w:t>
      </w:r>
      <w:r w:rsidRPr="006C514C">
        <w:rPr>
          <w:rFonts w:ascii="Times New Roman" w:hAnsi="Times New Roman" w:cs="Times New Roman"/>
          <w:sz w:val="24"/>
          <w:szCs w:val="24"/>
          <w:lang w:eastAsia="ru-RU"/>
        </w:rPr>
        <w:t>Различает и называет виды транспорта, предметы, облегчающие труд человека в быту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Классифицирует предметы, определяет материалы, из которых они сделаны.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название родного города (поселка), страны, ее столицу.</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Называет времена года, отмечает их особенности.</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о взаимодействии человека с природой в разное время года.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о значении солнца, воздуха и воды для человека, животных, растений.</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Бережно относится к природе.</w:t>
      </w:r>
    </w:p>
    <w:p w:rsidR="00B12ED0" w:rsidRPr="006C514C" w:rsidRDefault="00B12ED0" w:rsidP="006C514C">
      <w:pPr>
        <w:widowControl w:val="0"/>
        <w:tabs>
          <w:tab w:val="left" w:pos="7286"/>
        </w:tabs>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lastRenderedPageBreak/>
        <w:t>Образовательная область «Речевое развитие».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Может участвовать в беседе.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аргументировано и доброжелательно оценивать ответ, высказывание сверстника.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Определяет место звука в слове.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Умеет подбирать к существительному несколько прилагательных; заменять слово другим словом со сходным значением.</w:t>
      </w:r>
    </w:p>
    <w:p w:rsidR="00B12ED0" w:rsidRPr="006C514C" w:rsidRDefault="00B12ED0" w:rsidP="006C514C">
      <w:pPr>
        <w:widowControl w:val="0"/>
        <w:tabs>
          <w:tab w:val="left" w:pos="7286"/>
        </w:tabs>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Образовательная область «Художественно-эстетическое развитие».</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Драматизирует небольшие сказки, читает по ролям стихотворения. Называет любимого детского писателя, любимые сказки и рассказы.</w:t>
      </w:r>
    </w:p>
    <w:p w:rsidR="00B12ED0" w:rsidRPr="006C514C" w:rsidRDefault="00B12ED0" w:rsidP="006C514C">
      <w:pPr>
        <w:widowControl w:val="0"/>
        <w:tabs>
          <w:tab w:val="left" w:pos="7325"/>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Различает произведения изобразительного искусства (живопись, книжная графика, народное декоративное искусство, скульптура).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Выделяет выразительные средства в разных видах искусства (форма, цвет, колорит, композиция).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Знает особенности изобразительных материалов.</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 xml:space="preserve">Рисование. </w:t>
      </w:r>
      <w:r w:rsidRPr="006C514C">
        <w:rPr>
          <w:rFonts w:ascii="Times New Roman" w:hAnsi="Times New Roman" w:cs="Times New Roman"/>
          <w:sz w:val="24"/>
          <w:szCs w:val="24"/>
          <w:lang w:eastAsia="ru-RU"/>
        </w:rPr>
        <w:t>Создает изображения предметов (с натуры, по представлению); сюжетные изображения.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Использует разнообразные композиционные решения, изобразительные материалы.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Использует различные цвета и оттенки для создания выразительных образов.</w:t>
      </w:r>
    </w:p>
    <w:p w:rsidR="00B12ED0" w:rsidRPr="006C514C" w:rsidRDefault="00B12ED0" w:rsidP="006C514C">
      <w:pPr>
        <w:widowControl w:val="0"/>
        <w:tabs>
          <w:tab w:val="left" w:pos="7210"/>
        </w:tabs>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Выполняет узоры по мотивам народного декоративно-прикладного искусства.</w:t>
      </w:r>
      <w:r w:rsidRPr="006C514C">
        <w:rPr>
          <w:rFonts w:ascii="Times New Roman" w:hAnsi="Times New Roman" w:cs="Times New Roman"/>
          <w:sz w:val="24"/>
          <w:szCs w:val="24"/>
          <w:lang w:eastAsia="ru-RU"/>
        </w:rPr>
        <w:tab/>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Лепка.</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Лепят предметы разной формы, используя усвоенные приемы и    способы.</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Создает небольшие сюжетные композиции, передавая пропорции, позы и движения фигур.</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Создает изображения по мотивам народных игрушек.</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Аппликация.</w:t>
      </w:r>
    </w:p>
    <w:p w:rsidR="00B12ED0" w:rsidRPr="006C514C" w:rsidRDefault="00B12ED0" w:rsidP="006C514C">
      <w:pPr>
        <w:widowControl w:val="0"/>
        <w:spacing w:after="0" w:line="276" w:lineRule="auto"/>
        <w:ind w:firstLine="567"/>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Изображает предметы и создает несложные сюжетные композиции, используя разнообразные приемы вырезания, обрывания бумаги.</w:t>
      </w:r>
    </w:p>
    <w:p w:rsidR="00B12ED0" w:rsidRPr="002A035A" w:rsidRDefault="00B12ED0" w:rsidP="006C514C">
      <w:pPr>
        <w:widowControl w:val="0"/>
        <w:tabs>
          <w:tab w:val="left" w:pos="7334"/>
        </w:tabs>
        <w:spacing w:after="0" w:line="276" w:lineRule="auto"/>
        <w:ind w:firstLine="567"/>
        <w:rPr>
          <w:rFonts w:ascii="Times New Roman" w:hAnsi="Times New Roman" w:cs="Times New Roman"/>
          <w:b/>
          <w:bCs/>
          <w:sz w:val="24"/>
          <w:szCs w:val="24"/>
        </w:rPr>
      </w:pPr>
    </w:p>
    <w:p w:rsidR="00B12ED0" w:rsidRPr="006C514C" w:rsidRDefault="00B12ED0" w:rsidP="00873E68">
      <w:pPr>
        <w:widowControl w:val="0"/>
        <w:tabs>
          <w:tab w:val="left" w:pos="7334"/>
        </w:tabs>
        <w:spacing w:after="0" w:line="276" w:lineRule="auto"/>
        <w:ind w:firstLine="567"/>
        <w:jc w:val="center"/>
        <w:rPr>
          <w:rFonts w:ascii="Times New Roman" w:hAnsi="Times New Roman" w:cs="Times New Roman"/>
          <w:b/>
          <w:bCs/>
          <w:sz w:val="24"/>
          <w:szCs w:val="24"/>
          <w:lang w:eastAsia="ru-RU"/>
        </w:rPr>
      </w:pPr>
      <w:r w:rsidRPr="006C514C">
        <w:rPr>
          <w:rFonts w:ascii="Times New Roman" w:hAnsi="Times New Roman" w:cs="Times New Roman"/>
          <w:b/>
          <w:bCs/>
          <w:sz w:val="24"/>
          <w:szCs w:val="24"/>
          <w:lang w:val="en-US"/>
        </w:rPr>
        <w:t>II</w:t>
      </w:r>
      <w:r w:rsidR="00873E68">
        <w:rPr>
          <w:rFonts w:ascii="Times New Roman" w:hAnsi="Times New Roman" w:cs="Times New Roman"/>
          <w:b/>
          <w:bCs/>
          <w:sz w:val="24"/>
          <w:szCs w:val="24"/>
        </w:rPr>
        <w:t xml:space="preserve">. </w:t>
      </w:r>
      <w:r w:rsidRPr="006C514C">
        <w:rPr>
          <w:rFonts w:ascii="Times New Roman" w:hAnsi="Times New Roman" w:cs="Times New Roman"/>
          <w:b/>
          <w:bCs/>
          <w:sz w:val="24"/>
          <w:szCs w:val="24"/>
          <w:lang w:eastAsia="ru-RU"/>
        </w:rPr>
        <w:t>Содержательный раздел</w:t>
      </w:r>
    </w:p>
    <w:p w:rsidR="00B12ED0" w:rsidRDefault="00B12ED0" w:rsidP="006C514C">
      <w:pPr>
        <w:widowControl w:val="0"/>
        <w:tabs>
          <w:tab w:val="left" w:pos="7334"/>
        </w:tabs>
        <w:spacing w:after="0" w:line="276" w:lineRule="auto"/>
        <w:ind w:firstLine="567"/>
        <w:jc w:val="both"/>
        <w:rPr>
          <w:rFonts w:ascii="Times New Roman" w:hAnsi="Times New Roman" w:cs="Times New Roman"/>
          <w:b/>
          <w:bCs/>
          <w:sz w:val="24"/>
          <w:szCs w:val="24"/>
        </w:rPr>
      </w:pPr>
      <w:r w:rsidRPr="006C514C">
        <w:rPr>
          <w:rFonts w:ascii="Times New Roman" w:hAnsi="Times New Roman" w:cs="Times New Roman"/>
          <w:b/>
          <w:bCs/>
          <w:sz w:val="24"/>
          <w:szCs w:val="24"/>
        </w:rPr>
        <w:t>1. Описание образовательной деятельности в соответствии с направлениями развития ребенка, представленными в пяти образовательных областях</w:t>
      </w:r>
    </w:p>
    <w:p w:rsidR="00873E68" w:rsidRPr="006C514C" w:rsidRDefault="00873E68" w:rsidP="006C514C">
      <w:pPr>
        <w:widowControl w:val="0"/>
        <w:tabs>
          <w:tab w:val="left" w:pos="7334"/>
        </w:tabs>
        <w:spacing w:after="0" w:line="276" w:lineRule="auto"/>
        <w:ind w:firstLine="567"/>
        <w:jc w:val="both"/>
        <w:rPr>
          <w:rFonts w:ascii="Times New Roman" w:hAnsi="Times New Roman" w:cs="Times New Roman"/>
          <w:b/>
          <w:bCs/>
          <w:sz w:val="24"/>
          <w:szCs w:val="24"/>
          <w:lang w:eastAsia="ru-RU"/>
        </w:rPr>
      </w:pPr>
    </w:p>
    <w:p w:rsidR="00B12ED0" w:rsidRPr="006C514C" w:rsidRDefault="00B12ED0" w:rsidP="006C514C">
      <w:pPr>
        <w:widowControl w:val="0"/>
        <w:tabs>
          <w:tab w:val="left" w:pos="7334"/>
        </w:tabs>
        <w:spacing w:after="0" w:line="276" w:lineRule="auto"/>
        <w:ind w:firstLine="567"/>
        <w:jc w:val="both"/>
        <w:rPr>
          <w:rFonts w:ascii="Times New Roman" w:hAnsi="Times New Roman" w:cs="Times New Roman"/>
          <w:b/>
          <w:bCs/>
          <w:sz w:val="24"/>
          <w:szCs w:val="24"/>
          <w:lang w:eastAsia="ru-RU"/>
        </w:rPr>
      </w:pPr>
      <w:r w:rsidRPr="006C514C">
        <w:rPr>
          <w:rFonts w:ascii="Times New Roman" w:hAnsi="Times New Roman" w:cs="Times New Roman"/>
          <w:sz w:val="24"/>
          <w:szCs w:val="24"/>
          <w:lang w:eastAsia="ar-SA"/>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 </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lastRenderedPageBreak/>
        <w:t>- социально-коммуникативное развитие;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познавательное развитие;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речевое развитие;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художественно-эстетическое развитие;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физическое развитие.</w:t>
      </w:r>
    </w:p>
    <w:p w:rsidR="00B12ED0" w:rsidRPr="006C514C" w:rsidRDefault="00B12ED0" w:rsidP="006C514C">
      <w:pPr>
        <w:shd w:val="clear" w:color="auto" w:fill="FFFFFF"/>
        <w:spacing w:before="100" w:beforeAutospacing="1" w:after="100" w:afterAutospacing="1" w:line="276" w:lineRule="auto"/>
        <w:ind w:right="-141" w:firstLine="567"/>
        <w:jc w:val="center"/>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lang w:eastAsia="ru-RU"/>
        </w:rPr>
        <w:t>СОЦИАЛЬНО-КОММУНИКАТИВНОЕ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Цели и задачи: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усвоение норм и ценностей, принятых в обществе, включая моральные и нравственные ценности;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развитие общения и взаимодействия ребёнка с взрослыми и сверстниками;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становление самостоятельности, целенаправленности и саморегуляции собственных действий;</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образовательном учреждении;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формирование позитивных установок к различным видам труда и творчества;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формирование основ безопасного поведения в быту, социуме, природе.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Работа по реализации задач социально-коммуникативного развития планируется календарно в соответствии с требованиями Программы «От рождения до школы» и с опорой на методическое пособие: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Н.В.Лободина «Комплексные занятия по программе «От рождения до школы» пол редакцией Н.Е.Вераксы, Т.С.Комаровой, М.А.Васильевой. Старшая группа. г. Волгоград, изд-во «Учитель» 2012г.</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sz w:val="24"/>
          <w:szCs w:val="24"/>
          <w:lang w:eastAsia="ar-SA"/>
        </w:rPr>
      </w:pPr>
      <w:r w:rsidRPr="006C514C">
        <w:rPr>
          <w:rFonts w:ascii="Times New Roman" w:hAnsi="Times New Roman" w:cs="Times New Roman"/>
          <w:sz w:val="24"/>
          <w:szCs w:val="24"/>
          <w:lang w:eastAsia="ar-SA"/>
        </w:rPr>
        <w:t>Образовательная деятельность по социально-коммуникативному развитию не проводится. Задачи социально-коммуникативного развития реализуются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b/>
          <w:bCs/>
          <w:color w:val="000000"/>
          <w:sz w:val="24"/>
          <w:szCs w:val="24"/>
          <w:u w:val="single"/>
          <w:lang w:eastAsia="ru-RU"/>
        </w:rPr>
        <w:lastRenderedPageBreak/>
        <w:t>Направления</w:t>
      </w:r>
      <w:r w:rsidRPr="006C514C">
        <w:rPr>
          <w:rFonts w:ascii="Times New Roman" w:hAnsi="Times New Roman" w:cs="Times New Roman"/>
          <w:b/>
          <w:bCs/>
          <w:sz w:val="24"/>
          <w:szCs w:val="24"/>
          <w:u w:val="single"/>
          <w:lang w:eastAsia="ru-RU"/>
        </w:rPr>
        <w:t> </w:t>
      </w:r>
      <w:r w:rsidRPr="006C514C">
        <w:rPr>
          <w:rFonts w:ascii="Times New Roman" w:hAnsi="Times New Roman" w:cs="Times New Roman"/>
          <w:sz w:val="24"/>
          <w:szCs w:val="24"/>
          <w:lang w:eastAsia="ar-SA"/>
        </w:rPr>
        <w:t>образовательной области «Социально-коммуникативное развитие»: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игровая деятельность;</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развитие свободного общения со взрослыми и детьми;</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культурно-нравственное и этическое воспитание;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гендерное, семейное, гражданское воспитание;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трудовое воспитание;</w:t>
      </w:r>
    </w:p>
    <w:p w:rsidR="00B12ED0" w:rsidRPr="006C514C" w:rsidRDefault="00B12ED0" w:rsidP="006C514C">
      <w:pPr>
        <w:keepNext/>
        <w:widowControl w:val="0"/>
        <w:suppressAutoHyphens/>
        <w:spacing w:after="0" w:line="276" w:lineRule="auto"/>
        <w:ind w:right="-142" w:firstLine="567"/>
        <w:rPr>
          <w:rFonts w:ascii="Times New Roman" w:hAnsi="Times New Roman" w:cs="Times New Roman"/>
          <w:sz w:val="24"/>
          <w:szCs w:val="24"/>
          <w:lang w:eastAsia="ar-SA"/>
        </w:rPr>
      </w:pPr>
      <w:r w:rsidRPr="006C514C">
        <w:rPr>
          <w:rFonts w:ascii="Times New Roman" w:hAnsi="Times New Roman" w:cs="Times New Roman"/>
          <w:sz w:val="24"/>
          <w:szCs w:val="24"/>
          <w:lang w:eastAsia="ar-SA"/>
        </w:rPr>
        <w:t>- основы безопасной жизнедеятельности.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Содержание </w:t>
      </w:r>
      <w:r w:rsidRPr="006C514C">
        <w:rPr>
          <w:rFonts w:ascii="Times New Roman" w:hAnsi="Times New Roman" w:cs="Times New Roman"/>
          <w:sz w:val="24"/>
          <w:szCs w:val="24"/>
          <w:lang w:eastAsia="ar-SA"/>
        </w:rPr>
        <w:t>образовательной</w:t>
      </w:r>
      <w:r w:rsidRPr="006C514C">
        <w:rPr>
          <w:rFonts w:ascii="Times New Roman" w:hAnsi="Times New Roman" w:cs="Times New Roman"/>
          <w:color w:val="000000"/>
          <w:sz w:val="24"/>
          <w:szCs w:val="24"/>
          <w:lang w:eastAsia="ru-RU"/>
        </w:rPr>
        <w:t xml:space="preserve"> области «Социально-коммуникативное развитие» отражено в Программе «От рождения до школы» в разделе «Содержание психолого-педагогической работы», а также в комплексно-тематическом плане (см. Приложение 1 к Содержательному разделу Программы).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 социально-коммуникативному направлению следует относить представленные в Программе «От рождения до школы» образовательные области «Социализация», «Труд», «Безопасность», «Коммуникация» (подраздел «Развитие свободного общения со взрослыми и детьми»).</w:t>
      </w:r>
    </w:p>
    <w:p w:rsidR="00B12ED0" w:rsidRPr="006C514C" w:rsidRDefault="00B12ED0" w:rsidP="006C514C">
      <w:pPr>
        <w:shd w:val="clear" w:color="auto" w:fill="FFFFFF"/>
        <w:spacing w:before="100" w:beforeAutospacing="1" w:after="100" w:afterAutospacing="1" w:line="276" w:lineRule="auto"/>
        <w:ind w:right="-141" w:firstLine="567"/>
        <w:jc w:val="center"/>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lang w:eastAsia="ru-RU"/>
        </w:rPr>
        <w:t>ПОЗНАВАТЕЛЬНОЕ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Цели и задачи: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интересов детей, любознательности и познавательной мотивации;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познавательных действий, становление сознания;</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воображения и творческой активности;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 общем доме людей, об особенностях её природы, многообразии стран и народов мира.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Направления</w:t>
      </w:r>
      <w:r w:rsidRPr="006C514C">
        <w:rPr>
          <w:rFonts w:ascii="Times New Roman" w:hAnsi="Times New Roman" w:cs="Times New Roman"/>
          <w:color w:val="000000"/>
          <w:sz w:val="24"/>
          <w:szCs w:val="24"/>
          <w:lang w:eastAsia="ru-RU"/>
        </w:rPr>
        <w:t> образовательной области «Познавательное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сенсорное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познавательно-исследовательская деятельность;</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элементарных математических представлений;</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целостной картины мира, расширение кругозора (предметное окружение, социальное окружение, ознакомление с природой).</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lastRenderedPageBreak/>
        <w:t>Содержание</w:t>
      </w:r>
      <w:r w:rsidRPr="006C514C">
        <w:rPr>
          <w:rFonts w:ascii="Times New Roman" w:hAnsi="Times New Roman" w:cs="Times New Roman"/>
          <w:color w:val="000000"/>
          <w:sz w:val="24"/>
          <w:szCs w:val="24"/>
          <w:lang w:eastAsia="ru-RU"/>
        </w:rPr>
        <w:t> образовательной области «Познавательное развитие»</w:t>
      </w:r>
      <w:r w:rsidRPr="006C514C">
        <w:rPr>
          <w:rFonts w:ascii="Times New Roman" w:hAnsi="Times New Roman" w:cs="Times New Roman"/>
          <w:b/>
          <w:bCs/>
          <w:color w:val="000000"/>
          <w:sz w:val="24"/>
          <w:szCs w:val="24"/>
          <w:lang w:eastAsia="ru-RU"/>
        </w:rPr>
        <w:t> </w:t>
      </w:r>
      <w:r w:rsidRPr="006C514C">
        <w:rPr>
          <w:rFonts w:ascii="Times New Roman" w:hAnsi="Times New Roman" w:cs="Times New Roman"/>
          <w:color w:val="000000"/>
          <w:sz w:val="24"/>
          <w:szCs w:val="24"/>
          <w:lang w:eastAsia="ru-RU"/>
        </w:rPr>
        <w:t>отражено в Программе «От рождения до школы» в разделе «Содержание психолого-педагогической работы», а также в комплексно-тематическом плане.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 познавательному направлению следует относить представленную в Программе «От рождения до школы» образовательную область «Познание» (за исключением конструктивной деятельности).</w:t>
      </w:r>
    </w:p>
    <w:p w:rsidR="00B12ED0" w:rsidRPr="006C514C" w:rsidRDefault="00B12ED0" w:rsidP="006C514C">
      <w:pPr>
        <w:shd w:val="clear" w:color="auto" w:fill="FFFFFF"/>
        <w:spacing w:before="100" w:beforeAutospacing="1" w:after="100" w:afterAutospacing="1" w:line="276" w:lineRule="auto"/>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Образовательная деятельность по познавательному развитию планируется по методическим пособиям:</w:t>
      </w:r>
    </w:p>
    <w:p w:rsidR="00B12ED0" w:rsidRPr="006C514C" w:rsidRDefault="00B12ED0" w:rsidP="006C514C">
      <w:pPr>
        <w:shd w:val="clear" w:color="auto" w:fill="FFFFFF"/>
        <w:spacing w:before="100" w:beforeAutospacing="1" w:after="100" w:afterAutospacing="1" w:line="276" w:lineRule="auto"/>
        <w:ind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Комплексное перспективное планирование. Старшая группа. / под ред. Т.С.Комаровой. – М.: Мозаика-Синтез, 2011.</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Помораева И.А., Позина В.А. Занятия по формированию математических представлений в старшей группе детского сада. Планы занятий. – М.: Мозаика-Синтез, 2012.</w:t>
      </w:r>
    </w:p>
    <w:p w:rsidR="00B12ED0" w:rsidRPr="006C514C" w:rsidRDefault="00B12ED0" w:rsidP="006C514C">
      <w:pPr>
        <w:shd w:val="clear" w:color="auto" w:fill="FFFFFF"/>
        <w:spacing w:before="100" w:beforeAutospacing="1" w:after="100" w:afterAutospacing="1" w:line="276" w:lineRule="auto"/>
        <w:ind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Дыбина О.Б. Занятия по ознакомлению с окружающим миром в старшей группе детского сада. Конспекты занятий. - М.: Мозаика-Синтез, 2011.</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sz w:val="24"/>
          <w:szCs w:val="24"/>
          <w:u w:val="single"/>
          <w:lang w:eastAsia="ru-RU"/>
        </w:rPr>
        <w:t xml:space="preserve">Задачи </w:t>
      </w:r>
      <w:r w:rsidRPr="006C514C">
        <w:rPr>
          <w:rFonts w:ascii="Times New Roman" w:hAnsi="Times New Roman" w:cs="Times New Roman"/>
          <w:color w:val="000000"/>
          <w:sz w:val="24"/>
          <w:szCs w:val="24"/>
          <w:lang w:eastAsia="ru-RU"/>
        </w:rPr>
        <w:t>познавательного развития реализуются также интегрировано с другими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Работа в данном направлении планируется календарно.</w:t>
      </w:r>
    </w:p>
    <w:p w:rsidR="00B12ED0" w:rsidRPr="006C514C" w:rsidRDefault="00B12ED0" w:rsidP="006C514C">
      <w:pPr>
        <w:shd w:val="clear" w:color="auto" w:fill="FFFFFF"/>
        <w:spacing w:before="100" w:beforeAutospacing="1" w:after="100" w:afterAutospacing="1" w:line="276" w:lineRule="auto"/>
        <w:ind w:right="-141" w:firstLine="567"/>
        <w:jc w:val="center"/>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lang w:eastAsia="ru-RU"/>
        </w:rPr>
        <w:t>РЕЧЕВОЕ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Цели и задачи: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владение речью как средством общения и культуры;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обогащение активного словаря;</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связной, грамматически правильной диалогической и монологической речи;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речевого творчества;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звуковой и интонационной культуры речи, фонематического слуха;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знакомство с книжной культурой, детской литературой, понимание на слух текстов различных жанров детской литературы;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Направления</w:t>
      </w:r>
      <w:r w:rsidRPr="006C514C">
        <w:rPr>
          <w:rFonts w:ascii="Times New Roman" w:hAnsi="Times New Roman" w:cs="Times New Roman"/>
          <w:color w:val="000000"/>
          <w:sz w:val="24"/>
          <w:szCs w:val="24"/>
          <w:lang w:eastAsia="ru-RU"/>
        </w:rPr>
        <w:t> образовательной области «Речевое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словаря;</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звуковая культура речи;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грамматический строй речи;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связная речь;</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знакомство с детской литературой.</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Содержание</w:t>
      </w:r>
      <w:r w:rsidRPr="006C514C">
        <w:rPr>
          <w:rFonts w:ascii="Times New Roman" w:hAnsi="Times New Roman" w:cs="Times New Roman"/>
          <w:color w:val="000000"/>
          <w:sz w:val="24"/>
          <w:szCs w:val="24"/>
          <w:lang w:eastAsia="ru-RU"/>
        </w:rPr>
        <w:t> образовательной области «Речевое развитие» отражено в Программе «От рождения до школы» в разделе «Содержание психолого-педагогической работы», а также в комплексно-тематическом плане.</w:t>
      </w:r>
    </w:p>
    <w:p w:rsidR="00B12ED0" w:rsidRPr="006C514C" w:rsidRDefault="00B12ED0" w:rsidP="006C514C">
      <w:pPr>
        <w:shd w:val="clear" w:color="auto" w:fill="FFFFFF"/>
        <w:spacing w:before="100" w:beforeAutospacing="1" w:after="100" w:afterAutospacing="1" w:line="276" w:lineRule="auto"/>
        <w:ind w:right="-284"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 речевому направлению следует относить представленные в Программе «От рождения до школы» образовательные области «Коммуникация» и «Чтение художественной литературы».</w:t>
      </w:r>
    </w:p>
    <w:p w:rsidR="00B12ED0" w:rsidRPr="006C514C" w:rsidRDefault="00B12ED0" w:rsidP="006C514C">
      <w:pPr>
        <w:shd w:val="clear" w:color="auto" w:fill="FFFFFF"/>
        <w:spacing w:before="100" w:beforeAutospacing="1" w:after="100" w:afterAutospacing="1" w:line="276" w:lineRule="auto"/>
        <w:ind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Образовательная деятельность по речевому развитию планируется перспективно по методическим пособиям:</w:t>
      </w:r>
    </w:p>
    <w:p w:rsidR="00B12ED0" w:rsidRPr="006C514C" w:rsidRDefault="00B12ED0" w:rsidP="006C514C">
      <w:pPr>
        <w:shd w:val="clear" w:color="auto" w:fill="FFFFFF"/>
        <w:spacing w:before="100" w:beforeAutospacing="1" w:after="100" w:afterAutospacing="1" w:line="276" w:lineRule="auto"/>
        <w:ind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Лободина Н.В. Комплексные занятия по программе «От рождения до школы» под редакцией Н.Е.Вераксы, Т.С.Комаровой, М.А.Васильевой. (Волгоград, изд-во «Учитель») 2012г.</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Гербова В.В. Коммуникация. Развитие речи и общения детей в старшей группе детского сада. – М.: Мозаика-Синтез, 2013.</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sz w:val="24"/>
          <w:szCs w:val="24"/>
          <w:u w:val="single"/>
          <w:lang w:eastAsia="ru-RU"/>
        </w:rPr>
        <w:t xml:space="preserve">Задачи </w:t>
      </w:r>
      <w:r w:rsidRPr="006C514C">
        <w:rPr>
          <w:rFonts w:ascii="Times New Roman" w:hAnsi="Times New Roman" w:cs="Times New Roman"/>
          <w:color w:val="000000"/>
          <w:sz w:val="24"/>
          <w:szCs w:val="24"/>
          <w:lang w:eastAsia="ru-RU"/>
        </w:rPr>
        <w:t>речевого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 взрослыми и самостоятельной деятельности детей. Работа в данном направлении планируется календарно.</w:t>
      </w:r>
    </w:p>
    <w:p w:rsidR="00B12ED0" w:rsidRPr="006C514C" w:rsidRDefault="00B12ED0" w:rsidP="006C514C">
      <w:pPr>
        <w:shd w:val="clear" w:color="auto" w:fill="FFFFFF"/>
        <w:spacing w:before="100" w:beforeAutospacing="1" w:after="100" w:afterAutospacing="1" w:line="276" w:lineRule="auto"/>
        <w:ind w:right="-141" w:firstLine="567"/>
        <w:jc w:val="center"/>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lang w:eastAsia="ru-RU"/>
        </w:rPr>
        <w:t>ХУДОЖЕСТВЕННО – ЭСТЕТИЧЕСКОЕ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Цели и задачи: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становление эстетического отношения к окружающему миру;</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элементарных представлений о видах искусства;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восприятие музыки, художественной литературы, фольклора;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стимулирование сопереживания персонажам художественных произведений;</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реализацию самостоятельной творческой деятельности детей (изобразительной, конструктивно-модельной, музыкальной и др.)</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Направления</w:t>
      </w:r>
      <w:r w:rsidRPr="006C514C">
        <w:rPr>
          <w:rFonts w:ascii="Times New Roman" w:hAnsi="Times New Roman" w:cs="Times New Roman"/>
          <w:color w:val="000000"/>
          <w:sz w:val="24"/>
          <w:szCs w:val="24"/>
          <w:lang w:eastAsia="ru-RU"/>
        </w:rPr>
        <w:t> образовательной области «Художественно-эстетическое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продуктивная деятельность (рисование, аппликация, лепка, конструирование);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приобщение к искусству;</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музыкально-художественная деятельность (слушание, пение, песенное творчество, музыкально-ритмические движения, музыкально-игровое и танцевальное творчество, игра на музыкальных инструментах).</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Содержание</w:t>
      </w:r>
      <w:r w:rsidRPr="006C514C">
        <w:rPr>
          <w:rFonts w:ascii="Times New Roman" w:hAnsi="Times New Roman" w:cs="Times New Roman"/>
          <w:color w:val="000000"/>
          <w:sz w:val="24"/>
          <w:szCs w:val="24"/>
          <w:lang w:eastAsia="ru-RU"/>
        </w:rPr>
        <w:t> образовательной области «Художественно-эстетическое развитие» отражено в Программе «От рождения до школы» в разделе «Содержание психолого-педагогической работы».</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 художественно-эстетическому направлению следует относить представленные в Программе «От рождения до школы» образовательные области «Художественное творчество» и «Музыка», «Чтение художественной литературы», «Познание» (подраздел «Конструктивная деятельность»), «Труд» (подраздел «Ручной труд»).</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Образовательная деятельность по продуктивной деятельности планируется по методическим пособиям:</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Т.С.Комарова «Изодеятельность в детском саду. Система работы в старшей группе детского сада.(М. Мозаика-Синтез), 2011г.»</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Куцакова Л.В. Конструирование и художественный труд в детском саду: Программа и конспекты занятий. - М.: ТЦ Сфера, 2005.</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И.А.Лыкова.» Изобразительная деятельность в детском саду». Планирование, конспекты занятий, методические рекомендации. Старшая группа.(М.ТЦ «СФЕРА»)</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Образовательную деятельность по музыке планирует и осуществляет музыкальный руководитель в музыкальном зале ДОУ. Воспитатели присутствуют на занятии, оказывают помощь музыкальному руководителю в проведении музыкально-дидактических игр, разучивании танцевальных движений и песенного репертуара, инсценировках.</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sz w:val="24"/>
          <w:szCs w:val="24"/>
          <w:u w:val="single"/>
          <w:lang w:eastAsia="ru-RU"/>
        </w:rPr>
        <w:t xml:space="preserve">Задачи </w:t>
      </w:r>
      <w:r w:rsidRPr="006C514C">
        <w:rPr>
          <w:rFonts w:ascii="Times New Roman" w:hAnsi="Times New Roman" w:cs="Times New Roman"/>
          <w:color w:val="000000"/>
          <w:sz w:val="24"/>
          <w:szCs w:val="24"/>
          <w:lang w:eastAsia="ru-RU"/>
        </w:rPr>
        <w:t>художественно-эстетического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культурно-досуговой деятельности. Работа в данном направлении планируется календарно.</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Совместная со взрослыми и самостоятельная музыкальная</w:t>
      </w:r>
      <w:r w:rsidRPr="006C514C">
        <w:rPr>
          <w:rFonts w:ascii="Times New Roman" w:hAnsi="Times New Roman" w:cs="Times New Roman"/>
          <w:color w:val="FF0000"/>
          <w:sz w:val="24"/>
          <w:szCs w:val="24"/>
          <w:lang w:eastAsia="ru-RU"/>
        </w:rPr>
        <w:t> </w:t>
      </w:r>
      <w:r w:rsidRPr="006C514C">
        <w:rPr>
          <w:rFonts w:ascii="Times New Roman" w:hAnsi="Times New Roman" w:cs="Times New Roman"/>
          <w:color w:val="000000"/>
          <w:sz w:val="24"/>
          <w:szCs w:val="24"/>
          <w:lang w:eastAsia="ru-RU"/>
        </w:rPr>
        <w:t>деятельность планируется воспитателями календарно.</w:t>
      </w:r>
    </w:p>
    <w:p w:rsidR="00B12ED0" w:rsidRPr="006C514C" w:rsidRDefault="00B12ED0" w:rsidP="006C514C">
      <w:pPr>
        <w:shd w:val="clear" w:color="auto" w:fill="FFFFFF"/>
        <w:spacing w:before="100" w:beforeAutospacing="1" w:after="100" w:afterAutospacing="1" w:line="276" w:lineRule="auto"/>
        <w:ind w:right="-141" w:firstLine="567"/>
        <w:jc w:val="center"/>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lang w:eastAsia="ru-RU"/>
        </w:rPr>
        <w:t>ФИЗИЧЕСКОЕ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Цели и задачи: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способствовать приобретению детьми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 способствовать правильному формированию опорно-двигательной системы организма, развитию равновесия, координации движений, крупной и мелкой моторики обеих </w:t>
      </w:r>
      <w:r w:rsidRPr="006C514C">
        <w:rPr>
          <w:rFonts w:ascii="Times New Roman" w:hAnsi="Times New Roman" w:cs="Times New Roman"/>
          <w:color w:val="000000"/>
          <w:sz w:val="24"/>
          <w:szCs w:val="24"/>
          <w:lang w:eastAsia="ru-RU"/>
        </w:rPr>
        <w:lastRenderedPageBreak/>
        <w:t>рук, а также правильному, не наносящему ущерба организму, выполнению основных движений (ходьба, бег, мягкие прыжки, повороты в обе стороны);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формировать начальные представления о некоторых видах спорта;</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способствовать овладению подвижными играми с правилами;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способствовать становлению целенаправленности и саморегуляции в двигательной сфере;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способствовать становлению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Направления</w:t>
      </w:r>
      <w:r w:rsidRPr="006C514C">
        <w:rPr>
          <w:rFonts w:ascii="Times New Roman" w:hAnsi="Times New Roman" w:cs="Times New Roman"/>
          <w:color w:val="000000"/>
          <w:sz w:val="24"/>
          <w:szCs w:val="24"/>
          <w:lang w:eastAsia="ru-RU"/>
        </w:rPr>
        <w:t> образовательной области «Физическое развитие»: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двигательная активность (основные движения, общеразвивающие упражнения, спортивные упражнения, спортивные игры, подвижные игры);</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воспитание культурно-гигиенических навыков (питание, одевание-раздевание, умывание, содержание в порядке одежды и обуви, заправка кровати);</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формирование основ культуры здоровья.</w:t>
      </w:r>
    </w:p>
    <w:p w:rsidR="00B12ED0" w:rsidRPr="006C514C" w:rsidRDefault="00B12ED0" w:rsidP="006C514C">
      <w:pPr>
        <w:shd w:val="clear" w:color="auto" w:fill="FFFFFF"/>
        <w:spacing w:before="100" w:beforeAutospacing="1" w:after="100" w:afterAutospacing="1" w:line="276" w:lineRule="auto"/>
        <w:ind w:right="-141" w:firstLine="567"/>
        <w:jc w:val="both"/>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Образовательную деятельность по физическому развитию планируется в соответствии с требованиями Программы «От рождения до школы» и с опорой на методические пособия:</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Пензулаева Л.И. Физические занятия в детском саду. Старшая группа: Конспекты занятий. – М.: Мозаика-Синтез, 2012.</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sz w:val="24"/>
          <w:szCs w:val="24"/>
          <w:u w:val="single"/>
          <w:lang w:eastAsia="ru-RU"/>
        </w:rPr>
        <w:t>Задачи</w:t>
      </w:r>
      <w:r w:rsidRPr="006C514C">
        <w:rPr>
          <w:rFonts w:ascii="Times New Roman" w:hAnsi="Times New Roman" w:cs="Times New Roman"/>
          <w:color w:val="000000"/>
          <w:sz w:val="24"/>
          <w:szCs w:val="24"/>
          <w:lang w:eastAsia="ru-RU"/>
        </w:rPr>
        <w:t xml:space="preserve"> физического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досуговой деятельности. Работа в данном направлении планируется календарно. План физкультурных досугов и праздников представлен в Приложении 1 к Содержательному разделу Программы.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Воспитание культурно-гигиенических навыков планируется перспективно на каждый месяц в соответствии с требованиями программы «От рождения до школы».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b/>
          <w:bCs/>
          <w:color w:val="000000"/>
          <w:sz w:val="24"/>
          <w:szCs w:val="24"/>
          <w:u w:val="single"/>
          <w:lang w:eastAsia="ru-RU"/>
        </w:rPr>
        <w:t>Содержание</w:t>
      </w:r>
      <w:r w:rsidRPr="006C514C">
        <w:rPr>
          <w:rFonts w:ascii="Times New Roman" w:hAnsi="Times New Roman" w:cs="Times New Roman"/>
          <w:color w:val="000000"/>
          <w:sz w:val="24"/>
          <w:szCs w:val="24"/>
          <w:lang w:eastAsia="ru-RU"/>
        </w:rPr>
        <w:t> образовательной области «Физическое развитие» отражено в Программе «От рождения до школы» в разделе «Содержание психолого -педагогической работы».</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 физическому направлению следует относить представленные в Программе «От рождения до школы» образовательные области «Физическая культура» и «Здоровье».</w:t>
      </w:r>
    </w:p>
    <w:p w:rsidR="00B12ED0" w:rsidRPr="006C514C" w:rsidRDefault="00B12ED0" w:rsidP="006C514C">
      <w:pPr>
        <w:shd w:val="clear" w:color="auto" w:fill="FFFFFF"/>
        <w:spacing w:before="100" w:beforeAutospacing="1" w:after="100" w:afterAutospacing="1" w:line="276" w:lineRule="auto"/>
        <w:ind w:right="-141" w:firstLine="567"/>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Для реализации задач физического развития детей воспитатели старшей группы используют в воспитательно-образовательном процессе современные здоровье сберегающие технологии (см. Таблицу здоровье сберегающих технологий в Приложении 1 к Содержательному разделу Программы).</w:t>
      </w:r>
    </w:p>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B12ED0" w:rsidP="007577C5">
      <w:pPr>
        <w:spacing w:line="240"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pacing w:val="-2"/>
          <w:sz w:val="24"/>
          <w:szCs w:val="24"/>
          <w:lang w:eastAsia="ru-RU"/>
        </w:rPr>
        <w:t>2. Мониторинг</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Мониторинг детского развития проводится два раза в год (в сентябре, и мае).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Мониторинг включает в себя 2 раздела:</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мониторинг уровней овладения необходимыми навыками по образовательным областям;</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мониторинг уровней развития интегративных качеств.</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Мониторинг уровней овладения необходимыми навыками по образовательным областям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С помощью средств мониторинга образовательного процесса можно оценить степень продвижения дошкольника в образовательной программе.</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xml:space="preserve">  Мониторинг детского развития (мониторинг развития интегративных качеств) осуществляется педагогами, психологом дошкольного учреждения и медицинским работником. Основная </w:t>
      </w:r>
      <w:r w:rsidRPr="006C514C">
        <w:rPr>
          <w:rFonts w:ascii="Times New Roman" w:hAnsi="Times New Roman" w:cs="Times New Roman"/>
          <w:b/>
          <w:bCs/>
          <w:sz w:val="24"/>
          <w:szCs w:val="24"/>
        </w:rPr>
        <w:t>задача</w:t>
      </w:r>
      <w:r w:rsidRPr="006C514C">
        <w:rPr>
          <w:rFonts w:ascii="Times New Roman" w:hAnsi="Times New Roman" w:cs="Times New Roman"/>
          <w:sz w:val="24"/>
          <w:szCs w:val="24"/>
        </w:rPr>
        <w:t xml:space="preserve">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B12ED0" w:rsidRPr="006C514C" w:rsidRDefault="00B12ED0" w:rsidP="00586D80">
      <w:pPr>
        <w:spacing w:line="240"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Мониторинг детского развития включает в себя оценку познавательного развития ребенка, состояние его здоровья, а также развития общих способностей: умственных, коммуникативных и регуляторных. Мониторинг детского развития осуществляется с использованием метода наблюдения, критериальных диагностических методик и тестовых методов В процессе мониторинга исследуются физические, интеллектуальные и личностные качества ребенка путем наблюдений за ребенком, бесед, анализа продуктов детской деятельности. Формой отчета являются сводные диагностические карты, графики, диаграммы, справки.</w:t>
      </w:r>
    </w:p>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B12ED0" w:rsidP="006C514C">
      <w:pPr>
        <w:spacing w:after="0" w:line="276" w:lineRule="auto"/>
        <w:ind w:firstLine="567"/>
        <w:rPr>
          <w:rFonts w:ascii="Times New Roman" w:hAnsi="Times New Roman" w:cs="Times New Roman"/>
          <w:b/>
          <w:bCs/>
          <w:sz w:val="24"/>
          <w:szCs w:val="24"/>
        </w:rPr>
      </w:pPr>
      <w:r w:rsidRPr="006C514C">
        <w:rPr>
          <w:rFonts w:ascii="Times New Roman" w:hAnsi="Times New Roman" w:cs="Times New Roman"/>
          <w:b/>
          <w:bCs/>
          <w:sz w:val="24"/>
          <w:szCs w:val="24"/>
        </w:rPr>
        <w:t xml:space="preserve">3.Взаимодействие с семьями воспитанников (перспективное планирование) </w:t>
      </w:r>
    </w:p>
    <w:p w:rsidR="00B12ED0" w:rsidRPr="006C514C" w:rsidRDefault="00B12ED0" w:rsidP="006C514C">
      <w:pPr>
        <w:pStyle w:val="a5"/>
        <w:spacing w:after="0" w:line="276" w:lineRule="auto"/>
        <w:ind w:left="0" w:firstLine="426"/>
        <w:jc w:val="center"/>
        <w:rPr>
          <w:rFonts w:ascii="Times New Roman" w:hAnsi="Times New Roman" w:cs="Times New Roman"/>
          <w:b/>
          <w:bCs/>
          <w:sz w:val="24"/>
          <w:szCs w:val="24"/>
        </w:rPr>
      </w:pPr>
      <w:r w:rsidRPr="006C514C">
        <w:rPr>
          <w:rFonts w:ascii="Times New Roman" w:hAnsi="Times New Roman" w:cs="Times New Roman"/>
          <w:b/>
          <w:bCs/>
          <w:sz w:val="24"/>
          <w:szCs w:val="24"/>
        </w:rPr>
        <w:t>Сведения о родителях</w:t>
      </w:r>
    </w:p>
    <w:p w:rsidR="00B12ED0" w:rsidRPr="006C514C" w:rsidRDefault="00B12ED0" w:rsidP="006C514C">
      <w:pPr>
        <w:spacing w:after="0" w:line="276" w:lineRule="auto"/>
        <w:jc w:val="center"/>
        <w:rPr>
          <w:rFonts w:ascii="Times New Roman" w:hAnsi="Times New Roman" w:cs="Times New Roman"/>
          <w:b/>
          <w:bCs/>
          <w:sz w:val="24"/>
          <w:szCs w:val="24"/>
        </w:rPr>
      </w:pPr>
      <w:r w:rsidRPr="006C514C">
        <w:rPr>
          <w:rFonts w:ascii="Times New Roman" w:hAnsi="Times New Roman" w:cs="Times New Roman"/>
          <w:b/>
          <w:bCs/>
          <w:sz w:val="24"/>
          <w:szCs w:val="24"/>
        </w:rPr>
        <w:t>Социальный паспорт семей воспитанников группы 2019-2020  уч. г.</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lang w:val="en-US"/>
        </w:rPr>
        <w:t>C</w:t>
      </w:r>
      <w:r w:rsidRPr="006C514C">
        <w:rPr>
          <w:rFonts w:ascii="Times New Roman" w:hAnsi="Times New Roman" w:cs="Times New Roman"/>
          <w:sz w:val="24"/>
          <w:szCs w:val="24"/>
        </w:rPr>
        <w:t xml:space="preserve">таршую группу дошкольного образовательного учреждения посещает 22 детей из 22 семей. </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gridCol w:w="2268"/>
      </w:tblGrid>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Списочный состав</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Количество семей</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B12ED0" w:rsidRPr="005009C7">
        <w:tc>
          <w:tcPr>
            <w:tcW w:w="9498" w:type="dxa"/>
            <w:gridSpan w:val="2"/>
          </w:tcPr>
          <w:p w:rsidR="00B12ED0" w:rsidRPr="005009C7" w:rsidRDefault="00B12ED0" w:rsidP="002D1450">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в том числе имеющих:</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5009C7">
              <w:rPr>
                <w:rFonts w:ascii="Times New Roman" w:hAnsi="Times New Roman" w:cs="Times New Roman"/>
                <w:sz w:val="24"/>
                <w:szCs w:val="24"/>
                <w:lang w:eastAsia="ru-RU"/>
              </w:rPr>
              <w:t>дного ребенка</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5009C7">
              <w:rPr>
                <w:rFonts w:ascii="Times New Roman" w:hAnsi="Times New Roman" w:cs="Times New Roman"/>
                <w:sz w:val="24"/>
                <w:szCs w:val="24"/>
                <w:lang w:eastAsia="ru-RU"/>
              </w:rPr>
              <w:t>вух детей</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w:t>
            </w:r>
            <w:r w:rsidRPr="005009C7">
              <w:rPr>
                <w:rFonts w:ascii="Times New Roman" w:hAnsi="Times New Roman" w:cs="Times New Roman"/>
                <w:sz w:val="24"/>
                <w:szCs w:val="24"/>
                <w:lang w:eastAsia="ru-RU"/>
              </w:rPr>
              <w:t>рех детей</w:t>
            </w:r>
            <w:r>
              <w:rPr>
                <w:rFonts w:ascii="Times New Roman" w:hAnsi="Times New Roman" w:cs="Times New Roman"/>
                <w:sz w:val="24"/>
                <w:szCs w:val="24"/>
                <w:lang w:eastAsia="ru-RU"/>
              </w:rPr>
              <w:t xml:space="preserve"> и более</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B12ED0" w:rsidRPr="005009C7">
        <w:tc>
          <w:tcPr>
            <w:tcW w:w="9498" w:type="dxa"/>
            <w:gridSpan w:val="2"/>
          </w:tcPr>
          <w:p w:rsidR="00B12ED0" w:rsidRPr="005009C7" w:rsidRDefault="00B12ED0" w:rsidP="002D1450">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lastRenderedPageBreak/>
              <w:t>Социальная структура семей:</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5009C7">
              <w:rPr>
                <w:rFonts w:ascii="Times New Roman" w:hAnsi="Times New Roman" w:cs="Times New Roman"/>
                <w:sz w:val="24"/>
                <w:szCs w:val="24"/>
                <w:lang w:eastAsia="ru-RU"/>
              </w:rPr>
              <w:t>олных семей</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w:t>
            </w:r>
            <w:r w:rsidRPr="005009C7">
              <w:rPr>
                <w:rFonts w:ascii="Times New Roman" w:hAnsi="Times New Roman" w:cs="Times New Roman"/>
                <w:sz w:val="24"/>
                <w:szCs w:val="24"/>
                <w:lang w:eastAsia="ru-RU"/>
              </w:rPr>
              <w:t>еполных семей</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w:t>
            </w:r>
            <w:r w:rsidRPr="005009C7">
              <w:rPr>
                <w:rFonts w:ascii="Times New Roman" w:hAnsi="Times New Roman" w:cs="Times New Roman"/>
                <w:sz w:val="24"/>
                <w:szCs w:val="24"/>
                <w:lang w:eastAsia="ru-RU"/>
              </w:rPr>
              <w:t>ногодетные семьи</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B12ED0" w:rsidRPr="005009C7">
        <w:tc>
          <w:tcPr>
            <w:tcW w:w="9498" w:type="dxa"/>
            <w:gridSpan w:val="2"/>
          </w:tcPr>
          <w:p w:rsidR="00B12ED0" w:rsidRPr="005009C7" w:rsidRDefault="00B12ED0" w:rsidP="002D1450">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Образовательный уровень родителей:</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5009C7">
              <w:rPr>
                <w:rFonts w:ascii="Times New Roman" w:hAnsi="Times New Roman" w:cs="Times New Roman"/>
                <w:sz w:val="24"/>
                <w:szCs w:val="24"/>
                <w:lang w:eastAsia="ru-RU"/>
              </w:rPr>
              <w:t>реднее</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5009C7">
              <w:rPr>
                <w:rFonts w:ascii="Times New Roman" w:hAnsi="Times New Roman" w:cs="Times New Roman"/>
                <w:sz w:val="24"/>
                <w:szCs w:val="24"/>
                <w:lang w:eastAsia="ru-RU"/>
              </w:rPr>
              <w:t>реднее специальное, техническое</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5009C7">
              <w:rPr>
                <w:rFonts w:ascii="Times New Roman" w:hAnsi="Times New Roman" w:cs="Times New Roman"/>
                <w:sz w:val="24"/>
                <w:szCs w:val="24"/>
                <w:lang w:eastAsia="ru-RU"/>
              </w:rPr>
              <w:t>ысшее</w:t>
            </w:r>
          </w:p>
        </w:tc>
        <w:tc>
          <w:tcPr>
            <w:tcW w:w="2268" w:type="dxa"/>
          </w:tcPr>
          <w:p w:rsidR="00B12ED0" w:rsidRPr="005009C7" w:rsidRDefault="00B12ED0" w:rsidP="002D1450">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r>
      <w:tr w:rsidR="00B12ED0" w:rsidRPr="005009C7">
        <w:tc>
          <w:tcPr>
            <w:tcW w:w="9498" w:type="dxa"/>
            <w:gridSpan w:val="2"/>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Классификация родителей воспитанников по специальностям:</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5009C7">
              <w:rPr>
                <w:rFonts w:ascii="Times New Roman" w:hAnsi="Times New Roman" w:cs="Times New Roman"/>
                <w:sz w:val="24"/>
                <w:szCs w:val="24"/>
                <w:lang w:eastAsia="ru-RU"/>
              </w:rPr>
              <w:t>абочие специальности</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Служащие </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Предприниматели </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w:t>
            </w:r>
            <w:r w:rsidRPr="005009C7">
              <w:rPr>
                <w:rFonts w:ascii="Times New Roman" w:hAnsi="Times New Roman" w:cs="Times New Roman"/>
                <w:sz w:val="24"/>
                <w:szCs w:val="24"/>
                <w:lang w:eastAsia="ru-RU"/>
              </w:rPr>
              <w:t>езработные</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Пенсионеры </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B12ED0" w:rsidRPr="005009C7">
        <w:tc>
          <w:tcPr>
            <w:tcW w:w="72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Студенты </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p>
        </w:tc>
      </w:tr>
      <w:tr w:rsidR="00B12ED0" w:rsidRPr="005009C7">
        <w:tc>
          <w:tcPr>
            <w:tcW w:w="7230" w:type="dxa"/>
          </w:tcPr>
          <w:p w:rsidR="00B12ED0" w:rsidRDefault="00B12ED0" w:rsidP="005009C7">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Инвалиды </w:t>
            </w:r>
          </w:p>
        </w:tc>
        <w:tc>
          <w:tcPr>
            <w:tcW w:w="226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bl>
    <w:p w:rsidR="00B12ED0" w:rsidRPr="006C514C" w:rsidRDefault="00B12ED0" w:rsidP="006C514C">
      <w:pPr>
        <w:shd w:val="clear" w:color="auto" w:fill="FFFFFF"/>
        <w:spacing w:after="150" w:line="276" w:lineRule="auto"/>
        <w:ind w:firstLine="708"/>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B12ED0" w:rsidRPr="006C514C" w:rsidRDefault="00B12ED0" w:rsidP="006C514C">
      <w:pPr>
        <w:shd w:val="clear" w:color="auto" w:fill="FFFFFF"/>
        <w:spacing w:after="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Формы работы с родителями:</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родительские собрания;</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педагогические беседы, консультации   для родителей</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(индивидуальные и групповые);</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дни открытых дверей;</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оформление информационных стендов;</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организация выставок детского творчества, фотовыставки в группе;</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составление банка данных о семьях воспитанников;</w:t>
      </w:r>
    </w:p>
    <w:p w:rsidR="00B12ED0" w:rsidRPr="006C514C" w:rsidRDefault="00B12ED0" w:rsidP="00586D80">
      <w:pPr>
        <w:shd w:val="clear" w:color="auto" w:fill="FFFFFF"/>
        <w:spacing w:after="120" w:line="240" w:lineRule="auto"/>
        <w:ind w:right="-568"/>
        <w:rPr>
          <w:rFonts w:ascii="Times New Roman" w:hAnsi="Times New Roman" w:cs="Times New Roman"/>
          <w:sz w:val="24"/>
          <w:szCs w:val="24"/>
          <w:lang w:eastAsia="ru-RU"/>
        </w:rPr>
      </w:pPr>
      <w:r w:rsidRPr="006C514C">
        <w:rPr>
          <w:rFonts w:ascii="Times New Roman" w:hAnsi="Times New Roman" w:cs="Times New Roman"/>
          <w:sz w:val="24"/>
          <w:szCs w:val="24"/>
          <w:lang w:eastAsia="ru-RU"/>
        </w:rPr>
        <w:t>- создание и поддержка традиций проведения совместно с родителями</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праздников, мероприятий и досугов;</w:t>
      </w:r>
    </w:p>
    <w:p w:rsidR="00B12ED0" w:rsidRPr="006C514C" w:rsidRDefault="00B12ED0" w:rsidP="00586D80">
      <w:pPr>
        <w:shd w:val="clear" w:color="auto" w:fill="FFFFFF"/>
        <w:spacing w:after="120" w:line="240"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 оформление памяток.</w:t>
      </w:r>
    </w:p>
    <w:p w:rsidR="00B12ED0" w:rsidRPr="006C514C" w:rsidRDefault="00B12ED0" w:rsidP="006C514C">
      <w:pPr>
        <w:shd w:val="clear" w:color="auto" w:fill="FFFFFF"/>
        <w:spacing w:after="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План работы с родителями.</w:t>
      </w:r>
    </w:p>
    <w:p w:rsidR="00B12ED0" w:rsidRPr="006C514C" w:rsidRDefault="00B12ED0" w:rsidP="006C514C">
      <w:pPr>
        <w:shd w:val="clear" w:color="auto" w:fill="FFFFFF"/>
        <w:spacing w:after="150" w:line="276" w:lineRule="auto"/>
        <w:jc w:val="both"/>
        <w:rPr>
          <w:rFonts w:ascii="Times New Roman" w:hAnsi="Times New Roman" w:cs="Times New Roman"/>
          <w:sz w:val="24"/>
          <w:szCs w:val="24"/>
          <w:lang w:eastAsia="ru-RU"/>
        </w:rPr>
      </w:pPr>
      <w:r w:rsidRPr="006C514C">
        <w:rPr>
          <w:rFonts w:ascii="Times New Roman" w:hAnsi="Times New Roman" w:cs="Times New Roman"/>
          <w:sz w:val="24"/>
          <w:szCs w:val="24"/>
          <w:lang w:eastAsia="ru-RU"/>
        </w:rPr>
        <w:t>Цель: Сплочение родителей и педагогов ДОУ и создание единых установок на формирование у дошкольников ценностных ориентиров.</w:t>
      </w:r>
    </w:p>
    <w:tbl>
      <w:tblPr>
        <w:tblW w:w="9896" w:type="dxa"/>
        <w:tblInd w:w="-13" w:type="dxa"/>
        <w:tblCellMar>
          <w:top w:w="15" w:type="dxa"/>
          <w:left w:w="15" w:type="dxa"/>
          <w:bottom w:w="15" w:type="dxa"/>
          <w:right w:w="15" w:type="dxa"/>
        </w:tblCellMar>
        <w:tblLook w:val="00A0" w:firstRow="1" w:lastRow="0" w:firstColumn="1" w:lastColumn="0" w:noHBand="0" w:noVBand="0"/>
      </w:tblPr>
      <w:tblGrid>
        <w:gridCol w:w="1455"/>
        <w:gridCol w:w="6660"/>
        <w:gridCol w:w="1781"/>
      </w:tblGrid>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Месяц</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Название мероприятия</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Итог</w:t>
            </w:r>
          </w:p>
        </w:tc>
      </w:tr>
      <w:tr w:rsidR="00B12ED0" w:rsidRPr="005009C7" w:rsidTr="00586D80">
        <w:trPr>
          <w:trHeight w:val="3040"/>
        </w:trPr>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lastRenderedPageBreak/>
              <w:t>Сентябрь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 Начало учебного года- начало нового этапа в жизни детского сада, детей и родителей. Основные задачи и направления работы на 2019 – 2020 учебный год.</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 «Такие разные обыкновенные дети » .</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 «Обучение дошкольников безопасному поведению на улице».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«Трудиться- всегда пригодится».</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Общее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Родительское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собрание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Родительское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собрание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Октябрь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1.«Мой маршрут»</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2.Индивидуальные беседы с родителями о необходимости проводить вакцинацию против гриппа и ОРВИ.</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3.«Питание ребёнка - залог успешного физического и интеллектуального развития».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«Осень золотая-Богатство урожая».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«Как оборудовать уголок художества дома»</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Изготовление маршрутов</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Выставка- конкурс</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Ноябрь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 «Здравствуй, осень золотая»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 Акция «Птичья столовая».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3.«Влияние животных на полноценное развитие личности ребёнка».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«Неталантливых детей не бывает».</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«Подвижные развивающие игры для детей».</w:t>
            </w:r>
            <w:r w:rsidRPr="0081462F">
              <w:rPr>
                <w:rFonts w:ascii="Times New Roman" w:hAnsi="Times New Roman" w:cs="Times New Roman"/>
                <w:sz w:val="24"/>
                <w:szCs w:val="24"/>
                <w:lang w:eastAsia="ru-RU"/>
              </w:rPr>
              <w:br/>
              <w:t>6.«Развитие речи детей в условиях семьи и детского сада. Роль родителей в развитии речи ребёнка-дошкольника».</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Тематический утренник</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Изготовление кормушек</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Памятка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Папка-передвижка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Общее родительское собрание</w:t>
            </w:r>
          </w:p>
          <w:p w:rsidR="00B12ED0" w:rsidRPr="0081462F" w:rsidRDefault="00B12ED0" w:rsidP="006C514C">
            <w:pPr>
              <w:spacing w:after="150" w:line="276" w:lineRule="auto"/>
              <w:rPr>
                <w:rFonts w:ascii="Times New Roman" w:hAnsi="Times New Roman" w:cs="Times New Roman"/>
                <w:sz w:val="24"/>
                <w:szCs w:val="24"/>
                <w:lang w:eastAsia="ru-RU"/>
              </w:rPr>
            </w:pP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Декабрь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 «Книжка своими руками» (родители и дети).</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2.«Новый год для всех ребят».</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  «Особенности формирования речи у ребёнка».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«Какие опасности подстерегают на улицах, дорогах».</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6. «Как устроить Новый год для ребёнка в семье».</w:t>
            </w:r>
          </w:p>
          <w:p w:rsidR="00B12ED0" w:rsidRPr="0081462F" w:rsidRDefault="00B12ED0" w:rsidP="006C514C">
            <w:pPr>
              <w:spacing w:after="150" w:line="276" w:lineRule="auto"/>
              <w:rPr>
                <w:rFonts w:ascii="Times New Roman" w:hAnsi="Times New Roman" w:cs="Times New Roman"/>
                <w:sz w:val="24"/>
                <w:szCs w:val="24"/>
                <w:lang w:eastAsia="ru-RU"/>
              </w:rPr>
            </w:pP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Конкурс</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Праздник</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Памятка</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lastRenderedPageBreak/>
              <w:t>Январь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1.«Край наш любимый!».</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 «Посеешь привычку- пожнёшь характер».</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 «Азбука пешехода. Безопасное поведение на дороге».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 «Хорошо ль у нас в саду? ».</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«Сладких снов тебе малыш! ».</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«Семейное чтение, как фактор развития речи детей дошкольного возраста».</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Фотоконкурс</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Анкетирование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Памятка</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Февраль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1.«Вместе с папой, вместе с мамой».</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2.«Хрустальная музыка зимы».</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3.«Знакомим с трудом взрослых».</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4.«Наши папы сильные, наши папы смелые!»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5.«Общение между нами и детьми».</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6. «Наказание: польза или вред? ».</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Фотовыставка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Выставка рисунков</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Папка-передвижка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Досуг</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Март</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 «Красивую речь приятно слушать».</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 «Коли семья вместе, так и душа на месте».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 «Для самых красивых и любимых».</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4.«Широкая Масленица».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«Огород на окне».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6. « Воспитание здорового образа жизни».</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Концерт</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Праздник</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Акция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Памятка</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Апрель</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1.«Наша площадка самая красивая».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2.«Это русская сторонка».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3.«Цветы на клумбах».</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«Наш участок самый чистый».</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«Неделя открытых дверей» для родителей</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6. «Природа и ребёнок. Итоги учебного года. Наши интересы и достижения».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7. «Земля в иллюминаторе».</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Конкурс</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Экологическая акция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Экологическая акция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Родительское собрание</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Выставка творческих работ</w:t>
            </w:r>
          </w:p>
        </w:tc>
      </w:tr>
      <w:tr w:rsidR="00B12ED0" w:rsidRPr="005009C7" w:rsidTr="00586D80">
        <w:tc>
          <w:tcPr>
            <w:tcW w:w="1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B12ED0" w:rsidRPr="0081462F" w:rsidRDefault="00B12ED0" w:rsidP="006C514C">
            <w:pPr>
              <w:spacing w:after="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lastRenderedPageBreak/>
              <w:t>Май</w:t>
            </w:r>
          </w:p>
        </w:tc>
        <w:tc>
          <w:tcPr>
            <w:tcW w:w="666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1.«Безопасность детей - забота взрослых. Итоги работы детского сада за прошедший учебный год и задачи на лето».</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2.«Этот день Победы».</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3. Выставка детских работ, посвящённая Дню защиты детей «Планета детства».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4. «Использование природных факторов для закаливания детей».</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5. «Причины детского непослушания».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6. «В гости к сказке».</w:t>
            </w:r>
          </w:p>
        </w:tc>
        <w:tc>
          <w:tcPr>
            <w:tcW w:w="1781" w:type="dxa"/>
            <w:tcBorders>
              <w:top w:val="single" w:sz="6" w:space="0" w:color="000001"/>
              <w:left w:val="single" w:sz="6" w:space="0" w:color="00000A"/>
              <w:bottom w:val="single" w:sz="6" w:space="0" w:color="000001"/>
              <w:right w:val="single" w:sz="6" w:space="0" w:color="000001"/>
            </w:tcBorders>
            <w:shd w:val="clear" w:color="auto" w:fill="FFFFFF"/>
            <w:tcMar>
              <w:top w:w="0" w:type="dxa"/>
              <w:left w:w="14" w:type="dxa"/>
              <w:bottom w:w="0" w:type="dxa"/>
              <w:right w:w="14" w:type="dxa"/>
            </w:tcMar>
          </w:tcPr>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Общее родительское собрание</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Праздник</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Выставка рисунков</w:t>
            </w:r>
          </w:p>
          <w:p w:rsidR="00B12ED0" w:rsidRPr="0081462F" w:rsidRDefault="00B12ED0" w:rsidP="006C514C">
            <w:pPr>
              <w:spacing w:after="150" w:line="276" w:lineRule="auto"/>
              <w:rPr>
                <w:rFonts w:ascii="Times New Roman" w:hAnsi="Times New Roman" w:cs="Times New Roman"/>
                <w:sz w:val="24"/>
                <w:szCs w:val="24"/>
                <w:lang w:eastAsia="ru-RU"/>
              </w:rPr>
            </w:pP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Консультация</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Беседа</w:t>
            </w:r>
          </w:p>
          <w:p w:rsidR="00B12ED0" w:rsidRPr="0081462F" w:rsidRDefault="00B12ED0" w:rsidP="006C514C">
            <w:pPr>
              <w:spacing w:after="150" w:line="276" w:lineRule="auto"/>
              <w:rPr>
                <w:rFonts w:ascii="Times New Roman" w:hAnsi="Times New Roman" w:cs="Times New Roman"/>
                <w:sz w:val="24"/>
                <w:szCs w:val="24"/>
                <w:lang w:eastAsia="ru-RU"/>
              </w:rPr>
            </w:pPr>
            <w:r w:rsidRPr="0081462F">
              <w:rPr>
                <w:rFonts w:ascii="Times New Roman" w:hAnsi="Times New Roman" w:cs="Times New Roman"/>
                <w:sz w:val="24"/>
                <w:szCs w:val="24"/>
                <w:lang w:eastAsia="ru-RU"/>
              </w:rPr>
              <w:t>Экскурсия в библиотеку</w:t>
            </w:r>
          </w:p>
        </w:tc>
      </w:tr>
    </w:tbl>
    <w:p w:rsidR="00B12ED0" w:rsidRPr="006C514C" w:rsidRDefault="00B12ED0" w:rsidP="006C514C">
      <w:pPr>
        <w:widowControl w:val="0"/>
        <w:autoSpaceDE w:val="0"/>
        <w:autoSpaceDN w:val="0"/>
        <w:adjustRightInd w:val="0"/>
        <w:spacing w:after="0" w:line="276" w:lineRule="auto"/>
        <w:jc w:val="center"/>
        <w:rPr>
          <w:rFonts w:ascii="Times New Roman" w:hAnsi="Times New Roman" w:cs="Times New Roman"/>
          <w:b/>
          <w:bCs/>
          <w:sz w:val="24"/>
          <w:szCs w:val="24"/>
        </w:rPr>
      </w:pP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направлений взаимодействия с семьей по образовательным областям</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Образовательная область «Социально-коммуникативное развитие»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достижениями и трудностями общественного воспитания в дошкольном отделении.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дошкольном отделении и вне его.</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возможностями трудового воспитания в семье и дошкольном отделении;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lastRenderedPageBreak/>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дошкольного отделения, ориентируясь на потребности и возможности детей.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сознавать и избегать опасности.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«03» и т.д.).</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позитивного поведения в разных жизненных ситуациях.</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Образовательная область «Познавательное развитие»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Обращать внимание родителей на возможности интеллектуального развития ребенка в семье и дошкольном отделении.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Ориентировать родителей на развитие у ребенка потребности к познанию, общению с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чтение художественной и познавательной литературы, просмотра художественных, документальных видеофильмов.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lastRenderedPageBreak/>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дошкольном отделении и дома, способствующей возникновению познавательной активности. Проводить совместные с семьей конкурсы, игры-викторины.</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Образовательная область «Речевое развитие»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дошкольном отделении.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с миром и др.</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ассамблей,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Образовательная область «Художественно-эстетическое развитие»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lastRenderedPageBreak/>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дошкольного отделения, а также близлежащих учреждений дополнительного образования и культуры в художественном воспитании детей.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Поддерживать стремление родителей развивать художественную деятельность детей в дошкольном отделении и дома; организовывать выставки семейного художественного творчества, выделяя творческие достижения взрослых и детей.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 вдохновения:</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привлекающих внимание ребенка на прогулках и экскурсиях; показывать ценность общения по поводу увиденного и др.</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возможностями дошкольного отделения, а также близлежащих учреждений дополнительного образования и культуры в музыкальном воспитании детей.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детско-родительских отношений.</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дошкольном отделении, способствующим возникновению ярких эмоций, творческого вдохновения, развитию общения (семейные праздники, концерты). Организовывать в дошкольном отделении фестивали, музыкально-литературные вечера.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 региона.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Совместно с родителями планировать, а также предлагать готовые маршруты выходного дня в социокультурные стационарные и выездные учреждения.</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b/>
          <w:bCs/>
          <w:sz w:val="24"/>
          <w:szCs w:val="24"/>
        </w:rPr>
        <w:t>Образовательная область «Физическое развитие»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lastRenderedPageBreak/>
        <w:t>Информировать родителей об актуальных задачах физического воспитания детей на разных возрастных этапах их развития, а также о возможностях дошкольного отделения в решении данных задач.</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с лучшим опытом физического воспитания дошкольников в семье и дошкольном отделении, демонстрирующим средства, формы и методы развития важных физических качеств, воспитания потребности в двигательной деятельности.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Привлекать родителей к участию в совместных с детьми физкультурных праздниках и других мероприятиях, организуемых в ДОУ (в районе, городе).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Объяснять родителям, как образ жизни семьи воздействует на здоровье ребенка.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Знакомить родителей с оздоровительными мероприятиями, проводимыми в дошкольном отделении. Разъяснять важность посещения детьми секции, студий, ориентированных на оздоровление дошкольников.</w:t>
      </w:r>
    </w:p>
    <w:p w:rsidR="00B12ED0" w:rsidRPr="006C514C" w:rsidRDefault="00B12ED0" w:rsidP="006C514C">
      <w:pPr>
        <w:widowControl w:val="0"/>
        <w:autoSpaceDE w:val="0"/>
        <w:autoSpaceDN w:val="0"/>
        <w:adjustRightInd w:val="0"/>
        <w:spacing w:after="0" w:line="276" w:lineRule="auto"/>
        <w:jc w:val="center"/>
        <w:rPr>
          <w:rFonts w:ascii="Times New Roman" w:hAnsi="Times New Roman" w:cs="Times New Roman"/>
          <w:b/>
          <w:bCs/>
          <w:sz w:val="24"/>
          <w:szCs w:val="24"/>
        </w:rPr>
      </w:pPr>
    </w:p>
    <w:p w:rsidR="00B12ED0" w:rsidRPr="006C514C" w:rsidRDefault="00B12ED0" w:rsidP="007577C5">
      <w:pPr>
        <w:widowControl w:val="0"/>
        <w:autoSpaceDE w:val="0"/>
        <w:autoSpaceDN w:val="0"/>
        <w:adjustRightInd w:val="0"/>
        <w:spacing w:after="0" w:line="276" w:lineRule="auto"/>
        <w:jc w:val="center"/>
        <w:rPr>
          <w:rFonts w:ascii="Times New Roman" w:hAnsi="Times New Roman" w:cs="Times New Roman"/>
          <w:b/>
          <w:bCs/>
          <w:sz w:val="24"/>
          <w:szCs w:val="24"/>
        </w:rPr>
      </w:pPr>
      <w:r w:rsidRPr="006C514C">
        <w:rPr>
          <w:rFonts w:ascii="Times New Roman" w:hAnsi="Times New Roman" w:cs="Times New Roman"/>
          <w:b/>
          <w:bCs/>
          <w:sz w:val="24"/>
          <w:szCs w:val="24"/>
        </w:rPr>
        <w:t>4. Проектирование воспитательно-образовательного процесса с детьми в группе</w:t>
      </w: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sz w:val="24"/>
          <w:szCs w:val="24"/>
        </w:rPr>
      </w:pP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b/>
          <w:bCs/>
          <w:sz w:val="24"/>
          <w:szCs w:val="24"/>
        </w:rPr>
      </w:pPr>
      <w:r w:rsidRPr="006C514C">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b/>
          <w:bCs/>
          <w:sz w:val="24"/>
          <w:szCs w:val="24"/>
        </w:rPr>
      </w:pPr>
      <w:r w:rsidRPr="006C514C">
        <w:rPr>
          <w:rFonts w:ascii="Times New Roman" w:hAnsi="Times New Roman" w:cs="Times New Roman"/>
          <w:sz w:val="24"/>
          <w:szCs w:val="24"/>
        </w:rPr>
        <w:t>- регламентируемая    деятельность: образовательная деятельность</w:t>
      </w: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b/>
          <w:bCs/>
          <w:sz w:val="24"/>
          <w:szCs w:val="24"/>
        </w:rPr>
      </w:pPr>
      <w:r w:rsidRPr="006C514C">
        <w:rPr>
          <w:rFonts w:ascii="Times New Roman" w:hAnsi="Times New Roman" w:cs="Times New Roman"/>
          <w:sz w:val="24"/>
          <w:szCs w:val="24"/>
        </w:rPr>
        <w:t>-нерегламентированная деятельность: совместная деятельность, самостоятельная деятельность.</w:t>
      </w: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b/>
          <w:bCs/>
          <w:sz w:val="24"/>
          <w:szCs w:val="24"/>
        </w:rPr>
      </w:pPr>
      <w:r w:rsidRPr="006C514C">
        <w:rPr>
          <w:rFonts w:ascii="Times New Roman" w:hAnsi="Times New Roman" w:cs="Times New Roman"/>
          <w:b/>
          <w:bCs/>
          <w:sz w:val="24"/>
          <w:szCs w:val="24"/>
        </w:rPr>
        <w:t>Формы организации непосредственно-образовательной деятельности:</w:t>
      </w:r>
    </w:p>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xml:space="preserve">- в дошкольных группах -  индивидуальные, индивидуально-подгрупповые, групповые, фронтальные.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0"/>
        <w:gridCol w:w="5195"/>
        <w:gridCol w:w="2261"/>
      </w:tblGrid>
      <w:tr w:rsidR="00B12ED0" w:rsidRPr="005009C7">
        <w:tc>
          <w:tcPr>
            <w:tcW w:w="2030"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Тема</w:t>
            </w:r>
          </w:p>
        </w:tc>
        <w:tc>
          <w:tcPr>
            <w:tcW w:w="519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Педагогические задачи</w:t>
            </w:r>
          </w:p>
        </w:tc>
        <w:tc>
          <w:tcPr>
            <w:tcW w:w="2261"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Варианты</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итоговых мероприятий</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«День знаний»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 сентября)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w:t>
            </w:r>
            <w:r w:rsidRPr="005009C7">
              <w:rPr>
                <w:rFonts w:ascii="Times New Roman" w:hAnsi="Times New Roman" w:cs="Times New Roman"/>
                <w:sz w:val="24"/>
                <w:szCs w:val="24"/>
                <w:lang w:eastAsia="ru-RU"/>
              </w:rPr>
              <w:lastRenderedPageBreak/>
              <w:t>представления о профессиях сотрудников детского сада (воспитатель, помощник воспитателя, музыкальный руководитель, врач, дворник).</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Праздник «День знаний».</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Педагогическая диагностика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(2-3 неделя сентября)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Наблюдение за активностью детей в спонтанной и специально организованной деятельности в рамках педагогической диагностики (оценка индивидуального развития дошкольников, связанная с </w:t>
            </w:r>
            <w:r w:rsidRPr="005009C7">
              <w:rPr>
                <w:rFonts w:ascii="Times New Roman" w:hAnsi="Times New Roman" w:cs="Times New Roman"/>
                <w:b/>
                <w:bCs/>
                <w:sz w:val="24"/>
                <w:szCs w:val="24"/>
                <w:lang w:eastAsia="ru-RU"/>
              </w:rPr>
              <w:t>оценкой эффективности педагогических действий</w:t>
            </w:r>
            <w:r w:rsidRPr="005009C7">
              <w:rPr>
                <w:rFonts w:ascii="Times New Roman" w:hAnsi="Times New Roman" w:cs="Times New Roman"/>
                <w:sz w:val="24"/>
                <w:szCs w:val="24"/>
                <w:lang w:eastAsia="ru-RU"/>
              </w:rPr>
              <w:t xml:space="preserve"> и лежащей в основе их дальнейшего планирования).</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Разработка индивидуальных маршрутов развития детей, адаптированных программ.</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«Осень»</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неделя сентября -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 октября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«Осень».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«Я вырасту здоровым»</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(3 - 4 недели октября)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День здоровья.</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«День народного единства»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(5 неделя октября –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 ноября)</w:t>
            </w:r>
          </w:p>
        </w:tc>
        <w:tc>
          <w:tcPr>
            <w:tcW w:w="5195" w:type="dxa"/>
          </w:tcPr>
          <w:p w:rsidR="00B12ED0" w:rsidRPr="005009C7" w:rsidRDefault="00B12ED0" w:rsidP="005009C7">
            <w:pPr>
              <w:shd w:val="clear" w:color="auto" w:fill="FFFFFF"/>
              <w:spacing w:after="0" w:line="276" w:lineRule="auto"/>
              <w:ind w:right="5" w:firstLine="398"/>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Pr="005009C7">
              <w:rPr>
                <w:rFonts w:ascii="Times New Roman" w:hAnsi="Times New Roman" w:cs="Times New Roman"/>
                <w:color w:val="1A171B"/>
                <w:sz w:val="24"/>
                <w:szCs w:val="24"/>
                <w:lang w:eastAsia="ru-RU"/>
              </w:rPr>
              <w:t xml:space="preserve"> Расширять представления о малой Родине. Рассказывать детям о достопримечательностях, культуре, традициях родного города, края; о замеча</w:t>
            </w:r>
            <w:r w:rsidRPr="005009C7">
              <w:rPr>
                <w:rFonts w:ascii="Times New Roman" w:hAnsi="Times New Roman" w:cs="Times New Roman"/>
                <w:color w:val="1A171B"/>
                <w:sz w:val="24"/>
                <w:szCs w:val="24"/>
                <w:lang w:eastAsia="ru-RU"/>
              </w:rPr>
              <w:softHyphen/>
              <w:t>тельных людях, прославивших свой город, край.</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День народного единства.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«Зима пришла», «Новогодний праздник»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неделя ноября -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 декабря)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Знакомить с традициями празднования Нового года в различных странах.</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Новый год.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Каникулы</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1 - 2 недели января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«В гостях у сказки»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(3 - 5 недели</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января)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Развивать интерес детей к художественной литературе, формировать умение внимательно и заинтересованно слушать сказки, формировать эмоциональное отношение к литературным произведениям.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Создавать атмосферу творчества и доверия, обеспечить каждому ребёнку возможность участия в театрализованной игре. Развивать умение создавать творческие группы для подготовки и проведения спектаклей, концертов, используя все имеющиеся возможности. Предоставить детям возможность выступать перед сверстниками, родителями и другими гостями.</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«День защитника Отечества»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(1 - 3 недели февраля)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r w:rsidRPr="005009C7">
              <w:rPr>
                <w:rFonts w:ascii="Times New Roman" w:hAnsi="Times New Roman" w:cs="Times New Roman"/>
                <w:sz w:val="24"/>
                <w:szCs w:val="24"/>
                <w:lang w:eastAsia="ru-RU"/>
              </w:rPr>
              <w:lastRenderedPageBreak/>
              <w:t>Воспитывать детей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Праздник</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23 февраля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День защитника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Отечества.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Выставка детского</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«8 Марта»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 февраля - 1 неделя марта)</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8 Марта.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«Народная культура и традиции»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(2 - 3 недели марта)</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Фольклорный праздник.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«Весна»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(4неделя марта –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 апреля)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«Весна». День Земли — 22 апреля. 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Педагогическая диагностика</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(3 - 4 неделя апреля, с 13.04 по 24.04)</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Наблюдение за активностью детей в спонтанной и специально организованной </w:t>
            </w:r>
            <w:r w:rsidRPr="005009C7">
              <w:rPr>
                <w:rFonts w:ascii="Times New Roman" w:hAnsi="Times New Roman" w:cs="Times New Roman"/>
                <w:sz w:val="24"/>
                <w:szCs w:val="24"/>
                <w:lang w:eastAsia="ru-RU"/>
              </w:rPr>
              <w:lastRenderedPageBreak/>
              <w:t xml:space="preserve">деятельности в рамках педагогической диагностики (оценка индивидуального развития дошкольников, связанная с </w:t>
            </w:r>
            <w:r w:rsidRPr="005009C7">
              <w:rPr>
                <w:rFonts w:ascii="Times New Roman" w:hAnsi="Times New Roman" w:cs="Times New Roman"/>
                <w:b/>
                <w:bCs/>
                <w:sz w:val="24"/>
                <w:szCs w:val="24"/>
                <w:lang w:eastAsia="ru-RU"/>
              </w:rPr>
              <w:t>оценкой эффективности педагогических действий</w:t>
            </w:r>
            <w:r w:rsidRPr="005009C7">
              <w:rPr>
                <w:rFonts w:ascii="Times New Roman" w:hAnsi="Times New Roman" w:cs="Times New Roman"/>
                <w:sz w:val="24"/>
                <w:szCs w:val="24"/>
                <w:lang w:eastAsia="ru-RU"/>
              </w:rPr>
              <w:t xml:space="preserve"> и лежащей в основе их дальнейшего планирования).</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«День</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Победы»</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(5 неделя апреля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 мая)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День Побе-ды.</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Выставка детского творчества.</w:t>
            </w:r>
          </w:p>
        </w:tc>
      </w:tr>
      <w:tr w:rsidR="00B12ED0" w:rsidRPr="005009C7">
        <w:tc>
          <w:tcPr>
            <w:tcW w:w="203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«Лето»</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(2 - 4 недели</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мая)</w:t>
            </w:r>
          </w:p>
        </w:tc>
        <w:tc>
          <w:tcPr>
            <w:tcW w:w="519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261"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Праздник «Лето». Выставка детского творчества.</w:t>
            </w:r>
          </w:p>
        </w:tc>
      </w:tr>
    </w:tbl>
    <w:p w:rsidR="00B12ED0" w:rsidRPr="006C514C" w:rsidRDefault="00B12ED0" w:rsidP="006C514C">
      <w:pPr>
        <w:widowControl w:val="0"/>
        <w:autoSpaceDE w:val="0"/>
        <w:autoSpaceDN w:val="0"/>
        <w:adjustRightInd w:val="0"/>
        <w:spacing w:after="0" w:line="276" w:lineRule="auto"/>
        <w:ind w:firstLine="567"/>
        <w:jc w:val="both"/>
        <w:rPr>
          <w:rFonts w:ascii="Times New Roman" w:hAnsi="Times New Roman" w:cs="Times New Roman"/>
          <w:sz w:val="24"/>
          <w:szCs w:val="24"/>
        </w:rPr>
      </w:pPr>
    </w:p>
    <w:p w:rsidR="00BB0AE6" w:rsidRDefault="00BB0AE6" w:rsidP="007577C5">
      <w:pPr>
        <w:spacing w:after="0"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4.1. Обязательная часть ООП ДОУ</w:t>
      </w:r>
    </w:p>
    <w:p w:rsidR="00B12ED0" w:rsidRDefault="00BB0AE6" w:rsidP="006C514C">
      <w:pPr>
        <w:spacing w:after="0" w:line="276"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4.1.1</w:t>
      </w:r>
      <w:r w:rsidR="00B12ED0" w:rsidRPr="006C514C">
        <w:rPr>
          <w:rFonts w:ascii="Times New Roman" w:hAnsi="Times New Roman" w:cs="Times New Roman"/>
          <w:b/>
          <w:bCs/>
          <w:sz w:val="24"/>
          <w:szCs w:val="24"/>
        </w:rPr>
        <w:t>.</w:t>
      </w:r>
      <w:r>
        <w:rPr>
          <w:rFonts w:ascii="Times New Roman" w:hAnsi="Times New Roman" w:cs="Times New Roman"/>
          <w:b/>
          <w:bCs/>
          <w:sz w:val="24"/>
          <w:szCs w:val="24"/>
        </w:rPr>
        <w:t xml:space="preserve"> Образовательная область «Развитие речи»: р</w:t>
      </w:r>
      <w:r w:rsidR="00B12ED0" w:rsidRPr="006C514C">
        <w:rPr>
          <w:rFonts w:ascii="Times New Roman" w:hAnsi="Times New Roman" w:cs="Times New Roman"/>
          <w:b/>
          <w:bCs/>
          <w:sz w:val="24"/>
          <w:szCs w:val="24"/>
        </w:rPr>
        <w:t xml:space="preserve">азвернутое комплексно-тематическое планирование организованной образовательной деятельности </w:t>
      </w:r>
    </w:p>
    <w:p w:rsidR="00BB0AE6" w:rsidRPr="006C514C" w:rsidRDefault="00BB0AE6" w:rsidP="00BB0AE6">
      <w:pPr>
        <w:spacing w:after="0" w:line="276" w:lineRule="auto"/>
        <w:ind w:firstLine="567"/>
        <w:jc w:val="both"/>
        <w:rPr>
          <w:rFonts w:ascii="Times New Roman" w:hAnsi="Times New Roman" w:cs="Times New Roman"/>
          <w:b/>
          <w:bCs/>
          <w:sz w:val="24"/>
          <w:szCs w:val="24"/>
        </w:rPr>
      </w:pPr>
    </w:p>
    <w:tbl>
      <w:tblPr>
        <w:tblW w:w="99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410"/>
        <w:gridCol w:w="7"/>
        <w:gridCol w:w="4812"/>
        <w:gridCol w:w="7"/>
        <w:gridCol w:w="2261"/>
        <w:gridCol w:w="7"/>
        <w:gridCol w:w="11"/>
      </w:tblGrid>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b/>
                <w:bCs/>
                <w:color w:val="000000"/>
                <w:sz w:val="24"/>
                <w:szCs w:val="24"/>
              </w:rPr>
            </w:pPr>
            <w:r w:rsidRPr="005009C7">
              <w:rPr>
                <w:rFonts w:ascii="Times New Roman" w:hAnsi="Times New Roman" w:cs="Times New Roman"/>
                <w:b/>
                <w:bCs/>
                <w:color w:val="000000"/>
                <w:sz w:val="24"/>
                <w:szCs w:val="24"/>
              </w:rPr>
              <w:t>СЕНТЯБРЬ</w:t>
            </w:r>
          </w:p>
        </w:tc>
      </w:tr>
      <w:tr w:rsidR="00BB0AE6" w:rsidRPr="005009C7" w:rsidTr="00D263AC">
        <w:trPr>
          <w:gridAfter w:val="2"/>
          <w:wAfter w:w="18" w:type="dxa"/>
        </w:trPr>
        <w:tc>
          <w:tcPr>
            <w:tcW w:w="421" w:type="dxa"/>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w:t>
            </w:r>
          </w:p>
        </w:tc>
        <w:tc>
          <w:tcPr>
            <w:tcW w:w="2410" w:type="dxa"/>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Тема</w:t>
            </w:r>
          </w:p>
        </w:tc>
        <w:tc>
          <w:tcPr>
            <w:tcW w:w="4819" w:type="dxa"/>
            <w:gridSpan w:val="2"/>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Цель</w:t>
            </w:r>
          </w:p>
        </w:tc>
        <w:tc>
          <w:tcPr>
            <w:tcW w:w="2268" w:type="dxa"/>
            <w:gridSpan w:val="2"/>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Источник</w:t>
            </w:r>
          </w:p>
        </w:tc>
      </w:tr>
      <w:tr w:rsidR="00BB0AE6" w:rsidRPr="005009C7" w:rsidTr="00D263AC">
        <w:trPr>
          <w:gridAfter w:val="2"/>
          <w:wAfter w:w="18" w:type="dxa"/>
          <w:cantSplit/>
          <w:trHeight w:val="74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1</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Мы – воспитанники старшей группы.</w:t>
            </w:r>
          </w:p>
          <w:p w:rsidR="00BB0AE6" w:rsidRPr="005009C7" w:rsidRDefault="00BB0AE6" w:rsidP="00D263AC">
            <w:pPr>
              <w:spacing w:line="276" w:lineRule="auto"/>
              <w:jc w:val="center"/>
              <w:rPr>
                <w:rFonts w:ascii="Times New Roman" w:hAnsi="Times New Roman" w:cs="Times New Roman"/>
                <w:sz w:val="24"/>
                <w:szCs w:val="24"/>
              </w:rPr>
            </w:pPr>
          </w:p>
          <w:p w:rsidR="00BB0AE6" w:rsidRPr="005009C7" w:rsidRDefault="00BB0AE6" w:rsidP="00D263AC">
            <w:pPr>
              <w:spacing w:line="276" w:lineRule="auto"/>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jc w:val="both"/>
              <w:rPr>
                <w:rFonts w:ascii="Times New Roman" w:hAnsi="Times New Roman" w:cs="Times New Roman"/>
                <w:sz w:val="24"/>
                <w:szCs w:val="24"/>
              </w:rPr>
            </w:pPr>
            <w:r w:rsidRPr="005009C7">
              <w:rPr>
                <w:rFonts w:ascii="Times New Roman" w:hAnsi="Times New Roman" w:cs="Times New Roman"/>
                <w:sz w:val="24"/>
                <w:szCs w:val="24"/>
              </w:rPr>
              <w:t>Дать детям возможность испытать гордость от того, что они теперь старшие дошкольники. Напомнить, чем занимаются на занятиях по развитию речи.</w:t>
            </w:r>
          </w:p>
        </w:tc>
        <w:tc>
          <w:tcPr>
            <w:tcW w:w="2268" w:type="dxa"/>
            <w:gridSpan w:val="2"/>
            <w:tcBorders>
              <w:top w:val="nil"/>
              <w:bottom w:val="nil"/>
            </w:tcBorders>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(30)</w:t>
            </w:r>
          </w:p>
        </w:tc>
      </w:tr>
      <w:tr w:rsidR="00BB0AE6" w:rsidRPr="005009C7" w:rsidTr="00D263AC">
        <w:trPr>
          <w:gridAfter w:val="2"/>
          <w:wAfter w:w="18" w:type="dxa"/>
          <w:cantSplit/>
          <w:trHeight w:val="109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Рассказывание русской народной сказки «Заяц-хвастун» и присказки «Начинаются наши сказки»…</w:t>
            </w:r>
          </w:p>
        </w:tc>
        <w:tc>
          <w:tcPr>
            <w:tcW w:w="4819" w:type="dxa"/>
            <w:gridSpan w:val="2"/>
          </w:tcPr>
          <w:p w:rsidR="00BB0AE6" w:rsidRPr="005009C7" w:rsidRDefault="00BB0AE6" w:rsidP="00D263AC">
            <w:pPr>
              <w:spacing w:line="276" w:lineRule="auto"/>
              <w:jc w:val="both"/>
              <w:rPr>
                <w:rFonts w:ascii="Times New Roman" w:hAnsi="Times New Roman" w:cs="Times New Roman"/>
                <w:sz w:val="24"/>
                <w:szCs w:val="24"/>
              </w:rPr>
            </w:pPr>
            <w:r w:rsidRPr="005009C7">
              <w:rPr>
                <w:rFonts w:ascii="Times New Roman" w:hAnsi="Times New Roman" w:cs="Times New Roman"/>
                <w:sz w:val="24"/>
                <w:szCs w:val="24"/>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(32)</w:t>
            </w:r>
          </w:p>
        </w:tc>
      </w:tr>
      <w:tr w:rsidR="00BB0AE6" w:rsidRPr="005009C7" w:rsidTr="00D263AC">
        <w:trPr>
          <w:gridAfter w:val="2"/>
          <w:wAfter w:w="18" w:type="dxa"/>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Пересказ сказки «Заяц-хвастун»</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(33)</w:t>
            </w:r>
          </w:p>
        </w:tc>
      </w:tr>
      <w:tr w:rsidR="00BB0AE6" w:rsidRPr="005009C7" w:rsidTr="00D263AC">
        <w:trPr>
          <w:gridAfter w:val="2"/>
          <w:wAfter w:w="18" w:type="dxa"/>
          <w:trHeight w:val="53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 xml:space="preserve">Звуковая культура </w:t>
            </w:r>
            <w:r w:rsidRPr="005009C7">
              <w:rPr>
                <w:rFonts w:ascii="Times New Roman" w:hAnsi="Times New Roman" w:cs="Times New Roman"/>
                <w:sz w:val="24"/>
                <w:szCs w:val="24"/>
              </w:rPr>
              <w:lastRenderedPageBreak/>
              <w:t>речи: дифференциация звуков з – с.</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 xml:space="preserve">Упражнять детей в отчетливом </w:t>
            </w:r>
            <w:r w:rsidRPr="005009C7">
              <w:rPr>
                <w:rFonts w:ascii="Times New Roman" w:hAnsi="Times New Roman" w:cs="Times New Roman"/>
                <w:sz w:val="24"/>
                <w:szCs w:val="24"/>
              </w:rPr>
              <w:lastRenderedPageBreak/>
              <w:t>произношении звуков з– с  и их дифференциации; познакомить со скороговоркой.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lastRenderedPageBreak/>
              <w:t xml:space="preserve">Гербова В.В. </w:t>
            </w:r>
            <w:r w:rsidRPr="005009C7">
              <w:rPr>
                <w:rFonts w:ascii="Times New Roman" w:hAnsi="Times New Roman" w:cs="Times New Roman"/>
                <w:sz w:val="24"/>
                <w:szCs w:val="24"/>
              </w:rPr>
              <w:lastRenderedPageBreak/>
              <w:t>Развитие речи в детском саду (34)</w:t>
            </w:r>
          </w:p>
        </w:tc>
      </w:tr>
      <w:tr w:rsidR="00BB0AE6" w:rsidRPr="005009C7" w:rsidTr="00D263AC">
        <w:trPr>
          <w:gridAfter w:val="2"/>
          <w:wAfter w:w="18" w:type="dxa"/>
          <w:trHeight w:val="543"/>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5</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Обучение рассказыванию: составление рассказов на тему «Осень наступила». Чтение стихотворений о ранней осени.</w:t>
            </w:r>
          </w:p>
        </w:tc>
        <w:tc>
          <w:tcPr>
            <w:tcW w:w="4819" w:type="dxa"/>
            <w:gridSpan w:val="2"/>
          </w:tcPr>
          <w:p w:rsidR="00BB0AE6" w:rsidRPr="005009C7" w:rsidRDefault="00BB0AE6" w:rsidP="00D263AC">
            <w:pPr>
              <w:spacing w:line="276" w:lineRule="auto"/>
              <w:jc w:val="both"/>
              <w:rPr>
                <w:rFonts w:ascii="Times New Roman" w:hAnsi="Times New Roman" w:cs="Times New Roman"/>
                <w:sz w:val="24"/>
                <w:szCs w:val="24"/>
              </w:rPr>
            </w:pPr>
            <w:r w:rsidRPr="005009C7">
              <w:rPr>
                <w:rFonts w:ascii="Times New Roman"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w:t>
            </w:r>
          </w:p>
        </w:tc>
        <w:tc>
          <w:tcPr>
            <w:tcW w:w="2268"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(35)</w:t>
            </w:r>
          </w:p>
        </w:tc>
      </w:tr>
      <w:tr w:rsidR="00BB0AE6" w:rsidRPr="005009C7" w:rsidTr="00D263AC">
        <w:trPr>
          <w:gridAfter w:val="2"/>
          <w:wAfter w:w="18" w:type="dxa"/>
          <w:trHeight w:val="58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Заучивание стихотворения И. Белоусова «Осень».</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запомнить и выразительно читать стихотворение И. Белоусова «Осень» (в сокращении).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(37)</w:t>
            </w:r>
          </w:p>
        </w:tc>
      </w:tr>
      <w:tr w:rsidR="00BB0AE6" w:rsidRPr="005009C7" w:rsidTr="00D263AC">
        <w:trPr>
          <w:gridAfter w:val="2"/>
          <w:wAfter w:w="18" w:type="dxa"/>
          <w:trHeight w:val="58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Рассматривание сюжетной картины «Осенний день» и составление рассказов по ней.</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(38)</w:t>
            </w:r>
          </w:p>
        </w:tc>
      </w:tr>
      <w:tr w:rsidR="00BB0AE6" w:rsidRPr="005009C7" w:rsidTr="00D263AC">
        <w:trPr>
          <w:gridAfter w:val="2"/>
          <w:wAfter w:w="18" w:type="dxa"/>
          <w:trHeight w:val="724"/>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Веселые рассказы Н. Носова.</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Познакомить детей с новыми веселыми произведениями Н. Носова.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(40)</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ОКТЯБРЬ</w:t>
            </w:r>
          </w:p>
        </w:tc>
      </w:tr>
      <w:tr w:rsidR="00BB0AE6" w:rsidRPr="005009C7" w:rsidTr="00D263AC">
        <w:trPr>
          <w:gridAfter w:val="2"/>
          <w:wAfter w:w="18" w:type="dxa"/>
          <w:trHeight w:val="527"/>
        </w:trPr>
        <w:tc>
          <w:tcPr>
            <w:tcW w:w="421" w:type="dxa"/>
          </w:tcPr>
          <w:p w:rsidR="00BB0AE6" w:rsidRPr="005009C7" w:rsidRDefault="00BB0AE6" w:rsidP="00D263AC">
            <w:pPr>
              <w:spacing w:line="276" w:lineRule="auto"/>
              <w:rPr>
                <w:rFonts w:ascii="Times New Roman" w:hAnsi="Times New Roman" w:cs="Times New Roman"/>
                <w:b/>
                <w:bCs/>
                <w:color w:val="000000"/>
                <w:sz w:val="24"/>
                <w:szCs w:val="24"/>
              </w:rPr>
            </w:pPr>
            <w:r w:rsidRPr="005009C7">
              <w:rPr>
                <w:rFonts w:ascii="Times New Roman" w:hAnsi="Times New Roman" w:cs="Times New Roman"/>
                <w:sz w:val="24"/>
                <w:szCs w:val="24"/>
              </w:rPr>
              <w:t>1</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Лексические упражнения. Чтение стихотворения С. Маршака «Пудель»</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Активизировать в речи детей существительные и прилагательные; познакомить с произведением-перевертышем.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(40)</w:t>
            </w:r>
          </w:p>
        </w:tc>
      </w:tr>
      <w:tr w:rsidR="00BB0AE6" w:rsidRPr="005009C7" w:rsidTr="00D263AC">
        <w:trPr>
          <w:gridAfter w:val="2"/>
          <w:wAfter w:w="18" w:type="dxa"/>
          <w:cantSplit/>
          <w:trHeight w:val="843"/>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Учимся вежливости.</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(41)</w:t>
            </w:r>
          </w:p>
        </w:tc>
      </w:tr>
      <w:tr w:rsidR="00BB0AE6" w:rsidRPr="005009C7" w:rsidTr="00D263AC">
        <w:trPr>
          <w:gridAfter w:val="2"/>
          <w:wAfter w:w="18" w:type="dxa"/>
          <w:trHeight w:val="87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Обучение рассказыванию: описание кукол</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составить план описания куклы; учить дошкольников, составляя описание самостоятельно, руководствоваться планом.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(43)</w:t>
            </w:r>
          </w:p>
        </w:tc>
      </w:tr>
      <w:tr w:rsidR="00BB0AE6" w:rsidRPr="005009C7" w:rsidTr="00D263AC">
        <w:trPr>
          <w:gridAfter w:val="2"/>
          <w:wAfter w:w="18" w:type="dxa"/>
          <w:trHeight w:val="88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Звуковая культура речи: дифференциация звуков с – ц.</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Закрепить правильное произношение звуков с – ц; учить детей дифференцировать звуки: различать в словах, выделять слова с заданным звуком из фразовой речи. Познакомить детей с новой загадкой.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(44)</w:t>
            </w:r>
          </w:p>
        </w:tc>
      </w:tr>
      <w:tr w:rsidR="00BB0AE6" w:rsidRPr="005009C7" w:rsidTr="00D263AC">
        <w:trPr>
          <w:gridAfter w:val="2"/>
          <w:wAfter w:w="18" w:type="dxa"/>
          <w:trHeight w:val="5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5</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Рассматривание картины «Ежи» и составление рассказа по ней.</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(46)</w:t>
            </w:r>
          </w:p>
        </w:tc>
      </w:tr>
      <w:tr w:rsidR="00BB0AE6" w:rsidRPr="005009C7" w:rsidTr="00D263AC">
        <w:trPr>
          <w:gridAfter w:val="2"/>
          <w:wAfter w:w="18" w:type="dxa"/>
          <w:trHeight w:val="75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Лексико-грамматические упражнения. Чтение сказки «Крылатый, мохнатый да масляный».</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 И. Карнауховой), помочь понять ее смысл</w:t>
            </w:r>
          </w:p>
          <w:p w:rsidR="00BB0AE6" w:rsidRPr="005009C7" w:rsidRDefault="00BB0AE6" w:rsidP="00D263AC">
            <w:pPr>
              <w:spacing w:line="276" w:lineRule="auto"/>
              <w:rPr>
                <w:rFonts w:ascii="Times New Roman" w:hAnsi="Times New Roman" w:cs="Times New Roman"/>
                <w:sz w:val="24"/>
                <w:szCs w:val="24"/>
              </w:rPr>
            </w:pP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(47)</w:t>
            </w:r>
          </w:p>
        </w:tc>
      </w:tr>
      <w:tr w:rsidR="00BB0AE6" w:rsidRPr="005009C7" w:rsidTr="00D263AC">
        <w:trPr>
          <w:gridAfter w:val="2"/>
          <w:wAfter w:w="18" w:type="dxa"/>
          <w:trHeight w:val="54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Учимся быть вежливыми. Заучивание стихотворения Р. Сефа «Совет».</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Продолжать упражнять детей в умении быть вежливым. Помочь запомнить стихотворение Р. Сефа «Совет», научить выразительно читать его.</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(48)</w:t>
            </w:r>
          </w:p>
        </w:tc>
      </w:tr>
      <w:tr w:rsidR="00BB0AE6" w:rsidRPr="005009C7" w:rsidTr="00D263AC">
        <w:trPr>
          <w:gridAfter w:val="2"/>
          <w:wAfter w:w="18" w:type="dxa"/>
          <w:trHeight w:val="287"/>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0" w:type="dxa"/>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Литературный калейдоскоп.</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Выяснить у детей какие литературные произведения они помнят.</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(49)</w:t>
            </w:r>
          </w:p>
        </w:tc>
      </w:tr>
      <w:tr w:rsidR="00BB0AE6" w:rsidRPr="005009C7" w:rsidTr="00D263AC">
        <w:trPr>
          <w:trHeight w:val="274"/>
        </w:trPr>
        <w:tc>
          <w:tcPr>
            <w:tcW w:w="9936" w:type="dxa"/>
            <w:gridSpan w:val="8"/>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color w:val="000000"/>
                <w:sz w:val="24"/>
                <w:szCs w:val="24"/>
              </w:rPr>
              <w:t>НОЯБРЬ</w:t>
            </w:r>
          </w:p>
        </w:tc>
      </w:tr>
      <w:tr w:rsidR="00BB0AE6" w:rsidRPr="005009C7" w:rsidTr="00D263AC">
        <w:trPr>
          <w:gridAfter w:val="1"/>
          <w:wAfter w:w="11" w:type="dxa"/>
          <w:cantSplit/>
          <w:trHeight w:val="98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стихов о поздней осени. Дидактическое упражнение «Заверши предложение».</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(50)</w:t>
            </w:r>
          </w:p>
        </w:tc>
      </w:tr>
      <w:tr w:rsidR="00BB0AE6" w:rsidRPr="005009C7" w:rsidTr="00D263AC">
        <w:trPr>
          <w:gridAfter w:val="1"/>
          <w:wAfter w:w="11" w:type="dxa"/>
          <w:cantSplit/>
          <w:trHeight w:val="521"/>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Рассказывание по картине.</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Учить детей с помощью раздаточных карточек и основы-матрицы самостоятельно создавать картину и составлять по ней рассказ</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(51)</w:t>
            </w:r>
          </w:p>
        </w:tc>
      </w:tr>
      <w:tr w:rsidR="00BB0AE6" w:rsidRPr="005009C7" w:rsidTr="00D263AC">
        <w:trPr>
          <w:gridAfter w:val="1"/>
          <w:wAfter w:w="11" w:type="dxa"/>
          <w:trHeight w:val="27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русской народной сказки «Хаврошечка».</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Вспомнить известные детям русские народные сказки. Познакомить со сказкой «Хаврошечка». Развивать умение отличать сказочные ситуации от реальных.</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(52)</w:t>
            </w:r>
          </w:p>
        </w:tc>
      </w:tr>
      <w:tr w:rsidR="00BB0AE6" w:rsidRPr="005009C7" w:rsidTr="00D263AC">
        <w:trPr>
          <w:gridAfter w:val="1"/>
          <w:wAfter w:w="11" w:type="dxa"/>
          <w:trHeight w:val="614"/>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Звуковая культура речи: работа со звуками ж – ш.</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Упражнять детей в отчетливом произнесении слов со звуками ж и ш; развивать фонематический слух: совершенствовать интонационную выразительность речи, отрабатывать речевое дыхание.</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(53)</w:t>
            </w:r>
          </w:p>
        </w:tc>
      </w:tr>
      <w:tr w:rsidR="00BB0AE6" w:rsidRPr="005009C7" w:rsidTr="00D263AC">
        <w:trPr>
          <w:gridAfter w:val="1"/>
          <w:wAfter w:w="11" w:type="dxa"/>
          <w:trHeight w:val="614"/>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Обучение рассказыванию.</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 xml:space="preserve">Учить детей творческому рассказыванию в ходе придумывания концовки к сказке </w:t>
            </w:r>
            <w:r w:rsidRPr="005009C7">
              <w:rPr>
                <w:rFonts w:ascii="Times New Roman" w:hAnsi="Times New Roman" w:cs="Times New Roman"/>
                <w:sz w:val="24"/>
                <w:szCs w:val="24"/>
              </w:rPr>
              <w:lastRenderedPageBreak/>
              <w:t>«Айога» (в обр. Д. Нагишкина; в сокр.).</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lastRenderedPageBreak/>
              <w:t xml:space="preserve">Гербова В.В. Развитие речи в </w:t>
            </w:r>
            <w:r w:rsidRPr="005009C7">
              <w:rPr>
                <w:rFonts w:ascii="Times New Roman" w:hAnsi="Times New Roman" w:cs="Times New Roman"/>
                <w:sz w:val="24"/>
                <w:szCs w:val="24"/>
              </w:rPr>
              <w:lastRenderedPageBreak/>
              <w:t>детском саду (55)</w:t>
            </w:r>
          </w:p>
        </w:tc>
      </w:tr>
      <w:tr w:rsidR="00BB0AE6" w:rsidRPr="005009C7" w:rsidTr="00D263AC">
        <w:trPr>
          <w:gridAfter w:val="1"/>
          <w:wAfter w:w="11" w:type="dxa"/>
          <w:trHeight w:val="76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Завершение работы над сказкой «Айога»</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Приучать детей ответственно относиться к заданиям воспитателя</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(56)</w:t>
            </w:r>
          </w:p>
        </w:tc>
      </w:tr>
      <w:tr w:rsidR="00BB0AE6" w:rsidRPr="005009C7" w:rsidTr="00D263AC">
        <w:trPr>
          <w:gridAfter w:val="1"/>
          <w:wAfter w:w="11" w:type="dxa"/>
          <w:trHeight w:val="50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рассказа Б. Житкова «Как я ловил человечков»</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(56)</w:t>
            </w:r>
          </w:p>
        </w:tc>
      </w:tr>
      <w:tr w:rsidR="00BB0AE6" w:rsidRPr="005009C7" w:rsidTr="00D263AC">
        <w:trPr>
          <w:gridAfter w:val="1"/>
          <w:wAfter w:w="11" w:type="dxa"/>
          <w:trHeight w:val="614"/>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Пересказ рассказа В. Бианки «Купание медвежат».</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(57)</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ДЕКАБРЬ</w:t>
            </w:r>
          </w:p>
        </w:tc>
      </w:tr>
      <w:tr w:rsidR="00BB0AE6" w:rsidRPr="005009C7" w:rsidTr="00D263AC">
        <w:trPr>
          <w:gridAfter w:val="1"/>
          <w:wAfter w:w="11" w:type="dxa"/>
          <w:trHeight w:val="701"/>
        </w:trPr>
        <w:tc>
          <w:tcPr>
            <w:tcW w:w="421" w:type="dxa"/>
          </w:tcPr>
          <w:p w:rsidR="00BB0AE6" w:rsidRPr="005009C7" w:rsidRDefault="00BB0AE6" w:rsidP="00D263AC">
            <w:pPr>
              <w:spacing w:line="276" w:lineRule="auto"/>
              <w:rPr>
                <w:rFonts w:ascii="Times New Roman" w:hAnsi="Times New Roman" w:cs="Times New Roman"/>
                <w:b/>
                <w:bCs/>
                <w:color w:val="000000"/>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стихотворений о зиме</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Познакомить детей со стихотворениями о зиме, приобщать их к высокой поэзии.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(60)</w:t>
            </w:r>
          </w:p>
        </w:tc>
      </w:tr>
      <w:tr w:rsidR="00BB0AE6" w:rsidRPr="005009C7" w:rsidTr="00D263AC">
        <w:trPr>
          <w:gridAfter w:val="1"/>
          <w:wAfter w:w="11" w:type="dxa"/>
          <w:cantSplit/>
          <w:trHeight w:val="871"/>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Дидактические упражнения: «Хоккей», «Кафе»</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Style w:val="FontStyle18"/>
                <w:i w:val="0"/>
                <w:iCs w:val="0"/>
                <w:sz w:val="24"/>
                <w:szCs w:val="24"/>
              </w:rPr>
            </w:pPr>
            <w:r w:rsidRPr="005009C7">
              <w:rPr>
                <w:rFonts w:ascii="Times New Roman" w:hAnsi="Times New Roman" w:cs="Times New Roman"/>
                <w:sz w:val="24"/>
                <w:szCs w:val="24"/>
              </w:rPr>
              <w:t xml:space="preserve"> Упражнять детей в умении различать и выполнять задания на пространственное перемещение предмета, вести диалог, употребляя общепринятые обращения к официанту.</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(61)</w:t>
            </w:r>
          </w:p>
        </w:tc>
      </w:tr>
      <w:tr w:rsidR="00BB0AE6" w:rsidRPr="005009C7" w:rsidTr="00D263AC">
        <w:trPr>
          <w:gridAfter w:val="1"/>
          <w:wAfter w:w="11" w:type="dxa"/>
          <w:cantSplit/>
          <w:trHeight w:val="38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p w:rsidR="00BB0AE6" w:rsidRPr="005009C7" w:rsidRDefault="00BB0AE6" w:rsidP="00D263AC">
            <w:pPr>
              <w:spacing w:line="276" w:lineRule="auto"/>
              <w:rPr>
                <w:rFonts w:ascii="Times New Roman" w:hAnsi="Times New Roman" w:cs="Times New Roman"/>
                <w:sz w:val="24"/>
                <w:szCs w:val="24"/>
              </w:rPr>
            </w:pP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Пересказ эскимосской сказки «Как лисичка бычка обидела»</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Помочь детям понять и запомнить содержание сказки «Как лисичка бычка обидела», учить пересказывать ее.</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(63)</w:t>
            </w:r>
          </w:p>
        </w:tc>
      </w:tr>
      <w:tr w:rsidR="00BB0AE6" w:rsidRPr="005009C7" w:rsidTr="00D263AC">
        <w:trPr>
          <w:gridAfter w:val="1"/>
          <w:wAfter w:w="11" w:type="dxa"/>
          <w:cantSplit/>
          <w:trHeight w:val="83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Звуковая культура речи: дифференциация звуков с – ш</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Совершенствовать слуховое восприятие детей с помощью упражнений на различение звуков с – ш, на определение позиции звука в слове</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(64)</w:t>
            </w:r>
          </w:p>
        </w:tc>
      </w:tr>
      <w:tr w:rsidR="00BB0AE6" w:rsidRPr="005009C7" w:rsidTr="00D263AC">
        <w:trPr>
          <w:gridAfter w:val="1"/>
          <w:wAfter w:w="11" w:type="dxa"/>
          <w:cantSplit/>
          <w:trHeight w:val="263"/>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сказки П. Бажова «Серебряное копытце»</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Познакомить детей со сказкой П. Бажова «Серебряное копытце»</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(66)</w:t>
            </w:r>
          </w:p>
        </w:tc>
      </w:tr>
      <w:tr w:rsidR="00BB0AE6" w:rsidRPr="005009C7" w:rsidTr="00D263AC">
        <w:trPr>
          <w:gridAfter w:val="1"/>
          <w:wAfter w:w="11" w:type="dxa"/>
          <w:cantSplit/>
          <w:trHeight w:val="106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Заучивание стихотворения С. Маршака «Тает месяц молодой»</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(66)</w:t>
            </w:r>
          </w:p>
        </w:tc>
      </w:tr>
      <w:tr w:rsidR="00BB0AE6" w:rsidRPr="005009C7" w:rsidTr="00D263AC">
        <w:trPr>
          <w:gridAfter w:val="1"/>
          <w:wAfter w:w="11" w:type="dxa"/>
          <w:cantSplit/>
          <w:trHeight w:val="114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Беседа по сказке П. Бажова «Серебряное копытце». Слушание стихотворения К. Фофанова «Нарядили елку…» Дидактические игры со словами.</w:t>
            </w:r>
          </w:p>
        </w:tc>
        <w:tc>
          <w:tcPr>
            <w:tcW w:w="4819"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w:t>
            </w:r>
          </w:p>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(68)</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ЯНВАРЬ</w:t>
            </w:r>
          </w:p>
        </w:tc>
      </w:tr>
      <w:tr w:rsidR="00BB0AE6" w:rsidRPr="005009C7" w:rsidTr="00D263AC">
        <w:trPr>
          <w:gridAfter w:val="1"/>
          <w:wAfter w:w="11" w:type="dxa"/>
          <w:trHeight w:val="276"/>
        </w:trPr>
        <w:tc>
          <w:tcPr>
            <w:tcW w:w="421" w:type="dxa"/>
          </w:tcPr>
          <w:p w:rsidR="00BB0AE6" w:rsidRPr="005009C7" w:rsidRDefault="00BB0AE6" w:rsidP="00D263AC">
            <w:pPr>
              <w:spacing w:line="276" w:lineRule="auto"/>
              <w:rPr>
                <w:rFonts w:ascii="Times New Roman" w:hAnsi="Times New Roman" w:cs="Times New Roman"/>
                <w:b/>
                <w:bCs/>
                <w:color w:val="000000"/>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Беседа на тему: «Я мечтал…». Дидактическая игра «Подбери рифму»</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(70)</w:t>
            </w:r>
          </w:p>
        </w:tc>
      </w:tr>
      <w:tr w:rsidR="00BB0AE6" w:rsidRPr="005009C7" w:rsidTr="00D263AC">
        <w:trPr>
          <w:gridAfter w:val="1"/>
          <w:wAfter w:w="11" w:type="dxa"/>
          <w:cantSplit/>
          <w:trHeight w:val="94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рассказа С. Георгиева «Я спас Деда Мороза».</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(71)</w:t>
            </w:r>
          </w:p>
        </w:tc>
      </w:tr>
      <w:tr w:rsidR="00BB0AE6" w:rsidRPr="005009C7" w:rsidTr="00D263AC">
        <w:trPr>
          <w:gridAfter w:val="1"/>
          <w:wAfter w:w="11" w:type="dxa"/>
          <w:cantSplit/>
          <w:trHeight w:val="58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Обучение рассказыванию по картине «Зимние развлечения»</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Учить детей целенаправленному рассматриванию картины, воспитывать умение составлять логичный, эмоциональный и содержательный рассказ.</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(72)</w:t>
            </w:r>
          </w:p>
        </w:tc>
      </w:tr>
      <w:tr w:rsidR="00BB0AE6" w:rsidRPr="005009C7" w:rsidTr="00D263AC">
        <w:trPr>
          <w:gridAfter w:val="1"/>
          <w:wAfter w:w="11" w:type="dxa"/>
          <w:cantSplit/>
          <w:trHeight w:val="843"/>
        </w:trPr>
        <w:tc>
          <w:tcPr>
            <w:tcW w:w="421" w:type="dxa"/>
            <w:tcBorders>
              <w:top w:val="nil"/>
            </w:tcBorders>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Чтение сказки Б. Шергина «Рифмы», стихотворения Э. Мошковской «Вежливое слово»</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(74)</w:t>
            </w:r>
          </w:p>
        </w:tc>
      </w:tr>
      <w:tr w:rsidR="00BB0AE6" w:rsidRPr="005009C7" w:rsidTr="00D263AC">
        <w:trPr>
          <w:gridAfter w:val="1"/>
          <w:wAfter w:w="11" w:type="dxa"/>
          <w:cantSplit/>
          <w:trHeight w:val="56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Звуковая культура речи: дифференциация звуков з – ж.</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rPr>
              <w:t>Совершенствовать слуховое восприятие детей с помощью упражнений на различение звуков з-ж.</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(75)</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ФЕВРАЛЬ</w:t>
            </w:r>
          </w:p>
        </w:tc>
      </w:tr>
      <w:tr w:rsidR="00BB0AE6" w:rsidRPr="005009C7" w:rsidTr="00D263AC">
        <w:trPr>
          <w:gridAfter w:val="1"/>
          <w:wAfter w:w="11" w:type="dxa"/>
          <w:trHeight w:val="551"/>
        </w:trPr>
        <w:tc>
          <w:tcPr>
            <w:tcW w:w="421" w:type="dxa"/>
          </w:tcPr>
          <w:p w:rsidR="00BB0AE6" w:rsidRPr="005009C7" w:rsidRDefault="00BB0AE6" w:rsidP="00D263AC">
            <w:pPr>
              <w:spacing w:line="276" w:lineRule="auto"/>
              <w:rPr>
                <w:rFonts w:ascii="Times New Roman" w:hAnsi="Times New Roman" w:cs="Times New Roman"/>
                <w:color w:val="000000"/>
                <w:sz w:val="24"/>
                <w:szCs w:val="24"/>
              </w:rPr>
            </w:pPr>
            <w:r w:rsidRPr="005009C7">
              <w:rPr>
                <w:rFonts w:ascii="Times New Roman" w:hAnsi="Times New Roman" w:cs="Times New Roman"/>
                <w:color w:val="000000"/>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Беседа на тему "О друзьях и дружбе"</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Продолжать помогать детям осваивать нормы поведения, учить доброжелательности.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(80)</w:t>
            </w:r>
          </w:p>
        </w:tc>
      </w:tr>
      <w:tr w:rsidR="00BB0AE6" w:rsidRPr="005009C7" w:rsidTr="00D263AC">
        <w:trPr>
          <w:gridAfter w:val="1"/>
          <w:wAfter w:w="11" w:type="dxa"/>
          <w:cantSplit/>
          <w:trHeight w:val="64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Рассказывание по теме "Моя любимая игрушка". Дидактическое упражнение "Подскажи слово"</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Учить детей составлять рассказы на темы из личного опыта. Упражнять в образовании слов-антонимов.</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(81)</w:t>
            </w:r>
          </w:p>
        </w:tc>
      </w:tr>
      <w:tr w:rsidR="00BB0AE6" w:rsidRPr="005009C7" w:rsidTr="00D263AC">
        <w:trPr>
          <w:gridAfter w:val="1"/>
          <w:wAfter w:w="11" w:type="dxa"/>
          <w:cantSplit/>
          <w:trHeight w:val="431"/>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Чтение русской народной сказки "Царевна-лягушка"</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Познакомить детей с волшебной сказкой "Царевна-лягушка" (в обработке М. Булатова).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(83)</w:t>
            </w:r>
          </w:p>
        </w:tc>
      </w:tr>
      <w:tr w:rsidR="00BB0AE6" w:rsidRPr="005009C7" w:rsidTr="00D263AC">
        <w:trPr>
          <w:gridAfter w:val="1"/>
          <w:wAfter w:w="11" w:type="dxa"/>
          <w:cantSplit/>
          <w:trHeight w:val="75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Звуковая культура речи: дифференциация звуков ч – щ.</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Упражнять детей в умении различать на слух сходные по артикуляции звуки.</w:t>
            </w:r>
          </w:p>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(83)</w:t>
            </w:r>
          </w:p>
        </w:tc>
      </w:tr>
      <w:tr w:rsidR="00BB0AE6" w:rsidRPr="005009C7" w:rsidTr="00D263AC">
        <w:trPr>
          <w:gridAfter w:val="1"/>
          <w:wAfter w:w="11" w:type="dxa"/>
          <w:cantSplit/>
          <w:trHeight w:val="60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Пересказ сказки А. Н. Толстого "Еж"</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Учить детей пересказывать сказку, сохраняя некоторые авторские обороты; совершенствовать интонационную выразительность речи.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(84)</w:t>
            </w:r>
          </w:p>
        </w:tc>
      </w:tr>
      <w:tr w:rsidR="00BB0AE6" w:rsidRPr="005009C7" w:rsidTr="00D263AC">
        <w:trPr>
          <w:gridAfter w:val="1"/>
          <w:wAfter w:w="11" w:type="dxa"/>
          <w:cantSplit/>
          <w:trHeight w:val="75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Чтение стихотворения Ю. Владимирова "Чудаки"</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Совершенствовать умение выразительно читать стихотворение по ролям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(86)</w:t>
            </w:r>
          </w:p>
        </w:tc>
      </w:tr>
      <w:tr w:rsidR="00BB0AE6" w:rsidRPr="005009C7" w:rsidTr="00D263AC">
        <w:trPr>
          <w:gridAfter w:val="1"/>
          <w:wAfter w:w="11" w:type="dxa"/>
          <w:cantSplit/>
          <w:trHeight w:val="75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Обучение рассказыванию по картине "Зайцы"</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Продолжать учить детей рассказывать о картине (картина "Зайцы" из серии "Дикие животные" П. Меньшиковой (М.: Просвещение)) [8] , придерживаясь плана.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(87)</w:t>
            </w:r>
          </w:p>
        </w:tc>
      </w:tr>
      <w:tr w:rsidR="00BB0AE6" w:rsidRPr="005009C7" w:rsidTr="00D263AC">
        <w:trPr>
          <w:gridAfter w:val="1"/>
          <w:wAfter w:w="11" w:type="dxa"/>
          <w:cantSplit/>
          <w:trHeight w:val="75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Обучение рассказыванию по картине "Мы для милой мамочки…"</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Помогать детям составлять рассказы по картинкам с последовательно развивающимся действием. Способствовать совершенствованию диалогической речи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(88)</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МАРТ</w:t>
            </w:r>
          </w:p>
        </w:tc>
      </w:tr>
      <w:tr w:rsidR="00BB0AE6" w:rsidRPr="005009C7" w:rsidTr="00D263AC">
        <w:trPr>
          <w:gridAfter w:val="1"/>
          <w:wAfter w:w="11" w:type="dxa"/>
          <w:trHeight w:val="1401"/>
        </w:trPr>
        <w:tc>
          <w:tcPr>
            <w:tcW w:w="421" w:type="dxa"/>
          </w:tcPr>
          <w:p w:rsidR="00BB0AE6" w:rsidRPr="005009C7" w:rsidRDefault="00BB0AE6" w:rsidP="00D263AC">
            <w:pPr>
              <w:spacing w:line="276" w:lineRule="auto"/>
              <w:rPr>
                <w:rFonts w:ascii="Times New Roman" w:hAnsi="Times New Roman" w:cs="Times New Roman"/>
                <w:b/>
                <w:bCs/>
                <w:color w:val="000000"/>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Беседа на тему "Наши мамы". Чтение стихотворений Е. Благининой "Посидим в тишине" и А. Барто "Перед сном"</w:t>
            </w:r>
          </w:p>
        </w:tc>
        <w:tc>
          <w:tcPr>
            <w:tcW w:w="4819" w:type="dxa"/>
            <w:gridSpan w:val="2"/>
          </w:tcPr>
          <w:p w:rsidR="00BB0AE6" w:rsidRPr="005009C7" w:rsidRDefault="00BB0AE6" w:rsidP="00D263AC">
            <w:pPr>
              <w:spacing w:line="276" w:lineRule="auto"/>
              <w:ind w:firstLine="459"/>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(91)</w:t>
            </w:r>
          </w:p>
        </w:tc>
      </w:tr>
      <w:tr w:rsidR="00BB0AE6" w:rsidRPr="005009C7" w:rsidTr="00D263AC">
        <w:trPr>
          <w:gridAfter w:val="1"/>
          <w:wAfter w:w="11" w:type="dxa"/>
          <w:cantSplit/>
          <w:trHeight w:val="73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Составление рассказа по картинкам "Купили щенка".</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Учить детей работать с картинками с последовательно развивающимся действием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(92)</w:t>
            </w:r>
          </w:p>
        </w:tc>
      </w:tr>
      <w:tr w:rsidR="00BB0AE6" w:rsidRPr="005009C7" w:rsidTr="00D263AC">
        <w:trPr>
          <w:gridAfter w:val="1"/>
          <w:wAfter w:w="11" w:type="dxa"/>
          <w:cantSplit/>
          <w:trHeight w:val="64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Рассказы на тему "Как мы поздравляли сотрудников детского сада с Международным женским днем". Дидактическая игра "Где мы были, мы не скажем…"</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Учить детей составлять подробные и интересные рассказы на темы из личного опыта; развивать инициативу, способность импровизировать.</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(93)</w:t>
            </w:r>
          </w:p>
        </w:tc>
      </w:tr>
      <w:tr w:rsidR="00BB0AE6" w:rsidRPr="005009C7" w:rsidTr="00D263AC">
        <w:trPr>
          <w:gridAfter w:val="1"/>
          <w:wAfter w:w="11" w:type="dxa"/>
          <w:cantSplit/>
          <w:trHeight w:val="69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Чтение рассказов из книги Г. Снегирева "Про пингвинов". Дидактическая игра "Закончи предложение"</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Познакомить детей с маленькими рассказами из жизни пингвинов. Учить строить сложноподчиненные предложения.</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(94)</w:t>
            </w:r>
          </w:p>
        </w:tc>
      </w:tr>
      <w:tr w:rsidR="00BB0AE6" w:rsidRPr="005009C7" w:rsidTr="00D263AC">
        <w:trPr>
          <w:gridAfter w:val="1"/>
          <w:wAfter w:w="11" w:type="dxa"/>
          <w:cantSplit/>
          <w:trHeight w:val="77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Пересказ рассказов из книги Г. Снегирева "Про пингвинов".</w:t>
            </w:r>
          </w:p>
        </w:tc>
        <w:tc>
          <w:tcPr>
            <w:tcW w:w="4819" w:type="dxa"/>
            <w:gridSpan w:val="2"/>
          </w:tcPr>
          <w:p w:rsidR="00BB0AE6" w:rsidRPr="005009C7" w:rsidRDefault="00BB0AE6" w:rsidP="00D263AC">
            <w:pPr>
              <w:spacing w:line="276" w:lineRule="auto"/>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c>
          <w:tcPr>
            <w:tcW w:w="2268"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(95)</w:t>
            </w:r>
          </w:p>
        </w:tc>
      </w:tr>
      <w:tr w:rsidR="00BB0AE6" w:rsidRPr="005009C7" w:rsidTr="00D263AC">
        <w:trPr>
          <w:gridAfter w:val="1"/>
          <w:wAfter w:w="11" w:type="dxa"/>
          <w:cantSplit/>
          <w:trHeight w:val="452"/>
        </w:trPr>
        <w:tc>
          <w:tcPr>
            <w:tcW w:w="421" w:type="dxa"/>
            <w:tcBorders>
              <w:top w:val="nil"/>
            </w:tcBorders>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Чтение рассказа В. Драгунского "Друг детства"</w:t>
            </w:r>
          </w:p>
        </w:tc>
        <w:tc>
          <w:tcPr>
            <w:tcW w:w="4819" w:type="dxa"/>
            <w:gridSpan w:val="2"/>
          </w:tcPr>
          <w:p w:rsidR="00BB0AE6" w:rsidRPr="005009C7" w:rsidRDefault="00BB0AE6" w:rsidP="00D263AC">
            <w:pPr>
              <w:spacing w:line="276" w:lineRule="auto"/>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Познакомить детей с рассказом В. Драгунского "Друг детства", помочь им оценить поступок мальчика.</w:t>
            </w:r>
          </w:p>
        </w:tc>
        <w:tc>
          <w:tcPr>
            <w:tcW w:w="2268"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(95)</w:t>
            </w:r>
          </w:p>
        </w:tc>
      </w:tr>
      <w:tr w:rsidR="00BB0AE6" w:rsidRPr="005009C7" w:rsidTr="00D263AC">
        <w:trPr>
          <w:gridAfter w:val="1"/>
          <w:wAfter w:w="11" w:type="dxa"/>
          <w:cantSplit/>
          <w:trHeight w:val="45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Звуковая культура речи: дифференциация звуков ц – ч. Чтение стихотворения Дж. Ривза "Шумный Ба-бах"</w:t>
            </w:r>
          </w:p>
        </w:tc>
        <w:tc>
          <w:tcPr>
            <w:tcW w:w="4819" w:type="dxa"/>
            <w:gridSpan w:val="2"/>
          </w:tcPr>
          <w:p w:rsidR="00BB0AE6" w:rsidRPr="005009C7" w:rsidRDefault="00BB0AE6" w:rsidP="00D263AC">
            <w:pPr>
              <w:spacing w:line="276" w:lineRule="auto"/>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Учить детей дифференцировать звуки</w:t>
            </w:r>
            <w:r w:rsidRPr="005009C7">
              <w:rPr>
                <w:rStyle w:val="apple-converted-space"/>
                <w:rFonts w:ascii="Times New Roman" w:hAnsi="Times New Roman" w:cs="Times New Roman"/>
                <w:sz w:val="24"/>
                <w:szCs w:val="24"/>
                <w:shd w:val="clear" w:color="auto" w:fill="FFFFFF"/>
              </w:rPr>
              <w:t> </w:t>
            </w:r>
            <w:r w:rsidRPr="005009C7">
              <w:rPr>
                <w:rStyle w:val="ad"/>
                <w:rFonts w:ascii="Times New Roman" w:hAnsi="Times New Roman" w:cs="Times New Roman"/>
                <w:i w:val="0"/>
                <w:iCs w:val="0"/>
                <w:sz w:val="24"/>
                <w:szCs w:val="24"/>
                <w:shd w:val="clear" w:color="auto" w:fill="FFFFFF"/>
              </w:rPr>
              <w:t>ц – ч</w:t>
            </w:r>
            <w:r w:rsidRPr="005009C7">
              <w:rPr>
                <w:rStyle w:val="apple-converted-space"/>
                <w:rFonts w:ascii="Times New Roman" w:hAnsi="Times New Roman" w:cs="Times New Roman"/>
                <w:sz w:val="24"/>
                <w:szCs w:val="24"/>
                <w:shd w:val="clear" w:color="auto" w:fill="FFFFFF"/>
              </w:rPr>
              <w:t> </w:t>
            </w:r>
            <w:r w:rsidRPr="005009C7">
              <w:rPr>
                <w:rFonts w:ascii="Times New Roman" w:hAnsi="Times New Roman" w:cs="Times New Roman"/>
                <w:sz w:val="24"/>
                <w:szCs w:val="24"/>
                <w:shd w:val="clear" w:color="auto" w:fill="FFFFFF"/>
              </w:rPr>
              <w:t>; познакомить со стихотворением Дж. Ривза "Шумный Ба-бах" (перевод М. Боровицкой).</w:t>
            </w:r>
          </w:p>
          <w:p w:rsidR="00BB0AE6" w:rsidRPr="005009C7" w:rsidRDefault="00BB0AE6" w:rsidP="00D263AC">
            <w:pPr>
              <w:spacing w:line="276" w:lineRule="auto"/>
              <w:rPr>
                <w:rFonts w:ascii="Times New Roman" w:hAnsi="Times New Roman" w:cs="Times New Roman"/>
                <w:sz w:val="24"/>
                <w:szCs w:val="24"/>
                <w:shd w:val="clear" w:color="auto" w:fill="FFFFFF"/>
              </w:rPr>
            </w:pPr>
          </w:p>
        </w:tc>
        <w:tc>
          <w:tcPr>
            <w:tcW w:w="2268"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(96)</w:t>
            </w:r>
          </w:p>
        </w:tc>
      </w:tr>
      <w:tr w:rsidR="00BB0AE6" w:rsidRPr="005009C7" w:rsidTr="00D263AC">
        <w:trPr>
          <w:gridAfter w:val="1"/>
          <w:wAfter w:w="11" w:type="dxa"/>
          <w:cantSplit/>
          <w:trHeight w:val="816"/>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Чтение сказки "Сивка-Бурка"</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Помочь детям вспомнить содержание знакомых волшебных русских народных сказок, познакомить со сказкой "Сивка-бурка" (обработка М. Булатова).</w:t>
            </w:r>
          </w:p>
        </w:tc>
        <w:tc>
          <w:tcPr>
            <w:tcW w:w="2268" w:type="dxa"/>
            <w:gridSpan w:val="2"/>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(97)</w:t>
            </w:r>
          </w:p>
        </w:tc>
      </w:tr>
      <w:tr w:rsidR="00BB0AE6" w:rsidRPr="005009C7" w:rsidTr="00D263AC">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АПРЕЛЬ</w:t>
            </w:r>
          </w:p>
        </w:tc>
      </w:tr>
      <w:tr w:rsidR="00BB0AE6" w:rsidRPr="005009C7" w:rsidTr="00D263AC">
        <w:trPr>
          <w:gridAfter w:val="1"/>
          <w:wAfter w:w="11" w:type="dxa"/>
          <w:trHeight w:val="833"/>
        </w:trPr>
        <w:tc>
          <w:tcPr>
            <w:tcW w:w="421" w:type="dxa"/>
          </w:tcPr>
          <w:p w:rsidR="00BB0AE6" w:rsidRPr="005009C7" w:rsidRDefault="00BB0AE6" w:rsidP="00D263AC">
            <w:pPr>
              <w:spacing w:line="276" w:lineRule="auto"/>
              <w:rPr>
                <w:rFonts w:ascii="Times New Roman" w:hAnsi="Times New Roman" w:cs="Times New Roman"/>
                <w:b/>
                <w:bCs/>
                <w:color w:val="000000"/>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Звуковая культура речи: дифференциация звуков л – р.</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Упражнять детей в различении звуков</w:t>
            </w:r>
            <w:r w:rsidRPr="005009C7">
              <w:rPr>
                <w:rStyle w:val="apple-converted-space"/>
                <w:rFonts w:ascii="Times New Roman" w:hAnsi="Times New Roman" w:cs="Times New Roman"/>
                <w:sz w:val="24"/>
                <w:szCs w:val="24"/>
                <w:shd w:val="clear" w:color="auto" w:fill="FFFFFF"/>
              </w:rPr>
              <w:t> </w:t>
            </w:r>
            <w:r w:rsidRPr="005009C7">
              <w:rPr>
                <w:rStyle w:val="ad"/>
                <w:rFonts w:ascii="Times New Roman" w:hAnsi="Times New Roman" w:cs="Times New Roman"/>
                <w:i w:val="0"/>
                <w:iCs w:val="0"/>
                <w:sz w:val="24"/>
                <w:szCs w:val="24"/>
                <w:shd w:val="clear" w:color="auto" w:fill="FFFFFF"/>
              </w:rPr>
              <w:t>л – р</w:t>
            </w:r>
            <w:r w:rsidRPr="005009C7">
              <w:rPr>
                <w:rStyle w:val="apple-converted-space"/>
                <w:rFonts w:ascii="Times New Roman" w:hAnsi="Times New Roman" w:cs="Times New Roman"/>
                <w:sz w:val="24"/>
                <w:szCs w:val="24"/>
                <w:shd w:val="clear" w:color="auto" w:fill="FFFFFF"/>
              </w:rPr>
              <w:t> </w:t>
            </w:r>
            <w:r w:rsidRPr="005009C7">
              <w:rPr>
                <w:rFonts w:ascii="Times New Roman" w:hAnsi="Times New Roman" w:cs="Times New Roman"/>
                <w:sz w:val="24"/>
                <w:szCs w:val="24"/>
                <w:shd w:val="clear" w:color="auto" w:fill="FFFFFF"/>
              </w:rPr>
              <w:t>в словах, фразовой речи; учить слышать звук в слове, определять его позицию, называть слова на заданный звук.</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(98)</w:t>
            </w:r>
          </w:p>
        </w:tc>
      </w:tr>
      <w:tr w:rsidR="00BB0AE6" w:rsidRPr="005009C7" w:rsidTr="00D263AC">
        <w:trPr>
          <w:gridAfter w:val="1"/>
          <w:wAfter w:w="11" w:type="dxa"/>
          <w:cantSplit/>
          <w:trHeight w:val="640"/>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Чтение стихотворений о весне. Дидактическая игра "Угадай слово".</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Продолжать приобщать детей к поэзии; учить задавать вопросы и искать кратчайшие пути решения логической задачи.</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(99)</w:t>
            </w:r>
          </w:p>
        </w:tc>
      </w:tr>
      <w:tr w:rsidR="00BB0AE6" w:rsidRPr="005009C7" w:rsidTr="00D263AC">
        <w:trPr>
          <w:gridAfter w:val="1"/>
          <w:wAfter w:w="11" w:type="dxa"/>
          <w:trHeight w:val="87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Обучение рассказыванию по теме "Мой любимый мультфильм".</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Помогать детям составлять рассказы на темы из личного опыта.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(101)</w:t>
            </w:r>
          </w:p>
        </w:tc>
      </w:tr>
      <w:tr w:rsidR="00BB0AE6" w:rsidRPr="005009C7" w:rsidTr="00D263AC">
        <w:trPr>
          <w:gridAfter w:val="1"/>
          <w:wAfter w:w="11" w:type="dxa"/>
          <w:trHeight w:val="1104"/>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Повторение программных стихотворений. Заучивание наизусть стихотворения В. Орлова "Ты скажи мне, реченька лесная…"</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Помочь детям вспомнить программные стихотворения и запомнить стихотворение В. Орлова "Ты скажи мне, реченька лесная…".</w:t>
            </w:r>
          </w:p>
          <w:p w:rsidR="00BB0AE6" w:rsidRPr="005009C7" w:rsidRDefault="00BB0AE6" w:rsidP="00D263AC">
            <w:pPr>
              <w:spacing w:line="276" w:lineRule="auto"/>
              <w:ind w:firstLine="317"/>
              <w:jc w:val="both"/>
              <w:rPr>
                <w:rFonts w:ascii="Times New Roman" w:hAnsi="Times New Roman" w:cs="Times New Roman"/>
                <w:sz w:val="24"/>
                <w:szCs w:val="24"/>
              </w:rPr>
            </w:pP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(102)</w:t>
            </w:r>
          </w:p>
        </w:tc>
      </w:tr>
      <w:tr w:rsidR="00BB0AE6" w:rsidRPr="005009C7" w:rsidTr="00D263AC">
        <w:trPr>
          <w:gridAfter w:val="1"/>
          <w:wAfter w:w="11" w:type="dxa"/>
          <w:trHeight w:val="292"/>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Пересказ "загадочных историй" (по Н. Сладкову)</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Продолжать учить детей пересказывать.</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(103)</w:t>
            </w:r>
          </w:p>
        </w:tc>
      </w:tr>
      <w:tr w:rsidR="00BB0AE6" w:rsidRPr="005009C7" w:rsidTr="00D263AC">
        <w:trPr>
          <w:gridAfter w:val="1"/>
          <w:wAfter w:w="11" w:type="dxa"/>
          <w:trHeight w:val="269"/>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Чтение рассказа К. Паустовского "Кот-ворюга"</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Познакомить детей с рассказом К. Паустовского "Кот-ворюга".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(104)</w:t>
            </w:r>
          </w:p>
        </w:tc>
      </w:tr>
      <w:tr w:rsidR="00BB0AE6" w:rsidRPr="005009C7" w:rsidTr="00D263AC">
        <w:trPr>
          <w:gridAfter w:val="1"/>
          <w:wAfter w:w="11" w:type="dxa"/>
          <w:trHeight w:val="841"/>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Дидактические игры со словами. Чтение небылиц</w:t>
            </w:r>
          </w:p>
          <w:p w:rsidR="00BB0AE6" w:rsidRPr="005009C7" w:rsidRDefault="00BB0AE6" w:rsidP="00D263AC">
            <w:pPr>
              <w:spacing w:line="276" w:lineRule="auto"/>
              <w:jc w:val="center"/>
              <w:rPr>
                <w:rFonts w:ascii="Times New Roman" w:hAnsi="Times New Roman" w:cs="Times New Roman"/>
                <w:sz w:val="24"/>
                <w:szCs w:val="24"/>
              </w:rPr>
            </w:pP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Активизировать словарь детей.</w:t>
            </w:r>
          </w:p>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(104)</w:t>
            </w:r>
          </w:p>
        </w:tc>
      </w:tr>
      <w:tr w:rsidR="00BB0AE6" w:rsidRPr="005009C7" w:rsidTr="00D263AC">
        <w:trPr>
          <w:gridAfter w:val="1"/>
          <w:wAfter w:w="11" w:type="dxa"/>
          <w:trHeight w:val="55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8</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Чтение сказки В. Катаева "Цветик-семицветик"</w:t>
            </w:r>
          </w:p>
          <w:p w:rsidR="00BB0AE6" w:rsidRPr="005009C7" w:rsidRDefault="00BB0AE6" w:rsidP="00D263AC">
            <w:pPr>
              <w:spacing w:line="276" w:lineRule="auto"/>
              <w:jc w:val="center"/>
              <w:rPr>
                <w:rFonts w:ascii="Times New Roman" w:hAnsi="Times New Roman" w:cs="Times New Roman"/>
                <w:sz w:val="24"/>
                <w:szCs w:val="24"/>
                <w:shd w:val="clear" w:color="auto" w:fill="FFFFFF"/>
              </w:rPr>
            </w:pP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Познакомить детей со сказкой В. Катаева "Цветик-семицветик".</w:t>
            </w:r>
          </w:p>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(105)</w:t>
            </w:r>
          </w:p>
        </w:tc>
      </w:tr>
      <w:tr w:rsidR="00BB0AE6" w:rsidRPr="005009C7" w:rsidTr="00D263AC">
        <w:trPr>
          <w:trHeight w:val="265"/>
        </w:trPr>
        <w:tc>
          <w:tcPr>
            <w:tcW w:w="9936" w:type="dxa"/>
            <w:gridSpan w:val="8"/>
          </w:tcPr>
          <w:p w:rsidR="00BB0AE6" w:rsidRPr="005009C7" w:rsidRDefault="00BB0AE6" w:rsidP="00D263AC">
            <w:pPr>
              <w:spacing w:line="276" w:lineRule="auto"/>
              <w:jc w:val="center"/>
              <w:rPr>
                <w:rFonts w:ascii="Times New Roman" w:hAnsi="Times New Roman" w:cs="Times New Roman"/>
                <w:color w:val="000000"/>
                <w:sz w:val="24"/>
                <w:szCs w:val="24"/>
              </w:rPr>
            </w:pPr>
            <w:r w:rsidRPr="005009C7">
              <w:rPr>
                <w:rFonts w:ascii="Times New Roman" w:hAnsi="Times New Roman" w:cs="Times New Roman"/>
                <w:color w:val="000000"/>
                <w:sz w:val="24"/>
                <w:szCs w:val="24"/>
              </w:rPr>
              <w:t>МАЙ</w:t>
            </w:r>
          </w:p>
        </w:tc>
      </w:tr>
      <w:tr w:rsidR="00BB0AE6" w:rsidRPr="005009C7" w:rsidTr="00D263AC">
        <w:trPr>
          <w:gridAfter w:val="1"/>
          <w:wAfter w:w="11" w:type="dxa"/>
          <w:cantSplit/>
          <w:trHeight w:val="288"/>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1</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Обучение рассказыванию по картинкам</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Закреплять умение детей составлять рассказ по картинкам с последовательно развивающимся действием.</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(107)</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2</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Чтение рассказа В. Драгунского "Сверху вниз, наискосок". Лексические упражнения</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Уточнить, что такое рассказ; познакомить детей с новым юмористическим рассказом. Активизировать словарь детей.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(107)</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lastRenderedPageBreak/>
              <w:t>3</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shd w:val="clear" w:color="auto" w:fill="FFFFFF"/>
              </w:rPr>
              <w:t>Лексические упражнения</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rPr>
            </w:pPr>
            <w:r w:rsidRPr="005009C7">
              <w:rPr>
                <w:rFonts w:ascii="Times New Roman" w:hAnsi="Times New Roman" w:cs="Times New Roman"/>
                <w:sz w:val="24"/>
                <w:szCs w:val="24"/>
                <w:shd w:val="clear" w:color="auto" w:fill="FFFFFF"/>
              </w:rPr>
              <w:t>Проверить, насколько богат словарный запас детей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(108)</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4</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Чтение русской народной сказки "Финист – Ясный сокол"</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Проверить, знают ли дети основные черты народной сказки. Познакомить с волшебной сказкой "Финист – Ясный сокол".</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(109)</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5</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Звуковая культура речи (проверочное)</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Проверить, умеют ли дети различать звуки и четко и правильно произносить их.</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(109)</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6</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Рассказывание на тему "Забавные истории из моей жизни"</w:t>
            </w: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Проверить, умеют ли дети составлять подробные и логичные рассказы на темы из личного опыта.</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(110)</w:t>
            </w:r>
          </w:p>
        </w:tc>
      </w:tr>
      <w:tr w:rsidR="00BB0AE6" w:rsidRPr="005009C7" w:rsidTr="00D263AC">
        <w:trPr>
          <w:gridAfter w:val="1"/>
          <w:wAfter w:w="11" w:type="dxa"/>
          <w:cantSplit/>
          <w:trHeight w:val="405"/>
        </w:trPr>
        <w:tc>
          <w:tcPr>
            <w:tcW w:w="421" w:type="dxa"/>
          </w:tcPr>
          <w:p w:rsidR="00BB0AE6" w:rsidRPr="005009C7" w:rsidRDefault="00BB0AE6" w:rsidP="00D263AC">
            <w:pPr>
              <w:spacing w:line="276" w:lineRule="auto"/>
              <w:rPr>
                <w:rFonts w:ascii="Times New Roman" w:hAnsi="Times New Roman" w:cs="Times New Roman"/>
                <w:sz w:val="24"/>
                <w:szCs w:val="24"/>
              </w:rPr>
            </w:pPr>
            <w:r w:rsidRPr="005009C7">
              <w:rPr>
                <w:rFonts w:ascii="Times New Roman" w:hAnsi="Times New Roman" w:cs="Times New Roman"/>
                <w:sz w:val="24"/>
                <w:szCs w:val="24"/>
              </w:rPr>
              <w:t>7</w:t>
            </w:r>
          </w:p>
        </w:tc>
        <w:tc>
          <w:tcPr>
            <w:tcW w:w="2417" w:type="dxa"/>
            <w:gridSpan w:val="2"/>
          </w:tcPr>
          <w:p w:rsidR="00BB0AE6" w:rsidRPr="005009C7" w:rsidRDefault="00BB0AE6" w:rsidP="00D263AC">
            <w:pPr>
              <w:spacing w:line="276" w:lineRule="auto"/>
              <w:jc w:val="center"/>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Литературный калейдоскоп</w:t>
            </w:r>
          </w:p>
          <w:p w:rsidR="00BB0AE6" w:rsidRPr="005009C7" w:rsidRDefault="00BB0AE6" w:rsidP="00D263AC">
            <w:pPr>
              <w:spacing w:line="276" w:lineRule="auto"/>
              <w:jc w:val="center"/>
              <w:rPr>
                <w:rFonts w:ascii="Times New Roman" w:hAnsi="Times New Roman" w:cs="Times New Roman"/>
                <w:sz w:val="24"/>
                <w:szCs w:val="24"/>
                <w:shd w:val="clear" w:color="auto" w:fill="FFFFFF"/>
              </w:rPr>
            </w:pPr>
          </w:p>
        </w:tc>
        <w:tc>
          <w:tcPr>
            <w:tcW w:w="4819" w:type="dxa"/>
            <w:gridSpan w:val="2"/>
          </w:tcPr>
          <w:p w:rsidR="00BB0AE6" w:rsidRPr="005009C7" w:rsidRDefault="00BB0AE6" w:rsidP="00D263AC">
            <w:pPr>
              <w:spacing w:line="276" w:lineRule="auto"/>
              <w:ind w:firstLine="317"/>
              <w:jc w:val="both"/>
              <w:rPr>
                <w:rFonts w:ascii="Times New Roman" w:hAnsi="Times New Roman" w:cs="Times New Roman"/>
                <w:sz w:val="24"/>
                <w:szCs w:val="24"/>
                <w:shd w:val="clear" w:color="auto" w:fill="FFFFFF"/>
              </w:rPr>
            </w:pPr>
            <w:r w:rsidRPr="005009C7">
              <w:rPr>
                <w:rFonts w:ascii="Times New Roman" w:hAnsi="Times New Roman" w:cs="Times New Roman"/>
                <w:sz w:val="24"/>
                <w:szCs w:val="24"/>
                <w:shd w:val="clear" w:color="auto" w:fill="FFFFFF"/>
              </w:rPr>
              <w:t>Выяснить, какие произведения малых фольклорных форм знают дети. Познакомить с новой считалкой.</w:t>
            </w:r>
          </w:p>
        </w:tc>
        <w:tc>
          <w:tcPr>
            <w:tcW w:w="2268" w:type="dxa"/>
            <w:gridSpan w:val="2"/>
          </w:tcPr>
          <w:p w:rsidR="00BB0AE6" w:rsidRPr="005009C7" w:rsidRDefault="00BB0AE6" w:rsidP="00D263AC">
            <w:pPr>
              <w:spacing w:line="276" w:lineRule="auto"/>
              <w:jc w:val="center"/>
              <w:rPr>
                <w:rFonts w:ascii="Times New Roman" w:hAnsi="Times New Roman" w:cs="Times New Roman"/>
                <w:sz w:val="24"/>
                <w:szCs w:val="24"/>
              </w:rPr>
            </w:pPr>
            <w:r w:rsidRPr="005009C7">
              <w:rPr>
                <w:rFonts w:ascii="Times New Roman" w:hAnsi="Times New Roman" w:cs="Times New Roman"/>
                <w:sz w:val="24"/>
                <w:szCs w:val="24"/>
              </w:rPr>
              <w:t>Гербова В.В. Развитие речи в детском саду (106)</w:t>
            </w:r>
          </w:p>
        </w:tc>
      </w:tr>
    </w:tbl>
    <w:p w:rsidR="00BB0AE6" w:rsidRDefault="00BB0AE6" w:rsidP="00BB0AE6">
      <w:pPr>
        <w:spacing w:after="0" w:line="276" w:lineRule="auto"/>
        <w:rPr>
          <w:rFonts w:ascii="Times New Roman" w:hAnsi="Times New Roman" w:cs="Times New Roman"/>
          <w:sz w:val="24"/>
          <w:szCs w:val="24"/>
        </w:rPr>
      </w:pPr>
    </w:p>
    <w:p w:rsidR="00B12ED0" w:rsidRPr="006C514C" w:rsidRDefault="009E3E25" w:rsidP="006C514C">
      <w:pPr>
        <w:shd w:val="clear" w:color="auto" w:fill="FFFFFF"/>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4.1.2. </w:t>
      </w:r>
      <w:r w:rsidR="00B12ED0" w:rsidRPr="006C514C">
        <w:rPr>
          <w:rFonts w:ascii="Times New Roman" w:hAnsi="Times New Roman" w:cs="Times New Roman"/>
          <w:b/>
          <w:bCs/>
          <w:sz w:val="24"/>
          <w:szCs w:val="24"/>
          <w:lang w:eastAsia="ru-RU"/>
        </w:rPr>
        <w:t>Образовательная область «Познавательное развитие»</w:t>
      </w:r>
    </w:p>
    <w:p w:rsidR="00B12ED0" w:rsidRPr="006C514C" w:rsidRDefault="009E3E25" w:rsidP="006C514C">
      <w:pPr>
        <w:shd w:val="clear" w:color="auto" w:fill="FFFFFF"/>
        <w:spacing w:after="0" w:line="276" w:lineRule="auto"/>
        <w:jc w:val="center"/>
        <w:rPr>
          <w:rFonts w:ascii="Times New Roman" w:hAnsi="Times New Roman" w:cs="Times New Roman"/>
          <w:sz w:val="24"/>
          <w:szCs w:val="24"/>
          <w:lang w:eastAsia="ru-RU"/>
        </w:rPr>
      </w:pPr>
      <w:r w:rsidRPr="006C514C">
        <w:rPr>
          <w:rFonts w:ascii="Times New Roman" w:hAnsi="Times New Roman" w:cs="Times New Roman"/>
          <w:b/>
          <w:bCs/>
          <w:color w:val="000000"/>
          <w:sz w:val="24"/>
          <w:szCs w:val="24"/>
          <w:lang w:eastAsia="ru-RU"/>
        </w:rPr>
        <w:t>Развернутое комплексно-тематическое планирование организованной образовательной деятельности</w:t>
      </w:r>
      <w:r w:rsidR="00B12ED0" w:rsidRPr="006C514C">
        <w:rPr>
          <w:rFonts w:ascii="Times New Roman" w:hAnsi="Times New Roman" w:cs="Times New Roman"/>
          <w:b/>
          <w:bCs/>
          <w:sz w:val="24"/>
          <w:szCs w:val="24"/>
          <w:lang w:eastAsia="ru-RU"/>
        </w:rPr>
        <w:t>: ознакомление с предметным и социальным окружением, ознакомление с природой</w:t>
      </w:r>
      <w:r w:rsidR="00B12ED0" w:rsidRPr="006C514C">
        <w:rPr>
          <w:rFonts w:ascii="Times New Roman" w:hAnsi="Times New Roman" w:cs="Times New Roman"/>
          <w:b/>
          <w:bCs/>
          <w:color w:val="000000"/>
          <w:sz w:val="24"/>
          <w:szCs w:val="24"/>
          <w:lang w:eastAsia="ru-RU"/>
        </w:rPr>
        <w:t>.</w:t>
      </w:r>
    </w:p>
    <w:tbl>
      <w:tblPr>
        <w:tblW w:w="101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7"/>
        <w:gridCol w:w="1130"/>
        <w:gridCol w:w="1385"/>
        <w:gridCol w:w="1289"/>
        <w:gridCol w:w="3563"/>
        <w:gridCol w:w="1744"/>
        <w:gridCol w:w="26"/>
      </w:tblGrid>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п/п</w:t>
            </w:r>
          </w:p>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недель</w:t>
            </w:r>
          </w:p>
        </w:tc>
        <w:tc>
          <w:tcPr>
            <w:tcW w:w="1130" w:type="dxa"/>
          </w:tcPr>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Образовательные модули</w:t>
            </w:r>
          </w:p>
        </w:tc>
        <w:tc>
          <w:tcPr>
            <w:tcW w:w="1385" w:type="dxa"/>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Название лексической</w:t>
            </w:r>
          </w:p>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темы недели</w:t>
            </w:r>
          </w:p>
        </w:tc>
        <w:tc>
          <w:tcPr>
            <w:tcW w:w="1289" w:type="dxa"/>
          </w:tcPr>
          <w:p w:rsidR="00B12ED0" w:rsidRPr="005009C7" w:rsidRDefault="00B12ED0" w:rsidP="005009C7">
            <w:pPr>
              <w:shd w:val="clear" w:color="auto" w:fill="FFFFFF"/>
              <w:spacing w:after="0" w:line="276" w:lineRule="auto"/>
              <w:ind w:right="-37"/>
              <w:jc w:val="center"/>
              <w:rPr>
                <w:rFonts w:ascii="Times New Roman" w:hAnsi="Times New Roman" w:cs="Times New Roman"/>
                <w:lang w:eastAsia="ru-RU"/>
              </w:rPr>
            </w:pPr>
            <w:r w:rsidRPr="005009C7">
              <w:rPr>
                <w:rFonts w:ascii="Times New Roman" w:hAnsi="Times New Roman" w:cs="Times New Roman"/>
                <w:lang w:eastAsia="ru-RU"/>
              </w:rPr>
              <w:t>Тема образовательной</w:t>
            </w:r>
          </w:p>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деятельности</w:t>
            </w:r>
          </w:p>
          <w:p w:rsidR="00B12ED0" w:rsidRPr="005009C7" w:rsidRDefault="00B12ED0" w:rsidP="005009C7">
            <w:pPr>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Цель темы недели</w:t>
            </w:r>
          </w:p>
          <w:p w:rsidR="00B12ED0" w:rsidRPr="005009C7" w:rsidRDefault="00B12ED0" w:rsidP="005009C7">
            <w:pPr>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Использованная учебно-методическая литература</w:t>
            </w:r>
          </w:p>
          <w:p w:rsidR="00B12ED0" w:rsidRPr="005009C7" w:rsidRDefault="00B12ED0" w:rsidP="005009C7">
            <w:pPr>
              <w:spacing w:after="0" w:line="276" w:lineRule="auto"/>
              <w:rPr>
                <w:rFonts w:ascii="Times New Roman" w:hAnsi="Times New Roman" w:cs="Times New Roman"/>
                <w:lang w:eastAsia="ru-RU"/>
              </w:rPr>
            </w:pPr>
          </w:p>
        </w:tc>
      </w:tr>
      <w:tr w:rsidR="00B12ED0" w:rsidRPr="005009C7">
        <w:tc>
          <w:tcPr>
            <w:tcW w:w="10134" w:type="dxa"/>
            <w:gridSpan w:val="7"/>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СЕНТЯБРЬ</w:t>
            </w:r>
          </w:p>
          <w:p w:rsidR="00B12ED0" w:rsidRPr="005009C7" w:rsidRDefault="00B12ED0" w:rsidP="005009C7">
            <w:pPr>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 с предметным</w:t>
            </w:r>
          </w:p>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и социальным окружением</w:t>
            </w: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День знаний. Школа</w:t>
            </w:r>
          </w:p>
          <w:p w:rsidR="00B12ED0" w:rsidRPr="005009C7" w:rsidRDefault="00B12ED0" w:rsidP="005009C7">
            <w:pPr>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«Школа. Учитель»</w:t>
            </w:r>
          </w:p>
          <w:p w:rsidR="00B12ED0" w:rsidRPr="005009C7" w:rsidRDefault="00B12ED0" w:rsidP="005009C7">
            <w:pPr>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Познакомить детей с профессией учителя, со школой. Показать общественную значимость труда школьного учителя. Познакомить </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деловыми и личностными качествами учителя. Формировать интерес к школе.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РЗ: Развивать речь.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ВЗ: Воспитывать чувство признательности, уважения к труду учителя, формировать интерес к школе.</w:t>
            </w:r>
          </w:p>
          <w:p w:rsidR="00B12ED0" w:rsidRPr="005009C7" w:rsidRDefault="00B12ED0" w:rsidP="005009C7">
            <w:pPr>
              <w:spacing w:after="0" w:line="276" w:lineRule="auto"/>
              <w:rPr>
                <w:rFonts w:ascii="Times New Roman" w:hAnsi="Times New Roman" w:cs="Times New Roman"/>
                <w:lang w:eastAsia="ru-RU"/>
              </w:rPr>
            </w:pPr>
          </w:p>
        </w:tc>
        <w:tc>
          <w:tcPr>
            <w:tcW w:w="1744" w:type="dxa"/>
          </w:tcPr>
          <w:p w:rsidR="00B12ED0" w:rsidRPr="005009C7" w:rsidRDefault="00B12ED0" w:rsidP="005009C7">
            <w:pPr>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«Ознакомление с предметным и социальным окружением» подг. группа стр.36</w:t>
            </w: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p w:rsidR="00B12ED0" w:rsidRPr="005009C7" w:rsidRDefault="00B12ED0" w:rsidP="005009C7">
            <w:pPr>
              <w:spacing w:after="0" w:line="276" w:lineRule="auto"/>
              <w:rPr>
                <w:rFonts w:ascii="Times New Roman" w:hAnsi="Times New Roman" w:cs="Times New Roman"/>
                <w:lang w:eastAsia="ru-RU"/>
              </w:rPr>
            </w:pP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 с предметн</w:t>
            </w:r>
            <w:r w:rsidRPr="005009C7">
              <w:rPr>
                <w:rFonts w:ascii="Times New Roman" w:hAnsi="Times New Roman" w:cs="Times New Roman"/>
                <w:lang w:eastAsia="ru-RU"/>
              </w:rPr>
              <w:lastRenderedPageBreak/>
              <w:t>ым</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Безопасность жизнедеяте</w:t>
            </w:r>
            <w:r w:rsidRPr="005009C7">
              <w:rPr>
                <w:rFonts w:ascii="Times New Roman" w:hAnsi="Times New Roman" w:cs="Times New Roman"/>
                <w:lang w:eastAsia="ru-RU"/>
              </w:rPr>
              <w:lastRenderedPageBreak/>
              <w:t>льности</w:t>
            </w: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Опасность и чрезвычай</w:t>
            </w:r>
            <w:r w:rsidRPr="005009C7">
              <w:rPr>
                <w:rFonts w:ascii="Times New Roman" w:hAnsi="Times New Roman" w:cs="Times New Roman"/>
                <w:lang w:eastAsia="ru-RU"/>
              </w:rPr>
              <w:lastRenderedPageBreak/>
              <w:t>ные ситуации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 xml:space="preserve">Формировать представление детей о понятиях «опасность», и чрезвычайная ситуация; развивать </w:t>
            </w:r>
            <w:r w:rsidRPr="005009C7">
              <w:rPr>
                <w:rFonts w:ascii="Times New Roman" w:hAnsi="Times New Roman" w:cs="Times New Roman"/>
                <w:lang w:eastAsia="ru-RU"/>
              </w:rPr>
              <w:lastRenderedPageBreak/>
              <w:t>умение предвидеть опасные ситуации и по возможности избегать их; воспитывать грамотного и культурного участника дорожного движения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 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Я – человек,</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я – мальчик,</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я – девочка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Я – человек. Человек – часть природы.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Знакомство с линейной системой. Познакомить с развитием и ростом человека.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Т.А.Фалькович, Л.П. Барылкина. Развитие речи, подготовка к освоению письма, с. 118-124</w:t>
            </w:r>
          </w:p>
          <w:p w:rsidR="00B12ED0" w:rsidRPr="005009C7" w:rsidRDefault="00B12ED0" w:rsidP="005009C7">
            <w:pPr>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Народная игрушка.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Свойства материалов</w:t>
            </w: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«Путешествие в прошлое куклы»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 мире игрушек: игрушки в прошлом и настоящем, игрушки разных стран и народов, производство игрушек.</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«Что было до…», с. 108</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ОКТЯБРЬ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Объекты и явления живой и неживой природы осенью.</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Дары осени (овощи, фрукты, грибы, ягоды).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Разнообразие природы. Природные зоны Земли. Рассматривание репродукции картины И. С. Остроухова «Золотая осень»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Научить детей отличать живые объекты природы от неживых; дать детям понятие о взаимосвязи жизни человека и природы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Т.А.Фалькович, Л.П. Барылкина. Развитие речи. Подготовка к освоению письма,с.186-191</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Мир искусства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(вторая неделя октября – Всероссий-ский день художника)</w:t>
            </w: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«Путешествие в мир искусства»</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Рассматривание репродукции картины И. Левитана «Золотая осень»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Формировать у детей «образ музея», углубить интерес к худ. Музеям, прикладному искусству; приобщать детей к народной культуре.</w:t>
            </w:r>
          </w:p>
          <w:p w:rsidR="00B12ED0" w:rsidRPr="005009C7" w:rsidRDefault="00B12ED0" w:rsidP="005009C7">
            <w:pPr>
              <w:shd w:val="clear" w:color="auto" w:fill="FFFFFF"/>
              <w:spacing w:after="0" w:line="276" w:lineRule="auto"/>
              <w:rPr>
                <w:rFonts w:ascii="Times New Roman" w:hAnsi="Times New Roman" w:cs="Times New Roman"/>
                <w:lang w:eastAsia="ru-RU"/>
              </w:rPr>
            </w:pP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Насекомые.</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Мир насекомых</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Способствовать накоплению и совершенствованию знаний ребёнка. Расширять представление детей о насекомых (чем </w:t>
            </w:r>
            <w:r w:rsidRPr="005009C7">
              <w:rPr>
                <w:rFonts w:ascii="Times New Roman" w:hAnsi="Times New Roman" w:cs="Times New Roman"/>
                <w:lang w:eastAsia="ru-RU"/>
              </w:rPr>
              <w:lastRenderedPageBreak/>
              <w:t>отличаются, какую пользу приносят, какой вред). Учить различать по внешнему виду и называть.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Продолжать развивать наблюдательность и совершенствовать способность практически применять усвоенные знания. Закреплять умение вести себя в природе.</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Т.М.Бондаренко. Комплексные занятия в подготовительн</w:t>
            </w:r>
            <w:r w:rsidRPr="005009C7">
              <w:rPr>
                <w:rFonts w:ascii="Times New Roman" w:hAnsi="Times New Roman" w:cs="Times New Roman"/>
                <w:lang w:eastAsia="ru-RU"/>
              </w:rPr>
              <w:lastRenderedPageBreak/>
              <w:t>ой группе детского сада, с.311</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Деревья, кустарники, травы</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нашего региона.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Природные зоны страны (лес, степь).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Мир растений. Рассматривание репродукций картин В, Поленова «В лесу осенью», Е. Волкова «Октябрь» и А. Куинджи «Степь»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Закрепить знания детей о живой природе, растениях нашего региона.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Т.А.Фалькович, Л.П. Барылкина. Развитие речи, подготовка к освоению письма.с.192; Т.А. Шорыгина. Беседы о природных явлениях и объектах, с.37</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5</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Органы чувств.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Кожа.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«Знай свое тело»</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Формировать у детей представление о роли органов чувств в восприятии окружающего мира.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rPr>
                <w:rFonts w:ascii="Times New Roman" w:hAnsi="Times New Roman" w:cs="Times New Roman"/>
                <w:lang w:eastAsia="ru-RU"/>
              </w:rPr>
            </w:pPr>
          </w:p>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НОЯБРЬ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День народного единства.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Моя страна.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«Моё отечество- Россия» «День народного единства»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Формировать у детей интерес к получению знаний о России. Учить рассказывать об истории и культуре своего народа.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РЗ: Развивать речь.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ВЗ: Воспитывать чувство принадлежности к определенной культуре, уважение к культурам других народов.</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Рассказать детям об истории возникновения праздника, о героях народного ополчения Минином и Пожарском; развивать умение делать выводы; воспитывать </w:t>
            </w:r>
            <w:r w:rsidRPr="005009C7">
              <w:rPr>
                <w:rFonts w:ascii="Times New Roman" w:hAnsi="Times New Roman" w:cs="Times New Roman"/>
                <w:lang w:eastAsia="ru-RU"/>
              </w:rPr>
              <w:lastRenderedPageBreak/>
              <w:t>гордость за подвиги народных героев.</w:t>
            </w:r>
          </w:p>
          <w:p w:rsidR="00B12ED0" w:rsidRPr="005009C7" w:rsidRDefault="00B12ED0" w:rsidP="005009C7">
            <w:pPr>
              <w:shd w:val="clear" w:color="auto" w:fill="FFFFFF"/>
              <w:spacing w:after="0" w:line="276" w:lineRule="auto"/>
              <w:jc w:val="center"/>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О.В.Дыбина «Ознакомление с предметным и социальным окружением» подг. группа стр.49</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Мой город</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Наш город Шахты</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Углублять представления детей о своем родном городе; развивать речь, мышление; воспитывать любовь к городу Шахты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Транспорт. Его виды</w:t>
            </w: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«Железнодорожный, воздушный и водный виды транспорта».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Учить классифицировать виды транспорта на категории: железнодорожный, воздушный и водный; развивать логическое мышление; воспитывать уважение к профессии.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А.В. Аджи. Конспекты интегрированных занятий. С.105</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Мой дом (посуда, мебель).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Из истории жилища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Дать представление детям о том, что у различных народов и дома отличаются друг от  друга; расширять кругозор детей; воспитывать интерес к культурным традициям разных народов.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«Что было до…» с. 128 Т.А.Фалькович, Л.П. Барылкина.Развитие речи, подготовка к освоению письма.с.200</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ДЕКАБРЬ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Объекты и явления живой и неживой природы зимой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«Встреча зимы».</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Рассматривание репродукции картины И. Шишкина «Первый снег»</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Знакомить детей с сезонными изменениями в природе зимой в растительном мире, учить понимать содержание репродукций картин, вызвать эмоциональный отклик на художественный образ зимнего пейзажа; формировать эстетический вкус.</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Комплексные занятия «От рождения до школы» под ред. Вераксы с.152</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Животные зимой. Животные холодных стран.</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Природные зоны страны (зона арктических пустынь).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 xml:space="preserve"> «На крайнем Севере» - животные полярных </w:t>
            </w:r>
            <w:r w:rsidRPr="005009C7">
              <w:rPr>
                <w:rFonts w:ascii="Times New Roman" w:hAnsi="Times New Roman" w:cs="Times New Roman"/>
                <w:lang w:eastAsia="ru-RU"/>
              </w:rPr>
              <w:lastRenderedPageBreak/>
              <w:t>районов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Познакомить с климатическими условиями разных материков, с животным миром полярных районов.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Комплексные занятия «От рождения до школы» с.247, И.В. Козина </w:t>
            </w:r>
            <w:r w:rsidRPr="005009C7">
              <w:rPr>
                <w:rFonts w:ascii="Times New Roman" w:hAnsi="Times New Roman" w:cs="Times New Roman"/>
                <w:lang w:eastAsia="ru-RU"/>
              </w:rPr>
              <w:lastRenderedPageBreak/>
              <w:t>Лексические темы по развитию речи с.143</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3</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Зимующие и перелетные птицы. Водоплавающие птицы.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«Удивительный мир птиц» «Зимующие птицы»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Закреплять знания детей о видовых признаках птиц, классифицировать их по определенному признаку.</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Комплексные занятия по программе «От рождения до школы» подготовительная группа с. с.216 ,297</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Новогодний праздник</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«Откуда елка в гости пришла»</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Рассматривание репродукции картины В.Васнецова «Снегурочка»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Расширить представления детей о праздновании Нового года у разных народов и в Древней Руси; формировать представления детей о профессии артиста, различных направлениях артистической деятельности; воспитывать желание дарить близким людям и своим друзьям подарки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Конспекты занятий «От рождения до школы» с.182</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ЯНВАРЬ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Зимние развлечения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«Зимние забавы»</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Закреплять знания детей о зиме, зимних явлениях;</w:t>
            </w:r>
            <w:r w:rsidRPr="005009C7">
              <w:rPr>
                <w:rFonts w:ascii="Times New Roman" w:hAnsi="Times New Roman" w:cs="Times New Roman"/>
                <w:lang w:eastAsia="ru-RU"/>
              </w:rPr>
              <w:br/>
              <w:t>- уточнять знания о зимних праздниках, забавах</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Комплексные занятия «От рождения до школы» под ред. Н.Е. Вераксы с.212,</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Природные зоны страны (пустыня, полупустыня)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Знакомство с природными зонами России «Пустыня, полупустыня»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Способствовать формированию представлений детей о пустыне и полупустыне, живущих там животных, их образе жизни; Формированию представлений о том, что все растения и животные растут в тех местах, к которым они приспособлены, где они себя чувствуют как дома.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Т.М.Бондаренко. Комплексные занятия в подготовительной группе детского сада, с.370</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Животные жарких стран. Экзотический мир пустынь.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«Путешествие по Африке, пустыня Сахара»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дать детям элементарные представления об особенностях географического положения Африки; показать разнообразие и красоту Земли, возможность сопоставлять информацию о других континентах со знаниями о своей стране; формировать представления о взаимосвязях, взаимодействии и взаимозависимости живых организмов со средой обитания; познакомить с животным и растениям миром Африки.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Комплексные занятия «От рождения до школы» под ред. Н.Е. Вераксы с.124</w:t>
            </w: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ФЕВРАЛЬ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Одежда и обувь.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Одежда, обувь и здоровье</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Обобщить знания детей о назначении и видах одежды, обуви; формировать умение правильно одеваться, чтобы сохранить здоровье и не болеть.</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Фисенко М.А. (с.85) (ОБЖ)</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Продукты питания. Органы пищеварения.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Труд взрослых – производство продуктов питания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Углубить представления детей о продуктах питания и их производстве, о взаимосвязи людей разных профессий,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О.Ф. Горбатенко (с.115)</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5</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w:t>
            </w:r>
            <w:r w:rsidRPr="005009C7">
              <w:rPr>
                <w:rFonts w:ascii="Times New Roman" w:hAnsi="Times New Roman" w:cs="Times New Roman"/>
                <w:lang w:eastAsia="ru-RU"/>
              </w:rPr>
              <w:lastRenderedPageBreak/>
              <w:t>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Профессии.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«Как работают родители»</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Уточнить знания детей о профессиях своих родителей; побуждать составлять небольшой рассказ о них; расширять кругозор детей; воспитывать уважение к труду.</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День защитника отечества.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«Защитники Родины»</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Расширять знания детей о Российской армии; формировать умение рассказывать о службе в армии отцов, дедушек, братьев.</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РЗ: Развивать речь.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ВЗ: Воспитывать уважение защитникам Отечества, к памяти бойцов.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«Ознакомление с предметным и социальным окружением» подг. группа стр.46</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МАРТ</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Объекты и явления живой и неживой природы весной.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 детей с живой и неживой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Знакомить детей с законами неживой природы, учить сравнивать происходящие явления, устанавливать простейшие связи между ними. Дать детям представления о том, что воздух - условие жизни растений и животных, живые существа не могут жить без воздуха. Развивать интерес и любознательность к окружающему миру, учить логически мыслить, расширять словарный запас.</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Н.Я. Дмитриева, И.П. Товпинец – Живая неживая природа, с. 15</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с </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предметным </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Мамин праздник</w:t>
            </w: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«Накроем праздничный стол»</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Уточнить знания детей о продуктах питания; формировать навыки сервировки стола; воспитывать любовь к маме.</w:t>
            </w: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«Энциклопедия этикета»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Рыбы (морские, речные)</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Подводные жители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Обобщить знания детей о рыбах, их внешнем виде, защитной окраске, повадках, местах обитания.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Т.М.Бондаренко. Комплексные занятия в подготовительной группе детского сада, с.323</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w:t>
            </w:r>
            <w:r w:rsidRPr="005009C7">
              <w:rPr>
                <w:rFonts w:ascii="Times New Roman" w:hAnsi="Times New Roman" w:cs="Times New Roman"/>
                <w:lang w:eastAsia="ru-RU"/>
              </w:rPr>
              <w:lastRenderedPageBreak/>
              <w:t>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 xml:space="preserve">Поэзия. Театр (21 марта – Всемирный </w:t>
            </w:r>
            <w:r w:rsidRPr="005009C7">
              <w:rPr>
                <w:rFonts w:ascii="Times New Roman" w:hAnsi="Times New Roman" w:cs="Times New Roman"/>
                <w:lang w:eastAsia="ru-RU"/>
              </w:rPr>
              <w:lastRenderedPageBreak/>
              <w:t>день поэзии. 27 марта – Международный день театра.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 xml:space="preserve">Конкурс чтецов, посвященный </w:t>
            </w:r>
            <w:r w:rsidRPr="005009C7">
              <w:rPr>
                <w:rFonts w:ascii="Times New Roman" w:hAnsi="Times New Roman" w:cs="Times New Roman"/>
                <w:lang w:eastAsia="ru-RU"/>
              </w:rPr>
              <w:lastRenderedPageBreak/>
              <w:t>Всемирному дню поэзии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 xml:space="preserve">Речевое развитие и формирование интереса к художественному слову с целью развития умения чувствовать красоту и </w:t>
            </w:r>
            <w:r w:rsidRPr="005009C7">
              <w:rPr>
                <w:rFonts w:ascii="Times New Roman" w:hAnsi="Times New Roman" w:cs="Times New Roman"/>
                <w:lang w:eastAsia="ru-RU"/>
              </w:rPr>
              <w:lastRenderedPageBreak/>
              <w:t>выразительность поэтичного слова.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lastRenderedPageBreak/>
              <w:t>АПРЕЛЬ</w:t>
            </w:r>
          </w:p>
          <w:p w:rsidR="00B12ED0" w:rsidRPr="005009C7" w:rsidRDefault="00B12ED0" w:rsidP="005009C7">
            <w:pPr>
              <w:shd w:val="clear" w:color="auto" w:fill="FFFFFF"/>
              <w:spacing w:after="0" w:line="276" w:lineRule="auto"/>
              <w:jc w:val="center"/>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Детские книги</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 апреля - Международный день детской книги)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«Первопечатник Иван Федоров. Путешествие в прошлое книги»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Познакомить детей с историей создания и изготовления книги; показать, как книга преобразовывалась под влиянием творческой деятельности человека.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РЗ: Развивать речь, любознательность.</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ВЗ: Воспитывать бережное отношение к книгам.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«Ознакомление с предметным и социальным окружением» подг. группа стр.35</w:t>
            </w: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Комнатные растения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«Комнатные растения в русской горнице и в наше время»</w:t>
            </w: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Закрепить понятие о том, что человек – часть природы; расширять знания о комнатных растениях; уточнить названия комнатных растений; воспитывать сознательное, заботливое отношение к растениям; тренировать умение принимать участие в беседе, выражать своё мнение, прислушиваться к мнению товарищей.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Т.М.Бондаренко. Комплексные занятия в подготовительной группе детского сада, с.388</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Природа Космоса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«Космос»</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Расширять представления детей о космосе, подводить к пониманию того, что освоение космоса- ключ к решению многих проблем на Земле. Рассказать о Ю.Гагарине и других героях космоса.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РЗ: Развивать интерес к познанию окружающего мира.</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ВЗ: Воспитывать доброжелательное отношение к сверстникам, к окружающим.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«Ознакомление с предметным и социальным окружением» подг. группа стр.53</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Цветы. Семена. Лекарственные растения.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«Полезные растения»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Закреплять знания детей о пользе и применении лекарственных растений; расширять знания детей о растениях, занесенных в Красную книгу. Учить детей различать данные растения по внешнему виду</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Т.М.Бондаренко. Комплексные занятия в подготовительной группе детского сада, с.321</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5</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5</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Электробытовые приборы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Предметы быта: пылесос, микроволновая печь, стиральная машина.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Познакомить с предметами, создающими комфорт в доме: телевизор, холодильник, пылесос; учить соблюдать технику безопасности: не играть с огнем, не включать электрические приборы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Комплексные занятия М.А. Васильевой, стр.223</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10108" w:type="dxa"/>
            <w:gridSpan w:val="6"/>
          </w:tcPr>
          <w:p w:rsidR="00B12ED0" w:rsidRPr="005009C7" w:rsidRDefault="00B12ED0" w:rsidP="005009C7">
            <w:pPr>
              <w:shd w:val="clear" w:color="auto" w:fill="FFFFFF"/>
              <w:spacing w:after="0" w:line="276" w:lineRule="auto"/>
              <w:jc w:val="center"/>
              <w:rPr>
                <w:rFonts w:ascii="Times New Roman" w:hAnsi="Times New Roman" w:cs="Times New Roman"/>
                <w:lang w:eastAsia="ru-RU"/>
              </w:rPr>
            </w:pPr>
            <w:r w:rsidRPr="005009C7">
              <w:rPr>
                <w:rFonts w:ascii="Times New Roman" w:hAnsi="Times New Roman" w:cs="Times New Roman"/>
                <w:lang w:eastAsia="ru-RU"/>
              </w:rPr>
              <w:t>МАЙ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1</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Народная культура и традиции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«Народная культура и традиции русского народа»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Познакомить с народными традициями, обычаями, обрядами; расширить представление детей о культуре русского народа; дать представление об устройстве дома, об истории народного костюма, о народном промысле, о народном фольклоре, о русской национальной кухне.</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2</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День Победы</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«9 Мая»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Рассказать о празднике «День победы»; развивать  память, мышление, речь; воспитывать уважение к ветеранам, участникам войны, пожилым людям.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3</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социальным окружением</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Семья. Семейные традиции (15 мая – Международный день семьи).</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«Дружная семья»</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Обобщать и систематизировать представления детей о семье. Расширять представления о родовых корнях семьи; активизировать познавательный интерес к семье, к близким.</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Закреплять знания имен и отчеств родителей, дедушек и бабушек. Развивать речь. Воспитывать чувство гордости за свою семью, желание заботиться о близких.</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О.В.Дыбина «Ознакомление с предметным и социальным окружением» подг. группа стр.29</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4</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предметным и социальн</w:t>
            </w:r>
            <w:r w:rsidRPr="005009C7">
              <w:rPr>
                <w:rFonts w:ascii="Times New Roman" w:hAnsi="Times New Roman" w:cs="Times New Roman"/>
                <w:lang w:eastAsia="ru-RU"/>
              </w:rPr>
              <w:lastRenderedPageBreak/>
              <w:t>ым окружением</w:t>
            </w: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Кровеносная и дыхательная система организма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«Вечные двигатели организма»</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 xml:space="preserve">Закреплять и углублять знания детей об основных особенностях функционирования сердца и легких человека. Формировать осознанное отношение к необходимости укреплять здоровье </w:t>
            </w:r>
            <w:r w:rsidRPr="005009C7">
              <w:rPr>
                <w:rFonts w:ascii="Times New Roman" w:hAnsi="Times New Roman" w:cs="Times New Roman"/>
                <w:lang w:eastAsia="ru-RU"/>
              </w:rPr>
              <w:lastRenderedPageBreak/>
              <w:t>с помощью спорта, витаминов.</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p>
        </w:tc>
      </w:tr>
      <w:tr w:rsidR="00B12ED0" w:rsidRPr="005009C7">
        <w:trPr>
          <w:gridAfter w:val="1"/>
          <w:wAfter w:w="26" w:type="dxa"/>
        </w:trPr>
        <w:tc>
          <w:tcPr>
            <w:tcW w:w="997"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lastRenderedPageBreak/>
              <w:t>5</w:t>
            </w:r>
          </w:p>
        </w:tc>
        <w:tc>
          <w:tcPr>
            <w:tcW w:w="1130"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Ознакомление</w:t>
            </w:r>
          </w:p>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с природой</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385"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Лето</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289"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«Здравствуй, лето!»</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3563"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Расширять представления детей о характерных признаках лета; закрепить представление о жизнедеятельности растений и животных, играх детей летом, труде и отдыхе взрослых.</w:t>
            </w:r>
          </w:p>
          <w:p w:rsidR="00B12ED0" w:rsidRPr="005009C7" w:rsidRDefault="00B12ED0" w:rsidP="005009C7">
            <w:pPr>
              <w:shd w:val="clear" w:color="auto" w:fill="FFFFFF"/>
              <w:spacing w:after="0" w:line="276" w:lineRule="auto"/>
              <w:rPr>
                <w:rFonts w:ascii="Times New Roman" w:hAnsi="Times New Roman" w:cs="Times New Roman"/>
                <w:lang w:eastAsia="ru-RU"/>
              </w:rPr>
            </w:pPr>
          </w:p>
        </w:tc>
        <w:tc>
          <w:tcPr>
            <w:tcW w:w="1744" w:type="dxa"/>
          </w:tcPr>
          <w:p w:rsidR="00B12ED0" w:rsidRPr="005009C7" w:rsidRDefault="00B12ED0" w:rsidP="005009C7">
            <w:pPr>
              <w:shd w:val="clear" w:color="auto" w:fill="FFFFFF"/>
              <w:spacing w:after="0" w:line="276" w:lineRule="auto"/>
              <w:rPr>
                <w:rFonts w:ascii="Times New Roman" w:hAnsi="Times New Roman" w:cs="Times New Roman"/>
                <w:lang w:eastAsia="ru-RU"/>
              </w:rPr>
            </w:pPr>
            <w:r w:rsidRPr="005009C7">
              <w:rPr>
                <w:rFonts w:ascii="Times New Roman" w:hAnsi="Times New Roman" w:cs="Times New Roman"/>
                <w:lang w:eastAsia="ru-RU"/>
              </w:rPr>
              <w:t>Т.М.Бондаренко. Комплексные занятия в подготовительной группе детского сада, с. 308</w:t>
            </w:r>
          </w:p>
          <w:p w:rsidR="00B12ED0" w:rsidRPr="005009C7" w:rsidRDefault="00B12ED0" w:rsidP="005009C7">
            <w:pPr>
              <w:shd w:val="clear" w:color="auto" w:fill="FFFFFF"/>
              <w:spacing w:after="0" w:line="276" w:lineRule="auto"/>
              <w:rPr>
                <w:rFonts w:ascii="Times New Roman" w:hAnsi="Times New Roman" w:cs="Times New Roman"/>
                <w:lang w:eastAsia="ru-RU"/>
              </w:rPr>
            </w:pPr>
          </w:p>
        </w:tc>
      </w:tr>
    </w:tbl>
    <w:p w:rsidR="00B12ED0" w:rsidRPr="006C514C" w:rsidRDefault="00B12ED0" w:rsidP="006C514C">
      <w:pPr>
        <w:shd w:val="clear" w:color="auto" w:fill="FFFFFF"/>
        <w:spacing w:after="0" w:line="276" w:lineRule="auto"/>
        <w:jc w:val="both"/>
        <w:rPr>
          <w:rFonts w:ascii="Times New Roman" w:hAnsi="Times New Roman" w:cs="Times New Roman"/>
          <w:b/>
          <w:bCs/>
          <w:sz w:val="24"/>
          <w:szCs w:val="24"/>
          <w:lang w:eastAsia="ru-RU"/>
        </w:rPr>
      </w:pPr>
    </w:p>
    <w:p w:rsidR="00B12ED0" w:rsidRPr="006C514C" w:rsidRDefault="00B12ED0" w:rsidP="006C514C">
      <w:pPr>
        <w:spacing w:after="0" w:line="276" w:lineRule="auto"/>
        <w:ind w:firstLine="567"/>
        <w:rPr>
          <w:rFonts w:ascii="Times New Roman" w:hAnsi="Times New Roman" w:cs="Times New Roman"/>
          <w:b/>
          <w:bCs/>
          <w:sz w:val="24"/>
          <w:szCs w:val="24"/>
        </w:rPr>
      </w:pPr>
      <w:r w:rsidRPr="006C514C">
        <w:rPr>
          <w:rFonts w:ascii="Times New Roman" w:hAnsi="Times New Roman" w:cs="Times New Roman"/>
          <w:b/>
          <w:bCs/>
          <w:sz w:val="24"/>
          <w:szCs w:val="24"/>
        </w:rPr>
        <w:t>4.3.3. Развернутое комплексно-тематическое планирование организованной образовательной деятельности по обучению грамоте</w:t>
      </w:r>
    </w:p>
    <w:tbl>
      <w:tblPr>
        <w:tblW w:w="9915" w:type="dxa"/>
        <w:tblInd w:w="-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593"/>
        <w:gridCol w:w="2171"/>
        <w:gridCol w:w="4196"/>
        <w:gridCol w:w="2955"/>
      </w:tblGrid>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p>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p>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Тема ОД</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Задачи</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Лексико – грамматические игры и упражнения</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Сентябрь </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Формирование представлений о звуках. В мире звуков.</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Знакомство со словом.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Слова – действия.</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Слова – признаки.</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1.Развитие слухового внимания и фонематического восприятия на материале внеречевых звуков и слов, близких по звуковому составу.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2.Знакомство с термином «Речевой звук».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3.Знакомство с термином «Неречевой звук».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4.Ознакомление с органами артикуляции.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5.Развитие просодии.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 Познакомить детей с понятием «слово».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2.Усвоение понятий «живой – неживой». Понимание вопросов «Кто это?», «Что это?».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 Познакомить детей с понятием «слова - действия», «слова – признаки».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4.Активизация глагольной лексики.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5.Развитие осязания.</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«Молчанка», «Угадай музыкальный инструмент по слуху», «Послушай, что звучит», «Песенка зверей».</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«Заводная игрушка», «Хлопни в ладоши», «Кто это?», «Что это?», «Какой», «Маленький повар», «Что изменилось?», «Чего не стало?».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Знакомство с предложением.</w:t>
            </w:r>
          </w:p>
          <w:p w:rsidR="00B12ED0" w:rsidRDefault="00B12ED0" w:rsidP="006C514C">
            <w:pPr>
              <w:spacing w:after="0" w:line="276" w:lineRule="auto"/>
              <w:rPr>
                <w:rFonts w:ascii="Times New Roman" w:hAnsi="Times New Roman" w:cs="Times New Roman"/>
                <w:color w:val="000000"/>
                <w:sz w:val="24"/>
                <w:szCs w:val="24"/>
                <w:lang w:eastAsia="ru-RU"/>
              </w:rPr>
            </w:pPr>
          </w:p>
          <w:p w:rsidR="00B26916" w:rsidRDefault="00B26916" w:rsidP="006C514C">
            <w:pPr>
              <w:spacing w:after="0" w:line="276" w:lineRule="auto"/>
              <w:rPr>
                <w:rFonts w:ascii="Times New Roman" w:hAnsi="Times New Roman" w:cs="Times New Roman"/>
                <w:color w:val="000000"/>
                <w:sz w:val="24"/>
                <w:szCs w:val="24"/>
                <w:lang w:eastAsia="ru-RU"/>
              </w:rPr>
            </w:pPr>
          </w:p>
          <w:p w:rsidR="00B26916" w:rsidRDefault="00B26916" w:rsidP="006C514C">
            <w:pPr>
              <w:spacing w:after="0" w:line="276" w:lineRule="auto"/>
              <w:rPr>
                <w:rFonts w:ascii="Times New Roman" w:hAnsi="Times New Roman" w:cs="Times New Roman"/>
                <w:color w:val="000000"/>
                <w:sz w:val="24"/>
                <w:szCs w:val="24"/>
                <w:lang w:eastAsia="ru-RU"/>
              </w:rPr>
            </w:pPr>
          </w:p>
          <w:p w:rsidR="00B26916" w:rsidRDefault="00B26916" w:rsidP="006C514C">
            <w:pPr>
              <w:spacing w:after="0" w:line="276" w:lineRule="auto"/>
              <w:rPr>
                <w:rFonts w:ascii="Times New Roman" w:hAnsi="Times New Roman" w:cs="Times New Roman"/>
                <w:color w:val="000000"/>
                <w:sz w:val="24"/>
                <w:szCs w:val="24"/>
                <w:lang w:eastAsia="ru-RU"/>
              </w:rPr>
            </w:pPr>
          </w:p>
          <w:p w:rsidR="00B26916" w:rsidRDefault="00B26916" w:rsidP="006C514C">
            <w:pPr>
              <w:spacing w:after="0" w:line="276" w:lineRule="auto"/>
              <w:rPr>
                <w:rFonts w:ascii="Times New Roman" w:hAnsi="Times New Roman" w:cs="Times New Roman"/>
                <w:color w:val="000000"/>
                <w:sz w:val="24"/>
                <w:szCs w:val="24"/>
                <w:lang w:eastAsia="ru-RU"/>
              </w:rPr>
            </w:pPr>
          </w:p>
          <w:p w:rsidR="00B26916" w:rsidRDefault="00B26916" w:rsidP="006C514C">
            <w:pPr>
              <w:spacing w:after="0" w:line="276" w:lineRule="auto"/>
              <w:rPr>
                <w:rFonts w:ascii="Times New Roman" w:hAnsi="Times New Roman" w:cs="Times New Roman"/>
                <w:color w:val="000000"/>
                <w:sz w:val="24"/>
                <w:szCs w:val="24"/>
                <w:lang w:eastAsia="ru-RU"/>
              </w:rPr>
            </w:pPr>
          </w:p>
          <w:p w:rsidR="00B26916" w:rsidRPr="006C514C" w:rsidRDefault="00B26916"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Формирование пространственных </w:t>
            </w:r>
            <w:r w:rsidRPr="006C514C">
              <w:rPr>
                <w:rFonts w:ascii="Times New Roman" w:hAnsi="Times New Roman" w:cs="Times New Roman"/>
                <w:color w:val="000000"/>
                <w:sz w:val="24"/>
                <w:szCs w:val="24"/>
                <w:lang w:eastAsia="ru-RU"/>
              </w:rPr>
              <w:lastRenderedPageBreak/>
              <w:t>представлений.</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1.Познакомить с понятием «предложение».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дифференцировать понятия «слово», «предложение».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составлять предложение по опорным словам картинке и наглядной ситуации.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4.Составление коллективного рассказа «В лесу».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1.Развитие пространственных представлений.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2.Совершенствование навыков ориентировки на листе бумаги.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3.Развитие воображения и конструктивных способностей.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4.закрепление знания геометрических форм и основных цветов.</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«Подскажи слово», «Живые слова», «Зайцы в огороде»,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«Исправь ошибку»,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«Небылицы».</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«Построй дом и ёлку для гнома», «Исправь ошибку», «Найди и запомни подобные предметы», «Телефон», «Муха».</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Октябрь </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1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У.</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1.Научить ребёнка узнавать музыкальные инструменты по звуку.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2.Подготовить ребёнка к усвоению звуко – слогового ряда в процессе ознакомления со сказкой «Репка».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ребёнка чётко произносить звук /у/.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4.Научить выделять звук /у/ в начале слова в ударной позиции.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5.Сформировать понятия «звук», «буква».</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«Узнай музыкальный инструмент», «Хлопни в ладоши, если услышишь звук /у/», «Договори словечко и назови первый звук в словах», «Определи место звука в слове».</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А.</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1.Научить ребёнка ориентироваться в «схеме собственного тела» на себе и сидящем напротив человеке.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2.Нучить ребёнка определять направление звука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4.Научить выделять звук /а/ в ударной позиции в начале и в конце слова.</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«Откуда раздался звук», «Лишнее слово в ряду», «Договори словечко и назови первый звук в словах»,»Назови на А», чистоговорки.</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И.</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1.Научить ребёнка внимательно слушать и различать неречевые звуки.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2.Продолжать учить ребёнка ориентироваться в «схеме собственного тела», выполняя соответствующие инструкции.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4.Научить выделять звук /и/ в начале и в конце слов в ударной позиции.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5.Научить анализировать звуковой ряд из трёх элементов.</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«Что ты слышишь?», «Хлопни в ладоши», «Определи место звука в слове», «Один – много», «Назови имена на И», «Песенка жеребёнка».</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4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а, у. Слова АУ, УА.</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Предлог НА.</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воспроизводить звуковые ряды:</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АУ – УА; УА – АУ; УА – УАУ; АУ – АУА.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2.Упражнять в выполнении звукового анализа звукосочетаний АУ, УА.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3.Упражнять в чтении слов АУ, УА.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выделять предлог НА в речи.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2.Познакомить со значением пространственного предлога НА.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3.Учить составлять словосочетания и предложения с использованием предлога НА по опорным словам и картинкам.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предлога НА с существительными в В. и П.п.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5.Развивать словесно – логическое мышление.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«Что ты слышишь?», «Лишнее слово в ряду», «Заблудился»,</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«Малыш».</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«Куда прыгнул солнечный зайчик», «Принеси игрушку», «Что растёт на дереве?», «Наведи порядок </w:t>
            </w:r>
            <w:r w:rsidRPr="006C514C">
              <w:rPr>
                <w:rFonts w:ascii="Times New Roman" w:hAnsi="Times New Roman" w:cs="Times New Roman"/>
                <w:color w:val="000000"/>
                <w:sz w:val="24"/>
                <w:szCs w:val="24"/>
                <w:lang w:eastAsia="ru-RU"/>
              </w:rPr>
              <w:lastRenderedPageBreak/>
              <w:t>на кухне», «Что растёт на земле?», «На чём дети катаются зимой».</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Ноябрь </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О.</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1.Научить ребёнка различать неречевые звуки по силе (тихо – громко).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2.Подготовить ребёнка к усвоению звуко – слогового ряда путём уточнения пространственно – временных представлений.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4.Научить выделять звук /о/ в начале, конце и середине слова в ударной позиции.5.Учить ребёнка анализировать звуковые ряды: ОИ, ИО.</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«Тихо – громко», «Перед – между – после», «Один – много», «Мальчик стонет», «Определи место звука в слове», «На что похожа буква».</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а, у, и, о.</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различать неречевые звуки.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2.Подготавливать ребёнка к усвоению звуко – слогового ряда путём формирования пространственно – временных представлений.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3.Произвести слухо – произносительную дифференциацию звуков /а/, /о/, /и/, /у/, обратив особое внимание на сравнение следующих пар: /о/ - /у/, /а/ - /о/.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4.Формировать фонематические представления ребёнка на материале звуков /а/, /о/, /у/, /и/.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5.Закрепить навык определения места гласного звука в ударной позиции в слове (начало, середина, конец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6.Учить анализировать звуковой ряд из четырёх элементов.</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«Продавец и покупатель», «Перед – между – после», «Хлопни в ладоши», «Угадай звук», «Лишнее слово в ряду», «Выбери картинки», «Отгадай загадку», «Определи место звука в слове», «Закончи слово».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М.</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определять направление звука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2.Подготовить ребёнка к усвоению звуко – слогового ряда путём формирования пространственно – временных представлений.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3.Научить ребёнка чётко произносить </w:t>
            </w:r>
            <w:r w:rsidRPr="006C514C">
              <w:rPr>
                <w:rFonts w:ascii="Times New Roman" w:hAnsi="Times New Roman" w:cs="Times New Roman"/>
                <w:color w:val="000000"/>
                <w:sz w:val="24"/>
                <w:szCs w:val="24"/>
                <w:lang w:eastAsia="ru-RU"/>
              </w:rPr>
              <w:lastRenderedPageBreak/>
              <w:t>звук /м/.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4.Ввести в пассивный и активный словарь ребёнка понятия «согласный звук», «твёрдый согласный звук».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определять место звука /м/ в начале, середине и конце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6.Учить анализировать слоги типа АМ. МА.</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«Иди на звук», «Перед – между – после», «Корова мычит», «Хлопни в ладоши», «Назови первый звук», «Скажи на оборот», «Договори словечко и назови первый звук в </w:t>
            </w:r>
            <w:r w:rsidRPr="006C514C">
              <w:rPr>
                <w:rFonts w:ascii="Times New Roman" w:hAnsi="Times New Roman" w:cs="Times New Roman"/>
                <w:color w:val="000000"/>
                <w:sz w:val="24"/>
                <w:szCs w:val="24"/>
                <w:lang w:eastAsia="ru-RU"/>
              </w:rPr>
              <w:lastRenderedPageBreak/>
              <w:t>словах»</w:t>
            </w:r>
          </w:p>
        </w:tc>
      </w:tr>
      <w:tr w:rsidR="00B12ED0" w:rsidRPr="005009C7">
        <w:trPr>
          <w:trHeight w:val="105"/>
        </w:trPr>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4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мь.</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Предлог ПОД.</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определять направление звука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ребёнка чётко произносить звук /мь/.</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дифференцировать звуки /м/, /мь/ на слух и в произнощении.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4.Ввести в пассивный и активный словарь ребёнка понятие «мягкий согласный звук».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определять место звука /мь/ в начале, середине и конце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выделять предлог ПОД в речи.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2.Познакомить со значением пространственного предлога ПОД.</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3.Закреплять умение составлять предложение с использованием алгоритмов.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предлога НА с существительными в В. и Т.п.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5.Развивать слуховое и зрительное внимание.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в ладоши»,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«Договори словечко и назови первый звук в словах»,</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«Чего не стало?»,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Чистоговорки.</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«Куда закатился мяч?», «Кто куда спрятался?», «Незнайкины ошибки», «Кто живёт под землёй?», «Аквариум», «Исправь ошибку».</w:t>
            </w:r>
          </w:p>
        </w:tc>
      </w:tr>
      <w:tr w:rsidR="00B12ED0" w:rsidRPr="005009C7">
        <w:trPr>
          <w:trHeight w:val="105"/>
        </w:trPr>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Декабрь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П.</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узнавать близких людей по голосу.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выполнять графические упражнения.</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/п/, познакомить ребёнка с глухими согласными звуками.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4.Развивать у ребёнка фонематические представления.</w:t>
            </w:r>
          </w:p>
          <w:p w:rsidR="00B12ED0" w:rsidRPr="006C514C" w:rsidRDefault="00B12ED0" w:rsidP="00B26916">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самостоятельно анализировать слово ПАПА, составлять предложение по опорным словам.</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«Узнай по голосу»,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«Продолжи строчку», «Самовар кипит», «Хлопни в ладоши», «Скажи наоборот», «Что изменилось?»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Т.</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дифференцировать неречевые звуки по длительности.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2.Учить ребёнка внимательно вслушиваться в речь взрослого, </w:t>
            </w:r>
            <w:r w:rsidRPr="006C514C">
              <w:rPr>
                <w:rFonts w:ascii="Times New Roman" w:hAnsi="Times New Roman" w:cs="Times New Roman"/>
                <w:color w:val="000000"/>
                <w:sz w:val="24"/>
                <w:szCs w:val="24"/>
                <w:lang w:eastAsia="ru-RU"/>
              </w:rPr>
              <w:lastRenderedPageBreak/>
              <w:t>находить пропущенный элемент в автоматезированном речевом ряду.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правильно произносить звук /т/.</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воспроизводить слоговой ряд из двух элементов с выделением голосом ударного слога.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и сравнивать слова Том, Тим.</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«Длинный звук – короткий звук», « Что пропущено?», «Хлопни в ладоши», «Скажи наоборот», </w:t>
            </w:r>
            <w:r w:rsidRPr="006C514C">
              <w:rPr>
                <w:rFonts w:ascii="Times New Roman" w:hAnsi="Times New Roman" w:cs="Times New Roman"/>
                <w:color w:val="000000"/>
                <w:sz w:val="24"/>
                <w:szCs w:val="24"/>
                <w:lang w:eastAsia="ru-RU"/>
              </w:rPr>
              <w:lastRenderedPageBreak/>
              <w:t>«Доскажи словечко»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3.</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пь.</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ть.</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узнавать животных по голосу.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выполнять графические упражнения по образцу.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/пь/, дифференцировать звуки /п/ - /пь/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преобразовывать слоги и слова ( замена /п/ - /пь/ ).</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5.Упражнять детей в делении слов на слоги. Составление схем слогового состава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дифференцировать речевые звуки по длительности и высоте.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правильно произносить звук /т/, дифференцировать звуки /т/ - /ть/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преобразовывать слоги и слова ( замена /п/ - /пь/ ).</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анализировать и сравнивать слова ТИК. ТАК.Составлять схемы слов.</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«Маленький чайник кипит», «Хлопни в ладоши», «Подбери слова по первому слову», «Скажи наоборот»</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«Часы тикают», «Хлопни в ладоши», «Скажи наоборот», «Закончи слово», «Договори словечко и назови первый звук в словах», «Подари подарки Тиму и Тому»</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Дифференциация предлогов НА – ПОД.</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упражнять составлять предложения по алгоритмам и определять местоположение предлогов в предложении.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2.Заукреплять употребление и различение пространственных предлогов НА, ПОД.</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3.Упражнять в составлении предложений с заданными предлогами по картинке, схеме и наглядной ситуации.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предлогов НА, ПОД с существительными в В.,Т. и П.п.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5.Развивать зрительное внимание, </w:t>
            </w:r>
            <w:r w:rsidRPr="006C514C">
              <w:rPr>
                <w:rFonts w:ascii="Times New Roman" w:hAnsi="Times New Roman" w:cs="Times New Roman"/>
                <w:color w:val="000000"/>
                <w:sz w:val="24"/>
                <w:szCs w:val="24"/>
                <w:lang w:eastAsia="ru-RU"/>
              </w:rPr>
              <w:lastRenderedPageBreak/>
              <w:t>наглядно – образное и словесно – логическое мышление.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«Кто куда спряталась», «Маша – растеряша», «Помоги снеговику», «Что где растёт?», «Украшаем ёлку».</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ind w:firstLine="3813"/>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Январь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Н.</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определять, далеко или близко находится звучащий объект, воспроизводить звукокомплексы различным по силе голосом.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ориентироваться на листе бумаги.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ребёнка чётко произносить звук /н/.</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ребёнка удерживать в памяти ряд слов, находить пропущенное слово в ряду.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и преобразовывать слова.</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«Далеко – близко», «Лошадки», «Хлопни в ладоши», «Определи место звука в слове», «Чего не стало?»</w:t>
            </w:r>
          </w:p>
        </w:tc>
      </w:tr>
      <w:tr w:rsidR="00B12ED0" w:rsidRPr="005009C7">
        <w:trPr>
          <w:trHeight w:val="1575"/>
        </w:trPr>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/нь/.</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Предлог В.</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определять направление звука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ориентироваться на листе бумаги.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ребёнка чётко произносить звук /нь/,дифференцировать звуки /н/ - /нь/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детей в делении слов на слоги. Составление схем слогового состава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и преобразовывать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1.Познакомить детей с предлогом В и его схемой.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2.Упражнять в правильном употреблении предлога В с существительными в В. и П.п.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составлять словосочетания и предложения с использованием предлога В по опорным словам, картинкам и наглядной ситуации.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4.Закреплять навык составления схемы предложения.</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5.Совершенствовать слуховое и зрительное внимание.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в ладоши», «Чего не стало?», «Что изменилось?», «Скажи наоборот», «Лишнее слово в ряду»,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«Подари подарки Нине и Нате»</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«Что лежит внутри коробки?», «Кто живёт в воде?», «Во что завернём игрушку?», «Где был Буратино?», «Маленький повар», «Что растёт в земле?»</w:t>
            </w:r>
          </w:p>
        </w:tc>
      </w:tr>
      <w:tr w:rsidR="00B12ED0" w:rsidRPr="005009C7">
        <w:trPr>
          <w:trHeight w:val="318"/>
        </w:trPr>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Февраль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К.</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запоминать серию одинаковых по слоговой структуре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2.Учить ребёнка чётко выполнять простые команды, связанные с </w:t>
            </w:r>
            <w:r w:rsidRPr="006C514C">
              <w:rPr>
                <w:rFonts w:ascii="Times New Roman" w:hAnsi="Times New Roman" w:cs="Times New Roman"/>
                <w:color w:val="000000"/>
                <w:sz w:val="24"/>
                <w:szCs w:val="24"/>
                <w:lang w:eastAsia="ru-RU"/>
              </w:rPr>
              <w:lastRenderedPageBreak/>
              <w:t>ориентацией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4.Продолжать учить звуковому синтезу коротких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5.Продолжать учить анализировать простые слова (самостоятельно, без помощи взрослого).</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«Большой – маленький», «Идёт сильный дождик», «Хлопни в ладоши», «Лишнее слово в ряду», «Определи место звука в </w:t>
            </w:r>
            <w:r w:rsidRPr="006C514C">
              <w:rPr>
                <w:rFonts w:ascii="Times New Roman" w:hAnsi="Times New Roman" w:cs="Times New Roman"/>
                <w:color w:val="000000"/>
                <w:sz w:val="24"/>
                <w:szCs w:val="24"/>
                <w:lang w:eastAsia="ru-RU"/>
              </w:rPr>
              <w:lastRenderedPageBreak/>
              <w:t>слове».</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2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/кь/.</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запоминать серию одинаковых по звучанию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ребёнка чётко выполнять простые команды, связанные с ориентацией в пространстве.</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чётко произносить звук /кь/, дифференцировать звуки /к/ - /кь/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4.Продолжать учить анализировать простые слова (самостоятельно, без помощи взрослого), преобразовывать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5.Научить писать ребёнка простые зрительные диктанты.</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в ладоши», «Скажи наоборот», «Подобрать слово по первому слогу», «Чего не стало?», «Определи место звука в слове», «Назови первый звук»</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3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/п/ - /т/ - /к/.</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находить в ряду слово, отличающиеся от остальных по звуковому составу.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слухо – произносительной дифференциации звуков /п/ - /т/ - /к/.</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3.Продолжатьучить производить звуко – слоговой анализ слов со стечением согласных.</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4.Познакомить ребёнка с употреблением вопросительного знака в конце предложения.</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«Назови первый звук», «Отгадай загадку», «Выбери картинки», «Лишнее слово в ряду», «Чего не стало?»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Дифференциация предлогов В - НА – ПОД.</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различать предлоги В, НА, ПОД.</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2.Закреплять умение составлять предложение по алгоритмам.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3.Упражнять в составлении предложений с заданными предлогами по картинке, схеме и наглядной ситуации.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предлогов В, НА, ПОД с существительными в В., Т. и П.п.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5.Развивать внимание, мышление.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«Солнечный зайчик», «Помоги Лесовичку навести порядок», «Кто где живёт?», «Кто куда спрятался?», «Что где растёт?», «Наведи порядок на кухне».</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Март </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Х.</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1.Научить ребёнка дифференцировать правильное и неправильное </w:t>
            </w:r>
            <w:r w:rsidRPr="006C514C">
              <w:rPr>
                <w:rFonts w:ascii="Times New Roman" w:hAnsi="Times New Roman" w:cs="Times New Roman"/>
                <w:color w:val="000000"/>
                <w:sz w:val="24"/>
                <w:szCs w:val="24"/>
                <w:lang w:eastAsia="ru-RU"/>
              </w:rPr>
              <w:lastRenderedPageBreak/>
              <w:t>произношение знакомого слова (с опорой на наглядность).</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правильно произносить звук /х/.</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3.Закрепить навык слогового анализа и синтеза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подбирать слова с определённым количеством слогов.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5.Продолжать учить писать зрительные диктанты.</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«Хлопни в ладоши», «Повтори серию слогов», </w:t>
            </w:r>
            <w:r w:rsidRPr="006C514C">
              <w:rPr>
                <w:rFonts w:ascii="Times New Roman" w:hAnsi="Times New Roman" w:cs="Times New Roman"/>
                <w:color w:val="000000"/>
                <w:sz w:val="24"/>
                <w:szCs w:val="24"/>
                <w:lang w:eastAsia="ru-RU"/>
              </w:rPr>
              <w:lastRenderedPageBreak/>
              <w:t>«Закончи слово», «Отгадай загадку», «Определи место звука в слове».</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2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/хь/.</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определять, далеко или близко находится звучащий объект, воспроизводить звукокомплексы различным по силе голосом.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правильно произносить звук /хь/, дифференцировать звуки /х/ - /хь/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3.Закрепить навык слогового анализа и синтеза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4.Продолжать учить производить самостоятельно полный звуко – слоговой анализ коротких слов, преобразовывать слова.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5.Продолжать учить писать зрительные диктанты.</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«Прошагай слово», «Хлопни в ладоши», «Скажи наоборот», «Лишнее слово в ряду», «Подбери слово по его началу», «Выбери картинки», «Чего не стало?»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/к/ - /х/.</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выделять из ряда одинаковых по слоговому составу отличное по звуковому составу слово.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слухо – призносительной дифференциации звуков /к/ - /х/.</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3.Закрепить навык слогового и позиционного звукового анализа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4.Продолжать учить самостоятельно составлять предложение с заданным словом, используя изученные предлоги.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слова со стечением согласных.</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на один раз больше», «Лишнее слово в ряду», «Скажи наоборот», «Замени звук», «Прошагай слово»,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чистоговорки</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Предлог К.</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выделять предлог К в речи.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2.Познакомить детей с предлогом К и его схемой.</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составлять словосочетания и предложения с использованием предлога К по опорным словам и картинкам.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предлога К с существительными в Д.п.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5.Развивать воображение детей.</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«К чему подошёл гномик», «К кому подбежал медвежонок», «Представлялки», «В гости», «Семья».</w:t>
            </w: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Апрель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Ы.</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1.Уточнить с ребёнком последовательность элементов автоматизированных речевых рядов.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2.Продолжать учить различать гласные звуки по силе голоса (тихо – громко).</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3.Научить правильно произносить звук /ы/, выделять его в середине и конце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подбирать слово по заданному слогу.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и сравнивать слова.</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«Что за чем», «Тихо – громко», «Пароход гудит», «Хлопни в ладоши», «Доскажи словечко», «Один – много»</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и буквы Ы – И.</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внимательно слушать и различать музыкальные ритмы.</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2.Учить воспроизводить простой музыкальный ритм по образцу.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слухо – произносительной дифференциации звуков /ы/ - /и/.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анализировать и составлять всевозможные слова из ранее изученных букв.</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«Сравни песенки», «Скажи наоборот», «Хлопни в ладоши», «Что изменилось»,</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«Один – много», «Большие – маленькие»</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3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В.</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внимательно вслушиваться и различать неречевые звуки.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2.Продолжать учить выполнять графические упражнения.</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 ребёнка чётко произносить звук /в/.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4.Учить ребёнка чётко воспроизводить слоговой ряд со стечением согласных из 2 – 4 элементов.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слова и предложения.</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«Волк воет», «Хлопни в ладоши», «Отгадай загадку», «Договори словечко и назови первый звук в словах», «Чего не стало?», «Мама и дети»</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4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/вь/.</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Предлог ОТ.</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ребёнка внимательно вслушиваться и различать неречевые звуки.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 Учить подбирать слово по заданному слогу.</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3.Научит ребёнка чётко произносить звук /вь/, дифференцировать звуки /в/ - /вь/ на слух и в произношении.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 .Учить определять место звука /в/, /вь/ в начале, середине и конце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5.Продолжать учить писать зрительные диктанты.</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1.Учить выделять предлог ОТ в речи.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2.Познакомить со значением пространственного предлога ОТ.</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составлять словосочетания и предложения с использованием предлога ОТ по схеме и предметным и картинкам.</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4.Упражнять в правильном употреблении предлога ОТ с существительными в В.п.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5.Развивать внимание и память детей.</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«Определи место звука в слове», «Хлопни в ладоши», «Подбери слово по первому слогу», «Скажи наоборот», «Лишнее слово в ряду»</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«Кто кого боится», «Колобок», «От чего отъехала машина», «Из гостей», «От кого убежал трусишка Коля».</w:t>
            </w: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tc>
      </w:tr>
      <w:tr w:rsidR="00B12ED0" w:rsidRPr="005009C7">
        <w:tc>
          <w:tcPr>
            <w:tcW w:w="9915" w:type="dxa"/>
            <w:gridSpan w:val="4"/>
            <w:tcBorders>
              <w:top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Май</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1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и буква Ф.</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различать по тембру максимально сокращённый звукокомплекс.</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ребёнка чётко произносить звук /ф/.</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3.Закрепить навык слогового анализа и синтеза.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4.Расширить объём слухо – речевой памяти.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короткий текст, подсчитывать количество предложений.</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«Кто это?», «Кот фыркает», «Назови первый звук», «Выбери картинки», «Исправь ошибки»</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2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 /фь/.</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воспроизводить изменения характера, тембра и эмоциональной окраски одного и того же звука.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2.Научить ребёнка чётко произносить звук /фь/.</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3.Закрепить навык слогового анализа и синтеза.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4.Развивать интонационную выразительность речи.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5.Учить анализировать короткий текст, подсчитывать количество предложений.</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в ладоши», «Повтори серию слогов», «Составь слово», «Лишнее слово в ряду», «Отгадай загадку»</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3 </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Дифференциация предлогов К – ОТ.</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1.Продолжать учить составлять предложения по алгоритмам и определять местоположение предлогов в предложении.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2.Закреплять употребление и различение пространственных предлогов К, ОТ.</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3.Упражнять в составлении предложений с заданными предлогами по картинке, схеме и наглядной ситуации.</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 xml:space="preserve">4.Упражнять в правильном употреблении предлогов К, ОТ с </w:t>
            </w:r>
            <w:r w:rsidRPr="006C514C">
              <w:rPr>
                <w:rFonts w:ascii="Times New Roman" w:hAnsi="Times New Roman" w:cs="Times New Roman"/>
                <w:color w:val="000000"/>
                <w:sz w:val="24"/>
                <w:szCs w:val="24"/>
                <w:lang w:eastAsia="ru-RU"/>
              </w:rPr>
              <w:lastRenderedPageBreak/>
              <w:t>существительными в Р. и Д.п.</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5.Развивать произвольное внимание.</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«Скажи наоборот», «Исправь ошибки Незнайки», «Гости», «Звери испугались».</w:t>
            </w:r>
          </w:p>
        </w:tc>
      </w:tr>
      <w:tr w:rsidR="00B12ED0" w:rsidRPr="005009C7">
        <w:tc>
          <w:tcPr>
            <w:tcW w:w="593"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4.</w:t>
            </w:r>
          </w:p>
        </w:tc>
        <w:tc>
          <w:tcPr>
            <w:tcW w:w="21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Звуки и буквы В – Ф.</w:t>
            </w:r>
          </w:p>
        </w:tc>
        <w:tc>
          <w:tcPr>
            <w:tcW w:w="41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1.Учить ребёнка узнавать героев сказки по высоте голоса, а также самому изменять высоту голоса.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2.Продолжать учить демонстрировать изменения характера, тембра и эмоциональной краски одного и того же звука.</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3.Учить слухо – произносительной дифференциации звуков /в/ - /ф/.</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4.Научить ребёнка звуковому синтезу коротких слов.</w:t>
            </w: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5.Учит составлять предложения с заданным словом.</w:t>
            </w:r>
          </w:p>
        </w:tc>
        <w:tc>
          <w:tcPr>
            <w:tcW w:w="2955"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«Хлопни в ладоши», «Скажи наоборот», «Закончи слово», «Лишнее слово в ряду», «Измени слово», «Подари подарки Вите и Фиме», «Чего не стало?»</w:t>
            </w:r>
          </w:p>
        </w:tc>
      </w:tr>
    </w:tbl>
    <w:p w:rsidR="00B12ED0" w:rsidRPr="006C514C" w:rsidRDefault="00B12ED0" w:rsidP="006C514C">
      <w:pPr>
        <w:spacing w:after="0" w:line="276" w:lineRule="auto"/>
        <w:ind w:firstLine="567"/>
        <w:rPr>
          <w:rFonts w:ascii="Times New Roman" w:hAnsi="Times New Roman" w:cs="Times New Roman"/>
          <w:sz w:val="24"/>
          <w:szCs w:val="24"/>
        </w:rPr>
      </w:pPr>
    </w:p>
    <w:p w:rsidR="00B12ED0" w:rsidRPr="006C514C" w:rsidRDefault="00B12ED0" w:rsidP="006C514C">
      <w:pPr>
        <w:spacing w:after="0" w:line="276" w:lineRule="auto"/>
        <w:ind w:firstLine="567"/>
        <w:rPr>
          <w:rFonts w:ascii="Times New Roman" w:hAnsi="Times New Roman" w:cs="Times New Roman"/>
          <w:b/>
          <w:bCs/>
          <w:sz w:val="24"/>
          <w:szCs w:val="24"/>
        </w:rPr>
      </w:pPr>
      <w:r w:rsidRPr="006C514C">
        <w:rPr>
          <w:rFonts w:ascii="Times New Roman" w:hAnsi="Times New Roman" w:cs="Times New Roman"/>
          <w:b/>
          <w:bCs/>
          <w:sz w:val="24"/>
          <w:szCs w:val="24"/>
        </w:rPr>
        <w:t>4.3.4. Развернутое комплексно-тематическое планирование организованной образовательной деятельности по ФЭМП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
        <w:gridCol w:w="2513"/>
        <w:gridCol w:w="3913"/>
        <w:gridCol w:w="2531"/>
      </w:tblGrid>
      <w:tr w:rsidR="00B12ED0" w:rsidRPr="005009C7">
        <w:trPr>
          <w:trHeight w:val="693"/>
        </w:trPr>
        <w:tc>
          <w:tcPr>
            <w:tcW w:w="861"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месяц</w:t>
            </w:r>
          </w:p>
        </w:tc>
        <w:tc>
          <w:tcPr>
            <w:tcW w:w="196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Тема</w:t>
            </w:r>
          </w:p>
        </w:tc>
        <w:tc>
          <w:tcPr>
            <w:tcW w:w="4100"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Задачи</w:t>
            </w:r>
          </w:p>
        </w:tc>
        <w:tc>
          <w:tcPr>
            <w:tcW w:w="255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Литература</w:t>
            </w:r>
          </w:p>
        </w:tc>
      </w:tr>
      <w:tr w:rsidR="00B12ED0" w:rsidRPr="005009C7">
        <w:trPr>
          <w:cantSplit/>
          <w:trHeight w:val="714"/>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Сентябрь</w:t>
            </w: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1.Ознакомительное занятие</w:t>
            </w:r>
          </w:p>
        </w:tc>
        <w:tc>
          <w:tcPr>
            <w:tcW w:w="41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Воспитатель проводит дидактические игры с целью уточнения знаний детей в области математики.</w:t>
            </w:r>
          </w:p>
        </w:tc>
        <w:tc>
          <w:tcPr>
            <w:tcW w:w="2556" w:type="dxa"/>
          </w:tcPr>
          <w:p w:rsidR="00B12ED0" w:rsidRPr="005009C7" w:rsidRDefault="00B12ED0" w:rsidP="005009C7">
            <w:pPr>
              <w:pStyle w:val="a3"/>
              <w:snapToGrid w:val="0"/>
              <w:spacing w:after="168" w:line="276" w:lineRule="auto"/>
              <w:ind w:left="20" w:right="380"/>
              <w:rPr>
                <w:sz w:val="24"/>
                <w:szCs w:val="24"/>
              </w:rPr>
            </w:pPr>
          </w:p>
        </w:tc>
      </w:tr>
      <w:tr w:rsidR="00B12ED0" w:rsidRPr="005009C7">
        <w:trPr>
          <w:trHeight w:val="983"/>
        </w:trPr>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Счет в пределах 5.</w:t>
            </w:r>
          </w:p>
        </w:tc>
        <w:tc>
          <w:tcPr>
            <w:tcW w:w="4100" w:type="dxa"/>
          </w:tcPr>
          <w:p w:rsidR="00B12ED0" w:rsidRPr="005009C7" w:rsidRDefault="00B12ED0" w:rsidP="005009C7">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sz w:val="24"/>
                <w:szCs w:val="24"/>
                <w:lang w:eastAsia="ru-RU"/>
              </w:rPr>
              <w:t>закреплять навыки счета в ппределах 5, умение образовывать число 5 на основе сравнения двух групп  предметов. Совершенствовать умение различать и называть плоские и объемные геометрические фигуры.</w:t>
            </w:r>
          </w:p>
        </w:tc>
        <w:tc>
          <w:tcPr>
            <w:tcW w:w="255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Старшая гр. С.13</w:t>
            </w:r>
          </w:p>
        </w:tc>
      </w:tr>
      <w:tr w:rsidR="00B12ED0" w:rsidRPr="005009C7">
        <w:trPr>
          <w:trHeight w:val="983"/>
        </w:trPr>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«Сравнение двух предметов по длине и ширине».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Упражнять в счете и отсчитывании  предметов в пределах 5 с помощью различных анализаторов (на ощупь, на слух).</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w:t>
            </w:r>
          </w:p>
          <w:p w:rsidR="00B12ED0" w:rsidRPr="005009C7" w:rsidRDefault="00B12ED0" w:rsidP="005009C7">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sz w:val="24"/>
                <w:szCs w:val="24"/>
                <w:lang w:eastAsia="ru-RU"/>
              </w:rPr>
              <w:t xml:space="preserve">Совершенствовать умение двигаться в заданном направлении и определять его словами: вперед, </w:t>
            </w:r>
            <w:r w:rsidRPr="005009C7">
              <w:rPr>
                <w:rFonts w:ascii="Times New Roman" w:hAnsi="Times New Roman" w:cs="Times New Roman"/>
                <w:sz w:val="24"/>
                <w:szCs w:val="24"/>
                <w:lang w:eastAsia="ru-RU"/>
              </w:rPr>
              <w:lastRenderedPageBreak/>
              <w:t>назад, направо, налево.</w:t>
            </w:r>
          </w:p>
        </w:tc>
        <w:tc>
          <w:tcPr>
            <w:tcW w:w="255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И.А. Помораева, В.А. Позина «Формирование элементарных математических представлений» с.15</w:t>
            </w:r>
          </w:p>
        </w:tc>
      </w:tr>
      <w:tr w:rsidR="00B12ED0" w:rsidRPr="005009C7">
        <w:trPr>
          <w:trHeight w:val="1783"/>
        </w:trPr>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«Сравнение 5 предметов по длине».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Совершенствовать навыки счета в пределах 5, учить понимать независимость результата счета от качественных признаков предметов(цвета, формы и величины).</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 ( и наоборот).</w:t>
            </w:r>
          </w:p>
          <w:p w:rsidR="00B12ED0" w:rsidRPr="005009C7" w:rsidRDefault="00B12ED0" w:rsidP="00B26916">
            <w:pPr>
              <w:pStyle w:val="af"/>
              <w:spacing w:line="276" w:lineRule="auto"/>
              <w:rPr>
                <w:sz w:val="24"/>
                <w:szCs w:val="24"/>
              </w:rPr>
            </w:pPr>
            <w:r w:rsidRPr="00B26916">
              <w:rPr>
                <w:rFonts w:ascii="Times New Roman" w:hAnsi="Times New Roman" w:cs="Times New Roman"/>
                <w:sz w:val="24"/>
                <w:szCs w:val="24"/>
                <w:lang w:eastAsia="ru-RU"/>
              </w:rPr>
              <w:t>Уточнить понимание слов вчера, сегодня, завтра.</w:t>
            </w:r>
          </w:p>
        </w:tc>
        <w:tc>
          <w:tcPr>
            <w:tcW w:w="2556" w:type="dxa"/>
          </w:tcPr>
          <w:p w:rsidR="00B12ED0" w:rsidRPr="005009C7" w:rsidRDefault="00B12ED0" w:rsidP="005009C7">
            <w:pPr>
              <w:pStyle w:val="a3"/>
              <w:snapToGrid w:val="0"/>
              <w:spacing w:after="268" w:line="276" w:lineRule="auto"/>
              <w:ind w:left="20" w:right="380"/>
              <w:rPr>
                <w:sz w:val="24"/>
                <w:szCs w:val="24"/>
              </w:rPr>
            </w:pPr>
            <w:r w:rsidRPr="005009C7">
              <w:rPr>
                <w:sz w:val="24"/>
                <w:szCs w:val="24"/>
              </w:rPr>
              <w:t>И</w:t>
            </w:r>
            <w:r w:rsidRPr="00B26916">
              <w:rPr>
                <w:rFonts w:ascii="Times New Roman" w:hAnsi="Times New Roman"/>
                <w:sz w:val="24"/>
                <w:szCs w:val="24"/>
                <w:lang w:eastAsia="ru-RU"/>
              </w:rPr>
              <w:t>.А. Помораева, В.А. Позина «Формирование элементарных математических представлений» с.17</w:t>
            </w:r>
          </w:p>
        </w:tc>
      </w:tr>
      <w:tr w:rsidR="00B12ED0" w:rsidRPr="005009C7">
        <w:trPr>
          <w:cantSplit/>
          <w:trHeight w:val="1957"/>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октябрь</w:t>
            </w: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«Геометрические фигуры».</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B12ED0" w:rsidRPr="00B26916"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 </w:t>
            </w:r>
            <w:r w:rsidRPr="00B26916">
              <w:rPr>
                <w:rFonts w:ascii="Times New Roman" w:hAnsi="Times New Roman" w:cs="Times New Roman"/>
                <w:sz w:val="24"/>
                <w:szCs w:val="24"/>
                <w:lang w:eastAsia="ru-RU"/>
              </w:rPr>
              <w:t>величина).</w:t>
            </w:r>
          </w:p>
          <w:p w:rsidR="00B12ED0" w:rsidRPr="005009C7" w:rsidRDefault="00B12ED0" w:rsidP="00B26916">
            <w:pPr>
              <w:pStyle w:val="af"/>
              <w:spacing w:line="276" w:lineRule="auto"/>
              <w:rPr>
                <w:sz w:val="24"/>
                <w:szCs w:val="24"/>
              </w:rPr>
            </w:pPr>
            <w:r w:rsidRPr="00B26916">
              <w:rPr>
                <w:rFonts w:ascii="Times New Roman" w:hAnsi="Times New Roman" w:cs="Times New Roman"/>
                <w:sz w:val="24"/>
                <w:szCs w:val="24"/>
                <w:lang w:eastAsia="ru-RU"/>
              </w:rPr>
              <w:t>Совершенствовать умение определять пространственное направление относительно себя: вперед, назад, слева, справа, сверху, внизу.</w:t>
            </w:r>
          </w:p>
        </w:tc>
        <w:tc>
          <w:tcPr>
            <w:tcW w:w="2556" w:type="dxa"/>
          </w:tcPr>
          <w:p w:rsidR="00B12ED0" w:rsidRPr="005009C7" w:rsidRDefault="00B12ED0" w:rsidP="005009C7">
            <w:pPr>
              <w:pStyle w:val="a3"/>
              <w:snapToGrid w:val="0"/>
              <w:spacing w:after="272" w:line="276" w:lineRule="auto"/>
              <w:ind w:left="20" w:right="380"/>
              <w:rPr>
                <w:sz w:val="24"/>
                <w:szCs w:val="24"/>
              </w:rPr>
            </w:pPr>
            <w:r w:rsidRPr="00B26916">
              <w:rPr>
                <w:rFonts w:ascii="Times New Roman" w:hAnsi="Times New Roman"/>
                <w:sz w:val="24"/>
                <w:szCs w:val="24"/>
                <w:lang w:eastAsia="ru-RU"/>
              </w:rPr>
              <w:t>И.А. Помораева, В.А. Позина «Формирование элементарных математических представлений» с.18</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«Счет в пределах  6».</w:t>
            </w:r>
          </w:p>
        </w:tc>
        <w:tc>
          <w:tcPr>
            <w:tcW w:w="4100" w:type="dxa"/>
          </w:tcPr>
          <w:p w:rsidR="00B12ED0" w:rsidRPr="005009C7" w:rsidRDefault="00B12ED0" w:rsidP="005009C7">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sz w:val="24"/>
                <w:szCs w:val="24"/>
                <w:lang w:eastAsia="ru-RU"/>
              </w:rPr>
              <w:t>Учить считать  в пределах 6. Продолжать учить сравнивать до 6 предметов по длине. Закреплять представления об объемных геометрических фигурах.</w:t>
            </w:r>
          </w:p>
        </w:tc>
        <w:tc>
          <w:tcPr>
            <w:tcW w:w="2556" w:type="dxa"/>
          </w:tcPr>
          <w:p w:rsidR="00B12ED0" w:rsidRPr="00B26916" w:rsidRDefault="00B12ED0" w:rsidP="00B26916">
            <w:pPr>
              <w:pStyle w:val="af"/>
              <w:spacing w:line="276" w:lineRule="auto"/>
              <w:rPr>
                <w:rFonts w:ascii="Times New Roman" w:hAnsi="Times New Roman" w:cs="Times New Roman"/>
                <w:sz w:val="24"/>
                <w:szCs w:val="24"/>
                <w:lang w:eastAsia="ru-RU"/>
              </w:rPr>
            </w:pPr>
            <w:r w:rsidRPr="00B26916">
              <w:rPr>
                <w:rFonts w:ascii="Times New Roman" w:hAnsi="Times New Roman" w:cs="Times New Roman"/>
                <w:sz w:val="24"/>
                <w:szCs w:val="24"/>
                <w:lang w:eastAsia="ru-RU"/>
              </w:rPr>
              <w:t>И.А. Помораева, В.А. Позина «Формирование элементарных математических представлений» с.19</w:t>
            </w:r>
          </w:p>
        </w:tc>
      </w:tr>
      <w:tr w:rsidR="00B12ED0" w:rsidRPr="005009C7">
        <w:trPr>
          <w:trHeight w:val="1100"/>
        </w:trPr>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«Образование числа 7».</w:t>
            </w:r>
          </w:p>
        </w:tc>
        <w:tc>
          <w:tcPr>
            <w:tcW w:w="4100" w:type="dxa"/>
          </w:tcPr>
          <w:p w:rsidR="00B12ED0" w:rsidRPr="005009C7" w:rsidRDefault="00B12ED0" w:rsidP="005009C7">
            <w:pPr>
              <w:pStyle w:val="a3"/>
              <w:spacing w:after="264" w:line="276" w:lineRule="auto"/>
              <w:ind w:left="40" w:right="180"/>
              <w:rPr>
                <w:sz w:val="24"/>
                <w:szCs w:val="24"/>
              </w:rPr>
            </w:pPr>
            <w:r w:rsidRPr="00B26916">
              <w:rPr>
                <w:rFonts w:ascii="Times New Roman" w:hAnsi="Times New Roman"/>
                <w:sz w:val="24"/>
                <w:szCs w:val="24"/>
                <w:lang w:eastAsia="ru-RU"/>
              </w:rPr>
              <w:t xml:space="preserve">Учить считать в пределах 7, образование числа 7. Сравнение до 6 предметов по ширине. Учить ориентироваться на местности </w:t>
            </w:r>
            <w:r w:rsidRPr="00B26916">
              <w:rPr>
                <w:rFonts w:ascii="Times New Roman" w:hAnsi="Times New Roman"/>
                <w:sz w:val="24"/>
                <w:szCs w:val="24"/>
                <w:lang w:eastAsia="ru-RU"/>
              </w:rPr>
              <w:lastRenderedPageBreak/>
              <w:t>относительно себя.</w:t>
            </w:r>
          </w:p>
        </w:tc>
        <w:tc>
          <w:tcPr>
            <w:tcW w:w="2556" w:type="dxa"/>
          </w:tcPr>
          <w:p w:rsidR="00B12ED0" w:rsidRPr="00B26916" w:rsidRDefault="00B12ED0" w:rsidP="00B26916">
            <w:pPr>
              <w:pStyle w:val="af"/>
              <w:spacing w:line="276" w:lineRule="auto"/>
              <w:rPr>
                <w:rFonts w:ascii="Times New Roman" w:hAnsi="Times New Roman" w:cs="Times New Roman"/>
                <w:sz w:val="24"/>
                <w:szCs w:val="24"/>
                <w:lang w:eastAsia="ru-RU"/>
              </w:rPr>
            </w:pPr>
            <w:r w:rsidRPr="00B26916">
              <w:rPr>
                <w:rFonts w:ascii="Times New Roman" w:hAnsi="Times New Roman" w:cs="Times New Roman"/>
                <w:sz w:val="24"/>
                <w:szCs w:val="24"/>
                <w:lang w:eastAsia="ru-RU"/>
              </w:rPr>
              <w:lastRenderedPageBreak/>
              <w:t xml:space="preserve">И.А. Помораева, В.А. Позина «Формирование элементарных </w:t>
            </w:r>
            <w:r w:rsidRPr="00B26916">
              <w:rPr>
                <w:rFonts w:ascii="Times New Roman" w:hAnsi="Times New Roman" w:cs="Times New Roman"/>
                <w:sz w:val="24"/>
                <w:szCs w:val="24"/>
                <w:lang w:eastAsia="ru-RU"/>
              </w:rPr>
              <w:lastRenderedPageBreak/>
              <w:t>математических представлений» с.21</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 Сравнение до 6 предметов по высоте».</w:t>
            </w:r>
          </w:p>
        </w:tc>
        <w:tc>
          <w:tcPr>
            <w:tcW w:w="4100" w:type="dxa"/>
          </w:tcPr>
          <w:p w:rsidR="00B12ED0" w:rsidRPr="005009C7" w:rsidRDefault="00B12ED0" w:rsidP="005009C7">
            <w:pPr>
              <w:spacing w:after="0" w:line="276" w:lineRule="auto"/>
              <w:rPr>
                <w:rFonts w:ascii="Times New Roman" w:hAnsi="Times New Roman" w:cs="Times New Roman"/>
                <w:b/>
                <w:bCs/>
                <w:sz w:val="24"/>
                <w:szCs w:val="24"/>
                <w:lang w:eastAsia="ru-RU"/>
              </w:rPr>
            </w:pPr>
            <w:r w:rsidRPr="005009C7">
              <w:rPr>
                <w:rFonts w:ascii="Times New Roman" w:hAnsi="Times New Roman" w:cs="Times New Roman"/>
                <w:sz w:val="24"/>
                <w:szCs w:val="24"/>
                <w:lang w:eastAsia="ru-RU"/>
              </w:rPr>
              <w:t>Учить считать в пределах 6и познакомить с порядковым значением числа 6. Учить сравнивать до 6 предметов по высоте.</w:t>
            </w:r>
          </w:p>
        </w:tc>
        <w:tc>
          <w:tcPr>
            <w:tcW w:w="2556" w:type="dxa"/>
          </w:tcPr>
          <w:p w:rsidR="00B12ED0" w:rsidRPr="005009C7" w:rsidRDefault="00B12ED0" w:rsidP="005009C7">
            <w:pPr>
              <w:suppressAutoHyphens/>
              <w:snapToGrid w:val="0"/>
              <w:spacing w:after="0" w:line="276" w:lineRule="auto"/>
              <w:ind w:left="40" w:right="400"/>
              <w:jc w:val="both"/>
              <w:rPr>
                <w:rFonts w:ascii="Times New Roman" w:hAnsi="Times New Roman" w:cs="Times New Roman"/>
                <w:sz w:val="24"/>
                <w:szCs w:val="24"/>
                <w:lang w:eastAsia="ar-SA"/>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с.22</w:t>
            </w:r>
          </w:p>
        </w:tc>
      </w:tr>
      <w:tr w:rsidR="00B12ED0" w:rsidRPr="005009C7">
        <w:trPr>
          <w:cantSplit/>
          <w:trHeight w:val="1132"/>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rPr>
            </w:pPr>
            <w:r w:rsidRPr="005009C7">
              <w:rPr>
                <w:rFonts w:ascii="Times New Roman" w:hAnsi="Times New Roman" w:cs="Times New Roman"/>
                <w:b/>
                <w:bCs/>
                <w:sz w:val="24"/>
                <w:szCs w:val="24"/>
                <w:lang w:eastAsia="ru-RU"/>
              </w:rPr>
              <w:t>ноябрь</w:t>
            </w:r>
          </w:p>
        </w:tc>
        <w:tc>
          <w:tcPr>
            <w:tcW w:w="196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«Счет в пределах 8».</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Учить считать в пределах 8. Упражнять в счете отсчете предметов  в пределах 7 по образцу. Совершенствовать умение двигаться  в заданном направлении.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с.24</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2.«Счет в пределах  9».</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считать в пределах 9. Закреплять представление о геометрических фигурах ( Круг, квадрат, треугольник, прямоугольник). Продолжать определять свое местоположение среди  окружающих людей и предметов.</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с.25</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3.«Сравнение предметов по величине».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Познакомить с порядковым значением чисел 8 и 9. Упражнять в сравнении предметов по величине ( до 7 предметов). Упражнять в умении находить отличия в изображении предметов.</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с.27</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4.«Части суток».</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Познакомить с образованием числа 10. Закреплять представления о частях суток. Совершенствовать представления  о треугольнике , его свойствах и видах.</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с.28</w:t>
            </w:r>
          </w:p>
        </w:tc>
      </w:tr>
      <w:tr w:rsidR="00B12ED0" w:rsidRPr="005009C7">
        <w:trPr>
          <w:cantSplit/>
          <w:trHeight w:val="1294"/>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декабрь</w:t>
            </w: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1.«Сравнение 8 предметов по высоте».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Совершенствовать навыки счета по образцу и на слух в пределах 10. Закреплять умение сравнивать  8 предметов по высоте. Упражнять в умении видеть в окружающих предметах формы знакомых геометрических фигур.</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с.29</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2.«Четырехугольник».</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Счет в пределах 10. Дать представления о четырехугольнике на основе квадрата и прямоугольника. Закреплять </w:t>
            </w:r>
            <w:r w:rsidRPr="005009C7">
              <w:rPr>
                <w:rFonts w:ascii="Times New Roman" w:hAnsi="Times New Roman" w:cs="Times New Roman"/>
                <w:sz w:val="24"/>
                <w:szCs w:val="24"/>
                <w:lang w:eastAsia="ru-RU"/>
              </w:rPr>
              <w:lastRenderedPageBreak/>
              <w:t>умение определять пространственное направление  относительно другого лица</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 И.А. Помораева, В.А. Позина «Формирование элементарных </w:t>
            </w:r>
            <w:r w:rsidRPr="005009C7">
              <w:rPr>
                <w:rFonts w:ascii="Times New Roman" w:hAnsi="Times New Roman" w:cs="Times New Roman"/>
                <w:sz w:val="24"/>
                <w:szCs w:val="24"/>
                <w:lang w:eastAsia="ru-RU"/>
              </w:rPr>
              <w:lastRenderedPageBreak/>
              <w:t>математических представлений» с.30</w:t>
            </w:r>
          </w:p>
        </w:tc>
      </w:tr>
      <w:tr w:rsidR="00B12ED0" w:rsidRPr="005009C7">
        <w:trPr>
          <w:trHeight w:val="1130"/>
        </w:trPr>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3.«Дни недели».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Закреплять представления о треугольниках и четырехугольниках, их свойствах и видах. Совершенствовать навыки  счета в пределах 10. Познакомить с названиями дней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с.32</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4.«Больше, меньше».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сравнивать рядом стоящие числа в пределах 10.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с.34</w:t>
            </w:r>
          </w:p>
        </w:tc>
      </w:tr>
      <w:tr w:rsidR="00B12ED0" w:rsidRPr="005009C7">
        <w:trPr>
          <w:cantSplit/>
          <w:trHeight w:val="1186"/>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январь</w:t>
            </w: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1.«Сравнение рядом стоящих чисел».</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Продолжать учить сравнивать рядом стоящие числа в пределах 10. Развивать глазомер, умение находить предметы  одинаковой длины , равные образцу. Развивать умение видеть и устанавливать  ряд закономерностей.</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с.36</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2.«Сравнение по ширине».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Продолжать учить понимать  отношение  между рядом стоящими числами 9 и 10. Продолжать развивать глазомер и умение находить предметы одинаковой ширины. Закреплять пространственные представления. Упражнять в последовательном назывании дней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с.39</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3.«Ориентация на листе бумаги».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Учить составлять группы предметов по заданному числу. Развивать глазомер и умение находить предметы одинаковой высоты. Учить ориентироваться на листе бумаги.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с.41</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4.«Геометрические  фигуры».</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Познакомить с количественным составом числа 3 из единиц. Совершенствовать умение видеть  в окружающих предметах  форму знакомых  геометрических фигур. Продолжать учить ориентироваться на листе бумаги.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с.43</w:t>
            </w:r>
          </w:p>
        </w:tc>
      </w:tr>
      <w:tr w:rsidR="00B12ED0" w:rsidRPr="005009C7">
        <w:trPr>
          <w:cantSplit/>
          <w:trHeight w:val="1130"/>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lastRenderedPageBreak/>
              <w:t>февраль</w:t>
            </w: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1.«Ориентация на листе бумаге».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Познакомить с количественным составом чисел 3 и 4 из единиц. Продолжать учить ориентироваться на листе бумаги. Закреплять умение последовательно называть дни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с.44</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2.«Треугольник и четырехугольник».</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Познакомить с количественным составом числа 5. Совершенствовать представление о треугольниках и четырехугольниках. Развивать умение обозначать в реи  положение предметов по отношению к другому и свое местоположение.</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с.46</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3.«Целое и часть».</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Закреплять представление о составе числа 5 из единиц. Формировать представление о том что предмет можно  разделить на две  равные части. Совершенствовать умение  сравнивать  9 предметов по ширине.</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с.48</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4.«Сравнение с помощью условной  меры».</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Совершенствовать навыки счета в пределах 10. Учить делить предмет на две равные части. Учить сравнивать  два предмета по длине с помощью условной меры.</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с.49</w:t>
            </w:r>
          </w:p>
        </w:tc>
      </w:tr>
      <w:tr w:rsidR="00B12ED0" w:rsidRPr="005009C7">
        <w:trPr>
          <w:cantSplit/>
          <w:trHeight w:val="1134"/>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март</w:t>
            </w: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1.«Ориентация в окружающем пространстве относительно себя».</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Закрепить представление о порядковом значении чисел первого десятка и составе  числа из единиц в пределах . совершенствовать умение ориентироваться в окружающем пространстве относительно себя. Совершенствовать умение  сравнивать  до 10  предметов по длине.</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с.51</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2.«Деление круга».</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Продолжать учить делить круг на 2 равные части. Продолжать учить сравнивать два предмета по ширине с помощью условной меры. Закреплять умение последовательно называть дни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с.53</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3.«Деление квадрата».</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Учить делить квадрат на 2 равные </w:t>
            </w:r>
            <w:r w:rsidRPr="005009C7">
              <w:rPr>
                <w:rFonts w:ascii="Times New Roman" w:hAnsi="Times New Roman" w:cs="Times New Roman"/>
                <w:sz w:val="24"/>
                <w:szCs w:val="24"/>
                <w:lang w:eastAsia="ru-RU"/>
              </w:rPr>
              <w:lastRenderedPageBreak/>
              <w:t>части. Совершенствовать навыки счета в пределах 10. Развивать представление о том, что результат счета не зависит от его  направления.</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И.А. Помораева, В.А. </w:t>
            </w:r>
            <w:r w:rsidRPr="005009C7">
              <w:rPr>
                <w:rFonts w:ascii="Times New Roman" w:hAnsi="Times New Roman" w:cs="Times New Roman"/>
                <w:sz w:val="24"/>
                <w:szCs w:val="24"/>
                <w:lang w:eastAsia="ru-RU"/>
              </w:rPr>
              <w:lastRenderedPageBreak/>
              <w:t>Позина «Формирование элементарных математических представлений» с.55</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4.«Деление круга на 4 части».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знакомить с делением круга на 4 равные части. Развивать представление о независимости числа от цвета и пространственного расположения предметов. Совершенствовать представления о треугольниках четырехугольниках.</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с.56</w:t>
            </w:r>
          </w:p>
        </w:tc>
      </w:tr>
      <w:tr w:rsidR="00B12ED0" w:rsidRPr="005009C7">
        <w:trPr>
          <w:cantSplit/>
          <w:trHeight w:val="1123"/>
        </w:trPr>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апрель</w:t>
            </w: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1.«Деление квадрата на 4 части».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Продолжать знакомить с делением квадрата на 4 равные части.</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сравнивать предметы по высоте с помощью условной меры, равной одному из сравниваемых предметов.</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с.56</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2.«Ориентация на бумаге».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Совершенствовать навыки счета в пределах 10. Развивать умение ориентироваться на листе бумаги. Продолжать формировать умение видеть в окружающих предметах  форму знакомых геометрических фигур.</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с.60</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«Сравнение  величины предметов по представлению».</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Продолжать учить понимать отношения между рядом стоящими числами в пределах 10. Совершенствовать умение сравнивать  величину предметов по представлению. Закреплять умение делить круг и квадрат на 2 и 4 равные части.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с.61</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 «Дни недели».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с.63</w:t>
            </w:r>
          </w:p>
        </w:tc>
      </w:tr>
      <w:tr w:rsidR="00B12ED0" w:rsidRPr="005009C7">
        <w:tc>
          <w:tcPr>
            <w:tcW w:w="861" w:type="dxa"/>
            <w:vMerge w:val="restart"/>
            <w:textDirection w:val="btLr"/>
            <w:vAlign w:val="center"/>
          </w:tcPr>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Май</w:t>
            </w:r>
          </w:p>
          <w:p w:rsidR="00B12ED0" w:rsidRPr="005009C7" w:rsidRDefault="00B12ED0" w:rsidP="005009C7">
            <w:pPr>
              <w:spacing w:after="0" w:line="276" w:lineRule="auto"/>
              <w:ind w:left="113" w:right="113"/>
              <w:jc w:val="center"/>
              <w:rPr>
                <w:rFonts w:ascii="Times New Roman" w:hAnsi="Times New Roman" w:cs="Times New Roman"/>
                <w:b/>
                <w:bCs/>
                <w:sz w:val="24"/>
                <w:szCs w:val="24"/>
                <w:lang w:eastAsia="ru-RU"/>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«Количество и счет».</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Совершенствование умения считать в пределах10.</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Закрепление навыков порядкового счета.</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Формирование понимания отношений между рядом стоящими числами в пределах 10.</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с.64</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«Ориентировка в </w:t>
            </w:r>
            <w:r w:rsidRPr="005009C7">
              <w:rPr>
                <w:rFonts w:ascii="Times New Roman" w:hAnsi="Times New Roman" w:cs="Times New Roman"/>
                <w:sz w:val="24"/>
                <w:szCs w:val="24"/>
                <w:lang w:eastAsia="ru-RU"/>
              </w:rPr>
              <w:lastRenderedPageBreak/>
              <w:t>пространстве».</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 Упражнения в умении двигаться в </w:t>
            </w:r>
            <w:r w:rsidRPr="005009C7">
              <w:rPr>
                <w:rFonts w:ascii="Times New Roman" w:hAnsi="Times New Roman" w:cs="Times New Roman"/>
                <w:sz w:val="24"/>
                <w:szCs w:val="24"/>
                <w:lang w:eastAsia="ru-RU"/>
              </w:rPr>
              <w:lastRenderedPageBreak/>
              <w:t>заданном направлении.</w:t>
            </w:r>
          </w:p>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Совершенствование умения ориентироваться на листе бумаги.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И.А. Помораева, В.А. </w:t>
            </w:r>
            <w:r w:rsidRPr="005009C7">
              <w:rPr>
                <w:rFonts w:ascii="Times New Roman" w:hAnsi="Times New Roman" w:cs="Times New Roman"/>
                <w:sz w:val="24"/>
                <w:szCs w:val="24"/>
                <w:lang w:eastAsia="ru-RU"/>
              </w:rPr>
              <w:lastRenderedPageBreak/>
              <w:t>Позина «Формирование элементарных математических представлений» с.64</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«Ориентировка во времени».</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Цели: Расширение представлений о частях суток и уточнение  понятия «сутки».</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с.64</w:t>
            </w:r>
          </w:p>
        </w:tc>
      </w:tr>
      <w:tr w:rsidR="00B12ED0" w:rsidRPr="005009C7">
        <w:tc>
          <w:tcPr>
            <w:tcW w:w="861" w:type="dxa"/>
            <w:vMerge/>
            <w:vAlign w:val="center"/>
          </w:tcPr>
          <w:p w:rsidR="00B12ED0" w:rsidRPr="005009C7" w:rsidRDefault="00B12ED0" w:rsidP="005009C7">
            <w:pPr>
              <w:spacing w:after="0" w:line="276" w:lineRule="auto"/>
              <w:rPr>
                <w:rFonts w:ascii="Times New Roman" w:hAnsi="Times New Roman" w:cs="Times New Roman"/>
                <w:b/>
                <w:bCs/>
                <w:sz w:val="24"/>
                <w:szCs w:val="24"/>
              </w:rPr>
            </w:pPr>
          </w:p>
        </w:tc>
        <w:tc>
          <w:tcPr>
            <w:tcW w:w="1969"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«Форма».</w:t>
            </w:r>
          </w:p>
        </w:tc>
        <w:tc>
          <w:tcPr>
            <w:tcW w:w="4100"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Цели: Формирование умения видеть в окружающих предметах форму знакомых геометрических фигур.</w:t>
            </w:r>
          </w:p>
        </w:tc>
        <w:tc>
          <w:tcPr>
            <w:tcW w:w="2556" w:type="dxa"/>
          </w:tcPr>
          <w:p w:rsidR="00B12ED0" w:rsidRPr="005009C7" w:rsidRDefault="00B12ED0" w:rsidP="005009C7">
            <w:pPr>
              <w:pStyle w:val="af"/>
              <w:spacing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И.А. Помораева, В.А. Позина «Формирование элементарных математических представлений» с.64</w:t>
            </w:r>
          </w:p>
        </w:tc>
      </w:tr>
    </w:tbl>
    <w:p w:rsidR="00B12ED0" w:rsidRPr="006C514C" w:rsidRDefault="00B12ED0" w:rsidP="006C514C">
      <w:pPr>
        <w:spacing w:after="0" w:line="276" w:lineRule="auto"/>
        <w:ind w:firstLine="567"/>
        <w:rPr>
          <w:rFonts w:ascii="Times New Roman" w:hAnsi="Times New Roman" w:cs="Times New Roman"/>
          <w:sz w:val="24"/>
          <w:szCs w:val="24"/>
        </w:rPr>
      </w:pPr>
    </w:p>
    <w:p w:rsidR="00B12ED0" w:rsidRPr="006C514C" w:rsidRDefault="00B12ED0" w:rsidP="006C514C">
      <w:pPr>
        <w:spacing w:after="0" w:line="276" w:lineRule="auto"/>
        <w:ind w:firstLine="567"/>
        <w:rPr>
          <w:rFonts w:ascii="Times New Roman" w:hAnsi="Times New Roman" w:cs="Times New Roman"/>
          <w:b/>
          <w:bCs/>
          <w:sz w:val="24"/>
          <w:szCs w:val="24"/>
        </w:rPr>
      </w:pPr>
      <w:r w:rsidRPr="006C514C">
        <w:rPr>
          <w:rFonts w:ascii="Times New Roman" w:hAnsi="Times New Roman" w:cs="Times New Roman"/>
          <w:b/>
          <w:bCs/>
          <w:sz w:val="24"/>
          <w:szCs w:val="24"/>
        </w:rPr>
        <w:t>4.3.5. Развернутое комплексно-тематическое планирование организованной образовательной деятельности познавательно-исследовательская деятельность (экспериментирование)</w:t>
      </w:r>
    </w:p>
    <w:p w:rsidR="00B12ED0" w:rsidRPr="006C514C" w:rsidRDefault="00B12ED0" w:rsidP="006C514C">
      <w:pPr>
        <w:spacing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 xml:space="preserve">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3адача педагога – не пресекать эту деятельность, а наоборот, активно помогать. </w:t>
      </w:r>
    </w:p>
    <w:p w:rsidR="00B12ED0" w:rsidRPr="006C514C" w:rsidRDefault="00B12ED0" w:rsidP="006C514C">
      <w:pPr>
        <w:spacing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Говоря о познавательно-исследовательской деятельности, мы имеем в виду активность ребенка, впрямую направленную на постижение устройства вещей, связей между явлениями окружающего мира, их упорядочение и систематизацию.</w:t>
      </w:r>
    </w:p>
    <w:p w:rsidR="00B12ED0" w:rsidRPr="006C514C" w:rsidRDefault="00B12ED0" w:rsidP="006C514C">
      <w:pPr>
        <w:spacing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Организация работы</w:t>
      </w:r>
      <w:r w:rsidR="00AC4957">
        <w:rPr>
          <w:rFonts w:ascii="Times New Roman" w:hAnsi="Times New Roman" w:cs="Times New Roman"/>
          <w:sz w:val="24"/>
          <w:szCs w:val="24"/>
        </w:rPr>
        <w:t xml:space="preserve"> </w:t>
      </w:r>
      <w:r w:rsidRPr="006C514C">
        <w:rPr>
          <w:rFonts w:ascii="Times New Roman" w:hAnsi="Times New Roman" w:cs="Times New Roman"/>
          <w:sz w:val="24"/>
          <w:szCs w:val="24"/>
        </w:rPr>
        <w:t>стро</w:t>
      </w:r>
      <w:r w:rsidR="00AC4957">
        <w:rPr>
          <w:rFonts w:ascii="Times New Roman" w:hAnsi="Times New Roman" w:cs="Times New Roman"/>
          <w:sz w:val="24"/>
          <w:szCs w:val="24"/>
        </w:rPr>
        <w:t>и</w:t>
      </w:r>
      <w:r w:rsidRPr="006C514C">
        <w:rPr>
          <w:rFonts w:ascii="Times New Roman" w:hAnsi="Times New Roman" w:cs="Times New Roman"/>
          <w:sz w:val="24"/>
          <w:szCs w:val="24"/>
        </w:rPr>
        <w:t>тся по пяти взаимосвязанным направлениям, каждое из которых представлено несколькими темами. Это:</w:t>
      </w:r>
    </w:p>
    <w:p w:rsidR="00B12ED0" w:rsidRPr="006C514C" w:rsidRDefault="00B12ED0" w:rsidP="006C514C">
      <w:pPr>
        <w:pStyle w:val="a5"/>
        <w:numPr>
          <w:ilvl w:val="0"/>
          <w:numId w:val="43"/>
        </w:num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неживая природа (изучение свойств воды, снега, воздуха, ветра, песка, глины)</w:t>
      </w:r>
    </w:p>
    <w:p w:rsidR="00B12ED0" w:rsidRPr="006C514C" w:rsidRDefault="00B12ED0" w:rsidP="006C514C">
      <w:pPr>
        <w:pStyle w:val="a5"/>
        <w:numPr>
          <w:ilvl w:val="0"/>
          <w:numId w:val="43"/>
        </w:num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 xml:space="preserve">рукотворный мир (изучение предметов из дерева, пластмассы, бумаги, резины, ткани, металла, мыла); </w:t>
      </w:r>
    </w:p>
    <w:p w:rsidR="00B12ED0" w:rsidRPr="006C514C" w:rsidRDefault="00B12ED0" w:rsidP="006C514C">
      <w:pPr>
        <w:pStyle w:val="a5"/>
        <w:numPr>
          <w:ilvl w:val="0"/>
          <w:numId w:val="44"/>
        </w:num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живая природа (наблюдения за растениями, насекомыми, животными);</w:t>
      </w:r>
    </w:p>
    <w:p w:rsidR="00B12ED0" w:rsidRPr="006C514C" w:rsidRDefault="00B12ED0" w:rsidP="006C514C">
      <w:pPr>
        <w:pStyle w:val="a5"/>
        <w:numPr>
          <w:ilvl w:val="0"/>
          <w:numId w:val="44"/>
        </w:num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физические явления (изучение свойств магнита, света, электричества, звука);</w:t>
      </w:r>
    </w:p>
    <w:p w:rsidR="00B12ED0" w:rsidRPr="006C514C" w:rsidRDefault="00B12ED0" w:rsidP="006C514C">
      <w:pPr>
        <w:pStyle w:val="a5"/>
        <w:numPr>
          <w:ilvl w:val="0"/>
          <w:numId w:val="44"/>
        </w:num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человек («наши помощники» - нос, уши, глаза, руки, ноги, кожа).</w:t>
      </w:r>
    </w:p>
    <w:p w:rsidR="00B12ED0" w:rsidRPr="006C514C" w:rsidRDefault="00B12ED0" w:rsidP="006C514C">
      <w:pPr>
        <w:pStyle w:val="a5"/>
        <w:numPr>
          <w:ilvl w:val="0"/>
          <w:numId w:val="44"/>
        </w:numPr>
        <w:spacing w:before="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Живая природа</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26"/>
        <w:gridCol w:w="1289"/>
        <w:gridCol w:w="3856"/>
        <w:gridCol w:w="2842"/>
      </w:tblGrid>
      <w:tr w:rsidR="00B12ED0" w:rsidRPr="005009C7">
        <w:tc>
          <w:tcPr>
            <w:tcW w:w="421"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w:t>
            </w:r>
          </w:p>
        </w:tc>
        <w:tc>
          <w:tcPr>
            <w:tcW w:w="122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Объект</w:t>
            </w:r>
          </w:p>
        </w:tc>
        <w:tc>
          <w:tcPr>
            <w:tcW w:w="128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Название опыта</w:t>
            </w:r>
          </w:p>
        </w:tc>
        <w:tc>
          <w:tcPr>
            <w:tcW w:w="385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Цель опытно-исследовательской  деятельности</w:t>
            </w:r>
          </w:p>
        </w:tc>
        <w:tc>
          <w:tcPr>
            <w:tcW w:w="2842"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Материал и оборудование</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Может ли растение </w:t>
            </w:r>
            <w:r w:rsidRPr="005009C7">
              <w:rPr>
                <w:rFonts w:ascii="Times New Roman" w:hAnsi="Times New Roman" w:cs="Times New Roman"/>
                <w:sz w:val="24"/>
                <w:szCs w:val="24"/>
                <w:lang w:eastAsia="ru-RU"/>
              </w:rPr>
              <w:lastRenderedPageBreak/>
              <w:t>дышать?</w:t>
            </w:r>
          </w:p>
        </w:tc>
        <w:tc>
          <w:tcPr>
            <w:tcW w:w="3856" w:type="dxa"/>
          </w:tcPr>
          <w:p w:rsidR="00B12ED0" w:rsidRPr="005009C7" w:rsidRDefault="00B12ED0" w:rsidP="005009C7">
            <w:pPr>
              <w:spacing w:before="150"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Выявить потребность растения в воздухе, дыхании. Понять, как </w:t>
            </w:r>
            <w:r w:rsidRPr="005009C7">
              <w:rPr>
                <w:rFonts w:ascii="Times New Roman" w:hAnsi="Times New Roman" w:cs="Times New Roman"/>
                <w:sz w:val="24"/>
                <w:szCs w:val="24"/>
                <w:lang w:eastAsia="ru-RU"/>
              </w:rPr>
              <w:lastRenderedPageBreak/>
              <w:t>происходит процесс дыхания у растений.</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Комнатное растение, трубочки для коктейля, </w:t>
            </w:r>
            <w:r w:rsidRPr="005009C7">
              <w:rPr>
                <w:rFonts w:ascii="Times New Roman" w:hAnsi="Times New Roman" w:cs="Times New Roman"/>
                <w:sz w:val="24"/>
                <w:szCs w:val="24"/>
                <w:lang w:eastAsia="ru-RU"/>
              </w:rPr>
              <w:lastRenderedPageBreak/>
              <w:t>вазелин, лупа.</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2.</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 водой и без воды.</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Выделить факторы внешней среды, необходимые для роста и развития растений (тепло, свет, вода).</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Два одинаковых растения, вода.</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 свету и в темноте.</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Определить факторы внешней среды, необходимые для роста и развития растений.</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Лук, коробка из прочного картона, две емкости с землей.</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before="150" w:after="0" w:line="276" w:lineRule="auto"/>
              <w:ind w:firstLine="450"/>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Где лучше расти?</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Установить необходимость почвы для жизни растений, влияние почвы на рост и развитие растений, выделить почвы разные по составу.</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Черенки традесканции, чернозем, глина, песок.</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 тепле и в холоде.</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Выделить благоприятные условия для роста и развития растений.</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Зимние или весенние ветки деревьев, цветы с клумбы вместе с частью почвы (осенью).</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6.</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Растение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Лабиринт.</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Установить, как растение ищет свет.</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Картонная коробка с крышкой и перегородками внутри в виде лабиринта: в одном углу картофельный клубень, в противоположном – отверстие.</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7.</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Животные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Наверх.</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Выяснить, что в почве находятся вещества, необходимые для жизни живых организмов (воздух, вода, органические остатки).</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Земляные черви, земля,  вода.</w:t>
            </w:r>
          </w:p>
        </w:tc>
      </w:tr>
      <w:tr w:rsidR="00B12ED0" w:rsidRPr="005009C7">
        <w:tc>
          <w:tcPr>
            <w:tcW w:w="421"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8.</w:t>
            </w:r>
          </w:p>
        </w:tc>
        <w:tc>
          <w:tcPr>
            <w:tcW w:w="122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Животные</w:t>
            </w:r>
          </w:p>
        </w:tc>
        <w:tc>
          <w:tcPr>
            <w:tcW w:w="128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Дышат ли рыбы?</w:t>
            </w:r>
          </w:p>
        </w:tc>
        <w:tc>
          <w:tcPr>
            <w:tcW w:w="385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Установить возможность дыхания рыб в воде.</w:t>
            </w:r>
          </w:p>
        </w:tc>
        <w:tc>
          <w:tcPr>
            <w:tcW w:w="284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Аквариум, прозрачная емкость с водой, лупа, палочки, трубочки  для коктейля.</w:t>
            </w:r>
          </w:p>
        </w:tc>
      </w:tr>
    </w:tbl>
    <w:p w:rsidR="00B12ED0" w:rsidRPr="006C514C" w:rsidRDefault="00B12ED0" w:rsidP="006C514C">
      <w:pPr>
        <w:pStyle w:val="a5"/>
        <w:numPr>
          <w:ilvl w:val="0"/>
          <w:numId w:val="44"/>
        </w:numPr>
        <w:spacing w:before="150" w:line="276" w:lineRule="auto"/>
        <w:jc w:val="center"/>
        <w:rPr>
          <w:rFonts w:ascii="Times New Roman" w:hAnsi="Times New Roman" w:cs="Times New Roman"/>
          <w:b/>
          <w:bCs/>
          <w:sz w:val="24"/>
          <w:szCs w:val="24"/>
          <w:lang w:eastAsia="ru-RU"/>
        </w:rPr>
      </w:pPr>
      <w:r w:rsidRPr="006C514C">
        <w:rPr>
          <w:rFonts w:ascii="Times New Roman" w:hAnsi="Times New Roman" w:cs="Times New Roman"/>
          <w:b/>
          <w:bCs/>
          <w:sz w:val="24"/>
          <w:szCs w:val="24"/>
          <w:lang w:eastAsia="ru-RU"/>
        </w:rPr>
        <w:t>Неживая природа</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1149"/>
        <w:gridCol w:w="1275"/>
        <w:gridCol w:w="3969"/>
        <w:gridCol w:w="2835"/>
      </w:tblGrid>
      <w:tr w:rsidR="00B12ED0" w:rsidRPr="005009C7">
        <w:tc>
          <w:tcPr>
            <w:tcW w:w="40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color w:val="E97300"/>
                <w:sz w:val="24"/>
                <w:szCs w:val="24"/>
                <w:lang w:eastAsia="ru-RU"/>
              </w:rPr>
              <w:t> </w:t>
            </w:r>
            <w:r w:rsidRPr="005009C7">
              <w:rPr>
                <w:rFonts w:ascii="Times New Roman" w:hAnsi="Times New Roman" w:cs="Times New Roman"/>
                <w:b/>
                <w:bCs/>
                <w:sz w:val="24"/>
                <w:szCs w:val="24"/>
                <w:lang w:eastAsia="ru-RU"/>
              </w:rPr>
              <w:t>№</w:t>
            </w:r>
          </w:p>
        </w:tc>
        <w:tc>
          <w:tcPr>
            <w:tcW w:w="114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Объект</w:t>
            </w:r>
          </w:p>
        </w:tc>
        <w:tc>
          <w:tcPr>
            <w:tcW w:w="127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Название опыта</w:t>
            </w:r>
          </w:p>
        </w:tc>
        <w:tc>
          <w:tcPr>
            <w:tcW w:w="396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Цель опытно-исследовательской  деятельности</w:t>
            </w:r>
          </w:p>
        </w:tc>
        <w:tc>
          <w:tcPr>
            <w:tcW w:w="283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Материал и оборудование</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Вода</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Помощница вода.</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Использовать знания детей  о повышении уровня воды для решения познавательной задачи.</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Банка с мелкими легкими предметами на поверхности, емкость с водой, стаканчики.</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Вода</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Как достать предмет, не опуская </w:t>
            </w:r>
            <w:r w:rsidRPr="005009C7">
              <w:rPr>
                <w:rFonts w:ascii="Times New Roman" w:hAnsi="Times New Roman" w:cs="Times New Roman"/>
                <w:sz w:val="24"/>
                <w:szCs w:val="24"/>
                <w:lang w:eastAsia="ru-RU"/>
              </w:rPr>
              <w:lastRenderedPageBreak/>
              <w:t>руку в воду.</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Познакомить детей с тем, что уровень воды повышается, если в воду класть предметы.</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Мерная емкость с водой, камешки, предмет в емкости.</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3.</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Вода</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Куда делась вода?</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Выявить процесс испарения воды, зависимость скорости от условий (температура воздуха, открытая и закрытая поверхность воды).</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Три мерные одинаковые емкости с окрашенной водой.</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Вода</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Дождик.</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Познакомить детей с процессом конденсации.</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Емкость с горячей водой, охлажденная металлическая крышка.</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Воздух</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Живая змейка.</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Выявить, как образуется ветер, что ветер – это поток воздуха, что горячий воздух поднимается вверх, а холодный опускается вниз.</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Свеча, «змейка» (круг прорезанный по спирали и подвешенный на нить).</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6.</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Воздух</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Подводная лодка.</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Обнаружить, что воздух легче воды; выявить, как воздух вытесняет воду, как воздух выходит из воды.</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Изогнутая трубочка для коктейля, прозрачные пластиковые стаканы, емкость с водой.</w:t>
            </w:r>
          </w:p>
        </w:tc>
      </w:tr>
      <w:tr w:rsidR="00B12ED0" w:rsidRPr="005009C7">
        <w:tc>
          <w:tcPr>
            <w:tcW w:w="40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7.</w:t>
            </w:r>
          </w:p>
        </w:tc>
        <w:tc>
          <w:tcPr>
            <w:tcW w:w="114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Почва</w:t>
            </w:r>
          </w:p>
        </w:tc>
        <w:tc>
          <w:tcPr>
            <w:tcW w:w="127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Могут ли животные жить в почве? </w:t>
            </w:r>
          </w:p>
        </w:tc>
        <w:tc>
          <w:tcPr>
            <w:tcW w:w="396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Выяснить, что есть в почве для жизни живых организмов (воздух, вода, органические остатки).</w:t>
            </w:r>
          </w:p>
        </w:tc>
        <w:tc>
          <w:tcPr>
            <w:tcW w:w="28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Почва, дождевые черви,  металлическая  тарелка, стекло, емкость с водой.</w:t>
            </w:r>
          </w:p>
        </w:tc>
      </w:tr>
    </w:tbl>
    <w:p w:rsidR="00B12ED0" w:rsidRPr="006C514C" w:rsidRDefault="00B12ED0" w:rsidP="0081462F">
      <w:pPr>
        <w:pStyle w:val="a5"/>
        <w:spacing w:before="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Физические явления</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
        <w:gridCol w:w="1155"/>
        <w:gridCol w:w="1246"/>
        <w:gridCol w:w="4417"/>
        <w:gridCol w:w="2416"/>
      </w:tblGrid>
      <w:tr w:rsidR="00B12ED0" w:rsidRPr="005009C7">
        <w:tc>
          <w:tcPr>
            <w:tcW w:w="400"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sz w:val="24"/>
                <w:szCs w:val="24"/>
                <w:lang w:eastAsia="ru-RU"/>
              </w:rPr>
              <w:t> </w:t>
            </w:r>
            <w:r w:rsidRPr="005009C7">
              <w:rPr>
                <w:rFonts w:ascii="Times New Roman" w:hAnsi="Times New Roman" w:cs="Times New Roman"/>
                <w:b/>
                <w:bCs/>
                <w:sz w:val="24"/>
                <w:szCs w:val="24"/>
                <w:lang w:eastAsia="ru-RU"/>
              </w:rPr>
              <w:t>№</w:t>
            </w:r>
          </w:p>
        </w:tc>
        <w:tc>
          <w:tcPr>
            <w:tcW w:w="11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Объект</w:t>
            </w:r>
          </w:p>
        </w:tc>
        <w:tc>
          <w:tcPr>
            <w:tcW w:w="124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Название опыта</w:t>
            </w:r>
          </w:p>
        </w:tc>
        <w:tc>
          <w:tcPr>
            <w:tcW w:w="4417"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Цель опытно-исследовательской  деятельности</w:t>
            </w:r>
          </w:p>
        </w:tc>
        <w:tc>
          <w:tcPr>
            <w:tcW w:w="241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Материал и оборудование</w:t>
            </w:r>
          </w:p>
        </w:tc>
      </w:tr>
      <w:tr w:rsidR="00B12ED0" w:rsidRPr="005009C7">
        <w:tc>
          <w:tcPr>
            <w:tcW w:w="4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115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Магнит</w:t>
            </w:r>
          </w:p>
        </w:tc>
        <w:tc>
          <w:tcPr>
            <w:tcW w:w="124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Притягиваются – не притягиваются.</w:t>
            </w:r>
          </w:p>
        </w:tc>
        <w:tc>
          <w:tcPr>
            <w:tcW w:w="4417"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Выявить материалы, взаимодействующие с магнитом, определить материалы, не притягивающиеся к магниту.</w:t>
            </w:r>
          </w:p>
        </w:tc>
        <w:tc>
          <w:tcPr>
            <w:tcW w:w="241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Пластмассовая емкость с мелкими предметами (из бумаги, ткани, пластмассы, резины, меди, алюминия), магнит.</w:t>
            </w:r>
          </w:p>
        </w:tc>
      </w:tr>
      <w:tr w:rsidR="00B12ED0" w:rsidRPr="005009C7">
        <w:tc>
          <w:tcPr>
            <w:tcW w:w="4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115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Магнит</w:t>
            </w:r>
          </w:p>
        </w:tc>
        <w:tc>
          <w:tcPr>
            <w:tcW w:w="124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Необычная скрепка.</w:t>
            </w:r>
          </w:p>
        </w:tc>
        <w:tc>
          <w:tcPr>
            <w:tcW w:w="4417"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Определить способность металлических предметов намагничиваться.</w:t>
            </w:r>
          </w:p>
        </w:tc>
        <w:tc>
          <w:tcPr>
            <w:tcW w:w="241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Магнит, скрепки, мелкие пластинки из металла, проволочки.</w:t>
            </w:r>
          </w:p>
        </w:tc>
      </w:tr>
      <w:tr w:rsidR="00B12ED0" w:rsidRPr="005009C7">
        <w:tc>
          <w:tcPr>
            <w:tcW w:w="4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w:t>
            </w:r>
          </w:p>
        </w:tc>
        <w:tc>
          <w:tcPr>
            <w:tcW w:w="115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Электричество</w:t>
            </w:r>
          </w:p>
        </w:tc>
        <w:tc>
          <w:tcPr>
            <w:tcW w:w="124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Волшебный шарик.</w:t>
            </w:r>
          </w:p>
        </w:tc>
        <w:tc>
          <w:tcPr>
            <w:tcW w:w="4417"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Установить причину статического электричества.</w:t>
            </w:r>
          </w:p>
        </w:tc>
        <w:tc>
          <w:tcPr>
            <w:tcW w:w="241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Воздушные шары, ткань.</w:t>
            </w:r>
          </w:p>
        </w:tc>
      </w:tr>
      <w:tr w:rsidR="00B12ED0" w:rsidRPr="005009C7">
        <w:tc>
          <w:tcPr>
            <w:tcW w:w="4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w:t>
            </w:r>
          </w:p>
        </w:tc>
        <w:tc>
          <w:tcPr>
            <w:tcW w:w="115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Электричество</w:t>
            </w:r>
          </w:p>
        </w:tc>
        <w:tc>
          <w:tcPr>
            <w:tcW w:w="124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Чудо – расческа.</w:t>
            </w:r>
          </w:p>
        </w:tc>
        <w:tc>
          <w:tcPr>
            <w:tcW w:w="4417"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Познакомить с проявлением статического электричества и возможностью снятия его с предмета.</w:t>
            </w:r>
          </w:p>
        </w:tc>
        <w:tc>
          <w:tcPr>
            <w:tcW w:w="241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Пластмассовая расческа, воздушный шарик, зеркало, ткань.</w:t>
            </w:r>
          </w:p>
        </w:tc>
      </w:tr>
      <w:tr w:rsidR="00B12ED0" w:rsidRPr="005009C7">
        <w:tc>
          <w:tcPr>
            <w:tcW w:w="400"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w:t>
            </w:r>
          </w:p>
        </w:tc>
        <w:tc>
          <w:tcPr>
            <w:tcW w:w="1155"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Звук</w:t>
            </w:r>
          </w:p>
        </w:tc>
        <w:tc>
          <w:tcPr>
            <w:tcW w:w="1246"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Где живет эхо?</w:t>
            </w:r>
          </w:p>
        </w:tc>
        <w:tc>
          <w:tcPr>
            <w:tcW w:w="4417"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Подвести к пониманию возникновения эха.</w:t>
            </w:r>
          </w:p>
        </w:tc>
        <w:tc>
          <w:tcPr>
            <w:tcW w:w="241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Пустой аквариум, ведра пластмассовые и металлические, кусочки ткани, </w:t>
            </w:r>
            <w:r w:rsidRPr="005009C7">
              <w:rPr>
                <w:rFonts w:ascii="Times New Roman" w:hAnsi="Times New Roman" w:cs="Times New Roman"/>
                <w:sz w:val="24"/>
                <w:szCs w:val="24"/>
                <w:lang w:eastAsia="ru-RU"/>
              </w:rPr>
              <w:lastRenderedPageBreak/>
              <w:t>веточки, мяч.</w:t>
            </w:r>
          </w:p>
        </w:tc>
      </w:tr>
    </w:tbl>
    <w:p w:rsidR="00B12ED0" w:rsidRPr="006C514C" w:rsidRDefault="00B12ED0" w:rsidP="0081462F">
      <w:pPr>
        <w:pStyle w:val="a5"/>
        <w:spacing w:before="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lastRenderedPageBreak/>
        <w:t>Человек</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
        <w:gridCol w:w="1232"/>
        <w:gridCol w:w="1335"/>
        <w:gridCol w:w="4253"/>
        <w:gridCol w:w="2409"/>
      </w:tblGrid>
      <w:tr w:rsidR="00B12ED0" w:rsidRPr="005009C7">
        <w:tc>
          <w:tcPr>
            <w:tcW w:w="40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color w:val="E97300"/>
                <w:sz w:val="24"/>
                <w:szCs w:val="24"/>
                <w:lang w:eastAsia="ru-RU"/>
              </w:rPr>
              <w:t> </w:t>
            </w:r>
            <w:r w:rsidRPr="005009C7">
              <w:rPr>
                <w:rFonts w:ascii="Times New Roman" w:hAnsi="Times New Roman" w:cs="Times New Roman"/>
                <w:b/>
                <w:bCs/>
                <w:sz w:val="24"/>
                <w:szCs w:val="24"/>
                <w:lang w:eastAsia="ru-RU"/>
              </w:rPr>
              <w:t>№</w:t>
            </w:r>
          </w:p>
        </w:tc>
        <w:tc>
          <w:tcPr>
            <w:tcW w:w="1232"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Объект</w:t>
            </w:r>
          </w:p>
        </w:tc>
        <w:tc>
          <w:tcPr>
            <w:tcW w:w="133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Название опыта</w:t>
            </w:r>
          </w:p>
        </w:tc>
        <w:tc>
          <w:tcPr>
            <w:tcW w:w="4253"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Цель опытно-исследовательской  деятельности</w:t>
            </w:r>
          </w:p>
        </w:tc>
        <w:tc>
          <w:tcPr>
            <w:tcW w:w="240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Материал и оборудование</w:t>
            </w:r>
          </w:p>
        </w:tc>
      </w:tr>
      <w:tr w:rsidR="00B12ED0" w:rsidRPr="005009C7">
        <w:tc>
          <w:tcPr>
            <w:tcW w:w="40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123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Уши человека</w:t>
            </w:r>
          </w:p>
        </w:tc>
        <w:tc>
          <w:tcPr>
            <w:tcW w:w="13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Сколько ушей?</w:t>
            </w:r>
          </w:p>
        </w:tc>
        <w:tc>
          <w:tcPr>
            <w:tcW w:w="4253"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Определить значимость расположения ушей по обеим сторонам головы человека, познакомить со строением уха, его ролью для ориентировки в пространстве.</w:t>
            </w:r>
          </w:p>
        </w:tc>
        <w:tc>
          <w:tcPr>
            <w:tcW w:w="240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Картинки с контурным рисунком головы человека, на которых есть ошибки в изображении ушей (одно, три уха, уши животных и т.д.), схема строения уха человека.</w:t>
            </w:r>
          </w:p>
        </w:tc>
      </w:tr>
      <w:tr w:rsidR="00B12ED0" w:rsidRPr="005009C7">
        <w:tc>
          <w:tcPr>
            <w:tcW w:w="40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123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Глаза</w:t>
            </w:r>
          </w:p>
        </w:tc>
        <w:tc>
          <w:tcPr>
            <w:tcW w:w="13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Наши помощники – глаза.</w:t>
            </w:r>
          </w:p>
        </w:tc>
        <w:tc>
          <w:tcPr>
            <w:tcW w:w="4253"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Познакомить со строением глаза.</w:t>
            </w:r>
          </w:p>
        </w:tc>
        <w:tc>
          <w:tcPr>
            <w:tcW w:w="240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Зеркало, пиктограммы: брови, ресницы, веко, глазное яблоко, модель глаза.</w:t>
            </w:r>
          </w:p>
        </w:tc>
      </w:tr>
      <w:tr w:rsidR="00B12ED0" w:rsidRPr="005009C7">
        <w:tc>
          <w:tcPr>
            <w:tcW w:w="40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3.</w:t>
            </w:r>
          </w:p>
        </w:tc>
        <w:tc>
          <w:tcPr>
            <w:tcW w:w="123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Глаза</w:t>
            </w:r>
          </w:p>
        </w:tc>
        <w:tc>
          <w:tcPr>
            <w:tcW w:w="1335"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Большой – маленький.</w:t>
            </w:r>
          </w:p>
        </w:tc>
        <w:tc>
          <w:tcPr>
            <w:tcW w:w="4253"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Посмотреть, как зрачок меняет размер в зависимости от освещенности.</w:t>
            </w:r>
          </w:p>
        </w:tc>
        <w:tc>
          <w:tcPr>
            <w:tcW w:w="2409"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Зеркало.</w:t>
            </w:r>
          </w:p>
        </w:tc>
      </w:tr>
    </w:tbl>
    <w:p w:rsidR="00B12ED0" w:rsidRDefault="00B12ED0" w:rsidP="0081462F">
      <w:pPr>
        <w:spacing w:before="150" w:line="276" w:lineRule="auto"/>
        <w:rPr>
          <w:rFonts w:ascii="Times New Roman" w:hAnsi="Times New Roman" w:cs="Times New Roman"/>
          <w:b/>
          <w:bCs/>
          <w:sz w:val="24"/>
          <w:szCs w:val="24"/>
          <w:lang w:eastAsia="ru-RU"/>
        </w:rPr>
      </w:pPr>
    </w:p>
    <w:p w:rsidR="00B12ED0" w:rsidRPr="0081462F" w:rsidRDefault="00B12ED0" w:rsidP="0081462F">
      <w:pPr>
        <w:spacing w:before="150" w:line="276" w:lineRule="auto"/>
        <w:jc w:val="center"/>
        <w:rPr>
          <w:rFonts w:ascii="Times New Roman" w:hAnsi="Times New Roman" w:cs="Times New Roman"/>
          <w:sz w:val="24"/>
          <w:szCs w:val="24"/>
          <w:lang w:eastAsia="ru-RU"/>
        </w:rPr>
      </w:pPr>
      <w:r w:rsidRPr="0081462F">
        <w:rPr>
          <w:rFonts w:ascii="Times New Roman" w:hAnsi="Times New Roman" w:cs="Times New Roman"/>
          <w:b/>
          <w:bCs/>
          <w:sz w:val="24"/>
          <w:szCs w:val="24"/>
          <w:lang w:eastAsia="ru-RU"/>
        </w:rPr>
        <w:t>Рукотворный мир</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
        <w:gridCol w:w="1079"/>
        <w:gridCol w:w="1357"/>
        <w:gridCol w:w="4336"/>
        <w:gridCol w:w="2383"/>
      </w:tblGrid>
      <w:tr w:rsidR="00B12ED0" w:rsidRPr="005009C7">
        <w:tc>
          <w:tcPr>
            <w:tcW w:w="479"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w:t>
            </w:r>
          </w:p>
        </w:tc>
        <w:tc>
          <w:tcPr>
            <w:tcW w:w="0" w:type="auto"/>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Объект</w:t>
            </w:r>
          </w:p>
        </w:tc>
        <w:tc>
          <w:tcPr>
            <w:tcW w:w="1357"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Название опыта</w:t>
            </w:r>
          </w:p>
        </w:tc>
        <w:tc>
          <w:tcPr>
            <w:tcW w:w="433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Цель опытно-исследовательской  деятельности</w:t>
            </w:r>
          </w:p>
        </w:tc>
        <w:tc>
          <w:tcPr>
            <w:tcW w:w="2383"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Материал и оборудование</w:t>
            </w:r>
          </w:p>
        </w:tc>
      </w:tr>
      <w:tr w:rsidR="00B12ED0" w:rsidRPr="005009C7">
        <w:tc>
          <w:tcPr>
            <w:tcW w:w="47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w:t>
            </w:r>
          </w:p>
        </w:tc>
        <w:tc>
          <w:tcPr>
            <w:tcW w:w="0" w:type="auto"/>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Бумага</w:t>
            </w:r>
          </w:p>
        </w:tc>
        <w:tc>
          <w:tcPr>
            <w:tcW w:w="1357"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Мир бумаги</w:t>
            </w:r>
          </w:p>
        </w:tc>
        <w:tc>
          <w:tcPr>
            <w:tcW w:w="433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Узнавать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обуславливают способ его использования.</w:t>
            </w:r>
          </w:p>
        </w:tc>
        <w:tc>
          <w:tcPr>
            <w:tcW w:w="2383"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Бумага разных видов, ножницы, емкость с водой.</w:t>
            </w:r>
          </w:p>
        </w:tc>
      </w:tr>
      <w:tr w:rsidR="00B12ED0" w:rsidRPr="005009C7">
        <w:tc>
          <w:tcPr>
            <w:tcW w:w="479"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w:t>
            </w:r>
          </w:p>
        </w:tc>
        <w:tc>
          <w:tcPr>
            <w:tcW w:w="0" w:type="auto"/>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Ткань</w:t>
            </w:r>
          </w:p>
        </w:tc>
        <w:tc>
          <w:tcPr>
            <w:tcW w:w="1357" w:type="dxa"/>
          </w:tcPr>
          <w:p w:rsidR="00B12ED0" w:rsidRPr="005009C7" w:rsidRDefault="00B12ED0" w:rsidP="005009C7">
            <w:pPr>
              <w:spacing w:before="150" w:after="0" w:line="276" w:lineRule="auto"/>
              <w:ind w:firstLine="450"/>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Мир ткани</w:t>
            </w:r>
          </w:p>
        </w:tc>
        <w:tc>
          <w:tcPr>
            <w:tcW w:w="4336"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узнавать различные виды тканей, сравнить их качества и свойства; понять, что свойства материала обусловливают его употребление.</w:t>
            </w:r>
          </w:p>
        </w:tc>
        <w:tc>
          <w:tcPr>
            <w:tcW w:w="2383"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Кусочки ткани (вельвет, бархат, лен, шерсть, капрон), ножницы, емкость с водой, алгоритм деятельности.</w:t>
            </w:r>
          </w:p>
        </w:tc>
      </w:tr>
    </w:tbl>
    <w:p w:rsidR="00AC4957" w:rsidRDefault="00AC4957" w:rsidP="006C514C">
      <w:pPr>
        <w:spacing w:after="0" w:line="276" w:lineRule="auto"/>
        <w:ind w:firstLine="567"/>
        <w:rPr>
          <w:rFonts w:ascii="Times New Roman" w:hAnsi="Times New Roman" w:cs="Times New Roman"/>
          <w:b/>
          <w:bCs/>
          <w:sz w:val="24"/>
          <w:szCs w:val="24"/>
        </w:rPr>
      </w:pPr>
    </w:p>
    <w:p w:rsidR="00AC4957" w:rsidRDefault="00AC4957" w:rsidP="006C514C">
      <w:pPr>
        <w:spacing w:after="0" w:line="276" w:lineRule="auto"/>
        <w:ind w:firstLine="567"/>
        <w:rPr>
          <w:rFonts w:ascii="Times New Roman" w:hAnsi="Times New Roman" w:cs="Times New Roman"/>
          <w:b/>
          <w:bCs/>
          <w:sz w:val="24"/>
          <w:szCs w:val="24"/>
        </w:rPr>
      </w:pPr>
    </w:p>
    <w:p w:rsidR="00B12ED0" w:rsidRPr="006C514C" w:rsidRDefault="00B12ED0" w:rsidP="00AC4957">
      <w:pPr>
        <w:spacing w:after="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t>4.3.6.</w:t>
      </w:r>
      <w:r w:rsidR="00AC4957">
        <w:rPr>
          <w:rFonts w:ascii="Times New Roman" w:hAnsi="Times New Roman" w:cs="Times New Roman"/>
          <w:b/>
          <w:bCs/>
          <w:sz w:val="24"/>
          <w:szCs w:val="24"/>
        </w:rPr>
        <w:t>Образоватеьная область «Художественно-эстетическое развитие»</w:t>
      </w:r>
      <w:r w:rsidRPr="006C514C">
        <w:rPr>
          <w:rFonts w:ascii="Times New Roman" w:hAnsi="Times New Roman" w:cs="Times New Roman"/>
          <w:b/>
          <w:bCs/>
          <w:sz w:val="24"/>
          <w:szCs w:val="24"/>
        </w:rPr>
        <w:t xml:space="preserve"> Развернутое комплексно-тематическое планирование о</w:t>
      </w:r>
      <w:r w:rsidRPr="006C514C">
        <w:rPr>
          <w:rFonts w:ascii="Times New Roman" w:hAnsi="Times New Roman" w:cs="Times New Roman"/>
          <w:b/>
          <w:bCs/>
          <w:color w:val="000000"/>
          <w:sz w:val="24"/>
          <w:szCs w:val="24"/>
          <w:lang w:eastAsia="ru-RU"/>
        </w:rPr>
        <w:t>рганизованной образовательной деятельности по изобразительной деятельност</w:t>
      </w:r>
      <w:r w:rsidR="00AC4957">
        <w:rPr>
          <w:rFonts w:ascii="Times New Roman" w:hAnsi="Times New Roman" w:cs="Times New Roman"/>
          <w:b/>
          <w:bCs/>
          <w:color w:val="000000"/>
          <w:sz w:val="24"/>
          <w:szCs w:val="24"/>
          <w:lang w:eastAsia="ru-RU"/>
        </w:rPr>
        <w:t>и, лепке, аппликации</w:t>
      </w:r>
    </w:p>
    <w:p w:rsidR="00B12ED0" w:rsidRPr="006C514C" w:rsidRDefault="00B12ED0" w:rsidP="006C514C">
      <w:pPr>
        <w:spacing w:after="0" w:line="276" w:lineRule="auto"/>
        <w:ind w:firstLine="567"/>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Рисование.</w:t>
      </w: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755"/>
        <w:gridCol w:w="3483"/>
        <w:gridCol w:w="2011"/>
        <w:gridCol w:w="2082"/>
      </w:tblGrid>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w:t>
            </w:r>
          </w:p>
        </w:tc>
        <w:tc>
          <w:tcPr>
            <w:tcW w:w="175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Тема</w:t>
            </w:r>
          </w:p>
        </w:tc>
        <w:tc>
          <w:tcPr>
            <w:tcW w:w="3483"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Программное содержание</w:t>
            </w:r>
          </w:p>
        </w:tc>
        <w:tc>
          <w:tcPr>
            <w:tcW w:w="2011"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Материалы </w:t>
            </w:r>
          </w:p>
        </w:tc>
        <w:tc>
          <w:tcPr>
            <w:tcW w:w="2082"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Литература </w:t>
            </w:r>
          </w:p>
        </w:tc>
      </w:tr>
      <w:tr w:rsidR="00B12ED0" w:rsidRPr="005009C7">
        <w:tc>
          <w:tcPr>
            <w:tcW w:w="9776" w:type="dxa"/>
            <w:gridSpan w:val="5"/>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Сентябрь </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Картинка про лето</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отражать в рисунке впечатления, полученные летом; рисовать различные деревья, кусты, цветы; оценивать свои рисунки и рисунки товарищей. Закреплять умение располагать изображения на полосе внизу листа </w:t>
            </w:r>
            <w:r w:rsidRPr="005009C7">
              <w:rPr>
                <w:rFonts w:ascii="Times New Roman" w:hAnsi="Times New Roman" w:cs="Times New Roman"/>
                <w:color w:val="000000"/>
                <w:sz w:val="24"/>
                <w:szCs w:val="24"/>
                <w:lang w:eastAsia="ru-RU"/>
              </w:rPr>
              <w:br/>
              <w:t>и по всему листу: ближе к нижней части листа и дальше от неё. Развивать творческую активность. Беседа «Лето! Ах, лето!». Чтение стихотворений А. Усачёв «Божья коровка», В. Степанов «Летние месяцы», Д/и «Когда это бывает?».</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летними пейзажами, развлечениями.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Альбомные листы, цветные карандаши.</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стр.30.</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Знакомство с акварелью.</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Познакомить с акварельными красками, и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Закреплять умение аккуратно закрашивать изображение.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Знакомство с акварелью, её особенностями, палитрой.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Загадки про цвета.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Разучивание «Каждый охотник желает знать, где сидит фазан».</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Игровое упражнение «Какого цвета?»</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Акварельные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Палитры, кисточки, салфетки.</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стр.31.</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Космея.</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Развивать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 Воспитывать стремление доводить замысел до конца. </w:t>
            </w:r>
            <w:r w:rsidRPr="005009C7">
              <w:rPr>
                <w:rFonts w:ascii="Times New Roman" w:hAnsi="Times New Roman" w:cs="Times New Roman"/>
                <w:color w:val="000000"/>
                <w:sz w:val="24"/>
                <w:szCs w:val="24"/>
                <w:lang w:eastAsia="ru-RU"/>
              </w:rPr>
              <w:lastRenderedPageBreak/>
              <w:t xml:space="preserve">Картинки с изображениями различных цветов.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фотографий с цветами.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«На цветочной поляне»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Д/и «Узнай по описанию»</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Фотографии космеи. Акварельные краски, кисточки, салфетки.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стр.32.</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Укрась платочек </w:t>
            </w:r>
            <w:r w:rsidRPr="005009C7">
              <w:rPr>
                <w:rFonts w:ascii="Times New Roman" w:hAnsi="Times New Roman" w:cs="Times New Roman"/>
                <w:color w:val="000000"/>
                <w:sz w:val="24"/>
                <w:szCs w:val="24"/>
                <w:lang w:eastAsia="ru-RU"/>
              </w:rPr>
              <w:br/>
              <w:t>ромашками.</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составлять узор на квадрате, заполняя углы и середину; использовать приемы примакивания, рисования концом кисти (точки); рисовать красками. Развивать эстетическое восприятие, чувство симметрии, чувство композиции. Закреплять приемы работы кистью и красками. Развивать активность, творчество. Продолжать формировать умение радоваться красивым рисункам.</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образцов платочков.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Упражнение «Собери узор».</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Варианты украшения платочков, образцы украшений, цветы ромашки, цветные листы бумаги, акварельные краски, кисточки , салфетки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стр.33.</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Девочка в нарядном платье.</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рисовать фигуру человека; передавать форму платья, форму и расположение частей, соотношение их по величине более точно, чем в предыдущих группах;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портретов девочек.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Беседа – описание. Д/и «Внимание – внимание». П/и </w:t>
            </w:r>
            <w:r w:rsidRPr="005009C7">
              <w:rPr>
                <w:rFonts w:ascii="Times New Roman" w:hAnsi="Times New Roman" w:cs="Times New Roman"/>
                <w:color w:val="000000"/>
                <w:sz w:val="24"/>
                <w:szCs w:val="24"/>
                <w:lang w:eastAsia="ru-RU"/>
              </w:rPr>
              <w:lastRenderedPageBreak/>
              <w:t>«Изобрази движением настроение».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Иллюстрации с изображением девочек. Листы, карандаши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стр.43.</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Что ты больше всего любишь рисовать.</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задумывать содержание своего рисунка, вспоминать необходимые способы изображения; анализировать и оценивать свои рисунки и рисунки товарищей. Воспитывать стремление доводить замысел до конца. Развивать изобразительное творчество. Рассматривание детских рисунков.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о том, кто что видел интересное, необычное.</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Цветные карандаши, альбомные листы.</w:t>
            </w:r>
          </w:p>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стр.36.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Чебурашка.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232323"/>
                <w:kern w:val="36"/>
                <w:sz w:val="24"/>
                <w:szCs w:val="24"/>
                <w:lang w:eastAsia="ru-RU"/>
              </w:rPr>
              <w:t>Учить создавать в рисунке образ любимого сказочного героя: передавать форму тела, головы и другие характерные особенности; рисовать контур простым карандашом;</w:t>
            </w:r>
            <w:r w:rsidRPr="005009C7">
              <w:rPr>
                <w:rFonts w:ascii="Times New Roman" w:hAnsi="Times New Roman" w:cs="Times New Roman"/>
                <w:color w:val="000000"/>
                <w:sz w:val="24"/>
                <w:szCs w:val="24"/>
                <w:lang w:eastAsia="ru-RU"/>
              </w:rPr>
              <w:t xml:space="preserve"> Закреплять: умение аккуратно закрашивать изображение. Чтение книги Э. Успенского «Крокодил Гена и его друзья».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 О Чебурашке».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Простой карандаш,</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цветные карандаши, лист бумаги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стр.35.</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Как мы играли в подвижную игру «Медведь и пчелы».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или по замыслу педагога)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Продолжать формировать образные представления, воображение. Упражнять в разнообразных приемах рисования, в использовании различных материалов. Вызывать радость от созданных образов игры. Развивать умение создавать сюжетные композиции, определенные содержанием игры.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Альбомные листы, сангина, угольный карандаш, цветные восковые мелки.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стр.45</w:t>
            </w: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Октябрь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Яблоня с золотыми яблоками в </w:t>
            </w:r>
            <w:r w:rsidRPr="005009C7">
              <w:rPr>
                <w:rFonts w:ascii="Times New Roman" w:hAnsi="Times New Roman" w:cs="Times New Roman"/>
                <w:color w:val="000000"/>
                <w:sz w:val="24"/>
                <w:szCs w:val="24"/>
                <w:lang w:eastAsia="ru-RU"/>
              </w:rPr>
              <w:lastRenderedPageBreak/>
              <w:t>волшебном саду</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Учить создавать сказочный образ, рисовать развесистые деревья; красиво располагать </w:t>
            </w:r>
            <w:r w:rsidRPr="005009C7">
              <w:rPr>
                <w:rFonts w:ascii="Times New Roman" w:hAnsi="Times New Roman" w:cs="Times New Roman"/>
                <w:color w:val="000000"/>
                <w:sz w:val="24"/>
                <w:szCs w:val="24"/>
                <w:lang w:eastAsia="ru-RU"/>
              </w:rPr>
              <w:lastRenderedPageBreak/>
              <w:t>изображения на листе. Закреплять умение рисовать красками. Развивать эстетическое восприятие, чувство композиции. Рассматривание иллюстраций.</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r w:rsidRPr="005009C7">
              <w:rPr>
                <w:rFonts w:ascii="Times New Roman" w:hAnsi="Times New Roman" w:cs="Times New Roman"/>
                <w:color w:val="000000"/>
                <w:sz w:val="24"/>
                <w:szCs w:val="24"/>
                <w:lang w:eastAsia="ru-RU"/>
              </w:rPr>
              <w:t>Беседа «Урожай фруктов».</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Альбомный лист, краски, гуашь, кисти, банка с </w:t>
            </w:r>
            <w:r w:rsidRPr="005009C7">
              <w:rPr>
                <w:rFonts w:ascii="Times New Roman" w:hAnsi="Times New Roman" w:cs="Times New Roman"/>
                <w:color w:val="000000"/>
                <w:sz w:val="24"/>
                <w:szCs w:val="24"/>
                <w:lang w:eastAsia="ru-RU"/>
              </w:rPr>
              <w:lastRenderedPageBreak/>
              <w:t>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«Изобразительная деятельность в </w:t>
            </w:r>
            <w:r w:rsidRPr="005009C7">
              <w:rPr>
                <w:rFonts w:ascii="Times New Roman" w:hAnsi="Times New Roman" w:cs="Times New Roman"/>
                <w:color w:val="000000"/>
                <w:sz w:val="24"/>
                <w:szCs w:val="24"/>
                <w:lang w:eastAsia="ru-RU"/>
              </w:rPr>
              <w:lastRenderedPageBreak/>
              <w:t>детском саду» стр.34.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Что нам осень принесла</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дидактическую игру. Развивать стремление создавать предметы для игр.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о дарах осени.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Загадки об овощах и фруктах.</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r w:rsidRPr="005009C7">
              <w:rPr>
                <w:rFonts w:ascii="Times New Roman" w:hAnsi="Times New Roman" w:cs="Times New Roman"/>
                <w:color w:val="000000"/>
                <w:sz w:val="24"/>
                <w:szCs w:val="24"/>
                <w:lang w:eastAsia="ru-RU"/>
              </w:rPr>
              <w:t>Д/и «Собери урожай», «Что где растёт?».</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даров осени. Муляжи фруктов и овощей. Листы, карандаши.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стр.46.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Грузовая машина.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изображать предметы, состоящие из нескольких частей прямоугольной и круглой формы; правильно передавать форму каждой части, ее характерные особенности; красиво размещать изображение на листе, рисовать крупно. Закреплять умение рисовать карандашами. Развивать умение оценивать рисунки.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 беседа об автомобилях.</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r w:rsidRPr="005009C7">
              <w:rPr>
                <w:rFonts w:ascii="Times New Roman" w:hAnsi="Times New Roman" w:cs="Times New Roman"/>
                <w:color w:val="000000"/>
                <w:sz w:val="24"/>
                <w:szCs w:val="24"/>
                <w:lang w:eastAsia="ru-RU"/>
              </w:rPr>
              <w:t>П/и «Транспорт</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Игрушки – грузовые машины. Иллюстративный ряд с изображениями машин. Листы,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стр.52.</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Осенний лес.</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отражать в рисунке осенние впечатления, рисовать разнообразные деревья; по-разному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Беседа о том, как осень изменила все вокруг.</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r w:rsidRPr="005009C7">
              <w:rPr>
                <w:rFonts w:ascii="Times New Roman" w:hAnsi="Times New Roman" w:cs="Times New Roman"/>
                <w:color w:val="000000"/>
                <w:sz w:val="24"/>
                <w:szCs w:val="24"/>
                <w:lang w:eastAsia="ru-RU"/>
              </w:rPr>
              <w:t>Пение песен, разучивание стихотворений об осени.</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Иллюстрации по теме.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Акварельные краски, альбомные листы, кисти, палитра,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стр.36.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Идет дождь.</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образно отражать в рисунках впечатления от окружающей жизни; пользоваться приобретенными приемами для передачи явления в рисунке. Закреплять умение строить композицию рисунка. Упражнять в рисовании простым графитным и цветными карандашами. П/и «Солнышко и дождик».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о разных природных явлениях.</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r w:rsidRPr="005009C7">
              <w:rPr>
                <w:rFonts w:ascii="Times New Roman" w:hAnsi="Times New Roman" w:cs="Times New Roman"/>
                <w:color w:val="000000"/>
                <w:sz w:val="24"/>
                <w:szCs w:val="24"/>
                <w:lang w:eastAsia="ru-RU"/>
              </w:rPr>
              <w:t>Пение песен, чтение стихов про дождик.</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карандаши простые графитные и цветные</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стр.37.</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Нарисуем, что видели на прогулке</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эстетическое восприятие, образные представления и воображение детей. Развивать фантазию, эстетическое восприятие, чувство цвета, ритма, композиции. Упражнять в составлении оттенков цвета.тБеседа об окружающем нас мире.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П/и «Где мы были, мы не скажем, а что делали покажем».</w:t>
            </w:r>
          </w:p>
          <w:p w:rsidR="00B12ED0" w:rsidRPr="005009C7" w:rsidRDefault="00B12ED0" w:rsidP="005009C7">
            <w:pPr>
              <w:shd w:val="clear" w:color="auto" w:fill="FFFFFF"/>
              <w:spacing w:after="0" w:line="276" w:lineRule="auto"/>
              <w:rPr>
                <w:rFonts w:ascii="Times New Roman" w:hAnsi="Times New Roman" w:cs="Times New Roman"/>
                <w:color w:val="232323"/>
                <w:kern w:val="36"/>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художественные материалы по желанию детей.</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 с.85</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кувщинчи-ков.</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расписывать глиняные изделия, используя для этого цветовую гамму и элементы узора, характерные для росписи керамики. Рассматривание кувшинов. Расписывание кувшинов</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Готовые керамические изделия, украшенные узором; вылепленные детьми кувшины</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 с.280.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Знакомство с городецкой росписью.</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Познакомить с городецкой росписью. Учить выделять яркий, народный колорит, композицию узора, мазки, точки, черточки-оживки; рисовать элементы кистью. Развивать эстетическое </w:t>
            </w:r>
            <w:r w:rsidRPr="005009C7">
              <w:rPr>
                <w:rFonts w:ascii="Times New Roman" w:hAnsi="Times New Roman" w:cs="Times New Roman"/>
                <w:color w:val="000000"/>
                <w:sz w:val="24"/>
                <w:szCs w:val="24"/>
                <w:lang w:eastAsia="ru-RU"/>
              </w:rPr>
              <w:lastRenderedPageBreak/>
              <w:t>восприятие, чувство цвета, чувство прекрасного. Д/игра «Угадай роспись».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стихов, загадок о видах декоративного творчества</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Иллюстрации с изображением городецкой росписи, Схемы поэтапного рисования элементов </w:t>
            </w:r>
            <w:r w:rsidRPr="005009C7">
              <w:rPr>
                <w:rFonts w:ascii="Times New Roman" w:hAnsi="Times New Roman" w:cs="Times New Roman"/>
                <w:color w:val="000000"/>
                <w:sz w:val="24"/>
                <w:szCs w:val="24"/>
                <w:lang w:eastAsia="ru-RU"/>
              </w:rPr>
              <w:lastRenderedPageBreak/>
              <w:t>росписи. Листы,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стр.43</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9</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Закладка для книги. («Городецкий цветок»).</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 Рассматривание предметов оформленных городецкой росписью.</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Изделия с городецкой росписью. Образец узора на полосе. Гуашь красного, синего, зеленого, белого цветов; полоски бумаги размером 7/18см светлого охристого тона, кисти,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стр.50.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Ноябрь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Как я с мамой </w:t>
            </w:r>
            <w:r w:rsidRPr="005009C7">
              <w:rPr>
                <w:rFonts w:ascii="Times New Roman" w:hAnsi="Times New Roman" w:cs="Times New Roman"/>
                <w:color w:val="000000"/>
                <w:sz w:val="24"/>
                <w:szCs w:val="24"/>
                <w:lang w:eastAsia="ru-RU"/>
              </w:rPr>
              <w:br/>
              <w:t>(папой) иду из детского сада домой.</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Вызвать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умение сначала легко прорисовывать простым карандашом основные части, а затем закрашивать, используя разные приемы, выбранным ребенком материалом.</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стихотворения О. Высотской «Мой любимый детский сад».</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Ситуация общения «Дорога из детского сада». Д/и «Что я видел».</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художественный 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стр.92.</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Моя любимая сказка</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в рисунке эпизоды из любимой сказки.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Развивать воображение, </w:t>
            </w:r>
            <w:r w:rsidRPr="005009C7">
              <w:rPr>
                <w:rFonts w:ascii="Times New Roman" w:hAnsi="Times New Roman" w:cs="Times New Roman"/>
                <w:color w:val="000000"/>
                <w:sz w:val="24"/>
                <w:szCs w:val="24"/>
                <w:lang w:eastAsia="ru-RU"/>
              </w:rPr>
              <w:lastRenderedPageBreak/>
              <w:t>творчество. Формировать эстетическую оценку, эстетическое отношение к созданному образу сказки. Беседа о сказках.</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Упражнение «Закончи сказку»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Инсценировка сказки по выбору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Иллюстрации к сказкам. Листы, художественный </w:t>
            </w:r>
            <w:r w:rsidRPr="005009C7">
              <w:rPr>
                <w:rFonts w:ascii="Times New Roman" w:hAnsi="Times New Roman" w:cs="Times New Roman"/>
                <w:color w:val="000000"/>
                <w:sz w:val="24"/>
                <w:szCs w:val="24"/>
                <w:lang w:eastAsia="ru-RU"/>
              </w:rPr>
              <w:lastRenderedPageBreak/>
              <w:t>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Т.С.Комарова «Изобразительная деятельность в </w:t>
            </w:r>
            <w:r w:rsidRPr="005009C7">
              <w:rPr>
                <w:rFonts w:ascii="Times New Roman" w:hAnsi="Times New Roman" w:cs="Times New Roman"/>
                <w:color w:val="000000"/>
                <w:sz w:val="24"/>
                <w:szCs w:val="24"/>
                <w:lang w:eastAsia="ru-RU"/>
              </w:rPr>
              <w:lastRenderedPageBreak/>
              <w:t>детском саду» стр.51.</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Нарисуй свое любимое животное</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Продолжать развивать детское изобразительное творчество; представление о выразительных возможностях выбранного материала. Учить выразительно передавать в рисунке образы животных; выбирать материал для рисования </w:t>
            </w:r>
            <w:r w:rsidRPr="005009C7">
              <w:rPr>
                <w:rFonts w:ascii="Times New Roman" w:hAnsi="Times New Roman" w:cs="Times New Roman"/>
                <w:color w:val="000000"/>
                <w:sz w:val="24"/>
                <w:szCs w:val="24"/>
                <w:lang w:eastAsia="ru-RU"/>
              </w:rPr>
              <w:br/>
              <w:t>по своему желанию; рассказывать о своих рисунках и рисунках товарищей. Закреплять технические навыки </w:t>
            </w:r>
            <w:r w:rsidRPr="005009C7">
              <w:rPr>
                <w:rFonts w:ascii="Times New Roman" w:hAnsi="Times New Roman" w:cs="Times New Roman"/>
                <w:color w:val="000000"/>
                <w:sz w:val="24"/>
                <w:szCs w:val="24"/>
                <w:lang w:eastAsia="ru-RU"/>
              </w:rPr>
              <w:br/>
              <w:t>и умения в рисовании. Ситуация общения «Мои любимые животные».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Отгадывание загадок о животных и чтение стихов.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Д/и «Узнай по описанию»</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Фигурки и игрушки различных животных, иллюстративный ряд «Животные», сборник загадок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и художественный 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стр.72.</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Весёлые игрушки.</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выделять выразительные средства этого вида народных игрушек; выбирать материал для рисования по своему желанию. Познакомить с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деревянной резной богородской игрушкой. Воспитывать интерес и любовь к народному творчеству. Развивать эстетическое восприятие, образные представления и воображение детей, фантазию.</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богородских деревянных игрушек.</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бумаги, формата А4, цветные карандаши, фломастеры, жирная пастель, цветные восковые мелки.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стр.39</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Сказочные домики</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создавать образ сказочного дома; передавать в рисунке его форму, строение, </w:t>
            </w:r>
            <w:r w:rsidRPr="005009C7">
              <w:rPr>
                <w:rFonts w:ascii="Times New Roman" w:hAnsi="Times New Roman" w:cs="Times New Roman"/>
                <w:color w:val="000000"/>
                <w:sz w:val="24"/>
                <w:szCs w:val="24"/>
                <w:lang w:eastAsia="ru-RU"/>
              </w:rPr>
              <w:lastRenderedPageBreak/>
              <w:t>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Наблюдения на прогулке. Рассматривание домов, украшенных к празднику</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Фломастеры, цветные карандаши, </w:t>
            </w:r>
            <w:r w:rsidRPr="005009C7">
              <w:rPr>
                <w:rFonts w:ascii="Times New Roman" w:hAnsi="Times New Roman" w:cs="Times New Roman"/>
                <w:color w:val="000000"/>
                <w:sz w:val="24"/>
                <w:szCs w:val="24"/>
                <w:lang w:eastAsia="ru-RU"/>
              </w:rPr>
              <w:lastRenderedPageBreak/>
              <w:t>цветные восковые мелки, краски гуашь, альбомные листы.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Т.С.Комарова «Изобразительная деятельность в </w:t>
            </w:r>
            <w:r w:rsidRPr="005009C7">
              <w:rPr>
                <w:rFonts w:ascii="Times New Roman" w:hAnsi="Times New Roman" w:cs="Times New Roman"/>
                <w:color w:val="000000"/>
                <w:sz w:val="24"/>
                <w:szCs w:val="24"/>
                <w:lang w:eastAsia="ru-RU"/>
              </w:rPr>
              <w:lastRenderedPageBreak/>
              <w:t xml:space="preserve">детском саду»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стр.48.</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Нарисуй, что интересного произошло в детском саду./или по задумке педагога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задумывать содержание рисунка на основе полученных впечатлений, подбирать материалы в соответствии с содержанием изображения. Закреплять технические умения и навыки рисования разными материалами. Развивать фантазию, творческую активность; умение замечать интересные темы, выделять их и высказывать свои суждения о них.Бумага разных мягких тонов, цветные карандаши, восковые мелки, краски. Беседы, разговоры с детьми об интересных событиях, книгах, играх.</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стр.82.</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посуды для кукол</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расписывать посуду располагая узор по форме; развивать эстетическое восприятие, внимание, творческое воображение.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Отгадывание загадок.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посуды</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Силуэты посуды, вырезанные из плотной бумаги, гуашь, палитра.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стр.274.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Рисование </w:t>
            </w:r>
            <w:r w:rsidRPr="005009C7">
              <w:rPr>
                <w:rFonts w:ascii="Times New Roman" w:hAnsi="Times New Roman" w:cs="Times New Roman"/>
                <w:color w:val="000000"/>
                <w:sz w:val="24"/>
                <w:szCs w:val="24"/>
                <w:lang w:eastAsia="ru-RU"/>
              </w:rPr>
              <w:br/>
              <w:t>по замыслу.</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умение задумывать содержание своего рисунка и доводить замысел до конца. Продолжать учить рисовать </w:t>
            </w:r>
            <w:r w:rsidRPr="005009C7">
              <w:rPr>
                <w:rFonts w:ascii="Times New Roman" w:hAnsi="Times New Roman" w:cs="Times New Roman"/>
                <w:color w:val="000000"/>
                <w:sz w:val="24"/>
                <w:szCs w:val="24"/>
                <w:lang w:eastAsia="ru-RU"/>
              </w:rPr>
              <w:br/>
              <w:t xml:space="preserve">акварелью. Развивать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творчество, образные представления. Продолжать формировать умения рассматривать свои работы, выделять интересные по </w:t>
            </w:r>
            <w:r w:rsidRPr="005009C7">
              <w:rPr>
                <w:rFonts w:ascii="Times New Roman" w:hAnsi="Times New Roman" w:cs="Times New Roman"/>
                <w:color w:val="000000"/>
                <w:sz w:val="24"/>
                <w:szCs w:val="24"/>
                <w:lang w:eastAsia="ru-RU"/>
              </w:rPr>
              <w:lastRenderedPageBreak/>
              <w:t>замыслу изображения, оценивать работы. Словесная игра «Рифмовалки».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Д/и «Ожившая картинка» (детям раздаются картинки, по которым они сочиняют интересную историю</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Листы, художественные материалы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стр.55.</w:t>
            </w: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lastRenderedPageBreak/>
              <w:t>Декабрь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Зима</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в рисунке картину зимы в поле, лесу, поселке; рисовать, сочетая в рисунке разные материалы: цветные восковые мелки, сангину и белила (гуашь).Закреплять умение рисовать разные дома и деревья. Развивать образное восприятие, образные представления, творчество. Беседа о зиме, чтение стихов, произведений про зиму.</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Репродукции картин о зиме. Листы,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стр.55</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Большие и маленькие ели.</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располагать изображения на широкой полосе; передавать различие по высоте старых и молодых деревьев, их окраску и характерное строение. Развивать эстетические чувства, образные представления. Просмотр репродукций. Беседы о строении деревьев, их разновидностях.Чтение стихов.Д/и «Узнай по силуэту»</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деревьев. Образец. Листы,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тельность в детском саду» стр.57.</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Дети гуляют зимой </w:t>
            </w:r>
            <w:r w:rsidRPr="005009C7">
              <w:rPr>
                <w:rFonts w:ascii="Times New Roman" w:hAnsi="Times New Roman" w:cs="Times New Roman"/>
                <w:color w:val="000000"/>
                <w:sz w:val="24"/>
                <w:szCs w:val="24"/>
                <w:lang w:eastAsia="ru-RU"/>
              </w:rPr>
              <w:br/>
              <w:t>на участке</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Наблюдения на прогулке.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«Прогулка в детском саду».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 /и «Где вы были, что вы </w:t>
            </w:r>
            <w:r w:rsidRPr="005009C7">
              <w:rPr>
                <w:rFonts w:ascii="Times New Roman" w:hAnsi="Times New Roman" w:cs="Times New Roman"/>
                <w:color w:val="000000"/>
                <w:sz w:val="24"/>
                <w:szCs w:val="24"/>
                <w:lang w:eastAsia="ru-RU"/>
              </w:rPr>
              <w:lastRenderedPageBreak/>
              <w:t>делали».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Пальчиковая гимнастика «Мы топали».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Иллюстрации с изображением прогулки детей, зимними развлечениями. Образец рисования фигуры человека. Листы и карандаши: простые и цветные.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Т.С.Комарова «Изобразительная деятельность в детском саду» стр.66.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Снежинка.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рисовать узор на бумаге в форме розеты;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Загадки о снежинках.</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Наблюдения на прогулке за снежинками.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Муз. игра «Мы – снежинки»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Картинки с изображением снежинок. Образцы. Листы бумаги в форме розеты,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стр.61.</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Наша нарядная елка.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в рисунке впечатления от новогоднего праздника, создавать образ нарядной елки;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 Беседа о новогоднем празднике.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Загадки про Новый год.</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Музыкальные композиции на тему новогоднего праздника, чтение стихов про ёлочку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Картинки с изображением новогодней ёлочки. Листы, художественный 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стр.63.</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Усатый -полосатый.</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передавать в рисунке образ котенка; видеть разнообразие изображений, выразительность образа. Закреплять умение изображать животных, используя навыки рисования кистью и красками. Вызывать радость от созданного изображения. Развивать образное восприятие </w:t>
            </w:r>
            <w:r w:rsidRPr="005009C7">
              <w:rPr>
                <w:rFonts w:ascii="Times New Roman" w:hAnsi="Times New Roman" w:cs="Times New Roman"/>
                <w:color w:val="000000"/>
                <w:sz w:val="24"/>
                <w:szCs w:val="24"/>
                <w:lang w:eastAsia="ru-RU"/>
              </w:rPr>
              <w:lastRenderedPageBreak/>
              <w:t>и воображение Чтение стихотворения С. Маршака «Усатый -полосатый».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 в книгах, альбомах (изображение животных Ю. Васнецовым, Е. Чарушиным).</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Гуашь или цветные восковые мелки, альбомные листы.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стр.63.</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Что мне больше всего понравилось</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 новогоднем </w:t>
            </w:r>
            <w:r w:rsidRPr="005009C7">
              <w:rPr>
                <w:rFonts w:ascii="Times New Roman" w:hAnsi="Times New Roman" w:cs="Times New Roman"/>
                <w:color w:val="000000"/>
                <w:sz w:val="24"/>
                <w:szCs w:val="24"/>
                <w:lang w:eastAsia="ru-RU"/>
              </w:rPr>
              <w:br/>
              <w:t>празднике</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располагать изображения на листе. Развивать воображение, творчество.</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фотографий, обмен впечатлениями о празднике.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П/и «Заморожу».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Игра «Мне запомнилось…»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Стихи про Новый год, игрушка новогодняя ёлка, фотографии с праздника. Листы и художественный материал по желанию детей.</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стр.64.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Рисование по замыслу.</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Прогулки и экскурсии. Чтение книг, разучивание стихотворений, пение песен, игры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Бумага разных размеров и цветов, акварель, цветные карандаши, цветные восковые мелки.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стр.60.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Январь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Машины нашего города.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изображать разные автомобили, сельскохозяйственные машины. Закреплять умение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рисовать предметы и их части прямолинейной формы, передавать пропорции частей, </w:t>
            </w:r>
            <w:r w:rsidRPr="005009C7">
              <w:rPr>
                <w:rFonts w:ascii="Times New Roman" w:hAnsi="Times New Roman" w:cs="Times New Roman"/>
                <w:color w:val="000000"/>
                <w:sz w:val="24"/>
                <w:szCs w:val="24"/>
                <w:lang w:eastAsia="ru-RU"/>
              </w:rPr>
              <w:lastRenderedPageBreak/>
              <w:t>характерные особенности машин, их детали. Упражнять в рисовании и закрашивании рисунков карандашами. Развивать творчество. Наблюдения за работой машин, чтение книг.</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Альбомные листы, цветные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стр.69.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Рисование городских домов.</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разнообразие городских домов: высоких и узких, более низких и длинных. Закреплять умение передавать форму частей домов. Упражнять в рисовании цветными восковыми мелками. Рассматривание иллюстраций.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книг.</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Цветные восковые мелки или цветные карандаши, бумага белая или любого мягкого тона размером в альбомный лист.</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стр.129.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Как мы играли в подвижную игру «Охотники и зайцы».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Закреплять умение создавать в рисунке выразительные образы игры. Упражнять в рисовании разными, самостоятельно выбранными материалами. Развивать образные преставления детей; художественное творчество.</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бумаги формата А4, цветные карандаши, простой графитный карандаш, краски гуашь, фломастеры, цветные восковые мелки, сангина, жирная пастель.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Автобус украшенный флажками, едет по улице.</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изображать отдельные виды транспорта; передавать форму основных частей, деталей, их величину и расположение. Закреплять умение рисовать карандашами. Продолжать развивать умение оценивать свои рисунки и рисунки других ребят. Наблюдения на прогулке. Рассматривание иллюстраций, аппликаций, созданных детьми.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Простой графитный карандаш, цветные карандаши, альбомные листы.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стр.47.</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Дымковская роспись.</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Познакомить с дымковской росписью. Развивать </w:t>
            </w:r>
            <w:r w:rsidRPr="005009C7">
              <w:rPr>
                <w:rFonts w:ascii="Times New Roman" w:hAnsi="Times New Roman" w:cs="Times New Roman"/>
                <w:color w:val="000000"/>
                <w:sz w:val="24"/>
                <w:szCs w:val="24"/>
                <w:lang w:eastAsia="ru-RU"/>
              </w:rPr>
              <w:lastRenderedPageBreak/>
              <w:t>эстетическое восприятие ,чувство цвета и композиции.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Рассказ о дымковской росписи. Рассматривание игрушек.</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Образцы дымковских </w:t>
            </w:r>
            <w:r w:rsidRPr="005009C7">
              <w:rPr>
                <w:rFonts w:ascii="Times New Roman" w:hAnsi="Times New Roman" w:cs="Times New Roman"/>
                <w:color w:val="000000"/>
                <w:sz w:val="24"/>
                <w:szCs w:val="24"/>
                <w:lang w:eastAsia="ru-RU"/>
              </w:rPr>
              <w:lastRenderedPageBreak/>
              <w:t>игрушек. Акварель, альбомные листы</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Н. Е. Вераксы, стр.170.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Приемы дымковской росписи.</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выполнять дымковскую роспись. Закреплять эмоционально положительное отношение к народному декоративному искусству.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дымковских игрушек.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стихотворения про село Дымково.</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Дымковские игрушки.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 Н. Е. Вераксы, стр.198.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индюка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расписывать индюка по мотивам дымковского орнамента, развивать эстетические чувства, творческие способности. Рассматривание дымковских игрушек.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Гуашь, палитра, дымковские игрушки.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стр.328.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Февраль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Красивое развесистое дерево зимой.</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создавать в рисунке образ дерева, находить красивое композиционное решение; использовать линии разной интенсивности как средство выразительности. Закреплять умение использовать разный нажим на карандаш для передачи более светлых и более темных частей изображения. Развивать эстетическое восприятие. Наблюдения в природе. Рассматривание листьев деревьев из гербария, репродукций.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Д/и «С какого дерева листок», «Узнай по описанию»</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Репродукции картин с пейзажами, иллюстрации с изображением деревьев.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карандаши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стр.73.</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Домики трех </w:t>
            </w:r>
            <w:r w:rsidRPr="005009C7">
              <w:rPr>
                <w:rFonts w:ascii="Times New Roman" w:hAnsi="Times New Roman" w:cs="Times New Roman"/>
                <w:color w:val="000000"/>
                <w:sz w:val="24"/>
                <w:szCs w:val="24"/>
                <w:lang w:eastAsia="ru-RU"/>
              </w:rPr>
              <w:br/>
              <w:t>поросят</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рисовать картинку по сказке, передавать характерные особенности, используя разные технические средства, разные способы рисования линий, закрашивания рисунка; </w:t>
            </w:r>
            <w:r w:rsidRPr="005009C7">
              <w:rPr>
                <w:rFonts w:ascii="Times New Roman" w:hAnsi="Times New Roman" w:cs="Times New Roman"/>
                <w:color w:val="000000"/>
                <w:sz w:val="24"/>
                <w:szCs w:val="24"/>
                <w:lang w:eastAsia="ru-RU"/>
              </w:rPr>
              <w:lastRenderedPageBreak/>
              <w:t>рисовать сангиной. Закреплять умение удачно располагать изображения на листе. Развивать эстетическое восприятие, образные представления, воображение, умение самостоятельно придумывать сюжет. Формировать умение оценивать рисунки.Чтение отрывка из сказки «Три поросёнка».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Театрализация по сказке.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Упражнение «Кто сказал».</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Ситуация общения «Кто стучит в дверь».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Сказка «Три поросёнка», модели домиков, маски поросят, волка. Листы, акварельные </w:t>
            </w:r>
            <w:r w:rsidRPr="005009C7">
              <w:rPr>
                <w:rFonts w:ascii="Times New Roman" w:hAnsi="Times New Roman" w:cs="Times New Roman"/>
                <w:color w:val="000000"/>
                <w:sz w:val="24"/>
                <w:szCs w:val="24"/>
                <w:lang w:eastAsia="ru-RU"/>
              </w:rPr>
              <w:lastRenderedPageBreak/>
              <w:t>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Т.С.Комарова «Изобразительная деятельность в детском саду» стр.80.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Деревья в инее.</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эстетическое восприятие. Закреплять умение передавать в рисунке красоту природы. Упражнять в рисовании сангиной, гуашью. Вызывать эстетические чувства.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Наблюдения в природе.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 с изображением деревьев зимой</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Репродукции картин с пейзажами, иллюстрации с изображением деревьев.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акварельные краски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Солдат на посту.</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jc w:val="both"/>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создавать в рисунке образ воина, передавая характерные особенности костюма позы, оружия. Закреплять умение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 Беседа «Наши защитники», «Праздник День защитника Отечества».Чтение стихов к Дню защитника Отечества.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Сюжетный иллюстративный ряд «Наша Армия»,листы, художественный 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Пограничник с собакой.</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удачно располагать изображение на листе. Упражнять в изображении человека и животного, в </w:t>
            </w:r>
            <w:r w:rsidRPr="005009C7">
              <w:rPr>
                <w:rFonts w:ascii="Times New Roman" w:hAnsi="Times New Roman" w:cs="Times New Roman"/>
                <w:color w:val="000000"/>
                <w:sz w:val="24"/>
                <w:szCs w:val="24"/>
                <w:lang w:eastAsia="ru-RU"/>
              </w:rPr>
              <w:lastRenderedPageBreak/>
              <w:t>передаче характерных особенностей (одежда, поза), относительной величины фигуры и частей. Закреплять приемы рисования и закрашивания рисунков карандашами. Чтение книг, разучивание песен.</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Альбомные листы, цветные карандаши, простой </w:t>
            </w:r>
            <w:r w:rsidRPr="005009C7">
              <w:rPr>
                <w:rFonts w:ascii="Times New Roman" w:hAnsi="Times New Roman" w:cs="Times New Roman"/>
                <w:color w:val="000000"/>
                <w:sz w:val="24"/>
                <w:szCs w:val="24"/>
                <w:lang w:eastAsia="ru-RU"/>
              </w:rPr>
              <w:lastRenderedPageBreak/>
              <w:t>(графитный) карандаш или цветные восковые мелки.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Т.С.Комарова «Изобразительная деятельность в детском саду» </w:t>
            </w:r>
            <w:r w:rsidRPr="005009C7">
              <w:rPr>
                <w:rFonts w:ascii="Times New Roman" w:hAnsi="Times New Roman" w:cs="Times New Roman"/>
                <w:color w:val="000000"/>
                <w:sz w:val="24"/>
                <w:szCs w:val="24"/>
                <w:lang w:eastAsia="ru-RU"/>
              </w:rPr>
              <w:lastRenderedPageBreak/>
              <w:t>стр.79.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Нарядная барышня.</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эстетическое восприятие, образные представления, чувство цвета и композиции. Продолжать развивать навыки коллективной работы; формировать у детей образные представления, воображение, знакомить с народным декоративно–прикладным искусством. Упражнять в разнообразных приемах рисования, в использовании различных материалов. Беседа о народных игрушках, рассматривание народных игрушек (сравнение одежды, узоров на одежде).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и рассказывание народных потешек.</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разных народных игрушек. Народные игрушки (куклы, барышни). Листы, шаблон барышни, краски или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стр.92.</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мотивам хохломской росписи</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 Знакомство с народным декоративно-прикладным искусством.</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Беседа о хохломской росписи, </w:t>
            </w:r>
            <w:r w:rsidRPr="005009C7">
              <w:rPr>
                <w:rFonts w:ascii="Times New Roman" w:hAnsi="Times New Roman" w:cs="Times New Roman"/>
                <w:color w:val="000000"/>
                <w:sz w:val="24"/>
                <w:szCs w:val="24"/>
                <w:lang w:eastAsia="ru-RU"/>
              </w:rPr>
              <w:lastRenderedPageBreak/>
              <w:t>рассматривание изделий.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Хохломские изделия.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Полоска желтой бумаги, лист белой бумаги для упражнений, гуашь зеленая, желтая, красная и черная, кисти,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стр.75.</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Золотая хохлома.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выделять композицию узора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травка.Развивать эстетическое восприятие, чувство цвета, композиции; умение любоваться хохломскими изделиями и созданными узорами. Знакомство с народным декоративно-прикладным искусством.</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Хохломские изделия с простыми узорами. Полоски бумаги охристого цвета, несколько полосок черного цвета для тех детей, которые быстро справятся с созданием узора, краски гуашь, кисти,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стр.78.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Март</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Картинка к празднику 8 Марта.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Вызвать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 Песни про маму, чтение стихов к празднику.</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Беседа «Как я помогал маме».</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Игра «Назови ласково».</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Песенки про маму, фотографии с мамами, открытки к празднику 8 марта. Листы, художественный материал по желанию детей.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стр.83.</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Дети делают зарядку/ или по замыслу педагога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w:t>
            </w:r>
            <w:r w:rsidRPr="005009C7">
              <w:rPr>
                <w:rFonts w:ascii="Times New Roman" w:hAnsi="Times New Roman" w:cs="Times New Roman"/>
                <w:color w:val="000000"/>
                <w:sz w:val="24"/>
                <w:szCs w:val="24"/>
                <w:lang w:eastAsia="ru-RU"/>
              </w:rPr>
              <w:lastRenderedPageBreak/>
              <w:t>рисунках и рисунках сверстников.</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Альбомные листы, графитный и цветные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стр.82.</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Пришла весна, прилетели птицы.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Уточнить признаки весны. Учить передавать в рисунке картины природы. Упражнять в красивом расположении изображения на листе. Закреплять умение использовать для выразительного решения темы разные материалы. Развивать эстетическое восприятие. Закрепить название первых весенних цветов. Чтение стихотворения Юнны Мориц «Весна».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Хоровод «Как весна с зимою».</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Рисунки и картинки с изображением весенних цветов., птиц. Цветные восковые мелки, акварель, гуашь.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стр.258.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Была у зайчика избушка лубяная, </w:t>
            </w:r>
            <w:r w:rsidRPr="005009C7">
              <w:rPr>
                <w:rFonts w:ascii="Times New Roman" w:hAnsi="Times New Roman" w:cs="Times New Roman"/>
                <w:color w:val="000000"/>
                <w:sz w:val="24"/>
                <w:szCs w:val="24"/>
                <w:lang w:eastAsia="ru-RU"/>
              </w:rPr>
              <w:br/>
              <w:t>а у лисы – ледяная.</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 Отгадывание загадок про животных.</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 к сказке. П/и «Хитрая лиса».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Сказка «Заюшкина избушка», фигурки персонажей сказки, листы, акварельные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стр.86.</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Знакомство с искусством гжельской росписи</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Познакомить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Воспитывать интерес к народному декоративному </w:t>
            </w:r>
            <w:r w:rsidRPr="005009C7">
              <w:rPr>
                <w:rFonts w:ascii="Times New Roman" w:hAnsi="Times New Roman" w:cs="Times New Roman"/>
                <w:color w:val="000000"/>
                <w:sz w:val="24"/>
                <w:szCs w:val="24"/>
                <w:lang w:eastAsia="ru-RU"/>
              </w:rPr>
              <w:lastRenderedPageBreak/>
              <w:t>искусству. Закреплять умение рисовать акварелью. Вызывать положительный эмоциональный отклик на прекрасное. Рассматривание художественных фотографий, дидактических альбомов, плакатов.</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Изделия гжельских мастеров, альбомы, плакаты. Альбомные листы, краски акварель, палитра, 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сти, банка с </w:t>
            </w:r>
            <w:r w:rsidRPr="005009C7">
              <w:rPr>
                <w:rFonts w:ascii="Times New Roman" w:hAnsi="Times New Roman" w:cs="Times New Roman"/>
                <w:color w:val="000000"/>
                <w:sz w:val="24"/>
                <w:szCs w:val="24"/>
                <w:lang w:eastAsia="ru-RU"/>
              </w:rPr>
              <w:lastRenderedPageBreak/>
              <w:t>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Т.С.Комарова «Изобразительная деятельность в детском саду» стр.89.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Гжельские узоры.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jc w:val="both"/>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Продолжать знакомить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 Рассматривание изделий декоративно-прикладного искусства. Беседа о произведениях народного и декоративно-прикладного искусства.</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бумаги 10/10 см(3-4 листа на каждого ребенка), синяя краска акварель или гуашь, кисти №1-3 и №6-8,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стр.99.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Рисование по замыслу</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творчество , образные представления, воображение детей. Учить задумывать содержание своей работы. Учить доводить начатое дело до конца. Беседа "Что интересного узнали, увидели"</w:t>
            </w:r>
          </w:p>
          <w:p w:rsidR="00B12ED0" w:rsidRPr="005009C7" w:rsidRDefault="00B12ED0" w:rsidP="005009C7">
            <w:pPr>
              <w:shd w:val="clear" w:color="auto" w:fill="FFFFFF"/>
              <w:spacing w:after="0" w:line="276" w:lineRule="auto"/>
              <w:jc w:val="both"/>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Простой графитный карандаш, краски гуашь, фломастеры, цветные восковые мелки, сангина, жирная пастель.</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стр.88.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Дети танцуют на празднике в детском саду</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добиваться выразительности образа (хорошо переданные движения, их разнообразие; нарядные платья плящущих). Отрабатывать умение изображать фигуру человека в движении.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p w:rsidR="00B12ED0" w:rsidRPr="005009C7" w:rsidRDefault="00B12ED0" w:rsidP="005009C7">
            <w:pPr>
              <w:shd w:val="clear" w:color="auto" w:fill="FFFFFF"/>
              <w:spacing w:after="0" w:line="276" w:lineRule="auto"/>
              <w:jc w:val="both"/>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Альбомные листы, простой (графитный) карандаш, цветные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lastRenderedPageBreak/>
              <w:t>Апрель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Это он, это он, ленинградский почтальон</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создавать в рисунке образ героя литературного произведения; передавать в рисунке любимый литературный образ. Упражнять в изображении человека.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восприятие образа человека; умение оценивать свои рисунки и рисунки сверстников. Чтение стихотворения С. Маршака «Почта». Беседы с детьми о работе взрослых, о пользе их труда для людей; о важности работы почтальона.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Рассматривание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иллюстраций.</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Альбомные листы, цветные карандаши, простой (графитный) карандаш</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стр.91.</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Кукла в национальном костюме</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Закреплять умение изображать фигуру человека; учить передавать характерные детали костюма; воспитывать интерес и уважение к национальным традициям. Рассматривание куклы в костюме.</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Кукла в русском национальном костюме, альбомные листы, карандаши.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стр.339.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Спасская башня </w:t>
            </w:r>
            <w:r w:rsidRPr="005009C7">
              <w:rPr>
                <w:rFonts w:ascii="Times New Roman" w:hAnsi="Times New Roman" w:cs="Times New Roman"/>
                <w:color w:val="000000"/>
                <w:sz w:val="24"/>
                <w:szCs w:val="24"/>
                <w:lang w:eastAsia="ru-RU"/>
              </w:rPr>
              <w:br/>
              <w:t>Кремля</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передавать конструкцию башни, форму и пропорции </w:t>
            </w:r>
            <w:r w:rsidRPr="005009C7">
              <w:rPr>
                <w:rFonts w:ascii="Times New Roman" w:hAnsi="Times New Roman" w:cs="Times New Roman"/>
                <w:color w:val="000000"/>
                <w:sz w:val="24"/>
                <w:szCs w:val="24"/>
                <w:lang w:eastAsia="ru-RU"/>
              </w:rPr>
              <w:br/>
              <w:t>частей. Закреплять способы соизмерения сторон одной части и разных частей. Развивать глазомер, зрительно двигательные координации. Упражнять в создании первичного карандашного наброска. Формировать общественные представления, любовь к Родине. Беседа «Москва – столица России».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Тематические загадки.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иллюстраций.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Д/и «Я знаю…»</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стихов о Москве</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Карточки с загадками, изображения различных башен и крепостей, иллюстрации со Спасской башней, альбомные листы, простые карандаши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стр.97</w:t>
            </w: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Городецкая роспись деревянной доски.</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расписывать шаблон по мотивам городецкой росписи; выделять декоративные элементы росписи, их композиционное расположение, колорит. Развивать чувство ритма, цвета, композиции. Рассматривание расписанной керамической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посуды.</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Вылепленные детьми изделия, украинская керамика. Гуашь.</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стр.59.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петуха.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расписывать вылепленную игрушку по мотивам дымковского орнамента. Воспитывать уважение к труду народных мастеров. Вызывать положительный эмоциональный отклик, чувство восхищения произведениями народных мастеров. Развивать эстетические чувства (ритма, цвета, композиции), эстетическое восприятие; творчество. Рассматривание дымковских орнаментов, уточнение их колорита и составляющих элементов.</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Дымковские игрушки. Краски гуашь, палитра, кисти,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стр.94.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Роспись силуэтов гжельской посуды</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эстетическое восприятие, чувство цвета, ритма, композиции. Продолжать знакомить с городецкой росписью. Учить рисовать элементы росписи.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Рассматривание гжельской посуды</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Силуэты гжельских изделий, вырезанные из бумаги. Краски акварель, палитра, кисти,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стр.103.</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Нарисуй какой хочешь узор.</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задумывать и выполнять узор в стиле народной росписи (хохломской, дымковской, </w:t>
            </w:r>
            <w:r w:rsidRPr="005009C7">
              <w:rPr>
                <w:rFonts w:ascii="Times New Roman" w:hAnsi="Times New Roman" w:cs="Times New Roman"/>
                <w:color w:val="000000"/>
                <w:sz w:val="24"/>
                <w:szCs w:val="24"/>
                <w:lang w:eastAsia="ru-RU"/>
              </w:rPr>
              <w:lastRenderedPageBreak/>
              <w:t>городецкой), передавая ее колорит, элементы. Закреплять умение строить узор, подбирать нужный формат бумаги. Воспитывать любовь к народному творчеству, уважение к народным мастерам. Развивать эстетические чувства, эстетическую оценку, творчество. Рассматривание дымковских, хохломских, городецких изделий.</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Бумага белого цвета в форме круга, полосы, </w:t>
            </w:r>
            <w:r w:rsidRPr="005009C7">
              <w:rPr>
                <w:rFonts w:ascii="Times New Roman" w:hAnsi="Times New Roman" w:cs="Times New Roman"/>
                <w:color w:val="000000"/>
                <w:sz w:val="24"/>
                <w:szCs w:val="24"/>
                <w:lang w:eastAsia="ru-RU"/>
              </w:rPr>
              <w:lastRenderedPageBreak/>
              <w:t>квадрата; силуэты птиц и животных, по мотивам народных изделий; краски гуашь, палитра</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«Изобразительная деятельность в </w:t>
            </w:r>
            <w:r w:rsidRPr="005009C7">
              <w:rPr>
                <w:rFonts w:ascii="Times New Roman" w:hAnsi="Times New Roman" w:cs="Times New Roman"/>
                <w:color w:val="000000"/>
                <w:sz w:val="24"/>
                <w:szCs w:val="24"/>
                <w:lang w:eastAsia="ru-RU"/>
              </w:rPr>
              <w:lastRenderedPageBreak/>
              <w:t>детском саду» стр.90.</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8</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Рисование по замыслу "Красивые цветы".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Закрепить представления и знания о разных видах народного декоративно-прикладного искусства; технические навыки рисования разными материалами. Учить задумывать красивый, необычный цветок. Развивать творческое воображение, фантазию. Д/игра «Лото – цветы». Чтение стихов о цветах, рассматривание иллюстраций с разными цветами. Беседа «Для чего нужны цветы?»</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знакомых видов декоративной росписи, где элементом является цветок (городецкая, гжельская), а также изображения разных цветов. Листы, карандаши.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 Комарова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«Изобразительная деятельность в детском саду» стр.99.</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9776" w:type="dxa"/>
            <w:gridSpan w:val="5"/>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b/>
                <w:bCs/>
                <w:color w:val="000000"/>
                <w:sz w:val="24"/>
                <w:szCs w:val="24"/>
                <w:lang w:eastAsia="ru-RU"/>
              </w:rPr>
              <w:t>Май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Салют над городом в честь праздника Победы.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отражать в рисунке впечатления от праздника Победы; создавать композицию рисунка, располагая внизу дома или кремлевскую башню, а вверху – салют; образно оценивать рисунки (выделяя цветовое решение, </w:t>
            </w:r>
            <w:r w:rsidRPr="005009C7">
              <w:rPr>
                <w:rFonts w:ascii="Times New Roman" w:hAnsi="Times New Roman" w:cs="Times New Roman"/>
                <w:color w:val="000000"/>
                <w:sz w:val="24"/>
                <w:szCs w:val="24"/>
                <w:lang w:eastAsia="ru-RU"/>
              </w:rPr>
              <w:br/>
              <w:t xml:space="preserve">детали). Развивать художественное творчество, эстетическое восприятие. Закреплять умение готовить нужные цвета, смешивая краски на палитре. Воспитывать чувство гордости за свою Родину. Обмен </w:t>
            </w:r>
            <w:r w:rsidRPr="005009C7">
              <w:rPr>
                <w:rFonts w:ascii="Times New Roman" w:hAnsi="Times New Roman" w:cs="Times New Roman"/>
                <w:color w:val="000000"/>
                <w:sz w:val="24"/>
                <w:szCs w:val="24"/>
                <w:lang w:eastAsia="ru-RU"/>
              </w:rPr>
              <w:lastRenderedPageBreak/>
              <w:t>впечатлениями о празднике Победы. Беседа «Праздник Победы». Рассматривание фотографий с парадов Победы</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Листы альбомные, палитры, акварельные краски</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стр.101.</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2</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Цветные страницы.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задумывать содержание своего рисунка в определенной цветовой гамме и выдерживать это условие до конца; добиваться образного решения намеченной темы; разбавлять краски водой, добавлять белила для получения оттенков цвета. Закреплять приемы рисования акварелью, гуашью. Развивать воображение и творчество. Отгадывание загадок. Игра «Какого цвета»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Проговаривание «Каждый охотник желает знать, где сидит фазан».</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Цвета спектра, изображения радуги, карточки с загадками про цвета, листы, акварель, гуашь, палитра</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Картинки для игры «Радуга».</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создавать своими руками полезные вещи; радоваться созданному, рассматривать и оценивать коллективную работу. Формировать желание создавать коллективно полезные и красивые вещи. Развивать эстетические чувства: чувство цвета, пропорции, композиции. Знакомство с окружающими предметами, явлениями природы. Дидактические игры на развитие чувства цвета.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радуги. Краски акварель, листы бумаги формата А4 (4-5 листов), листы бумаги 10/10 см для рисования предметов (4-5 листов на каждый цвет радуги), банка с водой, кисти, салфетки.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стр.107.</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4</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Лесные ягоды.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Раскрыть эстетическое, познавательное, оздоровительное, практическое значение природы в жизни людей и желание охранять окружающую среду, учить изображать ягоды, соблюдая размеры, форм и цвет. Беседа о лесе. Иры " Я знаю лес", "Назови ягоду".</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Иллюстрации с изображением лесных ягод. Краски акварель, листы</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Комплексные занятия</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 Е. Вераксы, с.374.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5</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Цветут сады</w:t>
            </w: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Закреплять умение изображать картины природы, передавая ее характерные особенности. Учить располагать изображения по всему листу. Развивать умение рисовать разными красками; эстетическое восприятие, образные представления. Рассматривание пейзажей.</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Чтение стихов о весне и лете</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Пейзажи, художественный материал по желанию детей</w:t>
            </w: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стр.104.</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6</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Бабочки летают </w:t>
            </w:r>
            <w:r w:rsidRPr="005009C7">
              <w:rPr>
                <w:rFonts w:ascii="Times New Roman" w:hAnsi="Times New Roman" w:cs="Times New Roman"/>
                <w:color w:val="000000"/>
                <w:sz w:val="24"/>
                <w:szCs w:val="24"/>
                <w:lang w:eastAsia="ru-RU"/>
              </w:rPr>
              <w:br/>
              <w:t>над лугом.</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Учить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передавать контуры бабочек неотрывной линией; сочетать в рисунке акварель и гуашь; готовить нужные цвета, смешивая акварель и белила. Развивать цветовое восприятие; эстетическое восприятие, умение видеть красоту окружающей природы, желание отразить ее в своем творчестве. Закреплять умение рисовать акварелью. Чтение стихотворений про лето.</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Упражнение «Бабочки на цветах».</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Листы, акварельные краски.</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стр.105.</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r w:rsidR="00B12ED0" w:rsidRPr="005009C7">
        <w:tc>
          <w:tcPr>
            <w:tcW w:w="445" w:type="dxa"/>
          </w:tcPr>
          <w:p w:rsidR="00B12ED0" w:rsidRPr="005009C7" w:rsidRDefault="00B12ED0" w:rsidP="005009C7">
            <w:pPr>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7</w:t>
            </w:r>
          </w:p>
        </w:tc>
        <w:tc>
          <w:tcPr>
            <w:tcW w:w="1755" w:type="dxa"/>
          </w:tcPr>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Синие и красные птицы.</w:t>
            </w:r>
          </w:p>
          <w:p w:rsidR="00B12ED0" w:rsidRPr="005009C7" w:rsidRDefault="00B12ED0" w:rsidP="005009C7">
            <w:pPr>
              <w:shd w:val="clear" w:color="auto" w:fill="FFFFFF"/>
              <w:spacing w:after="0" w:line="276" w:lineRule="auto"/>
              <w:jc w:val="center"/>
              <w:rPr>
                <w:rFonts w:ascii="Times New Roman" w:hAnsi="Times New Roman" w:cs="Times New Roman"/>
                <w:color w:val="000000"/>
                <w:sz w:val="24"/>
                <w:szCs w:val="24"/>
                <w:lang w:eastAsia="ru-RU"/>
              </w:rPr>
            </w:pPr>
          </w:p>
        </w:tc>
        <w:tc>
          <w:tcPr>
            <w:tcW w:w="3483"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Учить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Чтение книг, разучивание стихотворений. Создание коллективной аппликации </w:t>
            </w:r>
            <w:r w:rsidRPr="005009C7">
              <w:rPr>
                <w:rFonts w:ascii="Times New Roman" w:hAnsi="Times New Roman" w:cs="Times New Roman"/>
                <w:color w:val="000000"/>
                <w:sz w:val="24"/>
                <w:szCs w:val="24"/>
                <w:lang w:eastAsia="ru-RU"/>
              </w:rPr>
              <w:lastRenderedPageBreak/>
              <w:t>«Птицы на ветках».</w:t>
            </w:r>
          </w:p>
        </w:tc>
        <w:tc>
          <w:tcPr>
            <w:tcW w:w="2011"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Бумага серая или другого светлого тона, краски гуашь или акварель, кисти, палитра, банка с водой, салфетка.</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c>
          <w:tcPr>
            <w:tcW w:w="2082" w:type="dxa"/>
          </w:tcPr>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Т.С.Комарова «Изобразительная деятельность в детском саду» стр.58.</w:t>
            </w:r>
          </w:p>
          <w:p w:rsidR="00B12ED0" w:rsidRPr="005009C7" w:rsidRDefault="00B12ED0" w:rsidP="005009C7">
            <w:pPr>
              <w:shd w:val="clear" w:color="auto" w:fill="FFFFFF"/>
              <w:spacing w:after="0" w:line="276" w:lineRule="auto"/>
              <w:rPr>
                <w:rFonts w:ascii="Times New Roman" w:hAnsi="Times New Roman" w:cs="Times New Roman"/>
                <w:color w:val="000000"/>
                <w:sz w:val="24"/>
                <w:szCs w:val="24"/>
                <w:lang w:eastAsia="ru-RU"/>
              </w:rPr>
            </w:pPr>
          </w:p>
        </w:tc>
      </w:tr>
    </w:tbl>
    <w:p w:rsidR="00B12ED0" w:rsidRPr="006C514C" w:rsidRDefault="00B12ED0" w:rsidP="006C514C">
      <w:pPr>
        <w:spacing w:after="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lastRenderedPageBreak/>
        <w:t>Лепка.</w:t>
      </w: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5478"/>
        <w:gridCol w:w="2602"/>
      </w:tblGrid>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Тема</w:t>
            </w:r>
          </w:p>
        </w:tc>
        <w:tc>
          <w:tcPr>
            <w:tcW w:w="547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Цели</w:t>
            </w:r>
          </w:p>
        </w:tc>
        <w:tc>
          <w:tcPr>
            <w:tcW w:w="2602"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Источник</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СЕНТЯБРЬ.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«Грибы»</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Развивать восприятие, умения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«Вылепи какие хочешь овощи и фрукты для игры в магазин»</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передавать в лепке форму разных овощей. Учить сопоставлять форму овощей с геометрическими формами (помидор-круг, огурец - овал), находить сходства и различия. Учить передавать в лепке характерные особенности каждого овоща, пользуясь приёмами раскатывания, сглаживания пальцами,  прищипывания, оттягивания.</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b/>
                <w:bCs/>
                <w:sz w:val="24"/>
                <w:szCs w:val="24"/>
                <w:lang w:eastAsia="ru-RU"/>
              </w:rPr>
              <w:t>ОКТЯБРЬ.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«Красивые птички»</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Развивать эстетическое восприятие детей. Вызывать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неделя. </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«Как маленький Мишутка увидел, что из его мисочки все съедено»</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НОЯБРЬ.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«Козлик»</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детей учить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неделя. </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«Олешек»</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изображение по мотивам дымковской игрушки;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ДЕКАБРЬ.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«Котенок»</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w:t>
            </w:r>
            <w:r w:rsidRPr="005009C7">
              <w:rPr>
                <w:rFonts w:ascii="Times New Roman" w:hAnsi="Times New Roman" w:cs="Times New Roman"/>
                <w:sz w:val="24"/>
                <w:szCs w:val="24"/>
                <w:lang w:eastAsia="ru-RU"/>
              </w:rPr>
              <w:lastRenderedPageBreak/>
              <w:t>сглаживания мест соединения. Учить передавать в лепке позу котенка.</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«Девочка в зимней шубке»</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ЯНВАРЬ.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«Снегурочка»</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«Зайчик»</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ФЕВРАЛЬ.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«Щенок»</w:t>
            </w:r>
          </w:p>
          <w:p w:rsidR="00B12ED0" w:rsidRPr="005009C7" w:rsidRDefault="00B12ED0" w:rsidP="005009C7">
            <w:pPr>
              <w:spacing w:after="0" w:line="276" w:lineRule="auto"/>
              <w:jc w:val="center"/>
              <w:rPr>
                <w:rFonts w:ascii="Times New Roman" w:hAnsi="Times New Roman" w:cs="Times New Roman"/>
                <w:sz w:val="24"/>
                <w:szCs w:val="24"/>
                <w:lang w:eastAsia="ru-RU"/>
              </w:rPr>
            </w:pP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сглаживания мест скрепления.</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«Лепка по замыслу»</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МАРТ.</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«Кувшинчик»</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 Воспитывать заботливое, внимательное отношение к маме.</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«Птицы на кормушке (воробьи и голуби или </w:t>
            </w:r>
            <w:r w:rsidRPr="005009C7">
              <w:rPr>
                <w:rFonts w:ascii="Times New Roman" w:hAnsi="Times New Roman" w:cs="Times New Roman"/>
                <w:sz w:val="24"/>
                <w:szCs w:val="24"/>
                <w:lang w:eastAsia="ru-RU"/>
              </w:rPr>
              <w:lastRenderedPageBreak/>
              <w:t>вороны и грачи)»</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w:t>
            </w:r>
            <w:r w:rsidRPr="005009C7">
              <w:rPr>
                <w:rFonts w:ascii="Times New Roman" w:hAnsi="Times New Roman" w:cs="Times New Roman"/>
                <w:sz w:val="24"/>
                <w:szCs w:val="24"/>
                <w:lang w:eastAsia="ru-RU"/>
              </w:rPr>
              <w:lastRenderedPageBreak/>
              <w:t>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lastRenderedPageBreak/>
              <w:t>АПРЕЛЬ.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неделя. </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«Петух»</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«Девочка пляшет»</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сходства и различия. Учить отмечать и оценивать выразительность изображений. Развивать образные представления, воображение.</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МАЙ.</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неделя. </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«Сказочные животные»</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формировать умение детей лепить разнообразных сказочных животных (Чебурашку, Винни-Пуха, мартышку, слоненка и др.);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696"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«Красная Шапочка несет бабушке гостинцы»</w:t>
            </w:r>
          </w:p>
        </w:tc>
        <w:tc>
          <w:tcPr>
            <w:tcW w:w="5478"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c>
          <w:tcPr>
            <w:tcW w:w="260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bl>
    <w:p w:rsidR="00B12ED0" w:rsidRPr="006C514C" w:rsidRDefault="00B12ED0" w:rsidP="006C514C">
      <w:pPr>
        <w:spacing w:after="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t>Аппликация.</w:t>
      </w: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5670"/>
        <w:gridCol w:w="13"/>
        <w:gridCol w:w="2538"/>
      </w:tblGrid>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Тема </w:t>
            </w:r>
          </w:p>
        </w:tc>
        <w:tc>
          <w:tcPr>
            <w:tcW w:w="5683" w:type="dxa"/>
            <w:gridSpan w:val="2"/>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Цели</w:t>
            </w:r>
          </w:p>
        </w:tc>
        <w:tc>
          <w:tcPr>
            <w:tcW w:w="2538"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Источник</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СЕНТЯБРЬ.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 лесной полянке выросли грибы»</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w:t>
            </w:r>
            <w:r w:rsidRPr="005009C7">
              <w:rPr>
                <w:rFonts w:ascii="Times New Roman" w:hAnsi="Times New Roman" w:cs="Times New Roman"/>
                <w:sz w:val="24"/>
                <w:szCs w:val="24"/>
                <w:lang w:eastAsia="ru-RU"/>
              </w:rPr>
              <w:lastRenderedPageBreak/>
              <w:t>бумаги мелкими движениями пальцев для изображения травы, мха около грибов.</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«Огурцы и помидоры лежат на тарелке»</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отрабатывать умение вырезать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ОКТЯБРЬ.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«Осенний ковер»</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Продолжать отрабатывать приемы вырезывания частей круглой и овальной формы. Учить составлять изображения из частей (цветы, ягоды, листья). Развивать чувство ритма, эстетическое восприятие. Воспитывать навыки коллективной работы.</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«Наш любимый Мишка и его друзья»</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НОЯБРЬ.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«Троллейбус»</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передавать характерные особенности формы троллейбуса (закругление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«Машины едут по улице» (Коллективная работа)</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ДЕКАБРЬ.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«Большой и маленький бокальчики»</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«Новогодняя поздравительная открытка»</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Учить детей делать поздравительные открытки, подбирая и создавая соответствующие празднику изображения.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w:t>
            </w:r>
            <w:r w:rsidRPr="005009C7">
              <w:rPr>
                <w:rFonts w:ascii="Times New Roman" w:hAnsi="Times New Roman" w:cs="Times New Roman"/>
                <w:sz w:val="24"/>
                <w:szCs w:val="24"/>
                <w:lang w:eastAsia="ru-RU"/>
              </w:rPr>
              <w:lastRenderedPageBreak/>
              <w:t>Развивать эстетическое восприятие, образные представления, воображение.</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lastRenderedPageBreak/>
              <w:t>ЯНВАРЬ.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неделя. </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«Петрушка на елке»</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(Коллективная работа)</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«Красивые рыбки в аквариуме» (Коллективная композиция)</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ФЕВРАЛЬ.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«Матрос с сигнальными флажками»</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вверху, одна рука вверху, другая внизу и т.п.) . Закреплять умение вырезывать симметричные части  из бумаги, сложенной в(брюки), красиво располагать изображение на листе.</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«Пароход»</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МАРТ.</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«Сказочная птица»</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«Вырежи и наклей </w:t>
            </w:r>
            <w:r w:rsidRPr="005009C7">
              <w:rPr>
                <w:rFonts w:ascii="Times New Roman" w:hAnsi="Times New Roman" w:cs="Times New Roman"/>
                <w:sz w:val="24"/>
                <w:szCs w:val="24"/>
                <w:lang w:eastAsia="ru-RU"/>
              </w:rPr>
              <w:lastRenderedPageBreak/>
              <w:t>какую хочешь игрушку»</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Учить детей задумывать несложный сюжет для передачи в аппликации. Закреплять усвоенные ранее приемы вырезывания. Учить выбирать наиболее </w:t>
            </w:r>
            <w:r w:rsidRPr="005009C7">
              <w:rPr>
                <w:rFonts w:ascii="Times New Roman" w:hAnsi="Times New Roman" w:cs="Times New Roman"/>
                <w:sz w:val="24"/>
                <w:szCs w:val="24"/>
                <w:lang w:eastAsia="ru-RU"/>
              </w:rPr>
              <w:lastRenderedPageBreak/>
              <w:t>интересные, выразительные работы, объяснять свой выбор. Воспитывать активность, самостоятельность, творчество.</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Т.С. Комарова «Изобразительная деятельность в </w:t>
            </w:r>
            <w:r w:rsidRPr="005009C7">
              <w:rPr>
                <w:rFonts w:ascii="Times New Roman" w:hAnsi="Times New Roman" w:cs="Times New Roman"/>
                <w:sz w:val="24"/>
                <w:szCs w:val="24"/>
                <w:lang w:eastAsia="ru-RU"/>
              </w:rPr>
              <w:lastRenderedPageBreak/>
              <w:t>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lastRenderedPageBreak/>
              <w:t>АПРЕЛЬ.</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«Наша новая кукла»</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Продолжать развивать умение оценивать созданные изображения.</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«Поезд»</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из бумаги, сложенной гармошкой. Развивать навыки коллективной работы.</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b/>
                <w:bCs/>
                <w:sz w:val="24"/>
                <w:szCs w:val="24"/>
                <w:lang w:eastAsia="ru-RU"/>
              </w:rPr>
            </w:pPr>
            <w:r w:rsidRPr="005009C7">
              <w:rPr>
                <w:rFonts w:ascii="Times New Roman" w:hAnsi="Times New Roman" w:cs="Times New Roman"/>
                <w:b/>
                <w:bCs/>
                <w:sz w:val="24"/>
                <w:szCs w:val="24"/>
                <w:lang w:eastAsia="ru-RU"/>
              </w:rPr>
              <w:t>МАЙ.</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«Пригласительный билет родителям на празднование Дня Победы»</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детей задумывать содержание своей работы. Упражнять в использовании знакомых способов работы ножницами. Учить красиво подбирать цвета, правильно передавать соотношение по величине. Развивать эстетические чувства, воображение.</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r w:rsidR="00B12ED0" w:rsidRPr="005009C7">
        <w:tc>
          <w:tcPr>
            <w:tcW w:w="1555" w:type="dxa"/>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«Весенний ковер»</w:t>
            </w:r>
          </w:p>
        </w:tc>
        <w:tc>
          <w:tcPr>
            <w:tcW w:w="5670"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2551"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Т.С. Комарова «Изобразительная деятельность в детском саду. Старшая группа» 2015г.</w:t>
            </w:r>
          </w:p>
        </w:tc>
      </w:tr>
    </w:tbl>
    <w:p w:rsidR="00B12ED0" w:rsidRPr="006C514C" w:rsidRDefault="00B12ED0" w:rsidP="006C514C">
      <w:pPr>
        <w:spacing w:line="276" w:lineRule="auto"/>
        <w:rPr>
          <w:rFonts w:ascii="Times New Roman" w:hAnsi="Times New Roman" w:cs="Times New Roman"/>
          <w:sz w:val="24"/>
          <w:szCs w:val="24"/>
        </w:rPr>
      </w:pPr>
    </w:p>
    <w:p w:rsidR="00AC4957" w:rsidRDefault="00B12ED0" w:rsidP="00AC4957">
      <w:pPr>
        <w:spacing w:after="0" w:line="276" w:lineRule="auto"/>
        <w:ind w:firstLine="567"/>
        <w:jc w:val="center"/>
        <w:rPr>
          <w:rFonts w:ascii="Times New Roman" w:hAnsi="Times New Roman" w:cs="Times New Roman"/>
          <w:b/>
          <w:bCs/>
          <w:sz w:val="24"/>
          <w:szCs w:val="24"/>
        </w:rPr>
      </w:pPr>
      <w:r w:rsidRPr="006C514C">
        <w:rPr>
          <w:rFonts w:ascii="Times New Roman" w:hAnsi="Times New Roman" w:cs="Times New Roman"/>
          <w:b/>
          <w:bCs/>
          <w:sz w:val="24"/>
          <w:szCs w:val="24"/>
        </w:rPr>
        <w:t xml:space="preserve">4.3.7. </w:t>
      </w:r>
      <w:r w:rsidR="00AC4957">
        <w:rPr>
          <w:rFonts w:ascii="Times New Roman" w:hAnsi="Times New Roman" w:cs="Times New Roman"/>
          <w:b/>
          <w:bCs/>
          <w:sz w:val="24"/>
          <w:szCs w:val="24"/>
        </w:rPr>
        <w:t>Образовательная область «Физическая культура».</w:t>
      </w:r>
    </w:p>
    <w:p w:rsidR="00B12ED0" w:rsidRPr="006C514C" w:rsidRDefault="00B12ED0" w:rsidP="00AC4957">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sz w:val="24"/>
          <w:szCs w:val="24"/>
        </w:rPr>
        <w:t>Развернутое комплексно-тематическое планирование организованной образовательной деятельности по физической культуре</w:t>
      </w:r>
    </w:p>
    <w:tbl>
      <w:tblPr>
        <w:tblpPr w:leftFromText="180" w:rightFromText="180" w:vertAnchor="text" w:tblpX="-186"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425"/>
        <w:gridCol w:w="51"/>
        <w:gridCol w:w="3918"/>
        <w:gridCol w:w="2977"/>
        <w:gridCol w:w="709"/>
        <w:gridCol w:w="42"/>
        <w:gridCol w:w="667"/>
        <w:gridCol w:w="850"/>
      </w:tblGrid>
      <w:tr w:rsidR="00B12ED0" w:rsidRPr="005009C7">
        <w:trPr>
          <w:cantSplit/>
          <w:trHeight w:val="1694"/>
        </w:trPr>
        <w:tc>
          <w:tcPr>
            <w:tcW w:w="421" w:type="dxa"/>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Неделя.</w:t>
            </w:r>
            <w:r w:rsidRPr="005009C7">
              <w:rPr>
                <w:rFonts w:ascii="Times New Roman" w:hAnsi="Times New Roman" w:cs="Times New Roman"/>
                <w:b/>
                <w:bCs/>
                <w:lang w:eastAsia="ru-RU"/>
              </w:rPr>
              <w:br/>
            </w:r>
          </w:p>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p>
        </w:tc>
        <w:tc>
          <w:tcPr>
            <w:tcW w:w="425" w:type="dxa"/>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  занятий</w:t>
            </w:r>
          </w:p>
        </w:tc>
        <w:tc>
          <w:tcPr>
            <w:tcW w:w="3969" w:type="dxa"/>
            <w:gridSpan w:val="2"/>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Основные виды движений.</w:t>
            </w:r>
          </w:p>
        </w:tc>
        <w:tc>
          <w:tcPr>
            <w:tcW w:w="2977" w:type="dxa"/>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Задачи</w:t>
            </w:r>
          </w:p>
        </w:tc>
        <w:tc>
          <w:tcPr>
            <w:tcW w:w="709" w:type="dxa"/>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Общеразвивающие упражнения</w:t>
            </w:r>
          </w:p>
        </w:tc>
        <w:tc>
          <w:tcPr>
            <w:tcW w:w="709" w:type="dxa"/>
            <w:gridSpan w:val="2"/>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Подвижная игра</w:t>
            </w:r>
          </w:p>
        </w:tc>
        <w:tc>
          <w:tcPr>
            <w:tcW w:w="850" w:type="dxa"/>
            <w:textDirection w:val="btLr"/>
            <w:vAlign w:val="center"/>
          </w:tcPr>
          <w:p w:rsidR="00B12ED0" w:rsidRPr="005009C7" w:rsidRDefault="00B12ED0" w:rsidP="005009C7">
            <w:pPr>
              <w:pStyle w:val="ParagraphStyle"/>
              <w:spacing w:line="276" w:lineRule="auto"/>
              <w:ind w:left="113" w:right="113"/>
              <w:jc w:val="center"/>
              <w:rPr>
                <w:rFonts w:ascii="Times New Roman" w:hAnsi="Times New Roman" w:cs="Times New Roman"/>
                <w:b/>
                <w:bCs/>
                <w:lang w:eastAsia="ru-RU"/>
              </w:rPr>
            </w:pPr>
            <w:r w:rsidRPr="005009C7">
              <w:rPr>
                <w:rFonts w:ascii="Times New Roman" w:hAnsi="Times New Roman" w:cs="Times New Roman"/>
                <w:b/>
                <w:bCs/>
                <w:lang w:eastAsia="ru-RU"/>
              </w:rPr>
              <w:t>Малоподвижная игра</w:t>
            </w:r>
          </w:p>
        </w:tc>
      </w:tr>
      <w:tr w:rsidR="00B12ED0" w:rsidRPr="005009C7">
        <w:trPr>
          <w:cantSplit/>
          <w:trHeight w:val="268"/>
        </w:trPr>
        <w:tc>
          <w:tcPr>
            <w:tcW w:w="10060" w:type="dxa"/>
            <w:gridSpan w:val="9"/>
            <w:vAlign w:val="center"/>
          </w:tcPr>
          <w:p w:rsidR="00B12ED0" w:rsidRPr="005009C7" w:rsidRDefault="00B12ED0" w:rsidP="005009C7">
            <w:pPr>
              <w:pStyle w:val="ParagraphStyle"/>
              <w:spacing w:line="276" w:lineRule="auto"/>
              <w:jc w:val="center"/>
              <w:rPr>
                <w:rFonts w:ascii="Times New Roman" w:hAnsi="Times New Roman" w:cs="Times New Roman"/>
                <w:b/>
                <w:bCs/>
                <w:lang w:eastAsia="ru-RU"/>
              </w:rPr>
            </w:pPr>
            <w:r w:rsidRPr="005009C7">
              <w:rPr>
                <w:rFonts w:ascii="Times New Roman" w:hAnsi="Times New Roman" w:cs="Times New Roman"/>
                <w:b/>
                <w:bCs/>
                <w:lang w:eastAsia="ru-RU"/>
              </w:rPr>
              <w:t>Сентябрь</w:t>
            </w:r>
          </w:p>
        </w:tc>
      </w:tr>
      <w:tr w:rsidR="00B12ED0" w:rsidRPr="005009C7">
        <w:trPr>
          <w:cantSplit/>
          <w:trHeight w:val="2699"/>
        </w:trPr>
        <w:tc>
          <w:tcPr>
            <w:tcW w:w="421" w:type="dxa"/>
            <w:vMerge w:val="restart"/>
            <w:textDirection w:val="btLr"/>
          </w:tcPr>
          <w:p w:rsidR="00B12ED0" w:rsidRPr="005009C7" w:rsidRDefault="00B12ED0" w:rsidP="005009C7">
            <w:pPr>
              <w:pStyle w:val="ParagraphStyle"/>
              <w:spacing w:line="276" w:lineRule="auto"/>
              <w:ind w:left="147" w:right="113"/>
              <w:jc w:val="center"/>
              <w:rPr>
                <w:rFonts w:ascii="Times New Roman" w:hAnsi="Times New Roman" w:cs="Times New Roman"/>
                <w:lang w:eastAsia="ru-RU"/>
              </w:rPr>
            </w:pPr>
            <w:r w:rsidRPr="005009C7">
              <w:rPr>
                <w:rFonts w:ascii="Times New Roman" w:hAnsi="Times New Roman" w:cs="Times New Roman"/>
                <w:lang w:eastAsia="ru-RU"/>
              </w:rPr>
              <w:lastRenderedPageBreak/>
              <w:t>1 неделя</w:t>
            </w:r>
          </w:p>
          <w:p w:rsidR="00B12ED0" w:rsidRPr="005009C7" w:rsidRDefault="00B12ED0" w:rsidP="005009C7">
            <w:pPr>
              <w:pStyle w:val="ParagraphStyle"/>
              <w:spacing w:line="276" w:lineRule="auto"/>
              <w:ind w:left="130" w:right="113"/>
              <w:jc w:val="center"/>
              <w:rPr>
                <w:rFonts w:ascii="Times New Roman" w:hAnsi="Times New Roman" w:cs="Times New Roman"/>
                <w:lang w:eastAsia="ru-RU"/>
              </w:rPr>
            </w:pPr>
            <w:r w:rsidRPr="005009C7">
              <w:rPr>
                <w:rFonts w:ascii="Times New Roman" w:hAnsi="Times New Roman" w:cs="Times New Roman"/>
                <w:lang w:eastAsia="ru-RU"/>
              </w:rPr>
              <w:t>I неделя</w:t>
            </w:r>
          </w:p>
          <w:p w:rsidR="00B12ED0" w:rsidRPr="005009C7" w:rsidRDefault="00B12ED0" w:rsidP="005009C7">
            <w:pPr>
              <w:pStyle w:val="ParagraphStyle"/>
              <w:spacing w:line="276" w:lineRule="auto"/>
              <w:ind w:left="130" w:right="113"/>
              <w:jc w:val="center"/>
              <w:rPr>
                <w:rFonts w:ascii="Times New Roman" w:hAnsi="Times New Roman" w:cs="Times New Roman"/>
                <w:lang w:eastAsia="ru-RU"/>
              </w:rPr>
            </w:pPr>
          </w:p>
          <w:p w:rsidR="00B12ED0" w:rsidRPr="005009C7" w:rsidRDefault="00B12ED0" w:rsidP="005009C7">
            <w:pPr>
              <w:pStyle w:val="ParagraphStyle"/>
              <w:spacing w:line="276" w:lineRule="auto"/>
              <w:ind w:left="147" w:right="113"/>
              <w:jc w:val="center"/>
              <w:rPr>
                <w:rFonts w:ascii="Times New Roman" w:hAnsi="Times New Roman" w:cs="Times New Roman"/>
                <w:lang w:eastAsia="ru-RU"/>
              </w:rPr>
            </w:pPr>
          </w:p>
          <w:p w:rsidR="00B12ED0" w:rsidRPr="005009C7" w:rsidRDefault="00B12ED0" w:rsidP="005009C7">
            <w:pPr>
              <w:pStyle w:val="ParagraphStyle"/>
              <w:spacing w:line="276" w:lineRule="auto"/>
              <w:ind w:left="147" w:right="113"/>
              <w:jc w:val="center"/>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гимнастической скамейке, перешагивая через кубики, поставленные на расстоянии двух шагов ребенка, руки на пояс (3-4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с продвижением вперед, энергично от</w:t>
            </w:r>
            <w:r w:rsidRPr="005009C7">
              <w:rPr>
                <w:rFonts w:ascii="Times New Roman" w:hAnsi="Times New Roman" w:cs="Times New Roman"/>
                <w:color w:val="000000"/>
                <w:sz w:val="24"/>
                <w:szCs w:val="24"/>
                <w:lang w:eastAsia="ru-RU"/>
              </w:rPr>
              <w:softHyphen/>
              <w:t>талкиваясь от пола (дистанция 4 м),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  Перебрасывание мячей друг другу, стоя в шеренгах (расстояние между детьми 2 м), бросая мяч двумя руками снизу (10-12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tc>
        <w:tc>
          <w:tcPr>
            <w:tcW w:w="2977"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Упражнять детей в ходьбе и беге колонной по одному, в бе</w:t>
            </w:r>
            <w:r w:rsidRPr="005009C7">
              <w:rPr>
                <w:rFonts w:ascii="Times New Roman" w:hAnsi="Times New Roman" w:cs="Times New Roman"/>
                <w:color w:val="000000"/>
                <w:lang w:eastAsia="ru-RU"/>
              </w:rPr>
              <w:softHyphen/>
              <w:t>ге врассыпную; в сохранении устойчивого равновесия; в прыжках с про</w:t>
            </w:r>
            <w:r w:rsidRPr="005009C7">
              <w:rPr>
                <w:rFonts w:ascii="Times New Roman" w:hAnsi="Times New Roman" w:cs="Times New Roman"/>
                <w:color w:val="000000"/>
                <w:lang w:eastAsia="ru-RU"/>
              </w:rPr>
              <w:softHyphen/>
              <w:t>движением вперед и перебрасывании мяча.</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«Мышеловка».</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 кого мяч?».</w:t>
            </w:r>
          </w:p>
        </w:tc>
      </w:tr>
      <w:tr w:rsidR="00B12ED0" w:rsidRPr="005009C7">
        <w:trPr>
          <w:cantSplit/>
          <w:trHeight w:val="1134"/>
        </w:trPr>
        <w:tc>
          <w:tcPr>
            <w:tcW w:w="421" w:type="dxa"/>
            <w:vMerge/>
            <w:textDirection w:val="btLr"/>
          </w:tcPr>
          <w:p w:rsidR="00B12ED0" w:rsidRPr="005009C7" w:rsidRDefault="00B12ED0" w:rsidP="005009C7">
            <w:pPr>
              <w:pStyle w:val="ParagraphStyle"/>
              <w:spacing w:line="276" w:lineRule="auto"/>
              <w:ind w:left="147" w:right="113"/>
              <w:jc w:val="center"/>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br/>
              <w:t>№ 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гимнастической скамейке, перешагивая через кубики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с продвижением вперед, энергично от</w:t>
            </w:r>
            <w:r w:rsidRPr="005009C7">
              <w:rPr>
                <w:rFonts w:ascii="Times New Roman" w:hAnsi="Times New Roman" w:cs="Times New Roman"/>
                <w:color w:val="000000"/>
                <w:sz w:val="24"/>
                <w:szCs w:val="24"/>
                <w:lang w:eastAsia="ru-RU"/>
              </w:rPr>
              <w:softHyphen/>
              <w:t>талкиваясь от пола.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Перебрасывание мячей друг другу, стоя в шеренгах .</w:t>
            </w:r>
          </w:p>
        </w:tc>
        <w:tc>
          <w:tcPr>
            <w:tcW w:w="2977"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Упражнять детей в ходьбе и беге колонной по одному, в бе</w:t>
            </w:r>
            <w:r w:rsidRPr="005009C7">
              <w:rPr>
                <w:rFonts w:ascii="Times New Roman" w:hAnsi="Times New Roman" w:cs="Times New Roman"/>
                <w:color w:val="000000"/>
                <w:lang w:eastAsia="ru-RU"/>
              </w:rPr>
              <w:softHyphen/>
              <w:t>ге врассыпную; в сохранении устойчивого равновесия; в прыжках с про</w:t>
            </w:r>
            <w:r w:rsidRPr="005009C7">
              <w:rPr>
                <w:rFonts w:ascii="Times New Roman" w:hAnsi="Times New Roman" w:cs="Times New Roman"/>
                <w:color w:val="000000"/>
                <w:lang w:eastAsia="ru-RU"/>
              </w:rPr>
              <w:softHyphen/>
              <w:t>движением вперед и перебрасывании мяча.</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«Мышеловка».</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 кого мяч?».</w:t>
            </w:r>
          </w:p>
        </w:tc>
      </w:tr>
      <w:tr w:rsidR="00B12ED0" w:rsidRPr="005009C7">
        <w:trPr>
          <w:cantSplit/>
          <w:trHeight w:val="1045"/>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3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Н/в</w:t>
            </w:r>
          </w:p>
        </w:tc>
        <w:tc>
          <w:tcPr>
            <w:tcW w:w="3918"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«Пингвины</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«Не промахнись».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 мостику».</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построении в колонны; повторить уп</w:t>
            </w:r>
            <w:r w:rsidRPr="005009C7">
              <w:rPr>
                <w:rFonts w:ascii="Times New Roman" w:hAnsi="Times New Roman" w:cs="Times New Roman"/>
                <w:color w:val="000000"/>
                <w:sz w:val="24"/>
                <w:szCs w:val="24"/>
                <w:lang w:eastAsia="ru-RU"/>
              </w:rPr>
              <w:softHyphen/>
              <w:t>ражнения в равновесии и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«Ловишки» (с ленточками).</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 xml:space="preserve"> «У кого мяч?».</w:t>
            </w:r>
          </w:p>
        </w:tc>
      </w:tr>
      <w:tr w:rsidR="00B12ED0" w:rsidRPr="005009C7">
        <w:trPr>
          <w:cantSplit/>
          <w:trHeight w:val="1567"/>
        </w:trPr>
        <w:tc>
          <w:tcPr>
            <w:tcW w:w="421" w:type="dxa"/>
            <w:vMerge w:val="restart"/>
            <w:textDirection w:val="btLr"/>
          </w:tcPr>
          <w:p w:rsidR="00B12ED0" w:rsidRPr="005009C7" w:rsidRDefault="00B12ED0" w:rsidP="005009C7">
            <w:pPr>
              <w:pStyle w:val="ParagraphStyle"/>
              <w:spacing w:line="276" w:lineRule="auto"/>
              <w:ind w:right="113"/>
              <w:jc w:val="center"/>
              <w:rPr>
                <w:rFonts w:ascii="Times New Roman" w:hAnsi="Times New Roman" w:cs="Times New Roman"/>
                <w:lang w:eastAsia="ru-RU"/>
              </w:rPr>
            </w:pPr>
            <w:r w:rsidRPr="005009C7">
              <w:rPr>
                <w:rFonts w:ascii="Times New Roman" w:hAnsi="Times New Roman" w:cs="Times New Roman"/>
                <w:lang w:eastAsia="ru-RU"/>
              </w:rPr>
              <w:t>II неделя</w:t>
            </w:r>
          </w:p>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spacing w:after="0" w:line="276" w:lineRule="auto"/>
              <w:jc w:val="right"/>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1. Прыжки на двух ногах — упражнение «Достань до предмета».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Броски малого мяча (диаметр 6—8 см) вверх двумя руками.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Бег в среднем темпе до 1,5 минуты.</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упражнять в ходьбе на носках; развивать координацию движений в прыжках в вы</w:t>
            </w:r>
            <w:r w:rsidRPr="005009C7">
              <w:rPr>
                <w:rFonts w:ascii="Times New Roman" w:hAnsi="Times New Roman" w:cs="Times New Roman"/>
                <w:color w:val="000000"/>
                <w:sz w:val="24"/>
                <w:szCs w:val="24"/>
                <w:lang w:eastAsia="ru-RU"/>
              </w:rPr>
              <w:softHyphen/>
              <w:t>соту (достань до предмета) и ловкость в бросках мяча вверх.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 xml:space="preserve">С мячом </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«Фигуры».</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«Найди и промолчи».</w:t>
            </w:r>
          </w:p>
        </w:tc>
      </w:tr>
      <w:tr w:rsidR="00B12ED0" w:rsidRPr="005009C7">
        <w:trPr>
          <w:cantSplit/>
          <w:trHeight w:val="1134"/>
        </w:trPr>
        <w:tc>
          <w:tcPr>
            <w:tcW w:w="421" w:type="dxa"/>
            <w:vMerge/>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p>
        </w:tc>
        <w:tc>
          <w:tcPr>
            <w:tcW w:w="476" w:type="dxa"/>
            <w:gridSpan w:val="2"/>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5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1.  Прыжки в высоту с места — упражнение «Достань до предмета».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Броски мяча вверх и ловля его двумя руками, с хлопком в ла</w:t>
            </w:r>
            <w:r w:rsidRPr="005009C7">
              <w:rPr>
                <w:rFonts w:ascii="Times New Roman" w:hAnsi="Times New Roman" w:cs="Times New Roman"/>
                <w:color w:val="000000"/>
                <w:sz w:val="24"/>
                <w:szCs w:val="24"/>
                <w:lang w:eastAsia="ru-RU"/>
              </w:rPr>
              <w:softHyphen/>
              <w:t>доши (15-20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на четвереньках между предметами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упражнять в ходьбе на носках; развивать координацию движений в прыжках в вы</w:t>
            </w:r>
            <w:r w:rsidRPr="005009C7">
              <w:rPr>
                <w:rFonts w:ascii="Times New Roman" w:hAnsi="Times New Roman" w:cs="Times New Roman"/>
                <w:color w:val="000000"/>
                <w:sz w:val="24"/>
                <w:szCs w:val="24"/>
                <w:lang w:eastAsia="ru-RU"/>
              </w:rPr>
              <w:softHyphen/>
              <w:t>соту (достань до предмета) и ловкость в бросках мяча вверх.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«Фигуры».</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«Найди и промолчи».</w:t>
            </w:r>
          </w:p>
        </w:tc>
      </w:tr>
      <w:tr w:rsidR="00B12ED0" w:rsidRPr="005009C7">
        <w:trPr>
          <w:cantSplit/>
          <w:trHeight w:val="1134"/>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6 Н/ 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«Передай мяч».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«Не задень</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tc>
        <w:tc>
          <w:tcPr>
            <w:tcW w:w="2977"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врассыпную, с остановкой по сигналу воспитателя, упражнения в прыжках. Раз</w:t>
            </w:r>
            <w:r w:rsidRPr="005009C7">
              <w:rPr>
                <w:rFonts w:ascii="Times New Roman" w:hAnsi="Times New Roman" w:cs="Times New Roman"/>
                <w:color w:val="000000"/>
                <w:sz w:val="24"/>
                <w:szCs w:val="24"/>
                <w:lang w:eastAsia="ru-RU"/>
              </w:rPr>
              <w:softHyphen/>
              <w:t>вивать ловкость в беге;  разучить игровые упражнения  с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«Мы веселые ребята».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«Найди и промолчи».</w:t>
            </w:r>
          </w:p>
          <w:p w:rsidR="00B12ED0" w:rsidRPr="005009C7" w:rsidRDefault="00B12ED0" w:rsidP="005009C7">
            <w:pPr>
              <w:pStyle w:val="ParagraphStyle"/>
              <w:spacing w:line="276" w:lineRule="auto"/>
              <w:rPr>
                <w:rFonts w:ascii="Times New Roman" w:hAnsi="Times New Roman" w:cs="Times New Roman"/>
                <w:lang w:eastAsia="ru-RU"/>
              </w:rPr>
            </w:pPr>
          </w:p>
        </w:tc>
      </w:tr>
      <w:tr w:rsidR="00B12ED0" w:rsidRPr="005009C7">
        <w:trPr>
          <w:cantSplit/>
          <w:trHeight w:val="1134"/>
        </w:trPr>
        <w:tc>
          <w:tcPr>
            <w:tcW w:w="421" w:type="dxa"/>
            <w:vMerge w:val="restart"/>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r w:rsidRPr="005009C7">
              <w:rPr>
                <w:rFonts w:ascii="Times New Roman" w:hAnsi="Times New Roman" w:cs="Times New Roman"/>
                <w:lang w:eastAsia="ru-RU"/>
              </w:rPr>
              <w:t>3 неделя</w:t>
            </w:r>
          </w:p>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r w:rsidRPr="005009C7">
              <w:rPr>
                <w:rFonts w:ascii="Times New Roman" w:hAnsi="Times New Roman" w:cs="Times New Roman"/>
                <w:lang w:eastAsia="ru-RU"/>
              </w:rPr>
              <w:t>3 неделя</w:t>
            </w:r>
          </w:p>
        </w:tc>
        <w:tc>
          <w:tcPr>
            <w:tcW w:w="476" w:type="dxa"/>
            <w:gridSpan w:val="2"/>
          </w:tcPr>
          <w:p w:rsidR="00B12ED0" w:rsidRPr="005009C7" w:rsidRDefault="00B12ED0" w:rsidP="005009C7">
            <w:pPr>
              <w:pStyle w:val="ParagraphStyle"/>
              <w:spacing w:line="276" w:lineRule="auto"/>
              <w:jc w:val="right"/>
              <w:rPr>
                <w:rFonts w:ascii="Times New Roman" w:hAnsi="Times New Roman" w:cs="Times New Roman"/>
                <w:lang w:eastAsia="ru-RU"/>
              </w:rPr>
            </w:pPr>
            <w:r w:rsidRPr="005009C7">
              <w:rPr>
                <w:rFonts w:ascii="Times New Roman" w:hAnsi="Times New Roman" w:cs="Times New Roman"/>
                <w:lang w:eastAsia="ru-RU"/>
              </w:rPr>
              <w:t xml:space="preserve">№ 7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по гимнастической скамейке с опорой на ладони и колени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  Равновесие — ходьба по канату (шнуру) боком приставным ша</w:t>
            </w:r>
            <w:r w:rsidRPr="005009C7">
              <w:rPr>
                <w:rFonts w:ascii="Times New Roman" w:hAnsi="Times New Roman" w:cs="Times New Roman"/>
                <w:color w:val="000000"/>
                <w:sz w:val="24"/>
                <w:szCs w:val="24"/>
                <w:lang w:eastAsia="ru-RU"/>
              </w:rPr>
              <w:softHyphen/>
              <w:t xml:space="preserve">гом, руки на пояс, голову и спину держать прямо (2-3 раза)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Броски мяча вверх двумя руками и ловля его, броски мяча вверх и ловля его с хлопком в ладоши (10-15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«Удочка».</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p>
        </w:tc>
      </w:tr>
      <w:tr w:rsidR="00B12ED0" w:rsidRPr="005009C7">
        <w:trPr>
          <w:cantSplit/>
          <w:trHeight w:val="1134"/>
        </w:trPr>
        <w:tc>
          <w:tcPr>
            <w:tcW w:w="421" w:type="dxa"/>
            <w:vMerge/>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8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  Перебрасывание мячей друг другу в шеренгах на расстоянии 2,5 м одна от другой.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гимнастической скамейке (доске) с опорой на пред</w:t>
            </w:r>
            <w:r w:rsidRPr="005009C7">
              <w:rPr>
                <w:rFonts w:ascii="Times New Roman" w:hAnsi="Times New Roman" w:cs="Times New Roman"/>
                <w:color w:val="000000"/>
                <w:sz w:val="24"/>
                <w:szCs w:val="24"/>
                <w:lang w:eastAsia="ru-RU"/>
              </w:rPr>
              <w:softHyphen/>
              <w:t>плечья и колени.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по канату боком приставным шагом с ме</w:t>
            </w:r>
            <w:r w:rsidRPr="005009C7">
              <w:rPr>
                <w:rFonts w:ascii="Times New Roman" w:hAnsi="Times New Roman" w:cs="Times New Roman"/>
                <w:color w:val="000000"/>
                <w:sz w:val="24"/>
                <w:szCs w:val="24"/>
                <w:lang w:eastAsia="ru-RU"/>
              </w:rPr>
              <w:softHyphen/>
              <w:t>шочком на голове, руки на пояс.</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«Удочка».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cantSplit/>
          <w:trHeight w:val="1134"/>
        </w:trPr>
        <w:tc>
          <w:tcPr>
            <w:tcW w:w="421" w:type="dxa"/>
            <w:vMerge/>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9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«Не попадись».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«Мяч о стенку».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Задачи. Повторить бег, продолжительность до 1 минуты, упражнение в прыжках. Развивать ловкость и глазомер, координацию движений.</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cantSplit/>
          <w:trHeight w:val="1134"/>
        </w:trPr>
        <w:tc>
          <w:tcPr>
            <w:tcW w:w="421" w:type="dxa"/>
            <w:vMerge w:val="restart"/>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r w:rsidRPr="005009C7">
              <w:rPr>
                <w:rFonts w:ascii="Times New Roman" w:hAnsi="Times New Roman" w:cs="Times New Roman"/>
                <w:lang w:eastAsia="ru-RU"/>
              </w:rPr>
              <w:lastRenderedPageBreak/>
              <w:t>IV неделя</w:t>
            </w:r>
          </w:p>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10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Пролезание в обруч боком, не задевая за верхний край, в плот</w:t>
            </w:r>
            <w:r w:rsidRPr="005009C7">
              <w:rPr>
                <w:rFonts w:ascii="Times New Roman" w:hAnsi="Times New Roman" w:cs="Times New Roman"/>
                <w:color w:val="000000"/>
                <w:sz w:val="24"/>
                <w:szCs w:val="24"/>
                <w:lang w:eastAsia="ru-RU"/>
              </w:rPr>
              <w:softHyphen/>
              <w:t>ной группировке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перешагивая через препятствие — бруски или кубики, сохраняя правильную осанку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с мешочком, зажатым между колен, — как пингвины (дистанция 3—4 м).</w:t>
            </w:r>
          </w:p>
        </w:tc>
        <w:tc>
          <w:tcPr>
            <w:tcW w:w="2977"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«Мы веселые ребята».</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p>
        </w:tc>
      </w:tr>
      <w:tr w:rsidR="00B12ED0" w:rsidRPr="005009C7">
        <w:trPr>
          <w:cantSplit/>
          <w:trHeight w:val="1134"/>
        </w:trPr>
        <w:tc>
          <w:tcPr>
            <w:tcW w:w="421" w:type="dxa"/>
            <w:vMerge/>
          </w:tcPr>
          <w:p w:rsidR="00B12ED0" w:rsidRPr="005009C7" w:rsidRDefault="00B12ED0" w:rsidP="005009C7">
            <w:pPr>
              <w:pStyle w:val="ParagraphStyle"/>
              <w:spacing w:line="276" w:lineRule="auto"/>
              <w:jc w:val="right"/>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11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Пролезание в обруч прямо и боком в группировке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—ходьба, перешагивая через бруски (кубики), с ме</w:t>
            </w:r>
            <w:r w:rsidRPr="005009C7">
              <w:rPr>
                <w:rFonts w:ascii="Times New Roman" w:hAnsi="Times New Roman" w:cs="Times New Roman"/>
                <w:color w:val="000000"/>
                <w:sz w:val="24"/>
                <w:szCs w:val="24"/>
                <w:lang w:eastAsia="ru-RU"/>
              </w:rPr>
              <w:softHyphen/>
              <w:t>шочком на голове, свободно балансируя руками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продвигаясь вперед, дистанция 4 м (по</w:t>
            </w:r>
            <w:r w:rsidRPr="005009C7">
              <w:rPr>
                <w:rFonts w:ascii="Times New Roman" w:hAnsi="Times New Roman" w:cs="Times New Roman"/>
                <w:color w:val="000000"/>
                <w:sz w:val="24"/>
                <w:szCs w:val="24"/>
                <w:lang w:eastAsia="ru-RU"/>
              </w:rPr>
              <w:softHyphen/>
              <w:t>вторить 2—3 раза).</w:t>
            </w:r>
          </w:p>
        </w:tc>
        <w:tc>
          <w:tcPr>
            <w:tcW w:w="2977"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«Мы веселые ребята».</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p>
        </w:tc>
      </w:tr>
      <w:tr w:rsidR="00B12ED0" w:rsidRPr="005009C7">
        <w:trPr>
          <w:cantSplit/>
          <w:trHeight w:val="1134"/>
        </w:trPr>
        <w:tc>
          <w:tcPr>
            <w:tcW w:w="421" w:type="dxa"/>
            <w:vMerge/>
          </w:tcPr>
          <w:p w:rsidR="00B12ED0" w:rsidRPr="005009C7" w:rsidRDefault="00B12ED0" w:rsidP="005009C7">
            <w:pPr>
              <w:pStyle w:val="ParagraphStyle"/>
              <w:spacing w:line="276" w:lineRule="auto"/>
              <w:jc w:val="right"/>
              <w:rPr>
                <w:rFonts w:ascii="Times New Roman" w:hAnsi="Times New Roman" w:cs="Times New Roman"/>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12  Н/В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«Поймай мяч». «Будь ловким».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беге на длинную дистанцию, в прыжках по</w:t>
            </w:r>
            <w:r w:rsidRPr="005009C7">
              <w:rPr>
                <w:rFonts w:ascii="Times New Roman" w:hAnsi="Times New Roman" w:cs="Times New Roman"/>
                <w:color w:val="000000"/>
                <w:sz w:val="24"/>
                <w:szCs w:val="24"/>
                <w:lang w:eastAsia="ru-RU"/>
              </w:rPr>
              <w:softHyphen/>
              <w:t>вторить задания с мячом, развивая ловкость и глазомер.</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«Найди свой цвет».</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p>
        </w:tc>
      </w:tr>
      <w:tr w:rsidR="00B12ED0" w:rsidRPr="005009C7">
        <w:trPr>
          <w:cantSplit/>
          <w:trHeight w:val="338"/>
        </w:trPr>
        <w:tc>
          <w:tcPr>
            <w:tcW w:w="10060" w:type="dxa"/>
            <w:gridSpan w:val="9"/>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Октябрь</w:t>
            </w:r>
          </w:p>
        </w:tc>
      </w:tr>
      <w:tr w:rsidR="00B12ED0" w:rsidRPr="005009C7">
        <w:trPr>
          <w:cantSplit/>
          <w:trHeight w:val="1134"/>
        </w:trPr>
        <w:tc>
          <w:tcPr>
            <w:tcW w:w="421" w:type="dxa"/>
            <w:vMerge w:val="restart"/>
            <w:textDirection w:val="btLr"/>
          </w:tcPr>
          <w:p w:rsidR="00B12ED0" w:rsidRPr="005009C7" w:rsidRDefault="00B12ED0" w:rsidP="005009C7">
            <w:pPr>
              <w:pStyle w:val="ParagraphStyle"/>
              <w:spacing w:line="276" w:lineRule="auto"/>
              <w:ind w:left="113" w:right="113"/>
              <w:jc w:val="center"/>
              <w:rPr>
                <w:rFonts w:ascii="Times New Roman" w:hAnsi="Times New Roman" w:cs="Times New Roman"/>
                <w:lang w:eastAsia="ru-RU"/>
              </w:rPr>
            </w:pPr>
            <w:r w:rsidRPr="005009C7">
              <w:rPr>
                <w:rFonts w:ascii="Times New Roman" w:hAnsi="Times New Roman" w:cs="Times New Roman"/>
                <w:lang w:eastAsia="ru-RU"/>
              </w:rPr>
              <w:t>1 неделя</w:t>
            </w:r>
          </w:p>
        </w:tc>
        <w:tc>
          <w:tcPr>
            <w:tcW w:w="476"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t>№ 13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Ходьба по гимнастической скамейке боком приставным шагом, руки на пояс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через короткие шнуры, положенные на расстоянии 50 см один от другого (4-5 штук);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Броски мяча двумя руками, стоя в шеренгах на расстоянии 2,5 м друг от друга (способ —от груди).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709"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«Перелет птиц».</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«Найди и промолчи».</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1.  Ходьба по гимнастической скамейке боком приставным шагом, перешагивая через набивные мячи (расстояние между </w:t>
            </w:r>
            <w:r w:rsidRPr="005009C7">
              <w:rPr>
                <w:rFonts w:ascii="Times New Roman" w:hAnsi="Times New Roman" w:cs="Times New Roman"/>
                <w:color w:val="000000"/>
                <w:sz w:val="24"/>
                <w:szCs w:val="24"/>
                <w:lang w:eastAsia="ru-RU"/>
              </w:rPr>
              <w:lastRenderedPageBreak/>
              <w:t>мячами 2—3 ша</w:t>
            </w:r>
            <w:r w:rsidRPr="005009C7">
              <w:rPr>
                <w:rFonts w:ascii="Times New Roman" w:hAnsi="Times New Roman" w:cs="Times New Roman"/>
                <w:color w:val="000000"/>
                <w:sz w:val="24"/>
                <w:szCs w:val="24"/>
                <w:lang w:eastAsia="ru-RU"/>
              </w:rPr>
              <w:softHyphen/>
              <w:t>га).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через шнуры (канат) справа и слева, про</w:t>
            </w:r>
            <w:r w:rsidRPr="005009C7">
              <w:rPr>
                <w:rFonts w:ascii="Times New Roman" w:hAnsi="Times New Roman" w:cs="Times New Roman"/>
                <w:color w:val="000000"/>
                <w:sz w:val="24"/>
                <w:szCs w:val="24"/>
                <w:lang w:eastAsia="ru-RU"/>
              </w:rPr>
              <w:softHyphen/>
              <w:t>двигаясь вперед.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Передача мяча двумя руками от груди. Исходное положение — стойка ноги на ширине плеч (10—12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Упражнять детей в беге продолжительностью до 1 минуты; в ходьбе приставным шагом по </w:t>
            </w:r>
            <w:r w:rsidRPr="005009C7">
              <w:rPr>
                <w:rFonts w:ascii="Times New Roman" w:hAnsi="Times New Roman" w:cs="Times New Roman"/>
                <w:color w:val="000000"/>
                <w:sz w:val="24"/>
                <w:szCs w:val="24"/>
                <w:lang w:eastAsia="ru-RU"/>
              </w:rPr>
              <w:lastRenderedPageBreak/>
              <w:t>гимнастической скамейке; в прыжках и перебрасывании мяча.</w:t>
            </w:r>
          </w:p>
        </w:tc>
        <w:tc>
          <w:tcPr>
            <w:tcW w:w="709"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lastRenderedPageBreak/>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t>«Перелет птиц</w:t>
            </w:r>
            <w:r w:rsidRPr="005009C7">
              <w:rPr>
                <w:rFonts w:ascii="Times New Roman" w:hAnsi="Times New Roman" w:cs="Times New Roman"/>
                <w:color w:val="000000"/>
                <w:lang w:eastAsia="ru-RU"/>
              </w:rPr>
              <w:lastRenderedPageBreak/>
              <w:t>».</w:t>
            </w:r>
          </w:p>
        </w:tc>
        <w:tc>
          <w:tcPr>
            <w:tcW w:w="850" w:type="dxa"/>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color w:val="000000"/>
                <w:lang w:eastAsia="ru-RU"/>
              </w:rPr>
              <w:lastRenderedPageBreak/>
              <w:t>«Найди и промолчи»</w:t>
            </w:r>
            <w:r w:rsidRPr="005009C7">
              <w:rPr>
                <w:rFonts w:ascii="Times New Roman" w:hAnsi="Times New Roman" w:cs="Times New Roman"/>
                <w:color w:val="000000"/>
                <w:lang w:eastAsia="ru-RU"/>
              </w:rPr>
              <w:lastRenderedPageBreak/>
              <w:t>.</w:t>
            </w:r>
          </w:p>
        </w:tc>
      </w:tr>
      <w:tr w:rsidR="00B12ED0" w:rsidRPr="005009C7">
        <w:trPr>
          <w:trHeight w:val="1713"/>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15 Н/В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отби</w:t>
            </w:r>
            <w:r w:rsidRPr="005009C7">
              <w:rPr>
                <w:rFonts w:ascii="Times New Roman" w:hAnsi="Times New Roman" w:cs="Times New Roman"/>
                <w:color w:val="000000"/>
                <w:sz w:val="24"/>
                <w:szCs w:val="24"/>
                <w:lang w:eastAsia="ru-RU"/>
              </w:rPr>
              <w:softHyphen/>
              <w:t>вание  мяча правой и левой рукой на месте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ведение мяча на ме</w:t>
            </w:r>
            <w:r w:rsidRPr="005009C7">
              <w:rPr>
                <w:rFonts w:ascii="Times New Roman" w:hAnsi="Times New Roman" w:cs="Times New Roman"/>
                <w:color w:val="000000"/>
                <w:sz w:val="24"/>
                <w:szCs w:val="24"/>
                <w:lang w:eastAsia="ru-RU"/>
              </w:rPr>
              <w:softHyphen/>
              <w:t>сте и в движении попеременно правой и левой рукой;</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с высоким подниманием колен; знако</w:t>
            </w:r>
            <w:r w:rsidRPr="005009C7">
              <w:rPr>
                <w:rFonts w:ascii="Times New Roman" w:hAnsi="Times New Roman" w:cs="Times New Roman"/>
                <w:color w:val="000000"/>
                <w:sz w:val="24"/>
                <w:szCs w:val="24"/>
                <w:lang w:eastAsia="ru-RU"/>
              </w:rPr>
              <w:softHyphen/>
              <w:t>мить с ведением мяча правой и левой рукой (элементы баскетбола), упражнять в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«Не попадись».</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cantSplit/>
          <w:trHeight w:val="2400"/>
        </w:trPr>
        <w:tc>
          <w:tcPr>
            <w:tcW w:w="421" w:type="dxa"/>
            <w:vMerge w:val="restart"/>
            <w:tcBorders>
              <w:bottom w:val="single" w:sz="4" w:space="0" w:color="000000"/>
            </w:tcBorders>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tc>
        <w:tc>
          <w:tcPr>
            <w:tcW w:w="476" w:type="dxa"/>
            <w:gridSpan w:val="2"/>
            <w:tcBorders>
              <w:bottom w:val="single" w:sz="4" w:space="0" w:color="000000"/>
            </w:tcBorders>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16</w:t>
            </w:r>
          </w:p>
        </w:tc>
        <w:tc>
          <w:tcPr>
            <w:tcW w:w="3918" w:type="dxa"/>
            <w:tcBorders>
              <w:bottom w:val="single" w:sz="4" w:space="0" w:color="000000"/>
            </w:tcBorders>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со скамейки на полусогнутые ноги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Броски мяча (большой диаметр) друг другу двумя руками из-за головы (10—12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по гимнастической скамейке на четвереньках. Дети строятся перед гимнастическими скамейками в шеренгу на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расстоянии одного шага.</w:t>
            </w:r>
          </w:p>
        </w:tc>
        <w:tc>
          <w:tcPr>
            <w:tcW w:w="2977" w:type="dxa"/>
            <w:tcBorders>
              <w:bottom w:val="single" w:sz="4" w:space="0" w:color="000000"/>
            </w:tcBorders>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Разучить поворот по сигналу воспитателя во время ходь</w:t>
            </w:r>
            <w:r w:rsidRPr="005009C7">
              <w:rPr>
                <w:rFonts w:ascii="Times New Roman" w:hAnsi="Times New Roman" w:cs="Times New Roman"/>
                <w:color w:val="000000"/>
                <w:sz w:val="24"/>
                <w:szCs w:val="24"/>
                <w:lang w:eastAsia="ru-RU"/>
              </w:rPr>
              <w:softHyphen/>
              <w:t>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709" w:type="dxa"/>
            <w:tcBorders>
              <w:bottom w:val="single" w:sz="4" w:space="0" w:color="000000"/>
            </w:tcBorders>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Borders>
              <w:bottom w:val="single" w:sz="4" w:space="0" w:color="000000"/>
            </w:tcBorders>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игра «Не оставайся на полу».</w:t>
            </w:r>
          </w:p>
        </w:tc>
        <w:tc>
          <w:tcPr>
            <w:tcW w:w="850" w:type="dxa"/>
            <w:tcBorders>
              <w:bottom w:val="single" w:sz="4" w:space="0" w:color="000000"/>
            </w:tcBorders>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«У кого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мяч?».</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17</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со скамейки на полусогнутые ноги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Перебрасывание мячей друг другу, стоя в шеренгах, двумя ру</w:t>
            </w:r>
            <w:r w:rsidRPr="005009C7">
              <w:rPr>
                <w:rFonts w:ascii="Times New Roman" w:hAnsi="Times New Roman" w:cs="Times New Roman"/>
                <w:color w:val="000000"/>
                <w:sz w:val="24"/>
                <w:szCs w:val="24"/>
                <w:lang w:eastAsia="ru-RU"/>
              </w:rPr>
              <w:softHyphen/>
              <w:t>ками от груди (расстояние 2,5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на четвереньках с переползанием через препятствие (скамейка).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Разучить поворот по сигналу воспитателя во время ходь</w:t>
            </w:r>
            <w:r w:rsidRPr="005009C7">
              <w:rPr>
                <w:rFonts w:ascii="Times New Roman" w:hAnsi="Times New Roman" w:cs="Times New Roman"/>
                <w:color w:val="000000"/>
                <w:sz w:val="24"/>
                <w:szCs w:val="24"/>
                <w:lang w:eastAsia="ru-RU"/>
              </w:rPr>
              <w:softHyphen/>
              <w:t>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игра «Не оставайся на полу».</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rPr>
          <w:trHeight w:val="1669"/>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18 Н/ 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 «Проведи мяч» (баскетбольный ва</w:t>
            </w:r>
            <w:r w:rsidRPr="005009C7">
              <w:rPr>
                <w:rFonts w:ascii="Times New Roman" w:hAnsi="Times New Roman" w:cs="Times New Roman"/>
                <w:color w:val="000000"/>
                <w:sz w:val="24"/>
                <w:szCs w:val="24"/>
                <w:lang w:eastAsia="ru-RU"/>
              </w:rPr>
              <w:softHyphen/>
              <w:t>риант).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«Мяч водящему». «Не попадись». Игровое упражнение с прыжками.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в ходьбе и беге; разучить игровые упражнения с мячом; повторить игровые упражнения с бегом и прыжками.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Метание мяча в горизонтальную цель правой и левой рукой с расстояния 2 м (4—5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2.  Лазанье — подлезание под дугу </w:t>
            </w:r>
            <w:r w:rsidRPr="005009C7">
              <w:rPr>
                <w:rFonts w:ascii="Times New Roman" w:hAnsi="Times New Roman" w:cs="Times New Roman"/>
                <w:color w:val="000000"/>
                <w:sz w:val="24"/>
                <w:szCs w:val="24"/>
                <w:lang w:eastAsia="ru-RU"/>
              </w:rPr>
              <w:lastRenderedPageBreak/>
              <w:t>прямо и боком в группировке, не касаясь руками пола (3—4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с перешагиванием через набивные мячи, руки на пояс, голову и спину держать прямо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Повторить ходьбу с изменением темпа движения; разви</w:t>
            </w:r>
            <w:r w:rsidRPr="005009C7">
              <w:rPr>
                <w:rFonts w:ascii="Times New Roman" w:hAnsi="Times New Roman" w:cs="Times New Roman"/>
                <w:color w:val="000000"/>
                <w:sz w:val="24"/>
                <w:szCs w:val="24"/>
                <w:lang w:eastAsia="ru-RU"/>
              </w:rPr>
              <w:softHyphen/>
              <w:t xml:space="preserve">вать координацию движений и </w:t>
            </w:r>
            <w:r w:rsidRPr="005009C7">
              <w:rPr>
                <w:rFonts w:ascii="Times New Roman" w:hAnsi="Times New Roman" w:cs="Times New Roman"/>
                <w:color w:val="000000"/>
                <w:sz w:val="24"/>
                <w:szCs w:val="24"/>
                <w:lang w:eastAsia="ru-RU"/>
              </w:rPr>
              <w:lastRenderedPageBreak/>
              <w:t>глазомер при метании в цель; упраж</w:t>
            </w:r>
            <w:r w:rsidRPr="005009C7">
              <w:rPr>
                <w:rFonts w:ascii="Times New Roman" w:hAnsi="Times New Roman" w:cs="Times New Roman"/>
                <w:color w:val="000000"/>
                <w:sz w:val="24"/>
                <w:szCs w:val="24"/>
                <w:lang w:eastAsia="ru-RU"/>
              </w:rPr>
              <w:softHyphen/>
              <w:t>нять в равновесии.</w:t>
            </w:r>
          </w:p>
          <w:p w:rsidR="00B12ED0" w:rsidRPr="005009C7" w:rsidRDefault="00B12ED0" w:rsidP="005009C7">
            <w:pPr>
              <w:spacing w:after="0" w:line="276" w:lineRule="auto"/>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с малым мяч</w:t>
            </w:r>
            <w:r w:rsidRPr="005009C7">
              <w:rPr>
                <w:rFonts w:ascii="Times New Roman" w:hAnsi="Times New Roman" w:cs="Times New Roman"/>
                <w:color w:val="000000"/>
                <w:lang w:eastAsia="ru-RU"/>
              </w:rPr>
              <w:lastRenderedPageBreak/>
              <w:t>ом.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 «Удочка».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20</w:t>
            </w:r>
          </w:p>
        </w:tc>
        <w:tc>
          <w:tcPr>
            <w:tcW w:w="3918"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Метание мяча в горизонтальную цель правой и левой рукой с расстояния 2,5 м (4-5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на четвереньках между предметами (набивные мячи, кубики), поставленными на расстоянии 1 м один от другого («змей</w:t>
            </w:r>
            <w:r w:rsidRPr="005009C7">
              <w:rPr>
                <w:rFonts w:ascii="Times New Roman" w:hAnsi="Times New Roman" w:cs="Times New Roman"/>
                <w:color w:val="000000"/>
                <w:sz w:val="24"/>
                <w:szCs w:val="24"/>
                <w:lang w:eastAsia="ru-RU"/>
              </w:rPr>
              <w:softHyphen/>
              <w:t>кой»),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по гимнастической скамейке боком приставным шагом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ходьбу с изменением темпа движения; разви</w:t>
            </w:r>
            <w:r w:rsidRPr="005009C7">
              <w:rPr>
                <w:rFonts w:ascii="Times New Roman" w:hAnsi="Times New Roman" w:cs="Times New Roman"/>
                <w:color w:val="000000"/>
                <w:sz w:val="24"/>
                <w:szCs w:val="24"/>
                <w:lang w:eastAsia="ru-RU"/>
              </w:rPr>
              <w:softHyphen/>
              <w:t xml:space="preserve">вать координацию движений и глазомер при метании в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цель; упраж</w:t>
            </w:r>
            <w:r w:rsidRPr="005009C7">
              <w:rPr>
                <w:rFonts w:ascii="Times New Roman" w:hAnsi="Times New Roman" w:cs="Times New Roman"/>
                <w:color w:val="000000"/>
                <w:sz w:val="24"/>
                <w:szCs w:val="24"/>
                <w:lang w:eastAsia="ru-RU"/>
              </w:rPr>
              <w:softHyphen/>
              <w:t>нять в равновесии.</w:t>
            </w:r>
          </w:p>
          <w:p w:rsidR="00B12ED0" w:rsidRPr="005009C7" w:rsidRDefault="00B12ED0" w:rsidP="005009C7">
            <w:pPr>
              <w:spacing w:after="0" w:line="276" w:lineRule="auto"/>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малым мячом.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«Удочка».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21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«Пас друг другу». «Отбей волан». «Будь ловким» (эстафета).</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с перешагиванием через препят</w:t>
            </w:r>
            <w:r w:rsidRPr="005009C7">
              <w:rPr>
                <w:rFonts w:ascii="Times New Roman" w:hAnsi="Times New Roman" w:cs="Times New Roman"/>
                <w:color w:val="000000"/>
                <w:sz w:val="24"/>
                <w:szCs w:val="24"/>
                <w:lang w:eastAsia="ru-RU"/>
              </w:rPr>
              <w:softHyphen/>
              <w:t>ствия, непрерывном беге продолжительностью до 1 минуты; познако</w:t>
            </w:r>
            <w:r w:rsidRPr="005009C7">
              <w:rPr>
                <w:rFonts w:ascii="Times New Roman" w:hAnsi="Times New Roman" w:cs="Times New Roman"/>
                <w:color w:val="000000"/>
                <w:sz w:val="24"/>
                <w:szCs w:val="24"/>
                <w:lang w:eastAsia="ru-RU"/>
              </w:rPr>
              <w:softHyphen/>
              <w:t>мить с игрой в бадминтон; повторить игровое упражнение с прыжками.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cantSplit/>
          <w:trHeight w:val="1134"/>
        </w:trPr>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 пролезание в обруч боком, не касаясь руками пола, в группировке. Подряд через три обруча, поставленные на расстоя</w:t>
            </w:r>
            <w:r w:rsidRPr="005009C7">
              <w:rPr>
                <w:rFonts w:ascii="Times New Roman" w:hAnsi="Times New Roman" w:cs="Times New Roman"/>
                <w:color w:val="000000"/>
                <w:sz w:val="24"/>
                <w:szCs w:val="24"/>
                <w:lang w:eastAsia="ru-RU"/>
              </w:rPr>
              <w:softHyphen/>
              <w:t>нии 1 метра один от другого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на середине перешагнуть через предмет и пройти дальше. Сойти со скамейки, не спрыгивая.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на препятствие (мат) высотой 20 см, с трех шагов (4—5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парами; повторить лазанье в обруч; упражнять в равновесии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«Гуси-лебеди».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«Летает —не летает».</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на четвереньках с преодолением препятствий (через гимнастическую скамейку).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на середине присесть, хлоп</w:t>
            </w:r>
            <w:r w:rsidRPr="005009C7">
              <w:rPr>
                <w:rFonts w:ascii="Times New Roman" w:hAnsi="Times New Roman" w:cs="Times New Roman"/>
                <w:color w:val="000000"/>
                <w:sz w:val="24"/>
                <w:szCs w:val="24"/>
                <w:lang w:eastAsia="ru-RU"/>
              </w:rPr>
              <w:softHyphen/>
              <w:t>нуть в ладоши, встать и пройти дальше (руки на пояс или за голову).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3.  Прыжки на препятствие (высота 20 см),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в ходьбе парами; повторить лазанье в обруч; упражнять в равновесии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«Гуси-лебеди».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«Летает —не летает».</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24</w:t>
            </w:r>
          </w:p>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«Посадка картофеля».</w:t>
            </w:r>
          </w:p>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«Попади в корзину» (баскетбольный вариант).</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«Про</w:t>
            </w:r>
            <w:r w:rsidRPr="005009C7">
              <w:rPr>
                <w:rFonts w:ascii="Times New Roman" w:hAnsi="Times New Roman" w:cs="Times New Roman"/>
                <w:color w:val="000000"/>
                <w:sz w:val="24"/>
                <w:szCs w:val="24"/>
                <w:lang w:eastAsia="ru-RU"/>
              </w:rPr>
              <w:softHyphen/>
              <w:t>веди мяч» (ведение мяча одной рукой на расстояние 4—5 метров).</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Развивать выносливость в беге продолжительностью до 1,5 ми</w:t>
            </w:r>
            <w:r w:rsidRPr="005009C7">
              <w:rPr>
                <w:rFonts w:ascii="Times New Roman" w:hAnsi="Times New Roman" w:cs="Times New Roman"/>
                <w:color w:val="000000"/>
                <w:sz w:val="24"/>
                <w:szCs w:val="24"/>
                <w:lang w:eastAsia="ru-RU"/>
              </w:rPr>
              <w:softHyphen/>
              <w:t>нуты; разучить игру «Посадка картофеля»; упражнять в прыжках, раз</w:t>
            </w:r>
            <w:r w:rsidRPr="005009C7">
              <w:rPr>
                <w:rFonts w:ascii="Times New Roman" w:hAnsi="Times New Roman" w:cs="Times New Roman"/>
                <w:color w:val="000000"/>
                <w:sz w:val="24"/>
                <w:szCs w:val="24"/>
                <w:lang w:eastAsia="ru-RU"/>
              </w:rPr>
              <w:softHyphen/>
              <w:t>вивать внимание в игре «Затейники».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«Ловишки-перебежки».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«Затейники».</w:t>
            </w: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Ноябрь</w:t>
            </w:r>
          </w:p>
        </w:tc>
      </w:tr>
      <w:tr w:rsidR="00B12ED0" w:rsidRPr="005009C7">
        <w:trPr>
          <w:cantSplit/>
          <w:trHeight w:val="1134"/>
        </w:trPr>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25</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гимнастической скамейке, на каж</w:t>
            </w:r>
            <w:r w:rsidRPr="005009C7">
              <w:rPr>
                <w:rFonts w:ascii="Times New Roman" w:hAnsi="Times New Roman" w:cs="Times New Roman"/>
                <w:color w:val="000000"/>
                <w:sz w:val="24"/>
                <w:szCs w:val="24"/>
                <w:lang w:eastAsia="ru-RU"/>
              </w:rPr>
              <w:softHyphen/>
              <w:t>дый шаг вперед передавая малый мяч перед собой и за спиной.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правой и левой ноге, продвигаясь вперед, по пря</w:t>
            </w:r>
            <w:r w:rsidRPr="005009C7">
              <w:rPr>
                <w:rFonts w:ascii="Times New Roman" w:hAnsi="Times New Roman" w:cs="Times New Roman"/>
                <w:color w:val="000000"/>
                <w:sz w:val="24"/>
                <w:szCs w:val="24"/>
                <w:lang w:eastAsia="ru-RU"/>
              </w:rPr>
              <w:softHyphen/>
              <w:t>мой, вначале на правой, затем на левой ноге (расстояние 3—4 метра). Повторить два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Переброска мяча двумя руками снизу, стоя в шеренгах, рассто</w:t>
            </w:r>
            <w:r w:rsidRPr="005009C7">
              <w:rPr>
                <w:rFonts w:ascii="Times New Roman" w:hAnsi="Times New Roman" w:cs="Times New Roman"/>
                <w:color w:val="000000"/>
                <w:sz w:val="24"/>
                <w:szCs w:val="24"/>
                <w:lang w:eastAsia="ru-RU"/>
              </w:rPr>
              <w:softHyphen/>
              <w:t>яние между ними 2—2,5 м.</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с высоким подниманием колен; упраж</w:t>
            </w:r>
            <w:r w:rsidRPr="005009C7">
              <w:rPr>
                <w:rFonts w:ascii="Times New Roman" w:hAnsi="Times New Roman" w:cs="Times New Roman"/>
                <w:color w:val="000000"/>
                <w:sz w:val="24"/>
                <w:szCs w:val="24"/>
                <w:lang w:eastAsia="ru-RU"/>
              </w:rPr>
              <w:softHyphen/>
              <w:t>нения в равновесии, развивая координацию движений; перебрасывание мячей в шеренгах.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малым мячом.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«Пожарные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«Найди и промолчи».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26</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гимнастической скамейке, переклады</w:t>
            </w:r>
            <w:r w:rsidRPr="005009C7">
              <w:rPr>
                <w:rFonts w:ascii="Times New Roman" w:hAnsi="Times New Roman" w:cs="Times New Roman"/>
                <w:color w:val="000000"/>
                <w:sz w:val="24"/>
                <w:szCs w:val="24"/>
                <w:lang w:eastAsia="ru-RU"/>
              </w:rPr>
              <w:softHyphen/>
              <w:t>вая мяч из одной руки в другую перед собой и за спиной на каждый шаг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Перебрасывание мячей друг другу двумя руками из-за головы, стоя в шеренгах на расстоянии 3 метров одна от другой.</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с высоким подниманием колен; упраж</w:t>
            </w:r>
            <w:r w:rsidRPr="005009C7">
              <w:rPr>
                <w:rFonts w:ascii="Times New Roman" w:hAnsi="Times New Roman" w:cs="Times New Roman"/>
                <w:color w:val="000000"/>
                <w:sz w:val="24"/>
                <w:szCs w:val="24"/>
                <w:lang w:eastAsia="ru-RU"/>
              </w:rPr>
              <w:softHyphen/>
              <w:t>нения в равновесии, развивая координацию движений; перебрасывание мячей в шеренгах.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малым мячом.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«Пожарные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«Найди и промолчи».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27 Н/ 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«Мяч о стенку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«Поймай мяч».</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 «Не задень».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бег; игровые упражнения с мячом, в равнове</w:t>
            </w:r>
            <w:r w:rsidRPr="005009C7">
              <w:rPr>
                <w:rFonts w:ascii="Times New Roman" w:hAnsi="Times New Roman" w:cs="Times New Roman"/>
                <w:color w:val="000000"/>
                <w:sz w:val="24"/>
                <w:szCs w:val="24"/>
                <w:lang w:eastAsia="ru-RU"/>
              </w:rPr>
              <w:softHyphen/>
              <w:t>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«Мышеловка».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«Угадай по голосу».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2неделя </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28</w:t>
            </w: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jc w:val="center"/>
              <w:rPr>
                <w:rFonts w:ascii="Times New Roman" w:hAnsi="Times New Roman" w:cs="Times New Roman"/>
                <w:lang w:eastAsia="ru-RU"/>
              </w:rPr>
            </w:pPr>
          </w:p>
          <w:p w:rsidR="00B12ED0" w:rsidRPr="005009C7" w:rsidRDefault="00B12ED0" w:rsidP="005009C7">
            <w:pPr>
              <w:pStyle w:val="ParagraphStyle"/>
              <w:spacing w:line="276" w:lineRule="auto"/>
              <w:rPr>
                <w:rFonts w:ascii="Times New Roman" w:hAnsi="Times New Roman" w:cs="Times New Roman"/>
                <w:lang w:eastAsia="ru-RU"/>
              </w:rPr>
            </w:pP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1.  Прыжки с продвижением вперед на правой и левой ноге попе</w:t>
            </w:r>
            <w:r w:rsidRPr="005009C7">
              <w:rPr>
                <w:rFonts w:ascii="Times New Roman" w:hAnsi="Times New Roman" w:cs="Times New Roman"/>
                <w:color w:val="000000"/>
                <w:sz w:val="24"/>
                <w:szCs w:val="24"/>
                <w:lang w:eastAsia="ru-RU"/>
              </w:rPr>
              <w:softHyphen/>
            </w:r>
            <w:r w:rsidRPr="005009C7">
              <w:rPr>
                <w:rFonts w:ascii="Times New Roman" w:hAnsi="Times New Roman" w:cs="Times New Roman"/>
                <w:color w:val="000000"/>
                <w:sz w:val="24"/>
                <w:szCs w:val="24"/>
                <w:lang w:eastAsia="ru-RU"/>
              </w:rPr>
              <w:lastRenderedPageBreak/>
              <w:t>ременно, на расстояние 4—5 метров.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Переползание на животе по гимнастической скамейке, подтя</w:t>
            </w:r>
            <w:r w:rsidRPr="005009C7">
              <w:rPr>
                <w:rFonts w:ascii="Times New Roman" w:hAnsi="Times New Roman" w:cs="Times New Roman"/>
                <w:color w:val="000000"/>
                <w:sz w:val="24"/>
                <w:szCs w:val="24"/>
                <w:lang w:eastAsia="ru-RU"/>
              </w:rPr>
              <w:softHyphen/>
              <w:t>гиваясь двумя руками (хват рук с боков),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Ведение мяча, продвигаясь вперед шагом (расстояние 4—5 мет</w:t>
            </w:r>
            <w:r w:rsidRPr="005009C7">
              <w:rPr>
                <w:rFonts w:ascii="Times New Roman" w:hAnsi="Times New Roman" w:cs="Times New Roman"/>
                <w:color w:val="000000"/>
                <w:sz w:val="24"/>
                <w:szCs w:val="24"/>
                <w:lang w:eastAsia="ru-RU"/>
              </w:rPr>
              <w:softHyphen/>
              <w:t>ров), повторить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Упражнять в ходьбе с изменением направления </w:t>
            </w:r>
            <w:r w:rsidRPr="005009C7">
              <w:rPr>
                <w:rFonts w:ascii="Times New Roman" w:hAnsi="Times New Roman" w:cs="Times New Roman"/>
                <w:color w:val="000000"/>
                <w:sz w:val="24"/>
                <w:szCs w:val="24"/>
                <w:lang w:eastAsia="ru-RU"/>
              </w:rPr>
              <w:lastRenderedPageBreak/>
              <w:t>движения, беге между предметами; повторить прыжки попеременно на правой и левой ноге с продвижением вперед; упражнять в ползании по гимна</w:t>
            </w:r>
            <w:r w:rsidRPr="005009C7">
              <w:rPr>
                <w:rFonts w:ascii="Times New Roman" w:hAnsi="Times New Roman" w:cs="Times New Roman"/>
                <w:color w:val="000000"/>
                <w:sz w:val="24"/>
                <w:szCs w:val="24"/>
                <w:lang w:eastAsia="ru-RU"/>
              </w:rPr>
              <w:softHyphen/>
              <w:t>стической скамейке и ведении мяча между предметами.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Без пред</w:t>
            </w:r>
            <w:r w:rsidRPr="005009C7">
              <w:rPr>
                <w:rFonts w:ascii="Times New Roman" w:hAnsi="Times New Roman" w:cs="Times New Roman"/>
                <w:color w:val="000000"/>
                <w:lang w:eastAsia="ru-RU"/>
              </w:rPr>
              <w:lastRenderedPageBreak/>
              <w:t>метов</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«Не оста</w:t>
            </w:r>
            <w:r w:rsidRPr="005009C7">
              <w:rPr>
                <w:rFonts w:ascii="Times New Roman" w:hAnsi="Times New Roman" w:cs="Times New Roman"/>
                <w:color w:val="000000"/>
                <w:sz w:val="24"/>
                <w:szCs w:val="24"/>
                <w:lang w:eastAsia="ru-RU"/>
              </w:rPr>
              <w:lastRenderedPageBreak/>
              <w:t>вайся на полу».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по выбо</w:t>
            </w:r>
            <w:r w:rsidRPr="005009C7">
              <w:rPr>
                <w:rFonts w:ascii="Times New Roman" w:hAnsi="Times New Roman" w:cs="Times New Roman"/>
                <w:color w:val="000000"/>
                <w:sz w:val="24"/>
                <w:szCs w:val="24"/>
                <w:lang w:eastAsia="ru-RU"/>
              </w:rPr>
              <w:lastRenderedPageBreak/>
              <w:t>ру детей.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на правой и левой ноге попеременно (расстояние 4 ме</w:t>
            </w:r>
            <w:r w:rsidRPr="005009C7">
              <w:rPr>
                <w:rFonts w:ascii="Times New Roman" w:hAnsi="Times New Roman" w:cs="Times New Roman"/>
                <w:color w:val="000000"/>
                <w:sz w:val="24"/>
                <w:szCs w:val="24"/>
                <w:lang w:eastAsia="ru-RU"/>
              </w:rPr>
              <w:softHyphen/>
              <w:t>тра), повторить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на четвереньках, подталкивая мяч головой (вес мяча 0,5 кг).</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Ведение мяча в ходьбе (диаметр мяча 6—8 см), повторить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w:t>
            </w:r>
            <w:r w:rsidRPr="005009C7">
              <w:rPr>
                <w:rFonts w:ascii="Times New Roman" w:hAnsi="Times New Roman" w:cs="Times New Roman"/>
                <w:color w:val="000000"/>
                <w:sz w:val="24"/>
                <w:szCs w:val="24"/>
                <w:lang w:eastAsia="ru-RU"/>
              </w:rPr>
              <w:softHyphen/>
              <w:t>стической скамейке и ведении мяча между предметами.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 выбору детей.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30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«Мяч водящему». «По мостику».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бег с перешагиванием через предметы, разви</w:t>
            </w:r>
            <w:r w:rsidRPr="005009C7">
              <w:rPr>
                <w:rFonts w:ascii="Times New Roman" w:hAnsi="Times New Roman" w:cs="Times New Roman"/>
                <w:color w:val="000000"/>
                <w:sz w:val="24"/>
                <w:szCs w:val="24"/>
                <w:lang w:eastAsia="ru-RU"/>
              </w:rPr>
              <w:softHyphen/>
              <w:t>вая координацию движений; развивать ловкость в игровом задании с мячом, упражнять в беге.</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«Ловишки с ленточками».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«Затейники».</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Ведение мяча одной рукой, продвигаясь вперед шагом (рассто</w:t>
            </w:r>
            <w:r w:rsidRPr="005009C7">
              <w:rPr>
                <w:rFonts w:ascii="Times New Roman" w:hAnsi="Times New Roman" w:cs="Times New Roman"/>
                <w:color w:val="000000"/>
                <w:sz w:val="24"/>
                <w:szCs w:val="24"/>
                <w:lang w:eastAsia="ru-RU"/>
              </w:rPr>
              <w:softHyphen/>
              <w:t>яние 6 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Пролезание в обруч прямо и боком в группировке, не касаясь верхнего обода, 3 раза.</w:t>
            </w:r>
          </w:p>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  Равновесие — ходьба по гимнастической скамейке боком при</w:t>
            </w:r>
            <w:r w:rsidRPr="005009C7">
              <w:rPr>
                <w:rFonts w:ascii="Times New Roman" w:hAnsi="Times New Roman" w:cs="Times New Roman"/>
                <w:color w:val="000000"/>
                <w:sz w:val="24"/>
                <w:szCs w:val="24"/>
                <w:lang w:eastAsia="ru-RU"/>
              </w:rPr>
              <w:softHyphen/>
              <w:t>ставным шагом,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с изменением темпа движения, в бе</w:t>
            </w:r>
            <w:r w:rsidRPr="005009C7">
              <w:rPr>
                <w:rFonts w:ascii="Times New Roman" w:hAnsi="Times New Roman" w:cs="Times New Roman"/>
                <w:color w:val="000000"/>
                <w:sz w:val="24"/>
                <w:szCs w:val="24"/>
                <w:lang w:eastAsia="ru-RU"/>
              </w:rPr>
              <w:softHyphen/>
              <w:t>ге между предметами, в равновесии; повторить упражнения с мячом.</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мячом (большой диаметр).</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 xml:space="preserve"> «Удочка».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Ведение мяча в ходьбе (баскетбольный вариант) на расстояние 6 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гимнастической скамейке на четвереньках, с опо</w:t>
            </w:r>
            <w:r w:rsidRPr="005009C7">
              <w:rPr>
                <w:rFonts w:ascii="Times New Roman" w:hAnsi="Times New Roman" w:cs="Times New Roman"/>
                <w:color w:val="000000"/>
                <w:sz w:val="24"/>
                <w:szCs w:val="24"/>
                <w:lang w:eastAsia="ru-RU"/>
              </w:rPr>
              <w:softHyphen/>
              <w:t>рой на предплечья и колени,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с изменением темпа движения, в бе</w:t>
            </w:r>
            <w:r w:rsidRPr="005009C7">
              <w:rPr>
                <w:rFonts w:ascii="Times New Roman" w:hAnsi="Times New Roman" w:cs="Times New Roman"/>
                <w:color w:val="000000"/>
                <w:sz w:val="24"/>
                <w:szCs w:val="24"/>
                <w:lang w:eastAsia="ru-RU"/>
              </w:rPr>
              <w:softHyphen/>
              <w:t>ге между предметами, в равновесии; повторить упражнения с мячом.</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мячом (большой диаметр).</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 xml:space="preserve"> «Удочка».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trHeight w:val="1578"/>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33 Н/в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«Перебрось и поймай». «Перепрыгни — не задень».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беге, развивая выносливость; в перебрасывании мяча в шеренгах. Повторить игровые упражнения с прыжками и бегом.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«Ловишки парами».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 подлезание под шнур (высота 40 см) боком, не каса</w:t>
            </w:r>
            <w:r w:rsidRPr="005009C7">
              <w:rPr>
                <w:rFonts w:ascii="Times New Roman" w:hAnsi="Times New Roman" w:cs="Times New Roman"/>
                <w:color w:val="000000"/>
                <w:sz w:val="24"/>
                <w:szCs w:val="24"/>
                <w:lang w:eastAsia="ru-RU"/>
              </w:rPr>
              <w:softHyphen/>
              <w:t>ясь руками пола,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по гимнастической скамейке с мешочком на голове, руки на пояс,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правой и левой ноге до предмета, расстояние 5 м,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с выполнением действий по сигналу вос</w:t>
            </w:r>
            <w:r w:rsidRPr="005009C7">
              <w:rPr>
                <w:rFonts w:ascii="Times New Roman" w:hAnsi="Times New Roman" w:cs="Times New Roman"/>
                <w:color w:val="000000"/>
                <w:sz w:val="24"/>
                <w:szCs w:val="24"/>
                <w:lang w:eastAsia="ru-RU"/>
              </w:rPr>
              <w:softHyphen/>
              <w:t>питателя; упражнять в равновесии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«Пожарные на учении».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rPr>
          <w:trHeight w:val="1688"/>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35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Подлезание под шнур прямо и боком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правой и левой ноге попеременно (два или три прыжка на одной ноге и два на другой).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между предметами на носках, руки за головой.</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с выполнением действий по сигналу вос</w:t>
            </w:r>
            <w:r w:rsidRPr="005009C7">
              <w:rPr>
                <w:rFonts w:ascii="Times New Roman" w:hAnsi="Times New Roman" w:cs="Times New Roman"/>
                <w:color w:val="000000"/>
                <w:sz w:val="24"/>
                <w:szCs w:val="24"/>
                <w:lang w:eastAsia="ru-RU"/>
              </w:rPr>
              <w:softHyphen/>
              <w:t>питателя; упражнять в равновесии и прыжках.</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«Пожарные на учении».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36</w:t>
            </w:r>
          </w:p>
          <w:p w:rsidR="00B12ED0" w:rsidRPr="005009C7" w:rsidRDefault="00B12ED0" w:rsidP="005009C7">
            <w:pPr>
              <w:spacing w:after="0" w:line="276" w:lineRule="auto"/>
              <w:rPr>
                <w:rFonts w:ascii="Times New Roman" w:hAnsi="Times New Roman" w:cs="Times New Roman"/>
                <w:sz w:val="24"/>
                <w:szCs w:val="24"/>
              </w:rPr>
            </w:pPr>
          </w:p>
          <w:p w:rsidR="00B12ED0" w:rsidRPr="005009C7" w:rsidRDefault="00B12ED0" w:rsidP="005009C7">
            <w:pPr>
              <w:spacing w:after="0" w:line="276" w:lineRule="auto"/>
              <w:rPr>
                <w:rFonts w:ascii="Times New Roman" w:hAnsi="Times New Roman" w:cs="Times New Roman"/>
                <w:sz w:val="24"/>
                <w:szCs w:val="24"/>
              </w:rPr>
            </w:pPr>
            <w:r w:rsidRPr="005009C7">
              <w:rPr>
                <w:rFonts w:ascii="Times New Roman" w:hAnsi="Times New Roman" w:cs="Times New Roman"/>
                <w:sz w:val="24"/>
                <w:szCs w:val="24"/>
              </w:rPr>
              <w:t>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«Мяч о стенку».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 «Ловишки-перебежки».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бег с преодолением препятствий; повторить иг</w:t>
            </w:r>
            <w:r w:rsidRPr="005009C7">
              <w:rPr>
                <w:rFonts w:ascii="Times New Roman" w:hAnsi="Times New Roman" w:cs="Times New Roman"/>
                <w:color w:val="000000"/>
                <w:sz w:val="24"/>
                <w:szCs w:val="24"/>
                <w:lang w:eastAsia="ru-RU"/>
              </w:rPr>
              <w:softHyphen/>
              <w:t>ровые упражнения с прыжками, с бегом и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«Удочка».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Декабоь</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наклонной доске боком, руки в сторо</w:t>
            </w:r>
            <w:r w:rsidRPr="005009C7">
              <w:rPr>
                <w:rFonts w:ascii="Times New Roman" w:hAnsi="Times New Roman" w:cs="Times New Roman"/>
                <w:color w:val="000000"/>
                <w:sz w:val="24"/>
                <w:szCs w:val="24"/>
                <w:lang w:eastAsia="ru-RU"/>
              </w:rPr>
              <w:softHyphen/>
              <w:t>ны, свободно балансируют; переход на гимнастическую скамейку, ходьба боком, приставным шагом, руки на пояс.</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через бруски (бруски лежат на полу на расстоянии 50 см один от другого),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Броски мяча друг другу двумя руками из-за головы, стоя в двух шеренгах (расстояние между шеренгами 2,5 м), 10—12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умении сохранить в беге правильную Дистанцию друг от друга; разучить ходьбу по наклонной доске с со</w:t>
            </w:r>
            <w:r w:rsidRPr="005009C7">
              <w:rPr>
                <w:rFonts w:ascii="Times New Roman" w:hAnsi="Times New Roman" w:cs="Times New Roman"/>
                <w:color w:val="000000"/>
                <w:sz w:val="24"/>
                <w:szCs w:val="24"/>
                <w:lang w:eastAsia="ru-RU"/>
              </w:rPr>
              <w:softHyphen/>
              <w:t>хранением устойчивого равновесия; повторить перебрасывание мяча.</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«Ловишки с ленточками». </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«Сделай фигуру».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1. Ходьба по наклонной доске, прямо, руки в стороны, переход на </w:t>
            </w:r>
            <w:r w:rsidRPr="005009C7">
              <w:rPr>
                <w:rFonts w:ascii="Times New Roman" w:hAnsi="Times New Roman" w:cs="Times New Roman"/>
                <w:color w:val="000000"/>
                <w:sz w:val="24"/>
                <w:szCs w:val="24"/>
                <w:lang w:eastAsia="ru-RU"/>
              </w:rPr>
              <w:lastRenderedPageBreak/>
              <w:t>гимнастическую скамейку. Ходьба по скамейке с перешагиванием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через набивные мячи, положенные на расстоянии двух шагов ре</w:t>
            </w:r>
            <w:r w:rsidRPr="005009C7">
              <w:rPr>
                <w:rFonts w:ascii="Times New Roman" w:hAnsi="Times New Roman" w:cs="Times New Roman"/>
                <w:color w:val="000000"/>
                <w:sz w:val="24"/>
                <w:szCs w:val="24"/>
                <w:lang w:eastAsia="ru-RU"/>
              </w:rPr>
              <w:softHyphen/>
              <w:t>бенка.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между набивными мячами (общая дис</w:t>
            </w:r>
            <w:r w:rsidRPr="005009C7">
              <w:rPr>
                <w:rFonts w:ascii="Times New Roman" w:hAnsi="Times New Roman" w:cs="Times New Roman"/>
                <w:color w:val="000000"/>
                <w:sz w:val="24"/>
                <w:szCs w:val="24"/>
                <w:lang w:eastAsia="ru-RU"/>
              </w:rPr>
              <w:softHyphen/>
              <w:t>танция 4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Переброска мячей (диаметр 20-25 см) друг другу в парах про</w:t>
            </w:r>
            <w:r w:rsidRPr="005009C7">
              <w:rPr>
                <w:rFonts w:ascii="Times New Roman" w:hAnsi="Times New Roman" w:cs="Times New Roman"/>
                <w:color w:val="000000"/>
                <w:sz w:val="24"/>
                <w:szCs w:val="24"/>
                <w:lang w:eastAsia="ru-RU"/>
              </w:rPr>
              <w:softHyphen/>
              <w:t>извольным способом (по выбору детей).</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Упражнять детей в умении сохранить в беге </w:t>
            </w:r>
            <w:r w:rsidRPr="005009C7">
              <w:rPr>
                <w:rFonts w:ascii="Times New Roman" w:hAnsi="Times New Roman" w:cs="Times New Roman"/>
                <w:color w:val="000000"/>
                <w:sz w:val="24"/>
                <w:szCs w:val="24"/>
                <w:lang w:eastAsia="ru-RU"/>
              </w:rPr>
              <w:lastRenderedPageBreak/>
              <w:t>правильную Дистанцию друг от друга; разучить ходьбу по наклонной доске с со</w:t>
            </w:r>
            <w:r w:rsidRPr="005009C7">
              <w:rPr>
                <w:rFonts w:ascii="Times New Roman" w:hAnsi="Times New Roman" w:cs="Times New Roman"/>
                <w:color w:val="000000"/>
                <w:sz w:val="24"/>
                <w:szCs w:val="24"/>
                <w:lang w:eastAsia="ru-RU"/>
              </w:rPr>
              <w:softHyphen/>
              <w:t>хранением устойчивого равновесия; повторить перебрасывание мяча.</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с обру</w:t>
            </w:r>
            <w:r w:rsidRPr="005009C7">
              <w:rPr>
                <w:rFonts w:ascii="Times New Roman" w:hAnsi="Times New Roman" w:cs="Times New Roman"/>
                <w:color w:val="000000"/>
                <w:lang w:eastAsia="ru-RU"/>
              </w:rPr>
              <w:lastRenderedPageBreak/>
              <w:t>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«Ловиш</w:t>
            </w:r>
            <w:r w:rsidRPr="005009C7">
              <w:rPr>
                <w:rFonts w:ascii="Times New Roman" w:hAnsi="Times New Roman" w:cs="Times New Roman"/>
                <w:color w:val="000000"/>
                <w:sz w:val="24"/>
                <w:szCs w:val="24"/>
                <w:lang w:eastAsia="ru-RU"/>
              </w:rPr>
              <w:lastRenderedPageBreak/>
              <w:t xml:space="preserve">ки с ленточками». </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«Сделай </w:t>
            </w:r>
            <w:r w:rsidRPr="005009C7">
              <w:rPr>
                <w:rFonts w:ascii="Times New Roman" w:hAnsi="Times New Roman" w:cs="Times New Roman"/>
                <w:color w:val="000000"/>
                <w:sz w:val="24"/>
                <w:szCs w:val="24"/>
                <w:lang w:eastAsia="ru-RU"/>
              </w:rPr>
              <w:lastRenderedPageBreak/>
              <w:t>фигуру».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№3</w:t>
            </w:r>
          </w:p>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Н/в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«Кто дальше бросит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 «Не задень».</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Разучить игровые упражнения с бегом и прыжками, уп</w:t>
            </w:r>
            <w:r w:rsidRPr="005009C7">
              <w:rPr>
                <w:rFonts w:ascii="Times New Roman" w:hAnsi="Times New Roman" w:cs="Times New Roman"/>
                <w:color w:val="000000"/>
                <w:sz w:val="24"/>
                <w:szCs w:val="24"/>
                <w:lang w:eastAsia="ru-RU"/>
              </w:rPr>
              <w:softHyphen/>
              <w:t>ражнять в метании снежков на дальность.</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«Мороз Красный нос».</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t>№ 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с ноги на ногу, продвигаясь вперед на правой и левой ноге (расстояние 5 м); повторить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Броски мяча вверх и ловля его двумя руки.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на четвереньках между предметами.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по кругу, взявшись за руки, с поворотом в другую сторону; повторить прыжки попеременно на пра</w:t>
            </w:r>
            <w:r w:rsidRPr="005009C7">
              <w:rPr>
                <w:rFonts w:ascii="Times New Roman" w:hAnsi="Times New Roman" w:cs="Times New Roman"/>
                <w:color w:val="000000"/>
                <w:sz w:val="24"/>
                <w:szCs w:val="24"/>
                <w:lang w:eastAsia="ru-RU"/>
              </w:rPr>
              <w:softHyphen/>
              <w:t>вой и левой ноге, продвигаясь вперед; упражнять в ползании и пере</w:t>
            </w:r>
            <w:r w:rsidRPr="005009C7">
              <w:rPr>
                <w:rFonts w:ascii="Times New Roman" w:hAnsi="Times New Roman" w:cs="Times New Roman"/>
                <w:color w:val="000000"/>
                <w:sz w:val="24"/>
                <w:szCs w:val="24"/>
                <w:lang w:eastAsia="ru-RU"/>
              </w:rPr>
              <w:softHyphen/>
              <w:t>броске мяча.</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флажками.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 кого мяч».</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5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попеременно на правой и левой ноге на расстояние 5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прямой, подталкивая мяч головой (расстояние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3-4 м), повторить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Прокатывание набивного мяча (или обычного мяча большого</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диаметра),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по кругу, взявшись за руки, с поворотом в другую сторону; повторить прыжки попеременно на пра</w:t>
            </w:r>
            <w:r w:rsidRPr="005009C7">
              <w:rPr>
                <w:rFonts w:ascii="Times New Roman" w:hAnsi="Times New Roman" w:cs="Times New Roman"/>
                <w:color w:val="000000"/>
                <w:sz w:val="24"/>
                <w:szCs w:val="24"/>
                <w:lang w:eastAsia="ru-RU"/>
              </w:rPr>
              <w:softHyphen/>
              <w:t>вой и левой ноге, продвигаясь вперед; упражнять в ползании и пере</w:t>
            </w:r>
            <w:r w:rsidRPr="005009C7">
              <w:rPr>
                <w:rFonts w:ascii="Times New Roman" w:hAnsi="Times New Roman" w:cs="Times New Roman"/>
                <w:color w:val="000000"/>
                <w:sz w:val="24"/>
                <w:szCs w:val="24"/>
                <w:lang w:eastAsia="ru-RU"/>
              </w:rPr>
              <w:softHyphen/>
              <w:t>броске мяча.</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флажками.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 кого мяч».</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6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«Метко в цель».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«Кто быстрее до снеговика». «Пройдем по мосточку».</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снежными постройками; упражнять в прыжках на двух ногах до снеговика; в бросании снеж</w:t>
            </w:r>
            <w:r w:rsidRPr="005009C7">
              <w:rPr>
                <w:rFonts w:ascii="Times New Roman" w:hAnsi="Times New Roman" w:cs="Times New Roman"/>
                <w:color w:val="000000"/>
                <w:sz w:val="24"/>
                <w:szCs w:val="24"/>
                <w:lang w:eastAsia="ru-RU"/>
              </w:rPr>
              <w:softHyphen/>
              <w:t>ков в цель.</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«Мороз Красный нос».</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«Найди предмет».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3неделя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7</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  Перебрасывание мяча большого диаметра, стоя в шеренгах (дву</w:t>
            </w:r>
            <w:r w:rsidRPr="005009C7">
              <w:rPr>
                <w:rFonts w:ascii="Times New Roman" w:hAnsi="Times New Roman" w:cs="Times New Roman"/>
                <w:color w:val="000000"/>
                <w:sz w:val="24"/>
                <w:szCs w:val="24"/>
                <w:lang w:eastAsia="ru-RU"/>
              </w:rPr>
              <w:softHyphen/>
              <w:t>мя руками снизу), с расстояния 2,5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гимнастической скамейке на животе, подтягива</w:t>
            </w:r>
            <w:r w:rsidRPr="005009C7">
              <w:rPr>
                <w:rFonts w:ascii="Times New Roman" w:hAnsi="Times New Roman" w:cs="Times New Roman"/>
                <w:color w:val="000000"/>
                <w:sz w:val="24"/>
                <w:szCs w:val="24"/>
                <w:lang w:eastAsia="ru-RU"/>
              </w:rPr>
              <w:softHyphen/>
              <w:t>ясь двумя руками за края скамейки (хват рук с боков),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по гимнастической скамейке с мешочком на голове, руки в стороны (или на пояс),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детей в ходьбе и беге врассыпную; за</w:t>
            </w:r>
            <w:r w:rsidRPr="005009C7">
              <w:rPr>
                <w:rFonts w:ascii="Times New Roman" w:hAnsi="Times New Roman" w:cs="Times New Roman"/>
                <w:color w:val="000000"/>
                <w:sz w:val="24"/>
                <w:szCs w:val="24"/>
                <w:u w:val="single"/>
                <w:lang w:eastAsia="ru-RU"/>
              </w:rPr>
              <w:t>кр</w:t>
            </w:r>
            <w:r w:rsidRPr="005009C7">
              <w:rPr>
                <w:rFonts w:ascii="Times New Roman" w:hAnsi="Times New Roman" w:cs="Times New Roman"/>
                <w:color w:val="000000"/>
                <w:sz w:val="24"/>
                <w:szCs w:val="24"/>
                <w:lang w:eastAsia="ru-RU"/>
              </w:rPr>
              <w:t xml:space="preserve">еплять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умение ловить мяч, развивая ловкость и глазомер; повторить полза</w:t>
            </w:r>
            <w:r w:rsidRPr="005009C7">
              <w:rPr>
                <w:rFonts w:ascii="Times New Roman" w:hAnsi="Times New Roman" w:cs="Times New Roman"/>
                <w:color w:val="000000"/>
                <w:sz w:val="24"/>
                <w:szCs w:val="24"/>
                <w:lang w:eastAsia="ru-RU"/>
              </w:rPr>
              <w:softHyphen/>
              <w:t>ние по гимнастической скамейке; упражнять в сохранении устойчи</w:t>
            </w:r>
            <w:r w:rsidRPr="005009C7">
              <w:rPr>
                <w:rFonts w:ascii="Times New Roman" w:hAnsi="Times New Roman" w:cs="Times New Roman"/>
                <w:color w:val="000000"/>
                <w:sz w:val="24"/>
                <w:szCs w:val="24"/>
                <w:lang w:eastAsia="ru-RU"/>
              </w:rPr>
              <w:softHyphen/>
              <w:t>вого равновесия.</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«Охотники зайцы».</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«Летает —не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летает».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8</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Перебрасывание мячей (большой диаметр) друг другу двумя ру</w:t>
            </w:r>
            <w:r w:rsidRPr="005009C7">
              <w:rPr>
                <w:rFonts w:ascii="Times New Roman" w:hAnsi="Times New Roman" w:cs="Times New Roman"/>
                <w:color w:val="000000"/>
                <w:sz w:val="24"/>
                <w:szCs w:val="24"/>
                <w:lang w:eastAsia="ru-RU"/>
              </w:rPr>
              <w:softHyphen/>
              <w:t>ками снизу и ловля с хлопком в ладоши. Повторить 10—12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гимнастической скамейке на четвереньках с ме</w:t>
            </w:r>
            <w:r w:rsidRPr="005009C7">
              <w:rPr>
                <w:rFonts w:ascii="Times New Roman" w:hAnsi="Times New Roman" w:cs="Times New Roman"/>
                <w:color w:val="000000"/>
                <w:sz w:val="24"/>
                <w:szCs w:val="24"/>
                <w:lang w:eastAsia="ru-RU"/>
              </w:rPr>
              <w:softHyphen/>
              <w:t>шочком на спине, темп упражнения средний (не уронив мешочек).</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по гимнастической скамейке боком при</w:t>
            </w:r>
            <w:r w:rsidRPr="005009C7">
              <w:rPr>
                <w:rFonts w:ascii="Times New Roman" w:hAnsi="Times New Roman" w:cs="Times New Roman"/>
                <w:color w:val="000000"/>
                <w:sz w:val="24"/>
                <w:szCs w:val="24"/>
                <w:lang w:eastAsia="ru-RU"/>
              </w:rPr>
              <w:softHyphen/>
              <w:t>ставным шагом, с мешочком на голове (2—3 раза). Основное внима</w:t>
            </w:r>
            <w:r w:rsidRPr="005009C7">
              <w:rPr>
                <w:rFonts w:ascii="Times New Roman" w:hAnsi="Times New Roman" w:cs="Times New Roman"/>
                <w:color w:val="000000"/>
                <w:sz w:val="24"/>
                <w:szCs w:val="24"/>
                <w:lang w:eastAsia="ru-RU"/>
              </w:rPr>
              <w:softHyphen/>
              <w:t>ние уделяется сохранению правильной осанки и удержанию мешоч</w:t>
            </w:r>
            <w:r w:rsidRPr="005009C7">
              <w:rPr>
                <w:rFonts w:ascii="Times New Roman" w:hAnsi="Times New Roman" w:cs="Times New Roman"/>
                <w:color w:val="000000"/>
                <w:sz w:val="24"/>
                <w:szCs w:val="24"/>
                <w:lang w:eastAsia="ru-RU"/>
              </w:rPr>
              <w:softHyphen/>
              <w:t>ка на голове.</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врассыпную; за</w:t>
            </w:r>
            <w:r w:rsidRPr="005009C7">
              <w:rPr>
                <w:rFonts w:ascii="Times New Roman" w:hAnsi="Times New Roman" w:cs="Times New Roman"/>
                <w:color w:val="000000"/>
                <w:sz w:val="24"/>
                <w:szCs w:val="24"/>
                <w:u w:val="single"/>
                <w:lang w:eastAsia="ru-RU"/>
              </w:rPr>
              <w:t>кр</w:t>
            </w:r>
            <w:r w:rsidRPr="005009C7">
              <w:rPr>
                <w:rFonts w:ascii="Times New Roman" w:hAnsi="Times New Roman" w:cs="Times New Roman"/>
                <w:color w:val="000000"/>
                <w:sz w:val="24"/>
                <w:szCs w:val="24"/>
                <w:lang w:eastAsia="ru-RU"/>
              </w:rPr>
              <w:t>еплять умение ловить мяч, развивая ловкость и глазомер; повторить полза</w:t>
            </w:r>
            <w:r w:rsidRPr="005009C7">
              <w:rPr>
                <w:rFonts w:ascii="Times New Roman" w:hAnsi="Times New Roman" w:cs="Times New Roman"/>
                <w:color w:val="000000"/>
                <w:sz w:val="24"/>
                <w:szCs w:val="24"/>
                <w:lang w:eastAsia="ru-RU"/>
              </w:rPr>
              <w:softHyphen/>
              <w:t>ние по гимнастической скамейке; упражнять в сохранении устойчи</w:t>
            </w:r>
            <w:r w:rsidRPr="005009C7">
              <w:rPr>
                <w:rFonts w:ascii="Times New Roman" w:hAnsi="Times New Roman" w:cs="Times New Roman"/>
                <w:color w:val="000000"/>
                <w:sz w:val="24"/>
                <w:szCs w:val="24"/>
                <w:lang w:eastAsia="ru-RU"/>
              </w:rPr>
              <w:softHyphen/>
              <w:t>вого равновесия.</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«Охотники и зайцы».</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«Летает —не летает».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9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«Метко в цель».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Развивать ритмичность ходьбы на лыжах; упражнять в прыж</w:t>
            </w:r>
            <w:r w:rsidRPr="005009C7">
              <w:rPr>
                <w:rFonts w:ascii="Times New Roman" w:hAnsi="Times New Roman" w:cs="Times New Roman"/>
                <w:color w:val="000000"/>
                <w:sz w:val="24"/>
                <w:szCs w:val="24"/>
                <w:lang w:eastAsia="ru-RU"/>
              </w:rPr>
              <w:softHyphen/>
              <w:t>ках на двух ногах; повторить игровые упражнения с" бегом и броса</w:t>
            </w:r>
            <w:r w:rsidRPr="005009C7">
              <w:rPr>
                <w:rFonts w:ascii="Times New Roman" w:hAnsi="Times New Roman" w:cs="Times New Roman"/>
                <w:color w:val="000000"/>
                <w:sz w:val="24"/>
                <w:szCs w:val="24"/>
                <w:lang w:eastAsia="ru-RU"/>
              </w:rPr>
              <w:softHyphen/>
              <w:t>ние снежков в горизонтальную цель.</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«Смелые воробышки».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10</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не пропуская реек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2.  Равновесие — ходьба по гимнастической скамейке, перешагивая через предметы (кубики, набивные мячи)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между предметами (расстояние между предметами 40 см).</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по кругу, взявшись за ру</w:t>
            </w:r>
            <w:r w:rsidRPr="005009C7">
              <w:rPr>
                <w:rFonts w:ascii="Times New Roman" w:hAnsi="Times New Roman" w:cs="Times New Roman"/>
                <w:color w:val="000000"/>
                <w:sz w:val="24"/>
                <w:szCs w:val="24"/>
                <w:lang w:eastAsia="ru-RU"/>
              </w:rPr>
              <w:softHyphen/>
              <w:t>ки, в беге врассыпную; в лазанье на гимнастическую стенку; в рав</w:t>
            </w:r>
            <w:r w:rsidRPr="005009C7">
              <w:rPr>
                <w:rFonts w:ascii="Times New Roman" w:hAnsi="Times New Roman" w:cs="Times New Roman"/>
                <w:color w:val="000000"/>
                <w:sz w:val="24"/>
                <w:szCs w:val="24"/>
                <w:lang w:eastAsia="ru-RU"/>
              </w:rPr>
              <w:softHyphen/>
              <w:t>новесии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«Хитрая лиса».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до верха гимнастической стенки разноименным спосо</w:t>
            </w:r>
            <w:r w:rsidRPr="005009C7">
              <w:rPr>
                <w:rFonts w:ascii="Times New Roman" w:hAnsi="Times New Roman" w:cs="Times New Roman"/>
                <w:color w:val="000000"/>
                <w:sz w:val="24"/>
                <w:szCs w:val="24"/>
                <w:lang w:eastAsia="ru-RU"/>
              </w:rPr>
              <w:softHyphen/>
              <w:t xml:space="preserve">бом, не </w:t>
            </w:r>
            <w:r w:rsidRPr="005009C7">
              <w:rPr>
                <w:rFonts w:ascii="Times New Roman" w:hAnsi="Times New Roman" w:cs="Times New Roman"/>
                <w:color w:val="000000"/>
                <w:sz w:val="24"/>
                <w:szCs w:val="24"/>
                <w:lang w:eastAsia="ru-RU"/>
              </w:rPr>
              <w:lastRenderedPageBreak/>
              <w:t>пропуская реек (2—3 р).</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по гимнастической скамейке боком при</w:t>
            </w:r>
            <w:r w:rsidRPr="005009C7">
              <w:rPr>
                <w:rFonts w:ascii="Times New Roman" w:hAnsi="Times New Roman" w:cs="Times New Roman"/>
                <w:color w:val="000000"/>
                <w:sz w:val="24"/>
                <w:szCs w:val="24"/>
                <w:lang w:eastAsia="ru-RU"/>
              </w:rPr>
              <w:softHyphen/>
              <w:t>ставным шагом с мешочком на голове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между кеглями на двух ногах с мешоч</w:t>
            </w:r>
            <w:r w:rsidRPr="005009C7">
              <w:rPr>
                <w:rFonts w:ascii="Times New Roman" w:hAnsi="Times New Roman" w:cs="Times New Roman"/>
                <w:color w:val="000000"/>
                <w:sz w:val="24"/>
                <w:szCs w:val="24"/>
                <w:lang w:eastAsia="ru-RU"/>
              </w:rPr>
              <w:softHyphen/>
              <w:t>ком, зажатым между колен (2—3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детей в ходьбе и беге по кругу, взявшись за ру</w:t>
            </w:r>
            <w:r w:rsidRPr="005009C7">
              <w:rPr>
                <w:rFonts w:ascii="Times New Roman" w:hAnsi="Times New Roman" w:cs="Times New Roman"/>
                <w:color w:val="000000"/>
                <w:sz w:val="24"/>
                <w:szCs w:val="24"/>
                <w:lang w:eastAsia="ru-RU"/>
              </w:rPr>
              <w:softHyphen/>
              <w:t xml:space="preserve">ки, в беге </w:t>
            </w:r>
            <w:r w:rsidRPr="005009C7">
              <w:rPr>
                <w:rFonts w:ascii="Times New Roman" w:hAnsi="Times New Roman" w:cs="Times New Roman"/>
                <w:color w:val="000000"/>
                <w:sz w:val="24"/>
                <w:szCs w:val="24"/>
                <w:lang w:eastAsia="ru-RU"/>
              </w:rPr>
              <w:lastRenderedPageBreak/>
              <w:t>врассыпную; в лазанье на гимнастическую стенку; в рав</w:t>
            </w:r>
            <w:r w:rsidRPr="005009C7">
              <w:rPr>
                <w:rFonts w:ascii="Times New Roman" w:hAnsi="Times New Roman" w:cs="Times New Roman"/>
                <w:color w:val="000000"/>
                <w:sz w:val="24"/>
                <w:szCs w:val="24"/>
                <w:lang w:eastAsia="ru-RU"/>
              </w:rPr>
              <w:softHyphen/>
              <w:t>новесии и прыжках.</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Без предмето</w:t>
            </w:r>
            <w:r w:rsidRPr="005009C7">
              <w:rPr>
                <w:rFonts w:ascii="Times New Roman" w:hAnsi="Times New Roman" w:cs="Times New Roman"/>
                <w:color w:val="000000"/>
                <w:lang w:eastAsia="ru-RU"/>
              </w:rPr>
              <w:lastRenderedPageBreak/>
              <w:t>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«Хитрая лиса</w:t>
            </w:r>
            <w:r w:rsidRPr="005009C7">
              <w:rPr>
                <w:rFonts w:ascii="Times New Roman" w:hAnsi="Times New Roman" w:cs="Times New Roman"/>
                <w:color w:val="000000"/>
                <w:lang w:eastAsia="ru-RU"/>
              </w:rPr>
              <w:lastRenderedPageBreak/>
              <w:t>».</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12 На воздухе</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Одна группа детей под руководством воспитателя выполняет ходь</w:t>
            </w:r>
            <w:r w:rsidRPr="005009C7">
              <w:rPr>
                <w:rFonts w:ascii="Times New Roman" w:hAnsi="Times New Roman" w:cs="Times New Roman"/>
                <w:color w:val="000000"/>
                <w:sz w:val="24"/>
                <w:szCs w:val="24"/>
                <w:lang w:eastAsia="ru-RU"/>
              </w:rPr>
              <w:softHyphen/>
              <w:t>бу на лыжах скользящим шагом. Вторая группа детей (после показа и объяснения) выполняет игровое упражнение с шайбой и клюшкой. «По дорожке».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передвижение на лыжах скользящим шагом; ра</w:t>
            </w:r>
            <w:r w:rsidRPr="005009C7">
              <w:rPr>
                <w:rFonts w:ascii="Times New Roman" w:hAnsi="Times New Roman" w:cs="Times New Roman"/>
                <w:color w:val="000000"/>
                <w:sz w:val="24"/>
                <w:szCs w:val="24"/>
                <w:lang w:eastAsia="ru-RU"/>
              </w:rPr>
              <w:softHyphen/>
              <w:t>зучить игровые упражнения с клюшкой и шайбой; развивать коорди</w:t>
            </w:r>
            <w:r w:rsidRPr="005009C7">
              <w:rPr>
                <w:rFonts w:ascii="Times New Roman" w:hAnsi="Times New Roman" w:cs="Times New Roman"/>
                <w:color w:val="000000"/>
                <w:sz w:val="24"/>
                <w:szCs w:val="24"/>
                <w:lang w:eastAsia="ru-RU"/>
              </w:rPr>
              <w:softHyphen/>
              <w:t>нацию движений и устойчивое равновесие при скольжении по ледя</w:t>
            </w:r>
            <w:r w:rsidRPr="005009C7">
              <w:rPr>
                <w:rFonts w:ascii="Times New Roman" w:hAnsi="Times New Roman" w:cs="Times New Roman"/>
                <w:color w:val="000000"/>
                <w:sz w:val="24"/>
                <w:szCs w:val="24"/>
                <w:lang w:eastAsia="ru-RU"/>
              </w:rPr>
              <w:softHyphen/>
              <w:t>ной дорожке.</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«Мы веселые ребята».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Январь</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и бег по наклонной доске (высота 40 см, ширина 20 см).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правой и левой ноге между кубиками (расстояние 5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Метание — броски мяча в шеренгах.</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между предметами, не за</w:t>
            </w:r>
            <w:r w:rsidRPr="005009C7">
              <w:rPr>
                <w:rFonts w:ascii="Times New Roman" w:hAnsi="Times New Roman" w:cs="Times New Roman"/>
                <w:color w:val="000000"/>
                <w:sz w:val="24"/>
                <w:szCs w:val="24"/>
                <w:lang w:eastAsia="ru-RU"/>
              </w:rPr>
              <w:softHyphen/>
              <w:t>девая их; продолжать формировать устойчивое равновесие при ходь</w:t>
            </w:r>
            <w:r w:rsidRPr="005009C7">
              <w:rPr>
                <w:rFonts w:ascii="Times New Roman" w:hAnsi="Times New Roman" w:cs="Times New Roman"/>
                <w:color w:val="000000"/>
                <w:sz w:val="24"/>
                <w:szCs w:val="24"/>
                <w:lang w:eastAsia="ru-RU"/>
              </w:rPr>
              <w:softHyphen/>
              <w:t>бе и беге по наклонной доске; упражнять в прыжках с ноги на ногу, в забрасывании мяча в кольцо.</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кубиком.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«Медведи и пчелы».</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Ходьба по наклонной доске, балансируя руками. Спуск шагом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между набивными мячами (расстояниеМежду мячами 40 см), дистанция 4 м. Повторить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  Перебрасывание мячей друг другу в шеренгах (двумя руками от груди), расстояние между шеренгами 2,5 м.  Повторить  10—15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между предметами, не за</w:t>
            </w:r>
            <w:r w:rsidRPr="005009C7">
              <w:rPr>
                <w:rFonts w:ascii="Times New Roman" w:hAnsi="Times New Roman" w:cs="Times New Roman"/>
                <w:color w:val="000000"/>
                <w:sz w:val="24"/>
                <w:szCs w:val="24"/>
                <w:lang w:eastAsia="ru-RU"/>
              </w:rPr>
              <w:softHyphen/>
              <w:t>девая их; продолжать формировать устойчивое равновесие при ходь</w:t>
            </w:r>
            <w:r w:rsidRPr="005009C7">
              <w:rPr>
                <w:rFonts w:ascii="Times New Roman" w:hAnsi="Times New Roman" w:cs="Times New Roman"/>
                <w:color w:val="000000"/>
                <w:sz w:val="24"/>
                <w:szCs w:val="24"/>
                <w:lang w:eastAsia="ru-RU"/>
              </w:rPr>
              <w:softHyphen/>
              <w:t>бе и беге по наклонной доске; упражнять в прыжках с ноги на ногу, в забрасывании мяча в кольцо.</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кубиком.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«Медведи и пчелы».</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15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Первая группа детей, разбившись на пары (катают друг друга на санках.</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Вторая группа выполняет шаги на лы</w:t>
            </w:r>
            <w:r w:rsidRPr="005009C7">
              <w:rPr>
                <w:rFonts w:ascii="Times New Roman" w:hAnsi="Times New Roman" w:cs="Times New Roman"/>
                <w:color w:val="000000"/>
                <w:sz w:val="24"/>
                <w:szCs w:val="24"/>
                <w:lang w:eastAsia="ru-RU"/>
              </w:rPr>
              <w:softHyphen/>
              <w:t>жах вправо и влево «Сбей кеглю». «Бросили!» —дети метают снеж</w:t>
            </w:r>
            <w:r w:rsidRPr="005009C7">
              <w:rPr>
                <w:rFonts w:ascii="Times New Roman" w:hAnsi="Times New Roman" w:cs="Times New Roman"/>
                <w:color w:val="000000"/>
                <w:sz w:val="24"/>
                <w:szCs w:val="24"/>
                <w:lang w:eastAsia="ru-RU"/>
              </w:rPr>
              <w:softHyphen/>
              <w:t xml:space="preserve">ки,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Продолжать учить детей передвигаться по учебной лыжне; повторить игровые упражнения.</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«Ловишки парами».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2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16</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места (расстояние 40 см), повторить 6-8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Проползание под дугами на четвереньках, подталкивая мяч.</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Броски мяча вверх.</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разучить прыжок в дли</w:t>
            </w:r>
            <w:r w:rsidRPr="005009C7">
              <w:rPr>
                <w:rFonts w:ascii="Times New Roman" w:hAnsi="Times New Roman" w:cs="Times New Roman"/>
                <w:color w:val="000000"/>
                <w:sz w:val="24"/>
                <w:szCs w:val="24"/>
                <w:lang w:eastAsia="ru-RU"/>
              </w:rPr>
              <w:softHyphen/>
              <w:t>ну с места; упражнять в ползании на четвереньках и прокатывании мяча головой.</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веревкой (шнуром).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«Совушка».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17</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места (расстояние 50 см),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Переползание через предметы (гимнастическая скамейка) и под-лезание под дугу в группировке.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Перебрасывание мячей (большого диаметра) друг другу, двумя руками снизу, расстояние между детьми 2,5 м.</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разучить прыжок в дли</w:t>
            </w:r>
            <w:r w:rsidRPr="005009C7">
              <w:rPr>
                <w:rFonts w:ascii="Times New Roman" w:hAnsi="Times New Roman" w:cs="Times New Roman"/>
                <w:color w:val="000000"/>
                <w:sz w:val="24"/>
                <w:szCs w:val="24"/>
                <w:lang w:eastAsia="ru-RU"/>
              </w:rPr>
              <w:softHyphen/>
              <w:t>ну с места; упражнять в ползании на четвереньках и прокатывании мяча головой.</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веревкой (шнуром).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«Совушка».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18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«Кто быстрее».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«Пробеги —не задень».</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Закреплять навык скользящего шага в ходьбе на лыжах; повторить игровые упражнения с бегом и метанием.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Перебрасывание мячей друг другу (двумя руками от груди), стоя в шеренгах, расстояние между детьми 3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Пролезание в обруч боком, не касаясь верхнего обода, в груп</w:t>
            </w:r>
            <w:r w:rsidRPr="005009C7">
              <w:rPr>
                <w:rFonts w:ascii="Times New Roman" w:hAnsi="Times New Roman" w:cs="Times New Roman"/>
                <w:color w:val="000000"/>
                <w:sz w:val="24"/>
                <w:szCs w:val="24"/>
                <w:lang w:eastAsia="ru-RU"/>
              </w:rPr>
              <w:softHyphen/>
              <w:t>пировке.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с перешагиванием через набивные мячи, руки на пояс.</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упражнять в пе</w:t>
            </w:r>
            <w:r w:rsidRPr="005009C7">
              <w:rPr>
                <w:rFonts w:ascii="Times New Roman" w:hAnsi="Times New Roman" w:cs="Times New Roman"/>
                <w:color w:val="000000"/>
                <w:sz w:val="24"/>
                <w:szCs w:val="24"/>
                <w:lang w:eastAsia="ru-RU"/>
              </w:rPr>
              <w:softHyphen/>
              <w:t>ребрасывании мяча друг другу; повторить задание в равновесии.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20</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Перебрасывание мячей (диаметр 10—12 см) друг другу и ловля их после отскока о пол.</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Пролезание в обруч правым и левым боком, не касаясь руками Пола.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  Ходьба с перешагиванием через набивные мячи с мешочком на голове, руки в стороны.</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упражнять в пе</w:t>
            </w:r>
            <w:r w:rsidRPr="005009C7">
              <w:rPr>
                <w:rFonts w:ascii="Times New Roman" w:hAnsi="Times New Roman" w:cs="Times New Roman"/>
                <w:color w:val="000000"/>
                <w:sz w:val="24"/>
                <w:szCs w:val="24"/>
                <w:lang w:eastAsia="ru-RU"/>
              </w:rPr>
              <w:softHyphen/>
              <w:t>ребрасывании мяча друг другу; повторить задание в равновесии.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21 На воздух</w:t>
            </w:r>
            <w:r w:rsidRPr="005009C7">
              <w:rPr>
                <w:rFonts w:ascii="Times New Roman" w:hAnsi="Times New Roman" w:cs="Times New Roman"/>
                <w:lang w:eastAsia="ru-RU"/>
              </w:rPr>
              <w:lastRenderedPageBreak/>
              <w:t xml:space="preserve">е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«Пробеги —не задень» — «Кто дальше бросит». «Бросили!»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Ходьба «змейкой»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Закреплять навык скользящего шага в ходьбе на лыжах; повторить игровые упражнения с бегом, прыжками и метанием снеж</w:t>
            </w:r>
            <w:r w:rsidRPr="005009C7">
              <w:rPr>
                <w:rFonts w:ascii="Times New Roman" w:hAnsi="Times New Roman" w:cs="Times New Roman"/>
                <w:color w:val="000000"/>
                <w:sz w:val="24"/>
                <w:szCs w:val="24"/>
                <w:lang w:eastAsia="ru-RU"/>
              </w:rPr>
              <w:softHyphen/>
              <w:t>ков на дальность.</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«Мороз Красный нос»</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одноименным способом, за</w:t>
            </w:r>
            <w:r w:rsidRPr="005009C7">
              <w:rPr>
                <w:rFonts w:ascii="Times New Roman" w:hAnsi="Times New Roman" w:cs="Times New Roman"/>
                <w:color w:val="000000"/>
                <w:sz w:val="24"/>
                <w:szCs w:val="24"/>
                <w:lang w:eastAsia="ru-RU"/>
              </w:rPr>
              <w:softHyphen/>
              <w:t>тем спуск, не пропуская реек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приставляя пятку одной ноги к носку другой, руки свободно балансируют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продвигаясь вперед прыжком ноги врозь, затем прыжком ноги вместе и так до конца дистанции (расстояние 6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4.  Ведение мяча в прямом направлении.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упражнения в равновесии и прыжках; упражнять в лазанье на гимнастическую стенку, не пропу</w:t>
            </w:r>
            <w:r w:rsidRPr="005009C7">
              <w:rPr>
                <w:rFonts w:ascii="Times New Roman" w:hAnsi="Times New Roman" w:cs="Times New Roman"/>
                <w:color w:val="000000"/>
                <w:sz w:val="24"/>
                <w:szCs w:val="24"/>
                <w:lang w:eastAsia="ru-RU"/>
              </w:rPr>
              <w:softHyphen/>
              <w:t>ская реек.</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«Хитрая лиса».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и ходьба по четвертой рей</w:t>
            </w:r>
            <w:r w:rsidRPr="005009C7">
              <w:rPr>
                <w:rFonts w:ascii="Times New Roman" w:hAnsi="Times New Roman" w:cs="Times New Roman"/>
                <w:color w:val="000000"/>
                <w:sz w:val="24"/>
                <w:szCs w:val="24"/>
                <w:lang w:eastAsia="ru-RU"/>
              </w:rPr>
              <w:softHyphen/>
              <w:t>ке стенки, спуск вниз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руки за головой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через шнуры (6—8 штук) на двух ногах без паузы; рас</w:t>
            </w:r>
            <w:r w:rsidRPr="005009C7">
              <w:rPr>
                <w:rFonts w:ascii="Times New Roman" w:hAnsi="Times New Roman" w:cs="Times New Roman"/>
                <w:color w:val="000000"/>
                <w:sz w:val="24"/>
                <w:szCs w:val="24"/>
                <w:lang w:eastAsia="ru-RU"/>
              </w:rPr>
              <w:softHyphen/>
              <w:t>стояние между шнурами 50 см (2—3р).</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4.  Ведение мяча до обозначенного места.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упражнения в равновесии и прыжках; упражнять в лазанье на гимнастическую стенку, не пропу</w:t>
            </w:r>
            <w:r w:rsidRPr="005009C7">
              <w:rPr>
                <w:rFonts w:ascii="Times New Roman" w:hAnsi="Times New Roman" w:cs="Times New Roman"/>
                <w:color w:val="000000"/>
                <w:sz w:val="24"/>
                <w:szCs w:val="24"/>
                <w:lang w:eastAsia="ru-RU"/>
              </w:rPr>
              <w:softHyphen/>
              <w:t>ская реек.</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«Хитрая лиса».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24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местам». «С горки».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Разучить повороты на лыжах; повторить игровые упраж</w:t>
            </w:r>
            <w:r w:rsidRPr="005009C7">
              <w:rPr>
                <w:rFonts w:ascii="Times New Roman" w:hAnsi="Times New Roman" w:cs="Times New Roman"/>
                <w:color w:val="000000"/>
                <w:sz w:val="24"/>
                <w:szCs w:val="24"/>
                <w:lang w:eastAsia="ru-RU"/>
              </w:rPr>
              <w:softHyphen/>
              <w:t>нения с бегом и прыжками.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Февраль </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25</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Ходьба по гимнастической скамейке (ширина 20 см, высота 30 см), руки в стороны (2-3 раза).</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через бруски (6—8 шт., высота бруска до 10 см) без па-Узы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Бросание мячей в корзину (кольцо) с расстояния 2 м двумя ру</w:t>
            </w:r>
            <w:r w:rsidRPr="005009C7">
              <w:rPr>
                <w:rFonts w:ascii="Times New Roman" w:hAnsi="Times New Roman" w:cs="Times New Roman"/>
                <w:color w:val="000000"/>
                <w:sz w:val="24"/>
                <w:szCs w:val="24"/>
                <w:lang w:eastAsia="ru-RU"/>
              </w:rPr>
              <w:softHyphen/>
              <w:t>ками из-за головы (5—6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врассыпную; в беге про</w:t>
            </w:r>
            <w:r w:rsidRPr="005009C7">
              <w:rPr>
                <w:rFonts w:ascii="Times New Roman" w:hAnsi="Times New Roman" w:cs="Times New Roman"/>
                <w:color w:val="000000"/>
                <w:sz w:val="24"/>
                <w:szCs w:val="24"/>
                <w:lang w:eastAsia="ru-RU"/>
              </w:rPr>
              <w:softHyphen/>
              <w:t>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гимнастической палкой.</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«Охотники и зайцы».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26</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—бег по гимнастической скамейке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через бруски правым и левым боком (3—4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3.  Забрасывание мяча в корзину двумя руками от груди (баскет</w:t>
            </w:r>
            <w:r w:rsidRPr="005009C7">
              <w:rPr>
                <w:rFonts w:ascii="Times New Roman" w:hAnsi="Times New Roman" w:cs="Times New Roman"/>
                <w:color w:val="000000"/>
                <w:sz w:val="24"/>
                <w:szCs w:val="24"/>
                <w:lang w:eastAsia="ru-RU"/>
              </w:rPr>
              <w:softHyphen/>
              <w:t>больный вариант).</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детей в ходьбе и беге врассыпную; в беге про</w:t>
            </w:r>
            <w:r w:rsidRPr="005009C7">
              <w:rPr>
                <w:rFonts w:ascii="Times New Roman" w:hAnsi="Times New Roman" w:cs="Times New Roman"/>
                <w:color w:val="000000"/>
                <w:sz w:val="24"/>
                <w:szCs w:val="24"/>
                <w:lang w:eastAsia="ru-RU"/>
              </w:rPr>
              <w:softHyphen/>
              <w:t xml:space="preserve">должительностью до 1 минуты; в сохранении устойчивого равновесия </w:t>
            </w:r>
            <w:r w:rsidRPr="005009C7">
              <w:rPr>
                <w:rFonts w:ascii="Times New Roman" w:hAnsi="Times New Roman" w:cs="Times New Roman"/>
                <w:color w:val="000000"/>
                <w:sz w:val="24"/>
                <w:szCs w:val="24"/>
                <w:lang w:eastAsia="ru-RU"/>
              </w:rPr>
              <w:lastRenderedPageBreak/>
              <w:t>при ходьбе на повышенной опоре; повторить упражнения в прыжках и забрасывании мяча в корзину.</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с гимнастической </w:t>
            </w:r>
            <w:r w:rsidRPr="005009C7">
              <w:rPr>
                <w:rFonts w:ascii="Times New Roman" w:hAnsi="Times New Roman" w:cs="Times New Roman"/>
                <w:color w:val="000000"/>
                <w:sz w:val="24"/>
                <w:szCs w:val="24"/>
                <w:lang w:eastAsia="ru-RU"/>
              </w:rPr>
              <w:lastRenderedPageBreak/>
              <w:t>палкой.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«Охотники и зайцы».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По выбору детей</w:t>
            </w: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27 На воздухе</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«Точный пас». «По дорожке».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по лыжне скользящим шагом, повторить повороты на лыжах, игровые упражнения с шайбой, сколь</w:t>
            </w:r>
            <w:r w:rsidRPr="005009C7">
              <w:rPr>
                <w:rFonts w:ascii="Times New Roman" w:hAnsi="Times New Roman" w:cs="Times New Roman"/>
                <w:color w:val="000000"/>
                <w:sz w:val="24"/>
                <w:szCs w:val="24"/>
                <w:lang w:eastAsia="ru-RU"/>
              </w:rPr>
              <w:softHyphen/>
              <w:t>жение по ледяной дорожке.</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«Мороз Красный нос».</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28</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места (расстояние 50 см),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Отбивание мяча о пол одной рукой, продвигаясь вперед шагом (расстояние 6 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Лазанье — подлезание под дугу (высота 40 см), не касаясь рука</w:t>
            </w:r>
            <w:r w:rsidRPr="005009C7">
              <w:rPr>
                <w:rFonts w:ascii="Times New Roman" w:hAnsi="Times New Roman" w:cs="Times New Roman"/>
                <w:color w:val="000000"/>
                <w:sz w:val="24"/>
                <w:szCs w:val="24"/>
                <w:lang w:eastAsia="ru-RU"/>
              </w:rPr>
              <w:softHyphen/>
              <w:t>ми пола, в группировке,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взявшись за руки; ходь</w:t>
            </w:r>
            <w:r w:rsidRPr="005009C7">
              <w:rPr>
                <w:rFonts w:ascii="Times New Roman" w:hAnsi="Times New Roman" w:cs="Times New Roman"/>
                <w:color w:val="000000"/>
                <w:sz w:val="24"/>
                <w:szCs w:val="24"/>
                <w:lang w:eastAsia="ru-RU"/>
              </w:rPr>
              <w:softHyphen/>
              <w:t>бу и бег врассыпную; закреплять навык энергичного отталкивания и приземления на полусогнутые ноги в прыжках; упражнять в лаза</w:t>
            </w:r>
            <w:r w:rsidRPr="005009C7">
              <w:rPr>
                <w:rFonts w:ascii="Times New Roman" w:hAnsi="Times New Roman" w:cs="Times New Roman"/>
                <w:color w:val="000000"/>
                <w:sz w:val="24"/>
                <w:szCs w:val="24"/>
                <w:lang w:eastAsia="ru-RU"/>
              </w:rPr>
              <w:softHyphen/>
              <w:t>нье под дугу и отбивании мяча о землю.</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большим мячом.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места (расстояние 60 см),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на четвереньках между набивными мячами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Перебрасывание малого мяча одной рукой и ловля его пос</w:t>
            </w:r>
            <w:r w:rsidRPr="005009C7">
              <w:rPr>
                <w:rFonts w:ascii="Times New Roman" w:hAnsi="Times New Roman" w:cs="Times New Roman"/>
                <w:color w:val="000000"/>
                <w:sz w:val="24"/>
                <w:szCs w:val="24"/>
                <w:lang w:eastAsia="ru-RU"/>
              </w:rPr>
              <w:softHyphen/>
              <w:t>ле отскока о пол двумя руками в шеренгах на дистанции 2 м, (10-12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взявшись за руки; ходь</w:t>
            </w:r>
            <w:r w:rsidRPr="005009C7">
              <w:rPr>
                <w:rFonts w:ascii="Times New Roman" w:hAnsi="Times New Roman" w:cs="Times New Roman"/>
                <w:color w:val="000000"/>
                <w:sz w:val="24"/>
                <w:szCs w:val="24"/>
                <w:lang w:eastAsia="ru-RU"/>
              </w:rPr>
              <w:softHyphen/>
              <w:t>бу и бег врассыпную; закреплять навык энергичного отталкивания и приземления на полусогнутые ноги в прыжках; упражнять в лаза</w:t>
            </w:r>
            <w:r w:rsidRPr="005009C7">
              <w:rPr>
                <w:rFonts w:ascii="Times New Roman" w:hAnsi="Times New Roman" w:cs="Times New Roman"/>
                <w:color w:val="000000"/>
                <w:sz w:val="24"/>
                <w:szCs w:val="24"/>
                <w:lang w:eastAsia="ru-RU"/>
              </w:rPr>
              <w:softHyphen/>
              <w:t>нье под дугу и отбивании мяча о землю.</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большим мячом.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30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«Кто дальше».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«Кто быстрее».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на лыжах, метании снежков на даль</w:t>
            </w:r>
            <w:r w:rsidRPr="005009C7">
              <w:rPr>
                <w:rFonts w:ascii="Times New Roman" w:hAnsi="Times New Roman" w:cs="Times New Roman"/>
                <w:color w:val="000000"/>
                <w:sz w:val="24"/>
                <w:szCs w:val="24"/>
                <w:lang w:eastAsia="ru-RU"/>
              </w:rPr>
              <w:softHyphen/>
              <w:t>ность; повторить игровые упражнения с бегом и прыжками.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«Найди следы зайцев».</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Метание мешочков в вертикальную цель правой и левой рукой (от плеча) с расстояния 2,5 м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Подлезание под палку (шнур) (высота 40 см), 2-3 подряд.</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Перешагивание через шнур (высота 40 см).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детей в ходьбе и беге между предметами; разу</w:t>
            </w:r>
            <w:r w:rsidRPr="005009C7">
              <w:rPr>
                <w:rFonts w:ascii="Times New Roman" w:hAnsi="Times New Roman" w:cs="Times New Roman"/>
                <w:color w:val="000000"/>
                <w:sz w:val="24"/>
                <w:szCs w:val="24"/>
                <w:lang w:eastAsia="ru-RU"/>
              </w:rPr>
              <w:softHyphen/>
              <w:t>чить метание в вертикальную цель; упражнять в лазанье под палку и перешагивании через нее.</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«Мышеловка».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32</w:t>
            </w:r>
          </w:p>
        </w:tc>
        <w:tc>
          <w:tcPr>
            <w:tcW w:w="3918"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1. Метание мешочков в вертикальную цель правой и левой рукой с расстояния 3 м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гимнастической скамейке на четвереньках с ме</w:t>
            </w:r>
            <w:r w:rsidRPr="005009C7">
              <w:rPr>
                <w:rFonts w:ascii="Times New Roman" w:hAnsi="Times New Roman" w:cs="Times New Roman"/>
                <w:color w:val="000000"/>
                <w:sz w:val="24"/>
                <w:szCs w:val="24"/>
                <w:lang w:eastAsia="ru-RU"/>
              </w:rPr>
              <w:softHyphen/>
              <w:t>шочком на спине «Проползи —не урони»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между предметами; разу</w:t>
            </w:r>
            <w:r w:rsidRPr="005009C7">
              <w:rPr>
                <w:rFonts w:ascii="Times New Roman" w:hAnsi="Times New Roman" w:cs="Times New Roman"/>
                <w:color w:val="000000"/>
                <w:sz w:val="24"/>
                <w:szCs w:val="24"/>
                <w:lang w:eastAsia="ru-RU"/>
              </w:rPr>
              <w:softHyphen/>
              <w:t>чить метание в вертикальную цель; упражнять в лазанье под палку и перешагивании через нее.</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на гимнастической скамейке.</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«Мышеловка».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33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«Точно в круг». «Кто дальше».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Ходьба за самым ловким ловишкой.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игровые упражнения с бегом и прыжками, ме</w:t>
            </w:r>
            <w:r w:rsidRPr="005009C7">
              <w:rPr>
                <w:rFonts w:ascii="Times New Roman" w:hAnsi="Times New Roman" w:cs="Times New Roman"/>
                <w:color w:val="000000"/>
                <w:sz w:val="24"/>
                <w:szCs w:val="24"/>
                <w:lang w:eastAsia="ru-RU"/>
              </w:rPr>
              <w:softHyphen/>
              <w:t>тание снежков в цель и на дальность</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«Ловишки».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разноименным способом и передвижение по четвертой рейке; спуск вниз, не пропуская реек.</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по гимнастической скамейке, руки на по</w:t>
            </w:r>
            <w:r w:rsidRPr="005009C7">
              <w:rPr>
                <w:rFonts w:ascii="Times New Roman" w:hAnsi="Times New Roman" w:cs="Times New Roman"/>
                <w:color w:val="000000"/>
                <w:sz w:val="24"/>
                <w:szCs w:val="24"/>
                <w:lang w:eastAsia="ru-RU"/>
              </w:rPr>
              <w:softHyphen/>
              <w:t>яс (или за голову), приставляя пятку одной ноги к носку другой в сред</w:t>
            </w:r>
            <w:r w:rsidRPr="005009C7">
              <w:rPr>
                <w:rFonts w:ascii="Times New Roman" w:hAnsi="Times New Roman" w:cs="Times New Roman"/>
                <w:color w:val="000000"/>
                <w:sz w:val="24"/>
                <w:szCs w:val="24"/>
                <w:lang w:eastAsia="ru-RU"/>
              </w:rPr>
              <w:softHyphen/>
              <w:t>нем темпе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с ноги на ногу, продвигаясь вперед до обозначенного места (дистанция 6 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4.  Отбивание мяча в ходьбе (баскетбольный вариант, большого ди</w:t>
            </w:r>
            <w:r w:rsidRPr="005009C7">
              <w:rPr>
                <w:rFonts w:ascii="Times New Roman" w:hAnsi="Times New Roman" w:cs="Times New Roman"/>
                <w:color w:val="000000"/>
                <w:sz w:val="24"/>
                <w:szCs w:val="24"/>
                <w:lang w:eastAsia="ru-RU"/>
              </w:rPr>
              <w:softHyphen/>
              <w:t>аметра) на расстояние 8 м.</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непрерывном беге; в лазанье на гим</w:t>
            </w:r>
            <w:r w:rsidRPr="005009C7">
              <w:rPr>
                <w:rFonts w:ascii="Times New Roman" w:hAnsi="Times New Roman" w:cs="Times New Roman"/>
                <w:color w:val="000000"/>
                <w:sz w:val="24"/>
                <w:szCs w:val="24"/>
                <w:lang w:eastAsia="ru-RU"/>
              </w:rPr>
              <w:softHyphen/>
              <w:t>настическую стенку, не пропуская реек; упражнять в сохранении рав</w:t>
            </w:r>
            <w:r w:rsidRPr="005009C7">
              <w:rPr>
                <w:rFonts w:ascii="Times New Roman" w:hAnsi="Times New Roman" w:cs="Times New Roman"/>
                <w:color w:val="000000"/>
                <w:sz w:val="24"/>
                <w:szCs w:val="24"/>
                <w:lang w:eastAsia="ru-RU"/>
              </w:rPr>
              <w:softHyphen/>
              <w:t>новесия при ходьбе на повышенной опоре; повторить задания в прыж</w:t>
            </w:r>
            <w:r w:rsidRPr="005009C7">
              <w:rPr>
                <w:rFonts w:ascii="Times New Roman" w:hAnsi="Times New Roman" w:cs="Times New Roman"/>
                <w:color w:val="000000"/>
                <w:sz w:val="24"/>
                <w:szCs w:val="24"/>
                <w:lang w:eastAsia="ru-RU"/>
              </w:rPr>
              <w:softHyphen/>
              <w:t>ках и с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«Гуси-лебеди».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35</w:t>
            </w:r>
          </w:p>
        </w:tc>
        <w:tc>
          <w:tcPr>
            <w:tcW w:w="3918"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одноименным способом и спуск вниз, не пропуская реек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руки за головой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с ноги на ногу между предметами, поставленными в ряд (дистанция 4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4.  Бросание мяча вверх и ловля его одной рукой (правой и левой), мячи </w:t>
            </w:r>
            <w:r w:rsidRPr="005009C7">
              <w:rPr>
                <w:rFonts w:ascii="Times New Roman" w:hAnsi="Times New Roman" w:cs="Times New Roman"/>
                <w:color w:val="000000"/>
                <w:sz w:val="24"/>
                <w:szCs w:val="24"/>
                <w:lang w:eastAsia="ru-RU"/>
              </w:rPr>
              <w:lastRenderedPageBreak/>
              <w:t>малого диаметра.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детей в непрерывном беге; в лазанье на гим</w:t>
            </w:r>
            <w:r w:rsidRPr="005009C7">
              <w:rPr>
                <w:rFonts w:ascii="Times New Roman" w:hAnsi="Times New Roman" w:cs="Times New Roman"/>
                <w:color w:val="000000"/>
                <w:sz w:val="24"/>
                <w:szCs w:val="24"/>
                <w:lang w:eastAsia="ru-RU"/>
              </w:rPr>
              <w:softHyphen/>
              <w:t>настическую стенку, не пропуская реек; упражнять в сохранении рав</w:t>
            </w:r>
            <w:r w:rsidRPr="005009C7">
              <w:rPr>
                <w:rFonts w:ascii="Times New Roman" w:hAnsi="Times New Roman" w:cs="Times New Roman"/>
                <w:color w:val="000000"/>
                <w:sz w:val="24"/>
                <w:szCs w:val="24"/>
                <w:lang w:eastAsia="ru-RU"/>
              </w:rPr>
              <w:softHyphen/>
              <w:t>новесия при ходьбе на повышенной опоре; повторить задания в прыж</w:t>
            </w:r>
            <w:r w:rsidRPr="005009C7">
              <w:rPr>
                <w:rFonts w:ascii="Times New Roman" w:hAnsi="Times New Roman" w:cs="Times New Roman"/>
                <w:color w:val="000000"/>
                <w:sz w:val="24"/>
                <w:szCs w:val="24"/>
                <w:lang w:eastAsia="ru-RU"/>
              </w:rPr>
              <w:softHyphen/>
              <w:t>ках и с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lang w:eastAsia="ru-RU"/>
              </w:rPr>
              <w:t>без предметов</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«Гуси-лебеди».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rPr>
          <w:cantSplit/>
          <w:trHeight w:val="1134"/>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t xml:space="preserve">№ 36 </w:t>
            </w:r>
          </w:p>
          <w:p w:rsidR="00B12ED0" w:rsidRPr="005009C7" w:rsidRDefault="00B12ED0" w:rsidP="005009C7">
            <w:pPr>
              <w:pStyle w:val="ParagraphStyle"/>
              <w:spacing w:line="276" w:lineRule="auto"/>
              <w:rPr>
                <w:rFonts w:ascii="Times New Roman" w:hAnsi="Times New Roman" w:cs="Times New Roman"/>
                <w:lang w:eastAsia="ru-RU"/>
              </w:rPr>
            </w:pPr>
            <w:r w:rsidRPr="005009C7">
              <w:rPr>
                <w:rFonts w:ascii="Times New Roman" w:hAnsi="Times New Roman" w:cs="Times New Roman"/>
                <w:lang w:eastAsia="ru-RU"/>
              </w:rPr>
              <w:t>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«Гонки санок». «Марш!» —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«Не попадись</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 «По мостику».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Построение в шеренгу, перестроение в колонну по одно</w:t>
            </w:r>
            <w:r w:rsidRPr="005009C7">
              <w:rPr>
                <w:rFonts w:ascii="Times New Roman" w:hAnsi="Times New Roman" w:cs="Times New Roman"/>
                <w:color w:val="000000"/>
                <w:sz w:val="24"/>
                <w:szCs w:val="24"/>
                <w:lang w:eastAsia="ru-RU"/>
              </w:rPr>
              <w:softHyphen/>
              <w:t>му. Ходьба с выполнением заданий.</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«Ловишки-перебежки».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 выбору детей.</w:t>
            </w:r>
          </w:p>
          <w:p w:rsidR="00B12ED0" w:rsidRPr="005009C7" w:rsidRDefault="00B12ED0" w:rsidP="005009C7">
            <w:pPr>
              <w:pStyle w:val="ParagraphStyle"/>
              <w:spacing w:line="276" w:lineRule="auto"/>
              <w:rPr>
                <w:rFonts w:ascii="Times New Roman" w:hAnsi="Times New Roman" w:cs="Times New Roman"/>
                <w:color w:val="000000"/>
                <w:lang w:eastAsia="ru-RU"/>
              </w:rPr>
            </w:pPr>
          </w:p>
        </w:tc>
      </w:tr>
      <w:tr w:rsidR="00B12ED0" w:rsidRPr="005009C7">
        <w:trPr>
          <w:cantSplit/>
          <w:trHeight w:val="411"/>
        </w:trPr>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Март</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канату боком приставным шагом с ме</w:t>
            </w:r>
            <w:r w:rsidRPr="005009C7">
              <w:rPr>
                <w:rFonts w:ascii="Times New Roman" w:hAnsi="Times New Roman" w:cs="Times New Roman"/>
                <w:color w:val="000000"/>
                <w:sz w:val="24"/>
                <w:szCs w:val="24"/>
                <w:lang w:eastAsia="ru-RU"/>
              </w:rPr>
              <w:softHyphen/>
              <w:t xml:space="preserve">шочком на голове, руки на пояс (2—3 раза).   </w:t>
            </w:r>
            <w:r w:rsidRPr="005009C7">
              <w:rPr>
                <w:rFonts w:ascii="Times New Roman" w:hAnsi="Times New Roman" w:cs="Times New Roman"/>
                <w:color w:val="AAB08A"/>
                <w:sz w:val="24"/>
                <w:szCs w:val="24"/>
                <w:lang w:eastAsia="ru-RU"/>
              </w:rPr>
              <w:t>•</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из обруча в обруч (обручи лежат на полу на расстоя</w:t>
            </w:r>
            <w:r w:rsidRPr="005009C7">
              <w:rPr>
                <w:rFonts w:ascii="Times New Roman" w:hAnsi="Times New Roman" w:cs="Times New Roman"/>
                <w:color w:val="000000"/>
                <w:sz w:val="24"/>
                <w:szCs w:val="24"/>
                <w:lang w:eastAsia="ru-RU"/>
              </w:rPr>
              <w:softHyphen/>
              <w:t>нии 40 см один от другого),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Перебрасывание мяча друг другу и ловля его после отскока от пола посредине между шеренгами.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колонной по одному, с поворо</w:t>
            </w:r>
            <w:r w:rsidRPr="005009C7">
              <w:rPr>
                <w:rFonts w:ascii="Times New Roman" w:hAnsi="Times New Roman" w:cs="Times New Roman"/>
                <w:color w:val="000000"/>
                <w:sz w:val="24"/>
                <w:szCs w:val="24"/>
                <w:lang w:eastAsia="ru-RU"/>
              </w:rPr>
              <w:softHyphen/>
              <w:t>том в другую сторону по сигналу; разучить ходьбу по канату (шнуру) с мешочком на голове; упражнять в прыжках и перебрасывании мя</w:t>
            </w:r>
            <w:r w:rsidRPr="005009C7">
              <w:rPr>
                <w:rFonts w:ascii="Times New Roman" w:hAnsi="Times New Roman" w:cs="Times New Roman"/>
                <w:color w:val="000000"/>
                <w:sz w:val="24"/>
                <w:szCs w:val="24"/>
                <w:lang w:eastAsia="ru-RU"/>
              </w:rPr>
              <w:softHyphen/>
              <w:t>ча, развивая ловкость и глазомер.</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малым мячом.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«Пожарные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«Мяч водящему».</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1. Равновесие </w:t>
            </w:r>
            <w:r w:rsidRPr="005009C7">
              <w:rPr>
                <w:rFonts w:ascii="Times New Roman" w:hAnsi="Times New Roman" w:cs="Times New Roman"/>
                <w:color w:val="AAB08A"/>
                <w:sz w:val="24"/>
                <w:szCs w:val="24"/>
                <w:lang w:eastAsia="ru-RU"/>
              </w:rPr>
              <w:t xml:space="preserve">— </w:t>
            </w:r>
            <w:r w:rsidRPr="005009C7">
              <w:rPr>
                <w:rFonts w:ascii="Times New Roman" w:hAnsi="Times New Roman" w:cs="Times New Roman"/>
                <w:color w:val="000000"/>
                <w:sz w:val="24"/>
                <w:szCs w:val="24"/>
                <w:lang w:eastAsia="ru-RU"/>
              </w:rPr>
              <w:t>ходьба по канату боком приставным шагом с ме</w:t>
            </w:r>
            <w:r w:rsidRPr="005009C7">
              <w:rPr>
                <w:rFonts w:ascii="Times New Roman" w:hAnsi="Times New Roman" w:cs="Times New Roman"/>
                <w:color w:val="000000"/>
                <w:sz w:val="24"/>
                <w:szCs w:val="24"/>
                <w:lang w:eastAsia="ru-RU"/>
              </w:rPr>
              <w:softHyphen/>
              <w:t>шочком на голове, руки на пояс,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через набивные мячи (5—6 штук), поло</w:t>
            </w:r>
            <w:r w:rsidRPr="005009C7">
              <w:rPr>
                <w:rFonts w:ascii="Times New Roman" w:hAnsi="Times New Roman" w:cs="Times New Roman"/>
                <w:color w:val="000000"/>
                <w:sz w:val="24"/>
                <w:szCs w:val="24"/>
                <w:lang w:eastAsia="ru-RU"/>
              </w:rPr>
              <w:softHyphen/>
              <w:t>женные в ряд, 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Переброска мяча друг другу и ловля его с хлопком в ладоши после отскока о пол (10-12 раз).</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детей в ходьбе колонной по одному, с поворо</w:t>
            </w:r>
            <w:r w:rsidRPr="005009C7">
              <w:rPr>
                <w:rFonts w:ascii="Times New Roman" w:hAnsi="Times New Roman" w:cs="Times New Roman"/>
                <w:color w:val="000000"/>
                <w:sz w:val="24"/>
                <w:szCs w:val="24"/>
                <w:lang w:eastAsia="ru-RU"/>
              </w:rPr>
              <w:softHyphen/>
              <w:t>том в другую сторону по сигналу; разучить ходьбу по канату (шнуру) с мешочком на голове; упражнять в прыжках и перебрасывании мя</w:t>
            </w:r>
            <w:r w:rsidRPr="005009C7">
              <w:rPr>
                <w:rFonts w:ascii="Times New Roman" w:hAnsi="Times New Roman" w:cs="Times New Roman"/>
                <w:color w:val="000000"/>
                <w:sz w:val="24"/>
                <w:szCs w:val="24"/>
                <w:lang w:eastAsia="ru-RU"/>
              </w:rPr>
              <w:softHyphen/>
              <w:t>ча, развивая ловкость и глазомер.</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малым мячом.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«Пожарные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«Мяч водящему».</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№3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«Пас точно на клюшку».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«Проведи —не задень».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игровые упражнения с бегом; упражнять в пе</w:t>
            </w:r>
            <w:r w:rsidRPr="005009C7">
              <w:rPr>
                <w:rFonts w:ascii="Times New Roman" w:hAnsi="Times New Roman" w:cs="Times New Roman"/>
                <w:color w:val="000000"/>
                <w:sz w:val="24"/>
                <w:szCs w:val="24"/>
                <w:lang w:eastAsia="ru-RU"/>
              </w:rPr>
              <w:softHyphen/>
              <w:t>ребрасывании шайбы друг другу, развивая ловкость и глазомер.</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«Горелки».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«Летает —не летает».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Прыжки в высоту с разбега (высота 30 см), 5-6 раз с призем</w:t>
            </w:r>
            <w:r w:rsidRPr="005009C7">
              <w:rPr>
                <w:rFonts w:ascii="Times New Roman" w:hAnsi="Times New Roman" w:cs="Times New Roman"/>
                <w:color w:val="000000"/>
                <w:sz w:val="24"/>
                <w:szCs w:val="24"/>
                <w:lang w:eastAsia="ru-RU"/>
              </w:rPr>
              <w:softHyphen/>
              <w:t>лением на мат.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2.  Метание мешочков в вертикальную цель правой и левой рукой, способом от плеча,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на четвереньках между предметами.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с изменением направ</w:t>
            </w:r>
            <w:r w:rsidRPr="005009C7">
              <w:rPr>
                <w:rFonts w:ascii="Times New Roman" w:hAnsi="Times New Roman" w:cs="Times New Roman"/>
                <w:color w:val="000000"/>
                <w:sz w:val="24"/>
                <w:szCs w:val="24"/>
                <w:lang w:eastAsia="ru-RU"/>
              </w:rPr>
              <w:softHyphen/>
              <w:t>ления движения и врассыпную; разучить прыжок в высоту с разбе</w:t>
            </w:r>
            <w:r w:rsidRPr="005009C7">
              <w:rPr>
                <w:rFonts w:ascii="Times New Roman" w:hAnsi="Times New Roman" w:cs="Times New Roman"/>
                <w:color w:val="000000"/>
                <w:sz w:val="24"/>
                <w:szCs w:val="24"/>
                <w:lang w:eastAsia="ru-RU"/>
              </w:rPr>
              <w:softHyphen/>
              <w:t>га; упражнять в метании мешочков в цель, в ползании между пред</w:t>
            </w:r>
            <w:r w:rsidRPr="005009C7">
              <w:rPr>
                <w:rFonts w:ascii="Times New Roman" w:hAnsi="Times New Roman" w:cs="Times New Roman"/>
                <w:color w:val="000000"/>
                <w:sz w:val="24"/>
                <w:szCs w:val="24"/>
                <w:lang w:eastAsia="ru-RU"/>
              </w:rPr>
              <w:softHyphen/>
              <w:t>метами.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«Медведи и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пчелы».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5 </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высоту с разбега (высота 30 см),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2. Метание мешочков в вертикальную цель (расстояние до цели 3 м), 4-6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на четвереньках по прямой, дистанция 5 м. Выпол</w:t>
            </w:r>
            <w:r w:rsidRPr="005009C7">
              <w:rPr>
                <w:rFonts w:ascii="Times New Roman" w:hAnsi="Times New Roman" w:cs="Times New Roman"/>
                <w:color w:val="000000"/>
                <w:sz w:val="24"/>
                <w:szCs w:val="24"/>
                <w:lang w:eastAsia="ru-RU"/>
              </w:rPr>
              <w:softHyphen/>
              <w:t>няется шеренгами — «Кто быстрее доползет до кегли».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Повторить ходьбу и бег по кругу с изменением </w:t>
            </w:r>
            <w:r w:rsidRPr="005009C7">
              <w:rPr>
                <w:rFonts w:ascii="Times New Roman" w:hAnsi="Times New Roman" w:cs="Times New Roman"/>
                <w:color w:val="000000"/>
                <w:sz w:val="24"/>
                <w:szCs w:val="24"/>
                <w:lang w:eastAsia="ru-RU"/>
              </w:rPr>
              <w:lastRenderedPageBreak/>
              <w:t>направ</w:t>
            </w:r>
            <w:r w:rsidRPr="005009C7">
              <w:rPr>
                <w:rFonts w:ascii="Times New Roman" w:hAnsi="Times New Roman" w:cs="Times New Roman"/>
                <w:color w:val="000000"/>
                <w:sz w:val="24"/>
                <w:szCs w:val="24"/>
                <w:lang w:eastAsia="ru-RU"/>
              </w:rPr>
              <w:softHyphen/>
              <w:t>ления движения и врассыпную; разучить прыжок в высоту с разбе</w:t>
            </w:r>
            <w:r w:rsidRPr="005009C7">
              <w:rPr>
                <w:rFonts w:ascii="Times New Roman" w:hAnsi="Times New Roman" w:cs="Times New Roman"/>
                <w:color w:val="000000"/>
                <w:sz w:val="24"/>
                <w:szCs w:val="24"/>
                <w:lang w:eastAsia="ru-RU"/>
              </w:rPr>
              <w:softHyphen/>
              <w:t>га; упражнять в метании мешочков в цель, в ползании между пред</w:t>
            </w:r>
            <w:r w:rsidRPr="005009C7">
              <w:rPr>
                <w:rFonts w:ascii="Times New Roman" w:hAnsi="Times New Roman" w:cs="Times New Roman"/>
                <w:color w:val="000000"/>
                <w:sz w:val="24"/>
                <w:szCs w:val="24"/>
                <w:lang w:eastAsia="ru-RU"/>
              </w:rPr>
              <w:softHyphen/>
              <w:t>метами.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«Медвед</w:t>
            </w:r>
            <w:r w:rsidRPr="005009C7">
              <w:rPr>
                <w:rFonts w:ascii="Times New Roman" w:hAnsi="Times New Roman" w:cs="Times New Roman"/>
                <w:color w:val="000000"/>
                <w:sz w:val="24"/>
                <w:szCs w:val="24"/>
                <w:lang w:eastAsia="ru-RU"/>
              </w:rPr>
              <w:lastRenderedPageBreak/>
              <w:t>и и пчелы».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trHeight w:val="739"/>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6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«Ловкие ребята». </w:t>
            </w:r>
          </w:p>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«Кто быстрее» (эстафета с прыжками).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бег в чередовании с ходьбой, игровые упраж</w:t>
            </w:r>
            <w:r w:rsidRPr="005009C7">
              <w:rPr>
                <w:rFonts w:ascii="Times New Roman" w:hAnsi="Times New Roman" w:cs="Times New Roman"/>
                <w:color w:val="000000"/>
                <w:sz w:val="24"/>
                <w:szCs w:val="24"/>
                <w:lang w:eastAsia="ru-RU"/>
              </w:rPr>
              <w:softHyphen/>
              <w:t>нения с мячом и прыжками.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 xml:space="preserve"> «Карусель».</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trHeight w:val="1915"/>
        </w:trPr>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7</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по гимнастической скамейке с опорой на ладони и ступ</w:t>
            </w:r>
            <w:r w:rsidRPr="005009C7">
              <w:rPr>
                <w:rFonts w:ascii="Times New Roman" w:hAnsi="Times New Roman" w:cs="Times New Roman"/>
                <w:color w:val="000000"/>
                <w:sz w:val="24"/>
                <w:szCs w:val="24"/>
                <w:lang w:eastAsia="ru-RU"/>
              </w:rPr>
              <w:softHyphen/>
              <w:t>ни («по-медвежьи»),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2.  Равновесие — ходьба по гимнастической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скамейке боком при</w:t>
            </w:r>
            <w:r w:rsidRPr="005009C7">
              <w:rPr>
                <w:rFonts w:ascii="Times New Roman" w:hAnsi="Times New Roman" w:cs="Times New Roman"/>
                <w:color w:val="000000"/>
                <w:sz w:val="24"/>
                <w:szCs w:val="24"/>
                <w:lang w:eastAsia="ru-RU"/>
              </w:rPr>
              <w:softHyphen/>
              <w:t>ставным шагом, на середине присесть, встать и пройти дальше.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вправо и влево через шнур, продвигаясь вперед; дис</w:t>
            </w:r>
            <w:r w:rsidRPr="005009C7">
              <w:rPr>
                <w:rFonts w:ascii="Times New Roman" w:hAnsi="Times New Roman" w:cs="Times New Roman"/>
                <w:color w:val="000000"/>
                <w:sz w:val="24"/>
                <w:szCs w:val="24"/>
                <w:lang w:eastAsia="ru-RU"/>
              </w:rPr>
              <w:softHyphen/>
              <w:t>танция 3 м. Повторить 2-3 раза.</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Повторить ходьбу со сменой темпа движения; упражнять в ползании по </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гимнастической скамейке, в равновесии и прыжках</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с кубиком.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«Стоп».</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8</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по гимнастической скамейке на четвереньках,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по гимнастической скамейке, на середине медленно повернуться крутом и пройти дальше.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3.  Прыжки из обруча в обруч на двух ногах, на правой и левой ноге, 2-3 раза </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ходьбу со сменой темпа движения; упражнять в ползании по гимнастической скамейке, в равновесии и прыжках</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кубиком.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«Стоп».</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9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«Канатоходец». «Удочка» — игровое упражнение с прыжками.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детей в беге и ходьбе в чередовании; повторить игровые упражнения в равновесии, прыжках и с мячом.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Эстафета с мячом «Быстро передай»</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«Угадай по голосу».</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10</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под шнур боком, не касаясь его, 4-6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Метание мешочков в горизонтальную цель (расстояние 3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—ходьба на носках между набивными мячами, руки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за головой</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детей в ходьбе с перестроением в колонну по два (парами) в движении; в метании в горизонтальную цель; в лаза</w:t>
            </w:r>
            <w:r w:rsidRPr="005009C7">
              <w:rPr>
                <w:rFonts w:ascii="Times New Roman" w:hAnsi="Times New Roman" w:cs="Times New Roman"/>
                <w:color w:val="000000"/>
                <w:sz w:val="24"/>
                <w:szCs w:val="24"/>
                <w:lang w:eastAsia="ru-RU"/>
              </w:rPr>
              <w:softHyphen/>
              <w:t>нье и равновесии.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Метание мешочков в горизонтальную цель с расстояния 3 м, способом от плеча, 6—8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на четвереньках с опорой на ладони и колени между предметами,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с перешагиванием через набивные мячи по</w:t>
            </w:r>
            <w:r w:rsidRPr="005009C7">
              <w:rPr>
                <w:rFonts w:ascii="Times New Roman" w:hAnsi="Times New Roman" w:cs="Times New Roman"/>
                <w:color w:val="000000"/>
                <w:sz w:val="24"/>
                <w:szCs w:val="24"/>
                <w:lang w:eastAsia="ru-RU"/>
              </w:rPr>
              <w:softHyphen/>
              <w:t>переменно правой и левой ногой, руки произвольно, 2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с перестроением в колонну по два (парами) в движении; в метании в горизонтальную цель; в лаза</w:t>
            </w:r>
            <w:r w:rsidRPr="005009C7">
              <w:rPr>
                <w:rFonts w:ascii="Times New Roman" w:hAnsi="Times New Roman" w:cs="Times New Roman"/>
                <w:color w:val="000000"/>
                <w:sz w:val="24"/>
                <w:szCs w:val="24"/>
                <w:lang w:eastAsia="ru-RU"/>
              </w:rPr>
              <w:softHyphen/>
              <w:t>нье и равновесии.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обручем.</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«Не оставайся на полу».</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12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«Прокати —сбей».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«Пробеги —не задень».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беге на скорость; разучить упражнение с про</w:t>
            </w:r>
            <w:r w:rsidRPr="005009C7">
              <w:rPr>
                <w:rFonts w:ascii="Times New Roman" w:hAnsi="Times New Roman" w:cs="Times New Roman"/>
                <w:color w:val="000000"/>
                <w:sz w:val="24"/>
                <w:szCs w:val="24"/>
                <w:lang w:eastAsia="ru-RU"/>
              </w:rPr>
              <w:softHyphen/>
              <w:t>катыванием мяча; повторить игровые задания с прыжками.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«Удочка».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желанию детей</w:t>
            </w: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Апрель</w:t>
            </w:r>
          </w:p>
        </w:tc>
      </w:tr>
      <w:tr w:rsidR="00B12ED0" w:rsidRPr="005009C7">
        <w:tc>
          <w:tcPr>
            <w:tcW w:w="421" w:type="dxa"/>
            <w:vMerge w:val="restart"/>
            <w:textDirection w:val="btLr"/>
          </w:tcPr>
          <w:p w:rsidR="00B12ED0" w:rsidRPr="005009C7" w:rsidRDefault="00B12ED0" w:rsidP="005009C7">
            <w:pPr>
              <w:spacing w:after="0" w:line="276" w:lineRule="auto"/>
              <w:ind w:left="113" w:right="113"/>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Равновесие—ходьба по гимнастической скамейке, руки в стороны.</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через бруски (расстояние между брусками 50 см),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3.   Броски мяча двумя руками из-за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головы, стоя в шеренгах, Ю—15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упражнять в сохранении равновесия при ходьбе по повышенной опоре; упражнять в прыжках и метании.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«Медведь и пчелы».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«Угадай по голосу»</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Ходьба по гимнастической скамейке с передачей мяча на каж</w:t>
            </w:r>
            <w:r w:rsidRPr="005009C7">
              <w:rPr>
                <w:rFonts w:ascii="Times New Roman" w:hAnsi="Times New Roman" w:cs="Times New Roman"/>
                <w:color w:val="000000"/>
                <w:sz w:val="24"/>
                <w:szCs w:val="24"/>
                <w:lang w:eastAsia="ru-RU"/>
              </w:rPr>
              <w:softHyphen/>
              <w:t>дый шаг перед собой и за спиной (2—3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на расстояние 2 м, затем перепрыгива</w:t>
            </w:r>
            <w:r w:rsidRPr="005009C7">
              <w:rPr>
                <w:rFonts w:ascii="Times New Roman" w:hAnsi="Times New Roman" w:cs="Times New Roman"/>
                <w:color w:val="000000"/>
                <w:sz w:val="24"/>
                <w:szCs w:val="24"/>
                <w:lang w:eastAsia="ru-RU"/>
              </w:rPr>
              <w:softHyphen/>
              <w:t>ние через предмет, далее прыжки на двух ногах и снова перепрыги</w:t>
            </w:r>
            <w:r w:rsidRPr="005009C7">
              <w:rPr>
                <w:rFonts w:ascii="Times New Roman" w:hAnsi="Times New Roman" w:cs="Times New Roman"/>
                <w:color w:val="000000"/>
                <w:sz w:val="24"/>
                <w:szCs w:val="24"/>
                <w:lang w:eastAsia="ru-RU"/>
              </w:rPr>
              <w:softHyphen/>
              <w:t>вание через предмет.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Броски малого мяча вверх одной рукой и ловля его двумя ру</w:t>
            </w:r>
            <w:r w:rsidRPr="005009C7">
              <w:rPr>
                <w:rFonts w:ascii="Times New Roman" w:hAnsi="Times New Roman" w:cs="Times New Roman"/>
                <w:color w:val="000000"/>
                <w:sz w:val="24"/>
                <w:szCs w:val="24"/>
                <w:lang w:eastAsia="ru-RU"/>
              </w:rPr>
              <w:softHyphen/>
              <w:t>ками (8-10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по кругу; упражнять в сохранении равновесия при ходьбе по повышенной опоре; упражнять в прыжках и метании.</w:t>
            </w:r>
          </w:p>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гимнастической палкой.</w:t>
            </w: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«Медведь и пчелы».</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«Угадай по голосу»</w:t>
            </w:r>
          </w:p>
        </w:tc>
      </w:tr>
      <w:tr w:rsidR="00B12ED0" w:rsidRPr="005009C7">
        <w:trPr>
          <w:trHeight w:val="1336"/>
        </w:trPr>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15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«Ловишки-перебежки».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«Передача мяча в колонне».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чередовании ходьбы и бега; повторить игру с бегом «Ловишки — перебежки», эстафету с большим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«Передача мяча в колонне»</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rPr>
          <w:trHeight w:val="1372"/>
        </w:trPr>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2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16</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через короткую скакалку на месте, вращая ее вперед.</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Прокатывание обручей друг другу, стоя в шеренгах.</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Пролезание в обруч прямо и боком.</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разучить прыж</w:t>
            </w:r>
            <w:r w:rsidRPr="005009C7">
              <w:rPr>
                <w:rFonts w:ascii="Times New Roman" w:hAnsi="Times New Roman" w:cs="Times New Roman"/>
                <w:color w:val="000000"/>
                <w:sz w:val="24"/>
                <w:szCs w:val="24"/>
                <w:lang w:eastAsia="ru-RU"/>
              </w:rPr>
              <w:softHyphen/>
              <w:t>ки с короткой скакалкой; упражнять в прокатывании обручей.</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короткой скакалкой.</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«Стой».</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«Летает —не летает».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17</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на месте через короткую скакалку, продвигаясь вперед на расстояние 8-Ю м; 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Прокатывание обручей друг другу с расстояния 3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Пролезание в обруч.</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ходьбу и бег между предметами; разучить прыж</w:t>
            </w:r>
            <w:r w:rsidRPr="005009C7">
              <w:rPr>
                <w:rFonts w:ascii="Times New Roman" w:hAnsi="Times New Roman" w:cs="Times New Roman"/>
                <w:color w:val="000000"/>
                <w:sz w:val="24"/>
                <w:szCs w:val="24"/>
                <w:lang w:eastAsia="ru-RU"/>
              </w:rPr>
              <w:softHyphen/>
              <w:t>ки с короткой скакалкой; упражнять в прокатывании обручей.</w:t>
            </w:r>
          </w:p>
        </w:tc>
        <w:tc>
          <w:tcPr>
            <w:tcW w:w="709"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короткой скакалкой.</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«Стой».</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«Летает —не летает».</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18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«Пройди —не задень».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«Догони обруч».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«Перебрось и поймай».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длительном беге, развивая выносли</w:t>
            </w:r>
            <w:r w:rsidRPr="005009C7">
              <w:rPr>
                <w:rFonts w:ascii="Times New Roman" w:hAnsi="Times New Roman" w:cs="Times New Roman"/>
                <w:color w:val="000000"/>
                <w:sz w:val="24"/>
                <w:szCs w:val="24"/>
                <w:lang w:eastAsia="ru-RU"/>
              </w:rPr>
              <w:softHyphen/>
              <w:t>вость; в прокатывании обруча; повторить игровые упражнения с прыж</w:t>
            </w:r>
            <w:r w:rsidRPr="005009C7">
              <w:rPr>
                <w:rFonts w:ascii="Times New Roman" w:hAnsi="Times New Roman" w:cs="Times New Roman"/>
                <w:color w:val="000000"/>
                <w:sz w:val="24"/>
                <w:szCs w:val="24"/>
                <w:lang w:eastAsia="ru-RU"/>
              </w:rPr>
              <w:softHyphen/>
              <w:t>ками, с мячом.</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Эстафета с прыжками «Кто быстрее до флажка».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«Кто ушел?».</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19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Метание мешочков в вертикальную цель с расстояния 2,5 м од</w:t>
            </w:r>
            <w:r w:rsidRPr="005009C7">
              <w:rPr>
                <w:rFonts w:ascii="Times New Roman" w:hAnsi="Times New Roman" w:cs="Times New Roman"/>
                <w:color w:val="000000"/>
                <w:sz w:val="24"/>
                <w:szCs w:val="24"/>
                <w:lang w:eastAsia="ru-RU"/>
              </w:rPr>
              <w:softHyphen/>
              <w:t>ной рукой, способом от плеча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Ползание по прямой, затем переползание через скамейку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по гимнастической скамейке, перешагивая через пред</w:t>
            </w:r>
            <w:r w:rsidRPr="005009C7">
              <w:rPr>
                <w:rFonts w:ascii="Times New Roman" w:hAnsi="Times New Roman" w:cs="Times New Roman"/>
                <w:color w:val="000000"/>
                <w:sz w:val="24"/>
                <w:szCs w:val="24"/>
                <w:lang w:eastAsia="ru-RU"/>
              </w:rPr>
              <w:softHyphen/>
              <w:t>меты (кубики, набивные мячи).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колонной по одному с останов</w:t>
            </w:r>
            <w:r w:rsidRPr="005009C7">
              <w:rPr>
                <w:rFonts w:ascii="Times New Roman" w:hAnsi="Times New Roman" w:cs="Times New Roman"/>
                <w:color w:val="000000"/>
                <w:sz w:val="24"/>
                <w:szCs w:val="24"/>
                <w:lang w:eastAsia="ru-RU"/>
              </w:rPr>
              <w:softHyphen/>
              <w:t>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малым мячом.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«Удочка».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20</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Метание мешочков в вертикальную цель с расстояния 3 м (пра</w:t>
            </w:r>
            <w:r w:rsidRPr="005009C7">
              <w:rPr>
                <w:rFonts w:ascii="Times New Roman" w:hAnsi="Times New Roman" w:cs="Times New Roman"/>
                <w:color w:val="000000"/>
                <w:sz w:val="24"/>
                <w:szCs w:val="24"/>
                <w:lang w:eastAsia="ru-RU"/>
              </w:rPr>
              <w:softHyphen/>
              <w:t>вой и левой рукой).</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по гимнастической скамейке, приставляя пятку одной ноги к носку другой, руки в стороны.</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3.  Ползание по гимнастической скамейке на ладонях и ступнях </w:t>
            </w:r>
            <w:r w:rsidRPr="005009C7">
              <w:rPr>
                <w:rFonts w:ascii="Times New Roman" w:hAnsi="Times New Roman" w:cs="Times New Roman"/>
                <w:color w:val="000000"/>
                <w:sz w:val="24"/>
                <w:szCs w:val="24"/>
                <w:lang w:eastAsia="ru-RU"/>
              </w:rPr>
              <w:lastRenderedPageBreak/>
              <w:t>(«по-медвежьи»).</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Упражнять в ходьбе и беге колонной по одному с останов</w:t>
            </w:r>
            <w:r w:rsidRPr="005009C7">
              <w:rPr>
                <w:rFonts w:ascii="Times New Roman" w:hAnsi="Times New Roman" w:cs="Times New Roman"/>
                <w:color w:val="000000"/>
                <w:sz w:val="24"/>
                <w:szCs w:val="24"/>
                <w:lang w:eastAsia="ru-RU"/>
              </w:rPr>
              <w:softHyphen/>
              <w:t>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малым мячом.</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«Удочка».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21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«Кто быстрее».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«Мяч в кругу».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бег на скорость; игровые упражнения с мячом, прыжками и бегом.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«Карусель».</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«Угадай по голосу»</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произвольным способом и спуск вниз, не пропуская реек.</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через короткую скакалку на месте и продвигаясь впе</w:t>
            </w:r>
            <w:r w:rsidRPr="005009C7">
              <w:rPr>
                <w:rFonts w:ascii="Times New Roman" w:hAnsi="Times New Roman" w:cs="Times New Roman"/>
                <w:color w:val="000000"/>
                <w:sz w:val="24"/>
                <w:szCs w:val="24"/>
                <w:lang w:eastAsia="ru-RU"/>
              </w:rPr>
              <w:softHyphen/>
              <w:t>ред (расстояние 8-10 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3.  Равновесие — ходьба по канату боком приставным шагом, руки на пояс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«Горелки».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«Угадай, чей голосок?».</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23</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Лазанье на гимнастическую стенку произвольным способом, ходь</w:t>
            </w:r>
            <w:r w:rsidRPr="005009C7">
              <w:rPr>
                <w:rFonts w:ascii="Times New Roman" w:hAnsi="Times New Roman" w:cs="Times New Roman"/>
                <w:color w:val="000000"/>
                <w:sz w:val="24"/>
                <w:szCs w:val="24"/>
                <w:lang w:eastAsia="ru-RU"/>
              </w:rPr>
              <w:softHyphen/>
              <w:t>ба по гимнастической рейке приставным шагом, спуск вниз, не про</w:t>
            </w:r>
            <w:r w:rsidRPr="005009C7">
              <w:rPr>
                <w:rFonts w:ascii="Times New Roman" w:hAnsi="Times New Roman" w:cs="Times New Roman"/>
                <w:color w:val="000000"/>
                <w:sz w:val="24"/>
                <w:szCs w:val="24"/>
                <w:lang w:eastAsia="ru-RU"/>
              </w:rPr>
              <w:softHyphen/>
              <w:t>пуская реек,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 перепрыгивание через шнур вправо и влево, продви</w:t>
            </w:r>
            <w:r w:rsidRPr="005009C7">
              <w:rPr>
                <w:rFonts w:ascii="Times New Roman" w:hAnsi="Times New Roman" w:cs="Times New Roman"/>
                <w:color w:val="000000"/>
                <w:sz w:val="24"/>
                <w:szCs w:val="24"/>
                <w:lang w:eastAsia="ru-RU"/>
              </w:rPr>
              <w:softHyphen/>
              <w:t>гаясь вперед (расстояние 3-4 м),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на носках между набивными мячами, руки на пояс, 2—3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«Горелки».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«Угадай, чей голосок?».</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24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«Сбей кеглю».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«Пробеги — не задень».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беге на скорость; повторить игровые упраж</w:t>
            </w:r>
            <w:r w:rsidRPr="005009C7">
              <w:rPr>
                <w:rFonts w:ascii="Times New Roman" w:hAnsi="Times New Roman" w:cs="Times New Roman"/>
                <w:color w:val="000000"/>
                <w:sz w:val="24"/>
                <w:szCs w:val="24"/>
                <w:lang w:eastAsia="ru-RU"/>
              </w:rPr>
              <w:softHyphen/>
              <w:t>нения с мячом, в прыжках и равновесии.</w:t>
            </w:r>
          </w:p>
        </w:tc>
        <w:tc>
          <w:tcPr>
            <w:tcW w:w="709" w:type="dxa"/>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709"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кочки на кочку».</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Ходьба между обручами, </w:t>
            </w:r>
          </w:p>
        </w:tc>
      </w:tr>
      <w:tr w:rsidR="00B12ED0" w:rsidRPr="005009C7">
        <w:tc>
          <w:tcPr>
            <w:tcW w:w="10060" w:type="dxa"/>
            <w:gridSpan w:val="9"/>
          </w:tcPr>
          <w:p w:rsidR="00B12ED0" w:rsidRPr="005009C7" w:rsidRDefault="00B12ED0" w:rsidP="005009C7">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Май </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25</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Равновесие — ходьба по гимнастической скамейке, перешагивая через набивные мячи, разложенные на расстоянии двух шагов ребен</w:t>
            </w:r>
            <w:r w:rsidRPr="005009C7">
              <w:rPr>
                <w:rFonts w:ascii="Times New Roman" w:hAnsi="Times New Roman" w:cs="Times New Roman"/>
                <w:color w:val="000000"/>
                <w:sz w:val="24"/>
                <w:szCs w:val="24"/>
                <w:lang w:eastAsia="ru-RU"/>
              </w:rPr>
              <w:softHyphen/>
              <w:t>ка, руки на пояс.</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на двух ногах, продвигаясь вперед (расстояние 4 м) до флажка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3.  Броски мяча (диаметр 8-10 см) о стену с расстояния 2 м одной рукой, ловля мяча двумя руками.</w:t>
            </w:r>
          </w:p>
        </w:tc>
        <w:tc>
          <w:tcPr>
            <w:tcW w:w="2977"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детей в ходьбе и беге с поворотом в другую сто</w:t>
            </w:r>
            <w:r w:rsidRPr="005009C7">
              <w:rPr>
                <w:rFonts w:ascii="Times New Roman" w:hAnsi="Times New Roman" w:cs="Times New Roman"/>
                <w:color w:val="000000"/>
                <w:sz w:val="24"/>
                <w:szCs w:val="24"/>
                <w:lang w:eastAsia="ru-RU"/>
              </w:rPr>
              <w:softHyphen/>
              <w:t>рону по команде воспитателя; в сохранении равновесия на повышен</w:t>
            </w:r>
            <w:r w:rsidRPr="005009C7">
              <w:rPr>
                <w:rFonts w:ascii="Times New Roman" w:hAnsi="Times New Roman" w:cs="Times New Roman"/>
                <w:color w:val="000000"/>
                <w:sz w:val="24"/>
                <w:szCs w:val="24"/>
                <w:lang w:eastAsia="ru-RU"/>
              </w:rPr>
              <w:softHyphen/>
              <w:t>ной опоре; повторить упражнения в прыжках и с мячом.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Без предметов</w:t>
            </w:r>
          </w:p>
        </w:tc>
        <w:tc>
          <w:tcPr>
            <w:tcW w:w="66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«Мышеловка».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«Что изменилось?».</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xml:space="preserve">№ </w:t>
            </w:r>
            <w:r w:rsidRPr="005009C7">
              <w:rPr>
                <w:rFonts w:ascii="Times New Roman" w:hAnsi="Times New Roman" w:cs="Times New Roman"/>
                <w:lang w:eastAsia="ru-RU"/>
              </w:rPr>
              <w:lastRenderedPageBreak/>
              <w:t>26</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1.  Равновесие — ходьба по </w:t>
            </w:r>
            <w:r w:rsidRPr="005009C7">
              <w:rPr>
                <w:rFonts w:ascii="Times New Roman" w:hAnsi="Times New Roman" w:cs="Times New Roman"/>
                <w:color w:val="000000"/>
                <w:sz w:val="24"/>
                <w:szCs w:val="24"/>
                <w:lang w:eastAsia="ru-RU"/>
              </w:rPr>
              <w:lastRenderedPageBreak/>
              <w:t>гимнастической скамейке боком при</w:t>
            </w:r>
            <w:r w:rsidRPr="005009C7">
              <w:rPr>
                <w:rFonts w:ascii="Times New Roman" w:hAnsi="Times New Roman" w:cs="Times New Roman"/>
                <w:color w:val="000000"/>
                <w:sz w:val="24"/>
                <w:szCs w:val="24"/>
                <w:lang w:eastAsia="ru-RU"/>
              </w:rPr>
              <w:softHyphen/>
              <w:t>ставным шагом, на середине скамейки присесть, встать и пройти даль</w:t>
            </w:r>
            <w:r w:rsidRPr="005009C7">
              <w:rPr>
                <w:rFonts w:ascii="Times New Roman" w:hAnsi="Times New Roman" w:cs="Times New Roman"/>
                <w:color w:val="000000"/>
                <w:sz w:val="24"/>
                <w:szCs w:val="24"/>
                <w:lang w:eastAsia="ru-RU"/>
              </w:rPr>
              <w:softHyphen/>
              <w:t>ше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Прыжки попеременно на правой и левой ноге, продвигаясь впе</w:t>
            </w:r>
            <w:r w:rsidRPr="005009C7">
              <w:rPr>
                <w:rFonts w:ascii="Times New Roman" w:hAnsi="Times New Roman" w:cs="Times New Roman"/>
                <w:color w:val="000000"/>
                <w:sz w:val="24"/>
                <w:szCs w:val="24"/>
                <w:lang w:eastAsia="ru-RU"/>
              </w:rPr>
              <w:softHyphen/>
              <w:t>ред, дистанция 5 м (2-3 раза).</w:t>
            </w:r>
          </w:p>
        </w:tc>
        <w:tc>
          <w:tcPr>
            <w:tcW w:w="2977" w:type="dxa"/>
          </w:tcPr>
          <w:p w:rsidR="00B12ED0" w:rsidRPr="005009C7" w:rsidRDefault="00B12ED0" w:rsidP="005009C7">
            <w:pPr>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Упражнять детей в ходьбе </w:t>
            </w:r>
            <w:r w:rsidRPr="005009C7">
              <w:rPr>
                <w:rFonts w:ascii="Times New Roman" w:hAnsi="Times New Roman" w:cs="Times New Roman"/>
                <w:color w:val="000000"/>
                <w:sz w:val="24"/>
                <w:szCs w:val="24"/>
                <w:lang w:eastAsia="ru-RU"/>
              </w:rPr>
              <w:lastRenderedPageBreak/>
              <w:t>и беге с поворотом в другую сто</w:t>
            </w:r>
            <w:r w:rsidRPr="005009C7">
              <w:rPr>
                <w:rFonts w:ascii="Times New Roman" w:hAnsi="Times New Roman" w:cs="Times New Roman"/>
                <w:color w:val="000000"/>
                <w:sz w:val="24"/>
                <w:szCs w:val="24"/>
                <w:lang w:eastAsia="ru-RU"/>
              </w:rPr>
              <w:softHyphen/>
              <w:t>рону по команде воспитателя; в сохранении равновесия на повышен</w:t>
            </w:r>
            <w:r w:rsidRPr="005009C7">
              <w:rPr>
                <w:rFonts w:ascii="Times New Roman" w:hAnsi="Times New Roman" w:cs="Times New Roman"/>
                <w:color w:val="000000"/>
                <w:sz w:val="24"/>
                <w:szCs w:val="24"/>
                <w:lang w:eastAsia="ru-RU"/>
              </w:rPr>
              <w:softHyphen/>
              <w:t>ной опоре; повторить упражнения в прыжках и с мячом.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 xml:space="preserve">Без </w:t>
            </w:r>
            <w:r w:rsidRPr="005009C7">
              <w:rPr>
                <w:rFonts w:ascii="Times New Roman" w:hAnsi="Times New Roman" w:cs="Times New Roman"/>
                <w:color w:val="000000"/>
                <w:lang w:eastAsia="ru-RU"/>
              </w:rPr>
              <w:lastRenderedPageBreak/>
              <w:t>предметов</w:t>
            </w:r>
          </w:p>
        </w:tc>
        <w:tc>
          <w:tcPr>
            <w:tcW w:w="66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«М</w:t>
            </w:r>
            <w:r w:rsidRPr="005009C7">
              <w:rPr>
                <w:rFonts w:ascii="Times New Roman" w:hAnsi="Times New Roman" w:cs="Times New Roman"/>
                <w:color w:val="000000"/>
                <w:sz w:val="24"/>
                <w:szCs w:val="24"/>
                <w:lang w:eastAsia="ru-RU"/>
              </w:rPr>
              <w:lastRenderedPageBreak/>
              <w:t>ышеловка».</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lastRenderedPageBreak/>
              <w:t xml:space="preserve">«Что </w:t>
            </w:r>
            <w:r w:rsidRPr="005009C7">
              <w:rPr>
                <w:rFonts w:ascii="Times New Roman" w:hAnsi="Times New Roman" w:cs="Times New Roman"/>
                <w:color w:val="000000"/>
                <w:sz w:val="24"/>
                <w:szCs w:val="24"/>
                <w:lang w:eastAsia="ru-RU"/>
              </w:rPr>
              <w:lastRenderedPageBreak/>
              <w:t>изменилось?».</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27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«Проведи мяч».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«Пас друг другу».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«Отбей волан»</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в беге с высоким подниманием бедра; разви</w:t>
            </w:r>
            <w:r w:rsidRPr="005009C7">
              <w:rPr>
                <w:rFonts w:ascii="Times New Roman" w:hAnsi="Times New Roman" w:cs="Times New Roman"/>
                <w:color w:val="000000"/>
                <w:sz w:val="24"/>
                <w:szCs w:val="24"/>
                <w:lang w:eastAsia="ru-RU"/>
              </w:rPr>
              <w:softHyphen/>
              <w:t>вать ловкость и глазомер в упражнениях с мячом и воланом (бад</w:t>
            </w:r>
            <w:r w:rsidRPr="005009C7">
              <w:rPr>
                <w:rFonts w:ascii="Times New Roman" w:hAnsi="Times New Roman" w:cs="Times New Roman"/>
                <w:color w:val="000000"/>
                <w:sz w:val="24"/>
                <w:szCs w:val="24"/>
                <w:lang w:eastAsia="ru-RU"/>
              </w:rPr>
              <w:softHyphen/>
              <w:t>минтон).</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«Гуси-лебеди».</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28</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разбега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Перебрасывание мяча (диаметр 20 см) друг другу двумя руками от груди (8-10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Ползание по прямой на ладонях и ступнях «по-медвежьи», 2 раза.</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в колонне по одному с перешагиванием через предметы; разучить прыжок в длину с разбе</w:t>
            </w:r>
            <w:r w:rsidRPr="005009C7">
              <w:rPr>
                <w:rFonts w:ascii="Times New Roman" w:hAnsi="Times New Roman" w:cs="Times New Roman"/>
                <w:color w:val="000000"/>
                <w:sz w:val="24"/>
                <w:szCs w:val="24"/>
                <w:lang w:eastAsia="ru-RU"/>
              </w:rPr>
              <w:softHyphen/>
              <w:t>га; упражнять в перебрасывании мяча.</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флажками</w:t>
            </w: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«Не оставайся на полу».</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«Найди и промолчи».</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29</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Прыжки в длину с разбега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Забрасывание мяча в корзину (кольцо) с расстояния 1 м;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Лазанье под дугу (обруч), 5-6 раз.</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в колонне по одному с перешагиванием через предметы; разучить прыжок в длину с разбе</w:t>
            </w:r>
            <w:r w:rsidRPr="005009C7">
              <w:rPr>
                <w:rFonts w:ascii="Times New Roman" w:hAnsi="Times New Roman" w:cs="Times New Roman"/>
                <w:color w:val="000000"/>
                <w:sz w:val="24"/>
                <w:szCs w:val="24"/>
                <w:lang w:eastAsia="ru-RU"/>
              </w:rPr>
              <w:softHyphen/>
              <w:t>га; упражнять в перебрасывании мяча.</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флажками</w:t>
            </w: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«Не оставайся на полу».</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«Найди и промолчи».</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30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«Прокати —не урони».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«Кто быстрее».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«Забрось в кольцо».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Развивать выносливость в непрерывном беге; упражнять в прокатывании обручей, развивая ловкость и глазомер; повторить иг</w:t>
            </w:r>
            <w:r w:rsidRPr="005009C7">
              <w:rPr>
                <w:rFonts w:ascii="Times New Roman" w:hAnsi="Times New Roman" w:cs="Times New Roman"/>
                <w:color w:val="000000"/>
                <w:sz w:val="24"/>
                <w:szCs w:val="24"/>
                <w:lang w:eastAsia="ru-RU"/>
              </w:rPr>
              <w:softHyphen/>
              <w:t>ровые упражнения с мячом.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«Совушка».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31</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Броски мяча о пол одной рукой и ловля его двумя руками (10-15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Лазанье — пролезание в обруч правым и левым боком в группи</w:t>
            </w:r>
            <w:r w:rsidRPr="005009C7">
              <w:rPr>
                <w:rFonts w:ascii="Times New Roman" w:hAnsi="Times New Roman" w:cs="Times New Roman"/>
                <w:color w:val="000000"/>
                <w:sz w:val="24"/>
                <w:szCs w:val="24"/>
                <w:lang w:eastAsia="ru-RU"/>
              </w:rPr>
              <w:softHyphen/>
              <w:t>ровке (5-6 раз).</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Равновесие — ходьба по гимнастической скамейке боком при</w:t>
            </w:r>
            <w:r w:rsidRPr="005009C7">
              <w:rPr>
                <w:rFonts w:ascii="Times New Roman" w:hAnsi="Times New Roman" w:cs="Times New Roman"/>
                <w:color w:val="000000"/>
                <w:sz w:val="24"/>
                <w:szCs w:val="24"/>
                <w:lang w:eastAsia="ru-RU"/>
              </w:rPr>
              <w:softHyphen/>
              <w:t>ставным шагом, на середине присесть, встать и пройти дальше.</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Упражнять детей в ходьбе и беге между предметами ко</w:t>
            </w:r>
            <w:r w:rsidRPr="005009C7">
              <w:rPr>
                <w:rFonts w:ascii="Times New Roman" w:hAnsi="Times New Roman" w:cs="Times New Roman"/>
                <w:color w:val="000000"/>
                <w:sz w:val="24"/>
                <w:szCs w:val="24"/>
                <w:lang w:eastAsia="ru-RU"/>
              </w:rPr>
              <w:softHyphen/>
              <w:t>лонной по одному и врассыпную; развивать ловкость и глазомер в упражнениях с мячом; повторить упражнения в равновесии и с об</w:t>
            </w:r>
            <w:r w:rsidRPr="005009C7">
              <w:rPr>
                <w:rFonts w:ascii="Times New Roman" w:hAnsi="Times New Roman" w:cs="Times New Roman"/>
                <w:color w:val="000000"/>
                <w:sz w:val="24"/>
                <w:szCs w:val="24"/>
                <w:lang w:eastAsia="ru-RU"/>
              </w:rPr>
              <w:softHyphen/>
              <w:t>ручем.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с мячом.</w:t>
            </w: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«Пожарные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«У кого мяч?».</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32</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1.  Броски мяча о пол и ловля его двумя руками; броски мяча вверх </w:t>
            </w:r>
            <w:r w:rsidRPr="005009C7">
              <w:rPr>
                <w:rFonts w:ascii="Times New Roman" w:hAnsi="Times New Roman" w:cs="Times New Roman"/>
                <w:color w:val="000000"/>
                <w:sz w:val="24"/>
                <w:szCs w:val="24"/>
                <w:lang w:eastAsia="ru-RU"/>
              </w:rPr>
              <w:lastRenderedPageBreak/>
              <w:t>одной рукой и ловля его двумя руками.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Лазанье в обруч прямо и боком, выполняется в парах; один ре</w:t>
            </w:r>
            <w:r w:rsidRPr="005009C7">
              <w:rPr>
                <w:rFonts w:ascii="Times New Roman" w:hAnsi="Times New Roman" w:cs="Times New Roman"/>
                <w:color w:val="000000"/>
                <w:sz w:val="24"/>
                <w:szCs w:val="24"/>
                <w:lang w:eastAsia="ru-RU"/>
              </w:rPr>
              <w:softHyphen/>
              <w:t>бенок держит обруч, другой выполняет задание, затем ребята меняют</w:t>
            </w:r>
            <w:r w:rsidRPr="005009C7">
              <w:rPr>
                <w:rFonts w:ascii="Times New Roman" w:hAnsi="Times New Roman" w:cs="Times New Roman"/>
                <w:color w:val="000000"/>
                <w:sz w:val="24"/>
                <w:szCs w:val="24"/>
                <w:lang w:eastAsia="ru-RU"/>
              </w:rPr>
              <w:softHyphen/>
              <w:t>ся местами.</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Ходьба по гимнастической скамейке с мешочком на голове.</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Упражнять детей в ходьбе и беге между предметами </w:t>
            </w:r>
            <w:r w:rsidRPr="005009C7">
              <w:rPr>
                <w:rFonts w:ascii="Times New Roman" w:hAnsi="Times New Roman" w:cs="Times New Roman"/>
                <w:color w:val="000000"/>
                <w:sz w:val="24"/>
                <w:szCs w:val="24"/>
                <w:lang w:eastAsia="ru-RU"/>
              </w:rPr>
              <w:lastRenderedPageBreak/>
              <w:t>ко</w:t>
            </w:r>
            <w:r w:rsidRPr="005009C7">
              <w:rPr>
                <w:rFonts w:ascii="Times New Roman" w:hAnsi="Times New Roman" w:cs="Times New Roman"/>
                <w:color w:val="000000"/>
                <w:sz w:val="24"/>
                <w:szCs w:val="24"/>
                <w:lang w:eastAsia="ru-RU"/>
              </w:rPr>
              <w:softHyphen/>
              <w:t>лонной по одному и врассыпную; развивать ловкость и глазомер в упражнениях с мячом; повторить упражнения в равновесии и с об</w:t>
            </w:r>
            <w:r w:rsidRPr="005009C7">
              <w:rPr>
                <w:rFonts w:ascii="Times New Roman" w:hAnsi="Times New Roman" w:cs="Times New Roman"/>
                <w:color w:val="000000"/>
                <w:sz w:val="24"/>
                <w:szCs w:val="24"/>
                <w:lang w:eastAsia="ru-RU"/>
              </w:rPr>
              <w:softHyphen/>
              <w:t>ручем.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с мячо</w:t>
            </w:r>
            <w:r w:rsidRPr="005009C7">
              <w:rPr>
                <w:rFonts w:ascii="Times New Roman" w:hAnsi="Times New Roman" w:cs="Times New Roman"/>
                <w:color w:val="000000"/>
                <w:lang w:eastAsia="ru-RU"/>
              </w:rPr>
              <w:lastRenderedPageBreak/>
              <w:t>м.</w:t>
            </w: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lastRenderedPageBreak/>
              <w:t>«Пожар</w:t>
            </w:r>
            <w:r w:rsidRPr="005009C7">
              <w:rPr>
                <w:rFonts w:ascii="Times New Roman" w:hAnsi="Times New Roman" w:cs="Times New Roman"/>
                <w:color w:val="000000"/>
                <w:lang w:eastAsia="ru-RU"/>
              </w:rPr>
              <w:lastRenderedPageBreak/>
              <w:t>ные на учении».</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lastRenderedPageBreak/>
              <w:t xml:space="preserve">«У кого </w:t>
            </w:r>
            <w:r w:rsidRPr="005009C7">
              <w:rPr>
                <w:rFonts w:ascii="Times New Roman" w:hAnsi="Times New Roman" w:cs="Times New Roman"/>
                <w:color w:val="000000"/>
                <w:sz w:val="24"/>
                <w:szCs w:val="24"/>
                <w:lang w:eastAsia="ru-RU"/>
              </w:rPr>
              <w:lastRenderedPageBreak/>
              <w:t>мяч?».</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33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«Кто быстрее».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 xml:space="preserve">«Ловкие ребята». </w:t>
            </w: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Повторить бег на скорость; игровые упражнения с мячом и в прыжках.</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«Мышеловка».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val="restart"/>
            <w:textDirection w:val="btLr"/>
          </w:tcPr>
          <w:p w:rsidR="00B12ED0" w:rsidRPr="005009C7" w:rsidRDefault="00B12ED0" w:rsidP="005009C7">
            <w:pPr>
              <w:spacing w:after="0" w:line="276" w:lineRule="auto"/>
              <w:ind w:left="113" w:right="113"/>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неделя</w:t>
            </w: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34</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по гимнастической скамейке на животе, подтягива</w:t>
            </w:r>
            <w:r w:rsidRPr="005009C7">
              <w:rPr>
                <w:rFonts w:ascii="Times New Roman" w:hAnsi="Times New Roman" w:cs="Times New Roman"/>
                <w:color w:val="000000"/>
                <w:sz w:val="24"/>
                <w:szCs w:val="24"/>
                <w:lang w:eastAsia="ru-RU"/>
              </w:rPr>
              <w:softHyphen/>
              <w:t>ясь двумя руками, хватом рук с боков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Равновесие — ходьба с перешагиванием через набивные мячи, разложенные на расстоянии трех шагов ребенка, руки на пояс (2—3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двух ногах между кеглями (2—3 раза).</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ходьбу с изменением темпа движения; разви</w:t>
            </w:r>
            <w:r w:rsidRPr="005009C7">
              <w:rPr>
                <w:rFonts w:ascii="Times New Roman" w:hAnsi="Times New Roman" w:cs="Times New Roman"/>
                <w:color w:val="000000"/>
                <w:sz w:val="24"/>
                <w:szCs w:val="24"/>
                <w:lang w:eastAsia="ru-RU"/>
              </w:rPr>
              <w:softHyphen/>
              <w:t>вать навык ползания по гимнастической скамейке на животе; повто</w:t>
            </w:r>
            <w:r w:rsidRPr="005009C7">
              <w:rPr>
                <w:rFonts w:ascii="Times New Roman" w:hAnsi="Times New Roman" w:cs="Times New Roman"/>
                <w:color w:val="000000"/>
                <w:sz w:val="24"/>
                <w:szCs w:val="24"/>
                <w:lang w:eastAsia="ru-RU"/>
              </w:rPr>
              <w:softHyphen/>
              <w:t>рить прыжки между предметами.</w:t>
            </w:r>
          </w:p>
        </w:tc>
        <w:tc>
          <w:tcPr>
            <w:tcW w:w="751"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обручем.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«Караси и щука».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35</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1.  Ползание по гимнастической скамейке на животе, подтягива</w:t>
            </w:r>
            <w:r w:rsidRPr="005009C7">
              <w:rPr>
                <w:rFonts w:ascii="Times New Roman" w:hAnsi="Times New Roman" w:cs="Times New Roman"/>
                <w:color w:val="000000"/>
                <w:sz w:val="24"/>
                <w:szCs w:val="24"/>
                <w:lang w:eastAsia="ru-RU"/>
              </w:rPr>
              <w:softHyphen/>
              <w:t>ясь двумя руками (2 раза).</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2.  Ходьба с перешагиванием через бруски (высота бруска 10 см).</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3.  Прыжки на правой и левой ноге попеременно (дистанция 5 м), повторить 2 раза.</w:t>
            </w:r>
          </w:p>
        </w:tc>
        <w:tc>
          <w:tcPr>
            <w:tcW w:w="2977" w:type="dxa"/>
          </w:tcPr>
          <w:p w:rsidR="00B12ED0" w:rsidRPr="005009C7" w:rsidRDefault="00B12ED0" w:rsidP="005009C7">
            <w:pPr>
              <w:pStyle w:val="a5"/>
              <w:shd w:val="clear" w:color="auto" w:fill="FFFFFF"/>
              <w:autoSpaceDE w:val="0"/>
              <w:autoSpaceDN w:val="0"/>
              <w:adjustRightInd w:val="0"/>
              <w:spacing w:after="0" w:line="276" w:lineRule="auto"/>
              <w:ind w:left="0"/>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Повторить ходьбу с изменением темпа движения; разви</w:t>
            </w:r>
            <w:r w:rsidRPr="005009C7">
              <w:rPr>
                <w:rFonts w:ascii="Times New Roman" w:hAnsi="Times New Roman" w:cs="Times New Roman"/>
                <w:color w:val="000000"/>
                <w:sz w:val="24"/>
                <w:szCs w:val="24"/>
                <w:lang w:eastAsia="ru-RU"/>
              </w:rPr>
              <w:softHyphen/>
              <w:t>вать навык ползания по гимнастической скамейке на животе; повто</w:t>
            </w:r>
            <w:r w:rsidRPr="005009C7">
              <w:rPr>
                <w:rFonts w:ascii="Times New Roman" w:hAnsi="Times New Roman" w:cs="Times New Roman"/>
                <w:color w:val="000000"/>
                <w:sz w:val="24"/>
                <w:szCs w:val="24"/>
                <w:lang w:eastAsia="ru-RU"/>
              </w:rPr>
              <w:softHyphen/>
              <w:t>рить прыжки между предметами.</w:t>
            </w:r>
          </w:p>
        </w:tc>
        <w:tc>
          <w:tcPr>
            <w:tcW w:w="751" w:type="dxa"/>
            <w:gridSpan w:val="2"/>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с обручем.</w:t>
            </w:r>
          </w:p>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«Караси и щука».</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r>
      <w:tr w:rsidR="00B12ED0" w:rsidRPr="005009C7">
        <w:tc>
          <w:tcPr>
            <w:tcW w:w="421" w:type="dxa"/>
            <w:vMerge/>
          </w:tcPr>
          <w:p w:rsidR="00B12ED0" w:rsidRPr="005009C7" w:rsidRDefault="00B12ED0" w:rsidP="005009C7">
            <w:pPr>
              <w:spacing w:after="0" w:line="276" w:lineRule="auto"/>
              <w:rPr>
                <w:rFonts w:ascii="Times New Roman" w:hAnsi="Times New Roman" w:cs="Times New Roman"/>
                <w:sz w:val="24"/>
                <w:szCs w:val="24"/>
                <w:lang w:eastAsia="ru-RU"/>
              </w:rPr>
            </w:pPr>
          </w:p>
        </w:tc>
        <w:tc>
          <w:tcPr>
            <w:tcW w:w="476" w:type="dxa"/>
            <w:gridSpan w:val="2"/>
          </w:tcPr>
          <w:p w:rsidR="00B12ED0" w:rsidRPr="005009C7" w:rsidRDefault="00B12ED0" w:rsidP="005009C7">
            <w:pPr>
              <w:pStyle w:val="ParagraphStyle"/>
              <w:spacing w:line="276" w:lineRule="auto"/>
              <w:jc w:val="center"/>
              <w:rPr>
                <w:rFonts w:ascii="Times New Roman" w:hAnsi="Times New Roman" w:cs="Times New Roman"/>
                <w:lang w:eastAsia="ru-RU"/>
              </w:rPr>
            </w:pPr>
            <w:r w:rsidRPr="005009C7">
              <w:rPr>
                <w:rFonts w:ascii="Times New Roman" w:hAnsi="Times New Roman" w:cs="Times New Roman"/>
                <w:lang w:eastAsia="ru-RU"/>
              </w:rPr>
              <w:t>№ 36 Н/В</w:t>
            </w:r>
          </w:p>
        </w:tc>
        <w:tc>
          <w:tcPr>
            <w:tcW w:w="3918"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Игровые упражнения.</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 xml:space="preserve">«Мяч водящему». </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«Передача мяча в колонне»</w:t>
            </w:r>
          </w:p>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p>
        </w:tc>
        <w:tc>
          <w:tcPr>
            <w:tcW w:w="2977"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sz w:val="24"/>
                <w:szCs w:val="24"/>
                <w:lang w:eastAsia="ru-RU"/>
              </w:rPr>
            </w:pPr>
            <w:r w:rsidRPr="005009C7">
              <w:rPr>
                <w:rFonts w:ascii="Times New Roman" w:hAnsi="Times New Roman" w:cs="Times New Roman"/>
                <w:color w:val="000000"/>
                <w:sz w:val="24"/>
                <w:szCs w:val="24"/>
                <w:lang w:eastAsia="ru-RU"/>
              </w:rPr>
              <w:t>Упражнять детей в ходьбе и беге с изменением темпа дви</w:t>
            </w:r>
            <w:r w:rsidRPr="005009C7">
              <w:rPr>
                <w:rFonts w:ascii="Times New Roman" w:hAnsi="Times New Roman" w:cs="Times New Roman"/>
                <w:color w:val="000000"/>
                <w:sz w:val="24"/>
                <w:szCs w:val="24"/>
                <w:lang w:eastAsia="ru-RU"/>
              </w:rPr>
              <w:softHyphen/>
              <w:t>жения; игровых упражнениях с мячом.</w:t>
            </w:r>
          </w:p>
        </w:tc>
        <w:tc>
          <w:tcPr>
            <w:tcW w:w="751" w:type="dxa"/>
            <w:gridSpan w:val="2"/>
          </w:tcPr>
          <w:p w:rsidR="00B12ED0" w:rsidRPr="005009C7" w:rsidRDefault="00B12ED0" w:rsidP="005009C7">
            <w:pPr>
              <w:pStyle w:val="ParagraphStyle"/>
              <w:spacing w:line="276" w:lineRule="auto"/>
              <w:rPr>
                <w:rFonts w:ascii="Times New Roman" w:hAnsi="Times New Roman" w:cs="Times New Roman"/>
                <w:color w:val="000000"/>
                <w:lang w:eastAsia="ru-RU"/>
              </w:rPr>
            </w:pPr>
          </w:p>
        </w:tc>
        <w:tc>
          <w:tcPr>
            <w:tcW w:w="667" w:type="dxa"/>
          </w:tcPr>
          <w:p w:rsidR="00B12ED0" w:rsidRPr="005009C7" w:rsidRDefault="00B12ED0" w:rsidP="005009C7">
            <w:pPr>
              <w:pStyle w:val="ParagraphStyle"/>
              <w:spacing w:line="276" w:lineRule="auto"/>
              <w:rPr>
                <w:rFonts w:ascii="Times New Roman" w:hAnsi="Times New Roman" w:cs="Times New Roman"/>
                <w:color w:val="000000"/>
                <w:lang w:eastAsia="ru-RU"/>
              </w:rPr>
            </w:pPr>
            <w:r w:rsidRPr="005009C7">
              <w:rPr>
                <w:rFonts w:ascii="Times New Roman" w:hAnsi="Times New Roman" w:cs="Times New Roman"/>
                <w:color w:val="000000"/>
                <w:lang w:eastAsia="ru-RU"/>
              </w:rPr>
              <w:t>«Не оставайся на земле».</w:t>
            </w:r>
          </w:p>
        </w:tc>
        <w:tc>
          <w:tcPr>
            <w:tcW w:w="850" w:type="dxa"/>
          </w:tcPr>
          <w:p w:rsidR="00B12ED0" w:rsidRPr="005009C7" w:rsidRDefault="00B12ED0" w:rsidP="005009C7">
            <w:pPr>
              <w:shd w:val="clear" w:color="auto" w:fill="FFFFFF"/>
              <w:autoSpaceDE w:val="0"/>
              <w:autoSpaceDN w:val="0"/>
              <w:adjustRightInd w:val="0"/>
              <w:spacing w:after="0" w:line="276" w:lineRule="auto"/>
              <w:rPr>
                <w:rFonts w:ascii="Times New Roman" w:hAnsi="Times New Roman" w:cs="Times New Roman"/>
                <w:color w:val="000000"/>
                <w:sz w:val="24"/>
                <w:szCs w:val="24"/>
                <w:lang w:eastAsia="ru-RU"/>
              </w:rPr>
            </w:pPr>
            <w:r w:rsidRPr="005009C7">
              <w:rPr>
                <w:rFonts w:ascii="Times New Roman" w:hAnsi="Times New Roman" w:cs="Times New Roman"/>
                <w:color w:val="000000"/>
                <w:sz w:val="24"/>
                <w:szCs w:val="24"/>
                <w:lang w:eastAsia="ru-RU"/>
              </w:rPr>
              <w:t>По выбору детей</w:t>
            </w:r>
          </w:p>
        </w:tc>
      </w:tr>
    </w:tbl>
    <w:p w:rsidR="00496CD3" w:rsidRDefault="00496CD3" w:rsidP="006C514C">
      <w:pPr>
        <w:spacing w:line="276" w:lineRule="auto"/>
        <w:rPr>
          <w:rFonts w:ascii="Times New Roman" w:hAnsi="Times New Roman" w:cs="Times New Roman"/>
          <w:b/>
          <w:bCs/>
          <w:color w:val="000000"/>
          <w:spacing w:val="-2"/>
          <w:sz w:val="24"/>
          <w:szCs w:val="24"/>
          <w:lang w:eastAsia="ru-RU"/>
        </w:rPr>
      </w:pPr>
    </w:p>
    <w:p w:rsidR="00D263AC" w:rsidRPr="00D263AC" w:rsidRDefault="00D263AC" w:rsidP="00D263AC">
      <w:pPr>
        <w:pStyle w:val="c12"/>
        <w:shd w:val="clear" w:color="auto" w:fill="FFFFFF"/>
        <w:spacing w:before="0" w:beforeAutospacing="0" w:after="0" w:afterAutospacing="0"/>
        <w:jc w:val="center"/>
        <w:rPr>
          <w:rFonts w:ascii="Calibri" w:hAnsi="Calibri" w:cs="Calibri"/>
          <w:color w:val="000000"/>
          <w:sz w:val="22"/>
          <w:szCs w:val="22"/>
        </w:rPr>
      </w:pPr>
      <w:r>
        <w:rPr>
          <w:b/>
          <w:bCs/>
          <w:color w:val="000000"/>
          <w:spacing w:val="-2"/>
        </w:rPr>
        <w:t xml:space="preserve">4.1.8. </w:t>
      </w:r>
      <w:r w:rsidRPr="00D263AC">
        <w:rPr>
          <w:b/>
          <w:bCs/>
          <w:color w:val="000000"/>
        </w:rPr>
        <w:t>Образовательная область «Социально-коммуникативное развитие»</w:t>
      </w:r>
    </w:p>
    <w:p w:rsidR="00D263AC" w:rsidRPr="00D263AC" w:rsidRDefault="00D263AC" w:rsidP="00D263AC">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Дошкольник входит в мир социальных отношений</w:t>
      </w:r>
    </w:p>
    <w:p w:rsidR="00D263AC" w:rsidRPr="00D263AC" w:rsidRDefault="00D263AC" w:rsidP="00D263AC">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Старшая группа (5-6лет)</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Задачи образовательной деятельности:</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2.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 </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Содержание образовательной деятельности</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b/>
          <w:bCs/>
          <w:i/>
          <w:iCs/>
          <w:color w:val="000000"/>
          <w:sz w:val="24"/>
          <w:szCs w:val="24"/>
          <w:lang w:eastAsia="ru-RU"/>
        </w:rPr>
        <w:t>Эмоции.</w:t>
      </w:r>
      <w:r w:rsidRPr="00D263AC">
        <w:rPr>
          <w:rFonts w:ascii="Times New Roman" w:eastAsia="Times New Roman" w:hAnsi="Times New Roman" w:cs="Times New Roman"/>
          <w:color w:val="000000"/>
          <w:sz w:val="24"/>
          <w:szCs w:val="24"/>
          <w:lang w:eastAsia="ru-RU"/>
        </w:rPr>
        <w:t> 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b/>
          <w:bCs/>
          <w:i/>
          <w:iCs/>
          <w:color w:val="000000"/>
          <w:sz w:val="24"/>
          <w:szCs w:val="24"/>
          <w:lang w:eastAsia="ru-RU"/>
        </w:rPr>
        <w:t>Взаимоотношения и сотрудничество.</w:t>
      </w:r>
      <w:r w:rsidRPr="00D263AC">
        <w:rPr>
          <w:rFonts w:ascii="Times New Roman" w:eastAsia="Times New Roman" w:hAnsi="Times New Roman" w:cs="Times New Roman"/>
          <w:color w:val="000000"/>
          <w:sz w:val="24"/>
          <w:szCs w:val="24"/>
          <w:lang w:eastAsia="ru-RU"/>
        </w:rPr>
        <w:t> Проявление доброжелательного отношения к сверстникам, уважения к взрослым.</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 Освоение разных формы совместной деятельности и сотрудничества со сверстниками: работа парами, подгруппами, фронтально — вместе со всеми.</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color w:val="000000"/>
          <w:sz w:val="24"/>
          <w:szCs w:val="24"/>
          <w:lang w:eastAsia="ru-RU"/>
        </w:rPr>
        <w:t>Оценка результатов совместных действий.</w:t>
      </w:r>
    </w:p>
    <w:p w:rsidR="00D263AC" w:rsidRPr="00D263AC" w:rsidRDefault="00D263AC" w:rsidP="00D263AC">
      <w:pPr>
        <w:shd w:val="clear" w:color="auto" w:fill="FFFFFF"/>
        <w:spacing w:after="0" w:line="240" w:lineRule="auto"/>
        <w:jc w:val="both"/>
        <w:rPr>
          <w:rFonts w:eastAsia="Times New Roman"/>
          <w:color w:val="000000"/>
          <w:lang w:eastAsia="ru-RU"/>
        </w:rPr>
      </w:pPr>
      <w:r w:rsidRPr="00D263AC">
        <w:rPr>
          <w:rFonts w:ascii="Times New Roman" w:eastAsia="Times New Roman" w:hAnsi="Times New Roman" w:cs="Times New Roman"/>
          <w:b/>
          <w:bCs/>
          <w:i/>
          <w:iCs/>
          <w:color w:val="000000"/>
          <w:sz w:val="24"/>
          <w:szCs w:val="24"/>
          <w:lang w:eastAsia="ru-RU"/>
        </w:rPr>
        <w:t> Правила культуры поведения, общения со взрослыми и сверстниками.</w:t>
      </w:r>
      <w:r w:rsidRPr="00D263AC">
        <w:rPr>
          <w:rFonts w:ascii="Times New Roman" w:eastAsia="Times New Roman" w:hAnsi="Times New Roman" w:cs="Times New Roman"/>
          <w:color w:val="000000"/>
          <w:sz w:val="24"/>
          <w:szCs w:val="24"/>
          <w:lang w:eastAsia="ru-RU"/>
        </w:rPr>
        <w:t> 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D263AC" w:rsidRDefault="00D263AC" w:rsidP="00D263A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63AC">
        <w:rPr>
          <w:rFonts w:ascii="Times New Roman" w:eastAsia="Times New Roman" w:hAnsi="Times New Roman" w:cs="Times New Roman"/>
          <w:b/>
          <w:bCs/>
          <w:i/>
          <w:iCs/>
          <w:color w:val="000000"/>
          <w:sz w:val="24"/>
          <w:szCs w:val="24"/>
          <w:lang w:eastAsia="ru-RU"/>
        </w:rPr>
        <w:t>Семья.</w:t>
      </w:r>
      <w:r w:rsidRPr="00D263AC">
        <w:rPr>
          <w:rFonts w:ascii="Times New Roman" w:eastAsia="Times New Roman" w:hAnsi="Times New Roman" w:cs="Times New Roman"/>
          <w:color w:val="000000"/>
          <w:sz w:val="24"/>
          <w:szCs w:val="24"/>
          <w:lang w:eastAsia="ru-RU"/>
        </w:rPr>
        <w:t>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072A96" w:rsidRDefault="00072A96" w:rsidP="00072A96">
      <w:pPr>
        <w:pStyle w:val="c42"/>
        <w:shd w:val="clear" w:color="auto" w:fill="FFFFFF"/>
        <w:spacing w:before="0" w:beforeAutospacing="0" w:after="0" w:afterAutospacing="0"/>
        <w:jc w:val="center"/>
        <w:rPr>
          <w:rFonts w:ascii="Calibri" w:hAnsi="Calibri" w:cs="Calibri"/>
          <w:color w:val="000000"/>
          <w:sz w:val="22"/>
          <w:szCs w:val="22"/>
        </w:rPr>
      </w:pPr>
      <w:r>
        <w:rPr>
          <w:rStyle w:val="c1"/>
          <w:b/>
          <w:bCs/>
          <w:color w:val="000000"/>
        </w:rPr>
        <w:t>Развиваем ценностное отношение к труду</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3"/>
          <w:color w:val="000000"/>
        </w:rPr>
        <w:t> </w:t>
      </w:r>
      <w:r>
        <w:rPr>
          <w:rStyle w:val="c1"/>
          <w:b/>
          <w:bCs/>
          <w:color w:val="000000"/>
        </w:rPr>
        <w:t>Задачи образовательной деятельности</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10"/>
          <w:b/>
          <w:bCs/>
          <w:color w:val="000000"/>
        </w:rPr>
        <w:lastRenderedPageBreak/>
        <w:t>Содержание образовательной деятельности</w:t>
      </w:r>
      <w:r>
        <w:rPr>
          <w:rStyle w:val="c2"/>
          <w:color w:val="000000"/>
        </w:rPr>
        <w:t>:</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rPr>
        <w:t>Труд взрослых и рукотворный мир</w:t>
      </w:r>
      <w:r>
        <w:rPr>
          <w:rStyle w:val="c2"/>
          <w:color w:val="000000"/>
        </w:rPr>
        <w:t>.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rPr>
        <w:t>Самообслуживание и детский труд.</w:t>
      </w:r>
      <w:r>
        <w:rPr>
          <w:rStyle w:val="c2"/>
          <w:color w:val="000000"/>
        </w:rPr>
        <w:t> Развитие самостоятельности в самообслуживании. Расширение объема процессов самообслуживания и хозяйственно- 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072A96" w:rsidRDefault="00072A96" w:rsidP="00072A96">
      <w:pPr>
        <w:pStyle w:val="c42"/>
        <w:shd w:val="clear" w:color="auto" w:fill="FFFFFF"/>
        <w:spacing w:before="0" w:beforeAutospacing="0" w:after="0" w:afterAutospacing="0"/>
        <w:jc w:val="center"/>
        <w:rPr>
          <w:rFonts w:ascii="Calibri" w:hAnsi="Calibri" w:cs="Calibri"/>
          <w:color w:val="000000"/>
          <w:sz w:val="22"/>
          <w:szCs w:val="22"/>
        </w:rPr>
      </w:pPr>
      <w:r>
        <w:rPr>
          <w:rStyle w:val="c10"/>
          <w:b/>
          <w:bCs/>
          <w:color w:val="000000"/>
        </w:rPr>
        <w:t>Формирование основ безопасного поведения в быту, социуме, природе</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10"/>
          <w:b/>
          <w:bCs/>
          <w:color w:val="000000"/>
        </w:rPr>
        <w:t>Задачи образовательной деятельности</w:t>
      </w:r>
      <w:r>
        <w:rPr>
          <w:rStyle w:val="c2"/>
          <w:color w:val="000000"/>
        </w:rPr>
        <w:t>:</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 1. 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 2. Формировать умения самостоятельного безопасного поведения в повседневной жизни на основе правил.</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10"/>
          <w:b/>
          <w:bCs/>
          <w:color w:val="000000"/>
        </w:rPr>
        <w:t>Содержание образовательной деятельности</w:t>
      </w:r>
      <w:r>
        <w:rPr>
          <w:rStyle w:val="c2"/>
          <w:color w:val="000000"/>
        </w:rPr>
        <w:t>:</w:t>
      </w:r>
    </w:p>
    <w:p w:rsidR="00072A96" w:rsidRDefault="00072A96" w:rsidP="00072A96">
      <w:pPr>
        <w:pStyle w:val="c20"/>
        <w:shd w:val="clear" w:color="auto" w:fill="FFFFFF"/>
        <w:spacing w:before="0" w:beforeAutospacing="0" w:after="0" w:afterAutospacing="0"/>
        <w:jc w:val="both"/>
        <w:rPr>
          <w:rFonts w:ascii="Calibri" w:hAnsi="Calibri" w:cs="Calibri"/>
          <w:color w:val="000000"/>
          <w:sz w:val="22"/>
          <w:szCs w:val="22"/>
        </w:rPr>
      </w:pPr>
      <w:r>
        <w:rPr>
          <w:rStyle w:val="c2"/>
          <w:color w:val="000000"/>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D263AC" w:rsidRDefault="00D263AC" w:rsidP="00D263AC">
      <w:pPr>
        <w:pStyle w:val="c12"/>
        <w:shd w:val="clear" w:color="auto" w:fill="FFFFFF"/>
        <w:spacing w:before="0" w:beforeAutospacing="0" w:after="0" w:afterAutospacing="0"/>
        <w:jc w:val="center"/>
        <w:rPr>
          <w:b/>
          <w:bCs/>
          <w:color w:val="000000"/>
          <w:spacing w:val="-2"/>
        </w:rPr>
      </w:pPr>
    </w:p>
    <w:p w:rsidR="00D263AC" w:rsidRPr="00D263AC" w:rsidRDefault="00D263AC" w:rsidP="00D263AC">
      <w:pPr>
        <w:pStyle w:val="c12"/>
        <w:shd w:val="clear" w:color="auto" w:fill="FFFFFF"/>
        <w:spacing w:before="0" w:beforeAutospacing="0" w:after="0" w:afterAutospacing="0"/>
        <w:jc w:val="center"/>
        <w:rPr>
          <w:rFonts w:ascii="Calibri" w:hAnsi="Calibri" w:cs="Calibri"/>
          <w:color w:val="000000"/>
          <w:sz w:val="22"/>
          <w:szCs w:val="22"/>
        </w:rPr>
      </w:pPr>
      <w:r>
        <w:rPr>
          <w:b/>
          <w:bCs/>
          <w:color w:val="000000"/>
          <w:spacing w:val="-2"/>
        </w:rPr>
        <w:t xml:space="preserve"> </w:t>
      </w:r>
      <w:r w:rsidRPr="00D263AC">
        <w:rPr>
          <w:b/>
          <w:bCs/>
          <w:color w:val="000000"/>
        </w:rPr>
        <w:t>СЕНТЯБРЬ.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1.Привлечение родителей к сбору иллюстративного материала «Что такое школа?»,</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2. Консультация «Пользоваться игрушками – это наука», «Как выбрать безопасную игрушку»</w:t>
      </w:r>
    </w:p>
    <w:p w:rsidR="00D263AC" w:rsidRDefault="00D263AC" w:rsidP="00D263AC">
      <w:pPr>
        <w:shd w:val="clear" w:color="auto" w:fill="FFFFFF"/>
        <w:spacing w:after="0" w:line="240" w:lineRule="auto"/>
        <w:rPr>
          <w:rFonts w:ascii="Times New Roman" w:eastAsia="Times New Roman" w:hAnsi="Times New Roman" w:cs="Times New Roman"/>
          <w:color w:val="000000"/>
          <w:sz w:val="24"/>
          <w:szCs w:val="24"/>
          <w:lang w:eastAsia="ru-RU"/>
        </w:rPr>
      </w:pPr>
      <w:r w:rsidRPr="00D263AC">
        <w:rPr>
          <w:rFonts w:ascii="Times New Roman" w:eastAsia="Times New Roman" w:hAnsi="Times New Roman" w:cs="Times New Roman"/>
          <w:color w:val="000000"/>
          <w:sz w:val="24"/>
          <w:szCs w:val="24"/>
          <w:lang w:eastAsia="ru-RU"/>
        </w:rPr>
        <w:t>3. Памятка для родителей «Учим детей правилам дорожного движения»</w:t>
      </w:r>
    </w:p>
    <w:p w:rsidR="00072A96" w:rsidRPr="00D263AC" w:rsidRDefault="00072A96" w:rsidP="00D263AC">
      <w:pPr>
        <w:shd w:val="clear" w:color="auto" w:fill="FFFFFF"/>
        <w:spacing w:after="0" w:line="240" w:lineRule="auto"/>
        <w:rPr>
          <w:rFonts w:eastAsia="Times New Roman"/>
          <w:color w:val="000000"/>
          <w:lang w:eastAsia="ru-RU"/>
        </w:rPr>
      </w:pPr>
    </w:p>
    <w:tbl>
      <w:tblPr>
        <w:tblW w:w="1008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4"/>
        <w:gridCol w:w="1688"/>
        <w:gridCol w:w="1417"/>
        <w:gridCol w:w="2088"/>
      </w:tblGrid>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 xml:space="preserve">в </w:t>
            </w:r>
            <w:r w:rsidRPr="00D263AC">
              <w:rPr>
                <w:rFonts w:ascii="Times New Roman" w:eastAsia="Times New Roman" w:hAnsi="Times New Roman" w:cs="Times New Roman"/>
                <w:b/>
                <w:bCs/>
                <w:color w:val="000000"/>
                <w:sz w:val="24"/>
                <w:szCs w:val="24"/>
                <w:lang w:eastAsia="ru-RU"/>
              </w:rPr>
              <w:lastRenderedPageBreak/>
              <w:t>различных видах детской деятельности</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Образовательная </w:t>
            </w:r>
            <w:r w:rsidRPr="00D263AC">
              <w:rPr>
                <w:rFonts w:ascii="Times New Roman" w:eastAsia="Times New Roman" w:hAnsi="Times New Roman" w:cs="Times New Roman"/>
                <w:color w:val="000000"/>
                <w:sz w:val="24"/>
                <w:szCs w:val="24"/>
                <w:lang w:eastAsia="ru-RU"/>
              </w:rPr>
              <w:lastRenderedPageBreak/>
              <w:t>деятельность в режимных моментах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Самостоятельная </w:t>
            </w:r>
            <w:r w:rsidRPr="00D263AC">
              <w:rPr>
                <w:rFonts w:ascii="Times New Roman" w:eastAsia="Times New Roman" w:hAnsi="Times New Roman" w:cs="Times New Roman"/>
                <w:color w:val="000000"/>
                <w:sz w:val="24"/>
                <w:szCs w:val="24"/>
                <w:lang w:eastAsia="ru-RU"/>
              </w:rPr>
              <w:lastRenderedPageBreak/>
              <w:t>деятельность детей</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Изменения в развивающей </w:t>
            </w:r>
            <w:r w:rsidRPr="00D263AC">
              <w:rPr>
                <w:rFonts w:ascii="Times New Roman" w:eastAsia="Times New Roman" w:hAnsi="Times New Roman" w:cs="Times New Roman"/>
                <w:color w:val="000000"/>
                <w:sz w:val="24"/>
                <w:szCs w:val="24"/>
                <w:lang w:eastAsia="ru-RU"/>
              </w:rPr>
              <w:lastRenderedPageBreak/>
              <w:t>предметно-пространственной среде РППС</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1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«Кто работает в школе (профессия учитель)»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 </w:t>
            </w:r>
            <w:r w:rsidRPr="00D263AC">
              <w:rPr>
                <w:rFonts w:ascii="Times New Roman" w:eastAsia="Times New Roman" w:hAnsi="Times New Roman" w:cs="Times New Roman"/>
                <w:color w:val="000000"/>
                <w:sz w:val="24"/>
                <w:szCs w:val="24"/>
                <w:lang w:eastAsia="ru-RU"/>
              </w:rPr>
              <w:t>Формировать у детей представления о профессии учителя,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рассматривание иллюстраций о школе, учителе, обыгрывание ситуации «На уроке».</w:t>
            </w:r>
            <w:r w:rsidRPr="00D263AC">
              <w:rPr>
                <w:rFonts w:ascii="Times New Roman" w:eastAsia="Times New Roman" w:hAnsi="Times New Roman" w:cs="Times New Roman"/>
                <w:color w:val="00B050"/>
                <w:sz w:val="24"/>
                <w:szCs w:val="24"/>
                <w:lang w:eastAsia="ru-RU"/>
              </w:rPr>
              <w:t> </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Организация в подготовке к занятиям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С.Р.И. «В школе»</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Иллюстрации о школе, стихи об учителях и учениках</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«Правила дорожные всем нам знать положено»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обобщить   представления о необходимости соблюдения детьми правил безопасного поведения на улице, уточнить и конкретизировать содержание известных правил; освоение правил поведения на улице, при переходе проезжей части дороги; знание сигналов светофора, указателей перехода улицы, остановок транспорта.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игровое дидактическое  моделирование – с моделированием различных ситуаций на улице и дороге с участием пешеходов или гуляющих, играющих детей.</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Беседа: «О чём расскажет светофор?»</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Рассматривание сюжетных картинок  по ПДД</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Оформить уголок по ПДД новыми иллюстрациями по ПДД.</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3 неделя</w:t>
            </w:r>
            <w:r w:rsidRPr="00D263AC">
              <w:rPr>
                <w:rFonts w:ascii="Times New Roman" w:eastAsia="Times New Roman" w:hAnsi="Times New Roman" w:cs="Times New Roman"/>
                <w:color w:val="000000"/>
                <w:sz w:val="24"/>
                <w:szCs w:val="24"/>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«Какие игрушки могут навредить?»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расширить представления детей о том, какие опасные ситуации могут возникать при неосторожном обращении с игрушками (в отношении как собственной безопасности, так и безопасности товарищей); сформировать представления о потенциально опасных для детей игрушках (мелких, легко ломающихся и т.п.) и о предметах быта, которые нельзя использовать в игре.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xml:space="preserve"> активизирующее общение с использованием иллюстраций и реальных игрушек, решение проблемных ситуаций. Проблемно-игровая ситуация с </w:t>
            </w:r>
            <w:r w:rsidRPr="00D263AC">
              <w:rPr>
                <w:rFonts w:ascii="Times New Roman" w:eastAsia="Times New Roman" w:hAnsi="Times New Roman" w:cs="Times New Roman"/>
                <w:color w:val="000000"/>
                <w:sz w:val="24"/>
                <w:szCs w:val="24"/>
                <w:lang w:eastAsia="ru-RU"/>
              </w:rPr>
              <w:lastRenderedPageBreak/>
              <w:t>использованием иллюстраций и реальных предметов Рисование «Эти предметы не для игры»; составление схемы «Правила безопасного обращения с игрушками»</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Ситуативный разговор о безопасных действиях с игрушками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xml:space="preserve">- В ходе игр: обсуждение с детьми правила пользования игрушками (игрушки в группе детского сада – общие, на них имеют равные права все дети; </w:t>
            </w:r>
            <w:r w:rsidRPr="00D263AC">
              <w:rPr>
                <w:rFonts w:ascii="Times New Roman" w:eastAsia="Times New Roman" w:hAnsi="Times New Roman" w:cs="Times New Roman"/>
                <w:color w:val="000000"/>
                <w:sz w:val="24"/>
                <w:szCs w:val="24"/>
                <w:lang w:eastAsia="ru-RU"/>
              </w:rPr>
              <w:lastRenderedPageBreak/>
              <w:t>игрушка, которую принёс ребёнок из дома – его личная, её никто не должен брать без спроса; нужно вежливо попросить)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Игры с игрушками по желанию детей</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Пополнение игровых зон новыми, незнакомыми детям игрушками</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4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«Разделим с другом радость».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продолжать углублять представления  детей о ярко выраженных эмоциональных состояниях детей, познакомить с проявлением капризов, слёз. Познакомить детей с правилами поведения;  формировать представления о том, что хорошо и что плохо, в оценке поступков опирается на нравственные представления.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Чтение стихотворения «Девочка-рёвушка».  Общение по содержанию текста. Закрепление понятий «капризная», «непослушная». Обсуждение правил поведения воспитанного человека в подобных ситуациях.</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Ситуативный разговор о правилах дружбы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Д/И «Похвали соседа, похвали себя» (развитие эмпатии между детьми, воспитания самоуважения).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С.Р.И. «День рождения»</w:t>
            </w:r>
          </w:p>
        </w:tc>
        <w:tc>
          <w:tcPr>
            <w:tcW w:w="2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Сюжетные картинки «Дети в детском саду».</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Фотовыставка детских портретов «Я такой!»</w:t>
            </w:r>
          </w:p>
        </w:tc>
      </w:tr>
    </w:tbl>
    <w:p w:rsidR="00D263AC" w:rsidRPr="00D263AC" w:rsidRDefault="00D263AC" w:rsidP="00D263AC">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ОКТЯБРЬ.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1. Рекомендации родителям «Какие правила вежливости должен знать ребёнок 5-6  лет?»</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2. Памятка для родителей «О чём можно поговорить с ребёнком по дороге домой» (примерные вопросы по темам недели)</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3. Памятка «Родители –образец для ребёнка»</w:t>
      </w:r>
    </w:p>
    <w:tbl>
      <w:tblPr>
        <w:tblW w:w="999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4"/>
        <w:gridCol w:w="1701"/>
        <w:gridCol w:w="1418"/>
        <w:gridCol w:w="1984"/>
      </w:tblGrid>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Образовательная деятельность в режимных моментах</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Самостоятельная деятельность детей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1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«Что мне нравится в природе, а что не нравится?»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Способствовать дальнейшему осознанию малышами собственных чувств, симпатий, способности оценивать окружающую действительность.  Развивать наблюдательность.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 xml:space="preserve">Рассматривание иллюстраций «Осенняя природа, осенняя погода», </w:t>
            </w:r>
            <w:r w:rsidRPr="00D263AC">
              <w:rPr>
                <w:rFonts w:ascii="Times New Roman" w:eastAsia="Times New Roman" w:hAnsi="Times New Roman" w:cs="Times New Roman"/>
                <w:color w:val="000000"/>
                <w:sz w:val="24"/>
                <w:szCs w:val="24"/>
                <w:lang w:eastAsia="ru-RU"/>
              </w:rPr>
              <w:lastRenderedPageBreak/>
              <w:t>активизирующее общение «Что мне нравится в природе, а что не нравится».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На прогулке:  «Осенние приметы»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(наблюдения за погодными явлениями и изменениями в природе);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Беседа «За что мне осень нравится, а за что – нет».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Рассматривание пейзажей  на тему «Осень»;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xml:space="preserve">Раскрашивание осенних листочков в жёлтый, красный, оранжевый </w:t>
            </w:r>
            <w:r w:rsidRPr="00D263AC">
              <w:rPr>
                <w:rFonts w:ascii="Times New Roman" w:eastAsia="Times New Roman" w:hAnsi="Times New Roman" w:cs="Times New Roman"/>
                <w:color w:val="000000"/>
                <w:sz w:val="24"/>
                <w:szCs w:val="24"/>
                <w:lang w:eastAsia="ru-RU"/>
              </w:rPr>
              <w:lastRenderedPageBreak/>
              <w:t>цвета.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Иллюстрации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«Осенняя природа»</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«Осенние дороги могут быть опасны».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развивать у детей способность наблюдать и делать выводы о том, какие опасные ситуации могут происходить на дорогах в осенний период; освоение правил поведения на улице, при переходе проезжей части дороги.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Игровое моделирование на макете улицы – движение машин по сухой дороге и по мокрой. Рассуждения, выводы о поведении пешеходов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На прогулке: наблюдение за пешеходами и проезжающим транспортом;</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Беседа: «Будь внимателен на улице»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С.Р.И. «В автобусе»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Иллюстрации «Осенняя природа, осенняя погода»;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Схема «Опасность на улице»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Картинки, иллюстрирующие правила поведения ребёнка-пешехода.</w:t>
            </w:r>
          </w:p>
        </w:tc>
      </w:tr>
      <w:tr w:rsidR="00D263AC" w:rsidRPr="00D263AC" w:rsidTr="00072A96">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3 неделя</w:t>
            </w:r>
            <w:r w:rsidRPr="00D263AC">
              <w:rPr>
                <w:rFonts w:ascii="Times New Roman" w:eastAsia="Times New Roman" w:hAnsi="Times New Roman" w:cs="Times New Roman"/>
                <w:color w:val="000000"/>
                <w:sz w:val="24"/>
                <w:szCs w:val="24"/>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 «Отчего у людей осенью бывает хорошее или плохое настроение?»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способствовать восприятию и пониманию детьми наиболее ярких эмоциональных состояний людей: радость и грусть; продемонстрировать связь между настроением человека и окружающими событиями.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Дидактическое игровое моделирование – с помощью карточек-схем «эмоция – радость» и «эмоция – грусть» и картинок с различными осенними явлениями: фрукты, овощи, красивые листья, дождь и лужи,  ветер и тучи. К каждой карточке с эмоцией дети добавляют те «осенние явления», которые вызывают у них радость или грусть. Комментирование, объяснения с помощью воспитателя.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На прогулке: наблюдения за погодными явлениями и изменениями в природе, беседа «За что мне осень нравится, а за что – нет».</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В ходе всех режимных моментов: акцентирование внимания детей на положительных чертах характера, достижениях, добрых делах и внешней привлекательности каждого ребёнка.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Рассматривание картин серии «Дети на прогулке (осень)»</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Карточки-схемы с эмоциями «Радость», «Грусть». Картинки с изображением «осенних явлений» (листопад, «золотая осень»; пасмурная погода; ветер с дождём и хмурые тучи; спелые фрукты и овощи и т.п.)</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Иллюстративный материал «Такие похожие разные дети».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Картины серии «Дети на прогулке (осень)»</w:t>
            </w:r>
          </w:p>
        </w:tc>
      </w:tr>
      <w:tr w:rsidR="00D263AC" w:rsidRPr="00D263AC" w:rsidTr="00072A96">
        <w:trPr>
          <w:trHeight w:val="1580"/>
        </w:trPr>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4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«Люди, которые выращивают хлеб (хлеборобы)»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b/>
                <w:bCs/>
                <w:color w:val="000000"/>
                <w:sz w:val="24"/>
                <w:szCs w:val="24"/>
                <w:lang w:eastAsia="ru-RU"/>
              </w:rPr>
              <w:t> </w:t>
            </w:r>
            <w:r w:rsidRPr="00D263AC">
              <w:rPr>
                <w:rFonts w:ascii="Times New Roman" w:eastAsia="Times New Roman" w:hAnsi="Times New Roman" w:cs="Times New Roman"/>
                <w:color w:val="000000"/>
                <w:sz w:val="24"/>
                <w:szCs w:val="24"/>
                <w:lang w:eastAsia="ru-RU"/>
              </w:rPr>
              <w:t xml:space="preserve">познакомить детей с  содержанием труда хлеборобов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воспитывать уважение и благодарность к людям, </w:t>
            </w:r>
            <w:r w:rsidRPr="00D263AC">
              <w:rPr>
                <w:rFonts w:ascii="Times New Roman" w:eastAsia="Times New Roman" w:hAnsi="Times New Roman" w:cs="Times New Roman"/>
                <w:color w:val="000000"/>
                <w:sz w:val="24"/>
                <w:szCs w:val="24"/>
                <w:lang w:eastAsia="ru-RU"/>
              </w:rPr>
              <w:lastRenderedPageBreak/>
              <w:t>участвующих в процессе изготовления хлеба.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беседа о процессе выращивания и сборе зерна (рассматривание схемы «Как растёт хлеб» и иллюстраций); д/и: «Кто больше назовёт хлебобулочных изделий»,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Во время приёма пищи закрепить названия хлебобулочных изделий; закрепить правила употребления хлеба.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Лепка хлебобулочных изделий (крендельки, торт)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Схемы «Как растёт хлеб»</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Иллюстрации о процессе выращивания и приготовления хлебобулочных изделий.</w:t>
            </w:r>
          </w:p>
        </w:tc>
      </w:tr>
    </w:tbl>
    <w:p w:rsidR="00D263AC" w:rsidRPr="00D263AC" w:rsidRDefault="00D263AC" w:rsidP="00072A96">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НОЯБРЬ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1.Памятка «Учите детей общепринятым правилам вежливого поведения».</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2 Организация выставки: «Это наша семья (фото)</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3. Папка-передвижка «Что мы знаем о своём городе»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4.Задания для родителей: «Задайте ребёнку вопрос и дайте правильный ответ» (примерные вопросы для детей)</w:t>
      </w:r>
    </w:p>
    <w:tbl>
      <w:tblPr>
        <w:tblW w:w="999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4"/>
        <w:gridCol w:w="1701"/>
        <w:gridCol w:w="1418"/>
        <w:gridCol w:w="1984"/>
      </w:tblGrid>
      <w:tr w:rsidR="00D263AC" w:rsidRPr="00D263AC" w:rsidTr="00AA5989">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63AC" w:rsidRPr="00072A96" w:rsidRDefault="00AA5989" w:rsidP="00AA5989">
            <w:pPr>
              <w:spacing w:after="0" w:line="240" w:lineRule="auto"/>
              <w:ind w:right="45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072A96" w:rsidRDefault="00D263AC" w:rsidP="00AA5989">
            <w:pPr>
              <w:spacing w:after="0" w:line="240" w:lineRule="auto"/>
              <w:rPr>
                <w:rFonts w:ascii="Times New Roman" w:eastAsia="Times New Roman" w:hAnsi="Times New Roman" w:cs="Times New Roman"/>
                <w:color w:val="000000"/>
                <w:sz w:val="24"/>
                <w:szCs w:val="24"/>
                <w:lang w:eastAsia="ru-RU"/>
              </w:rPr>
            </w:pPr>
            <w:r w:rsidRPr="00D263AC">
              <w:rPr>
                <w:rFonts w:ascii="Times New Roman" w:eastAsia="Times New Roman" w:hAnsi="Times New Roman" w:cs="Times New Roman"/>
                <w:color w:val="000000"/>
                <w:sz w:val="24"/>
                <w:szCs w:val="24"/>
                <w:lang w:eastAsia="ru-RU"/>
              </w:rPr>
              <w:t>С</w:t>
            </w:r>
            <w:r w:rsidR="00AA5989">
              <w:rPr>
                <w:rFonts w:ascii="Times New Roman" w:eastAsia="Times New Roman" w:hAnsi="Times New Roman" w:cs="Times New Roman"/>
                <w:color w:val="000000"/>
                <w:sz w:val="24"/>
                <w:szCs w:val="24"/>
                <w:lang w:eastAsia="ru-RU"/>
              </w:rPr>
              <w:t>Д</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1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«Я и мои друзья в детском саду: чем мы похожи, а чем отличаемся?»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продолжать помогать детям устанавливать  добрые отношения между детьми, помочь заметить индивидуальность каждого ребёнка и схожие черты.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диалог о том, чем похожи и чем отличаются дети в группе. Д/и «Мой друг» (дети становятся в круг и каждый, с помощью воспитателя, говорит добрые слова или делает «комплимент» товарищу слева; условие – предыдущие комплименты не должны повторяться. Затем действие повторяется по кругу, в правую сторону).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В ходе всех режимных моментов: акцентирование внимания детей на положительных чертах характера, достижениях, добрых делах и внешней привлекательности каждого ребёнка.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Рисование портрета своих друзей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Сюжетные картинки, изображающие моменты вежливого поведения, взаимопомощи и т.п.</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Выставка нарисованных детьми портретов своих друзей.</w:t>
            </w:r>
          </w:p>
        </w:tc>
      </w:tr>
      <w:tr w:rsidR="00D263AC" w:rsidRPr="00D263AC" w:rsidTr="00AA5989">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«Семейное благополучие».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Дать первоначальное представление о том, как взаимопомощь и поддержка членов семьи помогают сохранить хорошее настроение, здоровье и безопасность (психологическую)</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Активизирующее общение по сюжетным картинкам и фотографиям «Как мы в семье помогаем друг другу, заботимся друг о друге» (с точки зрения и моральных условий, и безопасности совместного проживания). Решение проблемных ситуаций «А что было бы, если бы я…». Рассказы из личного опыта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На прогулке: общение на тему «Как мы гуляем с родными  в выходной день»;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Изготовление подарков родным людям.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Рассказывание по фото о своей семье, и отношения в семье.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Рисование  и изготовление подарков для своей семьи.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Иллюстрации о людях в разных жизненных ситуациях,</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Выставка фото своих семей.</w:t>
            </w:r>
          </w:p>
        </w:tc>
      </w:tr>
      <w:tr w:rsidR="00D263AC" w:rsidRPr="00D263AC" w:rsidTr="00AA5989">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3 неделя</w:t>
            </w:r>
            <w:r w:rsidRPr="00D263AC">
              <w:rPr>
                <w:rFonts w:ascii="Times New Roman" w:eastAsia="Times New Roman" w:hAnsi="Times New Roman" w:cs="Times New Roman"/>
                <w:color w:val="000000"/>
                <w:sz w:val="24"/>
                <w:szCs w:val="24"/>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«Моя страна –  Россия,  моя республика - Коми».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 </w:t>
            </w:r>
            <w:r w:rsidRPr="00D263AC">
              <w:rPr>
                <w:rFonts w:ascii="Times New Roman" w:eastAsia="Times New Roman" w:hAnsi="Times New Roman" w:cs="Times New Roman"/>
                <w:color w:val="000000"/>
                <w:sz w:val="24"/>
                <w:szCs w:val="24"/>
                <w:lang w:eastAsia="ru-RU"/>
              </w:rPr>
              <w:t>воспитывать основы патриотизма, дать элементарные знания о государстве. Дать детям общие сведения о Республике Коми, воспитывать уважение к родине.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Активизирующее общение с использованием иллюстративного материала: границы России, столица России, крупнейшие реки, озёра и города. Государственный флаг и герб России.</w:t>
            </w:r>
            <w:r w:rsidRPr="00D263AC">
              <w:rPr>
                <w:rFonts w:ascii="Times New Roman" w:eastAsia="Times New Roman" w:hAnsi="Times New Roman" w:cs="Times New Roman"/>
                <w:b/>
                <w:bCs/>
                <w:color w:val="000000"/>
                <w:sz w:val="24"/>
                <w:szCs w:val="24"/>
                <w:lang w:eastAsia="ru-RU"/>
              </w:rPr>
              <w:t> </w:t>
            </w:r>
            <w:r w:rsidRPr="00D263AC">
              <w:rPr>
                <w:rFonts w:ascii="Times New Roman" w:eastAsia="Times New Roman" w:hAnsi="Times New Roman" w:cs="Times New Roman"/>
                <w:color w:val="000000"/>
                <w:sz w:val="24"/>
                <w:szCs w:val="24"/>
                <w:lang w:eastAsia="ru-RU"/>
              </w:rPr>
              <w:t>Рассказ воспитателя с использованием иллюстраций о том, на территории какой республики  находится Воркута, что Коми – часть России. Познакомить с названиями городов, рек, с основными занятиями людей (шахтёры, строители, рыбаки, оленеводы)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Экскурсия к зданию </w:t>
            </w:r>
            <w:r w:rsidRPr="00D263AC">
              <w:rPr>
                <w:rFonts w:ascii="Times New Roman" w:eastAsia="Times New Roman" w:hAnsi="Times New Roman" w:cs="Times New Roman"/>
                <w:color w:val="000000"/>
                <w:sz w:val="24"/>
                <w:szCs w:val="24"/>
                <w:lang w:eastAsia="ru-RU"/>
              </w:rPr>
              <w:lastRenderedPageBreak/>
              <w:t>администрации города (рассматривание флагов  и гербов России и Коми республики)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Рассматривание </w:t>
            </w:r>
            <w:r w:rsidRPr="00D263AC">
              <w:rPr>
                <w:rFonts w:ascii="Times New Roman" w:eastAsia="Times New Roman" w:hAnsi="Times New Roman" w:cs="Times New Roman"/>
                <w:color w:val="000000"/>
                <w:sz w:val="24"/>
                <w:szCs w:val="24"/>
                <w:lang w:eastAsia="ru-RU"/>
              </w:rPr>
              <w:lastRenderedPageBreak/>
              <w:t>энциклопедии «Наша родина –Россия»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«Карта России»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Энциклопедии  и альбомы по </w:t>
            </w:r>
            <w:r w:rsidRPr="00D263AC">
              <w:rPr>
                <w:rFonts w:ascii="Times New Roman" w:eastAsia="Times New Roman" w:hAnsi="Times New Roman" w:cs="Times New Roman"/>
                <w:color w:val="000000"/>
                <w:sz w:val="24"/>
                <w:szCs w:val="24"/>
                <w:lang w:eastAsia="ru-RU"/>
              </w:rPr>
              <w:lastRenderedPageBreak/>
              <w:t>теме.</w:t>
            </w:r>
          </w:p>
        </w:tc>
      </w:tr>
      <w:tr w:rsidR="00D263AC" w:rsidRPr="00D263AC" w:rsidTr="00AA5989">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4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«Воркута – город шахтёров»</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  </w:t>
            </w:r>
            <w:r w:rsidRPr="00D263AC">
              <w:rPr>
                <w:rFonts w:ascii="Times New Roman" w:eastAsia="Times New Roman" w:hAnsi="Times New Roman" w:cs="Times New Roman"/>
                <w:color w:val="000000"/>
                <w:sz w:val="24"/>
                <w:szCs w:val="24"/>
                <w:lang w:eastAsia="ru-RU"/>
              </w:rPr>
              <w:t>углубить представления  детей о труде шахтёра, и уточнить названия знакомых профессий и их действий; воспитывать уважение и благодарность к людям, добывающих уголь.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 активизирующее общение с использованием иллюстративного материала: люди каких профессий живут в Воркуте, почему труд шахтёра труден и опасен, и т.д.; составление рассказа по схеме: «Кто живёт и работает в городе Воркуте»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Беседа «Почему Воркута – это шахтёрский  город»? Почему люди так говорят?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С.Р.И. «Шахтёры»</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Фотографии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«Труд шахтёра».</w:t>
            </w:r>
          </w:p>
        </w:tc>
      </w:tr>
    </w:tbl>
    <w:p w:rsidR="00D263AC" w:rsidRPr="00D263AC" w:rsidRDefault="00D263AC" w:rsidP="00D263AC">
      <w:pPr>
        <w:shd w:val="clear" w:color="auto" w:fill="FFFFFF"/>
        <w:spacing w:after="0" w:line="240" w:lineRule="auto"/>
        <w:ind w:left="-142"/>
        <w:jc w:val="center"/>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ДЕКАБРЬ.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1.Индивидуальные рекомендации по бесконфликтному общению родителей и детей старшего дошкольного возраста, по воспитанию эмпатии.</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2. Памятка «Как организовать безопасную прогулку в зимний выходной день».</w:t>
      </w:r>
    </w:p>
    <w:tbl>
      <w:tblPr>
        <w:tblW w:w="997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337"/>
        <w:gridCol w:w="1852"/>
        <w:gridCol w:w="1865"/>
        <w:gridCol w:w="1918"/>
      </w:tblGrid>
      <w:tr w:rsidR="00D263AC" w:rsidRPr="00D263AC" w:rsidTr="00AA5989">
        <w:tc>
          <w:tcPr>
            <w:tcW w:w="4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СД</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1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 «Отчего у людей зимой бывает хорошее или плохое настроение?»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продолжать расширять знания детей об отношениях между людьми, о причинах изменения настроения и о характере эмоционального состояния человека в определённое время года.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 xml:space="preserve">Примерные виды </w:t>
            </w:r>
            <w:r w:rsidRPr="00D263AC">
              <w:rPr>
                <w:rFonts w:ascii="Times New Roman" w:eastAsia="Times New Roman" w:hAnsi="Times New Roman" w:cs="Times New Roman"/>
                <w:color w:val="000000"/>
                <w:sz w:val="24"/>
                <w:szCs w:val="24"/>
                <w:u w:val="single"/>
                <w:lang w:eastAsia="ru-RU"/>
              </w:rPr>
              <w:lastRenderedPageBreak/>
              <w:t>деятельности:</w:t>
            </w:r>
            <w:r w:rsidRPr="00D263AC">
              <w:rPr>
                <w:rFonts w:ascii="Times New Roman" w:eastAsia="Times New Roman" w:hAnsi="Times New Roman" w:cs="Times New Roman"/>
                <w:color w:val="000000"/>
                <w:sz w:val="24"/>
                <w:szCs w:val="24"/>
                <w:lang w:eastAsia="ru-RU"/>
              </w:rPr>
              <w:t> Дидактическое игровое моделирование – с помощью карточек-схем «эмоция – радость» и «эмоция – грусть» и картинок с различными осенними зимними явлениями: новогодняя ёлка, катание на санках, мороз, озябший ребёнок, невозможность купания в реке или море; невозможность увидеть  иней на деревьях; пурга, игра в снежки и т.п.  К каждой карточке с эмоцией дети добавляют те «зимние явления», которые вызывают у них радость или грусть. Комментирование, объяснения с помощью воспитателя.</w:t>
            </w:r>
          </w:p>
        </w:tc>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На прогулке: наблюдения за погодными явлениями и изменениями в природе;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xml:space="preserve">Беседа «За что мне зима нравится, а за что – нет». </w:t>
            </w:r>
            <w:r w:rsidRPr="00D263AC">
              <w:rPr>
                <w:rFonts w:ascii="Times New Roman" w:eastAsia="Times New Roman" w:hAnsi="Times New Roman" w:cs="Times New Roman"/>
                <w:color w:val="000000"/>
                <w:sz w:val="24"/>
                <w:szCs w:val="24"/>
                <w:lang w:eastAsia="ru-RU"/>
              </w:rPr>
              <w:lastRenderedPageBreak/>
              <w:t>Воспитатель приводит свой вариант.</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Рассматривание картинок с «зимними» сюжетами.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xml:space="preserve">Картинки с «зимними» сюжетами. Сюжетные картинки с изображением «добрых дел» и положительных поступков людей, которые </w:t>
            </w:r>
            <w:r w:rsidRPr="00D263AC">
              <w:rPr>
                <w:rFonts w:ascii="Times New Roman" w:eastAsia="Times New Roman" w:hAnsi="Times New Roman" w:cs="Times New Roman"/>
                <w:color w:val="000000"/>
                <w:sz w:val="24"/>
                <w:szCs w:val="24"/>
                <w:lang w:eastAsia="ru-RU"/>
              </w:rPr>
              <w:lastRenderedPageBreak/>
              <w:t>вызывают радостные эмоции.</w:t>
            </w:r>
          </w:p>
        </w:tc>
      </w:tr>
      <w:tr w:rsidR="00D263AC" w:rsidRPr="00D263AC" w:rsidTr="00AA5989">
        <w:tc>
          <w:tcPr>
            <w:tcW w:w="4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«Учимся жалеть и сочувствовать».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пробуждать эмоциональную отзывчивость детей на эмоциональное состояние окружающих, освоение способов эмоциональной поддержки сверстника, взрослого, пожилого человека.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Дидактическая сюжетная ситуация – собачка грустит и плачет. Воспитатель выясняет причину («болит лапка»), оказывает собачке помощь – делает перевязку и предлагает детям пожалеть собачку. Даёт различные речевые образцы («не плачь, собачка, всё заживёт»; «бедная собачка, нам тебя жалко»; «не грусти, мы тебя любим», «поиграй с нами, тебе станет веселее»).</w:t>
            </w:r>
          </w:p>
        </w:tc>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В ходе всех режимных моментов – акцент на необходимость вежливого общения, помощи сверстникам во избежание грустного настроения.</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Рассматривание картинок «Эмоции детей».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Отражение полученных представлениях в сюжетно-ролевых играх «Зоопарк: звери зимой», «Семья заботиться о домашних животных».</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Картинки (фотографии «Эмоции детей»).</w:t>
            </w:r>
          </w:p>
        </w:tc>
      </w:tr>
      <w:tr w:rsidR="00D263AC" w:rsidRPr="00D263AC" w:rsidTr="00AA5989">
        <w:tc>
          <w:tcPr>
            <w:tcW w:w="4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3 неделя</w:t>
            </w:r>
            <w:r w:rsidRPr="00D263AC">
              <w:rPr>
                <w:rFonts w:ascii="Times New Roman" w:eastAsia="Times New Roman" w:hAnsi="Times New Roman" w:cs="Times New Roman"/>
                <w:color w:val="000000"/>
                <w:sz w:val="24"/>
                <w:szCs w:val="24"/>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«Небезопасные зимние забавы»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Дать представление о безопасных вариантах знакомого зимнего досуга (катание с горки, катание на санках); формировать представления детей об основных источниках и видах опасности в на улице в зимний период, и способах безопасного поведения.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color w:val="000000"/>
                <w:sz w:val="24"/>
                <w:szCs w:val="24"/>
                <w:u w:val="single"/>
                <w:lang w:eastAsia="ru-RU"/>
              </w:rPr>
              <w:t>Примерные виды деятельности:</w:t>
            </w:r>
            <w:r w:rsidRPr="00D263AC">
              <w:rPr>
                <w:rFonts w:ascii="Times New Roman" w:eastAsia="Times New Roman" w:hAnsi="Times New Roman" w:cs="Times New Roman"/>
                <w:color w:val="000000"/>
                <w:sz w:val="24"/>
                <w:szCs w:val="24"/>
                <w:lang w:eastAsia="ru-RU"/>
              </w:rPr>
              <w:t> Игровая дидактическая ситуация с использованием кукол, игрушек и картинок. Составление схемы «Безопасные игры на улице зимой»</w:t>
            </w:r>
          </w:p>
        </w:tc>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На прогулке: при проведении зимних забав закрепление правил и способов безопасного взаимодействия с окружающими. Игры с санками и другим зимним инвентарём на прогулке.</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Рассматривание картин серии «Дети на прогулке (зима)»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Картинки на тему «Зимние забавы», «Зимний спорт»</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Схема «Безопасные игры на улице зимой»</w:t>
            </w:r>
          </w:p>
        </w:tc>
      </w:tr>
      <w:tr w:rsidR="00D263AC" w:rsidRPr="00D263AC" w:rsidTr="00AA5989">
        <w:tc>
          <w:tcPr>
            <w:tcW w:w="4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4 неделя:</w:t>
            </w:r>
            <w:r w:rsidRPr="00D263AC">
              <w:rPr>
                <w:rFonts w:ascii="Times New Roman" w:eastAsia="Times New Roman" w:hAnsi="Times New Roman" w:cs="Times New Roman"/>
                <w:color w:val="000000"/>
                <w:sz w:val="24"/>
                <w:szCs w:val="24"/>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lastRenderedPageBreak/>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sz w:val="24"/>
                <w:szCs w:val="24"/>
                <w:lang w:eastAsia="ru-RU"/>
              </w:rPr>
              <w:t>«Актёры театра и кино»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Формировать</w:t>
            </w:r>
            <w:r w:rsidRPr="00D263AC">
              <w:rPr>
                <w:rFonts w:ascii="Times New Roman" w:eastAsia="Times New Roman" w:hAnsi="Times New Roman" w:cs="Times New Roman"/>
                <w:color w:val="000000"/>
                <w:sz w:val="24"/>
                <w:szCs w:val="24"/>
                <w:u w:val="single"/>
                <w:lang w:eastAsia="ru-RU"/>
              </w:rPr>
              <w:t> </w:t>
            </w:r>
            <w:r w:rsidRPr="00D263AC">
              <w:rPr>
                <w:rFonts w:ascii="Times New Roman" w:eastAsia="Times New Roman" w:hAnsi="Times New Roman" w:cs="Times New Roman"/>
                <w:color w:val="000000"/>
                <w:sz w:val="24"/>
                <w:szCs w:val="24"/>
                <w:lang w:eastAsia="ru-RU"/>
              </w:rPr>
              <w:t>у детей представления о профессии актёра,   от том, что актёрами становятся талантливые люди, которые могут сыграть любую роль, роли труда взрослых в жизни общества и каждого человека. Познакомить с деловыми и личностными качествами человека этой профессии;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Рассказ воспитателя о профессии актёра: его деловых и личностных качествах, этюды «Покажи доброго человека».</w:t>
            </w:r>
          </w:p>
        </w:tc>
        <w:tc>
          <w:tcPr>
            <w:tcW w:w="1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Пантомимы </w:t>
            </w:r>
            <w:r w:rsidRPr="00D263AC">
              <w:rPr>
                <w:rFonts w:ascii="Times New Roman" w:eastAsia="Times New Roman" w:hAnsi="Times New Roman" w:cs="Times New Roman"/>
                <w:color w:val="000000"/>
                <w:sz w:val="24"/>
                <w:szCs w:val="24"/>
                <w:lang w:eastAsia="ru-RU"/>
              </w:rPr>
              <w:lastRenderedPageBreak/>
              <w:t>«Что я покажу»</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Игры с </w:t>
            </w:r>
            <w:r w:rsidRPr="00D263AC">
              <w:rPr>
                <w:rFonts w:ascii="Times New Roman" w:eastAsia="Times New Roman" w:hAnsi="Times New Roman" w:cs="Times New Roman"/>
                <w:color w:val="000000"/>
                <w:sz w:val="24"/>
                <w:szCs w:val="24"/>
                <w:lang w:eastAsia="ru-RU"/>
              </w:rPr>
              <w:lastRenderedPageBreak/>
              <w:t>настольным театром, кукольным театром.</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 xml:space="preserve">Маски, </w:t>
            </w:r>
            <w:r w:rsidRPr="00D263AC">
              <w:rPr>
                <w:rFonts w:ascii="Times New Roman" w:eastAsia="Times New Roman" w:hAnsi="Times New Roman" w:cs="Times New Roman"/>
                <w:color w:val="000000"/>
                <w:sz w:val="24"/>
                <w:szCs w:val="24"/>
                <w:lang w:eastAsia="ru-RU"/>
              </w:rPr>
              <w:lastRenderedPageBreak/>
              <w:t>настольный театр, музыкальные инструменты, кукольный театр.  </w:t>
            </w:r>
          </w:p>
        </w:tc>
      </w:tr>
    </w:tbl>
    <w:p w:rsidR="00D263AC" w:rsidRPr="00D263AC" w:rsidRDefault="00D263AC" w:rsidP="00D263AC">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ЯНВАРЬ.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1.Привлечение семей к пополнению иллюстраций по разделу «эмоции».</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2. Консультация «Игры для эмоционального благополучия».</w:t>
      </w:r>
    </w:p>
    <w:tbl>
      <w:tblPr>
        <w:tblW w:w="999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27"/>
        <w:gridCol w:w="1917"/>
        <w:gridCol w:w="1786"/>
        <w:gridCol w:w="1967"/>
      </w:tblGrid>
      <w:tr w:rsidR="00D263AC" w:rsidRPr="00D263AC" w:rsidTr="00AA5989">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СД</w:t>
            </w: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«Разные лица, разные эмоции».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расширить  представления   дошкольников в вопросах эмоциональных состояний детей. Упражнять в умении узнавать и правильно называть эмоциональное состояние человека, догадываться о его причинах.</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Активизирующее общение по иллюстративному материалу. Обсуждение знакомых эмоций «радость», «грусть», «удивление», «страх», «гнев», «злость», «веселье», «задумчивость».  Знакомство с проявлением эмоции. Придумывание ситуаций, которые могли бы вызвать удивление у ребёнка.</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Ситуативные беседы по поводу эмоций и настроений детей.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ходе утреннего фильтра: упражнение детей в применении различных речевых форм вежливого приветствия.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При уходе домой упражнение детей в применении различных вежливых форм прощания.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Рассматривание картинок с изображением знакомых эмоций  (схема и набор реалистических фото к каждой эмоции); самостоятельная театральная деятельность</w:t>
            </w: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Картинки с изображением эмоций «радость», «грусть», «удивление» (схема и набор реалистических фото к каждой эмоции).</w:t>
            </w:r>
          </w:p>
        </w:tc>
      </w:tr>
      <w:tr w:rsidR="00D263AC" w:rsidRPr="00D263AC" w:rsidTr="00AA5989">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3 неделя</w:t>
            </w:r>
            <w:r w:rsidRPr="00D263AC">
              <w:rPr>
                <w:rFonts w:ascii="Times New Roman" w:eastAsia="Times New Roman" w:hAnsi="Times New Roman" w:cs="Times New Roman"/>
                <w:color w:val="000000"/>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«Профессия плотника  и столяра»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xml:space="preserve"> Формировать у детей </w:t>
            </w:r>
            <w:r w:rsidRPr="00D263AC">
              <w:rPr>
                <w:rFonts w:ascii="Times New Roman" w:eastAsia="Times New Roman" w:hAnsi="Times New Roman" w:cs="Times New Roman"/>
                <w:color w:val="000000"/>
                <w:sz w:val="24"/>
                <w:szCs w:val="24"/>
                <w:lang w:eastAsia="ru-RU"/>
              </w:rPr>
              <w:lastRenderedPageBreak/>
              <w:t>представления о профессии столяра и плотника, роли труда взрослых в жизни общества и каждого человека; закрепить название инструментов, дать знание о их применении;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рассказ воспитателя о работе плотника и столяра, с сопровождением соответствующих иллюстраций; Д/У: «Какими профессиональными качествами должен обладать плотник и столяр»</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xml:space="preserve">- В ходе всех режимных моментов ситуативные </w:t>
            </w:r>
            <w:r w:rsidRPr="00D263AC">
              <w:rPr>
                <w:rFonts w:ascii="Times New Roman" w:eastAsia="Times New Roman" w:hAnsi="Times New Roman" w:cs="Times New Roman"/>
                <w:color w:val="000000"/>
                <w:lang w:eastAsia="ru-RU"/>
              </w:rPr>
              <w:lastRenderedPageBreak/>
              <w:t>разговоры о материале изготовления окружающих предметов</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xml:space="preserve">- Отражение правил  пользования окружающих </w:t>
            </w:r>
            <w:r w:rsidRPr="00D263AC">
              <w:rPr>
                <w:rFonts w:ascii="Times New Roman" w:eastAsia="Times New Roman" w:hAnsi="Times New Roman" w:cs="Times New Roman"/>
                <w:color w:val="000000"/>
                <w:lang w:eastAsia="ru-RU"/>
              </w:rPr>
              <w:lastRenderedPageBreak/>
              <w:t>предметов</w:t>
            </w: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Иллюстрации «Профессии»</w:t>
            </w:r>
          </w:p>
        </w:tc>
      </w:tr>
      <w:tr w:rsidR="00D263AC" w:rsidRPr="00D263AC" w:rsidTr="00AA5989">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4 неделя:</w:t>
            </w:r>
            <w:r w:rsidRPr="00D263AC">
              <w:rPr>
                <w:rFonts w:ascii="Times New Roman" w:eastAsia="Times New Roman" w:hAnsi="Times New Roman" w:cs="Times New Roman"/>
                <w:color w:val="000000"/>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«Осторожно! Электроприборы»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дать представление о том, какие бытовые электроприборы могут причинить вред ребёнку и окружающим.</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Игровые дидактические ситуации «Как мальчик Саша в беду попал, или осторожно: электроприборы», «Чего трогать нельзя»</w:t>
            </w:r>
          </w:p>
        </w:tc>
        <w:tc>
          <w:tcPr>
            <w:tcW w:w="1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  В ходе всех режимных моментов: акцентирование внимания детей на необходимости  соблюдения осторожности при включении и работе с электроприборами.</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Рассматривание плаката «Безопасность»</w:t>
            </w:r>
          </w:p>
        </w:tc>
        <w:tc>
          <w:tcPr>
            <w:tcW w:w="19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Картинки с сюжетами различных ситуаций.</w:t>
            </w:r>
          </w:p>
        </w:tc>
      </w:tr>
    </w:tbl>
    <w:p w:rsidR="00D263AC" w:rsidRPr="00D263AC" w:rsidRDefault="00D263AC" w:rsidP="00D263AC">
      <w:pPr>
        <w:shd w:val="clear" w:color="auto" w:fill="FFFFFF"/>
        <w:spacing w:after="0" w:line="240" w:lineRule="auto"/>
        <w:ind w:left="-142"/>
        <w:jc w:val="center"/>
        <w:rPr>
          <w:rFonts w:eastAsia="Times New Roman"/>
          <w:color w:val="000000"/>
          <w:lang w:eastAsia="ru-RU"/>
        </w:rPr>
      </w:pPr>
      <w:r w:rsidRPr="00D263AC">
        <w:rPr>
          <w:rFonts w:ascii="Times New Roman" w:eastAsia="Times New Roman" w:hAnsi="Times New Roman" w:cs="Times New Roman"/>
          <w:b/>
          <w:bCs/>
          <w:color w:val="000000"/>
          <w:lang w:eastAsia="ru-RU"/>
        </w:rPr>
        <w:t>ФЕВРАЛЬ.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1.Привлечение семей к пополнению иллюстраций  по теме «Занятия взрослых людей», «Военные».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2. Консультация «Игры для эмоционального благополучия».</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3. Организация оформления фотовыставки портретов мам группы «Самая прекрасная мамочка моя».</w:t>
      </w:r>
    </w:p>
    <w:p w:rsidR="00D263AC" w:rsidRPr="00D263AC" w:rsidRDefault="00D263AC" w:rsidP="00D263AC">
      <w:pPr>
        <w:shd w:val="clear" w:color="auto" w:fill="FFFFFF"/>
        <w:spacing w:after="0" w:line="240" w:lineRule="auto"/>
        <w:ind w:left="-142"/>
        <w:rPr>
          <w:rFonts w:eastAsia="Times New Roman"/>
          <w:color w:val="000000"/>
          <w:lang w:eastAsia="ru-RU"/>
        </w:rPr>
      </w:pPr>
      <w:r w:rsidRPr="00D263AC">
        <w:rPr>
          <w:rFonts w:ascii="Times New Roman" w:eastAsia="Times New Roman" w:hAnsi="Times New Roman" w:cs="Times New Roman"/>
          <w:color w:val="000000"/>
          <w:lang w:eastAsia="ru-RU"/>
        </w:rPr>
        <w:t>   4. Памятка «Научите этим правилам ребёнка! Незнакомец!»</w:t>
      </w: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341"/>
        <w:gridCol w:w="1638"/>
        <w:gridCol w:w="2108"/>
        <w:gridCol w:w="1910"/>
      </w:tblGrid>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СД</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1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«Профессия водителя, капитана, лётчика»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Задача:</w:t>
            </w:r>
            <w:r w:rsidRPr="00D263AC">
              <w:rPr>
                <w:rFonts w:ascii="Times New Roman" w:eastAsia="Times New Roman" w:hAnsi="Times New Roman" w:cs="Times New Roman"/>
                <w:color w:val="000000"/>
                <w:sz w:val="24"/>
                <w:szCs w:val="24"/>
                <w:lang w:eastAsia="ru-RU"/>
              </w:rPr>
              <w:t xml:space="preserve"> Формировать у детей представления о профессии столяра и плотника, роли труда взрослых в жизни общества и каждого человека; закрепить название инструментов, дать знание о их применении; воспитывать уважение и благодарность к людям, создающим своим трудом </w:t>
            </w:r>
            <w:r w:rsidRPr="00D263AC">
              <w:rPr>
                <w:rFonts w:ascii="Times New Roman" w:eastAsia="Times New Roman" w:hAnsi="Times New Roman" w:cs="Times New Roman"/>
                <w:color w:val="000000"/>
                <w:sz w:val="24"/>
                <w:szCs w:val="24"/>
                <w:lang w:eastAsia="ru-RU"/>
              </w:rPr>
              <w:lastRenderedPageBreak/>
              <w:t>разнообразные материальные и культурные ценности, необходимые современному человеку для жизни.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рассказ воспитателя о работе плотника и столяра, с сопровождением соответствующих иллюстраций; Д/У: «Какими профессиональными качествами должен обладать плотник и столяр»</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В ходе совместных игр: ситуативные разговоры «Как дружно играть», «Как друг другу помогать».</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Чтение : стихи «Лётчик», «Капитан»</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Применение полученных знаний в С.Р.играх.</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Сюжетные картинки с изображением конкретных профессий людей.</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w:t>
            </w:r>
            <w:r w:rsidRPr="00D263AC">
              <w:rPr>
                <w:rFonts w:ascii="Times New Roman" w:eastAsia="Times New Roman" w:hAnsi="Times New Roman" w:cs="Times New Roman"/>
                <w:b/>
                <w:bCs/>
                <w:color w:val="000000"/>
                <w:lang w:eastAsia="ru-RU"/>
              </w:rPr>
              <w:t>Что делают взрослые, чтобы дети росли умными, сильными, весёлыми?»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Конкретизировать  представления детей о разнообразных действиях взрослых, направленных на заботу о детях; </w:t>
            </w:r>
            <w:r w:rsidRPr="00D263AC">
              <w:rPr>
                <w:rFonts w:ascii="Times New Roman" w:eastAsia="Times New Roman" w:hAnsi="Times New Roman" w:cs="Times New Roman"/>
                <w:color w:val="000000"/>
                <w:sz w:val="24"/>
                <w:szCs w:val="24"/>
                <w:lang w:eastAsia="ru-RU"/>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Активизирующее общение по сюжетным картинкам – взрослые готовят еду, читают детям книги, лечат, управляют транспортом, гуляют с детьми, жалеют, обнимают детей; и т.д.. Обсуждение – почему это важно, как дети могут отблагодарить взрослых.</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ходе приёма пищи: ситуативный разговор о том, как старался повар, чтобы дети хорошо кушали и росли.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Перед началом утренней гимнастики: ситуативный разговор о том, как важно её выполнять, в точности повторять за воспитателем.</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Сюжетно-ролевые игры «Семья», «Больница»,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детском саду»</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Сюжетные картинки (взрослые готовят еду, читают детям книги, лечат, управляют транспортом, гуляют с детьми, жалеют, обнимают детей).</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3 неделя</w:t>
            </w:r>
            <w:r w:rsidRPr="00D263AC">
              <w:rPr>
                <w:rFonts w:ascii="Times New Roman" w:eastAsia="Times New Roman" w:hAnsi="Times New Roman" w:cs="Times New Roman"/>
                <w:color w:val="000000"/>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w:t>
            </w: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«Хорошим человеком быть приятно».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привлекать детей к участию в решении проблемно-игровых ситуаций гуманистического содержания.; </w:t>
            </w:r>
            <w:r w:rsidRPr="00D263AC">
              <w:rPr>
                <w:rFonts w:ascii="Times New Roman" w:eastAsia="Times New Roman" w:hAnsi="Times New Roman" w:cs="Times New Roman"/>
                <w:color w:val="000000"/>
                <w:sz w:val="24"/>
                <w:szCs w:val="24"/>
                <w:lang w:eastAsia="ru-RU"/>
              </w:rPr>
              <w:t>упражнять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р</w:t>
            </w:r>
            <w:r w:rsidRPr="00D263AC">
              <w:rPr>
                <w:rFonts w:ascii="Times New Roman" w:eastAsia="Times New Roman" w:hAnsi="Times New Roman" w:cs="Times New Roman"/>
                <w:color w:val="000000"/>
                <w:lang w:eastAsia="ru-RU"/>
              </w:rPr>
              <w:t>азвивать чувство эмпатии и толерантности, формировать умение общаться без конфликтов.</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Общение по ходу решения проблемных ситуаций «Почему мама стала грустной?», «Какие добрые слова надо сказать бабушке?», «Правильно ли поступили мальчики?», «Что помогло Крошке Еноту выполнить мамино поручение?», «Для кого предназначались эти слова?»</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Во время утреннего приёма детей: обучение вежливым способам приветствия взрослых и сверстников. Беседа о том, что вежливость улучшает  настроение людей.</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В ходе общения с другими детьми придерживаться доброжелательному отношению</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Иллюстрации с изображением добрых отношений между людьми.</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4 неделя:</w:t>
            </w:r>
            <w:r w:rsidRPr="00D263AC">
              <w:rPr>
                <w:rFonts w:ascii="Times New Roman" w:eastAsia="Times New Roman" w:hAnsi="Times New Roman" w:cs="Times New Roman"/>
                <w:color w:val="000000"/>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«Осторожно! Чужой!»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Воспитывать в детях привычку осторожного поведения в отношении незнакомых взрослых;</w:t>
            </w:r>
            <w:r w:rsidRPr="00D263AC">
              <w:rPr>
                <w:rFonts w:ascii="Times New Roman" w:eastAsia="Times New Roman" w:hAnsi="Times New Roman" w:cs="Times New Roman"/>
                <w:color w:val="000000"/>
                <w:sz w:val="24"/>
                <w:szCs w:val="24"/>
                <w:lang w:eastAsia="ru-RU"/>
              </w:rPr>
              <w:t>формировать умения самостоятельного безопасного поведения в повседневной жизни на основе правил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r w:rsidRPr="00D263AC">
              <w:rPr>
                <w:rFonts w:ascii="Times New Roman" w:eastAsia="Times New Roman" w:hAnsi="Times New Roman" w:cs="Times New Roman"/>
                <w:color w:val="000000"/>
                <w:lang w:eastAsia="ru-RU"/>
              </w:rPr>
              <w:t>; научить способам действия в опасной ситуации.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Игровая дидактическая ситуация «К Серёже подошёл незнакомый человек и…». Решение проблемной ситуации, закрепление правил поведения в данной ситуации</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Беседы «Кто такой незнакомец и почему нельзя уходить с чужими»</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Рассматривание книг и плакатов по вопросам безопасного поведения</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Иллюстрации по теме.</w:t>
            </w:r>
          </w:p>
        </w:tc>
      </w:tr>
    </w:tbl>
    <w:p w:rsidR="00D263AC" w:rsidRPr="00D263AC" w:rsidRDefault="00D263AC" w:rsidP="00D263AC">
      <w:pPr>
        <w:shd w:val="clear" w:color="auto" w:fill="FFFFFF"/>
        <w:spacing w:after="0" w:line="240" w:lineRule="auto"/>
        <w:ind w:left="-142"/>
        <w:jc w:val="center"/>
        <w:rPr>
          <w:rFonts w:eastAsia="Times New Roman"/>
          <w:color w:val="000000"/>
          <w:lang w:eastAsia="ru-RU"/>
        </w:rPr>
      </w:pPr>
      <w:r w:rsidRPr="00D263AC">
        <w:rPr>
          <w:rFonts w:ascii="Times New Roman" w:eastAsia="Times New Roman" w:hAnsi="Times New Roman" w:cs="Times New Roman"/>
          <w:b/>
          <w:bCs/>
          <w:color w:val="000000"/>
          <w:lang w:eastAsia="ru-RU"/>
        </w:rPr>
        <w:t>МАРТ.</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2. Консультация «Трудовое воспитание: Что должен уметь ребёнок 6-го года жизни».</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3. Привлечение родителей к оформлению сбора материалов для стенгазеты «Что можно, а что осторожно!» (весна).</w:t>
      </w: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341"/>
        <w:gridCol w:w="1691"/>
        <w:gridCol w:w="1573"/>
        <w:gridCol w:w="2392"/>
      </w:tblGrid>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СД</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1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«Моя дорогая мамочка».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 </w:t>
            </w:r>
            <w:r w:rsidRPr="00D263AC">
              <w:rPr>
                <w:rFonts w:ascii="Times New Roman" w:eastAsia="Times New Roman" w:hAnsi="Times New Roman" w:cs="Times New Roman"/>
                <w:color w:val="000000"/>
                <w:lang w:eastAsia="ru-RU"/>
              </w:rPr>
              <w:t>воспитывать уважительное отношение к маме, стремление выражать свою любовь и благодарность;</w:t>
            </w:r>
            <w:r w:rsidRPr="00D263AC">
              <w:rPr>
                <w:rFonts w:ascii="Times New Roman" w:eastAsia="Times New Roman" w:hAnsi="Times New Roman" w:cs="Times New Roman"/>
                <w:color w:val="000000"/>
                <w:sz w:val="24"/>
                <w:szCs w:val="24"/>
                <w:lang w:eastAsia="ru-RU"/>
              </w:rPr>
              <w:t>обогащение представлений о семье, семейных и родственных отношениях: члены семьи, ближайшие родственники по линии матери и отца.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 </w:t>
            </w:r>
            <w:r w:rsidRPr="00D263AC">
              <w:rPr>
                <w:rFonts w:ascii="Times New Roman" w:eastAsia="Times New Roman" w:hAnsi="Times New Roman" w:cs="Times New Roman"/>
                <w:color w:val="000000"/>
                <w:lang w:eastAsia="ru-RU"/>
              </w:rPr>
              <w:t> активизирующее общение по фотовыставке «Самая прекрасная мамочка моя», составление небольшого рассказа по схеме «Что я знаю о маме»; закрепить профессии женщин; Д/И: «Что можно подарить»</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Чтение худ.лит-ры  о маме;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Пословицы и поговорки о маме;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Словесная игра : «Кто больше назовёт ласковых слов про маму»</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Рисование по теме, изготовление подарков для мамы.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С.Р.И. «Дочки- матери»</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Фотовыставка «Моя мамочка»;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схема «Что я знаю о маме»;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атрибуты для  С.Р.И.</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«Весна идёт, новости несёт: что можно, а что осторожно»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xml:space="preserve"> обобщить знания и представления детей о способах безопасного поведения в </w:t>
            </w:r>
            <w:r w:rsidRPr="00D263AC">
              <w:rPr>
                <w:rFonts w:ascii="Times New Roman" w:eastAsia="Times New Roman" w:hAnsi="Times New Roman" w:cs="Times New Roman"/>
                <w:color w:val="000000"/>
                <w:lang w:eastAsia="ru-RU"/>
              </w:rPr>
              <w:lastRenderedPageBreak/>
              <w:t>различных ситуациях, связанных с приближением весны;  дать возможность для проявления творчества и самостоятельности в процессе обобщения знаний и умений детей о способах безопасного поведения в различных ситуациях, связанных с приближением весны.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викторина. - Рассматривание иллюстративного материала; изготовление стенгазеты «Весна идёт, новости несёт»</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xml:space="preserve">- На прогулке: наблюдение за проявлением в природе первых признаков </w:t>
            </w:r>
            <w:r w:rsidRPr="00D263AC">
              <w:rPr>
                <w:rFonts w:ascii="Times New Roman" w:eastAsia="Times New Roman" w:hAnsi="Times New Roman" w:cs="Times New Roman"/>
                <w:color w:val="000000"/>
                <w:lang w:eastAsia="ru-RU"/>
              </w:rPr>
              <w:lastRenderedPageBreak/>
              <w:t>приближения весны;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В ходе всех режимных моментов: ситуативный разговор о безопасном поведении на улице весной.</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Рисование сюжетов о весне, раскраски</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Набор иллюстраций «Весенние сюжеты и пейзажи;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дидактические и развивающие игры по теме «Безопасность»</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3 неделя</w:t>
            </w:r>
            <w:r w:rsidRPr="00D263AC">
              <w:rPr>
                <w:rFonts w:ascii="Times New Roman" w:eastAsia="Times New Roman" w:hAnsi="Times New Roman" w:cs="Times New Roman"/>
                <w:color w:val="000000"/>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w:t>
            </w: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«Чему я радуюсь, а чему огорчаюсь весной?»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Помочь детям осознать собственное эмоциональное состояние и его зависимость от обстоятельств; обучить способам преодоления негативных состояний;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Активизирующее общение по набору иллюстраций «Весенние сюжеты и пейзажи» (что радует, что огорчает весной; если промочил ноги весной, это огорчает, как же поправить себе настроение?)</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ходе дежурства, бытового труда ситуативные разговоры о необходимости соблюдения очерёдности действий, взаимопомощи, при необходимости – слаженности и синхронности.</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Сюжетные картинки с изображением различных ситуаций, в которых у человека плохое настроение, он грустит, расстроен.</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Сюжетные картинки с изображением различных ситуаций, в которых у человека плохое настроение, он грустит, расстроен.</w:t>
            </w:r>
          </w:p>
        </w:tc>
      </w:tr>
      <w:tr w:rsidR="00D263AC" w:rsidRPr="00D263AC" w:rsidTr="00AA5989">
        <w:tc>
          <w:tcPr>
            <w:tcW w:w="4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4 неделя:</w:t>
            </w:r>
            <w:r w:rsidRPr="00D263AC">
              <w:rPr>
                <w:rFonts w:ascii="Times New Roman" w:eastAsia="Times New Roman" w:hAnsi="Times New Roman" w:cs="Times New Roman"/>
                <w:color w:val="000000"/>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«Труд людей весной»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  </w:t>
            </w:r>
            <w:r w:rsidRPr="00D263AC">
              <w:rPr>
                <w:rFonts w:ascii="Times New Roman" w:eastAsia="Times New Roman" w:hAnsi="Times New Roman" w:cs="Times New Roman"/>
                <w:color w:val="000000"/>
                <w:sz w:val="24"/>
                <w:szCs w:val="24"/>
                <w:lang w:eastAsia="ru-RU"/>
              </w:rPr>
              <w:t>Формировать у детей представления о труде людей в весенний период (уборка улиц и дорог от старого снега и мусора, ремонт в доме), роли труда взрослых в жизни общества и каждого человека; закрепить название инструментов и предметов, необходимых для выполнения работы, дать знание о их применении; воспитывать уважение и благодарность к труду людей.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u w:val="single"/>
                <w:lang w:eastAsia="ru-RU"/>
              </w:rPr>
              <w:t>Примерные виды деятельности: </w:t>
            </w:r>
            <w:r w:rsidRPr="00D263AC">
              <w:rPr>
                <w:rFonts w:ascii="Times New Roman" w:eastAsia="Times New Roman" w:hAnsi="Times New Roman" w:cs="Times New Roman"/>
                <w:color w:val="000000"/>
                <w:sz w:val="24"/>
                <w:szCs w:val="24"/>
                <w:lang w:eastAsia="ru-RU"/>
              </w:rPr>
              <w:t>рассказ воспитателя о трудовых действиях людей в наведении порядка и поддержании чистоты как в помещении, так и в городе; Д/И: «Что для чего?»</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ходе всех режимных моментов вовлечение детей в  наведении порядка в игровых уголках;</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Наблюдение на прогулке: труд дворника.</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.Игры по выбору детей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С.Р.И. «Большая уборка»</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Атрибуты к С.Р.И.; Настольные игры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«Кому что нужно для работы»</w:t>
            </w:r>
          </w:p>
        </w:tc>
      </w:tr>
    </w:tbl>
    <w:p w:rsidR="00D263AC" w:rsidRPr="00D263AC" w:rsidRDefault="00D263AC" w:rsidP="00AA5989">
      <w:pPr>
        <w:shd w:val="clear" w:color="auto" w:fill="FFFFFF"/>
        <w:spacing w:after="0" w:line="240" w:lineRule="auto"/>
        <w:jc w:val="center"/>
        <w:rPr>
          <w:rFonts w:eastAsia="Times New Roman"/>
          <w:color w:val="000000"/>
          <w:lang w:eastAsia="ru-RU"/>
        </w:rPr>
      </w:pPr>
      <w:r w:rsidRPr="00D263AC">
        <w:rPr>
          <w:rFonts w:ascii="Times New Roman" w:eastAsia="Times New Roman" w:hAnsi="Times New Roman" w:cs="Times New Roman"/>
          <w:b/>
          <w:bCs/>
          <w:color w:val="000000"/>
          <w:lang w:eastAsia="ru-RU"/>
        </w:rPr>
        <w:t>АПРЕЛЬ.</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1.Памятка «Ваши поступки – пример для подражания вашим детям».</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2. Привлечение родителей к организации экскурсионной поездки в пожарную часть.</w:t>
      </w: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156"/>
        <w:gridCol w:w="1959"/>
        <w:gridCol w:w="1983"/>
        <w:gridCol w:w="1899"/>
      </w:tblGrid>
      <w:tr w:rsidR="00D263AC" w:rsidRPr="00D263AC" w:rsidTr="00AA5989">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lastRenderedPageBreak/>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eastAsia="Times New Roman"/>
                <w:color w:val="000000"/>
                <w:lang w:eastAsia="ru-RU"/>
              </w:rPr>
              <w:t>СД</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1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«Организуем общее дело».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развивать умение организовывать и делать общее дело, соотносить свои действия с действиями других, помогать товарищам, ориентируясь на результат; беседа с использованием иллюстраций и примеров из личного опыта взрослого и детей; побуждать детей к установлению дружеских связей со сверстниками; учить поддерживать дружбу.</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Практическая ситуация: деление детей на подгруппы и распределение поручений. Получение результата и обсуждение: как действовали дети, помогали ли друг другу,  легко ли получилось? Если трудно, почему? Взрослый помогает обсудить, подсказать, в чём была ошибка и как надо взаимодействовать.</w:t>
            </w:r>
            <w:r w:rsidRPr="00D263AC">
              <w:rPr>
                <w:rFonts w:ascii="Times New Roman" w:eastAsia="Times New Roman" w:hAnsi="Times New Roman" w:cs="Times New Roman"/>
                <w:b/>
                <w:bCs/>
                <w:color w:val="000000"/>
                <w:lang w:eastAsia="ru-RU"/>
              </w:rPr>
              <w:t> </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Выполнение трудовых поручений в течении недели.</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Рассматривание и обсуждение соответствующего иллюстративного материала.</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Иллюстрации по теме.</w:t>
            </w:r>
          </w:p>
        </w:tc>
      </w:tr>
      <w:tr w:rsidR="00D263AC" w:rsidRPr="00D263AC" w:rsidTr="00AA5989">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«Вредно или полезно? (спортсмены)»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расширять представления   о социальной пользе или вреде поступков человека относительно благополучия окружающих.</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Д/и «Вредно или полезно», в которой дети классифицируют картинки с негативными и позитивными поступками людей. По ходу классифицирования обсуждение, комментирование.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на утренней гимнастике: комплекс упражнений «Спортсмены»</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Д/и «Вредно или полезно»; игры с физ.инвентарём.</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Набор сюжетных картинок по теме: «Хорошо или плохо, вредно или полезно»;</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«Спортсмены»</w:t>
            </w:r>
          </w:p>
        </w:tc>
      </w:tr>
      <w:tr w:rsidR="00D263AC" w:rsidRPr="00D263AC" w:rsidTr="00AA5989">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3 неделя</w:t>
            </w:r>
            <w:r w:rsidRPr="00D263AC">
              <w:rPr>
                <w:rFonts w:ascii="Times New Roman" w:eastAsia="Times New Roman" w:hAnsi="Times New Roman" w:cs="Times New Roman"/>
                <w:color w:val="000000"/>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«Опасные ситуации возле дома, во дворе».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Расширять представления детей об основных источниках опасности во дворе дома и прилегающей территории и о способах безопасного поведения.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моделирование различных ситуаций по теме с помощью игрушек и дидактических пособий. Активизирующее общение по теме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На прогулке: беседа по теме.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Составление рассказа по схеме: «Весенние опасности»</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Рассматривание иллюстративного материала на тему «Весна»</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Набор сюжетных картинок по теме «Опасности весной на улице».</w:t>
            </w:r>
          </w:p>
        </w:tc>
      </w:tr>
      <w:tr w:rsidR="00D263AC" w:rsidRPr="00D263AC" w:rsidTr="00AA5989">
        <w:trPr>
          <w:trHeight w:val="1840"/>
        </w:trPr>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4 неделя:</w:t>
            </w:r>
            <w:r w:rsidRPr="00D263AC">
              <w:rPr>
                <w:rFonts w:ascii="Times New Roman" w:eastAsia="Times New Roman" w:hAnsi="Times New Roman" w:cs="Times New Roman"/>
                <w:color w:val="000000"/>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«Пасхальные радости»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 </w:t>
            </w:r>
            <w:r w:rsidRPr="00D263AC">
              <w:rPr>
                <w:rFonts w:ascii="Times New Roman" w:eastAsia="Times New Roman" w:hAnsi="Times New Roman" w:cs="Times New Roman"/>
                <w:color w:val="000000"/>
                <w:lang w:eastAsia="ru-RU"/>
              </w:rPr>
              <w:t>расширить представления  о проведении праздника «Пасха», обычаях, обрядах, побуждать к рассказыванию о праздновании в семье.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 </w:t>
            </w:r>
            <w:r w:rsidRPr="00D263AC">
              <w:rPr>
                <w:rFonts w:ascii="Times New Roman" w:eastAsia="Times New Roman" w:hAnsi="Times New Roman" w:cs="Times New Roman"/>
                <w:color w:val="000000"/>
                <w:lang w:eastAsia="ru-RU"/>
              </w:rPr>
              <w:t>рассматривание иллюстраций о празднике, рассказ воспитателя о празднике, презентация «Пасха»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 ходе всех режимных моментов ситуативные разговоры о том,  какие блюда можно приготовить на праздник.</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С.Р.И. «Праздник в семье»; раскраска «Пасхальные мотивы»</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Атрибуты для сюжетно-ролевой игры;</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презентация «Пасха»</w:t>
            </w:r>
          </w:p>
        </w:tc>
      </w:tr>
      <w:tr w:rsidR="00D263AC" w:rsidRPr="00D263AC" w:rsidTr="00AA5989">
        <w:trPr>
          <w:trHeight w:val="480"/>
        </w:trPr>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5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«Кто людям помогает, из беды выручает. Как правильно обратиться за помощью?»</w:t>
            </w:r>
          </w:p>
          <w:p w:rsidR="00D263AC" w:rsidRPr="00D263AC" w:rsidRDefault="00D263AC" w:rsidP="00D263AC">
            <w:pPr>
              <w:spacing w:after="0" w:line="240" w:lineRule="auto"/>
              <w:rPr>
                <w:rFonts w:eastAsia="Times New Roman"/>
                <w:color w:val="000000"/>
                <w:lang w:eastAsia="ru-RU"/>
              </w:rPr>
            </w:pPr>
            <w:r w:rsidRPr="00D263AC">
              <w:rPr>
                <w:rFonts w:eastAsia="Times New Roman"/>
                <w:color w:val="000000"/>
                <w:lang w:eastAsia="ru-RU"/>
              </w:rPr>
              <w:t> </w:t>
            </w:r>
            <w:r w:rsidRPr="00D263AC">
              <w:rPr>
                <w:rFonts w:ascii="Times New Roman" w:eastAsia="Times New Roman" w:hAnsi="Times New Roman" w:cs="Times New Roman"/>
                <w:color w:val="000000"/>
                <w:u w:val="single"/>
                <w:lang w:eastAsia="ru-RU"/>
              </w:rPr>
              <w:t>Задача: </w:t>
            </w:r>
            <w:r w:rsidRPr="00D263AC">
              <w:rPr>
                <w:rFonts w:ascii="Times New Roman" w:eastAsia="Times New Roman" w:hAnsi="Times New Roman" w:cs="Times New Roman"/>
                <w:color w:val="000000"/>
                <w:lang w:eastAsia="ru-RU"/>
              </w:rPr>
              <w:t>расширить представления воспитанников о профессиях пожарника, полицейского и врача.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Составление рассказов по картинкам (пожарный, служба спасения, скорая помощь)</w:t>
            </w:r>
            <w:r w:rsidRPr="00D263AC">
              <w:rPr>
                <w:rFonts w:ascii="Times New Roman" w:eastAsia="Times New Roman" w:hAnsi="Times New Roman" w:cs="Times New Roman"/>
                <w:color w:val="000000"/>
                <w:u w:val="single"/>
                <w:lang w:eastAsia="ru-RU"/>
              </w:rPr>
              <w:t>, </w:t>
            </w:r>
            <w:r w:rsidRPr="00D263AC">
              <w:rPr>
                <w:rFonts w:ascii="Times New Roman" w:eastAsia="Times New Roman" w:hAnsi="Times New Roman" w:cs="Times New Roman"/>
                <w:color w:val="000000"/>
                <w:lang w:eastAsia="ru-RU"/>
              </w:rPr>
              <w:t>рассматривание книг и иллюстративного материала. Соответствующие иллюстрации и книги связанных с обеспечением безопасности людей. </w:t>
            </w:r>
            <w:r w:rsidRPr="00D263AC">
              <w:rPr>
                <w:rFonts w:ascii="Times New Roman" w:eastAsia="Times New Roman" w:hAnsi="Times New Roman" w:cs="Times New Roman"/>
                <w:color w:val="000000"/>
                <w:u w:val="single"/>
                <w:lang w:eastAsia="ru-RU"/>
              </w:rPr>
              <w:t>Д/И «Поможем Почемучке»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Беседа: «Как правильно обратиться за помощью»;</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Чтение художественной литературы о соответствующих профессиях.</w:t>
            </w:r>
          </w:p>
        </w:tc>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С.Р.И. «У врача», «Идём на помощь»</w:t>
            </w:r>
          </w:p>
        </w:tc>
        <w:tc>
          <w:tcPr>
            <w:tcW w:w="1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Атрибуты для С.Р.игр.</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Иллюстрации о профессиях</w:t>
            </w:r>
          </w:p>
        </w:tc>
      </w:tr>
    </w:tbl>
    <w:p w:rsidR="00D263AC" w:rsidRPr="00D263AC" w:rsidRDefault="00D263AC" w:rsidP="00D263AC">
      <w:pPr>
        <w:shd w:val="clear" w:color="auto" w:fill="FFFFFF"/>
        <w:spacing w:after="0" w:line="240" w:lineRule="auto"/>
        <w:ind w:left="-142"/>
        <w:jc w:val="center"/>
        <w:rPr>
          <w:rFonts w:eastAsia="Times New Roman"/>
          <w:color w:val="000000"/>
          <w:lang w:eastAsia="ru-RU"/>
        </w:rPr>
      </w:pPr>
      <w:r w:rsidRPr="00D263AC">
        <w:rPr>
          <w:rFonts w:ascii="Times New Roman" w:eastAsia="Times New Roman" w:hAnsi="Times New Roman" w:cs="Times New Roman"/>
          <w:b/>
          <w:bCs/>
          <w:color w:val="000000"/>
          <w:lang w:eastAsia="ru-RU"/>
        </w:rPr>
        <w:t>МАЙ</w:t>
      </w:r>
    </w:p>
    <w:p w:rsidR="00D263AC" w:rsidRPr="00D263AC" w:rsidRDefault="00D263AC" w:rsidP="00D263AC">
      <w:p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Работа с семьёй по реализации образовательной области «Социально-коммуникативное развитие»:</w:t>
      </w:r>
    </w:p>
    <w:p w:rsidR="00D263AC" w:rsidRPr="00D263AC" w:rsidRDefault="00D263AC" w:rsidP="00D263AC">
      <w:pPr>
        <w:numPr>
          <w:ilvl w:val="0"/>
          <w:numId w:val="48"/>
        </w:num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Сбор информации и материалов для мини-проекта «Книги в нашей жизни»;</w:t>
      </w:r>
    </w:p>
    <w:p w:rsidR="00D263AC" w:rsidRPr="00D263AC" w:rsidRDefault="00D263AC" w:rsidP="00D263AC">
      <w:pPr>
        <w:numPr>
          <w:ilvl w:val="0"/>
          <w:numId w:val="48"/>
        </w:numPr>
        <w:shd w:val="clear" w:color="auto" w:fill="FFFFFF"/>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Изготовление «Энциклопедии безопасности для малышей»</w:t>
      </w:r>
    </w:p>
    <w:tbl>
      <w:tblPr>
        <w:tblW w:w="1010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185"/>
        <w:gridCol w:w="1843"/>
        <w:gridCol w:w="2126"/>
        <w:gridCol w:w="1950"/>
      </w:tblGrid>
      <w:tr w:rsidR="00D263AC" w:rsidRPr="00D263AC" w:rsidTr="00AA5989">
        <w:tc>
          <w:tcPr>
            <w:tcW w:w="4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Совместная подгрупповая </w:t>
            </w:r>
            <w:r w:rsidRPr="00D263AC">
              <w:rPr>
                <w:rFonts w:ascii="Times New Roman" w:eastAsia="Times New Roman" w:hAnsi="Times New Roman" w:cs="Times New Roman"/>
                <w:b/>
                <w:bCs/>
                <w:color w:val="000000"/>
                <w:sz w:val="24"/>
                <w:szCs w:val="24"/>
                <w:lang w:eastAsia="ru-RU"/>
              </w:rPr>
              <w:t>образовательная деятельность, осуществляемая</w:t>
            </w:r>
            <w:r w:rsidRPr="00D263AC">
              <w:rPr>
                <w:rFonts w:ascii="Times New Roman" w:eastAsia="Times New Roman" w:hAnsi="Times New Roman" w:cs="Times New Roman"/>
                <w:color w:val="000000"/>
                <w:sz w:val="24"/>
                <w:szCs w:val="24"/>
                <w:lang w:eastAsia="ru-RU"/>
              </w:rPr>
              <w:t> </w:t>
            </w:r>
            <w:r w:rsidRPr="00D263AC">
              <w:rPr>
                <w:rFonts w:ascii="Times New Roman" w:eastAsia="Times New Roman" w:hAnsi="Times New Roman" w:cs="Times New Roman"/>
                <w:b/>
                <w:bCs/>
                <w:color w:val="000000"/>
                <w:sz w:val="24"/>
                <w:szCs w:val="24"/>
                <w:lang w:eastAsia="ru-RU"/>
              </w:rPr>
              <w:t>в различных видах детской деятельности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ОД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AA5989" w:rsidP="00D263AC">
            <w:pPr>
              <w:spacing w:after="0" w:line="240" w:lineRule="auto"/>
              <w:rPr>
                <w:rFonts w:eastAsia="Times New Roman"/>
                <w:color w:val="000000"/>
                <w:lang w:eastAsia="ru-RU"/>
              </w:rPr>
            </w:pPr>
            <w:r>
              <w:rPr>
                <w:rFonts w:ascii="Times New Roman" w:eastAsia="Times New Roman" w:hAnsi="Times New Roman" w:cs="Times New Roman"/>
                <w:color w:val="000000"/>
                <w:sz w:val="24"/>
                <w:szCs w:val="24"/>
                <w:lang w:eastAsia="ru-RU"/>
              </w:rPr>
              <w:t>СД</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sz w:val="24"/>
                <w:szCs w:val="24"/>
                <w:lang w:eastAsia="ru-RU"/>
              </w:rPr>
              <w:t>Изменения в РППС</w:t>
            </w:r>
          </w:p>
        </w:tc>
      </w:tr>
      <w:tr w:rsidR="00D263AC" w:rsidRPr="00D263AC" w:rsidTr="00AA5989">
        <w:tc>
          <w:tcPr>
            <w:tcW w:w="4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1 неделя: С</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«О чём рассказала нам музыка?»</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развивать способность детей чувствовать «настроение» музыки, соответствующее настроению человека (весёлое и грустное, задумчивое или тревожное; весёлое, задорное).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Рассматривание фото и различным выражением детских лиц (весёлые, радостные, сосредоточенные,  задумчивые, смеющиеся и грустные, плачущие, огорчённые). Прослушивание отрывков различных мелодий и обсуждение, к какому настроению на фото подходит эта музыка? Почему?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Музыкальное сопровождение утренней гимнастики;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Музыкальная релаксация при укладывании  на дневной сон и пробуждении Ситуативный разговор о настроении данных мелодий.</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Д/И «Подбери музыку к картинкам»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Прослушивание муз. произведений, свободные танца.</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Набор картинок (предметных и сюжетных на разные темы)  для сопоставления с настроением;</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Аудиозаписи с музыкой различного характера, темпа.</w:t>
            </w:r>
          </w:p>
        </w:tc>
      </w:tr>
      <w:tr w:rsidR="00D263AC" w:rsidRPr="00D263AC" w:rsidTr="00AA5989">
        <w:tc>
          <w:tcPr>
            <w:tcW w:w="4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2 неделя: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 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«Безопасность дома и на улице»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Задача: обобщить представления об осторожном и осмотрительном отношении к потенциально опасным для человека ситуациям в домашних условиях и на улице. </w:t>
            </w: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Викторина с использованием картинок, карт-схем, загадок и т.п.  Рассматривание иллюстративного материала Участие в викторине в качестве зрителей, жюри или членов команды Привлечение семей согласно плану проект ситуациям в домашних условиях и на улице.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 xml:space="preserve">В ходе всех режимных моментов: </w:t>
            </w:r>
            <w:r w:rsidRPr="00D263AC">
              <w:rPr>
                <w:rFonts w:ascii="Times New Roman" w:eastAsia="Times New Roman" w:hAnsi="Times New Roman" w:cs="Times New Roman"/>
                <w:color w:val="000000"/>
                <w:lang w:eastAsia="ru-RU"/>
              </w:rPr>
              <w:lastRenderedPageBreak/>
              <w:t>ситуативный разговор о безопасном поведении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lastRenderedPageBreak/>
              <w:t>Раскраски</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xml:space="preserve">Д/и и иллюстративный материал </w:t>
            </w:r>
            <w:r w:rsidRPr="00D263AC">
              <w:rPr>
                <w:rFonts w:ascii="Times New Roman" w:eastAsia="Times New Roman" w:hAnsi="Times New Roman" w:cs="Times New Roman"/>
                <w:color w:val="000000"/>
                <w:lang w:eastAsia="ru-RU"/>
              </w:rPr>
              <w:lastRenderedPageBreak/>
              <w:t>«Безопасность дома и на улице»;</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Выставка детских рисунков «Мы умеем делать всё по правилам».</w:t>
            </w:r>
          </w:p>
        </w:tc>
      </w:tr>
      <w:tr w:rsidR="00D263AC" w:rsidRPr="00D263AC" w:rsidTr="00AA5989">
        <w:tc>
          <w:tcPr>
            <w:tcW w:w="4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lastRenderedPageBreak/>
              <w:t>3 неделя</w:t>
            </w:r>
            <w:r w:rsidRPr="00D263AC">
              <w:rPr>
                <w:rFonts w:ascii="Times New Roman" w:eastAsia="Times New Roman" w:hAnsi="Times New Roman" w:cs="Times New Roman"/>
                <w:color w:val="000000"/>
                <w:lang w:eastAsia="ru-RU"/>
              </w:rPr>
              <w:t>:</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w:t>
            </w: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«Правила безопасности при выполнении ремонта книги».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 Задача:</w:t>
            </w:r>
            <w:r w:rsidRPr="00D263AC">
              <w:rPr>
                <w:rFonts w:ascii="Times New Roman" w:eastAsia="Times New Roman" w:hAnsi="Times New Roman" w:cs="Times New Roman"/>
                <w:color w:val="000000"/>
                <w:lang w:eastAsia="ru-RU"/>
              </w:rPr>
              <w:t> упражнять в умении осторожно и правильно пользоваться ножницами, клеем, линейкой; познакомить с правилами осторожного и аккуратного   обращения книгами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r w:rsidRPr="00D263AC">
              <w:rPr>
                <w:rFonts w:ascii="Times New Roman" w:eastAsia="Times New Roman" w:hAnsi="Times New Roman" w:cs="Times New Roman"/>
                <w:color w:val="000000"/>
                <w:lang w:eastAsia="ru-RU"/>
              </w:rPr>
              <w:t> Практическая трудовая деятельность – подклейка книг. Обсуждение безопасного использования подручных средств; беседа  и обсуждение карточек «Что любит и не любит книга».</w:t>
            </w:r>
            <w:r w:rsidRPr="00D263AC">
              <w:rPr>
                <w:rFonts w:ascii="Times New Roman" w:eastAsia="Times New Roman" w:hAnsi="Times New Roman" w:cs="Times New Roman"/>
                <w:b/>
                <w:bCs/>
                <w:color w:val="000000"/>
                <w:lang w:eastAsia="ru-R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-Беседа об аккуратном обращении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Изготовление книжек малышек из вырезанных картинок</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Выставка книг с различным оформлением и иллюстрациями</w:t>
            </w:r>
          </w:p>
        </w:tc>
      </w:tr>
      <w:tr w:rsidR="00D263AC" w:rsidRPr="00D263AC" w:rsidTr="00AA5989">
        <w:tc>
          <w:tcPr>
            <w:tcW w:w="4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4 неделя:</w:t>
            </w:r>
            <w:r w:rsidRPr="00D263AC">
              <w:rPr>
                <w:rFonts w:ascii="Times New Roman" w:eastAsia="Times New Roman" w:hAnsi="Times New Roman" w:cs="Times New Roman"/>
                <w:color w:val="000000"/>
                <w:lang w:eastAsia="ru-RU"/>
              </w:rPr>
              <w:t>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Игровая образовательная ситуация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b/>
                <w:bCs/>
                <w:color w:val="000000"/>
                <w:lang w:eastAsia="ru-RU"/>
              </w:rPr>
              <w:t>«Летняя игротека» .</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Задача:</w:t>
            </w:r>
            <w:r w:rsidRPr="00D263AC">
              <w:rPr>
                <w:rFonts w:ascii="Times New Roman" w:eastAsia="Times New Roman" w:hAnsi="Times New Roman" w:cs="Times New Roman"/>
                <w:color w:val="000000"/>
                <w:lang w:eastAsia="ru-RU"/>
              </w:rPr>
              <w:t> обобщить  представления старших  дошкольниках об игровых способах взаимодействия со сверстниками, об играх, удобных и полезных в летнее время.</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u w:val="single"/>
                <w:lang w:eastAsia="ru-RU"/>
              </w:rPr>
              <w:t>Примерные виды деятельности:</w:t>
            </w:r>
          </w:p>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-определение цели: создать игротеку летних игр, чтобы на следующее лето ими пользоваться. Общение: какие бывают игры и как нам собрать информацию про них (определение разделов игротеки): подвижные – в виде картотеки, игры-экспериментирования (каталог и мини-лаборатория); музыкальные ( коллекция музыкальных инструментов и каталог); игры-аттракционы (каталог с рисунками-схемами);  игры-забавы, народные игры.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На прогулке: динамический час «Вспомним летние игры» (подвижные, с мячом, хороводные).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Подвижные игры по желанию.</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63AC" w:rsidRPr="00D263AC" w:rsidRDefault="00D263AC" w:rsidP="00D263AC">
            <w:pPr>
              <w:spacing w:after="0" w:line="240" w:lineRule="auto"/>
              <w:rPr>
                <w:rFonts w:eastAsia="Times New Roman"/>
                <w:color w:val="000000"/>
                <w:lang w:eastAsia="ru-RU"/>
              </w:rPr>
            </w:pPr>
            <w:r w:rsidRPr="00D263AC">
              <w:rPr>
                <w:rFonts w:ascii="Times New Roman" w:eastAsia="Times New Roman" w:hAnsi="Times New Roman" w:cs="Times New Roman"/>
                <w:color w:val="000000"/>
                <w:lang w:eastAsia="ru-RU"/>
              </w:rPr>
              <w:t>- Сюжетные картинки с изображением играющих детей в летний период.</w:t>
            </w:r>
          </w:p>
        </w:tc>
      </w:tr>
    </w:tbl>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D263AC" w:rsidRDefault="00D263AC" w:rsidP="006C514C">
      <w:pPr>
        <w:spacing w:line="276" w:lineRule="auto"/>
        <w:rPr>
          <w:rFonts w:ascii="Times New Roman" w:hAnsi="Times New Roman" w:cs="Times New Roman"/>
          <w:b/>
          <w:bCs/>
          <w:color w:val="000000"/>
          <w:spacing w:val="-2"/>
          <w:sz w:val="24"/>
          <w:szCs w:val="24"/>
          <w:lang w:eastAsia="ru-RU"/>
        </w:rPr>
      </w:pPr>
    </w:p>
    <w:p w:rsidR="00496CD3" w:rsidRDefault="00496CD3" w:rsidP="00496CD3">
      <w:pPr>
        <w:spacing w:line="276" w:lineRule="auto"/>
        <w:jc w:val="center"/>
        <w:rPr>
          <w:rFonts w:ascii="Times New Roman" w:hAnsi="Times New Roman" w:cs="Times New Roman"/>
          <w:b/>
          <w:color w:val="000000"/>
          <w:sz w:val="24"/>
          <w:szCs w:val="24"/>
          <w:lang w:eastAsia="ru-RU"/>
        </w:rPr>
      </w:pPr>
      <w:r w:rsidRPr="00496CD3">
        <w:rPr>
          <w:rFonts w:ascii="Times New Roman" w:hAnsi="Times New Roman" w:cs="Times New Roman"/>
          <w:b/>
          <w:bCs/>
          <w:color w:val="000000"/>
          <w:spacing w:val="-2"/>
          <w:sz w:val="24"/>
          <w:szCs w:val="24"/>
          <w:lang w:eastAsia="ru-RU"/>
        </w:rPr>
        <w:t>4.2.</w:t>
      </w:r>
      <w:r w:rsidRPr="00496CD3">
        <w:rPr>
          <w:rFonts w:ascii="Times New Roman" w:hAnsi="Times New Roman" w:cs="Times New Roman"/>
          <w:b/>
          <w:color w:val="000000"/>
          <w:sz w:val="24"/>
          <w:szCs w:val="24"/>
          <w:lang w:eastAsia="ru-RU"/>
        </w:rPr>
        <w:t xml:space="preserve"> Часть ООП ДОУ, формируемая участниками образовательного процесса</w:t>
      </w:r>
    </w:p>
    <w:p w:rsidR="00496CD3" w:rsidRPr="00496CD3" w:rsidRDefault="00496CD3" w:rsidP="00496CD3">
      <w:pPr>
        <w:spacing w:line="276" w:lineRule="auto"/>
        <w:jc w:val="center"/>
        <w:rPr>
          <w:rFonts w:ascii="Times New Roman" w:hAnsi="Times New Roman" w:cs="Times New Roman"/>
          <w:b/>
          <w:bCs/>
          <w:color w:val="000000"/>
          <w:spacing w:val="-2"/>
          <w:sz w:val="24"/>
          <w:szCs w:val="24"/>
          <w:lang w:eastAsia="ru-RU"/>
        </w:rPr>
      </w:pPr>
      <w:r>
        <w:rPr>
          <w:rFonts w:ascii="Times New Roman" w:hAnsi="Times New Roman" w:cs="Times New Roman"/>
          <w:b/>
          <w:color w:val="000000"/>
          <w:sz w:val="24"/>
          <w:szCs w:val="24"/>
          <w:lang w:eastAsia="ru-RU"/>
        </w:rPr>
        <w:t>4.1. Региональный компонент.</w:t>
      </w:r>
    </w:p>
    <w:p w:rsidR="00B12ED0" w:rsidRPr="006C514C" w:rsidRDefault="00B12ED0" w:rsidP="00496CD3">
      <w:pPr>
        <w:spacing w:line="276" w:lineRule="auto"/>
        <w:jc w:val="both"/>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z w:val="24"/>
          <w:szCs w:val="24"/>
        </w:rPr>
        <w:t>Специфика содержания образовательной деятельности, обусловленная территориальными и муниципальными особенностями Донского края и города Шахты</w:t>
      </w:r>
    </w:p>
    <w:p w:rsidR="00B12ED0" w:rsidRPr="0081462F" w:rsidRDefault="00B12ED0" w:rsidP="0081462F">
      <w:pPr>
        <w:pStyle w:val="a9"/>
        <w:spacing w:line="276" w:lineRule="auto"/>
        <w:ind w:firstLine="567"/>
        <w:jc w:val="both"/>
        <w:rPr>
          <w:color w:val="000000"/>
        </w:rPr>
      </w:pPr>
      <w:r w:rsidRPr="0081462F">
        <w:rPr>
          <w:color w:val="000000"/>
        </w:rPr>
        <w:t>Город Шахты, известный большими объёмами добычи угля, находится в Ростовской области, на реке Грушевка. Недалеко от города находится граница с Украиной и протекает река Дон. Город занимает равнинную местность с холмистым рельефом, на территории протекает множество рек, всего в Шахтах около двадцати различных водоёмов. Самые крупные из них — это Арте-мовское водохранилище, протяжённостью более двух километров, а также природный памятник — Лисичкино озеро. Значительные изменения в рельеф местности внесли техногенные вмешательства, поэтому отвалы горных по-род, образовавшиеся при подготовке шахт, стали уже неотъемлемой чертой шахтинского пейзажа. Зелёные насаждения в черте города — это, в основном, парки, созданные искусственно. Зато вокруг территории Шахт растут краси-вые густые леса с большим разнообразием лиственных пород деревьев.</w:t>
      </w:r>
    </w:p>
    <w:p w:rsidR="00B12ED0" w:rsidRPr="0081462F" w:rsidRDefault="00B12ED0" w:rsidP="0081462F">
      <w:pPr>
        <w:pStyle w:val="a9"/>
        <w:spacing w:line="276" w:lineRule="auto"/>
        <w:ind w:firstLine="567"/>
        <w:jc w:val="both"/>
        <w:rPr>
          <w:color w:val="000000"/>
        </w:rPr>
      </w:pPr>
      <w:r w:rsidRPr="0081462F">
        <w:rPr>
          <w:color w:val="000000"/>
        </w:rPr>
        <w:t>Территория города представляет собой холмистую безлесную равнину, прорезанную балками и речными долинами. По окраинам город окружен крупными зелеными массивами, где произрастают акация, тополь, сосна и другие породы деревьев. В целом зеленая зона города охватывает территорию – 831га. Что позволяет осуществлять формирование экологического мышле-ния дошкольников на материале богатства флоры и фауны окружающей при-роды.</w:t>
      </w:r>
    </w:p>
    <w:p w:rsidR="00B12ED0" w:rsidRPr="0081462F" w:rsidRDefault="00B12ED0" w:rsidP="0081462F">
      <w:pPr>
        <w:pStyle w:val="a9"/>
        <w:spacing w:line="276" w:lineRule="auto"/>
        <w:ind w:firstLine="567"/>
        <w:jc w:val="both"/>
        <w:rPr>
          <w:color w:val="000000"/>
        </w:rPr>
      </w:pPr>
      <w:r w:rsidRPr="0081462F">
        <w:rPr>
          <w:color w:val="000000"/>
        </w:rPr>
        <w:t>Город Шахты с давних пор известен в стране как столица донского спорта. Здесь богатая спортивная история и великолепная тренерская команда. Шахтинский Дворец спорта долгие годы считался лучшим на юге России и стал базой для выдающихся достижений в различных видах спорта. Город даже вошёл в книгу рекордов Гиннеса, как город с самым большим числом олимпийских чемпионов. В основном здесь занимаются тяжёлой и лёгкой атлетикой, пулевой стрельбой, единоборством. Всего в городе более трёхсот спортивных сооружений, пять бассейнов и Ледовый</w:t>
      </w:r>
    </w:p>
    <w:p w:rsidR="00B12ED0" w:rsidRPr="0081462F" w:rsidRDefault="00B12ED0" w:rsidP="0081462F">
      <w:pPr>
        <w:pStyle w:val="a9"/>
        <w:spacing w:line="276" w:lineRule="auto"/>
        <w:ind w:firstLine="567"/>
        <w:jc w:val="both"/>
        <w:rPr>
          <w:color w:val="000000"/>
        </w:rPr>
      </w:pPr>
      <w:r w:rsidRPr="0081462F">
        <w:rPr>
          <w:color w:val="000000"/>
        </w:rPr>
        <w:t>дворец. Общее число шахтинских спортсменов превышает пятьдесят пять тысяч человек.</w:t>
      </w:r>
    </w:p>
    <w:p w:rsidR="00B12ED0" w:rsidRPr="0081462F" w:rsidRDefault="00B12ED0" w:rsidP="0081462F">
      <w:pPr>
        <w:pStyle w:val="a9"/>
        <w:spacing w:line="276" w:lineRule="auto"/>
        <w:ind w:firstLine="567"/>
        <w:jc w:val="both"/>
        <w:rPr>
          <w:color w:val="000000"/>
        </w:rPr>
      </w:pPr>
      <w:r w:rsidRPr="0081462F">
        <w:rPr>
          <w:color w:val="000000"/>
        </w:rPr>
        <w:t>Золотыми буквами вписаны эти имена в историю мирового спорта: Василий Алексеев, Алексей Вахонин, Рудольф Плюкфельдер, Давид Ригерт, Виктор Трегубов, Николай Колесников, Людмила Кондратьева, Марина Логвиненко, Андрей Сильное, Александр Неволин-Светов. Все они слава и гордость города. Дети нашего дошкольного учреждения воспитываются на лучших образцах спортивных достижений наших горожан. Поэтому в ДОУ большое внимание уделяется развитию физических качеств и приобщение детей к ценностям здорового образа жизни посредством работы спотивных секций горизонтально-пластический балет «Ласточки», кружок спортивной оздоровительной гимнастики «Весёлые акробаты».</w:t>
      </w:r>
    </w:p>
    <w:p w:rsidR="00B12ED0" w:rsidRPr="0081462F" w:rsidRDefault="00B12ED0" w:rsidP="0081462F">
      <w:pPr>
        <w:pStyle w:val="a9"/>
        <w:spacing w:line="276" w:lineRule="auto"/>
        <w:ind w:firstLine="567"/>
        <w:jc w:val="both"/>
        <w:rPr>
          <w:color w:val="000000"/>
        </w:rPr>
      </w:pPr>
      <w:r w:rsidRPr="0081462F">
        <w:rPr>
          <w:color w:val="000000"/>
        </w:rPr>
        <w:lastRenderedPageBreak/>
        <w:t>Достопримечательности</w:t>
      </w:r>
    </w:p>
    <w:p w:rsidR="00B12ED0" w:rsidRPr="0081462F" w:rsidRDefault="00B12ED0" w:rsidP="0081462F">
      <w:pPr>
        <w:pStyle w:val="a9"/>
        <w:spacing w:line="276" w:lineRule="auto"/>
        <w:ind w:firstLine="567"/>
        <w:jc w:val="both"/>
        <w:rPr>
          <w:color w:val="000000"/>
        </w:rPr>
      </w:pPr>
      <w:r w:rsidRPr="0081462F">
        <w:rPr>
          <w:color w:val="000000"/>
        </w:rPr>
        <w:t>В Шахтах довольно высокий уровень культурного развития. Первый рабочий театр был организован ещё в 30-годы прошлого века, затем был построен широкоформатный кинотеатр «Аврора», в котором заложена капсула времени до 2017 года. Другие важные учреждения культуры — это Шахтинский драматический театр им. Н.Ф. Погодина, Шахтинский краеведческий музей, филармония и центральная библиотека, которая является одним из старейших книгохранилищ на Дону. Для детей работают музыкальная, художественная школы и общие школы искусств. Всего в городе около десяти средних учебных заведений и пять высших. В Александровском парке города Шахты появился памятник армянской архитектуры и одновременно армянская святыня для поклонения – хачкар, что в переводе с армянского означает каменный крест.</w:t>
      </w:r>
    </w:p>
    <w:p w:rsidR="00B12ED0" w:rsidRPr="0081462F" w:rsidRDefault="00B12ED0" w:rsidP="0081462F">
      <w:pPr>
        <w:pStyle w:val="a9"/>
        <w:spacing w:line="276" w:lineRule="auto"/>
        <w:ind w:firstLine="567"/>
        <w:jc w:val="both"/>
        <w:rPr>
          <w:color w:val="000000"/>
        </w:rPr>
      </w:pPr>
      <w:r w:rsidRPr="0081462F">
        <w:rPr>
          <w:color w:val="000000"/>
        </w:rPr>
        <w:t>Богатое социальное окружение, представленное системой памятников, культурных учреждений в городе обеспечивает освоение ценностей культур-ного наследия наших горожан и включается в образовательные области « Со-циально-коммуникативное», «Художественно-эстетическое». «Познаватель-ное и речевое развитие» дошкольников.</w:t>
      </w:r>
    </w:p>
    <w:p w:rsidR="00B12ED0" w:rsidRPr="0081462F" w:rsidRDefault="00B12ED0" w:rsidP="0081462F">
      <w:pPr>
        <w:pStyle w:val="a9"/>
        <w:spacing w:line="276" w:lineRule="auto"/>
        <w:ind w:firstLine="567"/>
        <w:jc w:val="both"/>
        <w:rPr>
          <w:color w:val="000000"/>
        </w:rPr>
      </w:pPr>
      <w:r w:rsidRPr="0081462F">
        <w:rPr>
          <w:color w:val="000000"/>
        </w:rPr>
        <w:t>В городе Шахты воздвигнуты 22 памятника Героям Великой Отечественной войны. В годы Великой Отечественной войны жители города Шахты внесли достойный вклад в обеспечение Победы над фашистской Германией. Многие отдавали свои жизни в смертельной схватке с врагом. В Память о героях Великой Отечественной войны в г.Шахты создан Мемориальный комплекс в п. им. Л. Красина; Аллея Героев Советского Союза в г.Шахты Среди них наши земляки - шахтинцы Герои Советского Союза. Их имена: Васюта С.Т., Орлов М.Я., Галушкин Б.А., Прокофьев Ф.В., Горовец А.К., Пульный В.Ф., Дранищев Е.П., Татаркин Ф.Е., Егоров А.П., Федюнин А.К.,, Косенко Ю.Х., Шапкин Н.В., Кузнецов Г.А., Шопин Б.В., Мирошников И.К., Щепкин А.И., поэтому в содержание формируемой части включены мероприятия с детьми и родителями по воспитанию патриотических ценностей на основе знакомства с подвигом горожан, внесших достойный вклад Победы над фашистской Германией.</w:t>
      </w:r>
    </w:p>
    <w:p w:rsidR="00B12ED0" w:rsidRPr="0081462F" w:rsidRDefault="00B12ED0" w:rsidP="0081462F">
      <w:pPr>
        <w:pStyle w:val="a9"/>
        <w:spacing w:line="276" w:lineRule="auto"/>
        <w:ind w:firstLine="567"/>
        <w:jc w:val="both"/>
        <w:rPr>
          <w:color w:val="000000"/>
        </w:rPr>
      </w:pPr>
      <w:r w:rsidRPr="0081462F">
        <w:rPr>
          <w:color w:val="000000"/>
        </w:rPr>
        <w:t>Искусство</w:t>
      </w:r>
    </w:p>
    <w:p w:rsidR="00B12ED0" w:rsidRPr="0081462F" w:rsidRDefault="00B12ED0" w:rsidP="0081462F">
      <w:pPr>
        <w:pStyle w:val="a9"/>
        <w:spacing w:line="276" w:lineRule="auto"/>
        <w:ind w:firstLine="567"/>
        <w:jc w:val="both"/>
        <w:rPr>
          <w:color w:val="000000"/>
        </w:rPr>
      </w:pPr>
      <w:r w:rsidRPr="0081462F">
        <w:rPr>
          <w:color w:val="000000"/>
        </w:rPr>
        <w:t>Наш город имеет богатые и давние художественные традиции. Живопись и скульптура стали неотъемлемой частью шахтинской культуры. На протяжении многих десятилетий у нас выросло немало ярких талантов, вписав-ших свои имена в историю донского искусства. Шахтинская плеяда художников прославилась далеко за пределами своего города и Донского края. Наших мастеров знают и в России, и за рубежом. Они работают в различных видах и жанрах искусства. Владимир Рогов известен своими необычными скульптурами далеко за пределами родного города Шахты.</w:t>
      </w:r>
    </w:p>
    <w:p w:rsidR="00B12ED0" w:rsidRPr="0081462F" w:rsidRDefault="00B12ED0" w:rsidP="0081462F">
      <w:pPr>
        <w:pStyle w:val="a9"/>
        <w:spacing w:line="276" w:lineRule="auto"/>
        <w:ind w:firstLine="567"/>
        <w:jc w:val="both"/>
        <w:rPr>
          <w:color w:val="000000"/>
        </w:rPr>
      </w:pPr>
      <w:r w:rsidRPr="0081462F">
        <w:rPr>
          <w:color w:val="000000"/>
        </w:rPr>
        <w:t>В городе Шахты большое внимание уделяется развитию творческих способностей и художественно-эстетических ценностей детей посредством знакомства с произведениями картин художников творческого объединения «Ковчег». А.Корнилов («Владимир Высоцкий»), А.Докшин («Осенний мотив», «На берегу Дона»), Л.Матвеев («Колокольный звон»), Л.Оганова («Как хороши, как свежи были розы», «Кармен»), И.Кочановская, В.Любимов и др. Литературное творчество представляют шахтинские поэты Зоя Заяц, Влади-мир Селецкий, Александр Фурсов, Тамара Мазур, Галина Еремина и др.</w:t>
      </w:r>
    </w:p>
    <w:p w:rsidR="00B12ED0" w:rsidRPr="0081462F" w:rsidRDefault="00B12ED0" w:rsidP="0081462F">
      <w:pPr>
        <w:pStyle w:val="a9"/>
        <w:spacing w:line="276" w:lineRule="auto"/>
        <w:ind w:firstLine="567"/>
        <w:jc w:val="both"/>
        <w:rPr>
          <w:color w:val="000000"/>
        </w:rPr>
      </w:pPr>
      <w:r w:rsidRPr="0081462F">
        <w:rPr>
          <w:color w:val="000000"/>
        </w:rPr>
        <w:lastRenderedPageBreak/>
        <w:t>В городе функционирует МБОУ ДОД города Шахты «Детская художественная школа м. В.А.Серова» где дети успешно осваивают азы изобразительной грамоты. Занимаются композицией, скульптурой, декоративно-прикладным искусством.</w:t>
      </w:r>
    </w:p>
    <w:p w:rsidR="00B12ED0" w:rsidRPr="0081462F" w:rsidRDefault="00B12ED0" w:rsidP="0081462F">
      <w:pPr>
        <w:pStyle w:val="a9"/>
        <w:spacing w:line="276" w:lineRule="auto"/>
        <w:ind w:firstLine="567"/>
        <w:jc w:val="both"/>
        <w:rPr>
          <w:color w:val="000000"/>
        </w:rPr>
      </w:pPr>
      <w:r w:rsidRPr="0081462F">
        <w:rPr>
          <w:color w:val="000000"/>
        </w:rPr>
        <w:t>Экономика и промышленность</w:t>
      </w:r>
    </w:p>
    <w:p w:rsidR="00B12ED0" w:rsidRPr="0081462F" w:rsidRDefault="00B12ED0" w:rsidP="0081462F">
      <w:pPr>
        <w:pStyle w:val="a9"/>
        <w:spacing w:line="276" w:lineRule="auto"/>
        <w:ind w:firstLine="567"/>
        <w:jc w:val="both"/>
        <w:rPr>
          <w:color w:val="000000"/>
        </w:rPr>
      </w:pPr>
      <w:r w:rsidRPr="0081462F">
        <w:rPr>
          <w:color w:val="000000"/>
        </w:rPr>
        <w:t>Основание города напрямую связано с добычей здесь угля. В городе действует завод промышленной гидравлики, электротранспортного машино-строения, а также заводы по производству стройматериалов, железобетонных конструкций, строительных смесей и керамических изделий. Предприятия лёгкой промышленности были созданы в основном для организации женской занятости, в результате отрасль стала одной из самых развитых в городе. В пределах этого направления работают хлопчатобумажный комбинат, обувные и швейные фабрики. В настоящее время работают заводы корпорации «Глория Джинс», швейные фабрики «Оптима» и «Ариадна». Дошкольники знакомятся с трудом горожан в рамках реализации образовательных областей «социально-коммуникативное «и познавательное развитие»</w:t>
      </w:r>
    </w:p>
    <w:p w:rsidR="00B12ED0" w:rsidRPr="0081462F" w:rsidRDefault="00B12ED0" w:rsidP="0081462F">
      <w:pPr>
        <w:pStyle w:val="a9"/>
        <w:spacing w:line="276" w:lineRule="auto"/>
        <w:ind w:firstLine="567"/>
        <w:jc w:val="both"/>
        <w:rPr>
          <w:color w:val="000000"/>
        </w:rPr>
      </w:pPr>
      <w:r w:rsidRPr="0081462F">
        <w:rPr>
          <w:color w:val="000000"/>
        </w:rPr>
        <w:t>Содержание национально-регионального компонента</w:t>
      </w:r>
    </w:p>
    <w:p w:rsidR="00B12ED0" w:rsidRPr="0081462F" w:rsidRDefault="00B12ED0" w:rsidP="0081462F">
      <w:pPr>
        <w:pStyle w:val="a9"/>
        <w:spacing w:line="276" w:lineRule="auto"/>
        <w:ind w:firstLine="567"/>
        <w:jc w:val="both"/>
        <w:rPr>
          <w:color w:val="000000"/>
        </w:rPr>
      </w:pPr>
      <w:r w:rsidRPr="0081462F">
        <w:rPr>
          <w:color w:val="000000"/>
        </w:rPr>
        <w:t>Отмечена большая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B12ED0" w:rsidRPr="0081462F" w:rsidRDefault="00B12ED0" w:rsidP="0081462F">
      <w:pPr>
        <w:pStyle w:val="a9"/>
        <w:spacing w:line="276" w:lineRule="auto"/>
        <w:ind w:firstLine="567"/>
        <w:jc w:val="both"/>
        <w:rPr>
          <w:color w:val="000000"/>
        </w:rPr>
      </w:pPr>
      <w:r w:rsidRPr="0081462F">
        <w:rPr>
          <w:color w:val="000000"/>
        </w:rPr>
        <w:t>Основные функции дошкольного образовательного учреждения по реализации регионального компонента:</w:t>
      </w:r>
    </w:p>
    <w:p w:rsidR="00B12ED0" w:rsidRPr="0081462F" w:rsidRDefault="00B12ED0" w:rsidP="0081462F">
      <w:pPr>
        <w:pStyle w:val="a9"/>
        <w:spacing w:line="276" w:lineRule="auto"/>
        <w:ind w:firstLine="567"/>
        <w:jc w:val="both"/>
        <w:rPr>
          <w:color w:val="000000"/>
        </w:rPr>
      </w:pPr>
      <w:r w:rsidRPr="0081462F">
        <w:rPr>
          <w:color w:val="000000"/>
        </w:rPr>
        <w:t>обеспечение развития личности в контексте современной детской субкультуры, достижение ребенком психофизического и социального развития для успешного познания окружающего</w:t>
      </w:r>
    </w:p>
    <w:p w:rsidR="00B12ED0" w:rsidRPr="0081462F" w:rsidRDefault="00B12ED0" w:rsidP="0081462F">
      <w:pPr>
        <w:pStyle w:val="a9"/>
        <w:spacing w:line="276" w:lineRule="auto"/>
        <w:ind w:firstLine="567"/>
        <w:jc w:val="both"/>
        <w:rPr>
          <w:color w:val="000000"/>
        </w:rPr>
      </w:pPr>
      <w:r w:rsidRPr="0081462F">
        <w:rPr>
          <w:color w:val="000000"/>
        </w:rPr>
        <w:t>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w:t>
      </w:r>
    </w:p>
    <w:p w:rsidR="00B12ED0" w:rsidRPr="0081462F" w:rsidRDefault="00B12ED0" w:rsidP="0081462F">
      <w:pPr>
        <w:pStyle w:val="a9"/>
        <w:spacing w:line="276" w:lineRule="auto"/>
        <w:ind w:firstLine="567"/>
        <w:jc w:val="both"/>
        <w:rPr>
          <w:color w:val="000000"/>
        </w:rPr>
      </w:pPr>
      <w:r w:rsidRPr="0081462F">
        <w:rPr>
          <w:color w:val="000000"/>
        </w:rPr>
        <w:t>Национально-региональный компонент призван способствовать</w:t>
      </w:r>
    </w:p>
    <w:p w:rsidR="00B12ED0" w:rsidRPr="0081462F" w:rsidRDefault="00B12ED0" w:rsidP="0081462F">
      <w:pPr>
        <w:pStyle w:val="a9"/>
        <w:spacing w:line="276" w:lineRule="auto"/>
        <w:ind w:firstLine="567"/>
        <w:jc w:val="both"/>
        <w:rPr>
          <w:color w:val="000000"/>
        </w:rPr>
      </w:pPr>
      <w:r w:rsidRPr="0081462F">
        <w:rPr>
          <w:color w:val="000000"/>
        </w:rPr>
        <w:t>- социализации дошкольника по месту рождения и проживания;</w:t>
      </w:r>
    </w:p>
    <w:p w:rsidR="00B12ED0" w:rsidRPr="0081462F" w:rsidRDefault="00B12ED0" w:rsidP="0081462F">
      <w:pPr>
        <w:pStyle w:val="a9"/>
        <w:spacing w:line="276" w:lineRule="auto"/>
        <w:ind w:firstLine="567"/>
        <w:jc w:val="both"/>
        <w:rPr>
          <w:color w:val="000000"/>
        </w:rPr>
      </w:pPr>
      <w:r w:rsidRPr="0081462F">
        <w:rPr>
          <w:color w:val="000000"/>
        </w:rPr>
        <w:t>- возрождению национального самосознания как важнейшего фактора формирования духовных и нравственных основ личности;</w:t>
      </w:r>
    </w:p>
    <w:p w:rsidR="00B12ED0" w:rsidRPr="0081462F" w:rsidRDefault="00B12ED0" w:rsidP="0081462F">
      <w:pPr>
        <w:pStyle w:val="a9"/>
        <w:spacing w:line="276" w:lineRule="auto"/>
        <w:ind w:firstLine="567"/>
        <w:jc w:val="both"/>
        <w:rPr>
          <w:color w:val="000000"/>
        </w:rPr>
      </w:pPr>
      <w:r w:rsidRPr="0081462F">
        <w:rPr>
          <w:color w:val="000000"/>
        </w:rPr>
        <w:t>- формирование интереса к культурному наследию города и Донского региона;</w:t>
      </w:r>
    </w:p>
    <w:p w:rsidR="00B12ED0" w:rsidRPr="0081462F" w:rsidRDefault="00B12ED0" w:rsidP="0081462F">
      <w:pPr>
        <w:pStyle w:val="a9"/>
        <w:spacing w:line="276" w:lineRule="auto"/>
        <w:ind w:firstLine="567"/>
        <w:jc w:val="both"/>
        <w:rPr>
          <w:color w:val="000000"/>
        </w:rPr>
      </w:pPr>
      <w:r w:rsidRPr="0081462F">
        <w:rPr>
          <w:color w:val="000000"/>
        </w:rPr>
        <w:t>- воспитание нравственных, трудовых, эстетических качеств,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B12ED0" w:rsidRPr="0081462F" w:rsidRDefault="00B12ED0" w:rsidP="0081462F">
      <w:pPr>
        <w:pStyle w:val="a9"/>
        <w:spacing w:line="276" w:lineRule="auto"/>
        <w:ind w:firstLine="567"/>
        <w:jc w:val="both"/>
        <w:rPr>
          <w:color w:val="000000"/>
        </w:rPr>
      </w:pPr>
      <w:r w:rsidRPr="0081462F">
        <w:rPr>
          <w:color w:val="000000"/>
        </w:rPr>
        <w:lastRenderedPageBreak/>
        <w:t>- повышать заинтересованность всех участников образовательного процесса в расширении знаний по краеведению.</w:t>
      </w:r>
    </w:p>
    <w:p w:rsidR="00B12ED0" w:rsidRPr="0081462F" w:rsidRDefault="00B12ED0" w:rsidP="0081462F">
      <w:pPr>
        <w:pStyle w:val="a9"/>
        <w:spacing w:line="276" w:lineRule="auto"/>
        <w:ind w:firstLine="567"/>
        <w:jc w:val="both"/>
        <w:rPr>
          <w:color w:val="000000"/>
        </w:rPr>
      </w:pPr>
      <w:r w:rsidRPr="0081462F">
        <w:rPr>
          <w:color w:val="000000"/>
        </w:rPr>
        <w:t>Именно в ДОУ педагог имеет возможность раскрыть детям дух родной культуры через знакомство и историей, народными традициями, старинными обычаями и свершениями знаменитых соотечественников, возродить традиции семейного воспитания.</w:t>
      </w:r>
    </w:p>
    <w:p w:rsidR="00B12ED0" w:rsidRPr="0081462F" w:rsidRDefault="00B12ED0" w:rsidP="0081462F">
      <w:pPr>
        <w:pStyle w:val="a9"/>
        <w:spacing w:line="276" w:lineRule="auto"/>
        <w:ind w:firstLine="567"/>
        <w:jc w:val="both"/>
        <w:rPr>
          <w:color w:val="000000"/>
        </w:rPr>
      </w:pPr>
      <w:r w:rsidRPr="0081462F">
        <w:rPr>
          <w:color w:val="000000"/>
        </w:rPr>
        <w:t>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поможет пособие «Ценностно-смысловое развитие дошкольников» под ред. Р.М. Чумичевой. Методическое обеспечение к региональной программе «Родники Дона» Р.М. Чумичева, Н.А. Платохина, Ростов-на-Дону.2005г. и методические разработки, представляющие материал с учетом особенностей культурно-исторического, социально-экономического развития г.Шахты</w:t>
      </w:r>
    </w:p>
    <w:p w:rsidR="00B12ED0" w:rsidRPr="0081462F" w:rsidRDefault="00B12ED0" w:rsidP="0081462F">
      <w:pPr>
        <w:pStyle w:val="a9"/>
        <w:spacing w:line="276" w:lineRule="auto"/>
        <w:ind w:firstLine="567"/>
        <w:jc w:val="both"/>
        <w:rPr>
          <w:b/>
          <w:bCs/>
          <w:color w:val="000000"/>
        </w:rPr>
      </w:pPr>
      <w:r w:rsidRPr="0081462F">
        <w:rPr>
          <w:b/>
          <w:bCs/>
          <w:color w:val="000000"/>
        </w:rPr>
        <w:t>Принципы реализации содержания регионального компонента</w:t>
      </w:r>
    </w:p>
    <w:p w:rsidR="00B12ED0" w:rsidRPr="0081462F" w:rsidRDefault="00B12ED0" w:rsidP="0081462F">
      <w:pPr>
        <w:pStyle w:val="a9"/>
        <w:spacing w:line="276" w:lineRule="auto"/>
        <w:ind w:firstLine="567"/>
        <w:jc w:val="both"/>
        <w:rPr>
          <w:color w:val="000000"/>
        </w:rPr>
      </w:pPr>
      <w:r w:rsidRPr="0081462F">
        <w:rPr>
          <w:color w:val="000000"/>
        </w:rPr>
        <w:t>-гуманитаризации, отражающий общечеловеческие ценности в искусстве и обеспечивает гармоничное развитие личности;</w:t>
      </w:r>
    </w:p>
    <w:p w:rsidR="00B12ED0" w:rsidRPr="0081462F" w:rsidRDefault="00B12ED0" w:rsidP="0081462F">
      <w:pPr>
        <w:pStyle w:val="a9"/>
        <w:spacing w:line="276" w:lineRule="auto"/>
        <w:ind w:firstLine="567"/>
        <w:jc w:val="both"/>
        <w:rPr>
          <w:color w:val="000000"/>
        </w:rPr>
      </w:pPr>
      <w:r w:rsidRPr="0081462F">
        <w:rPr>
          <w:color w:val="000000"/>
        </w:rPr>
        <w:t>-культуросообразности, выстраивающий содержание программы, последовательное усвоение национально-культурных традиций и разаботке на этой основе ценностных ориентации и смыслов;</w:t>
      </w:r>
    </w:p>
    <w:p w:rsidR="00B12ED0" w:rsidRPr="0081462F" w:rsidRDefault="00B12ED0" w:rsidP="0081462F">
      <w:pPr>
        <w:pStyle w:val="a9"/>
        <w:spacing w:line="276" w:lineRule="auto"/>
        <w:ind w:firstLine="567"/>
        <w:jc w:val="both"/>
        <w:rPr>
          <w:color w:val="000000"/>
        </w:rPr>
      </w:pPr>
      <w:r w:rsidRPr="0081462F">
        <w:rPr>
          <w:color w:val="000000"/>
        </w:rPr>
        <w:t>-аксиологического (ценностного) подхода к произведениям искусства. Культура и искусство выступает мощным фактором развития у дошкольников ценностного отношения к родному краю и нацеливает ребенка на сохранение произведений искусства;</w:t>
      </w:r>
    </w:p>
    <w:p w:rsidR="00B12ED0" w:rsidRPr="0081462F" w:rsidRDefault="00B12ED0" w:rsidP="0081462F">
      <w:pPr>
        <w:pStyle w:val="a9"/>
        <w:spacing w:line="276" w:lineRule="auto"/>
        <w:ind w:firstLine="567"/>
        <w:jc w:val="both"/>
        <w:rPr>
          <w:color w:val="000000"/>
        </w:rPr>
      </w:pPr>
      <w:r w:rsidRPr="0081462F">
        <w:rPr>
          <w:color w:val="000000"/>
        </w:rPr>
        <w:t>-интегративности, определяющий взаимодействие различных произве-дений искусства: архитектуры, музыки, литературы, живописи и скульптуры, целостности произведений и его частей в продуктивной изобразительно-творческой, конструктивной деятельности;</w:t>
      </w:r>
    </w:p>
    <w:p w:rsidR="00B12ED0" w:rsidRPr="0081462F" w:rsidRDefault="00B12ED0" w:rsidP="0081462F">
      <w:pPr>
        <w:pStyle w:val="a9"/>
        <w:spacing w:line="276" w:lineRule="auto"/>
        <w:ind w:firstLine="567"/>
        <w:jc w:val="both"/>
        <w:rPr>
          <w:color w:val="000000"/>
        </w:rPr>
      </w:pPr>
      <w:r w:rsidRPr="0081462F">
        <w:rPr>
          <w:color w:val="000000"/>
        </w:rPr>
        <w:t>-диалогичности реализует разнохарактерные и разноуровневые диалоги: диалог культуры, диалог искусства, диалог стилей прошлого и настоящего языка искусства родного края, внутренний диалог ребёнка со своим "Я".</w:t>
      </w:r>
    </w:p>
    <w:p w:rsidR="00B12ED0" w:rsidRPr="0081462F" w:rsidRDefault="00B12ED0" w:rsidP="0081462F">
      <w:pPr>
        <w:pStyle w:val="a9"/>
        <w:spacing w:line="276" w:lineRule="auto"/>
        <w:ind w:firstLine="567"/>
        <w:jc w:val="both"/>
        <w:rPr>
          <w:color w:val="000000"/>
        </w:rPr>
      </w:pPr>
      <w:r w:rsidRPr="0081462F">
        <w:rPr>
          <w:color w:val="000000"/>
        </w:rPr>
        <w:t xml:space="preserve">Отличительными особенностями содержания является то, что оно рас-крывает культурно-познавательные гуманистические, нравственные, эстетиче-ские ценности искусства родного края. Содержание ориентировано на проникновение в духовные пласты личности ребёнка, в его эмоционально-эстетические и социально-нравственные сферы и смыслы. Содержание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 монументальной скульптурой, представляет региональный компонент художественно-эстетического образования дошкольников. Содержание выступает средством стимулирующим изобразительно-творческий, конструктивный опыт ребёнка, потребности к самовыражению свои чувства, ценностей и мироощущений. В программе широко представлены знаки и символы специфичные для </w:t>
      </w:r>
      <w:r w:rsidRPr="0081462F">
        <w:rPr>
          <w:color w:val="000000"/>
        </w:rPr>
        <w:lastRenderedPageBreak/>
        <w:t>«языка» различных видов искусств Донского края. Содержание включает четыре раздела: «Человек в истории Донского края», «Человек созидатель культуры», «Человек в пространстве Донского края», «Праздники события в жизни людей».</w:t>
      </w:r>
    </w:p>
    <w:p w:rsidR="00B12ED0" w:rsidRPr="006C514C" w:rsidRDefault="00B12ED0" w:rsidP="006C514C">
      <w:pPr>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Содержание и технологии реализации регионального компонента.</w:t>
      </w:r>
    </w:p>
    <w:p w:rsidR="00B12ED0" w:rsidRPr="006C514C" w:rsidRDefault="00B12ED0" w:rsidP="006C514C">
      <w:pPr>
        <w:shd w:val="clear" w:color="auto" w:fill="FFFFFF"/>
        <w:spacing w:after="0" w:line="276" w:lineRule="auto"/>
        <w:ind w:left="34" w:right="164" w:firstLine="709"/>
        <w:jc w:val="both"/>
        <w:rPr>
          <w:rFonts w:ascii="Times New Roman" w:hAnsi="Times New Roman" w:cs="Times New Roman"/>
          <w:sz w:val="24"/>
          <w:szCs w:val="24"/>
        </w:rPr>
      </w:pPr>
      <w:r w:rsidRPr="006C514C">
        <w:rPr>
          <w:rFonts w:ascii="Times New Roman" w:hAnsi="Times New Roman" w:cs="Times New Roman"/>
          <w:b/>
          <w:bCs/>
          <w:sz w:val="24"/>
          <w:szCs w:val="24"/>
        </w:rPr>
        <w:t xml:space="preserve">Цель: </w:t>
      </w:r>
      <w:r w:rsidRPr="006C514C">
        <w:rPr>
          <w:rFonts w:ascii="Times New Roman" w:hAnsi="Times New Roman" w:cs="Times New Roman"/>
          <w:sz w:val="24"/>
          <w:szCs w:val="24"/>
        </w:rPr>
        <w:t>развитие у дошкольников ценностного отношения к культуре и истории Донского края, зарождение личностных смыслов.</w:t>
      </w:r>
    </w:p>
    <w:p w:rsidR="00B12ED0" w:rsidRPr="006C514C" w:rsidRDefault="00B12ED0" w:rsidP="0081462F">
      <w:pPr>
        <w:shd w:val="clear" w:color="auto" w:fill="FFFFFF"/>
        <w:spacing w:after="0" w:line="276" w:lineRule="auto"/>
        <w:ind w:firstLine="708"/>
        <w:jc w:val="both"/>
        <w:rPr>
          <w:rFonts w:ascii="Times New Roman" w:hAnsi="Times New Roman" w:cs="Times New Roman"/>
          <w:b/>
          <w:bCs/>
          <w:sz w:val="24"/>
          <w:szCs w:val="24"/>
        </w:rPr>
      </w:pPr>
      <w:r w:rsidRPr="006C514C">
        <w:rPr>
          <w:rFonts w:ascii="Times New Roman" w:hAnsi="Times New Roman" w:cs="Times New Roman"/>
          <w:b/>
          <w:bCs/>
          <w:sz w:val="24"/>
          <w:szCs w:val="24"/>
        </w:rPr>
        <w:t>Задачи:</w:t>
      </w:r>
    </w:p>
    <w:p w:rsidR="00B12ED0" w:rsidRPr="006C514C" w:rsidRDefault="00B12ED0" w:rsidP="006C514C">
      <w:pPr>
        <w:shd w:val="clear" w:color="auto" w:fill="FFFFFF"/>
        <w:spacing w:after="0" w:line="276" w:lineRule="auto"/>
        <w:ind w:firstLine="809"/>
        <w:jc w:val="both"/>
        <w:rPr>
          <w:rFonts w:ascii="Times New Roman" w:hAnsi="Times New Roman" w:cs="Times New Roman"/>
          <w:sz w:val="24"/>
          <w:szCs w:val="24"/>
        </w:rPr>
      </w:pPr>
      <w:r w:rsidRPr="006C514C">
        <w:rPr>
          <w:rFonts w:ascii="Times New Roman" w:hAnsi="Times New Roman" w:cs="Times New Roman"/>
          <w:sz w:val="24"/>
          <w:szCs w:val="24"/>
          <w:lang w:val="en-US"/>
        </w:rPr>
        <w:t>I</w:t>
      </w:r>
      <w:r w:rsidRPr="006C514C">
        <w:rPr>
          <w:rFonts w:ascii="Times New Roman" w:hAnsi="Times New Roman" w:cs="Times New Roman"/>
          <w:sz w:val="24"/>
          <w:szCs w:val="24"/>
        </w:rPr>
        <w:t xml:space="preserve"> .Развитие у детей интереса к культуре и истории родного города и Донского края</w:t>
      </w:r>
    </w:p>
    <w:p w:rsidR="00B12ED0" w:rsidRPr="006C514C" w:rsidRDefault="00B12ED0" w:rsidP="006C514C">
      <w:pPr>
        <w:shd w:val="clear" w:color="auto" w:fill="FFFFFF"/>
        <w:spacing w:after="0" w:line="276" w:lineRule="auto"/>
        <w:ind w:left="51" w:right="255" w:firstLine="709"/>
        <w:jc w:val="both"/>
        <w:rPr>
          <w:rFonts w:ascii="Times New Roman" w:hAnsi="Times New Roman" w:cs="Times New Roman"/>
          <w:sz w:val="24"/>
          <w:szCs w:val="24"/>
        </w:rPr>
      </w:pPr>
      <w:r w:rsidRPr="006C514C">
        <w:rPr>
          <w:rFonts w:ascii="Times New Roman" w:hAnsi="Times New Roman" w:cs="Times New Roman"/>
          <w:sz w:val="24"/>
          <w:szCs w:val="24"/>
        </w:rPr>
        <w:t>2.Создание условий, обеспечивающих познание ребенком ценностей истории и культуры родного края, способствующих зарождению личностных смыслов.</w:t>
      </w:r>
    </w:p>
    <w:p w:rsidR="00B12ED0" w:rsidRPr="006C514C" w:rsidRDefault="00B12ED0" w:rsidP="006C514C">
      <w:pPr>
        <w:shd w:val="clear" w:color="auto" w:fill="FFFFFF"/>
        <w:spacing w:after="0" w:line="276" w:lineRule="auto"/>
        <w:ind w:left="62" w:firstLine="709"/>
        <w:jc w:val="both"/>
        <w:rPr>
          <w:rFonts w:ascii="Times New Roman" w:hAnsi="Times New Roman" w:cs="Times New Roman"/>
          <w:sz w:val="24"/>
          <w:szCs w:val="24"/>
        </w:rPr>
      </w:pPr>
      <w:r w:rsidRPr="006C514C">
        <w:rPr>
          <w:rFonts w:ascii="Times New Roman" w:hAnsi="Times New Roman" w:cs="Times New Roman"/>
          <w:sz w:val="24"/>
          <w:szCs w:val="24"/>
        </w:rPr>
        <w:t>3.Развитие эмоционально-эстетической сферы ребёнка в процессе восприятия музыкальных, литературных, архитектурных, изобразительных произведений искусства родного края.</w:t>
      </w:r>
    </w:p>
    <w:p w:rsidR="00B12ED0" w:rsidRPr="006C514C" w:rsidRDefault="00B12ED0" w:rsidP="006C514C">
      <w:pPr>
        <w:shd w:val="clear" w:color="auto" w:fill="FFFFFF"/>
        <w:spacing w:after="0" w:line="276" w:lineRule="auto"/>
        <w:ind w:left="62" w:firstLine="709"/>
        <w:jc w:val="both"/>
        <w:rPr>
          <w:rFonts w:ascii="Times New Roman" w:hAnsi="Times New Roman" w:cs="Times New Roman"/>
          <w:sz w:val="24"/>
          <w:szCs w:val="24"/>
        </w:rPr>
      </w:pPr>
      <w:r w:rsidRPr="006C514C">
        <w:rPr>
          <w:rFonts w:ascii="Times New Roman" w:hAnsi="Times New Roman" w:cs="Times New Roman"/>
          <w:sz w:val="24"/>
          <w:szCs w:val="24"/>
        </w:rPr>
        <w:t>4.Развитие творческого потенциала младших дошкольников в художественно-изобразительной, речевой, конструктивной, игровой деятельности.</w:t>
      </w:r>
    </w:p>
    <w:p w:rsidR="00B12ED0" w:rsidRPr="006C514C" w:rsidRDefault="00B12ED0" w:rsidP="006C514C">
      <w:pPr>
        <w:shd w:val="clear" w:color="auto" w:fill="FFFFFF"/>
        <w:spacing w:after="0" w:line="276" w:lineRule="auto"/>
        <w:ind w:left="2369"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Раздел «Казаки и казачата»</w:t>
      </w:r>
    </w:p>
    <w:tbl>
      <w:tblPr>
        <w:tblW w:w="9918" w:type="dxa"/>
        <w:tblInd w:w="-106" w:type="dxa"/>
        <w:tblLayout w:type="fixed"/>
        <w:tblLook w:val="0000" w:firstRow="0" w:lastRow="0" w:firstColumn="0" w:lastColumn="0" w:noHBand="0" w:noVBand="0"/>
      </w:tblPr>
      <w:tblGrid>
        <w:gridCol w:w="5353"/>
        <w:gridCol w:w="4565"/>
      </w:tblGrid>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866" w:firstLine="709"/>
              <w:rPr>
                <w:rFonts w:ascii="Times New Roman" w:hAnsi="Times New Roman" w:cs="Times New Roman"/>
                <w:b/>
                <w:bCs/>
                <w:spacing w:val="-6"/>
                <w:sz w:val="24"/>
                <w:szCs w:val="24"/>
              </w:rPr>
            </w:pPr>
            <w:r w:rsidRPr="006C514C">
              <w:rPr>
                <w:rFonts w:ascii="Times New Roman" w:hAnsi="Times New Roman" w:cs="Times New Roman"/>
                <w:b/>
                <w:bCs/>
                <w:spacing w:val="-6"/>
                <w:sz w:val="24"/>
                <w:szCs w:val="24"/>
              </w:rPr>
              <w:t>Ценности:</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b/>
                <w:bCs/>
                <w:spacing w:val="-10"/>
                <w:sz w:val="24"/>
                <w:szCs w:val="24"/>
              </w:rPr>
            </w:pPr>
            <w:r w:rsidRPr="006C514C">
              <w:rPr>
                <w:rFonts w:ascii="Times New Roman" w:hAnsi="Times New Roman" w:cs="Times New Roman"/>
                <w:b/>
                <w:bCs/>
                <w:spacing w:val="-10"/>
                <w:sz w:val="24"/>
                <w:szCs w:val="24"/>
              </w:rPr>
              <w:t>Смыслы:</w:t>
            </w: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28" w:right="79" w:firstLine="709"/>
              <w:jc w:val="both"/>
              <w:rPr>
                <w:rFonts w:ascii="Times New Roman" w:hAnsi="Times New Roman" w:cs="Times New Roman"/>
                <w:sz w:val="24"/>
                <w:szCs w:val="24"/>
              </w:rPr>
            </w:pPr>
            <w:r w:rsidRPr="006C514C">
              <w:rPr>
                <w:rFonts w:ascii="Times New Roman" w:hAnsi="Times New Roman" w:cs="Times New Roman"/>
                <w:b/>
                <w:bCs/>
                <w:sz w:val="24"/>
                <w:szCs w:val="24"/>
              </w:rPr>
              <w:t xml:space="preserve"> Самое главное в жизни </w:t>
            </w:r>
            <w:r w:rsidRPr="006C514C">
              <w:rPr>
                <w:rFonts w:ascii="Times New Roman" w:hAnsi="Times New Roman" w:cs="Times New Roman"/>
                <w:sz w:val="24"/>
                <w:szCs w:val="24"/>
              </w:rPr>
              <w:t xml:space="preserve">человека- семья. Члены семьи любят друг друга и заботятся друг о друге. У </w:t>
            </w:r>
            <w:r w:rsidRPr="006C514C">
              <w:rPr>
                <w:rFonts w:ascii="Times New Roman" w:hAnsi="Times New Roman" w:cs="Times New Roman"/>
                <w:spacing w:val="-4"/>
                <w:sz w:val="24"/>
                <w:szCs w:val="24"/>
              </w:rPr>
              <w:t xml:space="preserve">папы, мамы, дедушки и бабушки </w:t>
            </w:r>
            <w:r w:rsidRPr="006C514C">
              <w:rPr>
                <w:rFonts w:ascii="Times New Roman" w:hAnsi="Times New Roman" w:cs="Times New Roman"/>
                <w:sz w:val="24"/>
                <w:szCs w:val="24"/>
              </w:rPr>
              <w:t xml:space="preserve">большой жизненный опыт. У каждого члена семьи свои </w:t>
            </w:r>
            <w:r w:rsidRPr="006C514C">
              <w:rPr>
                <w:rFonts w:ascii="Times New Roman" w:hAnsi="Times New Roman" w:cs="Times New Roman"/>
                <w:spacing w:val="-5"/>
                <w:sz w:val="24"/>
                <w:szCs w:val="24"/>
              </w:rPr>
              <w:t xml:space="preserve">обязанности. Членам семьи нужно </w:t>
            </w:r>
            <w:r w:rsidRPr="006C514C">
              <w:rPr>
                <w:rFonts w:ascii="Times New Roman" w:hAnsi="Times New Roman" w:cs="Times New Roman"/>
                <w:sz w:val="24"/>
                <w:szCs w:val="24"/>
              </w:rPr>
              <w:t>помогать.</w:t>
            </w:r>
          </w:p>
          <w:p w:rsidR="00B12ED0" w:rsidRPr="006C514C" w:rsidRDefault="00B12ED0" w:rsidP="006C514C">
            <w:pPr>
              <w:spacing w:after="0" w:line="276" w:lineRule="auto"/>
              <w:ind w:firstLine="709"/>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spacing w:val="-2"/>
                <w:sz w:val="24"/>
                <w:szCs w:val="24"/>
              </w:rPr>
            </w:pPr>
            <w:r w:rsidRPr="006C514C">
              <w:rPr>
                <w:rFonts w:ascii="Times New Roman" w:hAnsi="Times New Roman" w:cs="Times New Roman"/>
                <w:spacing w:val="-1"/>
                <w:sz w:val="24"/>
                <w:szCs w:val="24"/>
              </w:rPr>
              <w:t xml:space="preserve">Сохранение традиций, их передача </w:t>
            </w:r>
            <w:r w:rsidRPr="006C514C">
              <w:rPr>
                <w:rFonts w:ascii="Times New Roman" w:hAnsi="Times New Roman" w:cs="Times New Roman"/>
                <w:spacing w:val="-2"/>
                <w:sz w:val="24"/>
                <w:szCs w:val="24"/>
              </w:rPr>
              <w:t>от одного поколения к другому. Бережное отношение к членам семьи</w:t>
            </w: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right="113" w:firstLine="709"/>
              <w:jc w:val="both"/>
              <w:rPr>
                <w:rFonts w:ascii="Times New Roman" w:hAnsi="Times New Roman" w:cs="Times New Roman"/>
                <w:spacing w:val="-1"/>
                <w:sz w:val="24"/>
                <w:szCs w:val="24"/>
              </w:rPr>
            </w:pPr>
            <w:r w:rsidRPr="006C514C">
              <w:rPr>
                <w:rFonts w:ascii="Times New Roman" w:hAnsi="Times New Roman" w:cs="Times New Roman"/>
                <w:b/>
                <w:bCs/>
                <w:spacing w:val="-3"/>
                <w:sz w:val="24"/>
                <w:szCs w:val="24"/>
              </w:rPr>
              <w:t xml:space="preserve">Жизнь в городе и деревне. </w:t>
            </w:r>
            <w:r w:rsidRPr="006C514C">
              <w:rPr>
                <w:rFonts w:ascii="Times New Roman" w:hAnsi="Times New Roman" w:cs="Times New Roman"/>
                <w:spacing w:val="-3"/>
                <w:sz w:val="24"/>
                <w:szCs w:val="24"/>
              </w:rPr>
              <w:t xml:space="preserve">Чтобы </w:t>
            </w:r>
            <w:r w:rsidRPr="006C514C">
              <w:rPr>
                <w:rFonts w:ascii="Times New Roman" w:hAnsi="Times New Roman" w:cs="Times New Roman"/>
                <w:spacing w:val="-4"/>
                <w:sz w:val="24"/>
                <w:szCs w:val="24"/>
              </w:rPr>
              <w:t xml:space="preserve">хорошо жить в городе или в деревне </w:t>
            </w:r>
            <w:r w:rsidRPr="006C514C">
              <w:rPr>
                <w:rFonts w:ascii="Times New Roman" w:hAnsi="Times New Roman" w:cs="Times New Roman"/>
                <w:spacing w:val="-1"/>
                <w:sz w:val="24"/>
                <w:szCs w:val="24"/>
              </w:rPr>
              <w:t>необходимо много трудиться.</w:t>
            </w:r>
          </w:p>
          <w:p w:rsidR="00B12ED0" w:rsidRPr="006C514C" w:rsidRDefault="00B12ED0" w:rsidP="006C514C">
            <w:pPr>
              <w:shd w:val="clear" w:color="auto" w:fill="FFFFFF"/>
              <w:spacing w:after="0" w:line="276" w:lineRule="auto"/>
              <w:jc w:val="both"/>
              <w:rPr>
                <w:rFonts w:ascii="Times New Roman" w:hAnsi="Times New Roman" w:cs="Times New Roman"/>
                <w:spacing w:val="-2"/>
                <w:sz w:val="24"/>
                <w:szCs w:val="24"/>
              </w:rPr>
            </w:pPr>
            <w:r w:rsidRPr="006C514C">
              <w:rPr>
                <w:rFonts w:ascii="Times New Roman" w:hAnsi="Times New Roman" w:cs="Times New Roman"/>
                <w:spacing w:val="-2"/>
                <w:sz w:val="24"/>
                <w:szCs w:val="24"/>
              </w:rPr>
              <w:t>Жители деревни заботятся о земле,</w:t>
            </w:r>
          </w:p>
          <w:p w:rsidR="00B12ED0" w:rsidRPr="006C514C" w:rsidRDefault="00B12ED0" w:rsidP="006C514C">
            <w:pPr>
              <w:shd w:val="clear" w:color="auto" w:fill="FFFFFF"/>
              <w:spacing w:after="0" w:line="276" w:lineRule="auto"/>
              <w:jc w:val="both"/>
              <w:rPr>
                <w:rFonts w:ascii="Times New Roman" w:hAnsi="Times New Roman" w:cs="Times New Roman"/>
                <w:spacing w:val="-3"/>
                <w:sz w:val="24"/>
                <w:szCs w:val="24"/>
              </w:rPr>
            </w:pPr>
            <w:r w:rsidRPr="006C514C">
              <w:rPr>
                <w:rFonts w:ascii="Times New Roman" w:hAnsi="Times New Roman" w:cs="Times New Roman"/>
                <w:spacing w:val="-3"/>
                <w:sz w:val="24"/>
                <w:szCs w:val="24"/>
              </w:rPr>
              <w:t>выращивают домашних животных.</w:t>
            </w:r>
          </w:p>
          <w:p w:rsidR="00B12ED0" w:rsidRPr="006C514C" w:rsidRDefault="00B12ED0" w:rsidP="006C514C">
            <w:pPr>
              <w:shd w:val="clear" w:color="auto" w:fill="FFFFFF"/>
              <w:spacing w:after="0" w:line="276" w:lineRule="auto"/>
              <w:ind w:right="130"/>
              <w:jc w:val="both"/>
              <w:rPr>
                <w:rFonts w:ascii="Times New Roman" w:hAnsi="Times New Roman" w:cs="Times New Roman"/>
                <w:spacing w:val="-13"/>
                <w:sz w:val="24"/>
                <w:szCs w:val="24"/>
              </w:rPr>
            </w:pPr>
            <w:r w:rsidRPr="006C514C">
              <w:rPr>
                <w:rFonts w:ascii="Times New Roman" w:hAnsi="Times New Roman" w:cs="Times New Roman"/>
                <w:spacing w:val="-1"/>
                <w:sz w:val="24"/>
                <w:szCs w:val="24"/>
              </w:rPr>
              <w:t xml:space="preserve">Городские жители на предприятиях </w:t>
            </w:r>
            <w:r w:rsidRPr="006C514C">
              <w:rPr>
                <w:rFonts w:ascii="Times New Roman" w:hAnsi="Times New Roman" w:cs="Times New Roman"/>
                <w:sz w:val="24"/>
                <w:szCs w:val="24"/>
              </w:rPr>
              <w:t xml:space="preserve">и заводах создают предметы, </w:t>
            </w:r>
            <w:r w:rsidRPr="006C514C">
              <w:rPr>
                <w:rFonts w:ascii="Times New Roman" w:hAnsi="Times New Roman" w:cs="Times New Roman"/>
                <w:spacing w:val="-2"/>
                <w:sz w:val="24"/>
                <w:szCs w:val="24"/>
              </w:rPr>
              <w:t xml:space="preserve">которые облегчают жизнь сельским </w:t>
            </w:r>
            <w:r w:rsidRPr="006C514C">
              <w:rPr>
                <w:rFonts w:ascii="Times New Roman" w:hAnsi="Times New Roman" w:cs="Times New Roman"/>
                <w:spacing w:val="-13"/>
                <w:sz w:val="24"/>
                <w:szCs w:val="24"/>
              </w:rPr>
              <w:t>жителям.</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left="45" w:right="28" w:firstLine="709"/>
              <w:jc w:val="both"/>
              <w:rPr>
                <w:rFonts w:ascii="Times New Roman" w:hAnsi="Times New Roman" w:cs="Times New Roman"/>
                <w:sz w:val="24"/>
                <w:szCs w:val="24"/>
              </w:rPr>
            </w:pPr>
            <w:r w:rsidRPr="006C514C">
              <w:rPr>
                <w:rFonts w:ascii="Times New Roman" w:hAnsi="Times New Roman" w:cs="Times New Roman"/>
                <w:spacing w:val="-4"/>
                <w:sz w:val="24"/>
                <w:szCs w:val="24"/>
              </w:rPr>
              <w:t xml:space="preserve">Жители города и деревни помогают друг другу. Трудолюбие, упорство, </w:t>
            </w:r>
            <w:r w:rsidRPr="006C514C">
              <w:rPr>
                <w:rFonts w:ascii="Times New Roman" w:hAnsi="Times New Roman" w:cs="Times New Roman"/>
                <w:sz w:val="24"/>
                <w:szCs w:val="24"/>
              </w:rPr>
              <w:t>знания помогают жить людям в деревне и в городе.</w:t>
            </w:r>
          </w:p>
          <w:p w:rsidR="00B12ED0" w:rsidRPr="006C514C" w:rsidRDefault="00B12ED0" w:rsidP="006C514C">
            <w:pPr>
              <w:spacing w:after="0" w:line="276" w:lineRule="auto"/>
              <w:ind w:firstLine="709"/>
              <w:jc w:val="both"/>
              <w:rPr>
                <w:rFonts w:ascii="Times New Roman" w:hAnsi="Times New Roman" w:cs="Times New Roman"/>
                <w:sz w:val="24"/>
                <w:szCs w:val="24"/>
              </w:rPr>
            </w:pP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46" w:firstLine="709"/>
              <w:rPr>
                <w:rFonts w:ascii="Times New Roman" w:hAnsi="Times New Roman" w:cs="Times New Roman"/>
                <w:b/>
                <w:bCs/>
                <w:spacing w:val="-8"/>
                <w:sz w:val="24"/>
                <w:szCs w:val="24"/>
              </w:rPr>
            </w:pPr>
            <w:r w:rsidRPr="006C514C">
              <w:rPr>
                <w:rFonts w:ascii="Times New Roman" w:hAnsi="Times New Roman" w:cs="Times New Roman"/>
                <w:b/>
                <w:bCs/>
                <w:spacing w:val="-8"/>
                <w:sz w:val="24"/>
                <w:szCs w:val="24"/>
              </w:rPr>
              <w:t>Наша малая родина- Донской край.</w:t>
            </w:r>
          </w:p>
          <w:p w:rsidR="00B12ED0" w:rsidRPr="006C514C" w:rsidRDefault="00B12ED0" w:rsidP="006C514C">
            <w:pPr>
              <w:spacing w:after="0" w:line="276" w:lineRule="auto"/>
              <w:jc w:val="both"/>
              <w:rPr>
                <w:rFonts w:ascii="Times New Roman" w:hAnsi="Times New Roman" w:cs="Times New Roman"/>
                <w:spacing w:val="-6"/>
                <w:sz w:val="24"/>
                <w:szCs w:val="24"/>
              </w:rPr>
            </w:pPr>
            <w:r w:rsidRPr="006C514C">
              <w:rPr>
                <w:rFonts w:ascii="Times New Roman" w:hAnsi="Times New Roman" w:cs="Times New Roman"/>
                <w:b/>
                <w:bCs/>
                <w:spacing w:val="-4"/>
                <w:sz w:val="24"/>
                <w:szCs w:val="24"/>
              </w:rPr>
              <w:t xml:space="preserve">Мы </w:t>
            </w:r>
            <w:r w:rsidRPr="006C514C">
              <w:rPr>
                <w:rFonts w:ascii="Times New Roman" w:hAnsi="Times New Roman" w:cs="Times New Roman"/>
                <w:spacing w:val="-4"/>
                <w:sz w:val="24"/>
                <w:szCs w:val="24"/>
              </w:rPr>
              <w:t xml:space="preserve">жители Донского края. Наша </w:t>
            </w:r>
            <w:r w:rsidRPr="006C514C">
              <w:rPr>
                <w:rFonts w:ascii="Times New Roman" w:hAnsi="Times New Roman" w:cs="Times New Roman"/>
                <w:spacing w:val="-1"/>
                <w:sz w:val="24"/>
                <w:szCs w:val="24"/>
              </w:rPr>
              <w:t xml:space="preserve">главная река - Дон. Донской край </w:t>
            </w:r>
            <w:r w:rsidRPr="006C514C">
              <w:rPr>
                <w:rFonts w:ascii="Times New Roman" w:hAnsi="Times New Roman" w:cs="Times New Roman"/>
                <w:spacing w:val="-4"/>
                <w:sz w:val="24"/>
                <w:szCs w:val="24"/>
              </w:rPr>
              <w:t xml:space="preserve">богат рыбой, хлебом, фруктами и </w:t>
            </w:r>
            <w:r w:rsidRPr="006C514C">
              <w:rPr>
                <w:rFonts w:ascii="Times New Roman" w:hAnsi="Times New Roman" w:cs="Times New Roman"/>
                <w:sz w:val="24"/>
                <w:szCs w:val="24"/>
              </w:rPr>
              <w:t xml:space="preserve">овощами. Жители края много </w:t>
            </w:r>
            <w:r w:rsidRPr="006C514C">
              <w:rPr>
                <w:rFonts w:ascii="Times New Roman" w:hAnsi="Times New Roman" w:cs="Times New Roman"/>
                <w:spacing w:val="-6"/>
                <w:sz w:val="24"/>
                <w:szCs w:val="24"/>
              </w:rPr>
              <w:t>трудятся на своей родной земле</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68" w:firstLine="709"/>
              <w:jc w:val="both"/>
              <w:rPr>
                <w:rFonts w:ascii="Times New Roman" w:hAnsi="Times New Roman" w:cs="Times New Roman"/>
                <w:sz w:val="24"/>
                <w:szCs w:val="24"/>
              </w:rPr>
            </w:pPr>
            <w:r w:rsidRPr="006C514C">
              <w:rPr>
                <w:rFonts w:ascii="Times New Roman" w:hAnsi="Times New Roman" w:cs="Times New Roman"/>
                <w:spacing w:val="-3"/>
                <w:sz w:val="24"/>
                <w:szCs w:val="24"/>
              </w:rPr>
              <w:t xml:space="preserve">Жители Донского края делают все, </w:t>
            </w:r>
            <w:r w:rsidRPr="006C514C">
              <w:rPr>
                <w:rFonts w:ascii="Times New Roman" w:hAnsi="Times New Roman" w:cs="Times New Roman"/>
                <w:sz w:val="24"/>
                <w:szCs w:val="24"/>
              </w:rPr>
              <w:t>чтобы край был богатым и процветал.</w:t>
            </w:r>
          </w:p>
          <w:p w:rsidR="00B12ED0" w:rsidRPr="006C514C" w:rsidRDefault="00B12ED0" w:rsidP="006C514C">
            <w:pPr>
              <w:shd w:val="clear" w:color="auto" w:fill="FFFFFF"/>
              <w:spacing w:after="0" w:line="276" w:lineRule="auto"/>
              <w:ind w:right="79" w:firstLine="709"/>
              <w:jc w:val="both"/>
              <w:rPr>
                <w:rFonts w:ascii="Times New Roman" w:hAnsi="Times New Roman" w:cs="Times New Roman"/>
                <w:sz w:val="24"/>
                <w:szCs w:val="24"/>
              </w:rPr>
            </w:pPr>
            <w:r w:rsidRPr="006C514C">
              <w:rPr>
                <w:rFonts w:ascii="Times New Roman" w:hAnsi="Times New Roman" w:cs="Times New Roman"/>
                <w:spacing w:val="-1"/>
                <w:sz w:val="24"/>
                <w:szCs w:val="24"/>
              </w:rPr>
              <w:t>Река Дон-кормилица, радует жите</w:t>
            </w:r>
            <w:r w:rsidRPr="006C514C">
              <w:rPr>
                <w:rFonts w:ascii="Times New Roman" w:hAnsi="Times New Roman" w:cs="Times New Roman"/>
                <w:sz w:val="24"/>
                <w:szCs w:val="24"/>
              </w:rPr>
              <w:t xml:space="preserve">лей своей красотой. Бережное </w:t>
            </w:r>
            <w:r w:rsidRPr="006C514C">
              <w:rPr>
                <w:rFonts w:ascii="Times New Roman" w:hAnsi="Times New Roman" w:cs="Times New Roman"/>
                <w:spacing w:val="-3"/>
                <w:sz w:val="24"/>
                <w:szCs w:val="24"/>
              </w:rPr>
              <w:t>отношение к истории своего края.</w:t>
            </w: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46" w:firstLine="709"/>
              <w:rPr>
                <w:rFonts w:ascii="Times New Roman" w:hAnsi="Times New Roman" w:cs="Times New Roman"/>
                <w:spacing w:val="-4"/>
                <w:sz w:val="24"/>
                <w:szCs w:val="24"/>
              </w:rPr>
            </w:pPr>
            <w:r w:rsidRPr="006C514C">
              <w:rPr>
                <w:rFonts w:ascii="Times New Roman" w:hAnsi="Times New Roman" w:cs="Times New Roman"/>
                <w:b/>
                <w:bCs/>
                <w:sz w:val="24"/>
                <w:szCs w:val="24"/>
              </w:rPr>
              <w:t xml:space="preserve">Казаки-первые жители Донской </w:t>
            </w:r>
            <w:r w:rsidRPr="006C514C">
              <w:rPr>
                <w:rFonts w:ascii="Times New Roman" w:hAnsi="Times New Roman" w:cs="Times New Roman"/>
                <w:b/>
                <w:bCs/>
                <w:spacing w:val="-2"/>
                <w:sz w:val="24"/>
                <w:szCs w:val="24"/>
              </w:rPr>
              <w:t>земли</w:t>
            </w:r>
            <w:r w:rsidRPr="006C514C">
              <w:rPr>
                <w:rFonts w:ascii="Times New Roman" w:hAnsi="Times New Roman" w:cs="Times New Roman"/>
                <w:spacing w:val="-2"/>
                <w:sz w:val="24"/>
                <w:szCs w:val="24"/>
              </w:rPr>
              <w:t xml:space="preserve">. Казак-защитник своей земли. </w:t>
            </w:r>
            <w:r w:rsidRPr="006C514C">
              <w:rPr>
                <w:rFonts w:ascii="Times New Roman" w:hAnsi="Times New Roman" w:cs="Times New Roman"/>
                <w:spacing w:val="-1"/>
                <w:sz w:val="24"/>
                <w:szCs w:val="24"/>
              </w:rPr>
              <w:t xml:space="preserve">Казаки всегда помогали друг другу. </w:t>
            </w:r>
            <w:r w:rsidRPr="006C514C">
              <w:rPr>
                <w:rFonts w:ascii="Times New Roman" w:hAnsi="Times New Roman" w:cs="Times New Roman"/>
                <w:spacing w:val="-3"/>
                <w:sz w:val="24"/>
                <w:szCs w:val="24"/>
              </w:rPr>
              <w:t xml:space="preserve">Верный друг казака -конь. Казаки </w:t>
            </w:r>
            <w:r w:rsidRPr="006C514C">
              <w:rPr>
                <w:rFonts w:ascii="Times New Roman" w:hAnsi="Times New Roman" w:cs="Times New Roman"/>
                <w:spacing w:val="-4"/>
                <w:sz w:val="24"/>
                <w:szCs w:val="24"/>
              </w:rPr>
              <w:t>много трудились на родной земле</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68" w:firstLine="709"/>
              <w:jc w:val="both"/>
              <w:rPr>
                <w:rFonts w:ascii="Times New Roman" w:hAnsi="Times New Roman" w:cs="Times New Roman"/>
                <w:spacing w:val="-4"/>
                <w:sz w:val="24"/>
                <w:szCs w:val="24"/>
              </w:rPr>
            </w:pPr>
            <w:r w:rsidRPr="006C514C">
              <w:rPr>
                <w:rFonts w:ascii="Times New Roman" w:hAnsi="Times New Roman" w:cs="Times New Roman"/>
                <w:spacing w:val="-2"/>
                <w:sz w:val="24"/>
                <w:szCs w:val="24"/>
              </w:rPr>
              <w:t xml:space="preserve">Казаки - смелые, мужественные </w:t>
            </w:r>
            <w:r w:rsidRPr="006C514C">
              <w:rPr>
                <w:rFonts w:ascii="Times New Roman" w:hAnsi="Times New Roman" w:cs="Times New Roman"/>
                <w:spacing w:val="-4"/>
                <w:sz w:val="24"/>
                <w:szCs w:val="24"/>
              </w:rPr>
              <w:t xml:space="preserve">отважные воины, трудолюбивые </w:t>
            </w:r>
            <w:r w:rsidRPr="006C514C">
              <w:rPr>
                <w:rFonts w:ascii="Times New Roman" w:hAnsi="Times New Roman" w:cs="Times New Roman"/>
                <w:spacing w:val="-2"/>
                <w:sz w:val="24"/>
                <w:szCs w:val="24"/>
              </w:rPr>
              <w:t xml:space="preserve">люди. Конь-спаситель, защитник. И в </w:t>
            </w:r>
            <w:r w:rsidRPr="006C514C">
              <w:rPr>
                <w:rFonts w:ascii="Times New Roman" w:hAnsi="Times New Roman" w:cs="Times New Roman"/>
                <w:spacing w:val="-4"/>
                <w:sz w:val="24"/>
                <w:szCs w:val="24"/>
              </w:rPr>
              <w:t>жизни казаку не обойтись без коня</w:t>
            </w: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46" w:firstLine="709"/>
              <w:rPr>
                <w:rFonts w:ascii="Times New Roman" w:hAnsi="Times New Roman" w:cs="Times New Roman"/>
                <w:sz w:val="24"/>
                <w:szCs w:val="24"/>
              </w:rPr>
            </w:pPr>
            <w:r w:rsidRPr="006C514C">
              <w:rPr>
                <w:rFonts w:ascii="Times New Roman" w:hAnsi="Times New Roman" w:cs="Times New Roman"/>
                <w:sz w:val="24"/>
                <w:szCs w:val="24"/>
              </w:rPr>
              <w:t xml:space="preserve">Уклад жизни казаков. </w:t>
            </w:r>
            <w:r w:rsidRPr="006C514C">
              <w:rPr>
                <w:rFonts w:ascii="Times New Roman" w:hAnsi="Times New Roman" w:cs="Times New Roman"/>
                <w:b/>
                <w:bCs/>
                <w:sz w:val="24"/>
                <w:szCs w:val="24"/>
              </w:rPr>
              <w:t>Казачка-хозяйка дома</w:t>
            </w:r>
            <w:r w:rsidRPr="006C514C">
              <w:rPr>
                <w:rFonts w:ascii="Times New Roman" w:hAnsi="Times New Roman" w:cs="Times New Roman"/>
                <w:sz w:val="24"/>
                <w:szCs w:val="24"/>
              </w:rPr>
              <w:t xml:space="preserve">, заботливая мать Одежда казака и казачки удобная, </w:t>
            </w:r>
            <w:r w:rsidRPr="006C514C">
              <w:rPr>
                <w:rFonts w:ascii="Times New Roman" w:hAnsi="Times New Roman" w:cs="Times New Roman"/>
                <w:spacing w:val="-1"/>
                <w:sz w:val="24"/>
                <w:szCs w:val="24"/>
              </w:rPr>
              <w:t xml:space="preserve">практичная, нарядная. Традиции донских казаков принятия гостей и </w:t>
            </w:r>
            <w:r w:rsidRPr="006C514C">
              <w:rPr>
                <w:rFonts w:ascii="Times New Roman" w:hAnsi="Times New Roman" w:cs="Times New Roman"/>
                <w:sz w:val="24"/>
                <w:szCs w:val="24"/>
              </w:rPr>
              <w:t>поведения в гостях.</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68" w:firstLine="709"/>
              <w:jc w:val="both"/>
              <w:rPr>
                <w:rFonts w:ascii="Times New Roman" w:hAnsi="Times New Roman" w:cs="Times New Roman"/>
                <w:spacing w:val="-4"/>
                <w:sz w:val="24"/>
                <w:szCs w:val="24"/>
              </w:rPr>
            </w:pPr>
            <w:r w:rsidRPr="006C514C">
              <w:rPr>
                <w:rFonts w:ascii="Times New Roman" w:hAnsi="Times New Roman" w:cs="Times New Roman"/>
                <w:spacing w:val="-6"/>
                <w:sz w:val="24"/>
                <w:szCs w:val="24"/>
              </w:rPr>
              <w:t xml:space="preserve">Казачка-хранительница семейного </w:t>
            </w:r>
            <w:r w:rsidRPr="006C514C">
              <w:rPr>
                <w:rFonts w:ascii="Times New Roman" w:hAnsi="Times New Roman" w:cs="Times New Roman"/>
                <w:spacing w:val="-2"/>
                <w:sz w:val="24"/>
                <w:szCs w:val="24"/>
              </w:rPr>
              <w:t xml:space="preserve">очага. Поддерживает в семье </w:t>
            </w:r>
            <w:r w:rsidRPr="006C514C">
              <w:rPr>
                <w:rFonts w:ascii="Times New Roman" w:hAnsi="Times New Roman" w:cs="Times New Roman"/>
                <w:spacing w:val="-3"/>
                <w:sz w:val="24"/>
                <w:szCs w:val="24"/>
              </w:rPr>
              <w:t xml:space="preserve">согласие и покой. Уважение к труду </w:t>
            </w:r>
            <w:r w:rsidRPr="006C514C">
              <w:rPr>
                <w:rFonts w:ascii="Times New Roman" w:hAnsi="Times New Roman" w:cs="Times New Roman"/>
                <w:sz w:val="24"/>
                <w:szCs w:val="24"/>
              </w:rPr>
              <w:t xml:space="preserve">женщины, желание ей во всем </w:t>
            </w:r>
            <w:r w:rsidRPr="006C514C">
              <w:rPr>
                <w:rFonts w:ascii="Times New Roman" w:hAnsi="Times New Roman" w:cs="Times New Roman"/>
                <w:spacing w:val="-4"/>
                <w:sz w:val="24"/>
                <w:szCs w:val="24"/>
              </w:rPr>
              <w:t>помогать.</w:t>
            </w:r>
          </w:p>
          <w:p w:rsidR="00B12ED0" w:rsidRPr="006C514C" w:rsidRDefault="00B12ED0" w:rsidP="006C514C">
            <w:pPr>
              <w:shd w:val="clear" w:color="auto" w:fill="FFFFFF"/>
              <w:snapToGrid w:val="0"/>
              <w:spacing w:after="0" w:line="276" w:lineRule="auto"/>
              <w:ind w:right="68" w:firstLine="709"/>
              <w:jc w:val="both"/>
              <w:rPr>
                <w:rFonts w:ascii="Times New Roman" w:hAnsi="Times New Roman" w:cs="Times New Roman"/>
                <w:spacing w:val="-3"/>
                <w:sz w:val="24"/>
                <w:szCs w:val="24"/>
              </w:rPr>
            </w:pPr>
            <w:r w:rsidRPr="006C514C">
              <w:rPr>
                <w:rFonts w:ascii="Times New Roman" w:hAnsi="Times New Roman" w:cs="Times New Roman"/>
                <w:spacing w:val="-4"/>
                <w:sz w:val="24"/>
                <w:szCs w:val="24"/>
              </w:rPr>
              <w:t xml:space="preserve">Одежда - защищает от холода, </w:t>
            </w:r>
            <w:r w:rsidRPr="006C514C">
              <w:rPr>
                <w:rFonts w:ascii="Times New Roman" w:hAnsi="Times New Roman" w:cs="Times New Roman"/>
                <w:spacing w:val="-4"/>
                <w:sz w:val="24"/>
                <w:szCs w:val="24"/>
              </w:rPr>
              <w:lastRenderedPageBreak/>
              <w:t xml:space="preserve">украшает казаков и казачек </w:t>
            </w:r>
            <w:r w:rsidRPr="006C514C">
              <w:rPr>
                <w:rFonts w:ascii="Times New Roman" w:hAnsi="Times New Roman" w:cs="Times New Roman"/>
                <w:sz w:val="24"/>
                <w:szCs w:val="24"/>
              </w:rPr>
              <w:t xml:space="preserve">отличает их от других. Относись к </w:t>
            </w:r>
            <w:r w:rsidRPr="006C514C">
              <w:rPr>
                <w:rFonts w:ascii="Times New Roman" w:hAnsi="Times New Roman" w:cs="Times New Roman"/>
                <w:spacing w:val="-1"/>
                <w:sz w:val="24"/>
                <w:szCs w:val="24"/>
              </w:rPr>
              <w:t xml:space="preserve">другим людям так, как бы ты хотел, </w:t>
            </w:r>
            <w:r w:rsidRPr="006C514C">
              <w:rPr>
                <w:rFonts w:ascii="Times New Roman" w:hAnsi="Times New Roman" w:cs="Times New Roman"/>
                <w:spacing w:val="-3"/>
                <w:sz w:val="24"/>
                <w:szCs w:val="24"/>
              </w:rPr>
              <w:t>чтобы они относились к тебе.</w:t>
            </w:r>
          </w:p>
        </w:tc>
      </w:tr>
      <w:tr w:rsidR="00B12ED0" w:rsidRPr="005009C7">
        <w:tc>
          <w:tcPr>
            <w:tcW w:w="5353"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46" w:firstLine="709"/>
              <w:rPr>
                <w:rFonts w:ascii="Times New Roman" w:hAnsi="Times New Roman" w:cs="Times New Roman"/>
                <w:sz w:val="24"/>
                <w:szCs w:val="24"/>
              </w:rPr>
            </w:pPr>
            <w:r w:rsidRPr="006C514C">
              <w:rPr>
                <w:rFonts w:ascii="Times New Roman" w:hAnsi="Times New Roman" w:cs="Times New Roman"/>
                <w:sz w:val="24"/>
                <w:szCs w:val="24"/>
              </w:rPr>
              <w:lastRenderedPageBreak/>
              <w:t xml:space="preserve">Воспитание маленьких казаков и казачек. Казачата любознательные, озорные, похожие на своих </w:t>
            </w:r>
            <w:r w:rsidRPr="006C514C">
              <w:rPr>
                <w:rFonts w:ascii="Times New Roman" w:hAnsi="Times New Roman" w:cs="Times New Roman"/>
                <w:spacing w:val="-1"/>
                <w:sz w:val="24"/>
                <w:szCs w:val="24"/>
              </w:rPr>
              <w:t xml:space="preserve">родителей. Мальчики -будущие воины, девочки -заботливые </w:t>
            </w:r>
            <w:r w:rsidRPr="006C514C">
              <w:rPr>
                <w:rFonts w:ascii="Times New Roman" w:hAnsi="Times New Roman" w:cs="Times New Roman"/>
                <w:sz w:val="24"/>
                <w:szCs w:val="24"/>
              </w:rPr>
              <w:t>хозяюшки.</w:t>
            </w:r>
          </w:p>
        </w:tc>
        <w:tc>
          <w:tcPr>
            <w:tcW w:w="456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68" w:firstLine="709"/>
              <w:jc w:val="both"/>
              <w:rPr>
                <w:rFonts w:ascii="Times New Roman" w:hAnsi="Times New Roman" w:cs="Times New Roman"/>
                <w:sz w:val="24"/>
                <w:szCs w:val="24"/>
              </w:rPr>
            </w:pPr>
            <w:r w:rsidRPr="006C514C">
              <w:rPr>
                <w:rFonts w:ascii="Times New Roman" w:hAnsi="Times New Roman" w:cs="Times New Roman"/>
                <w:spacing w:val="-4"/>
                <w:sz w:val="24"/>
                <w:szCs w:val="24"/>
              </w:rPr>
              <w:t xml:space="preserve">Казачата опора своих родителей в </w:t>
            </w:r>
            <w:r w:rsidRPr="006C514C">
              <w:rPr>
                <w:rFonts w:ascii="Times New Roman" w:hAnsi="Times New Roman" w:cs="Times New Roman"/>
                <w:sz w:val="24"/>
                <w:szCs w:val="24"/>
              </w:rPr>
              <w:t>старости.</w:t>
            </w:r>
          </w:p>
        </w:tc>
      </w:tr>
    </w:tbl>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pacing w:val="-1"/>
          <w:sz w:val="24"/>
          <w:szCs w:val="24"/>
        </w:rPr>
        <w:t>Социокультурный опыт</w:t>
      </w:r>
      <w:r w:rsidRPr="006C514C">
        <w:rPr>
          <w:rFonts w:ascii="Times New Roman" w:hAnsi="Times New Roman" w:cs="Times New Roman"/>
          <w:spacing w:val="-1"/>
          <w:sz w:val="24"/>
          <w:szCs w:val="24"/>
        </w:rPr>
        <w:t xml:space="preserve">: народные, сюжетно-ролевые, подвижные игры </w:t>
      </w:r>
      <w:r w:rsidRPr="006C514C">
        <w:rPr>
          <w:rFonts w:ascii="Times New Roman" w:hAnsi="Times New Roman" w:cs="Times New Roman"/>
          <w:spacing w:val="-3"/>
          <w:sz w:val="24"/>
          <w:szCs w:val="24"/>
        </w:rPr>
        <w:t>по мотивам жизни донских казаков, развлечения, рисование и р</w:t>
      </w:r>
      <w:r w:rsidRPr="006C514C">
        <w:rPr>
          <w:rFonts w:ascii="Times New Roman" w:hAnsi="Times New Roman" w:cs="Times New Roman"/>
          <w:sz w:val="24"/>
          <w:szCs w:val="24"/>
        </w:rPr>
        <w:t>аскрашивание шаблонов.</w:t>
      </w:r>
    </w:p>
    <w:p w:rsidR="00B12ED0" w:rsidRDefault="00B12ED0" w:rsidP="006C514C">
      <w:pPr>
        <w:shd w:val="clear" w:color="auto" w:fill="FFFFFF"/>
        <w:spacing w:after="0" w:line="276" w:lineRule="auto"/>
        <w:ind w:left="365" w:firstLine="709"/>
        <w:rPr>
          <w:rFonts w:ascii="Times New Roman" w:hAnsi="Times New Roman" w:cs="Times New Roman"/>
          <w:b/>
          <w:bCs/>
          <w:sz w:val="24"/>
          <w:szCs w:val="24"/>
        </w:rPr>
      </w:pPr>
    </w:p>
    <w:p w:rsidR="00B12ED0" w:rsidRPr="006C514C" w:rsidRDefault="00B12ED0" w:rsidP="006C514C">
      <w:pPr>
        <w:shd w:val="clear" w:color="auto" w:fill="FFFFFF"/>
        <w:spacing w:after="0" w:line="276" w:lineRule="auto"/>
        <w:ind w:left="365" w:firstLine="709"/>
        <w:rPr>
          <w:rFonts w:ascii="Times New Roman" w:hAnsi="Times New Roman" w:cs="Times New Roman"/>
          <w:b/>
          <w:bCs/>
          <w:sz w:val="24"/>
          <w:szCs w:val="24"/>
        </w:rPr>
      </w:pPr>
      <w:r w:rsidRPr="006C514C">
        <w:rPr>
          <w:rFonts w:ascii="Times New Roman" w:hAnsi="Times New Roman" w:cs="Times New Roman"/>
          <w:b/>
          <w:bCs/>
          <w:sz w:val="24"/>
          <w:szCs w:val="24"/>
        </w:rPr>
        <w:t>Тематический цикл занятий:</w:t>
      </w:r>
    </w:p>
    <w:p w:rsidR="00B12ED0" w:rsidRPr="006C514C" w:rsidRDefault="00B12ED0" w:rsidP="006C514C">
      <w:pPr>
        <w:numPr>
          <w:ilvl w:val="0"/>
          <w:numId w:val="31"/>
        </w:numPr>
        <w:shd w:val="clear" w:color="auto" w:fill="FFFFFF"/>
        <w:tabs>
          <w:tab w:val="left" w:pos="0"/>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«На героя и слава бежит».</w:t>
      </w:r>
    </w:p>
    <w:p w:rsidR="00B12ED0" w:rsidRPr="006C514C" w:rsidRDefault="00B12ED0" w:rsidP="006C514C">
      <w:pPr>
        <w:numPr>
          <w:ilvl w:val="0"/>
          <w:numId w:val="31"/>
        </w:numPr>
        <w:shd w:val="clear" w:color="auto" w:fill="FFFFFF"/>
        <w:tabs>
          <w:tab w:val="left" w:pos="426"/>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«Конь - верный друг казака».</w:t>
      </w:r>
    </w:p>
    <w:p w:rsidR="00B12ED0" w:rsidRPr="006C514C" w:rsidRDefault="00B12ED0" w:rsidP="006C514C">
      <w:pPr>
        <w:numPr>
          <w:ilvl w:val="0"/>
          <w:numId w:val="31"/>
        </w:numPr>
        <w:shd w:val="clear" w:color="auto" w:fill="FFFFFF"/>
        <w:tabs>
          <w:tab w:val="left" w:pos="426"/>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«В гостях у тетушки Аксиньи».</w:t>
      </w:r>
    </w:p>
    <w:p w:rsidR="00B12ED0" w:rsidRPr="006C514C" w:rsidRDefault="00B12ED0" w:rsidP="006C514C">
      <w:pPr>
        <w:numPr>
          <w:ilvl w:val="0"/>
          <w:numId w:val="31"/>
        </w:numPr>
        <w:shd w:val="clear" w:color="auto" w:fill="FFFFFF"/>
        <w:tabs>
          <w:tab w:val="left" w:pos="0"/>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«Как воспитывали детей в семье казаков»</w:t>
      </w:r>
    </w:p>
    <w:p w:rsidR="00B12ED0" w:rsidRPr="006C514C" w:rsidRDefault="00B12ED0" w:rsidP="006C514C">
      <w:pPr>
        <w:numPr>
          <w:ilvl w:val="0"/>
          <w:numId w:val="31"/>
        </w:numPr>
        <w:shd w:val="clear" w:color="auto" w:fill="FFFFFF"/>
        <w:tabs>
          <w:tab w:val="left" w:pos="0"/>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«Ой-ты, Дон широкий» (рисование).</w:t>
      </w:r>
    </w:p>
    <w:p w:rsidR="00B12ED0" w:rsidRPr="006C514C" w:rsidRDefault="00B12ED0" w:rsidP="006C514C">
      <w:pPr>
        <w:numPr>
          <w:ilvl w:val="0"/>
          <w:numId w:val="31"/>
        </w:numPr>
        <w:shd w:val="clear" w:color="auto" w:fill="FFFFFF"/>
        <w:spacing w:after="0" w:line="276" w:lineRule="auto"/>
        <w:ind w:firstLine="709"/>
        <w:rPr>
          <w:rFonts w:ascii="Times New Roman" w:hAnsi="Times New Roman" w:cs="Times New Roman"/>
          <w:sz w:val="24"/>
          <w:szCs w:val="24"/>
        </w:rPr>
      </w:pPr>
      <w:r w:rsidRPr="006C514C">
        <w:rPr>
          <w:rFonts w:ascii="Times New Roman" w:hAnsi="Times New Roman" w:cs="Times New Roman"/>
          <w:sz w:val="24"/>
          <w:szCs w:val="24"/>
        </w:rPr>
        <w:t>«Верный друг мой душенька, конь» (раскрашивание шаблонов).</w:t>
      </w:r>
    </w:p>
    <w:p w:rsidR="00B12ED0" w:rsidRPr="006C514C" w:rsidRDefault="00B12ED0" w:rsidP="006C514C">
      <w:pPr>
        <w:shd w:val="clear" w:color="auto" w:fill="FFFFFF"/>
        <w:spacing w:after="0" w:line="276" w:lineRule="auto"/>
        <w:ind w:left="1069"/>
        <w:rPr>
          <w:rFonts w:ascii="Times New Roman" w:hAnsi="Times New Roman" w:cs="Times New Roman"/>
          <w:sz w:val="24"/>
          <w:szCs w:val="24"/>
        </w:rPr>
      </w:pPr>
    </w:p>
    <w:tbl>
      <w:tblPr>
        <w:tblW w:w="9581" w:type="dxa"/>
        <w:tblInd w:w="-106" w:type="dxa"/>
        <w:tblLayout w:type="fixed"/>
        <w:tblLook w:val="0000" w:firstRow="0" w:lastRow="0" w:firstColumn="0" w:lastColumn="0" w:noHBand="0" w:noVBand="0"/>
      </w:tblPr>
      <w:tblGrid>
        <w:gridCol w:w="4690"/>
        <w:gridCol w:w="4891"/>
      </w:tblGrid>
      <w:tr w:rsidR="00B12ED0" w:rsidRPr="005009C7">
        <w:tc>
          <w:tcPr>
            <w:tcW w:w="4690"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firstLine="709"/>
              <w:jc w:val="center"/>
              <w:rPr>
                <w:rFonts w:ascii="Times New Roman" w:hAnsi="Times New Roman" w:cs="Times New Roman"/>
                <w:b/>
                <w:bCs/>
                <w:sz w:val="24"/>
                <w:szCs w:val="24"/>
              </w:rPr>
            </w:pPr>
            <w:r w:rsidRPr="006C514C">
              <w:rPr>
                <w:rFonts w:ascii="Times New Roman" w:hAnsi="Times New Roman" w:cs="Times New Roman"/>
                <w:b/>
                <w:bCs/>
                <w:sz w:val="24"/>
                <w:szCs w:val="24"/>
              </w:rPr>
              <w:t>Раздел «Краски и литература Тихого Дона».</w:t>
            </w:r>
            <w:r w:rsidRPr="006C514C">
              <w:rPr>
                <w:rFonts w:ascii="Times New Roman" w:hAnsi="Times New Roman" w:cs="Times New Roman"/>
                <w:b/>
                <w:bCs/>
                <w:sz w:val="24"/>
                <w:szCs w:val="24"/>
              </w:rPr>
              <w:br/>
              <w:t xml:space="preserve"> Ценности:</w:t>
            </w:r>
          </w:p>
        </w:tc>
        <w:tc>
          <w:tcPr>
            <w:tcW w:w="4891"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2218" w:firstLine="709"/>
              <w:jc w:val="right"/>
              <w:rPr>
                <w:rFonts w:ascii="Times New Roman" w:hAnsi="Times New Roman" w:cs="Times New Roman"/>
                <w:b/>
                <w:bCs/>
                <w:sz w:val="24"/>
                <w:szCs w:val="24"/>
              </w:rPr>
            </w:pPr>
            <w:r w:rsidRPr="006C514C">
              <w:rPr>
                <w:rFonts w:ascii="Times New Roman" w:hAnsi="Times New Roman" w:cs="Times New Roman"/>
                <w:b/>
                <w:bCs/>
                <w:sz w:val="24"/>
                <w:szCs w:val="24"/>
              </w:rPr>
              <w:t>Смыслы:</w:t>
            </w:r>
          </w:p>
        </w:tc>
      </w:tr>
      <w:tr w:rsidR="00B12ED0" w:rsidRPr="005009C7">
        <w:tc>
          <w:tcPr>
            <w:tcW w:w="4690"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Произведения устного народного т</w:t>
            </w:r>
            <w:r w:rsidRPr="006C514C">
              <w:rPr>
                <w:rFonts w:ascii="Times New Roman" w:hAnsi="Times New Roman" w:cs="Times New Roman"/>
                <w:spacing w:val="-2"/>
                <w:sz w:val="24"/>
                <w:szCs w:val="24"/>
              </w:rPr>
              <w:t xml:space="preserve">ворчества.                 Многообразие </w:t>
            </w:r>
            <w:r w:rsidRPr="006C514C">
              <w:rPr>
                <w:rFonts w:ascii="Times New Roman" w:hAnsi="Times New Roman" w:cs="Times New Roman"/>
                <w:spacing w:val="-4"/>
                <w:sz w:val="24"/>
                <w:szCs w:val="24"/>
              </w:rPr>
              <w:t xml:space="preserve">фольклорных жанров.    Отражают </w:t>
            </w:r>
            <w:r w:rsidRPr="006C514C">
              <w:rPr>
                <w:rFonts w:ascii="Times New Roman" w:hAnsi="Times New Roman" w:cs="Times New Roman"/>
                <w:spacing w:val="-1"/>
                <w:sz w:val="24"/>
                <w:szCs w:val="24"/>
              </w:rPr>
              <w:t xml:space="preserve">бытовые условия жизни казаков, их </w:t>
            </w:r>
            <w:r w:rsidRPr="006C514C">
              <w:rPr>
                <w:rFonts w:ascii="Times New Roman" w:hAnsi="Times New Roman" w:cs="Times New Roman"/>
                <w:spacing w:val="-3"/>
                <w:sz w:val="24"/>
                <w:szCs w:val="24"/>
              </w:rPr>
              <w:t xml:space="preserve">взаимоотношения друг с другом и с </w:t>
            </w:r>
            <w:r w:rsidRPr="006C514C">
              <w:rPr>
                <w:rFonts w:ascii="Times New Roman" w:hAnsi="Times New Roman" w:cs="Times New Roman"/>
                <w:spacing w:val="-2"/>
                <w:sz w:val="24"/>
                <w:szCs w:val="24"/>
              </w:rPr>
              <w:t xml:space="preserve">миром природы. В произведениях </w:t>
            </w:r>
            <w:r w:rsidRPr="006C514C">
              <w:rPr>
                <w:rFonts w:ascii="Times New Roman" w:hAnsi="Times New Roman" w:cs="Times New Roman"/>
                <w:spacing w:val="-4"/>
                <w:sz w:val="24"/>
                <w:szCs w:val="24"/>
              </w:rPr>
              <w:t xml:space="preserve">подчеркиваются        положительные </w:t>
            </w:r>
            <w:r w:rsidRPr="006C514C">
              <w:rPr>
                <w:rFonts w:ascii="Times New Roman" w:hAnsi="Times New Roman" w:cs="Times New Roman"/>
                <w:spacing w:val="-2"/>
                <w:sz w:val="24"/>
                <w:szCs w:val="24"/>
              </w:rPr>
              <w:t xml:space="preserve">качества человека, высмеиваются и </w:t>
            </w:r>
            <w:r w:rsidRPr="006C514C">
              <w:rPr>
                <w:rFonts w:ascii="Times New Roman" w:hAnsi="Times New Roman" w:cs="Times New Roman"/>
                <w:sz w:val="24"/>
                <w:szCs w:val="24"/>
              </w:rPr>
              <w:t>осуждаются отрицательные.</w:t>
            </w:r>
          </w:p>
        </w:tc>
        <w:tc>
          <w:tcPr>
            <w:tcW w:w="4891"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 xml:space="preserve">Передается от поколения к поколению народная мудрость. </w:t>
            </w:r>
            <w:r w:rsidRPr="006C514C">
              <w:rPr>
                <w:rFonts w:ascii="Times New Roman" w:hAnsi="Times New Roman" w:cs="Times New Roman"/>
                <w:spacing w:val="-1"/>
                <w:sz w:val="24"/>
                <w:szCs w:val="24"/>
              </w:rPr>
              <w:t xml:space="preserve">Добро побеждает зло. Слава </w:t>
            </w:r>
            <w:r w:rsidRPr="006C514C">
              <w:rPr>
                <w:rFonts w:ascii="Times New Roman" w:hAnsi="Times New Roman" w:cs="Times New Roman"/>
                <w:spacing w:val="-4"/>
                <w:sz w:val="24"/>
                <w:szCs w:val="24"/>
              </w:rPr>
              <w:t xml:space="preserve">трудолюбивому человеку. Жадность и злость - плохие качества человека. Природа родного края нуждается в </w:t>
            </w:r>
            <w:r w:rsidRPr="006C514C">
              <w:rPr>
                <w:rFonts w:ascii="Times New Roman" w:hAnsi="Times New Roman" w:cs="Times New Roman"/>
                <w:sz w:val="24"/>
                <w:szCs w:val="24"/>
              </w:rPr>
              <w:t>нашей заботе.</w:t>
            </w:r>
          </w:p>
        </w:tc>
      </w:tr>
      <w:tr w:rsidR="00B12ED0" w:rsidRPr="005009C7">
        <w:tc>
          <w:tcPr>
            <w:tcW w:w="4690"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Литературные произведения донских писателей и поэтов.</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pacing w:val="-3"/>
                <w:sz w:val="24"/>
                <w:szCs w:val="24"/>
              </w:rPr>
              <w:t xml:space="preserve">Отражают отношения автора к тому </w:t>
            </w:r>
            <w:r w:rsidRPr="006C514C">
              <w:rPr>
                <w:rFonts w:ascii="Times New Roman" w:hAnsi="Times New Roman" w:cs="Times New Roman"/>
                <w:spacing w:val="-2"/>
                <w:sz w:val="24"/>
                <w:szCs w:val="24"/>
              </w:rPr>
              <w:t xml:space="preserve">«ли    иному событию, личности </w:t>
            </w:r>
            <w:r w:rsidRPr="006C514C">
              <w:rPr>
                <w:rFonts w:ascii="Times New Roman" w:hAnsi="Times New Roman" w:cs="Times New Roman"/>
                <w:sz w:val="24"/>
                <w:szCs w:val="24"/>
              </w:rPr>
              <w:t>Человека.</w:t>
            </w:r>
          </w:p>
        </w:tc>
        <w:tc>
          <w:tcPr>
            <w:tcW w:w="4891"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firstLine="709"/>
              <w:jc w:val="both"/>
              <w:rPr>
                <w:rFonts w:ascii="Times New Roman" w:hAnsi="Times New Roman" w:cs="Times New Roman"/>
                <w:spacing w:val="-5"/>
                <w:sz w:val="24"/>
                <w:szCs w:val="24"/>
              </w:rPr>
            </w:pPr>
            <w:r w:rsidRPr="006C514C">
              <w:rPr>
                <w:rFonts w:ascii="Times New Roman" w:hAnsi="Times New Roman" w:cs="Times New Roman"/>
                <w:sz w:val="24"/>
                <w:szCs w:val="24"/>
              </w:rPr>
              <w:t xml:space="preserve">Бережное отношение к истории </w:t>
            </w:r>
            <w:r w:rsidRPr="006C514C">
              <w:rPr>
                <w:rFonts w:ascii="Times New Roman" w:hAnsi="Times New Roman" w:cs="Times New Roman"/>
                <w:spacing w:val="-3"/>
                <w:sz w:val="24"/>
                <w:szCs w:val="24"/>
              </w:rPr>
              <w:t>своего края, его жителям. Казаки -</w:t>
            </w:r>
            <w:r w:rsidRPr="006C514C">
              <w:rPr>
                <w:rFonts w:ascii="Times New Roman" w:hAnsi="Times New Roman" w:cs="Times New Roman"/>
                <w:spacing w:val="-4"/>
                <w:sz w:val="24"/>
                <w:szCs w:val="24"/>
              </w:rPr>
              <w:t>смелые, мужественные, отважные воины, трудолюбивые люди. Казачка-хранительница домашнего очага. Маленькие казачата - про</w:t>
            </w:r>
            <w:r w:rsidRPr="006C514C">
              <w:rPr>
                <w:rFonts w:ascii="Times New Roman" w:hAnsi="Times New Roman" w:cs="Times New Roman"/>
                <w:spacing w:val="-5"/>
                <w:sz w:val="24"/>
                <w:szCs w:val="24"/>
              </w:rPr>
              <w:t>должатели традиций своей семьи.</w:t>
            </w:r>
          </w:p>
        </w:tc>
      </w:tr>
      <w:tr w:rsidR="00B12ED0" w:rsidRPr="005009C7">
        <w:tc>
          <w:tcPr>
            <w:tcW w:w="4690"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tabs>
                <w:tab w:val="left" w:leader="underscore" w:pos="2268"/>
              </w:tabs>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Живописные   произведения</w:t>
            </w:r>
            <w:r w:rsidRPr="006C514C">
              <w:rPr>
                <w:rFonts w:ascii="Times New Roman" w:hAnsi="Times New Roman" w:cs="Times New Roman"/>
                <w:sz w:val="24"/>
                <w:szCs w:val="24"/>
              </w:rPr>
              <w:br/>
            </w:r>
            <w:r w:rsidRPr="006C514C">
              <w:rPr>
                <w:rFonts w:ascii="Times New Roman" w:hAnsi="Times New Roman" w:cs="Times New Roman"/>
                <w:spacing w:val="-1"/>
                <w:sz w:val="24"/>
                <w:szCs w:val="24"/>
              </w:rPr>
              <w:t xml:space="preserve">Конских авторов. Пейзажные </w:t>
            </w:r>
            <w:r w:rsidRPr="006C514C">
              <w:rPr>
                <w:rFonts w:ascii="Times New Roman" w:hAnsi="Times New Roman" w:cs="Times New Roman"/>
                <w:spacing w:val="-4"/>
                <w:sz w:val="24"/>
                <w:szCs w:val="24"/>
              </w:rPr>
              <w:t>произведения о природе родного кр</w:t>
            </w:r>
            <w:r w:rsidRPr="006C514C">
              <w:rPr>
                <w:rFonts w:ascii="Times New Roman" w:hAnsi="Times New Roman" w:cs="Times New Roman"/>
                <w:sz w:val="24"/>
                <w:szCs w:val="24"/>
              </w:rPr>
              <w:t>ая, Натюрморт, написанный на донской земле.</w:t>
            </w:r>
          </w:p>
        </w:tc>
        <w:tc>
          <w:tcPr>
            <w:tcW w:w="4891"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Воспевают красоту донской природы.</w:t>
            </w:r>
          </w:p>
          <w:p w:rsidR="00B12ED0" w:rsidRPr="006C514C" w:rsidRDefault="00B12ED0" w:rsidP="006C514C">
            <w:pPr>
              <w:shd w:val="clear" w:color="auto" w:fill="FFFFFF"/>
              <w:spacing w:after="0" w:line="276" w:lineRule="auto"/>
              <w:ind w:firstLine="709"/>
              <w:jc w:val="both"/>
              <w:rPr>
                <w:rFonts w:ascii="Times New Roman" w:hAnsi="Times New Roman" w:cs="Times New Roman"/>
                <w:spacing w:val="-1"/>
                <w:sz w:val="24"/>
                <w:szCs w:val="24"/>
              </w:rPr>
            </w:pPr>
            <w:r w:rsidRPr="006C514C">
              <w:rPr>
                <w:rFonts w:ascii="Times New Roman" w:hAnsi="Times New Roman" w:cs="Times New Roman"/>
                <w:spacing w:val="-1"/>
                <w:sz w:val="24"/>
                <w:szCs w:val="24"/>
              </w:rPr>
              <w:t>Природа-украшение жизни,</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помощник казака. Почитание труда</w:t>
            </w:r>
          </w:p>
          <w:p w:rsidR="00B12ED0" w:rsidRPr="006C514C" w:rsidRDefault="00B12ED0" w:rsidP="006C514C">
            <w:pPr>
              <w:shd w:val="clear" w:color="auto" w:fill="FFFFFF"/>
              <w:spacing w:after="0" w:line="276" w:lineRule="auto"/>
              <w:ind w:firstLine="709"/>
              <w:jc w:val="both"/>
              <w:rPr>
                <w:rFonts w:ascii="Times New Roman" w:hAnsi="Times New Roman" w:cs="Times New Roman"/>
                <w:spacing w:val="-3"/>
                <w:sz w:val="24"/>
                <w:szCs w:val="24"/>
              </w:rPr>
            </w:pPr>
            <w:r w:rsidRPr="006C514C">
              <w:rPr>
                <w:rFonts w:ascii="Times New Roman" w:hAnsi="Times New Roman" w:cs="Times New Roman"/>
                <w:spacing w:val="-3"/>
                <w:sz w:val="24"/>
                <w:szCs w:val="24"/>
              </w:rPr>
              <w:t xml:space="preserve">жителей донской земли. </w:t>
            </w:r>
          </w:p>
        </w:tc>
      </w:tr>
    </w:tbl>
    <w:p w:rsidR="00B12ED0" w:rsidRPr="006C514C" w:rsidRDefault="00B12ED0" w:rsidP="006C514C">
      <w:pPr>
        <w:spacing w:after="0" w:line="276" w:lineRule="auto"/>
        <w:ind w:firstLine="709"/>
        <w:jc w:val="both"/>
        <w:rPr>
          <w:rFonts w:ascii="Times New Roman" w:hAnsi="Times New Roman" w:cs="Times New Roman"/>
          <w:sz w:val="24"/>
          <w:szCs w:val="24"/>
        </w:rPr>
      </w:pPr>
    </w:p>
    <w:p w:rsidR="00B12ED0" w:rsidRPr="006C514C" w:rsidRDefault="00B12ED0" w:rsidP="006C514C">
      <w:pPr>
        <w:shd w:val="clear" w:color="auto" w:fill="FFFFFF"/>
        <w:spacing w:after="0" w:line="276" w:lineRule="auto"/>
        <w:ind w:firstLine="709"/>
        <w:jc w:val="both"/>
        <w:rPr>
          <w:rFonts w:ascii="Times New Roman" w:hAnsi="Times New Roman" w:cs="Times New Roman"/>
          <w:spacing w:val="-2"/>
          <w:sz w:val="24"/>
          <w:szCs w:val="24"/>
        </w:rPr>
      </w:pPr>
      <w:r w:rsidRPr="006C514C">
        <w:rPr>
          <w:rFonts w:ascii="Times New Roman" w:hAnsi="Times New Roman" w:cs="Times New Roman"/>
          <w:b/>
          <w:bCs/>
          <w:sz w:val="24"/>
          <w:szCs w:val="24"/>
        </w:rPr>
        <w:t xml:space="preserve">Социокультурный опыт: </w:t>
      </w:r>
      <w:r w:rsidRPr="006C514C">
        <w:rPr>
          <w:rFonts w:ascii="Times New Roman" w:hAnsi="Times New Roman" w:cs="Times New Roman"/>
          <w:sz w:val="24"/>
          <w:szCs w:val="24"/>
        </w:rPr>
        <w:t xml:space="preserve">рисование, труд на участке детского сада, </w:t>
      </w:r>
      <w:r w:rsidRPr="006C514C">
        <w:rPr>
          <w:rFonts w:ascii="Times New Roman" w:hAnsi="Times New Roman" w:cs="Times New Roman"/>
          <w:spacing w:val="-2"/>
          <w:sz w:val="24"/>
          <w:szCs w:val="24"/>
        </w:rPr>
        <w:t>развлечения, праздники на материале произведений донских авторов.</w:t>
      </w:r>
    </w:p>
    <w:p w:rsidR="00B12ED0" w:rsidRPr="006C514C" w:rsidRDefault="00B12ED0" w:rsidP="006C514C">
      <w:pPr>
        <w:shd w:val="clear" w:color="auto" w:fill="FFFFFF"/>
        <w:spacing w:after="0" w:line="276" w:lineRule="auto"/>
        <w:ind w:left="17" w:firstLine="709"/>
        <w:jc w:val="both"/>
        <w:rPr>
          <w:rFonts w:ascii="Times New Roman" w:hAnsi="Times New Roman" w:cs="Times New Roman"/>
          <w:b/>
          <w:bCs/>
          <w:spacing w:val="-2"/>
          <w:sz w:val="24"/>
          <w:szCs w:val="24"/>
        </w:rPr>
      </w:pPr>
      <w:r w:rsidRPr="006C514C">
        <w:rPr>
          <w:rFonts w:ascii="Times New Roman" w:hAnsi="Times New Roman" w:cs="Times New Roman"/>
          <w:b/>
          <w:bCs/>
          <w:spacing w:val="-2"/>
          <w:sz w:val="24"/>
          <w:szCs w:val="24"/>
        </w:rPr>
        <w:t>Тематический цикл занятий:</w:t>
      </w:r>
    </w:p>
    <w:p w:rsidR="00B12ED0" w:rsidRPr="006C514C" w:rsidRDefault="00B12ED0" w:rsidP="006C514C">
      <w:pPr>
        <w:shd w:val="clear" w:color="auto" w:fill="FFFFFF"/>
        <w:spacing w:after="0" w:line="276" w:lineRule="auto"/>
        <w:ind w:left="276" w:firstLine="709"/>
        <w:jc w:val="both"/>
        <w:rPr>
          <w:rFonts w:ascii="Times New Roman" w:hAnsi="Times New Roman" w:cs="Times New Roman"/>
          <w:spacing w:val="-3"/>
          <w:sz w:val="24"/>
          <w:szCs w:val="24"/>
        </w:rPr>
      </w:pPr>
      <w:r w:rsidRPr="006C514C">
        <w:rPr>
          <w:rFonts w:ascii="Times New Roman" w:hAnsi="Times New Roman" w:cs="Times New Roman"/>
          <w:spacing w:val="-12"/>
          <w:sz w:val="24"/>
          <w:szCs w:val="24"/>
        </w:rPr>
        <w:t>1.</w:t>
      </w:r>
      <w:r w:rsidRPr="006C514C">
        <w:rPr>
          <w:rFonts w:ascii="Times New Roman" w:hAnsi="Times New Roman" w:cs="Times New Roman"/>
          <w:sz w:val="24"/>
          <w:szCs w:val="24"/>
        </w:rPr>
        <w:t xml:space="preserve"> «</w:t>
      </w:r>
      <w:r w:rsidRPr="006C514C">
        <w:rPr>
          <w:rFonts w:ascii="Times New Roman" w:hAnsi="Times New Roman" w:cs="Times New Roman"/>
          <w:spacing w:val="-3"/>
          <w:sz w:val="24"/>
          <w:szCs w:val="24"/>
        </w:rPr>
        <w:t>Донская природа» (интегрированное занятие).</w:t>
      </w:r>
    </w:p>
    <w:p w:rsidR="00B12ED0" w:rsidRPr="006C514C" w:rsidRDefault="00B12ED0" w:rsidP="006C514C">
      <w:pPr>
        <w:shd w:val="clear" w:color="auto" w:fill="FFFFFF"/>
        <w:tabs>
          <w:tab w:val="left" w:pos="0"/>
        </w:tabs>
        <w:spacing w:after="0" w:line="276" w:lineRule="auto"/>
        <w:ind w:left="993" w:right="60" w:hanging="8"/>
        <w:jc w:val="both"/>
        <w:rPr>
          <w:rFonts w:ascii="Times New Roman" w:hAnsi="Times New Roman" w:cs="Times New Roman"/>
          <w:sz w:val="24"/>
          <w:szCs w:val="24"/>
        </w:rPr>
      </w:pPr>
      <w:r w:rsidRPr="006C514C">
        <w:rPr>
          <w:rFonts w:ascii="Times New Roman" w:hAnsi="Times New Roman" w:cs="Times New Roman"/>
          <w:spacing w:val="-4"/>
          <w:sz w:val="24"/>
          <w:szCs w:val="24"/>
        </w:rPr>
        <w:lastRenderedPageBreak/>
        <w:t xml:space="preserve">2. </w:t>
      </w:r>
      <w:r w:rsidRPr="006C514C">
        <w:rPr>
          <w:rFonts w:ascii="Times New Roman" w:hAnsi="Times New Roman" w:cs="Times New Roman"/>
          <w:sz w:val="24"/>
          <w:szCs w:val="24"/>
        </w:rPr>
        <w:t>«</w:t>
      </w:r>
      <w:r w:rsidRPr="006C514C">
        <w:rPr>
          <w:rFonts w:ascii="Times New Roman" w:hAnsi="Times New Roman" w:cs="Times New Roman"/>
          <w:spacing w:val="-4"/>
          <w:sz w:val="24"/>
          <w:szCs w:val="24"/>
        </w:rPr>
        <w:t>Произведения Тихого Дона» (интегрированное занятие)</w:t>
      </w:r>
      <w:r w:rsidRPr="006C514C">
        <w:rPr>
          <w:rFonts w:ascii="Times New Roman" w:hAnsi="Times New Roman" w:cs="Times New Roman"/>
          <w:spacing w:val="-4"/>
          <w:sz w:val="24"/>
          <w:szCs w:val="24"/>
        </w:rPr>
        <w:br/>
      </w:r>
      <w:r w:rsidRPr="006C514C">
        <w:rPr>
          <w:rFonts w:ascii="Times New Roman" w:hAnsi="Times New Roman" w:cs="Times New Roman"/>
          <w:sz w:val="24"/>
          <w:szCs w:val="24"/>
        </w:rPr>
        <w:t xml:space="preserve">3. «Дары природы» (интегрированное занятие). </w:t>
      </w:r>
    </w:p>
    <w:p w:rsidR="00B12ED0" w:rsidRPr="006C514C" w:rsidRDefault="00B12ED0" w:rsidP="006C514C">
      <w:pPr>
        <w:shd w:val="clear" w:color="auto" w:fill="FFFFFF"/>
        <w:spacing w:after="0" w:line="276" w:lineRule="auto"/>
        <w:ind w:left="240"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 xml:space="preserve">Раздел «Архитектура моего дома». </w:t>
      </w:r>
    </w:p>
    <w:tbl>
      <w:tblPr>
        <w:tblW w:w="9581" w:type="dxa"/>
        <w:tblInd w:w="-106" w:type="dxa"/>
        <w:tblLayout w:type="fixed"/>
        <w:tblLook w:val="0000" w:firstRow="0" w:lastRow="0" w:firstColumn="0" w:lastColumn="0" w:noHBand="0" w:noVBand="0"/>
      </w:tblPr>
      <w:tblGrid>
        <w:gridCol w:w="4805"/>
        <w:gridCol w:w="4776"/>
      </w:tblGrid>
      <w:tr w:rsidR="00B12ED0" w:rsidRPr="005009C7">
        <w:trPr>
          <w:trHeight w:val="408"/>
        </w:trPr>
        <w:tc>
          <w:tcPr>
            <w:tcW w:w="4805"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900" w:firstLine="709"/>
              <w:jc w:val="both"/>
              <w:rPr>
                <w:rFonts w:ascii="Times New Roman" w:hAnsi="Times New Roman" w:cs="Times New Roman"/>
                <w:b/>
                <w:bCs/>
                <w:spacing w:val="-7"/>
                <w:sz w:val="24"/>
                <w:szCs w:val="24"/>
              </w:rPr>
            </w:pPr>
            <w:r w:rsidRPr="006C514C">
              <w:rPr>
                <w:rFonts w:ascii="Times New Roman" w:hAnsi="Times New Roman" w:cs="Times New Roman"/>
                <w:b/>
                <w:bCs/>
                <w:spacing w:val="-7"/>
                <w:sz w:val="24"/>
                <w:szCs w:val="24"/>
              </w:rPr>
              <w:t>Ценности:</w:t>
            </w:r>
          </w:p>
        </w:tc>
        <w:tc>
          <w:tcPr>
            <w:tcW w:w="4776"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b/>
                <w:bCs/>
                <w:spacing w:val="-10"/>
                <w:sz w:val="24"/>
                <w:szCs w:val="24"/>
              </w:rPr>
            </w:pPr>
            <w:r w:rsidRPr="006C514C">
              <w:rPr>
                <w:rFonts w:ascii="Times New Roman" w:hAnsi="Times New Roman" w:cs="Times New Roman"/>
                <w:b/>
                <w:bCs/>
                <w:spacing w:val="-10"/>
                <w:sz w:val="24"/>
                <w:szCs w:val="24"/>
              </w:rPr>
              <w:t>Смыслы</w:t>
            </w:r>
          </w:p>
        </w:tc>
      </w:tr>
      <w:tr w:rsidR="00B12ED0" w:rsidRPr="005009C7">
        <w:tc>
          <w:tcPr>
            <w:tcW w:w="4805"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7" w:right="79" w:firstLine="709"/>
              <w:jc w:val="both"/>
              <w:rPr>
                <w:rFonts w:ascii="Times New Roman" w:hAnsi="Times New Roman" w:cs="Times New Roman"/>
                <w:sz w:val="24"/>
                <w:szCs w:val="24"/>
              </w:rPr>
            </w:pPr>
            <w:r w:rsidRPr="006C514C">
              <w:rPr>
                <w:rFonts w:ascii="Times New Roman" w:hAnsi="Times New Roman" w:cs="Times New Roman"/>
                <w:b/>
                <w:bCs/>
                <w:sz w:val="24"/>
                <w:szCs w:val="24"/>
              </w:rPr>
              <w:t>Архитектура-искусство строить дома.</w:t>
            </w:r>
            <w:r w:rsidRPr="006C514C">
              <w:rPr>
                <w:rFonts w:ascii="Times New Roman" w:hAnsi="Times New Roman" w:cs="Times New Roman"/>
                <w:sz w:val="24"/>
                <w:szCs w:val="24"/>
              </w:rPr>
              <w:t xml:space="preserve"> Архитектор – «главный» строитель. Он вкладывает свои знания, душу в постройки. </w:t>
            </w:r>
            <w:r w:rsidRPr="006C514C">
              <w:rPr>
                <w:rFonts w:ascii="Times New Roman" w:hAnsi="Times New Roman" w:cs="Times New Roman"/>
                <w:spacing w:val="-1"/>
                <w:sz w:val="24"/>
                <w:szCs w:val="24"/>
              </w:rPr>
              <w:t xml:space="preserve">Архитектору помогают люди </w:t>
            </w:r>
            <w:r w:rsidRPr="006C514C">
              <w:rPr>
                <w:rFonts w:ascii="Times New Roman" w:hAnsi="Times New Roman" w:cs="Times New Roman"/>
                <w:spacing w:val="-4"/>
                <w:sz w:val="24"/>
                <w:szCs w:val="24"/>
              </w:rPr>
              <w:t xml:space="preserve">строительных специальностей. Дома </w:t>
            </w:r>
            <w:r w:rsidRPr="006C514C">
              <w:rPr>
                <w:rFonts w:ascii="Times New Roman" w:hAnsi="Times New Roman" w:cs="Times New Roman"/>
                <w:spacing w:val="-1"/>
                <w:sz w:val="24"/>
                <w:szCs w:val="24"/>
              </w:rPr>
              <w:t>строят с использованием различных</w:t>
            </w:r>
            <w:r w:rsidRPr="006C514C">
              <w:rPr>
                <w:rFonts w:ascii="Times New Roman" w:hAnsi="Times New Roman" w:cs="Times New Roman"/>
                <w:spacing w:val="-4"/>
                <w:sz w:val="24"/>
                <w:szCs w:val="24"/>
              </w:rPr>
              <w:t xml:space="preserve"> материалов. Здания, построенные </w:t>
            </w:r>
            <w:r w:rsidRPr="006C514C">
              <w:rPr>
                <w:rFonts w:ascii="Times New Roman" w:hAnsi="Times New Roman" w:cs="Times New Roman"/>
                <w:sz w:val="24"/>
                <w:szCs w:val="24"/>
              </w:rPr>
              <w:t>давно, существенно отличаются от современных.</w:t>
            </w:r>
          </w:p>
          <w:p w:rsidR="00B12ED0" w:rsidRPr="006C514C" w:rsidRDefault="00B12ED0" w:rsidP="006C514C">
            <w:pPr>
              <w:spacing w:after="0" w:line="276" w:lineRule="auto"/>
              <w:ind w:firstLine="709"/>
              <w:jc w:val="both"/>
              <w:rPr>
                <w:rFonts w:ascii="Times New Roman"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tabs>
                <w:tab w:val="left" w:pos="3038"/>
              </w:tabs>
              <w:snapToGrid w:val="0"/>
              <w:spacing w:after="0" w:line="276" w:lineRule="auto"/>
              <w:ind w:left="29" w:firstLine="709"/>
              <w:jc w:val="both"/>
              <w:rPr>
                <w:rFonts w:ascii="Times New Roman" w:hAnsi="Times New Roman" w:cs="Times New Roman"/>
                <w:spacing w:val="-5"/>
                <w:sz w:val="24"/>
                <w:szCs w:val="24"/>
              </w:rPr>
            </w:pPr>
            <w:r w:rsidRPr="006C514C">
              <w:rPr>
                <w:rFonts w:ascii="Times New Roman" w:hAnsi="Times New Roman" w:cs="Times New Roman"/>
                <w:sz w:val="24"/>
                <w:szCs w:val="24"/>
              </w:rPr>
              <w:t xml:space="preserve">Главная цель архитектуры </w:t>
            </w:r>
            <w:r w:rsidRPr="006C514C">
              <w:rPr>
                <w:rFonts w:ascii="Times New Roman" w:hAnsi="Times New Roman" w:cs="Times New Roman"/>
                <w:spacing w:val="-3"/>
                <w:sz w:val="24"/>
                <w:szCs w:val="24"/>
              </w:rPr>
              <w:t xml:space="preserve">служение      людям. Архитектура </w:t>
            </w:r>
            <w:r w:rsidRPr="006C514C">
              <w:rPr>
                <w:rFonts w:ascii="Times New Roman" w:hAnsi="Times New Roman" w:cs="Times New Roman"/>
                <w:spacing w:val="-4"/>
                <w:sz w:val="24"/>
                <w:szCs w:val="24"/>
              </w:rPr>
              <w:t xml:space="preserve">связывает разные поколения людей. </w:t>
            </w:r>
            <w:r w:rsidRPr="006C514C">
              <w:rPr>
                <w:rFonts w:ascii="Times New Roman" w:hAnsi="Times New Roman" w:cs="Times New Roman"/>
                <w:spacing w:val="-3"/>
                <w:sz w:val="24"/>
                <w:szCs w:val="24"/>
              </w:rPr>
              <w:t>Архитектура         удовлетворяет потребности человека</w:t>
            </w:r>
            <w:r w:rsidRPr="006C514C">
              <w:rPr>
                <w:rFonts w:ascii="Times New Roman" w:hAnsi="Times New Roman" w:cs="Times New Roman"/>
                <w:sz w:val="24"/>
                <w:szCs w:val="24"/>
              </w:rPr>
              <w:tab/>
              <w:t xml:space="preserve">в разнообразных постройках </w:t>
            </w:r>
            <w:r w:rsidRPr="006C514C">
              <w:rPr>
                <w:rFonts w:ascii="Times New Roman" w:hAnsi="Times New Roman" w:cs="Times New Roman"/>
                <w:spacing w:val="-3"/>
                <w:sz w:val="24"/>
                <w:szCs w:val="24"/>
              </w:rPr>
              <w:t xml:space="preserve">Архитектор - творческий человек, с богатей фантазией. Архитектор </w:t>
            </w:r>
            <w:r w:rsidRPr="006C514C">
              <w:rPr>
                <w:rFonts w:ascii="Times New Roman" w:hAnsi="Times New Roman" w:cs="Times New Roman"/>
                <w:sz w:val="24"/>
                <w:szCs w:val="24"/>
              </w:rPr>
              <w:t xml:space="preserve">носитель ценностей архитектуры. </w:t>
            </w:r>
            <w:r w:rsidRPr="006C514C">
              <w:rPr>
                <w:rFonts w:ascii="Times New Roman" w:hAnsi="Times New Roman" w:cs="Times New Roman"/>
                <w:spacing w:val="-5"/>
                <w:sz w:val="24"/>
                <w:szCs w:val="24"/>
              </w:rPr>
              <w:t>Бережное отношение к постройкам прошлого.</w:t>
            </w:r>
          </w:p>
        </w:tc>
      </w:tr>
      <w:tr w:rsidR="00B12ED0" w:rsidRPr="005009C7">
        <w:tc>
          <w:tcPr>
            <w:tcW w:w="4805"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101"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Архитектура села и деревни.</w:t>
            </w:r>
          </w:p>
          <w:p w:rsidR="00B12ED0" w:rsidRPr="006C514C" w:rsidRDefault="00B12ED0" w:rsidP="006C514C">
            <w:pPr>
              <w:shd w:val="clear" w:color="auto" w:fill="FFFFFF"/>
              <w:tabs>
                <w:tab w:val="left" w:leader="underscore" w:pos="3218"/>
              </w:tabs>
              <w:spacing w:after="0" w:line="276" w:lineRule="auto"/>
              <w:ind w:left="70" w:firstLine="709"/>
              <w:jc w:val="both"/>
              <w:rPr>
                <w:rFonts w:ascii="Times New Roman" w:hAnsi="Times New Roman" w:cs="Times New Roman"/>
                <w:sz w:val="24"/>
                <w:szCs w:val="24"/>
              </w:rPr>
            </w:pPr>
            <w:r w:rsidRPr="006C514C">
              <w:rPr>
                <w:rFonts w:ascii="Times New Roman" w:hAnsi="Times New Roman" w:cs="Times New Roman"/>
                <w:sz w:val="24"/>
                <w:szCs w:val="24"/>
              </w:rPr>
              <w:t>Здания находятся в окружении</w:t>
            </w:r>
            <w:r w:rsidRPr="006C514C">
              <w:rPr>
                <w:rFonts w:ascii="Times New Roman" w:hAnsi="Times New Roman" w:cs="Times New Roman"/>
                <w:sz w:val="24"/>
                <w:szCs w:val="24"/>
              </w:rPr>
              <w:br/>
            </w:r>
            <w:r w:rsidRPr="006C514C">
              <w:rPr>
                <w:rFonts w:ascii="Times New Roman" w:hAnsi="Times New Roman" w:cs="Times New Roman"/>
                <w:spacing w:val="-4"/>
                <w:sz w:val="24"/>
                <w:szCs w:val="24"/>
              </w:rPr>
              <w:t>зеленых насаждений. Имеются</w:t>
            </w:r>
            <w:r w:rsidRPr="006C514C">
              <w:rPr>
                <w:rFonts w:ascii="Times New Roman" w:hAnsi="Times New Roman" w:cs="Times New Roman"/>
                <w:spacing w:val="-4"/>
                <w:sz w:val="24"/>
                <w:szCs w:val="24"/>
              </w:rPr>
              <w:br/>
            </w:r>
            <w:r w:rsidRPr="006C514C">
              <w:rPr>
                <w:rFonts w:ascii="Times New Roman" w:hAnsi="Times New Roman" w:cs="Times New Roman"/>
                <w:spacing w:val="-3"/>
                <w:sz w:val="24"/>
                <w:szCs w:val="24"/>
              </w:rPr>
              <w:t>дополнительные постройки для</w:t>
            </w:r>
            <w:r w:rsidRPr="006C514C">
              <w:rPr>
                <w:rFonts w:ascii="Times New Roman" w:hAnsi="Times New Roman" w:cs="Times New Roman"/>
                <w:spacing w:val="-3"/>
                <w:sz w:val="24"/>
                <w:szCs w:val="24"/>
              </w:rPr>
              <w:br/>
            </w:r>
            <w:r w:rsidRPr="006C514C">
              <w:rPr>
                <w:rFonts w:ascii="Times New Roman" w:hAnsi="Times New Roman" w:cs="Times New Roman"/>
                <w:spacing w:val="-5"/>
                <w:sz w:val="24"/>
                <w:szCs w:val="24"/>
              </w:rPr>
              <w:t>домашних животных. Дома имеют</w:t>
            </w:r>
            <w:r w:rsidRPr="006C514C">
              <w:rPr>
                <w:rFonts w:ascii="Times New Roman" w:hAnsi="Times New Roman" w:cs="Times New Roman"/>
                <w:spacing w:val="-5"/>
                <w:sz w:val="24"/>
                <w:szCs w:val="24"/>
              </w:rPr>
              <w:br/>
              <w:t>дополнительные украшения. Жители</w:t>
            </w:r>
            <w:r w:rsidRPr="006C514C">
              <w:rPr>
                <w:rFonts w:ascii="Times New Roman" w:hAnsi="Times New Roman" w:cs="Times New Roman"/>
                <w:spacing w:val="-5"/>
                <w:sz w:val="24"/>
                <w:szCs w:val="24"/>
              </w:rPr>
              <w:br/>
            </w:r>
            <w:r w:rsidRPr="006C514C">
              <w:rPr>
                <w:rFonts w:ascii="Times New Roman" w:hAnsi="Times New Roman" w:cs="Times New Roman"/>
                <w:sz w:val="24"/>
                <w:szCs w:val="24"/>
              </w:rPr>
              <w:t>заботятся о чистоте своего дома и</w:t>
            </w:r>
            <w:r w:rsidRPr="006C514C">
              <w:rPr>
                <w:rFonts w:ascii="Times New Roman" w:hAnsi="Times New Roman" w:cs="Times New Roman"/>
                <w:sz w:val="24"/>
                <w:szCs w:val="24"/>
              </w:rPr>
              <w:br/>
            </w:r>
            <w:r w:rsidRPr="006C514C">
              <w:rPr>
                <w:rFonts w:ascii="Times New Roman" w:hAnsi="Times New Roman" w:cs="Times New Roman"/>
                <w:spacing w:val="-7"/>
                <w:sz w:val="24"/>
                <w:szCs w:val="24"/>
              </w:rPr>
              <w:t xml:space="preserve"> пространства вокруг.</w:t>
            </w:r>
          </w:p>
        </w:tc>
        <w:tc>
          <w:tcPr>
            <w:tcW w:w="4776"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spacing w:val="-4"/>
                <w:sz w:val="24"/>
                <w:szCs w:val="24"/>
              </w:rPr>
            </w:pPr>
            <w:r w:rsidRPr="006C514C">
              <w:rPr>
                <w:rFonts w:ascii="Times New Roman" w:hAnsi="Times New Roman" w:cs="Times New Roman"/>
                <w:spacing w:val="-4"/>
                <w:sz w:val="24"/>
                <w:szCs w:val="24"/>
              </w:rPr>
              <w:t xml:space="preserve">Дома похожи на их обитателей </w:t>
            </w:r>
            <w:r w:rsidRPr="006C514C">
              <w:rPr>
                <w:rFonts w:ascii="Times New Roman" w:hAnsi="Times New Roman" w:cs="Times New Roman"/>
                <w:sz w:val="24"/>
                <w:szCs w:val="24"/>
              </w:rPr>
              <w:t xml:space="preserve">Заботливый хозяин делает все, чтобы дом был красивым как </w:t>
            </w:r>
            <w:r w:rsidRPr="006C514C">
              <w:rPr>
                <w:rFonts w:ascii="Times New Roman" w:hAnsi="Times New Roman" w:cs="Times New Roman"/>
                <w:spacing w:val="-4"/>
                <w:sz w:val="24"/>
                <w:szCs w:val="24"/>
              </w:rPr>
              <w:t>снаружи, так и внутри. Сельские постройки гармонично вписаны и окружающий природный ландшафт</w:t>
            </w:r>
          </w:p>
        </w:tc>
      </w:tr>
    </w:tbl>
    <w:p w:rsidR="00B12ED0" w:rsidRPr="006C514C" w:rsidRDefault="00B12ED0" w:rsidP="006C514C">
      <w:pPr>
        <w:shd w:val="clear" w:color="auto" w:fill="FFFFFF"/>
        <w:spacing w:after="0" w:line="276" w:lineRule="auto"/>
        <w:ind w:left="7" w:firstLine="709"/>
        <w:jc w:val="both"/>
        <w:rPr>
          <w:rFonts w:ascii="Times New Roman" w:hAnsi="Times New Roman" w:cs="Times New Roman"/>
          <w:spacing w:val="-11"/>
          <w:sz w:val="24"/>
          <w:szCs w:val="24"/>
        </w:rPr>
      </w:pPr>
      <w:r w:rsidRPr="006C514C">
        <w:rPr>
          <w:rFonts w:ascii="Times New Roman" w:hAnsi="Times New Roman" w:cs="Times New Roman"/>
          <w:b/>
          <w:bCs/>
          <w:sz w:val="24"/>
          <w:szCs w:val="24"/>
        </w:rPr>
        <w:t>Социокультурный опыт</w:t>
      </w:r>
      <w:r w:rsidRPr="006C514C">
        <w:rPr>
          <w:rFonts w:ascii="Times New Roman" w:hAnsi="Times New Roman" w:cs="Times New Roman"/>
          <w:sz w:val="24"/>
          <w:szCs w:val="24"/>
        </w:rPr>
        <w:t xml:space="preserve">: конструирование из строительного материала, </w:t>
      </w:r>
      <w:r w:rsidRPr="006C514C">
        <w:rPr>
          <w:rFonts w:ascii="Times New Roman" w:hAnsi="Times New Roman" w:cs="Times New Roman"/>
          <w:spacing w:val="-11"/>
          <w:sz w:val="24"/>
          <w:szCs w:val="24"/>
        </w:rPr>
        <w:t>аппликация, рисование, рассказывание из личного опыта, сюжетно-ролевые игры</w:t>
      </w:r>
    </w:p>
    <w:p w:rsidR="00B12ED0" w:rsidRPr="006C514C" w:rsidRDefault="00B12ED0" w:rsidP="006C514C">
      <w:pPr>
        <w:shd w:val="clear" w:color="auto" w:fill="FFFFFF"/>
        <w:spacing w:after="0" w:line="276" w:lineRule="auto"/>
        <w:ind w:left="22" w:right="3149"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Тематический цикл занятий.</w:t>
      </w:r>
    </w:p>
    <w:p w:rsidR="00B12ED0" w:rsidRPr="006C514C" w:rsidRDefault="00B12ED0" w:rsidP="006C514C">
      <w:pPr>
        <w:shd w:val="clear" w:color="auto" w:fill="FFFFFF"/>
        <w:spacing w:after="0" w:line="276" w:lineRule="auto"/>
        <w:ind w:left="22" w:right="3149" w:firstLine="709"/>
        <w:jc w:val="both"/>
        <w:rPr>
          <w:rFonts w:ascii="Times New Roman" w:hAnsi="Times New Roman" w:cs="Times New Roman"/>
          <w:sz w:val="24"/>
          <w:szCs w:val="24"/>
        </w:rPr>
      </w:pPr>
      <w:r w:rsidRPr="006C514C">
        <w:rPr>
          <w:rFonts w:ascii="Times New Roman" w:hAnsi="Times New Roman" w:cs="Times New Roman"/>
          <w:sz w:val="24"/>
          <w:szCs w:val="24"/>
        </w:rPr>
        <w:t>1. «Деревянная архитектура».</w:t>
      </w:r>
    </w:p>
    <w:p w:rsidR="00B12ED0" w:rsidRPr="006C514C" w:rsidRDefault="00B12ED0" w:rsidP="006C514C">
      <w:pPr>
        <w:shd w:val="clear" w:color="auto" w:fill="FFFFFF"/>
        <w:spacing w:after="0" w:line="276" w:lineRule="auto"/>
        <w:ind w:left="65" w:firstLine="709"/>
        <w:jc w:val="both"/>
        <w:rPr>
          <w:rFonts w:ascii="Times New Roman" w:hAnsi="Times New Roman" w:cs="Times New Roman"/>
          <w:sz w:val="24"/>
          <w:szCs w:val="24"/>
        </w:rPr>
      </w:pPr>
      <w:r w:rsidRPr="006C514C">
        <w:rPr>
          <w:rFonts w:ascii="Times New Roman" w:hAnsi="Times New Roman" w:cs="Times New Roman"/>
          <w:sz w:val="24"/>
          <w:szCs w:val="24"/>
        </w:rPr>
        <w:t>2. «Каменная архитектура».</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3. «Архитектура родного края».</w:t>
      </w:r>
    </w:p>
    <w:p w:rsidR="00B12ED0" w:rsidRPr="006C514C" w:rsidRDefault="00B12ED0" w:rsidP="006C514C">
      <w:pPr>
        <w:shd w:val="clear" w:color="auto" w:fill="FFFFFF"/>
        <w:spacing w:after="0" w:line="276" w:lineRule="auto"/>
        <w:ind w:left="58" w:firstLine="709"/>
        <w:jc w:val="both"/>
        <w:rPr>
          <w:rFonts w:ascii="Times New Roman" w:hAnsi="Times New Roman" w:cs="Times New Roman"/>
          <w:sz w:val="24"/>
          <w:szCs w:val="24"/>
        </w:rPr>
      </w:pPr>
      <w:r w:rsidRPr="006C514C">
        <w:rPr>
          <w:rFonts w:ascii="Times New Roman" w:hAnsi="Times New Roman" w:cs="Times New Roman"/>
          <w:sz w:val="24"/>
          <w:szCs w:val="24"/>
        </w:rPr>
        <w:t>4. «Архитектура села».</w:t>
      </w:r>
    </w:p>
    <w:p w:rsidR="00B12ED0" w:rsidRPr="006C514C" w:rsidRDefault="00B12ED0" w:rsidP="006C514C">
      <w:pPr>
        <w:shd w:val="clear" w:color="auto" w:fill="FFFFFF"/>
        <w:spacing w:after="0" w:line="276" w:lineRule="auto"/>
        <w:ind w:left="14" w:firstLine="709"/>
        <w:jc w:val="both"/>
        <w:rPr>
          <w:rFonts w:ascii="Times New Roman" w:hAnsi="Times New Roman" w:cs="Times New Roman"/>
          <w:sz w:val="24"/>
          <w:szCs w:val="24"/>
        </w:rPr>
      </w:pPr>
      <w:r w:rsidRPr="006C514C">
        <w:rPr>
          <w:rFonts w:ascii="Times New Roman" w:hAnsi="Times New Roman" w:cs="Times New Roman"/>
          <w:sz w:val="24"/>
          <w:szCs w:val="24"/>
        </w:rPr>
        <w:t>5. «Дом, в котором я живу» (конструирование).</w:t>
      </w:r>
    </w:p>
    <w:p w:rsidR="00B12ED0" w:rsidRPr="006C514C" w:rsidRDefault="00B12ED0" w:rsidP="006C514C">
      <w:pPr>
        <w:shd w:val="clear" w:color="auto" w:fill="FFFFFF"/>
        <w:spacing w:after="0" w:line="276" w:lineRule="auto"/>
        <w:ind w:left="48" w:firstLine="709"/>
        <w:jc w:val="both"/>
        <w:rPr>
          <w:rFonts w:ascii="Times New Roman" w:hAnsi="Times New Roman" w:cs="Times New Roman"/>
          <w:sz w:val="24"/>
          <w:szCs w:val="24"/>
        </w:rPr>
      </w:pPr>
      <w:r w:rsidRPr="006C514C">
        <w:rPr>
          <w:rFonts w:ascii="Times New Roman" w:hAnsi="Times New Roman" w:cs="Times New Roman"/>
          <w:sz w:val="24"/>
          <w:szCs w:val="24"/>
        </w:rPr>
        <w:t>6. «Что нам стоит дом построить» (конструирование).</w:t>
      </w:r>
    </w:p>
    <w:p w:rsidR="00B12ED0" w:rsidRPr="006C514C" w:rsidRDefault="00B12ED0" w:rsidP="006C514C">
      <w:pPr>
        <w:shd w:val="clear" w:color="auto" w:fill="FFFFFF"/>
        <w:spacing w:after="0" w:line="276" w:lineRule="auto"/>
        <w:ind w:left="120" w:firstLine="709"/>
        <w:jc w:val="both"/>
        <w:rPr>
          <w:rFonts w:ascii="Times New Roman" w:hAnsi="Times New Roman" w:cs="Times New Roman"/>
          <w:sz w:val="24"/>
          <w:szCs w:val="24"/>
        </w:rPr>
      </w:pPr>
      <w:r w:rsidRPr="006C514C">
        <w:rPr>
          <w:rFonts w:ascii="Times New Roman" w:hAnsi="Times New Roman" w:cs="Times New Roman"/>
          <w:sz w:val="24"/>
          <w:szCs w:val="24"/>
        </w:rPr>
        <w:t>7. «Загородный дом» (аппликация и рисование).</w:t>
      </w:r>
    </w:p>
    <w:p w:rsidR="00B12ED0" w:rsidRPr="006C514C" w:rsidRDefault="00B12ED0" w:rsidP="006C514C">
      <w:pPr>
        <w:shd w:val="clear" w:color="auto" w:fill="FFFFFF"/>
        <w:tabs>
          <w:tab w:val="left" w:pos="749"/>
        </w:tabs>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Раздел «Народные праздники и традиции Донского края»</w:t>
      </w:r>
      <w:r w:rsidRPr="006C514C">
        <w:rPr>
          <w:rFonts w:ascii="Times New Roman" w:hAnsi="Times New Roman" w:cs="Times New Roman"/>
          <w:sz w:val="24"/>
          <w:szCs w:val="24"/>
        </w:rPr>
        <w:t>.</w:t>
      </w:r>
    </w:p>
    <w:tbl>
      <w:tblPr>
        <w:tblW w:w="9581" w:type="dxa"/>
        <w:tblInd w:w="-106" w:type="dxa"/>
        <w:tblLayout w:type="fixed"/>
        <w:tblLook w:val="0000" w:firstRow="0" w:lastRow="0" w:firstColumn="0" w:lastColumn="0" w:noHBand="0" w:noVBand="0"/>
      </w:tblPr>
      <w:tblGrid>
        <w:gridCol w:w="4791"/>
        <w:gridCol w:w="4790"/>
      </w:tblGrid>
      <w:tr w:rsidR="00B12ED0" w:rsidRPr="005009C7">
        <w:trPr>
          <w:trHeight w:val="409"/>
        </w:trPr>
        <w:tc>
          <w:tcPr>
            <w:tcW w:w="4791"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snapToGrid w:val="0"/>
              <w:spacing w:after="0" w:line="276" w:lineRule="auto"/>
              <w:ind w:left="900" w:firstLine="709"/>
              <w:rPr>
                <w:rFonts w:ascii="Times New Roman" w:hAnsi="Times New Roman" w:cs="Times New Roman"/>
                <w:b/>
                <w:bCs/>
                <w:sz w:val="24"/>
                <w:szCs w:val="24"/>
              </w:rPr>
            </w:pPr>
            <w:r w:rsidRPr="006C514C">
              <w:rPr>
                <w:rFonts w:ascii="Times New Roman" w:hAnsi="Times New Roman" w:cs="Times New Roman"/>
                <w:b/>
                <w:bCs/>
                <w:spacing w:val="-7"/>
                <w:sz w:val="24"/>
                <w:szCs w:val="24"/>
              </w:rPr>
              <w:t>Ценности:</w:t>
            </w:r>
          </w:p>
        </w:tc>
        <w:tc>
          <w:tcPr>
            <w:tcW w:w="4790"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b/>
                <w:bCs/>
                <w:spacing w:val="-10"/>
                <w:sz w:val="24"/>
                <w:szCs w:val="24"/>
              </w:rPr>
            </w:pPr>
            <w:r w:rsidRPr="006C514C">
              <w:rPr>
                <w:rFonts w:ascii="Times New Roman" w:hAnsi="Times New Roman" w:cs="Times New Roman"/>
                <w:b/>
                <w:bCs/>
                <w:spacing w:val="-10"/>
                <w:sz w:val="24"/>
                <w:szCs w:val="24"/>
              </w:rPr>
              <w:t>Смыслы</w:t>
            </w:r>
          </w:p>
        </w:tc>
      </w:tr>
      <w:tr w:rsidR="00B12ED0" w:rsidRPr="005009C7">
        <w:tc>
          <w:tcPr>
            <w:tcW w:w="4791"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tabs>
                <w:tab w:val="left" w:leader="underscore" w:pos="3014"/>
              </w:tabs>
              <w:snapToGrid w:val="0"/>
              <w:spacing w:after="0" w:line="276" w:lineRule="auto"/>
              <w:ind w:left="226" w:firstLine="709"/>
              <w:jc w:val="both"/>
              <w:rPr>
                <w:rFonts w:ascii="Times New Roman" w:hAnsi="Times New Roman" w:cs="Times New Roman"/>
                <w:spacing w:val="-18"/>
                <w:sz w:val="24"/>
                <w:szCs w:val="24"/>
              </w:rPr>
            </w:pPr>
            <w:r w:rsidRPr="006C514C">
              <w:rPr>
                <w:rFonts w:ascii="Times New Roman" w:hAnsi="Times New Roman" w:cs="Times New Roman"/>
                <w:b/>
                <w:bCs/>
                <w:sz w:val="24"/>
                <w:szCs w:val="24"/>
              </w:rPr>
              <w:t xml:space="preserve">Народные музыкальные </w:t>
            </w:r>
            <w:r w:rsidRPr="006C514C">
              <w:rPr>
                <w:rFonts w:ascii="Times New Roman" w:hAnsi="Times New Roman" w:cs="Times New Roman"/>
                <w:b/>
                <w:bCs/>
                <w:spacing w:val="-1"/>
                <w:sz w:val="24"/>
                <w:szCs w:val="24"/>
              </w:rPr>
              <w:t>инструменты</w:t>
            </w:r>
            <w:r w:rsidRPr="006C514C">
              <w:rPr>
                <w:rFonts w:ascii="Times New Roman" w:hAnsi="Times New Roman" w:cs="Times New Roman"/>
                <w:spacing w:val="-1"/>
                <w:sz w:val="24"/>
                <w:szCs w:val="24"/>
              </w:rPr>
              <w:t>. Служили человеку для</w:t>
            </w:r>
            <w:r w:rsidRPr="006C514C">
              <w:rPr>
                <w:rFonts w:ascii="Times New Roman" w:hAnsi="Times New Roman" w:cs="Times New Roman"/>
                <w:sz w:val="24"/>
                <w:szCs w:val="24"/>
              </w:rPr>
              <w:t xml:space="preserve"> развлечений. Обладают «волшебной силой», оберегают люд</w:t>
            </w:r>
            <w:r w:rsidRPr="006C514C">
              <w:rPr>
                <w:rFonts w:ascii="Times New Roman" w:hAnsi="Times New Roman" w:cs="Times New Roman"/>
                <w:spacing w:val="-1"/>
                <w:sz w:val="24"/>
                <w:szCs w:val="24"/>
              </w:rPr>
              <w:t>ей от всякого зла. Ценность че</w:t>
            </w:r>
            <w:r w:rsidRPr="006C514C">
              <w:rPr>
                <w:rFonts w:ascii="Times New Roman" w:hAnsi="Times New Roman" w:cs="Times New Roman"/>
                <w:sz w:val="24"/>
                <w:szCs w:val="24"/>
              </w:rPr>
              <w:t>ловека, умеющего играть на музыкальных инструментах. Каждый инструмент издает свой непо</w:t>
            </w:r>
            <w:r w:rsidRPr="006C514C">
              <w:rPr>
                <w:rFonts w:ascii="Times New Roman" w:hAnsi="Times New Roman" w:cs="Times New Roman"/>
                <w:spacing w:val="-18"/>
                <w:sz w:val="24"/>
                <w:szCs w:val="24"/>
              </w:rPr>
              <w:t>вторимый звук</w:t>
            </w:r>
          </w:p>
          <w:p w:rsidR="00B12ED0" w:rsidRPr="006C514C" w:rsidRDefault="00B12ED0" w:rsidP="006C514C">
            <w:pPr>
              <w:spacing w:after="0" w:line="276" w:lineRule="auto"/>
              <w:ind w:firstLine="709"/>
              <w:jc w:val="both"/>
              <w:rPr>
                <w:rFonts w:ascii="Times New Roman" w:hAnsi="Times New Roman" w:cs="Times New Roman"/>
                <w:sz w:val="24"/>
                <w:szCs w:val="24"/>
              </w:rPr>
            </w:pPr>
          </w:p>
        </w:tc>
        <w:tc>
          <w:tcPr>
            <w:tcW w:w="4790"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spacing w:val="-6"/>
                <w:sz w:val="24"/>
                <w:szCs w:val="24"/>
              </w:rPr>
            </w:pPr>
            <w:r w:rsidRPr="006C514C">
              <w:rPr>
                <w:rFonts w:ascii="Times New Roman" w:hAnsi="Times New Roman" w:cs="Times New Roman"/>
                <w:spacing w:val="-2"/>
                <w:sz w:val="24"/>
                <w:szCs w:val="24"/>
              </w:rPr>
              <w:t>Сохранение обычаев, традиций от поколения к поколению. Казаки-</w:t>
            </w:r>
            <w:r w:rsidRPr="006C514C">
              <w:rPr>
                <w:rFonts w:ascii="Times New Roman" w:hAnsi="Times New Roman" w:cs="Times New Roman"/>
                <w:spacing w:val="-1"/>
                <w:sz w:val="24"/>
                <w:szCs w:val="24"/>
              </w:rPr>
              <w:t xml:space="preserve">веселые, жизнерадостные люди, умеющие веселиться, трудиться, </w:t>
            </w:r>
            <w:r w:rsidRPr="006C514C">
              <w:rPr>
                <w:rFonts w:ascii="Times New Roman" w:hAnsi="Times New Roman" w:cs="Times New Roman"/>
                <w:spacing w:val="-3"/>
                <w:sz w:val="24"/>
                <w:szCs w:val="24"/>
              </w:rPr>
              <w:t xml:space="preserve">воевать. Музыкальные инструменты </w:t>
            </w:r>
            <w:r w:rsidRPr="006C514C">
              <w:rPr>
                <w:rFonts w:ascii="Times New Roman" w:hAnsi="Times New Roman" w:cs="Times New Roman"/>
                <w:sz w:val="24"/>
                <w:szCs w:val="24"/>
              </w:rPr>
              <w:t xml:space="preserve">помогают раскрыть тайны души казака. Уважение к человеку, </w:t>
            </w:r>
            <w:r w:rsidRPr="006C514C">
              <w:rPr>
                <w:rFonts w:ascii="Times New Roman" w:hAnsi="Times New Roman" w:cs="Times New Roman"/>
                <w:spacing w:val="-4"/>
                <w:sz w:val="24"/>
                <w:szCs w:val="24"/>
              </w:rPr>
              <w:t>умеющему играть на музыкальных</w:t>
            </w:r>
            <w:r w:rsidRPr="006C514C">
              <w:rPr>
                <w:rFonts w:ascii="Times New Roman" w:hAnsi="Times New Roman" w:cs="Times New Roman"/>
                <w:spacing w:val="-4"/>
                <w:sz w:val="24"/>
                <w:szCs w:val="24"/>
              </w:rPr>
              <w:br/>
            </w:r>
            <w:r w:rsidRPr="006C514C">
              <w:rPr>
                <w:rFonts w:ascii="Times New Roman" w:hAnsi="Times New Roman" w:cs="Times New Roman"/>
                <w:spacing w:val="-6"/>
                <w:sz w:val="24"/>
                <w:szCs w:val="24"/>
              </w:rPr>
              <w:t>инструментах.</w:t>
            </w:r>
          </w:p>
        </w:tc>
      </w:tr>
      <w:tr w:rsidR="00B12ED0" w:rsidRPr="005009C7">
        <w:tc>
          <w:tcPr>
            <w:tcW w:w="4791"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Песенный фольклор</w:t>
            </w:r>
            <w:r w:rsidRPr="006C514C">
              <w:rPr>
                <w:rFonts w:ascii="Times New Roman" w:hAnsi="Times New Roman" w:cs="Times New Roman"/>
                <w:sz w:val="24"/>
                <w:szCs w:val="24"/>
              </w:rPr>
              <w:t xml:space="preserve"> донских казаков. Воспевает любовь к родному краю, особенности характерные для образа жизни Жака, нелегкую женскую долю, колыбельные наполнены нежной заботой о </w:t>
            </w:r>
            <w:r w:rsidRPr="006C514C">
              <w:rPr>
                <w:rFonts w:ascii="Times New Roman" w:hAnsi="Times New Roman" w:cs="Times New Roman"/>
                <w:sz w:val="24"/>
                <w:szCs w:val="24"/>
              </w:rPr>
              <w:lastRenderedPageBreak/>
              <w:t xml:space="preserve">ребенке. В зависимости </w:t>
            </w:r>
            <w:r w:rsidRPr="006C514C">
              <w:rPr>
                <w:rFonts w:ascii="Times New Roman" w:hAnsi="Times New Roman" w:cs="Times New Roman"/>
                <w:spacing w:val="-3"/>
                <w:sz w:val="24"/>
                <w:szCs w:val="24"/>
              </w:rPr>
              <w:t>содержания песни бывают вес</w:t>
            </w:r>
            <w:r w:rsidRPr="006C514C">
              <w:rPr>
                <w:rFonts w:ascii="Times New Roman" w:hAnsi="Times New Roman" w:cs="Times New Roman"/>
                <w:spacing w:val="-2"/>
                <w:sz w:val="24"/>
                <w:szCs w:val="24"/>
              </w:rPr>
              <w:t xml:space="preserve">елыми, грустными; от ритма: </w:t>
            </w:r>
            <w:r w:rsidRPr="006C514C">
              <w:rPr>
                <w:rFonts w:ascii="Times New Roman" w:hAnsi="Times New Roman" w:cs="Times New Roman"/>
                <w:sz w:val="24"/>
                <w:szCs w:val="24"/>
              </w:rPr>
              <w:t>быстрые, медленные</w:t>
            </w:r>
          </w:p>
        </w:tc>
        <w:tc>
          <w:tcPr>
            <w:tcW w:w="4790"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left="38" w:right="38" w:firstLine="709"/>
              <w:jc w:val="both"/>
              <w:rPr>
                <w:rFonts w:ascii="Times New Roman" w:hAnsi="Times New Roman" w:cs="Times New Roman"/>
                <w:sz w:val="24"/>
                <w:szCs w:val="24"/>
              </w:rPr>
            </w:pPr>
            <w:r w:rsidRPr="006C514C">
              <w:rPr>
                <w:rFonts w:ascii="Times New Roman" w:hAnsi="Times New Roman" w:cs="Times New Roman"/>
                <w:spacing w:val="-3"/>
                <w:sz w:val="24"/>
                <w:szCs w:val="24"/>
              </w:rPr>
              <w:lastRenderedPageBreak/>
              <w:t xml:space="preserve">Песня - душа народа. Связь человека </w:t>
            </w:r>
            <w:r w:rsidRPr="006C514C">
              <w:rPr>
                <w:rFonts w:ascii="Times New Roman" w:hAnsi="Times New Roman" w:cs="Times New Roman"/>
                <w:spacing w:val="-2"/>
                <w:sz w:val="24"/>
                <w:szCs w:val="24"/>
              </w:rPr>
              <w:t xml:space="preserve">с миром природы. Мужественность, </w:t>
            </w:r>
            <w:r w:rsidRPr="006C514C">
              <w:rPr>
                <w:rFonts w:ascii="Times New Roman" w:hAnsi="Times New Roman" w:cs="Times New Roman"/>
                <w:spacing w:val="-3"/>
                <w:sz w:val="24"/>
                <w:szCs w:val="24"/>
              </w:rPr>
              <w:t xml:space="preserve">трудолюбие, боевой дух казаков; </w:t>
            </w:r>
            <w:r w:rsidRPr="006C514C">
              <w:rPr>
                <w:rFonts w:ascii="Times New Roman" w:hAnsi="Times New Roman" w:cs="Times New Roman"/>
                <w:spacing w:val="-2"/>
                <w:sz w:val="24"/>
                <w:szCs w:val="24"/>
              </w:rPr>
              <w:t xml:space="preserve">почитание старших, женственность, смирение, покорность казачки. </w:t>
            </w:r>
            <w:r w:rsidRPr="006C514C">
              <w:rPr>
                <w:rFonts w:ascii="Times New Roman" w:hAnsi="Times New Roman" w:cs="Times New Roman"/>
                <w:sz w:val="24"/>
                <w:szCs w:val="24"/>
              </w:rPr>
              <w:t xml:space="preserve">Охранительное </w:t>
            </w:r>
            <w:r w:rsidRPr="006C514C">
              <w:rPr>
                <w:rFonts w:ascii="Times New Roman" w:hAnsi="Times New Roman" w:cs="Times New Roman"/>
                <w:sz w:val="24"/>
                <w:szCs w:val="24"/>
              </w:rPr>
              <w:lastRenderedPageBreak/>
              <w:t xml:space="preserve">отношение к </w:t>
            </w:r>
            <w:r w:rsidRPr="006C514C">
              <w:rPr>
                <w:rFonts w:ascii="Times New Roman" w:hAnsi="Times New Roman" w:cs="Times New Roman"/>
                <w:spacing w:val="-2"/>
                <w:sz w:val="24"/>
                <w:szCs w:val="24"/>
              </w:rPr>
              <w:t xml:space="preserve">младенцу. Казачата опора своих родителей в старости. Зависимость </w:t>
            </w:r>
            <w:r w:rsidRPr="006C514C">
              <w:rPr>
                <w:rFonts w:ascii="Times New Roman" w:hAnsi="Times New Roman" w:cs="Times New Roman"/>
                <w:sz w:val="24"/>
                <w:szCs w:val="24"/>
              </w:rPr>
              <w:t>между характером казака и исполняемым им песням.</w:t>
            </w:r>
          </w:p>
        </w:tc>
      </w:tr>
      <w:tr w:rsidR="00B12ED0" w:rsidRPr="005009C7">
        <w:tc>
          <w:tcPr>
            <w:tcW w:w="4791" w:type="dxa"/>
            <w:tcBorders>
              <w:top w:val="single" w:sz="4" w:space="0" w:color="000000"/>
              <w:left w:val="single" w:sz="4" w:space="0" w:color="000000"/>
              <w:bottom w:val="single" w:sz="4" w:space="0" w:color="000000"/>
            </w:tcBorders>
          </w:tcPr>
          <w:p w:rsidR="00B12ED0" w:rsidRPr="006C514C" w:rsidRDefault="00B12ED0" w:rsidP="006C514C">
            <w:pPr>
              <w:shd w:val="clear" w:color="auto" w:fill="FFFFFF"/>
              <w:tabs>
                <w:tab w:val="left" w:pos="1987"/>
              </w:tabs>
              <w:snapToGrid w:val="0"/>
              <w:spacing w:after="0" w:line="276" w:lineRule="auto"/>
              <w:ind w:left="238"/>
              <w:jc w:val="both"/>
              <w:rPr>
                <w:rFonts w:ascii="Times New Roman" w:hAnsi="Times New Roman" w:cs="Times New Roman"/>
                <w:sz w:val="24"/>
                <w:szCs w:val="24"/>
              </w:rPr>
            </w:pPr>
            <w:r w:rsidRPr="006C514C">
              <w:rPr>
                <w:rFonts w:ascii="Times New Roman" w:hAnsi="Times New Roman" w:cs="Times New Roman"/>
                <w:b/>
                <w:bCs/>
                <w:spacing w:val="-3"/>
                <w:sz w:val="24"/>
                <w:szCs w:val="24"/>
              </w:rPr>
              <w:lastRenderedPageBreak/>
              <w:t>Праздники</w:t>
            </w:r>
            <w:r w:rsidRPr="006C514C">
              <w:rPr>
                <w:rFonts w:ascii="Times New Roman" w:hAnsi="Times New Roman" w:cs="Times New Roman"/>
                <w:b/>
                <w:bCs/>
                <w:sz w:val="24"/>
                <w:szCs w:val="24"/>
              </w:rPr>
              <w:tab/>
              <w:t>народного календаря</w:t>
            </w:r>
            <w:r w:rsidRPr="006C514C">
              <w:rPr>
                <w:rFonts w:ascii="Times New Roman" w:hAnsi="Times New Roman" w:cs="Times New Roman"/>
                <w:sz w:val="24"/>
                <w:szCs w:val="24"/>
              </w:rPr>
              <w:t>.</w:t>
            </w:r>
          </w:p>
          <w:p w:rsidR="00B12ED0" w:rsidRPr="006C514C" w:rsidRDefault="00B12ED0" w:rsidP="006C514C">
            <w:pPr>
              <w:shd w:val="clear" w:color="auto" w:fill="FFFFFF"/>
              <w:tabs>
                <w:tab w:val="left" w:pos="1699"/>
              </w:tabs>
              <w:spacing w:after="0" w:line="276" w:lineRule="auto"/>
              <w:ind w:left="221" w:right="134" w:firstLine="709"/>
              <w:jc w:val="both"/>
              <w:rPr>
                <w:rFonts w:ascii="Times New Roman" w:hAnsi="Times New Roman" w:cs="Times New Roman"/>
                <w:sz w:val="24"/>
                <w:szCs w:val="24"/>
              </w:rPr>
            </w:pPr>
            <w:r w:rsidRPr="006C514C">
              <w:rPr>
                <w:rFonts w:ascii="Times New Roman" w:hAnsi="Times New Roman" w:cs="Times New Roman"/>
                <w:sz w:val="24"/>
                <w:szCs w:val="24"/>
              </w:rPr>
              <w:t>Праздники в старину справляли дружно и весело, совершались</w:t>
            </w:r>
            <w:r w:rsidRPr="006C514C">
              <w:rPr>
                <w:rFonts w:ascii="Times New Roman" w:hAnsi="Times New Roman" w:cs="Times New Roman"/>
                <w:sz w:val="24"/>
                <w:szCs w:val="24"/>
              </w:rPr>
              <w:tab/>
            </w:r>
            <w:r w:rsidRPr="006C514C">
              <w:rPr>
                <w:rFonts w:ascii="Times New Roman" w:hAnsi="Times New Roman" w:cs="Times New Roman"/>
                <w:spacing w:val="-4"/>
                <w:sz w:val="24"/>
                <w:szCs w:val="24"/>
              </w:rPr>
              <w:t xml:space="preserve">определенные </w:t>
            </w:r>
            <w:r w:rsidRPr="006C514C">
              <w:rPr>
                <w:rFonts w:ascii="Times New Roman" w:hAnsi="Times New Roman" w:cs="Times New Roman"/>
                <w:sz w:val="24"/>
                <w:szCs w:val="24"/>
              </w:rPr>
              <w:t xml:space="preserve">обряды. Принимали активное </w:t>
            </w:r>
            <w:r w:rsidRPr="006C514C">
              <w:rPr>
                <w:rFonts w:ascii="Times New Roman" w:hAnsi="Times New Roman" w:cs="Times New Roman"/>
                <w:spacing w:val="-2"/>
                <w:sz w:val="24"/>
                <w:szCs w:val="24"/>
              </w:rPr>
              <w:t xml:space="preserve">участие дети. Рождество - </w:t>
            </w:r>
            <w:r w:rsidRPr="006C514C">
              <w:rPr>
                <w:rFonts w:ascii="Times New Roman" w:hAnsi="Times New Roman" w:cs="Times New Roman"/>
                <w:spacing w:val="-3"/>
                <w:sz w:val="24"/>
                <w:szCs w:val="24"/>
              </w:rPr>
              <w:t xml:space="preserve">появление на свет Иисуса Христа. Масленица - праздник проводов </w:t>
            </w:r>
            <w:r w:rsidRPr="006C514C">
              <w:rPr>
                <w:rFonts w:ascii="Times New Roman" w:hAnsi="Times New Roman" w:cs="Times New Roman"/>
                <w:spacing w:val="-5"/>
                <w:sz w:val="24"/>
                <w:szCs w:val="24"/>
              </w:rPr>
              <w:t>зимы и встречи весны</w:t>
            </w:r>
          </w:p>
        </w:tc>
        <w:tc>
          <w:tcPr>
            <w:tcW w:w="4790"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right="130" w:firstLine="709"/>
              <w:jc w:val="both"/>
              <w:rPr>
                <w:rFonts w:ascii="Times New Roman" w:hAnsi="Times New Roman" w:cs="Times New Roman"/>
                <w:sz w:val="24"/>
                <w:szCs w:val="24"/>
              </w:rPr>
            </w:pPr>
            <w:r w:rsidRPr="006C514C">
              <w:rPr>
                <w:rFonts w:ascii="Times New Roman" w:hAnsi="Times New Roman" w:cs="Times New Roman"/>
                <w:spacing w:val="-2"/>
                <w:sz w:val="24"/>
                <w:szCs w:val="24"/>
              </w:rPr>
              <w:t xml:space="preserve">Бережное отношение к народным </w:t>
            </w:r>
            <w:r w:rsidRPr="006C514C">
              <w:rPr>
                <w:rFonts w:ascii="Times New Roman" w:hAnsi="Times New Roman" w:cs="Times New Roman"/>
                <w:sz w:val="24"/>
                <w:szCs w:val="24"/>
              </w:rPr>
              <w:t xml:space="preserve">традициям. Почитание опыта старших поколений. Таинство </w:t>
            </w:r>
            <w:r w:rsidRPr="006C514C">
              <w:rPr>
                <w:rFonts w:ascii="Times New Roman" w:hAnsi="Times New Roman" w:cs="Times New Roman"/>
                <w:spacing w:val="-3"/>
                <w:sz w:val="24"/>
                <w:szCs w:val="24"/>
              </w:rPr>
              <w:t xml:space="preserve">появления на свет. Щедрость души </w:t>
            </w:r>
            <w:r w:rsidRPr="006C514C">
              <w:rPr>
                <w:rFonts w:ascii="Times New Roman" w:hAnsi="Times New Roman" w:cs="Times New Roman"/>
                <w:sz w:val="24"/>
                <w:szCs w:val="24"/>
              </w:rPr>
              <w:t>казаков. Забота о нуждающихся людях.</w:t>
            </w:r>
          </w:p>
        </w:tc>
      </w:tr>
      <w:tr w:rsidR="00B12ED0" w:rsidRPr="005009C7">
        <w:tc>
          <w:tcPr>
            <w:tcW w:w="4791"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Народные игры донских</w:t>
            </w:r>
            <w:r w:rsidRPr="006C514C">
              <w:rPr>
                <w:rFonts w:ascii="Times New Roman" w:hAnsi="Times New Roman" w:cs="Times New Roman"/>
                <w:b/>
                <w:bCs/>
                <w:sz w:val="24"/>
                <w:szCs w:val="24"/>
              </w:rPr>
              <w:br/>
              <w:t xml:space="preserve">казаков. </w:t>
            </w:r>
            <w:r w:rsidRPr="006C514C">
              <w:rPr>
                <w:rFonts w:ascii="Times New Roman" w:hAnsi="Times New Roman" w:cs="Times New Roman"/>
                <w:sz w:val="24"/>
                <w:szCs w:val="24"/>
              </w:rPr>
              <w:t>Отражают традиции, быт</w:t>
            </w:r>
            <w:r w:rsidRPr="006C514C">
              <w:rPr>
                <w:rFonts w:ascii="Times New Roman" w:hAnsi="Times New Roman" w:cs="Times New Roman"/>
                <w:spacing w:val="-3"/>
                <w:sz w:val="24"/>
                <w:szCs w:val="24"/>
              </w:rPr>
              <w:t>, культуру Донского края.</w:t>
            </w:r>
            <w:r w:rsidRPr="006C514C">
              <w:rPr>
                <w:rFonts w:ascii="Times New Roman" w:hAnsi="Times New Roman" w:cs="Times New Roman"/>
                <w:spacing w:val="-3"/>
                <w:sz w:val="24"/>
                <w:szCs w:val="24"/>
              </w:rPr>
              <w:br/>
            </w:r>
            <w:r w:rsidRPr="006C514C">
              <w:rPr>
                <w:rFonts w:ascii="Times New Roman" w:hAnsi="Times New Roman" w:cs="Times New Roman"/>
                <w:sz w:val="24"/>
                <w:szCs w:val="24"/>
              </w:rPr>
              <w:t>Воспитывают будущих</w:t>
            </w:r>
            <w:r w:rsidRPr="006C514C">
              <w:rPr>
                <w:rFonts w:ascii="Times New Roman" w:hAnsi="Times New Roman" w:cs="Times New Roman"/>
                <w:sz w:val="24"/>
                <w:szCs w:val="24"/>
              </w:rPr>
              <w:br/>
              <w:t>защитников родной земли и</w:t>
            </w:r>
            <w:r w:rsidRPr="006C514C">
              <w:rPr>
                <w:rFonts w:ascii="Times New Roman" w:hAnsi="Times New Roman" w:cs="Times New Roman"/>
                <w:sz w:val="24"/>
                <w:szCs w:val="24"/>
              </w:rPr>
              <w:br/>
              <w:t>будущих хранительниц</w:t>
            </w:r>
          </w:p>
        </w:tc>
        <w:tc>
          <w:tcPr>
            <w:tcW w:w="4790"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hd w:val="clear" w:color="auto" w:fill="FFFFFF"/>
              <w:snapToGrid w:val="0"/>
              <w:spacing w:after="0" w:line="276" w:lineRule="auto"/>
              <w:ind w:left="7" w:firstLine="709"/>
              <w:jc w:val="both"/>
              <w:rPr>
                <w:rFonts w:ascii="Times New Roman" w:hAnsi="Times New Roman" w:cs="Times New Roman"/>
                <w:sz w:val="24"/>
                <w:szCs w:val="24"/>
              </w:rPr>
            </w:pPr>
            <w:r w:rsidRPr="006C514C">
              <w:rPr>
                <w:rFonts w:ascii="Times New Roman" w:hAnsi="Times New Roman" w:cs="Times New Roman"/>
                <w:sz w:val="24"/>
                <w:szCs w:val="24"/>
              </w:rPr>
              <w:t xml:space="preserve">Продолжатели традиций своим </w:t>
            </w:r>
            <w:r w:rsidRPr="006C514C">
              <w:rPr>
                <w:rFonts w:ascii="Times New Roman" w:hAnsi="Times New Roman" w:cs="Times New Roman"/>
                <w:spacing w:val="-4"/>
                <w:sz w:val="24"/>
                <w:szCs w:val="24"/>
              </w:rPr>
              <w:t xml:space="preserve">отцов, дедов. Опора родителей и </w:t>
            </w:r>
            <w:r w:rsidRPr="006C514C">
              <w:rPr>
                <w:rFonts w:ascii="Times New Roman" w:hAnsi="Times New Roman" w:cs="Times New Roman"/>
                <w:sz w:val="24"/>
                <w:szCs w:val="24"/>
              </w:rPr>
              <w:t xml:space="preserve">старости. Казак должен бы и, </w:t>
            </w:r>
            <w:r w:rsidRPr="006C514C">
              <w:rPr>
                <w:rFonts w:ascii="Times New Roman" w:hAnsi="Times New Roman" w:cs="Times New Roman"/>
                <w:spacing w:val="-4"/>
                <w:sz w:val="24"/>
                <w:szCs w:val="24"/>
              </w:rPr>
              <w:t xml:space="preserve">смелым, мужественным, отважным. Уважение к представительницам </w:t>
            </w:r>
            <w:r w:rsidRPr="006C514C">
              <w:rPr>
                <w:rFonts w:ascii="Times New Roman" w:hAnsi="Times New Roman" w:cs="Times New Roman"/>
                <w:sz w:val="24"/>
                <w:szCs w:val="24"/>
              </w:rPr>
              <w:t>женского пола.</w:t>
            </w:r>
          </w:p>
          <w:p w:rsidR="00B12ED0" w:rsidRPr="006C514C" w:rsidRDefault="00B12ED0" w:rsidP="006C514C">
            <w:pPr>
              <w:spacing w:after="0" w:line="276" w:lineRule="auto"/>
              <w:ind w:firstLine="709"/>
              <w:jc w:val="both"/>
              <w:rPr>
                <w:rFonts w:ascii="Times New Roman" w:hAnsi="Times New Roman" w:cs="Times New Roman"/>
                <w:sz w:val="24"/>
                <w:szCs w:val="24"/>
              </w:rPr>
            </w:pPr>
          </w:p>
        </w:tc>
      </w:tr>
    </w:tbl>
    <w:p w:rsidR="00B12ED0" w:rsidRPr="006C514C" w:rsidRDefault="00B12ED0" w:rsidP="006C514C">
      <w:pPr>
        <w:shd w:val="clear" w:color="auto" w:fill="FFFFFF"/>
        <w:spacing w:after="0" w:line="276" w:lineRule="auto"/>
        <w:ind w:left="110" w:firstLine="709"/>
        <w:jc w:val="both"/>
        <w:rPr>
          <w:rFonts w:ascii="Times New Roman" w:hAnsi="Times New Roman" w:cs="Times New Roman"/>
          <w:sz w:val="24"/>
          <w:szCs w:val="24"/>
        </w:rPr>
      </w:pPr>
    </w:p>
    <w:p w:rsidR="00B12ED0" w:rsidRPr="006C514C" w:rsidRDefault="00B12ED0" w:rsidP="006C514C">
      <w:pPr>
        <w:shd w:val="clear" w:color="auto" w:fill="FFFFFF"/>
        <w:spacing w:after="0" w:line="276" w:lineRule="auto"/>
        <w:ind w:left="7" w:firstLine="709"/>
        <w:jc w:val="both"/>
        <w:rPr>
          <w:rFonts w:ascii="Times New Roman" w:hAnsi="Times New Roman" w:cs="Times New Roman"/>
          <w:sz w:val="24"/>
          <w:szCs w:val="24"/>
        </w:rPr>
      </w:pPr>
      <w:r w:rsidRPr="006C514C">
        <w:rPr>
          <w:rFonts w:ascii="Times New Roman" w:hAnsi="Times New Roman" w:cs="Times New Roman"/>
          <w:b/>
          <w:bCs/>
          <w:spacing w:val="-2"/>
          <w:sz w:val="24"/>
          <w:szCs w:val="24"/>
        </w:rPr>
        <w:t xml:space="preserve">Социокультурный опыт: </w:t>
      </w:r>
      <w:r w:rsidRPr="006C514C">
        <w:rPr>
          <w:rFonts w:ascii="Times New Roman" w:hAnsi="Times New Roman" w:cs="Times New Roman"/>
          <w:spacing w:val="-2"/>
          <w:sz w:val="24"/>
          <w:szCs w:val="24"/>
        </w:rPr>
        <w:t xml:space="preserve">народные праздники и развлечения из жизни </w:t>
      </w:r>
      <w:r w:rsidRPr="006C514C">
        <w:rPr>
          <w:rFonts w:ascii="Times New Roman" w:hAnsi="Times New Roman" w:cs="Times New Roman"/>
          <w:sz w:val="24"/>
          <w:szCs w:val="24"/>
        </w:rPr>
        <w:t>казаков, игра на детских музыкальных инструментах</w:t>
      </w:r>
    </w:p>
    <w:p w:rsidR="00B12ED0" w:rsidRPr="006C514C" w:rsidRDefault="00B12ED0" w:rsidP="006C514C">
      <w:pPr>
        <w:shd w:val="clear" w:color="auto" w:fill="FFFFFF"/>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 xml:space="preserve">Тематический цикл занятий: </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 xml:space="preserve">1. «Живет в народе песня». </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2. «Звуки народных инструментов».</w:t>
      </w:r>
    </w:p>
    <w:p w:rsidR="00B12ED0" w:rsidRPr="006C514C" w:rsidRDefault="00B12ED0" w:rsidP="006C514C">
      <w:pPr>
        <w:shd w:val="clear" w:color="auto" w:fill="FFFFFF"/>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3. «Пришла коляда-отворяй ворота».</w:t>
      </w:r>
    </w:p>
    <w:p w:rsidR="00B12ED0" w:rsidRPr="006C514C" w:rsidRDefault="00B12ED0" w:rsidP="006C514C">
      <w:pPr>
        <w:shd w:val="clear" w:color="auto" w:fill="FFFFFF"/>
        <w:spacing w:after="0" w:line="276" w:lineRule="auto"/>
        <w:ind w:left="26" w:firstLine="709"/>
        <w:jc w:val="both"/>
        <w:rPr>
          <w:rFonts w:ascii="Times New Roman" w:hAnsi="Times New Roman" w:cs="Times New Roman"/>
          <w:spacing w:val="-4"/>
          <w:sz w:val="24"/>
          <w:szCs w:val="24"/>
        </w:rPr>
      </w:pPr>
      <w:r w:rsidRPr="006C514C">
        <w:rPr>
          <w:rFonts w:ascii="Times New Roman" w:hAnsi="Times New Roman" w:cs="Times New Roman"/>
          <w:spacing w:val="-4"/>
          <w:sz w:val="24"/>
          <w:szCs w:val="24"/>
        </w:rPr>
        <w:t>4. «Масленица дорогая-наша гостьюшка годовая».</w:t>
      </w:r>
    </w:p>
    <w:p w:rsidR="00B12ED0" w:rsidRPr="006C514C" w:rsidRDefault="00B12ED0" w:rsidP="006C514C">
      <w:pPr>
        <w:shd w:val="clear" w:color="auto" w:fill="FFFFFF"/>
        <w:spacing w:after="0" w:line="276" w:lineRule="auto"/>
        <w:ind w:left="24" w:firstLine="709"/>
        <w:jc w:val="both"/>
        <w:rPr>
          <w:rFonts w:ascii="Times New Roman" w:hAnsi="Times New Roman" w:cs="Times New Roman"/>
          <w:spacing w:val="-3"/>
          <w:sz w:val="24"/>
          <w:szCs w:val="24"/>
        </w:rPr>
      </w:pPr>
      <w:r w:rsidRPr="006C514C">
        <w:rPr>
          <w:rFonts w:ascii="Times New Roman" w:hAnsi="Times New Roman" w:cs="Times New Roman"/>
          <w:spacing w:val="-3"/>
          <w:sz w:val="24"/>
          <w:szCs w:val="24"/>
        </w:rPr>
        <w:t>5. «Игры донских казачат».</w:t>
      </w:r>
    </w:p>
    <w:p w:rsidR="00B12ED0" w:rsidRPr="006C514C" w:rsidRDefault="00B12ED0" w:rsidP="006C514C">
      <w:pPr>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Формы работы по образовательной области по краеведению:</w:t>
      </w:r>
    </w:p>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совместная деятельность педагога с детьми по всем основным направлениям развития ребёнка;</w:t>
      </w:r>
    </w:p>
    <w:p w:rsidR="00B12ED0" w:rsidRPr="006C514C" w:rsidRDefault="00B12ED0" w:rsidP="006C514C">
      <w:pPr>
        <w:numPr>
          <w:ilvl w:val="0"/>
          <w:numId w:val="29"/>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самостоятельная деятельность детей;</w:t>
      </w:r>
    </w:p>
    <w:p w:rsidR="00B12ED0" w:rsidRPr="006C514C" w:rsidRDefault="00B12ED0" w:rsidP="006C514C">
      <w:pPr>
        <w:numPr>
          <w:ilvl w:val="0"/>
          <w:numId w:val="29"/>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совместная деятельность педагога с родителями воспитанников;</w:t>
      </w:r>
    </w:p>
    <w:p w:rsidR="00B12ED0" w:rsidRPr="006C514C" w:rsidRDefault="00B12ED0" w:rsidP="006C514C">
      <w:pPr>
        <w:numPr>
          <w:ilvl w:val="0"/>
          <w:numId w:val="29"/>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работа с социумом.</w:t>
      </w:r>
    </w:p>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Направление в работе по приобщению к ценностям родного города:</w:t>
      </w:r>
    </w:p>
    <w:p w:rsidR="00B12ED0" w:rsidRPr="006C514C" w:rsidRDefault="00B12ED0" w:rsidP="006C514C">
      <w:pPr>
        <w:numPr>
          <w:ilvl w:val="0"/>
          <w:numId w:val="30"/>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«Я и мое Отечество»,</w:t>
      </w:r>
    </w:p>
    <w:p w:rsidR="00B12ED0" w:rsidRPr="006C514C" w:rsidRDefault="00B12ED0" w:rsidP="006C514C">
      <w:pPr>
        <w:numPr>
          <w:ilvl w:val="0"/>
          <w:numId w:val="30"/>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«Я и мой город»,</w:t>
      </w:r>
    </w:p>
    <w:p w:rsidR="00B12ED0" w:rsidRPr="006C514C" w:rsidRDefault="00B12ED0" w:rsidP="006C514C">
      <w:pPr>
        <w:numPr>
          <w:ilvl w:val="0"/>
          <w:numId w:val="30"/>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«Я и мой детский сад»,</w:t>
      </w:r>
    </w:p>
    <w:p w:rsidR="00B12ED0" w:rsidRPr="006C514C" w:rsidRDefault="00B12ED0" w:rsidP="006C514C">
      <w:pPr>
        <w:numPr>
          <w:ilvl w:val="0"/>
          <w:numId w:val="30"/>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«Я и моя семья»,</w:t>
      </w:r>
    </w:p>
    <w:p w:rsidR="00B12ED0" w:rsidRPr="006C514C" w:rsidRDefault="00B12ED0" w:rsidP="006C514C">
      <w:pPr>
        <w:numPr>
          <w:ilvl w:val="0"/>
          <w:numId w:val="30"/>
        </w:numPr>
        <w:spacing w:after="0" w:line="276" w:lineRule="auto"/>
        <w:ind w:left="480" w:firstLine="709"/>
        <w:jc w:val="both"/>
        <w:rPr>
          <w:rFonts w:ascii="Times New Roman" w:hAnsi="Times New Roman" w:cs="Times New Roman"/>
          <w:sz w:val="24"/>
          <w:szCs w:val="24"/>
        </w:rPr>
      </w:pPr>
      <w:r w:rsidRPr="006C514C">
        <w:rPr>
          <w:rFonts w:ascii="Times New Roman" w:hAnsi="Times New Roman" w:cs="Times New Roman"/>
          <w:sz w:val="24"/>
          <w:szCs w:val="24"/>
        </w:rPr>
        <w:t>«Я и природа».</w:t>
      </w:r>
    </w:p>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 Направление «Я И МОЁ ОТЕЧЕСТВО»</w:t>
      </w:r>
    </w:p>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 </w:t>
      </w: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5"/>
        <w:gridCol w:w="7113"/>
      </w:tblGrid>
      <w:tr w:rsidR="00B12ED0" w:rsidRPr="005009C7">
        <w:tc>
          <w:tcPr>
            <w:tcW w:w="2805" w:type="dxa"/>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Задача</w:t>
            </w:r>
          </w:p>
        </w:tc>
        <w:tc>
          <w:tcPr>
            <w:tcW w:w="7113" w:type="dxa"/>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деятельности</w:t>
            </w:r>
          </w:p>
        </w:tc>
      </w:tr>
      <w:tr w:rsidR="00B12ED0" w:rsidRPr="005009C7">
        <w:tc>
          <w:tcPr>
            <w:tcW w:w="2805" w:type="dxa"/>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Изучение истории и культуры г.Шахтыи  Донского края</w:t>
            </w:r>
          </w:p>
        </w:tc>
        <w:tc>
          <w:tcPr>
            <w:tcW w:w="7113" w:type="dxa"/>
          </w:tcPr>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u w:val="single"/>
              </w:rPr>
              <w:t>Мероприятия</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1. Конкурс чтецов «Пою мое Отечество»</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2. Праздник предков «Широкая масленица»</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3. Игра «Знаешь ли ты свой край» (в форме игры «Счастливый случай»)</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lastRenderedPageBreak/>
              <w:t>4. День города</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5. День Победы</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6. Операция «Радость ветеранам»</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7. Конкурс рисунков  и поделок ко дню Космонавтики.</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8.Беседа «С чего начинается Родина»</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9. ООД по патриотическому воспитанию на темы: «Символы столицы Донского края»,</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«Символика города Шахты»</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10. «Заочное путешествие по историческим местам родного города»</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11. «Казачьи посиделки» (знакомство с фольклором, обрядами, народными промыслами Донского края))</w:t>
            </w:r>
          </w:p>
          <w:p w:rsidR="00B12ED0" w:rsidRPr="006C514C" w:rsidRDefault="00B12ED0" w:rsidP="006C514C">
            <w:pPr>
              <w:spacing w:after="0" w:line="276" w:lineRule="auto"/>
              <w:ind w:firstLine="31"/>
              <w:jc w:val="both"/>
              <w:rPr>
                <w:rFonts w:ascii="Times New Roman" w:hAnsi="Times New Roman" w:cs="Times New Roman"/>
                <w:sz w:val="24"/>
                <w:szCs w:val="24"/>
              </w:rPr>
            </w:pPr>
            <w:r w:rsidRPr="006C514C">
              <w:rPr>
                <w:rFonts w:ascii="Times New Roman" w:hAnsi="Times New Roman" w:cs="Times New Roman"/>
                <w:sz w:val="24"/>
                <w:szCs w:val="24"/>
              </w:rPr>
              <w:t>12. «Картинная галерея» (творчество художников г. Шахты).</w:t>
            </w:r>
          </w:p>
        </w:tc>
      </w:tr>
    </w:tbl>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lastRenderedPageBreak/>
        <w:t> </w:t>
      </w:r>
    </w:p>
    <w:p w:rsidR="00B12ED0" w:rsidRDefault="00B12ED0" w:rsidP="006C514C">
      <w:pPr>
        <w:spacing w:after="0" w:line="276" w:lineRule="auto"/>
        <w:ind w:firstLine="709"/>
        <w:jc w:val="center"/>
        <w:rPr>
          <w:rFonts w:ascii="Times New Roman" w:hAnsi="Times New Roman" w:cs="Times New Roman"/>
          <w:b/>
          <w:bCs/>
          <w:sz w:val="24"/>
          <w:szCs w:val="24"/>
        </w:rPr>
      </w:pPr>
    </w:p>
    <w:p w:rsidR="00B12ED0" w:rsidRDefault="00B12ED0" w:rsidP="006C514C">
      <w:pPr>
        <w:spacing w:after="0" w:line="276" w:lineRule="auto"/>
        <w:ind w:firstLine="709"/>
        <w:jc w:val="center"/>
        <w:rPr>
          <w:rFonts w:ascii="Times New Roman" w:hAnsi="Times New Roman" w:cs="Times New Roman"/>
          <w:b/>
          <w:bCs/>
          <w:sz w:val="24"/>
          <w:szCs w:val="24"/>
        </w:rPr>
      </w:pPr>
    </w:p>
    <w:p w:rsidR="00B12ED0" w:rsidRPr="006C514C" w:rsidRDefault="00B12ED0" w:rsidP="006C514C">
      <w:pPr>
        <w:spacing w:after="0" w:line="276" w:lineRule="auto"/>
        <w:ind w:firstLine="709"/>
        <w:jc w:val="center"/>
        <w:rPr>
          <w:rFonts w:ascii="Times New Roman" w:hAnsi="Times New Roman" w:cs="Times New Roman"/>
          <w:b/>
          <w:bCs/>
          <w:sz w:val="24"/>
          <w:szCs w:val="24"/>
        </w:rPr>
      </w:pPr>
      <w:r w:rsidRPr="006C514C">
        <w:rPr>
          <w:rFonts w:ascii="Times New Roman" w:hAnsi="Times New Roman" w:cs="Times New Roman"/>
          <w:b/>
          <w:bCs/>
          <w:sz w:val="24"/>
          <w:szCs w:val="24"/>
        </w:rPr>
        <w:t>НАПРАВЛЕНИЕ «Я И МОЙ ГОРОД»</w:t>
      </w:r>
    </w:p>
    <w:p w:rsidR="00B12ED0" w:rsidRPr="006C514C" w:rsidRDefault="00B12ED0" w:rsidP="006C514C">
      <w:pPr>
        <w:spacing w:after="0" w:line="276" w:lineRule="auto"/>
        <w:ind w:firstLine="709"/>
        <w:jc w:val="both"/>
        <w:rPr>
          <w:rFonts w:ascii="Times New Roman" w:hAnsi="Times New Roman" w:cs="Times New Roman"/>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25"/>
        <w:gridCol w:w="7260"/>
      </w:tblGrid>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Задача</w:t>
            </w:r>
          </w:p>
        </w:tc>
        <w:tc>
          <w:tcPr>
            <w:tcW w:w="7260"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деятельности</w:t>
            </w:r>
          </w:p>
        </w:tc>
      </w:tr>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112"/>
              <w:jc w:val="both"/>
              <w:rPr>
                <w:rFonts w:ascii="Times New Roman" w:hAnsi="Times New Roman" w:cs="Times New Roman"/>
                <w:sz w:val="24"/>
                <w:szCs w:val="24"/>
              </w:rPr>
            </w:pPr>
            <w:r w:rsidRPr="006C514C">
              <w:rPr>
                <w:rFonts w:ascii="Times New Roman" w:hAnsi="Times New Roman" w:cs="Times New Roman"/>
                <w:sz w:val="24"/>
                <w:szCs w:val="24"/>
              </w:rPr>
              <w:t>Воспитание любви к своей малой Родине, бережливого отношения к своему городу</w:t>
            </w:r>
          </w:p>
        </w:tc>
        <w:tc>
          <w:tcPr>
            <w:tcW w:w="7260" w:type="dxa"/>
            <w:tcMar>
              <w:top w:w="30" w:type="dxa"/>
              <w:left w:w="30" w:type="dxa"/>
              <w:bottom w:w="30" w:type="dxa"/>
              <w:right w:w="30" w:type="dxa"/>
            </w:tcMar>
          </w:tcPr>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u w:val="single"/>
              </w:rPr>
              <w:t>Мероприятия</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 Конкурс рассказов «Биография моей улицы»</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2. Конкурс сочинений, рассказов «Мой город в будущем»</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3. Экскурсия на площадь Ленина к памятникам Воинам-победителям.</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4. Туристический экспресс «Моя  родная улица»</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5. Экскурсии на предприятия города.</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6. Экскурсия в краеведческий музей города.</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7. Экскурсия к Доске почета. Рассказ о лучших людях наших дней.</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8. Встречи с ветеранами Великой Отечественной войны»</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9. Встречи с художниками, поэтами, писателями.</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10. Акция «Каждому уголку города – заботу и внимание» (уборка территории)</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11. «Познаем родной край» (походы по историческим местам района).</w:t>
            </w:r>
          </w:p>
        </w:tc>
      </w:tr>
    </w:tbl>
    <w:p w:rsidR="00B12ED0" w:rsidRPr="006C514C" w:rsidRDefault="00B12ED0" w:rsidP="006C514C">
      <w:pPr>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 </w:t>
      </w:r>
    </w:p>
    <w:p w:rsidR="00B12ED0" w:rsidRPr="006C514C" w:rsidRDefault="00B12ED0" w:rsidP="006C514C">
      <w:pPr>
        <w:spacing w:after="0" w:line="276" w:lineRule="auto"/>
        <w:ind w:firstLine="709"/>
        <w:jc w:val="center"/>
        <w:rPr>
          <w:rFonts w:ascii="Times New Roman" w:hAnsi="Times New Roman" w:cs="Times New Roman"/>
          <w:b/>
          <w:bCs/>
          <w:sz w:val="24"/>
          <w:szCs w:val="24"/>
        </w:rPr>
      </w:pPr>
      <w:r w:rsidRPr="006C514C">
        <w:rPr>
          <w:rFonts w:ascii="Times New Roman" w:hAnsi="Times New Roman" w:cs="Times New Roman"/>
          <w:b/>
          <w:bCs/>
          <w:sz w:val="24"/>
          <w:szCs w:val="24"/>
        </w:rPr>
        <w:t>НАПРАВЛЕНИЕ «Я И МОЙ ДЕТСКИЙ САД»</w:t>
      </w:r>
    </w:p>
    <w:p w:rsidR="00B12ED0" w:rsidRPr="006C514C" w:rsidRDefault="00B12ED0" w:rsidP="006C514C">
      <w:pPr>
        <w:spacing w:after="0" w:line="276" w:lineRule="auto"/>
        <w:ind w:firstLine="709"/>
        <w:jc w:val="both"/>
        <w:rPr>
          <w:rFonts w:ascii="Times New Roman" w:hAnsi="Times New Roman" w:cs="Times New Roman"/>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25"/>
        <w:gridCol w:w="7260"/>
      </w:tblGrid>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Задача</w:t>
            </w:r>
          </w:p>
        </w:tc>
        <w:tc>
          <w:tcPr>
            <w:tcW w:w="7260"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деятельности</w:t>
            </w:r>
          </w:p>
        </w:tc>
      </w:tr>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Изучение истории и традиций своего детского сада, приобщение к культуре поведения</w:t>
            </w:r>
          </w:p>
        </w:tc>
        <w:tc>
          <w:tcPr>
            <w:tcW w:w="7260" w:type="dxa"/>
            <w:tcMar>
              <w:top w:w="30" w:type="dxa"/>
              <w:left w:w="30" w:type="dxa"/>
              <w:bottom w:w="30" w:type="dxa"/>
              <w:right w:w="30" w:type="dxa"/>
            </w:tcMar>
          </w:tcPr>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u w:val="single"/>
              </w:rPr>
              <w:t>Мероприятия</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1. Экскурсия будущих первоклассников в школу, знакомство с учителями (с подготовительными к школе группами)</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2. Конкурс рисунков и поделок «Мой детский сад»</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3. Операция «Родной двор» (посадка цветов на участках детского сада)</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4. Участие в создании летописи детского сада через создание альбомов в каждой группе.</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lastRenderedPageBreak/>
              <w:t>5. Выставка работ кружков</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6. «История моего детского сада»</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7. Посещение музея детского сада</w:t>
            </w:r>
          </w:p>
          <w:p w:rsidR="00B12ED0" w:rsidRPr="006C514C" w:rsidRDefault="00B12ED0" w:rsidP="006C514C">
            <w:pPr>
              <w:spacing w:after="0" w:line="276" w:lineRule="auto"/>
              <w:ind w:firstLine="40"/>
              <w:jc w:val="both"/>
              <w:rPr>
                <w:rFonts w:ascii="Times New Roman" w:hAnsi="Times New Roman" w:cs="Times New Roman"/>
                <w:sz w:val="24"/>
                <w:szCs w:val="24"/>
              </w:rPr>
            </w:pPr>
            <w:r w:rsidRPr="006C514C">
              <w:rPr>
                <w:rFonts w:ascii="Times New Roman" w:hAnsi="Times New Roman" w:cs="Times New Roman"/>
                <w:sz w:val="24"/>
                <w:szCs w:val="24"/>
              </w:rPr>
              <w:t>8. Экскурсии по детскому саду (для младших групп)</w:t>
            </w:r>
          </w:p>
        </w:tc>
      </w:tr>
    </w:tbl>
    <w:p w:rsidR="00B12ED0" w:rsidRPr="006C514C" w:rsidRDefault="00B12ED0" w:rsidP="006C514C">
      <w:pPr>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lastRenderedPageBreak/>
        <w:t> </w:t>
      </w:r>
    </w:p>
    <w:p w:rsidR="00B12ED0" w:rsidRPr="006C514C" w:rsidRDefault="00B12ED0" w:rsidP="006C514C">
      <w:pPr>
        <w:spacing w:after="0" w:line="276" w:lineRule="auto"/>
        <w:ind w:firstLine="709"/>
        <w:jc w:val="center"/>
        <w:rPr>
          <w:rFonts w:ascii="Times New Roman" w:hAnsi="Times New Roman" w:cs="Times New Roman"/>
          <w:b/>
          <w:bCs/>
          <w:sz w:val="24"/>
          <w:szCs w:val="24"/>
        </w:rPr>
      </w:pPr>
      <w:r w:rsidRPr="006C514C">
        <w:rPr>
          <w:rFonts w:ascii="Times New Roman" w:hAnsi="Times New Roman" w:cs="Times New Roman"/>
          <w:b/>
          <w:bCs/>
          <w:sz w:val="24"/>
          <w:szCs w:val="24"/>
        </w:rPr>
        <w:t>НАПРАВЛЕНИЕ «Я И МОЯ СЕМЬЯ»</w:t>
      </w:r>
    </w:p>
    <w:p w:rsidR="00B12ED0" w:rsidRPr="006C514C" w:rsidRDefault="00B12ED0" w:rsidP="006C514C">
      <w:pPr>
        <w:spacing w:after="0" w:line="276" w:lineRule="auto"/>
        <w:ind w:firstLine="709"/>
        <w:jc w:val="both"/>
        <w:rPr>
          <w:rFonts w:ascii="Times New Roman" w:hAnsi="Times New Roman" w:cs="Times New Roman"/>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78"/>
        <w:gridCol w:w="7207"/>
      </w:tblGrid>
      <w:tr w:rsidR="00B12ED0" w:rsidRPr="005009C7">
        <w:tc>
          <w:tcPr>
            <w:tcW w:w="2678"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Задача</w:t>
            </w:r>
          </w:p>
        </w:tc>
        <w:tc>
          <w:tcPr>
            <w:tcW w:w="7207"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деятельности</w:t>
            </w:r>
          </w:p>
        </w:tc>
      </w:tr>
      <w:tr w:rsidR="00B12ED0" w:rsidRPr="005009C7">
        <w:tc>
          <w:tcPr>
            <w:tcW w:w="2678"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Способствовать усилению роли семьи в формировании активной жизненной позиции ребенка, налаживанию плодотворных связей между семьей и детским садом</w:t>
            </w:r>
          </w:p>
        </w:tc>
        <w:tc>
          <w:tcPr>
            <w:tcW w:w="7207" w:type="dxa"/>
            <w:tcMar>
              <w:top w:w="30" w:type="dxa"/>
              <w:left w:w="30" w:type="dxa"/>
              <w:bottom w:w="30" w:type="dxa"/>
              <w:right w:w="30" w:type="dxa"/>
            </w:tcMar>
          </w:tcPr>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u w:val="single"/>
              </w:rPr>
              <w:t>Мероприятия</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1. Выставка «Мир нашей семьи»</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2. Игра «Семейный турнир»</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3. Конкурс «Герб моей семьи»</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4. Утренник «Нашим мамам»</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5. Создание альбома «Моя родословная»</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6. НОД на темы: «Ордена моего дедушки»,</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   «История в моем доме»,</w:t>
            </w:r>
          </w:p>
          <w:p w:rsidR="00B12ED0" w:rsidRPr="006C514C" w:rsidRDefault="00B12ED0" w:rsidP="006C514C">
            <w:pPr>
              <w:spacing w:after="0" w:line="276" w:lineRule="auto"/>
              <w:ind w:firstLine="105"/>
              <w:jc w:val="both"/>
              <w:rPr>
                <w:rFonts w:ascii="Times New Roman" w:hAnsi="Times New Roman" w:cs="Times New Roman"/>
                <w:sz w:val="24"/>
                <w:szCs w:val="24"/>
              </w:rPr>
            </w:pPr>
            <w:r w:rsidRPr="006C514C">
              <w:rPr>
                <w:rFonts w:ascii="Times New Roman" w:hAnsi="Times New Roman" w:cs="Times New Roman"/>
                <w:sz w:val="24"/>
                <w:szCs w:val="24"/>
              </w:rPr>
              <w:t>7. Мероприятие «Традиции нашей семьи» </w:t>
            </w:r>
          </w:p>
        </w:tc>
      </w:tr>
    </w:tbl>
    <w:p w:rsidR="00B12ED0" w:rsidRPr="006C514C" w:rsidRDefault="00B12ED0" w:rsidP="006C514C">
      <w:pPr>
        <w:spacing w:after="0" w:line="276" w:lineRule="auto"/>
        <w:ind w:firstLine="709"/>
        <w:jc w:val="both"/>
        <w:rPr>
          <w:rFonts w:ascii="Times New Roman" w:hAnsi="Times New Roman" w:cs="Times New Roman"/>
          <w:b/>
          <w:bCs/>
          <w:sz w:val="24"/>
          <w:szCs w:val="24"/>
        </w:rPr>
      </w:pPr>
      <w:r w:rsidRPr="006C514C">
        <w:rPr>
          <w:rFonts w:ascii="Times New Roman" w:hAnsi="Times New Roman" w:cs="Times New Roman"/>
          <w:b/>
          <w:bCs/>
          <w:sz w:val="24"/>
          <w:szCs w:val="24"/>
        </w:rPr>
        <w:t> </w:t>
      </w:r>
    </w:p>
    <w:p w:rsidR="00B12ED0" w:rsidRPr="006C514C" w:rsidRDefault="00B12ED0" w:rsidP="006C514C">
      <w:pPr>
        <w:spacing w:after="0" w:line="276" w:lineRule="auto"/>
        <w:ind w:firstLine="709"/>
        <w:jc w:val="center"/>
        <w:rPr>
          <w:rFonts w:ascii="Times New Roman" w:hAnsi="Times New Roman" w:cs="Times New Roman"/>
          <w:b/>
          <w:bCs/>
          <w:sz w:val="24"/>
          <w:szCs w:val="24"/>
        </w:rPr>
      </w:pPr>
      <w:r w:rsidRPr="006C514C">
        <w:rPr>
          <w:rFonts w:ascii="Times New Roman" w:hAnsi="Times New Roman" w:cs="Times New Roman"/>
          <w:b/>
          <w:bCs/>
          <w:sz w:val="24"/>
          <w:szCs w:val="24"/>
        </w:rPr>
        <w:t>НАПРАВЛЕНИЕ «Я И ПРИРОДА»</w:t>
      </w:r>
    </w:p>
    <w:p w:rsidR="00B12ED0" w:rsidRPr="006C514C" w:rsidRDefault="00B12ED0" w:rsidP="006C514C">
      <w:pPr>
        <w:spacing w:after="0" w:line="276" w:lineRule="auto"/>
        <w:ind w:firstLine="709"/>
        <w:jc w:val="center"/>
        <w:rPr>
          <w:rFonts w:ascii="Times New Roman" w:hAnsi="Times New Roman" w:cs="Times New Roman"/>
          <w:sz w:val="24"/>
          <w:szCs w:val="24"/>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25"/>
        <w:gridCol w:w="7260"/>
      </w:tblGrid>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Задача</w:t>
            </w:r>
          </w:p>
        </w:tc>
        <w:tc>
          <w:tcPr>
            <w:tcW w:w="7260"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b/>
                <w:bCs/>
                <w:sz w:val="24"/>
                <w:szCs w:val="24"/>
              </w:rPr>
              <w:t>Содержание деятельности</w:t>
            </w:r>
          </w:p>
        </w:tc>
      </w:tr>
      <w:tr w:rsidR="00B12ED0" w:rsidRPr="005009C7">
        <w:tc>
          <w:tcPr>
            <w:tcW w:w="2625" w:type="dxa"/>
            <w:tcMar>
              <w:top w:w="30" w:type="dxa"/>
              <w:left w:w="30" w:type="dxa"/>
              <w:bottom w:w="30" w:type="dxa"/>
              <w:right w:w="30" w:type="dxa"/>
            </w:tcMar>
          </w:tcPr>
          <w:p w:rsidR="00B12ED0" w:rsidRPr="006C514C" w:rsidRDefault="00B12ED0" w:rsidP="006C514C">
            <w:pPr>
              <w:spacing w:after="0" w:line="276" w:lineRule="auto"/>
              <w:ind w:firstLine="709"/>
              <w:jc w:val="both"/>
              <w:rPr>
                <w:rFonts w:ascii="Times New Roman" w:hAnsi="Times New Roman" w:cs="Times New Roman"/>
                <w:sz w:val="24"/>
                <w:szCs w:val="24"/>
              </w:rPr>
            </w:pPr>
            <w:r w:rsidRPr="006C514C">
              <w:rPr>
                <w:rFonts w:ascii="Times New Roman" w:hAnsi="Times New Roman" w:cs="Times New Roman"/>
                <w:sz w:val="24"/>
                <w:szCs w:val="24"/>
              </w:rPr>
              <w:t>Приобщение детей к культуре экологического мышления в процессе ознакомления с природой, родного края</w:t>
            </w:r>
          </w:p>
        </w:tc>
        <w:tc>
          <w:tcPr>
            <w:tcW w:w="7260" w:type="dxa"/>
            <w:tcMar>
              <w:top w:w="30" w:type="dxa"/>
              <w:left w:w="30" w:type="dxa"/>
              <w:bottom w:w="30" w:type="dxa"/>
              <w:right w:w="30" w:type="dxa"/>
            </w:tcMar>
          </w:tcPr>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u w:val="single"/>
              </w:rPr>
              <w:t>Мероприятия</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 Операция «Внимание, птицы прилетели!»</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2. Утренник «Хлеб - всему голова»</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3. Праздник Осени.</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4. Праздник Весны.</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5. Конкурс чтецов «Люблю природу родную-люблю природу Донскую»</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6. Праздник «В гостях у пернатых»</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7. Смотр-конкурс «Лучший уголок в ДОУ»</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8. Мероприятие «Красная Книга Ростовской области»</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9. Беседа о культуре поведения в природе.</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10. ООД  по экологическому воспитанию.</w:t>
            </w:r>
          </w:p>
          <w:p w:rsidR="00B12ED0" w:rsidRPr="006C514C" w:rsidRDefault="00B12ED0" w:rsidP="006C514C">
            <w:pPr>
              <w:spacing w:after="0" w:line="276" w:lineRule="auto"/>
              <w:ind w:firstLine="181"/>
              <w:jc w:val="both"/>
              <w:rPr>
                <w:rFonts w:ascii="Times New Roman" w:hAnsi="Times New Roman" w:cs="Times New Roman"/>
                <w:sz w:val="24"/>
                <w:szCs w:val="24"/>
              </w:rPr>
            </w:pPr>
            <w:r w:rsidRPr="006C514C">
              <w:rPr>
                <w:rFonts w:ascii="Times New Roman" w:hAnsi="Times New Roman" w:cs="Times New Roman"/>
                <w:sz w:val="24"/>
                <w:szCs w:val="24"/>
              </w:rPr>
              <w:t>11. Осенние и весенние экскурсии</w:t>
            </w:r>
          </w:p>
        </w:tc>
      </w:tr>
    </w:tbl>
    <w:p w:rsidR="00496CD3" w:rsidRDefault="00496CD3" w:rsidP="006C514C">
      <w:pPr>
        <w:spacing w:after="0" w:line="276" w:lineRule="auto"/>
        <w:ind w:firstLine="567"/>
        <w:rPr>
          <w:rFonts w:ascii="Times New Roman" w:hAnsi="Times New Roman" w:cs="Times New Roman"/>
          <w:b/>
          <w:bCs/>
          <w:color w:val="000000"/>
          <w:spacing w:val="-2"/>
          <w:sz w:val="24"/>
          <w:szCs w:val="24"/>
          <w:lang w:eastAsia="ru-RU"/>
        </w:rPr>
      </w:pPr>
    </w:p>
    <w:p w:rsidR="00496CD3" w:rsidRDefault="00496CD3"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496CD3" w:rsidP="006C514C">
      <w:pPr>
        <w:spacing w:after="0" w:line="276" w:lineRule="auto"/>
        <w:ind w:firstLine="567"/>
        <w:rPr>
          <w:rFonts w:ascii="Times New Roman" w:hAnsi="Times New Roman" w:cs="Times New Roman"/>
          <w:b/>
          <w:bCs/>
          <w:color w:val="000000"/>
          <w:spacing w:val="-2"/>
          <w:sz w:val="24"/>
          <w:szCs w:val="24"/>
          <w:lang w:eastAsia="ru-RU"/>
        </w:rPr>
      </w:pPr>
      <w:r>
        <w:rPr>
          <w:rFonts w:ascii="Times New Roman" w:hAnsi="Times New Roman" w:cs="Times New Roman"/>
          <w:b/>
          <w:bCs/>
          <w:color w:val="000000"/>
          <w:spacing w:val="-2"/>
          <w:sz w:val="24"/>
          <w:szCs w:val="24"/>
          <w:lang w:eastAsia="ru-RU"/>
        </w:rPr>
        <w:t xml:space="preserve">4.2.2. </w:t>
      </w:r>
      <w:r w:rsidR="00B12ED0" w:rsidRPr="006C514C">
        <w:rPr>
          <w:rFonts w:ascii="Times New Roman" w:hAnsi="Times New Roman" w:cs="Times New Roman"/>
          <w:b/>
          <w:bCs/>
          <w:color w:val="000000"/>
          <w:spacing w:val="-2"/>
          <w:sz w:val="24"/>
          <w:szCs w:val="24"/>
          <w:lang w:eastAsia="ru-RU"/>
        </w:rPr>
        <w:t>Обучение детей дошкольного возраста ПДД и безопасного поведения на дороге.</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ЗАДАЧИ: Повысить активность педагогического коллектива, родителей и детей в обеспечении безопасности дорожного движения; активизировать работу дошкольных образовательных учреждений по пропаганде Правил дорожного движения и безопасного образа жизни</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xml:space="preserve"> Заочное путешествие в страну Правил дорожного движения «Приключения Светофора» 1-я станция: «На светофоре красный свет» (январь, февраль, март) 2-я станция: «Зажегся желтый» (апрель, май, июнь) 3-я станция: «Свет зеленый» (июль, август, сентябрь) 4-я станция: «Красный, желтый, зеленый» (октябрь, ноябрь, декабрь) </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lastRenderedPageBreak/>
        <w:t>Дается старт игре-путешествию «Приключения Светофора»</w:t>
      </w:r>
    </w:p>
    <w:p w:rsidR="00B12ED0" w:rsidRPr="006C514C" w:rsidRDefault="00B12ED0" w:rsidP="006C514C">
      <w:pPr>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sz w:val="24"/>
          <w:szCs w:val="24"/>
        </w:rPr>
        <w:t xml:space="preserve"> В путешествие отправляются: а) педагогический коллектив детского сада б) дети в) родители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4"/>
        <w:gridCol w:w="7982"/>
      </w:tblGrid>
      <w:tr w:rsidR="00B12ED0" w:rsidRPr="005009C7">
        <w:tc>
          <w:tcPr>
            <w:tcW w:w="9486" w:type="dxa"/>
            <w:gridSpan w:val="2"/>
          </w:tcPr>
          <w:p w:rsidR="00B12ED0" w:rsidRPr="005009C7" w:rsidRDefault="00B12ED0" w:rsidP="005009C7">
            <w:pPr>
              <w:spacing w:after="0" w:line="276" w:lineRule="auto"/>
              <w:ind w:firstLine="567"/>
              <w:rPr>
                <w:rFonts w:ascii="Times New Roman" w:hAnsi="Times New Roman" w:cs="Times New Roman"/>
                <w:sz w:val="24"/>
                <w:szCs w:val="24"/>
                <w:lang w:eastAsia="ru-RU"/>
              </w:rPr>
            </w:pPr>
            <w:r w:rsidRPr="005009C7">
              <w:rPr>
                <w:rFonts w:ascii="Times New Roman" w:hAnsi="Times New Roman" w:cs="Times New Roman"/>
                <w:sz w:val="24"/>
                <w:szCs w:val="24"/>
                <w:lang w:eastAsia="ru-RU"/>
              </w:rPr>
              <w:t>1-я станция «На светофоре Красный свет»</w:t>
            </w:r>
          </w:p>
          <w:p w:rsidR="00B12ED0" w:rsidRPr="005009C7" w:rsidRDefault="00B12ED0" w:rsidP="005009C7">
            <w:pPr>
              <w:spacing w:after="0" w:line="276" w:lineRule="auto"/>
              <w:rPr>
                <w:rFonts w:ascii="Times New Roman" w:hAnsi="Times New Roman" w:cs="Times New Roman"/>
                <w:sz w:val="24"/>
                <w:szCs w:val="24"/>
                <w:lang w:eastAsia="ru-RU"/>
              </w:rPr>
            </w:pP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ЯНВАРЬ</w:t>
            </w:r>
          </w:p>
        </w:tc>
        <w:tc>
          <w:tcPr>
            <w:tcW w:w="7982" w:type="dxa"/>
          </w:tcPr>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по группам с детьми провести занятие, на котором дать старт игре-путешествию (детям выдать эмблему, игру, воспитателю-светофору напомнить детям о Правилах дорожного движения, родителям подготовить памятку-листовку с проведением игры); 2) провести общее собрание родителей или по группам с целью объявления игры-путешествия и еще раз обратить внимание родителей на вопрос обеспечения безопасности детей на дорогах;</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провести совещание-семинар воспитателей по вопросу организации и проведения работы с детьми и родителями по пропаганде ПДД;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оформить в методическом кабинете Уголок в помощь воспитателю «Изучаем Правила дорожного движения»;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5) оформить общий Уголок «Пусть горит зеленый свет»; е) в каждой группе сделать большой светофор, поставить его на самое видное место; для родителей подготовить обращение с призывом участия в игре- путешествии «Приключение Светофора»; </w:t>
            </w:r>
          </w:p>
          <w:p w:rsidR="00B12ED0" w:rsidRPr="005009C7" w:rsidRDefault="00B12ED0" w:rsidP="005009C7">
            <w:pPr>
              <w:spacing w:after="0" w:line="276" w:lineRule="auto"/>
              <w:jc w:val="both"/>
              <w:rPr>
                <w:rFonts w:ascii="Times New Roman" w:hAnsi="Times New Roman" w:cs="Times New Roman"/>
                <w:sz w:val="24"/>
                <w:szCs w:val="24"/>
                <w:lang w:eastAsia="ru-RU"/>
              </w:rPr>
            </w:pPr>
            <w:r w:rsidRPr="005009C7">
              <w:rPr>
                <w:rFonts w:ascii="Times New Roman" w:hAnsi="Times New Roman" w:cs="Times New Roman"/>
                <w:sz w:val="24"/>
                <w:szCs w:val="24"/>
                <w:lang w:eastAsia="ru-RU"/>
              </w:rPr>
              <w:t>6) в каждой группе оформить или обновить Уголок по изучению Правил дорожного движения; детям дать поисковое задание: принести в группу любой материал, связанный с изучением Правил дорожного движения.</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ФЕВРАЛЬ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выпустить листовку-обращение к родителям о соблюдении Правил дорожного движения в зимний период;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воспитателям с родителями и детьми сделать макет микрорайона детского сада с улицами и дорогами, дорожной информацией;</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в группах провести с детьми занятия по ПДД, организовать чтение книг, разучивание стихов.</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МАРТ</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в группах с детьми провести конкурс на лучший рисунок, на лучшую аппликацию по ПДД;</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по итогам конкурса для родителей оформить выставку «Правила дорожного движения - наши верные друзья»;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лучшим воспитателям начать подготовку открытых занятий по изучению ПДД с целью обмена опытом работы;</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подвести итоги работы игры-путешествия на 1-й станции, отметить лучших и дать старт на 2-ю станцию. </w:t>
            </w:r>
          </w:p>
        </w:tc>
      </w:tr>
      <w:tr w:rsidR="00B12ED0" w:rsidRPr="005009C7">
        <w:tc>
          <w:tcPr>
            <w:tcW w:w="9486" w:type="dxa"/>
            <w:gridSpan w:val="2"/>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2-я станция «Зажегся желтый»</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АПРЕЛЬ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подготовить знаки, атрибуты, плакаты, технику-транспорт, схему для работы на транспортной площадке;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по группам с детьми и родителями провести викторину по Правилам дорожного движения; подвести итоги, лучших наградить медалями</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посетить с детьми подшефную школу с целью отработки маршрута «Мой путь в школу», организовать встречи с юными инспекторами движения.</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МАЙ</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провести открытое занятие по Правилам дорожного движения с привлечением юных инспекторов движения для воспитателей и детей </w:t>
            </w:r>
            <w:r w:rsidRPr="005009C7">
              <w:rPr>
                <w:rFonts w:ascii="Times New Roman" w:hAnsi="Times New Roman" w:cs="Times New Roman"/>
                <w:sz w:val="24"/>
                <w:szCs w:val="24"/>
                <w:lang w:eastAsia="ru-RU"/>
              </w:rPr>
              <w:lastRenderedPageBreak/>
              <w:t>других групп;</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обобщить опыт работы лучших воспитателей, оформить и поместить материалы в методкабинет;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привести в порядок транспортную площадку и начать проведение занятий с детьми с целью отработки практических навыков;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 в Уголке для родителей поместить «Советы родителям по соблюдению Правил дорожного движения»; в подготовительной группе - схему «Мой путь в школу».</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ИЮНЬ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организовать встречу родителей и воспитателей с работниками ГИБДД;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подготовить и провести праздник для детей подготовительной группы «Движение Вам без опасности»;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начать подготовку к празднику «На светофоре - зеленый» по типу КВН с другим детским садом;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провести с детьми практические занятия по ПДД на транспортной площадке;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 подвести итоги работы игры-путешествия на 2-й станции, отметить лучших, дать старт на 3-ю станцию</w:t>
            </w:r>
          </w:p>
        </w:tc>
      </w:tr>
      <w:tr w:rsidR="00B12ED0" w:rsidRPr="005009C7">
        <w:tc>
          <w:tcPr>
            <w:tcW w:w="9486" w:type="dxa"/>
            <w:gridSpan w:val="2"/>
          </w:tcPr>
          <w:p w:rsidR="00B12ED0" w:rsidRPr="005009C7" w:rsidRDefault="00B12ED0" w:rsidP="005009C7">
            <w:pPr>
              <w:spacing w:after="0" w:line="276" w:lineRule="auto"/>
              <w:jc w:val="center"/>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 3-я станция «Свет зеленый»</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ИЮЛЬ, АВГУСТ</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продолжить подготовку к празднику «На светофоре - зеленый»;</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продолжить работу с детьми на транспортной площадке: провести соревнования, игры, конкурсы;</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оформить папку-передвижку для родителей «Типичные ошибки детей при переходе улиц и дорог».</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СЕНТЯБРЬ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провести праздник «На светофоре - зеленый» с приглашением родителей;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подготовить памятку для родителей с анализом детского дорожнотранспортного травматизма и направить в каждую семью;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провести экскурсию на перекресток «Три чудных света»;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подвести итоги работы игры-путешествия на 3-й станции, отметить лучших и дать старт на 4-ю станцию. </w:t>
            </w:r>
          </w:p>
        </w:tc>
      </w:tr>
      <w:tr w:rsidR="00B12ED0" w:rsidRPr="005009C7">
        <w:tc>
          <w:tcPr>
            <w:tcW w:w="9486" w:type="dxa"/>
            <w:gridSpan w:val="2"/>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4-я станция «Красный, желтый, зеленый»</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ОКТЯБРЬ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каждой группе подготовить и провести игру «Пешеходы и водители» на транспортной площадке с приглашением юных инспекторов движения, работников ГИБДД, родителей; 2) начать работу по подготовке большого общего заключительного праздника «Красный, желтый, зеленый».</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НОЯБРЬ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1) в «Уголок родителей» поместить «Советы по соблюдению Правил дорожного движения в осенне-зимний период»;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2) продолжить подготовку к заключительному празднику;</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3) провести встречу с воспитателями в методкабинете по новинкам работы с детьми и родителями по пропаганде Правил дорожного движения.</w:t>
            </w:r>
          </w:p>
        </w:tc>
      </w:tr>
      <w:tr w:rsidR="00B12ED0" w:rsidRPr="005009C7">
        <w:tc>
          <w:tcPr>
            <w:tcW w:w="1504"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ДЕКАБРЬ</w:t>
            </w:r>
          </w:p>
        </w:tc>
        <w:tc>
          <w:tcPr>
            <w:tcW w:w="7982" w:type="dxa"/>
          </w:tcPr>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 обновить уголки безопасности в группах и детском саду;</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2) провести праздник «Красный, желтый, зеленый» с приглашением родителей, работников ГИБДД, юных инспекторов движения;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3) по итогам игры-путешествия «Приключения Светофора» оформить в каждой группе стенды, фотоальбомы, фотопланшеты;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4) методкабинету подготовить общую справку о проделанной работе; подготовить материалы к творческому отчету; лучшие материалы оставить </w:t>
            </w:r>
            <w:r w:rsidRPr="005009C7">
              <w:rPr>
                <w:rFonts w:ascii="Times New Roman" w:hAnsi="Times New Roman" w:cs="Times New Roman"/>
                <w:sz w:val="24"/>
                <w:szCs w:val="24"/>
                <w:lang w:eastAsia="ru-RU"/>
              </w:rPr>
              <w:lastRenderedPageBreak/>
              <w:t xml:space="preserve">в методкабинете для использования в дальнейшей работе; </w:t>
            </w:r>
          </w:p>
          <w:p w:rsidR="00B12ED0" w:rsidRPr="005009C7" w:rsidRDefault="00B12ED0" w:rsidP="005009C7">
            <w:pPr>
              <w:spacing w:after="0" w:line="276"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5) по итогам игры-путешествия отметить лучших воспитателей, детей, родителей.</w:t>
            </w:r>
          </w:p>
        </w:tc>
      </w:tr>
    </w:tbl>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r w:rsidRPr="006C514C">
        <w:rPr>
          <w:rFonts w:ascii="Times New Roman" w:hAnsi="Times New Roman" w:cs="Times New Roman"/>
          <w:sz w:val="24"/>
          <w:szCs w:val="24"/>
        </w:rPr>
        <w:lastRenderedPageBreak/>
        <w:t xml:space="preserve">. </w:t>
      </w:r>
    </w:p>
    <w:p w:rsidR="00B12ED0" w:rsidRPr="006C514C" w:rsidRDefault="00B12ED0" w:rsidP="00FA3A48">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sz w:val="24"/>
          <w:szCs w:val="24"/>
          <w:lang w:val="en-US"/>
        </w:rPr>
        <w:t>III</w:t>
      </w:r>
      <w:r w:rsidRPr="006C514C">
        <w:rPr>
          <w:rFonts w:ascii="Times New Roman" w:hAnsi="Times New Roman" w:cs="Times New Roman"/>
          <w:b/>
          <w:bCs/>
          <w:sz w:val="24"/>
          <w:szCs w:val="24"/>
        </w:rPr>
        <w:t xml:space="preserve"> Организационный раздел</w:t>
      </w:r>
    </w:p>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B12ED0" w:rsidP="00FA3A48">
      <w:pPr>
        <w:pStyle w:val="a5"/>
        <w:numPr>
          <w:ilvl w:val="1"/>
          <w:numId w:val="43"/>
        </w:numPr>
        <w:spacing w:after="0" w:line="276" w:lineRule="auto"/>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sz w:val="24"/>
          <w:szCs w:val="24"/>
        </w:rPr>
        <w:t>Организация режима пребывания детей в образовательном учреждении: Режим дня. Комплекс оздоровительных процедур</w:t>
      </w:r>
    </w:p>
    <w:p w:rsidR="00B12ED0" w:rsidRPr="006C514C" w:rsidRDefault="00B12ED0" w:rsidP="006C514C">
      <w:pPr>
        <w:shd w:val="clear" w:color="auto" w:fill="FFFFFF"/>
        <w:spacing w:after="0" w:line="276" w:lineRule="auto"/>
        <w:ind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Ежедневная организации жизни и деятельности детей осуществляется с учетом:</w:t>
      </w:r>
    </w:p>
    <w:p w:rsidR="00B12ED0" w:rsidRPr="006C514C" w:rsidRDefault="00B12ED0" w:rsidP="006C514C">
      <w:pPr>
        <w:pStyle w:val="a5"/>
        <w:numPr>
          <w:ilvl w:val="0"/>
          <w:numId w:val="28"/>
        </w:numPr>
        <w:shd w:val="clear" w:color="auto" w:fill="FFFFFF"/>
        <w:spacing w:after="0" w:line="276" w:lineRule="auto"/>
        <w:ind w:left="0"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12ED0" w:rsidRPr="006C514C" w:rsidRDefault="00B12ED0" w:rsidP="006C514C">
      <w:pPr>
        <w:pStyle w:val="a5"/>
        <w:numPr>
          <w:ilvl w:val="0"/>
          <w:numId w:val="28"/>
        </w:numPr>
        <w:shd w:val="clear" w:color="auto" w:fill="FFFFFF"/>
        <w:spacing w:after="0" w:line="276" w:lineRule="auto"/>
        <w:ind w:left="0"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12ED0" w:rsidRPr="006C514C" w:rsidRDefault="00B12ED0" w:rsidP="006C514C">
      <w:pPr>
        <w:shd w:val="clear" w:color="auto" w:fill="FFFFFF"/>
        <w:spacing w:after="0" w:line="276" w:lineRule="auto"/>
        <w:ind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Ежедневная продолжительность прогулки детей составляет не менее 4–4,5 часов.</w:t>
      </w:r>
    </w:p>
    <w:p w:rsidR="00B12ED0" w:rsidRPr="006C514C" w:rsidRDefault="00B12ED0" w:rsidP="006C514C">
      <w:pPr>
        <w:shd w:val="clear" w:color="auto" w:fill="FFFFFF"/>
        <w:spacing w:after="0" w:line="276" w:lineRule="auto"/>
        <w:ind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Прогулка организуется 2 раза в день: в первой и во второй половине дня – после дневного сна или перед уходом детей домой. Во время прогулки проводятся игры и физические упражнения. 2–2,5 часа отводится дневному сну. При осуществлении основных моментов режима важен индивидуальный подход к ребенку: сон может быть у детей разным по длительности (например, детей с трудным засыпанием и чутким сном рекомендуется укладывать первыми и поднимать последними);</w:t>
      </w:r>
    </w:p>
    <w:p w:rsidR="00B12ED0" w:rsidRPr="006C514C" w:rsidRDefault="00B12ED0" w:rsidP="006C514C">
      <w:pPr>
        <w:shd w:val="clear" w:color="auto" w:fill="FFFFFF"/>
        <w:spacing w:after="0" w:line="276" w:lineRule="auto"/>
        <w:ind w:firstLine="567"/>
        <w:rPr>
          <w:rFonts w:ascii="Times New Roman" w:hAnsi="Times New Roman" w:cs="Times New Roman"/>
          <w:color w:val="000000"/>
          <w:sz w:val="24"/>
          <w:szCs w:val="24"/>
        </w:rPr>
      </w:pPr>
      <w:r w:rsidRPr="006C514C">
        <w:rPr>
          <w:rFonts w:ascii="Times New Roman" w:hAnsi="Times New Roman" w:cs="Times New Roman"/>
          <w:color w:val="000000"/>
          <w:sz w:val="24"/>
          <w:szCs w:val="24"/>
        </w:rPr>
        <w:t>Самостоятельная деятельность детей 3–7 лет занимает в режиме дня 3–4 часа (игры, подготовка к занятиям, гигиенические процедуры).</w:t>
      </w:r>
    </w:p>
    <w:p w:rsidR="00B12ED0" w:rsidRPr="006C514C" w:rsidRDefault="00B12ED0" w:rsidP="006C514C">
      <w:pPr>
        <w:shd w:val="clear" w:color="auto" w:fill="FFFFFF"/>
        <w:spacing w:after="0" w:line="276" w:lineRule="auto"/>
        <w:ind w:firstLine="567"/>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Основные принципы построения режима дня:</w:t>
      </w:r>
    </w:p>
    <w:p w:rsidR="00B12ED0" w:rsidRPr="006C514C" w:rsidRDefault="00B12ED0" w:rsidP="006C514C">
      <w:pPr>
        <w:shd w:val="clear" w:color="auto" w:fill="FFFFFF"/>
        <w:spacing w:after="0" w:line="276" w:lineRule="auto"/>
        <w:ind w:firstLine="567"/>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12ED0" w:rsidRPr="006C514C" w:rsidRDefault="00B12ED0" w:rsidP="006C514C">
      <w:pPr>
        <w:shd w:val="clear" w:color="auto" w:fill="FFFFFF"/>
        <w:spacing w:after="0" w:line="276" w:lineRule="auto"/>
        <w:ind w:firstLine="567"/>
        <w:jc w:val="both"/>
        <w:rPr>
          <w:rFonts w:ascii="Times New Roman" w:hAnsi="Times New Roman" w:cs="Times New Roman"/>
          <w:sz w:val="24"/>
          <w:szCs w:val="24"/>
        </w:rPr>
      </w:pPr>
      <w:r w:rsidRPr="006C514C">
        <w:rPr>
          <w:rFonts w:ascii="Times New Roman" w:hAnsi="Times New Roman" w:cs="Times New Roman"/>
          <w:color w:val="000000"/>
          <w:sz w:val="24"/>
          <w:szCs w:val="24"/>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Кроме того режим дня обусловлен особенностями </w:t>
      </w:r>
      <w:r w:rsidRPr="006C514C">
        <w:rPr>
          <w:rFonts w:ascii="Times New Roman" w:hAnsi="Times New Roman" w:cs="Times New Roman"/>
          <w:sz w:val="24"/>
          <w:szCs w:val="24"/>
        </w:rPr>
        <w:t>климата в городе умеренно-континентального с резкими колебаниями температуры воздуха по временам года, которые чередуются сменой температур, что позволяет гибко реагировать на изменения длительности прогулки.</w:t>
      </w:r>
    </w:p>
    <w:p w:rsidR="00B12ED0" w:rsidRPr="006C514C" w:rsidRDefault="00B12ED0" w:rsidP="006C514C">
      <w:pPr>
        <w:shd w:val="clear" w:color="auto" w:fill="FFFFFF"/>
        <w:spacing w:after="0" w:line="276" w:lineRule="auto"/>
        <w:ind w:firstLine="567"/>
        <w:jc w:val="center"/>
        <w:rPr>
          <w:rFonts w:ascii="Times New Roman" w:hAnsi="Times New Roman" w:cs="Times New Roman"/>
          <w:sz w:val="24"/>
          <w:szCs w:val="24"/>
        </w:rPr>
      </w:pPr>
      <w:r w:rsidRPr="006C514C">
        <w:rPr>
          <w:rFonts w:ascii="Times New Roman" w:hAnsi="Times New Roman" w:cs="Times New Roman"/>
          <w:b/>
          <w:bCs/>
          <w:sz w:val="24"/>
          <w:szCs w:val="24"/>
        </w:rPr>
        <w:t>Режим дня (5-6 лет)</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260"/>
        <w:gridCol w:w="3260"/>
      </w:tblGrid>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b/>
                <w:bCs/>
                <w:sz w:val="24"/>
                <w:szCs w:val="24"/>
              </w:rPr>
            </w:pPr>
            <w:r w:rsidRPr="006C514C">
              <w:rPr>
                <w:rFonts w:ascii="Times New Roman" w:hAnsi="Times New Roman" w:cs="Times New Roman"/>
                <w:b/>
                <w:bCs/>
                <w:sz w:val="24"/>
                <w:szCs w:val="24"/>
              </w:rPr>
              <w:t>Режимные моменты</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b/>
                <w:bCs/>
                <w:sz w:val="24"/>
                <w:szCs w:val="24"/>
              </w:rPr>
            </w:pPr>
            <w:r w:rsidRPr="005009C7">
              <w:rPr>
                <w:rFonts w:ascii="Times New Roman" w:hAnsi="Times New Roman" w:cs="Times New Roman"/>
                <w:b/>
                <w:bCs/>
                <w:sz w:val="24"/>
                <w:szCs w:val="24"/>
              </w:rPr>
              <w:t>Время проведения (холодный период)</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b/>
                <w:bCs/>
                <w:sz w:val="24"/>
                <w:szCs w:val="24"/>
              </w:rPr>
            </w:pPr>
            <w:r w:rsidRPr="005009C7">
              <w:rPr>
                <w:rFonts w:ascii="Times New Roman" w:hAnsi="Times New Roman" w:cs="Times New Roman"/>
                <w:b/>
                <w:bCs/>
                <w:sz w:val="24"/>
                <w:szCs w:val="24"/>
              </w:rPr>
              <w:t>Время проведения (тёплый период)</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Утренний прием, игры, утренняя гимнастика</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7.00-8.30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7.00-8.30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Подготовка к завтраку, завтрак</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8.30–8.55</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8.30–8.55</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Игры, самостоятельная деятельность</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8.55–9.00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8.55–9.10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Организованная детская деятельность</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9.00–10.35</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9.10–10.35</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Игры, подготовка к прогулке, прогулка</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10.35–12.20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10.35–12.20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lastRenderedPageBreak/>
              <w:t>Возвращение с прогулки, игры</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12.30-12.40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12.20-12.40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Подготовка к обеду, обед</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12.40-13.10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12.40-13.10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Подготовка ко сну, дневной сон</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13.10-15.00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13.10-15.00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Постепенный подъем, воздушно-водные процедуры, игры</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15.00-15.30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15.00-15.30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Подготовка к полднику, полдник</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15.30-16.00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15.30-16.00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Игры, досуги, самостоятельная деятельность, занятия</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16.00-16.25</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16.00-16.30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Подготовка к прогулке, прогулка</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16.25-18.00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16.30-18.00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Возвращение с прогулки, игры</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18.00-18.20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18.00-18.20</w:t>
            </w:r>
          </w:p>
        </w:tc>
      </w:tr>
      <w:tr w:rsidR="00B12ED0" w:rsidRPr="005009C7">
        <w:tc>
          <w:tcPr>
            <w:tcW w:w="3545"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Игры, уход домой</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18.45-19.00</w:t>
            </w:r>
          </w:p>
        </w:tc>
        <w:tc>
          <w:tcPr>
            <w:tcW w:w="3260" w:type="dxa"/>
          </w:tcPr>
          <w:p w:rsidR="00B12ED0" w:rsidRPr="006C514C" w:rsidRDefault="00B12ED0" w:rsidP="006C514C">
            <w:pPr>
              <w:shd w:val="clear" w:color="auto" w:fill="FFFFFF"/>
              <w:spacing w:after="0" w:line="276" w:lineRule="auto"/>
              <w:ind w:firstLine="567"/>
              <w:rPr>
                <w:rFonts w:ascii="Times New Roman" w:hAnsi="Times New Roman" w:cs="Times New Roman"/>
                <w:sz w:val="24"/>
                <w:szCs w:val="24"/>
              </w:rPr>
            </w:pPr>
            <w:r w:rsidRPr="006C514C">
              <w:rPr>
                <w:rFonts w:ascii="Times New Roman" w:hAnsi="Times New Roman" w:cs="Times New Roman"/>
                <w:sz w:val="24"/>
                <w:szCs w:val="24"/>
              </w:rPr>
              <w:t>18.45-19.00</w:t>
            </w:r>
          </w:p>
        </w:tc>
      </w:tr>
    </w:tbl>
    <w:p w:rsidR="00B12ED0" w:rsidRPr="006C514C" w:rsidRDefault="00B12ED0" w:rsidP="006C514C">
      <w:pPr>
        <w:spacing w:after="0" w:line="276" w:lineRule="auto"/>
        <w:ind w:firstLine="567"/>
        <w:jc w:val="center"/>
        <w:rPr>
          <w:rFonts w:ascii="Times New Roman" w:hAnsi="Times New Roman" w:cs="Times New Roman"/>
          <w:b/>
          <w:bCs/>
          <w:color w:val="000000"/>
          <w:spacing w:val="-2"/>
          <w:sz w:val="24"/>
          <w:szCs w:val="24"/>
          <w:lang w:eastAsia="ru-RU"/>
        </w:rPr>
      </w:pPr>
    </w:p>
    <w:p w:rsidR="00B12ED0" w:rsidRPr="006C514C" w:rsidRDefault="00B12ED0" w:rsidP="006C514C">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pacing w:val="-2"/>
          <w:sz w:val="24"/>
          <w:szCs w:val="24"/>
          <w:lang w:eastAsia="ru-RU"/>
        </w:rPr>
        <w:t>Комплекс оздоровительных процедур.</w:t>
      </w:r>
    </w:p>
    <w:tbl>
      <w:tblPr>
        <w:tblW w:w="9830" w:type="dxa"/>
        <w:tblInd w:w="-106" w:type="dxa"/>
        <w:tblLayout w:type="fixed"/>
        <w:tblLook w:val="0000" w:firstRow="0" w:lastRow="0" w:firstColumn="0" w:lastColumn="0" w:noHBand="0" w:noVBand="0"/>
      </w:tblPr>
      <w:tblGrid>
        <w:gridCol w:w="738"/>
        <w:gridCol w:w="1984"/>
        <w:gridCol w:w="1560"/>
        <w:gridCol w:w="2693"/>
        <w:gridCol w:w="2835"/>
        <w:gridCol w:w="20"/>
      </w:tblGrid>
      <w:tr w:rsidR="00B12ED0" w:rsidRPr="005009C7">
        <w:trPr>
          <w:trHeight w:val="1624"/>
        </w:trPr>
        <w:tc>
          <w:tcPr>
            <w:tcW w:w="738"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b/>
                <w:bCs/>
                <w:color w:val="000000"/>
                <w:sz w:val="24"/>
                <w:szCs w:val="24"/>
              </w:rPr>
            </w:pPr>
            <w:r w:rsidRPr="006C514C">
              <w:rPr>
                <w:rFonts w:ascii="Times New Roman" w:hAnsi="Times New Roman" w:cs="Times New Roman"/>
                <w:b/>
                <w:bCs/>
                <w:color w:val="000000"/>
                <w:sz w:val="24"/>
                <w:szCs w:val="24"/>
              </w:rPr>
              <w:t>№№п/п</w:t>
            </w:r>
          </w:p>
        </w:tc>
        <w:tc>
          <w:tcPr>
            <w:tcW w:w="1984"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b/>
                <w:bCs/>
                <w:color w:val="000000"/>
                <w:sz w:val="24"/>
                <w:szCs w:val="24"/>
              </w:rPr>
            </w:pPr>
            <w:r w:rsidRPr="006C514C">
              <w:rPr>
                <w:rFonts w:ascii="Times New Roman" w:hAnsi="Times New Roman" w:cs="Times New Roman"/>
                <w:b/>
                <w:bCs/>
                <w:color w:val="000000"/>
                <w:sz w:val="24"/>
                <w:szCs w:val="24"/>
              </w:rPr>
              <w:t>Физкультурно-оздоровительные мероприятия</w:t>
            </w: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b/>
                <w:bCs/>
                <w:color w:val="000000"/>
                <w:sz w:val="24"/>
                <w:szCs w:val="24"/>
              </w:rPr>
            </w:pPr>
            <w:r w:rsidRPr="006C514C">
              <w:rPr>
                <w:rFonts w:ascii="Times New Roman" w:hAnsi="Times New Roman" w:cs="Times New Roman"/>
                <w:b/>
                <w:bCs/>
                <w:color w:val="000000"/>
                <w:sz w:val="24"/>
                <w:szCs w:val="24"/>
              </w:rPr>
              <w:t>Время проведения</w:t>
            </w:r>
          </w:p>
        </w:tc>
        <w:tc>
          <w:tcPr>
            <w:tcW w:w="5548" w:type="dxa"/>
            <w:gridSpan w:val="3"/>
            <w:tcBorders>
              <w:top w:val="single" w:sz="4" w:space="0" w:color="000000"/>
              <w:left w:val="single" w:sz="4" w:space="0" w:color="000000"/>
              <w:right w:val="single" w:sz="4" w:space="0" w:color="000000"/>
            </w:tcBorders>
          </w:tcPr>
          <w:p w:rsidR="00B12ED0" w:rsidRPr="006C514C" w:rsidRDefault="00B12ED0" w:rsidP="006C514C">
            <w:pPr>
              <w:snapToGrid w:val="0"/>
              <w:spacing w:after="0" w:line="276" w:lineRule="auto"/>
              <w:ind w:firstLine="709"/>
              <w:jc w:val="center"/>
              <w:rPr>
                <w:rFonts w:ascii="Times New Roman" w:hAnsi="Times New Roman" w:cs="Times New Roman"/>
                <w:b/>
                <w:bCs/>
                <w:color w:val="000000"/>
                <w:sz w:val="24"/>
                <w:szCs w:val="24"/>
              </w:rPr>
            </w:pPr>
          </w:p>
          <w:p w:rsidR="00B12ED0" w:rsidRPr="006C514C" w:rsidRDefault="00B12ED0" w:rsidP="006C514C">
            <w:pPr>
              <w:spacing w:after="0" w:line="276" w:lineRule="auto"/>
              <w:ind w:firstLine="709"/>
              <w:jc w:val="center"/>
              <w:rPr>
                <w:rFonts w:ascii="Times New Roman" w:hAnsi="Times New Roman" w:cs="Times New Roman"/>
                <w:b/>
                <w:bCs/>
                <w:color w:val="000000"/>
                <w:sz w:val="24"/>
                <w:szCs w:val="24"/>
              </w:rPr>
            </w:pPr>
            <w:r w:rsidRPr="006C514C">
              <w:rPr>
                <w:rFonts w:ascii="Times New Roman" w:hAnsi="Times New Roman" w:cs="Times New Roman"/>
                <w:b/>
                <w:bCs/>
                <w:color w:val="000000"/>
                <w:sz w:val="24"/>
                <w:szCs w:val="24"/>
              </w:rPr>
              <w:t xml:space="preserve">Мероприятия </w:t>
            </w:r>
          </w:p>
          <w:p w:rsidR="00B12ED0" w:rsidRPr="006C514C" w:rsidRDefault="00B12ED0" w:rsidP="006C514C">
            <w:pPr>
              <w:snapToGrid w:val="0"/>
              <w:spacing w:after="0" w:line="276" w:lineRule="auto"/>
              <w:rPr>
                <w:rFonts w:ascii="Times New Roman" w:hAnsi="Times New Roman" w:cs="Times New Roman"/>
                <w:b/>
                <w:bCs/>
                <w:color w:val="000000"/>
                <w:sz w:val="24"/>
                <w:szCs w:val="24"/>
              </w:rPr>
            </w:pPr>
          </w:p>
        </w:tc>
      </w:tr>
      <w:tr w:rsidR="00B12ED0" w:rsidRPr="005009C7">
        <w:trPr>
          <w:trHeight w:val="1601"/>
        </w:trPr>
        <w:tc>
          <w:tcPr>
            <w:tcW w:w="738"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11</w:t>
            </w:r>
          </w:p>
        </w:tc>
        <w:tc>
          <w:tcPr>
            <w:tcW w:w="1984"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Аэрация группы</w:t>
            </w:r>
          </w:p>
        </w:tc>
        <w:tc>
          <w:tcPr>
            <w:tcW w:w="1560"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7.00</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11.00</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13.30</w:t>
            </w:r>
          </w:p>
        </w:tc>
        <w:tc>
          <w:tcPr>
            <w:tcW w:w="5548" w:type="dxa"/>
            <w:gridSpan w:val="3"/>
            <w:tcBorders>
              <w:top w:val="single" w:sz="4" w:space="0" w:color="000000"/>
              <w:left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 xml:space="preserve">Поддержание  </w:t>
            </w:r>
            <w:r w:rsidRPr="006C514C">
              <w:rPr>
                <w:rFonts w:ascii="Times New Roman" w:hAnsi="Times New Roman" w:cs="Times New Roman"/>
                <w:color w:val="000000"/>
                <w:sz w:val="24"/>
                <w:szCs w:val="24"/>
                <w:lang w:val="en-US"/>
              </w:rPr>
              <w:t>t</w:t>
            </w:r>
            <w:r w:rsidRPr="006C514C">
              <w:rPr>
                <w:rFonts w:ascii="Times New Roman" w:hAnsi="Times New Roman" w:cs="Times New Roman"/>
                <w:color w:val="000000"/>
                <w:sz w:val="24"/>
                <w:szCs w:val="24"/>
              </w:rPr>
              <w:t xml:space="preserve"> воздуха в группе + 20 градусов, в спальне + 18</w:t>
            </w:r>
          </w:p>
        </w:tc>
      </w:tr>
      <w:tr w:rsidR="00B12ED0" w:rsidRPr="005009C7">
        <w:trPr>
          <w:gridAfter w:val="1"/>
          <w:wAfter w:w="20" w:type="dxa"/>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ind w:right="33"/>
              <w:rPr>
                <w:rFonts w:ascii="Times New Roman" w:hAnsi="Times New Roman" w:cs="Times New Roman"/>
                <w:color w:val="000000"/>
                <w:sz w:val="24"/>
                <w:szCs w:val="24"/>
              </w:rPr>
            </w:pPr>
            <w:r w:rsidRPr="006C514C">
              <w:rPr>
                <w:rFonts w:ascii="Times New Roman" w:hAnsi="Times New Roman" w:cs="Times New Roman"/>
                <w:color w:val="000000"/>
                <w:sz w:val="24"/>
                <w:szCs w:val="24"/>
              </w:rPr>
              <w:t>Сквозное проветривание в отсутствии детей</w:t>
            </w:r>
          </w:p>
        </w:tc>
        <w:tc>
          <w:tcPr>
            <w:tcW w:w="2835" w:type="dxa"/>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ind w:right="33"/>
              <w:rPr>
                <w:rFonts w:ascii="Times New Roman" w:hAnsi="Times New Roman" w:cs="Times New Roman"/>
                <w:color w:val="000000"/>
                <w:sz w:val="24"/>
                <w:szCs w:val="24"/>
              </w:rPr>
            </w:pPr>
            <w:r w:rsidRPr="006C514C">
              <w:rPr>
                <w:rFonts w:ascii="Times New Roman" w:hAnsi="Times New Roman" w:cs="Times New Roman"/>
                <w:color w:val="000000"/>
                <w:sz w:val="24"/>
                <w:szCs w:val="24"/>
              </w:rPr>
              <w:t>Одностороннее проветривание в отсутствии детей</w:t>
            </w:r>
          </w:p>
        </w:tc>
      </w:tr>
      <w:tr w:rsidR="00B12ED0" w:rsidRPr="005009C7">
        <w:trPr>
          <w:trHeight w:val="625"/>
        </w:trPr>
        <w:tc>
          <w:tcPr>
            <w:tcW w:w="738"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22</w:t>
            </w:r>
          </w:p>
        </w:tc>
        <w:tc>
          <w:tcPr>
            <w:tcW w:w="1984"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Психотерапияпсихопрофилактика, психогигиена.</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Создание личностно-эмоционального благополучия ребёнка</w:t>
            </w:r>
          </w:p>
        </w:tc>
        <w:tc>
          <w:tcPr>
            <w:tcW w:w="1560"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В течение дня</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Звучание в группе музыкальных  классических произведений, детских песен</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 xml:space="preserve">Индивидуальные беседы положительного характера </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 xml:space="preserve">Рассматривание картин </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Игровые упражнения на развитие эмоциональной сферы «Лото настроений», «Как бы ты поступил»)</w:t>
            </w:r>
          </w:p>
        </w:tc>
      </w:tr>
      <w:tr w:rsidR="00B12ED0" w:rsidRPr="005009C7">
        <w:trPr>
          <w:trHeight w:val="32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Сюжетно-ролевые игры</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Этюды на выражение радости, отвращения, стыда, презрения, интереса, удивления.</w:t>
            </w:r>
          </w:p>
        </w:tc>
      </w:tr>
      <w:tr w:rsidR="00B12ED0" w:rsidRPr="005009C7">
        <w:trPr>
          <w:trHeight w:val="32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Сказка-терапия, арт-терапия</w:t>
            </w:r>
          </w:p>
        </w:tc>
      </w:tr>
      <w:tr w:rsidR="00B12ED0" w:rsidRPr="005009C7">
        <w:trPr>
          <w:trHeight w:val="32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Составление натюрморта из овощей и фруктов</w:t>
            </w:r>
          </w:p>
        </w:tc>
      </w:tr>
      <w:tr w:rsidR="00B12ED0" w:rsidRPr="005009C7">
        <w:trPr>
          <w:trHeight w:val="625"/>
        </w:trPr>
        <w:tc>
          <w:tcPr>
            <w:tcW w:w="738"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lastRenderedPageBreak/>
              <w:t>33</w:t>
            </w:r>
          </w:p>
        </w:tc>
        <w:tc>
          <w:tcPr>
            <w:tcW w:w="1984"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Общеукрепляющая терапия</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Точечный массаж</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Пальчиковая</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Гимнастик</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Артикуляционная гимнастика</w:t>
            </w: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Перед завтраком, обедом, после сна</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Точечный массаж по Уманской  для верхних дыхательных путей</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Массаж ушных раковин. Гимнастика для пальцев: «Дружба», «Прогулка» и др.</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Коррекционная гимнастика «Пароход гудит», «Маляр» и др.</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Лечебная гимнастика «Ветер дует нам в лицо», «Буратино» и др.</w:t>
            </w:r>
          </w:p>
        </w:tc>
      </w:tr>
      <w:tr w:rsidR="00B12ED0" w:rsidRPr="005009C7">
        <w:trPr>
          <w:trHeight w:val="625"/>
        </w:trPr>
        <w:tc>
          <w:tcPr>
            <w:tcW w:w="738"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44</w:t>
            </w:r>
          </w:p>
        </w:tc>
        <w:tc>
          <w:tcPr>
            <w:tcW w:w="1984"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Обеспечение двигательной активности  детей</w:t>
            </w: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В течение дня</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Подвижные игры малой, средней, большой подвижности</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Выполнение основных видов движений</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Элементы спортивных игр и развлечений с использованием атрибутов</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Спортивные праздники и развлечения</w:t>
            </w:r>
          </w:p>
        </w:tc>
      </w:tr>
      <w:tr w:rsidR="00B12ED0" w:rsidRPr="005009C7">
        <w:trPr>
          <w:trHeight w:val="738"/>
        </w:trPr>
        <w:tc>
          <w:tcPr>
            <w:tcW w:w="738"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55</w:t>
            </w:r>
          </w:p>
        </w:tc>
        <w:tc>
          <w:tcPr>
            <w:tcW w:w="1984"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Цикл занятий по формированию здорового образа жизни</w:t>
            </w:r>
          </w:p>
        </w:tc>
        <w:tc>
          <w:tcPr>
            <w:tcW w:w="1560"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«Лекарственные растения»</w:t>
            </w:r>
          </w:p>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«Моё тело»</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«Безопасность на дорогах»</w:t>
            </w:r>
          </w:p>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«Солнце, воздух и ода»</w:t>
            </w:r>
          </w:p>
        </w:tc>
      </w:tr>
      <w:tr w:rsidR="00B12ED0" w:rsidRPr="005009C7">
        <w:trPr>
          <w:trHeight w:val="625"/>
        </w:trPr>
        <w:tc>
          <w:tcPr>
            <w:tcW w:w="738"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r w:rsidRPr="006C514C">
              <w:rPr>
                <w:rFonts w:ascii="Times New Roman" w:hAnsi="Times New Roman" w:cs="Times New Roman"/>
                <w:color w:val="000000"/>
                <w:sz w:val="24"/>
                <w:szCs w:val="24"/>
              </w:rPr>
              <w:t>66</w:t>
            </w:r>
          </w:p>
        </w:tc>
        <w:tc>
          <w:tcPr>
            <w:tcW w:w="1984" w:type="dxa"/>
            <w:vMerge w:val="restart"/>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Закаливание в повседневной жизни</w:t>
            </w: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Утренняя гимнастика</w:t>
            </w:r>
          </w:p>
          <w:p w:rsidR="00B12ED0" w:rsidRPr="006C514C" w:rsidRDefault="00B12ED0" w:rsidP="006C514C">
            <w:pPr>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 8.20</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В спортивном зале/</w:t>
            </w:r>
          </w:p>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На свежем воздухе с использованием циклических упражнений,  оздоровительный бег «Тропа здоровья»</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Утром</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Физкультурные занятия (1 занятие в неделю  на свежем воздухе )</w:t>
            </w:r>
          </w:p>
          <w:p w:rsidR="00B12ED0" w:rsidRPr="006C514C" w:rsidRDefault="00B12ED0" w:rsidP="006C514C">
            <w:pPr>
              <w:spacing w:after="0" w:line="276" w:lineRule="auto"/>
              <w:rPr>
                <w:rFonts w:ascii="Times New Roman" w:hAnsi="Times New Roman" w:cs="Times New Roman"/>
                <w:color w:val="000000"/>
                <w:sz w:val="24"/>
                <w:szCs w:val="24"/>
              </w:rPr>
            </w:pPr>
          </w:p>
        </w:tc>
      </w:tr>
      <w:tr w:rsidR="00B12ED0" w:rsidRPr="005009C7">
        <w:trPr>
          <w:trHeight w:val="994"/>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После приёма пищи</w:t>
            </w:r>
          </w:p>
        </w:tc>
        <w:tc>
          <w:tcPr>
            <w:tcW w:w="5548" w:type="dxa"/>
            <w:gridSpan w:val="3"/>
            <w:tcBorders>
              <w:top w:val="single" w:sz="4" w:space="0" w:color="000000"/>
              <w:left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Полоскание ротовой полости</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На прогулке</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Соблюдение рациональной одежды</w:t>
            </w: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Гимнастика пробуждения</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Комплекс упражнений в кроватках, прохождение по «Тропе здоровья»</w:t>
            </w:r>
          </w:p>
          <w:p w:rsidR="00B12ED0" w:rsidRPr="006C514C" w:rsidRDefault="00B12ED0" w:rsidP="006C514C">
            <w:pPr>
              <w:spacing w:after="0" w:line="276" w:lineRule="auto"/>
              <w:rPr>
                <w:rFonts w:ascii="Times New Roman" w:hAnsi="Times New Roman" w:cs="Times New Roman"/>
                <w:color w:val="000000"/>
                <w:sz w:val="24"/>
                <w:szCs w:val="24"/>
              </w:rPr>
            </w:pPr>
          </w:p>
        </w:tc>
      </w:tr>
      <w:tr w:rsidR="00B12ED0" w:rsidRPr="005009C7">
        <w:trPr>
          <w:trHeight w:val="662"/>
        </w:trPr>
        <w:tc>
          <w:tcPr>
            <w:tcW w:w="738"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Возвращение с прогулки</w:t>
            </w:r>
          </w:p>
        </w:tc>
        <w:tc>
          <w:tcPr>
            <w:tcW w:w="5548" w:type="dxa"/>
            <w:gridSpan w:val="3"/>
            <w:tcBorders>
              <w:top w:val="single" w:sz="4" w:space="0" w:color="000000"/>
              <w:left w:val="single" w:sz="4" w:space="0" w:color="000000"/>
              <w:bottom w:val="single" w:sz="4" w:space="0" w:color="000000"/>
              <w:right w:val="single" w:sz="4" w:space="0" w:color="000000"/>
            </w:tcBorders>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Гигиенические процедуры: мытьё рук до локтей водой из-под крана, умывание лица.</w:t>
            </w:r>
          </w:p>
        </w:tc>
      </w:tr>
      <w:tr w:rsidR="00B12ED0" w:rsidRPr="005009C7">
        <w:trPr>
          <w:trHeight w:val="578"/>
        </w:trPr>
        <w:tc>
          <w:tcPr>
            <w:tcW w:w="738"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ind w:firstLine="709"/>
              <w:jc w:val="center"/>
              <w:rPr>
                <w:rFonts w:ascii="Times New Roman" w:hAnsi="Times New Roman" w:cs="Times New Roman"/>
                <w:color w:val="000000"/>
                <w:sz w:val="24"/>
                <w:szCs w:val="24"/>
              </w:rPr>
            </w:pPr>
            <w:r w:rsidRPr="006C514C">
              <w:rPr>
                <w:rFonts w:ascii="Times New Roman" w:hAnsi="Times New Roman" w:cs="Times New Roman"/>
                <w:color w:val="000000"/>
                <w:sz w:val="24"/>
                <w:szCs w:val="24"/>
              </w:rPr>
              <w:t>77</w:t>
            </w:r>
          </w:p>
        </w:tc>
        <w:tc>
          <w:tcPr>
            <w:tcW w:w="1984" w:type="dxa"/>
            <w:tcBorders>
              <w:top w:val="single" w:sz="4" w:space="0" w:color="000000"/>
              <w:left w:val="single" w:sz="4" w:space="0" w:color="000000"/>
              <w:bottom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Фитотерапия</w:t>
            </w:r>
          </w:p>
        </w:tc>
        <w:tc>
          <w:tcPr>
            <w:tcW w:w="7108" w:type="dxa"/>
            <w:gridSpan w:val="4"/>
            <w:tcBorders>
              <w:top w:val="single" w:sz="4" w:space="0" w:color="000000"/>
              <w:left w:val="single" w:sz="4" w:space="0" w:color="000000"/>
              <w:bottom w:val="single" w:sz="4" w:space="0" w:color="auto"/>
              <w:right w:val="single" w:sz="4" w:space="0" w:color="000000"/>
            </w:tcBorders>
            <w:vAlign w:val="center"/>
          </w:tcPr>
          <w:p w:rsidR="00B12ED0" w:rsidRPr="006C514C" w:rsidRDefault="00B12ED0" w:rsidP="006C514C">
            <w:pPr>
              <w:snapToGrid w:val="0"/>
              <w:spacing w:after="0" w:line="276" w:lineRule="auto"/>
              <w:rPr>
                <w:rFonts w:ascii="Times New Roman" w:hAnsi="Times New Roman" w:cs="Times New Roman"/>
                <w:color w:val="000000"/>
                <w:sz w:val="24"/>
                <w:szCs w:val="24"/>
              </w:rPr>
            </w:pPr>
            <w:r w:rsidRPr="006C514C">
              <w:rPr>
                <w:rFonts w:ascii="Times New Roman" w:hAnsi="Times New Roman" w:cs="Times New Roman"/>
                <w:color w:val="000000"/>
                <w:sz w:val="24"/>
                <w:szCs w:val="24"/>
              </w:rPr>
              <w:t>Использование фитонцидов (лук, чеснок) в течение дня</w:t>
            </w:r>
          </w:p>
        </w:tc>
      </w:tr>
    </w:tbl>
    <w:p w:rsidR="00B12ED0" w:rsidRPr="006C514C" w:rsidRDefault="00B12ED0" w:rsidP="00B979C4">
      <w:pPr>
        <w:spacing w:after="0" w:line="276" w:lineRule="auto"/>
        <w:rPr>
          <w:rFonts w:ascii="Times New Roman" w:hAnsi="Times New Roman" w:cs="Times New Roman"/>
          <w:b/>
          <w:bCs/>
          <w:color w:val="000000"/>
          <w:spacing w:val="-2"/>
          <w:sz w:val="24"/>
          <w:szCs w:val="24"/>
          <w:lang w:eastAsia="ru-RU"/>
        </w:rPr>
      </w:pPr>
    </w:p>
    <w:p w:rsidR="00B12ED0" w:rsidRPr="006C514C" w:rsidRDefault="00B12ED0" w:rsidP="00FA3A48">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pacing w:val="-2"/>
          <w:sz w:val="24"/>
          <w:szCs w:val="24"/>
          <w:lang w:eastAsia="ru-RU"/>
        </w:rPr>
        <w:t>2. Учебный план реализации Программы в группе</w:t>
      </w:r>
    </w:p>
    <w:p w:rsidR="00B12ED0" w:rsidRPr="006C514C" w:rsidRDefault="00B12ED0" w:rsidP="006C514C">
      <w:pPr>
        <w:shd w:val="clear" w:color="auto" w:fill="FFFFFF"/>
        <w:spacing w:after="0" w:line="276" w:lineRule="auto"/>
        <w:ind w:firstLine="709"/>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Общая учебная нагрузка (непосредственно образовательная деятельность) инвариантной и вариативной частей плана по всем направлениям развития в старшей группе составляет – 13 + 2 (СанПиН – 15)</w:t>
      </w:r>
    </w:p>
    <w:p w:rsidR="00B12ED0" w:rsidRPr="006C514C" w:rsidRDefault="00B12ED0" w:rsidP="006C514C">
      <w:pPr>
        <w:shd w:val="clear" w:color="auto" w:fill="FFFFFF"/>
        <w:spacing w:after="0" w:line="276" w:lineRule="auto"/>
        <w:ind w:firstLine="709"/>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Федеральный компонент сохранен полностью.</w:t>
      </w:r>
    </w:p>
    <w:p w:rsidR="00B12ED0" w:rsidRPr="006C514C" w:rsidRDefault="00B12ED0" w:rsidP="006C514C">
      <w:pPr>
        <w:shd w:val="clear" w:color="auto" w:fill="FFFFFF"/>
        <w:spacing w:after="0" w:line="276" w:lineRule="auto"/>
        <w:ind w:firstLine="709"/>
        <w:jc w:val="both"/>
        <w:rPr>
          <w:rFonts w:ascii="Times New Roman" w:hAnsi="Times New Roman" w:cs="Times New Roman"/>
          <w:color w:val="000000"/>
          <w:sz w:val="24"/>
          <w:szCs w:val="24"/>
        </w:rPr>
      </w:pPr>
      <w:r w:rsidRPr="006C514C">
        <w:rPr>
          <w:rFonts w:ascii="Times New Roman" w:hAnsi="Times New Roman" w:cs="Times New Roman"/>
          <w:color w:val="000000"/>
          <w:sz w:val="24"/>
          <w:szCs w:val="24"/>
        </w:rPr>
        <w:t>Данный учебный график и гарантирует подготовку детей к школьному обучению.</w: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2850"/>
        <w:gridCol w:w="993"/>
        <w:gridCol w:w="1701"/>
        <w:gridCol w:w="1275"/>
        <w:gridCol w:w="33"/>
        <w:gridCol w:w="1527"/>
        <w:gridCol w:w="1260"/>
      </w:tblGrid>
      <w:tr w:rsidR="00B12ED0" w:rsidRPr="005009C7">
        <w:tc>
          <w:tcPr>
            <w:tcW w:w="2850" w:type="dxa"/>
            <w:vAlign w:val="cente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Количество ООД в неделю</w:t>
            </w:r>
          </w:p>
        </w:tc>
        <w:tc>
          <w:tcPr>
            <w:tcW w:w="993" w:type="dxa"/>
            <w:vAlign w:val="cente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Общее количест</w:t>
            </w:r>
            <w:r w:rsidRPr="006C514C">
              <w:rPr>
                <w:rFonts w:ascii="Times New Roman" w:hAnsi="Times New Roman" w:cs="Times New Roman"/>
                <w:color w:val="000000"/>
                <w:sz w:val="24"/>
                <w:szCs w:val="24"/>
                <w:lang w:eastAsia="ru-RU"/>
              </w:rPr>
              <w:lastRenderedPageBreak/>
              <w:t>во ООД</w:t>
            </w:r>
          </w:p>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 неделю</w:t>
            </w:r>
          </w:p>
        </w:tc>
        <w:tc>
          <w:tcPr>
            <w:tcW w:w="1701" w:type="dxa"/>
            <w:vAlign w:val="cente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Продолжительность </w:t>
            </w:r>
            <w:r w:rsidRPr="006C514C">
              <w:rPr>
                <w:rFonts w:ascii="Times New Roman" w:hAnsi="Times New Roman" w:cs="Times New Roman"/>
                <w:color w:val="000000"/>
                <w:sz w:val="24"/>
                <w:szCs w:val="24"/>
                <w:lang w:eastAsia="ru-RU"/>
              </w:rPr>
              <w:lastRenderedPageBreak/>
              <w:t>непрерывной ООД</w:t>
            </w:r>
          </w:p>
        </w:tc>
        <w:tc>
          <w:tcPr>
            <w:tcW w:w="1275" w:type="dxa"/>
            <w:vAlign w:val="cente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 xml:space="preserve">Максимально </w:t>
            </w:r>
            <w:r w:rsidRPr="006C514C">
              <w:rPr>
                <w:rFonts w:ascii="Times New Roman" w:hAnsi="Times New Roman" w:cs="Times New Roman"/>
                <w:color w:val="000000"/>
                <w:sz w:val="24"/>
                <w:szCs w:val="24"/>
                <w:lang w:eastAsia="ru-RU"/>
              </w:rPr>
              <w:lastRenderedPageBreak/>
              <w:t>допустимый объем недельной образовательной нагрузки</w:t>
            </w:r>
          </w:p>
        </w:tc>
        <w:tc>
          <w:tcPr>
            <w:tcW w:w="1560" w:type="dxa"/>
            <w:gridSpan w:val="2"/>
            <w:vAlign w:val="center"/>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Совместная образовательн</w:t>
            </w:r>
            <w:r w:rsidRPr="006C514C">
              <w:rPr>
                <w:rFonts w:ascii="Times New Roman" w:hAnsi="Times New Roman" w:cs="Times New Roman"/>
                <w:color w:val="000000"/>
                <w:sz w:val="24"/>
                <w:szCs w:val="24"/>
                <w:lang w:eastAsia="ru-RU"/>
              </w:rPr>
              <w:lastRenderedPageBreak/>
              <w:t>ая деятельность</w:t>
            </w:r>
          </w:p>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(СОД)</w:t>
            </w:r>
          </w:p>
        </w:tc>
        <w:tc>
          <w:tcPr>
            <w:tcW w:w="1260" w:type="dxa"/>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Социально-коммуника</w:t>
            </w:r>
            <w:r w:rsidRPr="006C514C">
              <w:rPr>
                <w:rFonts w:ascii="Times New Roman" w:hAnsi="Times New Roman" w:cs="Times New Roman"/>
                <w:color w:val="000000"/>
                <w:sz w:val="24"/>
                <w:szCs w:val="24"/>
                <w:lang w:eastAsia="ru-RU"/>
              </w:rPr>
              <w:lastRenderedPageBreak/>
              <w:t>тивное развитие</w:t>
            </w:r>
          </w:p>
        </w:tc>
      </w:tr>
      <w:tr w:rsidR="00B12ED0" w:rsidRPr="005009C7">
        <w:tc>
          <w:tcPr>
            <w:tcW w:w="2850" w:type="dxa"/>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lastRenderedPageBreak/>
              <w:t>Познавательное развитие</w:t>
            </w:r>
          </w:p>
        </w:tc>
        <w:tc>
          <w:tcPr>
            <w:tcW w:w="993" w:type="dxa"/>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w:t>
            </w:r>
          </w:p>
        </w:tc>
        <w:tc>
          <w:tcPr>
            <w:tcW w:w="1701" w:type="dxa"/>
            <w:vMerge w:val="restart"/>
            <w:vAlign w:val="center"/>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14</w:t>
            </w:r>
          </w:p>
        </w:tc>
        <w:tc>
          <w:tcPr>
            <w:tcW w:w="1275" w:type="dxa"/>
            <w:vMerge w:val="restart"/>
            <w:vAlign w:val="center"/>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25 минут</w:t>
            </w:r>
          </w:p>
        </w:tc>
        <w:tc>
          <w:tcPr>
            <w:tcW w:w="1560" w:type="dxa"/>
            <w:gridSpan w:val="2"/>
            <w:vMerge w:val="restart"/>
            <w:vAlign w:val="center"/>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 часов 50 минут</w:t>
            </w:r>
          </w:p>
        </w:tc>
        <w:tc>
          <w:tcPr>
            <w:tcW w:w="1260" w:type="dxa"/>
            <w:vMerge w:val="restart"/>
          </w:tcPr>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p>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 режимных моментах</w:t>
            </w:r>
          </w:p>
        </w:tc>
      </w:tr>
      <w:tr w:rsidR="00B12ED0" w:rsidRPr="005009C7">
        <w:tc>
          <w:tcPr>
            <w:tcW w:w="2850" w:type="dxa"/>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Речевое развитие</w:t>
            </w:r>
          </w:p>
        </w:tc>
        <w:tc>
          <w:tcPr>
            <w:tcW w:w="993" w:type="dxa"/>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2</w:t>
            </w:r>
          </w:p>
        </w:tc>
        <w:tc>
          <w:tcPr>
            <w:tcW w:w="1701"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75"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560" w:type="dxa"/>
            <w:gridSpan w:val="2"/>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60" w:type="dxa"/>
            <w:vMerge/>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p>
        </w:tc>
      </w:tr>
      <w:tr w:rsidR="00B12ED0" w:rsidRPr="005009C7">
        <w:tc>
          <w:tcPr>
            <w:tcW w:w="2850" w:type="dxa"/>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Художественно-эстетическое развитие</w:t>
            </w:r>
          </w:p>
        </w:tc>
        <w:tc>
          <w:tcPr>
            <w:tcW w:w="993" w:type="dxa"/>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5</w:t>
            </w:r>
          </w:p>
        </w:tc>
        <w:tc>
          <w:tcPr>
            <w:tcW w:w="1701"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75"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560" w:type="dxa"/>
            <w:gridSpan w:val="2"/>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60" w:type="dxa"/>
            <w:vMerge/>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p>
        </w:tc>
      </w:tr>
      <w:tr w:rsidR="00B12ED0" w:rsidRPr="005009C7">
        <w:tc>
          <w:tcPr>
            <w:tcW w:w="2850" w:type="dxa"/>
          </w:tcPr>
          <w:p w:rsidR="00B12ED0" w:rsidRPr="006C514C" w:rsidRDefault="00B12ED0" w:rsidP="006C514C">
            <w:pPr>
              <w:spacing w:after="0" w:line="276" w:lineRule="auto"/>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Физическое развитие</w:t>
            </w:r>
          </w:p>
        </w:tc>
        <w:tc>
          <w:tcPr>
            <w:tcW w:w="993" w:type="dxa"/>
          </w:tcPr>
          <w:p w:rsidR="00B12ED0" w:rsidRPr="006C514C" w:rsidRDefault="00B12ED0" w:rsidP="006C514C">
            <w:pPr>
              <w:spacing w:after="0" w:line="276" w:lineRule="auto"/>
              <w:jc w:val="center"/>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3</w:t>
            </w:r>
          </w:p>
        </w:tc>
        <w:tc>
          <w:tcPr>
            <w:tcW w:w="1701"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75" w:type="dxa"/>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560" w:type="dxa"/>
            <w:gridSpan w:val="2"/>
            <w:vMerge/>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p>
        </w:tc>
        <w:tc>
          <w:tcPr>
            <w:tcW w:w="1260" w:type="dxa"/>
            <w:vMerge/>
          </w:tcPr>
          <w:p w:rsidR="00B12ED0" w:rsidRPr="006C514C" w:rsidRDefault="00B12ED0" w:rsidP="006C514C">
            <w:pPr>
              <w:spacing w:after="0" w:line="276" w:lineRule="auto"/>
              <w:ind w:firstLine="709"/>
              <w:jc w:val="center"/>
              <w:rPr>
                <w:rFonts w:ascii="Times New Roman" w:hAnsi="Times New Roman" w:cs="Times New Roman"/>
                <w:color w:val="000000"/>
                <w:sz w:val="24"/>
                <w:szCs w:val="24"/>
                <w:lang w:eastAsia="ru-RU"/>
              </w:rPr>
            </w:pPr>
          </w:p>
        </w:tc>
      </w:tr>
      <w:tr w:rsidR="00B12ED0" w:rsidRPr="005009C7">
        <w:tc>
          <w:tcPr>
            <w:tcW w:w="9639" w:type="dxa"/>
            <w:gridSpan w:val="7"/>
          </w:tcPr>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В середине времени, отведенного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p>
          <w:p w:rsidR="00B12ED0" w:rsidRPr="006C514C" w:rsidRDefault="00B12ED0" w:rsidP="006C514C">
            <w:pPr>
              <w:spacing w:after="0" w:line="276" w:lineRule="auto"/>
              <w:ind w:firstLine="709"/>
              <w:rPr>
                <w:rFonts w:ascii="Times New Roman" w:hAnsi="Times New Roman" w:cs="Times New Roman"/>
                <w:color w:val="000000"/>
                <w:sz w:val="24"/>
                <w:szCs w:val="24"/>
                <w:lang w:eastAsia="ru-RU"/>
              </w:rPr>
            </w:pPr>
            <w:r w:rsidRPr="006C514C">
              <w:rPr>
                <w:rFonts w:ascii="Times New Roman" w:hAnsi="Times New Roman" w:cs="Times New Roman"/>
                <w:color w:val="000000"/>
                <w:sz w:val="24"/>
                <w:szCs w:val="24"/>
                <w:lang w:eastAsia="ru-RU"/>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9639"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Образовательная деятельность в ходе режимных моментов</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Утренняя гимнастика</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Комплексы закаливающих процедур</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Гигиенические процедуры</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Ситуативные беседы при</w:t>
            </w:r>
          </w:p>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проведении режимных моментов</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Чтение художественной литературы</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Дежурства</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Прогулки</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9639" w:type="dxa"/>
            <w:gridSpan w:val="7"/>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jc w:val="center"/>
              <w:rPr>
                <w:rFonts w:ascii="Times New Roman" w:hAnsi="Times New Roman" w:cs="Times New Roman"/>
                <w:sz w:val="24"/>
                <w:szCs w:val="24"/>
                <w:lang w:eastAsia="ru-RU"/>
              </w:rPr>
            </w:pPr>
            <w:r w:rsidRPr="006C514C">
              <w:rPr>
                <w:rFonts w:ascii="Times New Roman" w:hAnsi="Times New Roman" w:cs="Times New Roman"/>
                <w:b/>
                <w:bCs/>
                <w:sz w:val="24"/>
                <w:szCs w:val="24"/>
                <w:lang w:eastAsia="ru-RU"/>
              </w:rPr>
              <w:t>Самостоятельная деятельность детей</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Игра</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r w:rsidR="00B12ED0" w:rsidRPr="00500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c>
          <w:tcPr>
            <w:tcW w:w="6852"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Самостоятельная деятельность детей в центрах (уголках) развития</w:t>
            </w:r>
          </w:p>
        </w:tc>
        <w:tc>
          <w:tcPr>
            <w:tcW w:w="278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12ED0" w:rsidRPr="006C514C" w:rsidRDefault="00B12ED0" w:rsidP="006C514C">
            <w:pPr>
              <w:spacing w:after="150" w:line="276" w:lineRule="auto"/>
              <w:rPr>
                <w:rFonts w:ascii="Times New Roman" w:hAnsi="Times New Roman" w:cs="Times New Roman"/>
                <w:sz w:val="24"/>
                <w:szCs w:val="24"/>
                <w:lang w:eastAsia="ru-RU"/>
              </w:rPr>
            </w:pPr>
            <w:r w:rsidRPr="006C514C">
              <w:rPr>
                <w:rFonts w:ascii="Times New Roman" w:hAnsi="Times New Roman" w:cs="Times New Roman"/>
                <w:sz w:val="24"/>
                <w:szCs w:val="24"/>
                <w:lang w:eastAsia="ru-RU"/>
              </w:rPr>
              <w:t>ежедневно</w:t>
            </w:r>
          </w:p>
        </w:tc>
      </w:tr>
    </w:tbl>
    <w:p w:rsidR="00B12ED0" w:rsidRPr="006C514C" w:rsidRDefault="00B12ED0" w:rsidP="006C514C">
      <w:pPr>
        <w:shd w:val="clear" w:color="auto" w:fill="FFFFFF"/>
        <w:spacing w:after="150" w:line="276" w:lineRule="auto"/>
        <w:jc w:val="center"/>
        <w:rPr>
          <w:rFonts w:ascii="Times New Roman" w:hAnsi="Times New Roman" w:cs="Times New Roman"/>
          <w:color w:val="333333"/>
          <w:sz w:val="24"/>
          <w:szCs w:val="24"/>
          <w:lang w:eastAsia="ru-RU"/>
        </w:rPr>
      </w:pPr>
    </w:p>
    <w:p w:rsidR="00B12ED0" w:rsidRPr="006C514C" w:rsidRDefault="00B12ED0" w:rsidP="00FA3A48">
      <w:pPr>
        <w:spacing w:after="0" w:line="276" w:lineRule="auto"/>
        <w:ind w:firstLine="567"/>
        <w:jc w:val="center"/>
        <w:rPr>
          <w:rFonts w:ascii="Times New Roman" w:hAnsi="Times New Roman" w:cs="Times New Roman"/>
          <w:b/>
          <w:bCs/>
          <w:spacing w:val="-2"/>
          <w:sz w:val="24"/>
          <w:szCs w:val="24"/>
          <w:lang w:eastAsia="ru-RU"/>
        </w:rPr>
      </w:pPr>
      <w:r w:rsidRPr="006C514C">
        <w:rPr>
          <w:rFonts w:ascii="Times New Roman" w:hAnsi="Times New Roman" w:cs="Times New Roman"/>
          <w:b/>
          <w:bCs/>
          <w:spacing w:val="-2"/>
          <w:sz w:val="24"/>
          <w:szCs w:val="24"/>
          <w:lang w:eastAsia="ru-RU"/>
        </w:rPr>
        <w:t>3.</w:t>
      </w:r>
      <w:r w:rsidRPr="006C514C">
        <w:rPr>
          <w:rFonts w:ascii="Times New Roman" w:hAnsi="Times New Roman" w:cs="Times New Roman"/>
          <w:b/>
          <w:bCs/>
          <w:sz w:val="24"/>
          <w:szCs w:val="24"/>
        </w:rPr>
        <w:t>Расписание организованной образовательной деятельности</w:t>
      </w:r>
    </w:p>
    <w:tbl>
      <w:tblPr>
        <w:tblpPr w:leftFromText="180" w:rightFromText="180" w:vertAnchor="text" w:horzAnchor="margin" w:tblpXSpec="center" w:tblpY="17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1"/>
        <w:gridCol w:w="1417"/>
        <w:gridCol w:w="6086"/>
      </w:tblGrid>
      <w:tr w:rsidR="00B12ED0" w:rsidRPr="005009C7">
        <w:tc>
          <w:tcPr>
            <w:tcW w:w="2131" w:type="dxa"/>
            <w:vMerge w:val="restart"/>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Понедельник </w:t>
            </w: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Развитие речи </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11:00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Физкультурное (муз.зал)</w:t>
            </w:r>
          </w:p>
        </w:tc>
      </w:tr>
      <w:tr w:rsidR="00B12ED0" w:rsidRPr="005009C7">
        <w:tc>
          <w:tcPr>
            <w:tcW w:w="2131" w:type="dxa"/>
            <w:vMerge w:val="restart"/>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Вторник</w:t>
            </w: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Познавательное </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10:00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Музыкальное </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15:30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Физкультурное на воздухе </w:t>
            </w:r>
          </w:p>
        </w:tc>
      </w:tr>
      <w:tr w:rsidR="00B12ED0" w:rsidRPr="005009C7">
        <w:tc>
          <w:tcPr>
            <w:tcW w:w="2131" w:type="dxa"/>
            <w:vMerge w:val="restart"/>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Среда </w:t>
            </w: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ФЭМП</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9:40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Рисование</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10:40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Хореография (доп.)</w:t>
            </w:r>
          </w:p>
        </w:tc>
      </w:tr>
      <w:tr w:rsidR="00B12ED0" w:rsidRPr="005009C7">
        <w:tc>
          <w:tcPr>
            <w:tcW w:w="2131" w:type="dxa"/>
            <w:vMerge w:val="restart"/>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lastRenderedPageBreak/>
              <w:t xml:space="preserve">Четверг </w:t>
            </w: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Познавательное </w:t>
            </w:r>
          </w:p>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(экология/ ОЗОЖ)</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9:20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Музыкальное</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10:25</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Хореография (доп.)</w:t>
            </w:r>
          </w:p>
        </w:tc>
      </w:tr>
      <w:tr w:rsidR="00B12ED0" w:rsidRPr="005009C7">
        <w:tc>
          <w:tcPr>
            <w:tcW w:w="2131" w:type="dxa"/>
            <w:vMerge w:val="restart"/>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Пятница </w:t>
            </w: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9:00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 xml:space="preserve">Развитие речи </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9:40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Лепка/аппликация</w:t>
            </w:r>
          </w:p>
        </w:tc>
      </w:tr>
      <w:tr w:rsidR="00B12ED0" w:rsidRPr="005009C7">
        <w:tc>
          <w:tcPr>
            <w:tcW w:w="2131" w:type="dxa"/>
            <w:vMerge/>
          </w:tcPr>
          <w:p w:rsidR="00B12ED0" w:rsidRPr="005009C7" w:rsidRDefault="00B12ED0" w:rsidP="005009C7">
            <w:pPr>
              <w:spacing w:after="0" w:line="240" w:lineRule="auto"/>
              <w:rPr>
                <w:rFonts w:ascii="Times New Roman" w:hAnsi="Times New Roman" w:cs="Times New Roman"/>
                <w:sz w:val="24"/>
                <w:szCs w:val="24"/>
                <w:lang w:eastAsia="ru-RU"/>
              </w:rPr>
            </w:pPr>
          </w:p>
        </w:tc>
        <w:tc>
          <w:tcPr>
            <w:tcW w:w="1417"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15:30</w:t>
            </w:r>
          </w:p>
        </w:tc>
        <w:tc>
          <w:tcPr>
            <w:tcW w:w="6086" w:type="dxa"/>
          </w:tcPr>
          <w:p w:rsidR="00B12ED0" w:rsidRPr="005009C7" w:rsidRDefault="00B12ED0" w:rsidP="005009C7">
            <w:pPr>
              <w:spacing w:after="0" w:line="240" w:lineRule="auto"/>
              <w:rPr>
                <w:rFonts w:ascii="Times New Roman" w:hAnsi="Times New Roman" w:cs="Times New Roman"/>
                <w:sz w:val="24"/>
                <w:szCs w:val="24"/>
                <w:lang w:eastAsia="ru-RU"/>
              </w:rPr>
            </w:pPr>
            <w:r w:rsidRPr="005009C7">
              <w:rPr>
                <w:rFonts w:ascii="Times New Roman" w:hAnsi="Times New Roman" w:cs="Times New Roman"/>
                <w:sz w:val="24"/>
                <w:szCs w:val="24"/>
                <w:lang w:eastAsia="ru-RU"/>
              </w:rPr>
              <w:t>Физ-ра (физ. зал)</w:t>
            </w:r>
          </w:p>
        </w:tc>
      </w:tr>
    </w:tbl>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B12ED0" w:rsidP="00FA3A48">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pacing w:val="-2"/>
          <w:sz w:val="24"/>
          <w:szCs w:val="24"/>
          <w:lang w:eastAsia="ru-RU"/>
        </w:rPr>
        <w:t>4.</w:t>
      </w:r>
      <w:r w:rsidRPr="006C514C">
        <w:rPr>
          <w:rFonts w:ascii="Times New Roman" w:hAnsi="Times New Roman" w:cs="Times New Roman"/>
          <w:b/>
          <w:bCs/>
          <w:sz w:val="24"/>
          <w:szCs w:val="24"/>
        </w:rPr>
        <w:t>Организация предметно- пространственной развивающей среды в группе и деятельности по ее освоению</w:t>
      </w:r>
      <w:r w:rsidR="00FA3A48">
        <w:rPr>
          <w:rFonts w:ascii="Times New Roman" w:hAnsi="Times New Roman" w:cs="Times New Roman"/>
          <w:b/>
          <w:bCs/>
          <w:sz w:val="24"/>
          <w:szCs w:val="24"/>
        </w:rPr>
        <w:t>.</w:t>
      </w:r>
    </w:p>
    <w:p w:rsidR="00B12ED0" w:rsidRPr="006C514C" w:rsidRDefault="00B12ED0" w:rsidP="00FA3A48">
      <w:pPr>
        <w:pStyle w:val="a9"/>
        <w:jc w:val="both"/>
        <w:rPr>
          <w:color w:val="000000"/>
        </w:rPr>
      </w:pPr>
      <w:r w:rsidRPr="006C514C">
        <w:rPr>
          <w:color w:val="000000"/>
        </w:rPr>
        <w:t>Развивающая предметно-пространственная среда обеспечивает:</w:t>
      </w:r>
    </w:p>
    <w:p w:rsidR="00B12ED0" w:rsidRPr="006C514C" w:rsidRDefault="00B12ED0" w:rsidP="00FA3A48">
      <w:pPr>
        <w:pStyle w:val="a9"/>
        <w:numPr>
          <w:ilvl w:val="1"/>
          <w:numId w:val="8"/>
        </w:numPr>
        <w:ind w:left="603" w:hanging="461"/>
        <w:jc w:val="both"/>
        <w:rPr>
          <w:color w:val="000000"/>
        </w:rPr>
      </w:pPr>
      <w:r w:rsidRPr="006C514C">
        <w:rPr>
          <w:color w:val="000000"/>
        </w:rPr>
        <w:t>максимальную реализацию образовательного потенциала пространства учреждения, а также территории, прилегающей к нему;</w:t>
      </w:r>
    </w:p>
    <w:p w:rsidR="00B12ED0" w:rsidRPr="006C514C" w:rsidRDefault="00B12ED0" w:rsidP="00FA3A48">
      <w:pPr>
        <w:pStyle w:val="a9"/>
        <w:numPr>
          <w:ilvl w:val="1"/>
          <w:numId w:val="8"/>
        </w:numPr>
        <w:ind w:left="603" w:hanging="461"/>
        <w:jc w:val="both"/>
        <w:rPr>
          <w:color w:val="000000"/>
        </w:rPr>
      </w:pPr>
      <w:r w:rsidRPr="006C514C">
        <w:rPr>
          <w:color w:val="000000"/>
        </w:rPr>
        <w:t>возможность общения и совместной деятельности детей и взрослых, двигательной активности детей, а также возможности для уединения;</w:t>
      </w:r>
    </w:p>
    <w:p w:rsidR="00B12ED0" w:rsidRPr="006C514C" w:rsidRDefault="00B12ED0" w:rsidP="00FA3A48">
      <w:pPr>
        <w:pStyle w:val="a9"/>
        <w:numPr>
          <w:ilvl w:val="1"/>
          <w:numId w:val="8"/>
        </w:numPr>
        <w:ind w:left="603" w:hanging="461"/>
        <w:jc w:val="both"/>
        <w:rPr>
          <w:color w:val="000000"/>
        </w:rPr>
      </w:pPr>
      <w:r w:rsidRPr="006C514C">
        <w:rPr>
          <w:color w:val="000000"/>
        </w:rPr>
        <w:t>учет климатических условий, в которых осуществляется образовательная деятельность;</w:t>
      </w:r>
    </w:p>
    <w:p w:rsidR="00B12ED0" w:rsidRPr="006C514C" w:rsidRDefault="00B12ED0" w:rsidP="00FA3A48">
      <w:pPr>
        <w:pStyle w:val="a9"/>
        <w:numPr>
          <w:ilvl w:val="1"/>
          <w:numId w:val="8"/>
        </w:numPr>
        <w:ind w:left="603" w:hanging="461"/>
        <w:jc w:val="both"/>
        <w:rPr>
          <w:color w:val="000000"/>
        </w:rPr>
      </w:pPr>
      <w:r w:rsidRPr="006C514C">
        <w:rPr>
          <w:color w:val="000000"/>
        </w:rPr>
        <w:t>учет возрастных особенностей детей.</w:t>
      </w:r>
    </w:p>
    <w:p w:rsidR="00B12ED0" w:rsidRPr="006C514C" w:rsidRDefault="00B12ED0" w:rsidP="00FA3A48">
      <w:pPr>
        <w:pStyle w:val="a9"/>
        <w:jc w:val="both"/>
        <w:rPr>
          <w:color w:val="000000"/>
        </w:rPr>
      </w:pPr>
      <w:r w:rsidRPr="006C514C">
        <w:rPr>
          <w:color w:val="000000"/>
        </w:rPr>
        <w:t>Критерии развивающей предметно-пространственной среды:</w:t>
      </w:r>
    </w:p>
    <w:p w:rsidR="00B12ED0" w:rsidRPr="006C514C" w:rsidRDefault="00B12ED0" w:rsidP="006C514C">
      <w:pPr>
        <w:pStyle w:val="a9"/>
        <w:spacing w:line="276" w:lineRule="auto"/>
        <w:jc w:val="both"/>
        <w:rPr>
          <w:color w:val="000000"/>
        </w:rPr>
      </w:pPr>
      <w:r w:rsidRPr="006C514C">
        <w:rPr>
          <w:color w:val="000000"/>
        </w:rPr>
        <w:t>1.Насыщенность(соответствие</w:t>
      </w:r>
      <w:r w:rsidR="00FA3A48">
        <w:rPr>
          <w:color w:val="000000"/>
        </w:rPr>
        <w:t xml:space="preserve"> </w:t>
      </w:r>
      <w:r w:rsidRPr="006C514C">
        <w:rPr>
          <w:color w:val="000000"/>
        </w:rPr>
        <w:t>возрастным</w:t>
      </w:r>
      <w:r w:rsidR="00FA3A48">
        <w:rPr>
          <w:color w:val="000000"/>
        </w:rPr>
        <w:t xml:space="preserve"> </w:t>
      </w:r>
      <w:r w:rsidRPr="006C514C">
        <w:rPr>
          <w:color w:val="000000"/>
        </w:rPr>
        <w:t>возможностям детей</w:t>
      </w:r>
      <w:r w:rsidR="00FA3A48">
        <w:rPr>
          <w:color w:val="000000"/>
        </w:rPr>
        <w:t xml:space="preserve"> </w:t>
      </w:r>
      <w:r w:rsidRPr="006C514C">
        <w:rPr>
          <w:color w:val="000000"/>
        </w:rPr>
        <w:t>и содержанию</w:t>
      </w:r>
      <w:r w:rsidR="00FA3A48">
        <w:rPr>
          <w:color w:val="000000"/>
        </w:rPr>
        <w:t xml:space="preserve"> </w:t>
      </w:r>
      <w:r w:rsidRPr="006C514C">
        <w:rPr>
          <w:color w:val="000000"/>
        </w:rPr>
        <w:t xml:space="preserve">Программы) </w:t>
      </w:r>
    </w:p>
    <w:p w:rsidR="00B12ED0" w:rsidRPr="006C514C" w:rsidRDefault="00B12ED0" w:rsidP="006C514C">
      <w:pPr>
        <w:pStyle w:val="a9"/>
        <w:spacing w:line="276" w:lineRule="auto"/>
        <w:jc w:val="both"/>
        <w:rPr>
          <w:color w:val="000000"/>
        </w:rPr>
      </w:pPr>
      <w:r w:rsidRPr="006C514C">
        <w:rPr>
          <w:color w:val="000000"/>
        </w:rPr>
        <w:t>1.1.Обеспечение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 1.2.Обеспечение двигательной активности, в том числе развитие крупной и мелкой моторики, участие в подвижных играх и соревнованиях 1.3.Эмоциональное благополучие детей во взаимодействии с предметно-пространственным окружением; 1.4.Возможность самовыражения детей</w:t>
      </w:r>
    </w:p>
    <w:p w:rsidR="00B12ED0" w:rsidRPr="006C514C" w:rsidRDefault="00B12ED0" w:rsidP="006C514C">
      <w:pPr>
        <w:pStyle w:val="a9"/>
        <w:spacing w:line="276" w:lineRule="auto"/>
        <w:jc w:val="both"/>
        <w:rPr>
          <w:color w:val="000000"/>
        </w:rPr>
      </w:pPr>
      <w:r w:rsidRPr="006C514C">
        <w:rPr>
          <w:color w:val="000000"/>
        </w:rPr>
        <w:t xml:space="preserve">2.Трансформируемость </w:t>
      </w:r>
    </w:p>
    <w:p w:rsidR="00B12ED0" w:rsidRPr="006C514C" w:rsidRDefault="00B12ED0" w:rsidP="006C514C">
      <w:pPr>
        <w:pStyle w:val="a9"/>
        <w:spacing w:line="276" w:lineRule="auto"/>
        <w:jc w:val="both"/>
        <w:rPr>
          <w:color w:val="000000"/>
        </w:rPr>
      </w:pPr>
      <w:r w:rsidRPr="006C514C">
        <w:rPr>
          <w:color w:val="000000"/>
        </w:rPr>
        <w:t>2.1.Возможность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12ED0" w:rsidRPr="006C514C" w:rsidRDefault="00B12ED0" w:rsidP="006C514C">
      <w:pPr>
        <w:pStyle w:val="a9"/>
        <w:spacing w:line="276" w:lineRule="auto"/>
        <w:jc w:val="both"/>
        <w:rPr>
          <w:color w:val="000000"/>
        </w:rPr>
      </w:pPr>
      <w:r w:rsidRPr="006C514C">
        <w:rPr>
          <w:color w:val="000000"/>
        </w:rPr>
        <w:t>3.Полифункциональностьматериалов(возможностьразнообразногоиспользованияразличныхсоставляющихпредметной среды)</w:t>
      </w:r>
    </w:p>
    <w:p w:rsidR="00B12ED0" w:rsidRPr="006C514C" w:rsidRDefault="00B12ED0" w:rsidP="006C514C">
      <w:pPr>
        <w:pStyle w:val="a9"/>
        <w:spacing w:line="276" w:lineRule="auto"/>
        <w:jc w:val="both"/>
        <w:rPr>
          <w:color w:val="000000"/>
        </w:rPr>
      </w:pPr>
      <w:r w:rsidRPr="006C514C">
        <w:rPr>
          <w:color w:val="000000"/>
        </w:rPr>
        <w:t>3.1.Наличие детской мебели, матов, мягких модулей, ширм.</w:t>
      </w:r>
    </w:p>
    <w:p w:rsidR="00B12ED0" w:rsidRPr="006C514C" w:rsidRDefault="00B12ED0" w:rsidP="006C514C">
      <w:pPr>
        <w:pStyle w:val="a9"/>
        <w:spacing w:line="276" w:lineRule="auto"/>
        <w:jc w:val="both"/>
        <w:rPr>
          <w:color w:val="000000"/>
        </w:rPr>
      </w:pPr>
      <w:r w:rsidRPr="006C514C">
        <w:rPr>
          <w:color w:val="000000"/>
        </w:rPr>
        <w:t>3.2.Наличие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12ED0" w:rsidRPr="006C514C" w:rsidRDefault="00B12ED0" w:rsidP="006C514C">
      <w:pPr>
        <w:pStyle w:val="a9"/>
        <w:spacing w:line="276" w:lineRule="auto"/>
        <w:jc w:val="both"/>
        <w:rPr>
          <w:color w:val="000000"/>
        </w:rPr>
      </w:pPr>
      <w:r w:rsidRPr="006C514C">
        <w:rPr>
          <w:color w:val="000000"/>
        </w:rPr>
        <w:t>4.Вариативность</w:t>
      </w:r>
    </w:p>
    <w:p w:rsidR="00B12ED0" w:rsidRDefault="00B12ED0" w:rsidP="00B979C4">
      <w:pPr>
        <w:pStyle w:val="a9"/>
        <w:spacing w:line="276" w:lineRule="auto"/>
        <w:jc w:val="both"/>
        <w:rPr>
          <w:color w:val="000000"/>
        </w:rPr>
      </w:pPr>
      <w:r w:rsidRPr="006C514C">
        <w:rPr>
          <w:color w:val="000000"/>
        </w:rPr>
        <w:t>4.1.Наличие различных пространств (для игры, конструирования, уединения)</w:t>
      </w:r>
      <w:r w:rsidRPr="006C514C">
        <w:rPr>
          <w:color w:val="000000"/>
        </w:rPr>
        <w:tab/>
      </w:r>
    </w:p>
    <w:p w:rsidR="00B12ED0" w:rsidRDefault="00B12ED0" w:rsidP="00B979C4">
      <w:pPr>
        <w:pStyle w:val="a9"/>
        <w:spacing w:line="276" w:lineRule="auto"/>
        <w:jc w:val="both"/>
        <w:rPr>
          <w:color w:val="000000"/>
        </w:rPr>
      </w:pPr>
      <w:r w:rsidRPr="006C514C">
        <w:rPr>
          <w:color w:val="000000"/>
        </w:rPr>
        <w:lastRenderedPageBreak/>
        <w:t>4.2.Наличие разнообразных материалов, игр, игрушек и оборудования, обеспечивающих свободный выбор детей</w:t>
      </w:r>
      <w:r w:rsidRPr="006C514C">
        <w:rPr>
          <w:color w:val="000000"/>
        </w:rPr>
        <w:tab/>
      </w:r>
      <w:r w:rsidRPr="006C514C">
        <w:rPr>
          <w:color w:val="000000"/>
        </w:rPr>
        <w:tab/>
      </w:r>
      <w:r w:rsidRPr="006C514C">
        <w:rPr>
          <w:color w:val="000000"/>
        </w:rPr>
        <w:tab/>
      </w:r>
      <w:r w:rsidRPr="006C514C">
        <w:rPr>
          <w:color w:val="000000"/>
        </w:rPr>
        <w:tab/>
      </w:r>
      <w:r w:rsidRPr="006C514C">
        <w:rPr>
          <w:color w:val="000000"/>
        </w:rPr>
        <w:tab/>
      </w:r>
    </w:p>
    <w:p w:rsidR="00B12ED0" w:rsidRPr="006C514C" w:rsidRDefault="00B12ED0" w:rsidP="00B979C4">
      <w:pPr>
        <w:pStyle w:val="a9"/>
        <w:spacing w:line="276" w:lineRule="auto"/>
        <w:jc w:val="both"/>
        <w:rPr>
          <w:color w:val="000000"/>
        </w:rPr>
      </w:pPr>
      <w:r w:rsidRPr="006C514C">
        <w:rPr>
          <w:color w:val="000000"/>
        </w:rPr>
        <w:t>4.3.Периодическая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12ED0" w:rsidRPr="006C514C" w:rsidRDefault="00FA3A48" w:rsidP="006C514C">
      <w:pPr>
        <w:pStyle w:val="a9"/>
        <w:spacing w:line="276" w:lineRule="auto"/>
        <w:jc w:val="both"/>
        <w:rPr>
          <w:color w:val="000000"/>
        </w:rPr>
      </w:pPr>
      <w:r>
        <w:rPr>
          <w:color w:val="000000"/>
        </w:rPr>
        <w:t xml:space="preserve">5.Доступность: </w:t>
      </w:r>
      <w:r w:rsidR="00B12ED0" w:rsidRPr="006C514C">
        <w:rPr>
          <w:color w:val="000000"/>
        </w:rPr>
        <w:t>Свободный доступ детей к играм, игрушкам, материалам, пособиям</w:t>
      </w:r>
    </w:p>
    <w:p w:rsidR="00B12ED0" w:rsidRPr="006C514C" w:rsidRDefault="00FA3A48" w:rsidP="00B979C4">
      <w:pPr>
        <w:pStyle w:val="a9"/>
        <w:spacing w:line="276" w:lineRule="auto"/>
        <w:jc w:val="both"/>
        <w:rPr>
          <w:color w:val="000000"/>
        </w:rPr>
      </w:pPr>
      <w:r>
        <w:rPr>
          <w:color w:val="000000"/>
        </w:rPr>
        <w:t>6.Безопасность:</w:t>
      </w:r>
      <w:r w:rsidR="00B12ED0" w:rsidRPr="006C514C">
        <w:rPr>
          <w:color w:val="000000"/>
        </w:rPr>
        <w:t>Соответствие требованиям по обеспечению надежности и безопасности</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Пространство группы следует организовывать в виде хорошо разграниченных зон («центры», «уголки», «площадки»), оснащенных большим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Оснащение уголков должно меняться в соответствии с тематическим планированием образовательного процесса.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В качестве центров развития могут выступать:</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уголок для сюжетно-ролевых игр;</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уголок ряжения (для театрализованных игр);</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книжный уголок;</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зона для настольно-печатных игр;</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 выставка (детского рисунка, детского творчества, изделий народных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мастеров и т. д.);</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уголок природы (наблюдений за природой);</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спортивный уголок;</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уголок для игр с песком;</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уголки для разнообразных видов самостоятельной деятельности де-тей — конструктивной, изобразительной, музыкальной и др.;</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xml:space="preserve">• игровой центр с крупными мягкими конструкциями (блоки, домики,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тоннели и пр.) для легкого изменения игрового пространства;</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 игровой уголок (с игрушками, строительным материалом).</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lastRenderedPageBreak/>
        <w:t>Развивающая предметно-пространственная среда должна выступать как динамичное пространство, по</w:t>
      </w:r>
      <w:r w:rsidR="00FA3A48">
        <w:rPr>
          <w:rFonts w:ascii="Times New Roman" w:hAnsi="Times New Roman" w:cs="Times New Roman"/>
          <w:sz w:val="24"/>
          <w:szCs w:val="24"/>
        </w:rPr>
        <w:t>движное и легко изменяемое. При</w:t>
      </w:r>
      <w:r w:rsidRPr="006C514C">
        <w:rPr>
          <w:rFonts w:ascii="Times New Roman" w:hAnsi="Times New Roman" w:cs="Times New Roman"/>
          <w:sz w:val="24"/>
          <w:szCs w:val="24"/>
        </w:rPr>
        <w:t xml:space="preserve">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B12ED0" w:rsidRPr="006C514C" w:rsidRDefault="00B12ED0" w:rsidP="006C514C">
      <w:pPr>
        <w:spacing w:before="100" w:after="100" w:line="276" w:lineRule="auto"/>
        <w:ind w:firstLine="567"/>
        <w:jc w:val="both"/>
        <w:outlineLvl w:val="0"/>
        <w:rPr>
          <w:rFonts w:ascii="Times New Roman" w:hAnsi="Times New Roman" w:cs="Times New Roman"/>
          <w:sz w:val="24"/>
          <w:szCs w:val="24"/>
        </w:rPr>
      </w:pPr>
      <w:r w:rsidRPr="006C514C">
        <w:rPr>
          <w:rFonts w:ascii="Times New Roman" w:hAnsi="Times New Roman" w:cs="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B12ED0" w:rsidRPr="006C514C" w:rsidRDefault="00B12ED0" w:rsidP="00FA3A48">
      <w:pPr>
        <w:spacing w:after="0" w:line="276" w:lineRule="auto"/>
        <w:ind w:firstLine="567"/>
        <w:jc w:val="center"/>
        <w:rPr>
          <w:rFonts w:ascii="Times New Roman" w:hAnsi="Times New Roman" w:cs="Times New Roman"/>
          <w:b/>
          <w:bCs/>
          <w:color w:val="000000"/>
          <w:spacing w:val="-2"/>
          <w:sz w:val="24"/>
          <w:szCs w:val="24"/>
          <w:lang w:eastAsia="ru-RU"/>
        </w:rPr>
      </w:pPr>
      <w:r w:rsidRPr="006C514C">
        <w:rPr>
          <w:rFonts w:ascii="Times New Roman" w:hAnsi="Times New Roman" w:cs="Times New Roman"/>
          <w:b/>
          <w:bCs/>
          <w:color w:val="000000"/>
          <w:spacing w:val="-2"/>
          <w:sz w:val="24"/>
          <w:szCs w:val="24"/>
          <w:lang w:eastAsia="ru-RU"/>
        </w:rPr>
        <w:t>5.</w:t>
      </w:r>
      <w:r w:rsidRPr="006C514C">
        <w:rPr>
          <w:rFonts w:ascii="Times New Roman" w:hAnsi="Times New Roman" w:cs="Times New Roman"/>
          <w:b/>
          <w:bCs/>
          <w:sz w:val="24"/>
          <w:szCs w:val="24"/>
        </w:rPr>
        <w:t>Обеспечение методическими рекомендациями и средствами обучения и воспитания</w:t>
      </w:r>
    </w:p>
    <w:p w:rsidR="00B12ED0" w:rsidRPr="006C514C" w:rsidRDefault="00B12ED0" w:rsidP="006C514C">
      <w:pPr>
        <w:spacing w:after="0" w:line="276" w:lineRule="auto"/>
        <w:ind w:firstLine="567"/>
        <w:jc w:val="center"/>
        <w:rPr>
          <w:rStyle w:val="ac"/>
          <w:rFonts w:ascii="Times New Roman" w:eastAsia="DejaVu Sans" w:hAnsi="Times New Roman"/>
          <w:b w:val="0"/>
          <w:bCs w:val="0"/>
          <w:color w:val="000000"/>
          <w:kern w:val="1"/>
          <w:sz w:val="24"/>
          <w:szCs w:val="24"/>
        </w:rPr>
      </w:pP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5387"/>
        <w:gridCol w:w="2551"/>
      </w:tblGrid>
      <w:tr w:rsidR="00B12ED0" w:rsidRPr="005009C7">
        <w:tc>
          <w:tcPr>
            <w:tcW w:w="1838" w:type="dxa"/>
          </w:tcPr>
          <w:p w:rsidR="00B12ED0" w:rsidRPr="005009C7" w:rsidRDefault="00B12ED0" w:rsidP="005009C7">
            <w:pPr>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Образовательная область (направление)</w:t>
            </w:r>
          </w:p>
        </w:tc>
        <w:tc>
          <w:tcPr>
            <w:tcW w:w="5387" w:type="dxa"/>
          </w:tcPr>
          <w:p w:rsidR="00B12ED0" w:rsidRPr="005009C7" w:rsidRDefault="00B12ED0" w:rsidP="005009C7">
            <w:pPr>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Методические материалы</w:t>
            </w:r>
          </w:p>
        </w:tc>
        <w:tc>
          <w:tcPr>
            <w:tcW w:w="2551" w:type="dxa"/>
          </w:tcPr>
          <w:p w:rsidR="00B12ED0" w:rsidRPr="005009C7" w:rsidRDefault="00B12ED0" w:rsidP="005009C7">
            <w:pPr>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Средства обучения (наглядные, технические)</w:t>
            </w:r>
          </w:p>
        </w:tc>
      </w:tr>
      <w:tr w:rsidR="00B12ED0" w:rsidRPr="005009C7">
        <w:tc>
          <w:tcPr>
            <w:tcW w:w="1838"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Социально-коммуникативное  направление:</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-Нравственное воспитание</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-Коммуникативная деятельность</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-Трудовое воспитание-Безопасность</w:t>
            </w:r>
          </w:p>
        </w:tc>
        <w:tc>
          <w:tcPr>
            <w:tcW w:w="5387"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-Примерная общеобразовательная программы дошкольного образования «От рождения до школы» под ред. Н.Е..Вераксы, Т.С. Комаровой, М.А. Васильевой.</w:t>
            </w:r>
          </w:p>
          <w:p w:rsidR="00B12ED0" w:rsidRPr="005009C7" w:rsidRDefault="00B12ED0" w:rsidP="005009C7">
            <w:pPr>
              <w:pStyle w:val="3"/>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«Азбука вежливости» М., 1984 г. Васильева-Гангус Л.А.</w:t>
            </w:r>
          </w:p>
          <w:p w:rsidR="00B12ED0" w:rsidRPr="005009C7" w:rsidRDefault="00B12ED0" w:rsidP="005009C7">
            <w:pPr>
              <w:pStyle w:val="3"/>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 -«Воспитание культуры поведения у детей дошкольного возраста» М., 1986 г. Педагогическая технология  Петерина С. В.</w:t>
            </w:r>
          </w:p>
          <w:p w:rsidR="00B12ED0" w:rsidRPr="005009C7" w:rsidRDefault="00B12ED0" w:rsidP="005009C7">
            <w:pPr>
              <w:pStyle w:val="3"/>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-Социально-нравственное воспитание дошкольников. Буре Р. С.</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Трудовое воспитание в детском саду. Куцакова Л. В.</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Формирование основ безопасности у дошкольников. Белая К. Ю.</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Этические беседы с детьми 4–7 лет. Петрова В. И., Стульник Т. Д.</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lastRenderedPageBreak/>
              <w:t>- «Игры-занятия на прогулке с малышами. "От рождения до школы» Теплюк</w:t>
            </w:r>
          </w:p>
        </w:tc>
        <w:tc>
          <w:tcPr>
            <w:tcW w:w="2551" w:type="dxa"/>
          </w:tcPr>
          <w:p w:rsidR="00B12ED0" w:rsidRPr="005009C7" w:rsidRDefault="00B12ED0" w:rsidP="005009C7">
            <w:pPr>
              <w:spacing w:after="0" w:line="276" w:lineRule="auto"/>
              <w:ind w:firstLine="22"/>
              <w:rPr>
                <w:rStyle w:val="ac"/>
                <w:rFonts w:ascii="Times New Roman" w:eastAsia="DejaVu Sans" w:hAnsi="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lastRenderedPageBreak/>
              <w:t xml:space="preserve">Наборы демонстрационных картин, макеты, мини лаборатория для экспериментирования, настенные развивающие панно, проектор, компьютер, телевизоры, </w:t>
            </w:r>
            <w:r w:rsidRPr="005009C7">
              <w:rPr>
                <w:rStyle w:val="ac"/>
                <w:rFonts w:ascii="Times New Roman" w:hAnsi="Times New Roman" w:cs="Times New Roman"/>
                <w:b w:val="0"/>
                <w:bCs w:val="0"/>
                <w:color w:val="000000"/>
                <w:sz w:val="24"/>
                <w:szCs w:val="24"/>
                <w:lang w:val="en-US" w:eastAsia="ru-RU"/>
              </w:rPr>
              <w:t>DVD</w:t>
            </w:r>
            <w:r w:rsidRPr="005009C7">
              <w:rPr>
                <w:rStyle w:val="ac"/>
                <w:rFonts w:ascii="Times New Roman" w:hAnsi="Times New Roman" w:cs="Times New Roman"/>
                <w:b w:val="0"/>
                <w:bCs w:val="0"/>
                <w:color w:val="000000"/>
                <w:sz w:val="24"/>
                <w:szCs w:val="24"/>
                <w:lang w:eastAsia="ru-RU"/>
              </w:rPr>
              <w:t xml:space="preserve">. </w:t>
            </w:r>
          </w:p>
        </w:tc>
      </w:tr>
      <w:tr w:rsidR="00B12ED0" w:rsidRPr="005009C7">
        <w:tc>
          <w:tcPr>
            <w:tcW w:w="1838"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lastRenderedPageBreak/>
              <w:t>Познавательное развитие:</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-ФЭМП</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-Конструирование</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-Ознакомление с окружающим    миром</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-Нравственное воспитание</w:t>
            </w:r>
          </w:p>
        </w:tc>
        <w:tc>
          <w:tcPr>
            <w:tcW w:w="5387"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-Примерная общеобразовательная программы дошкольного образования «От рождения до школы» под ред. Н.Е..Вераксы, Т.С. Комаровой, М.А. Васильевой.</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-«Математика в детском саду» (В.П.Новикова), </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-«Моя математика» (Е.В.Соловьёва), -</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-Формирование элементарных математических представлений в ДС. Программа и методические рекомендации для занятий с детьми 2-7 л, Арапова-Пскарева</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-Конструирование и ручной труд в детском саду. Программа и методические рекомендации Для работы с детьи 2-7 лет (к прогр. "От рождения до школы" Васильевой) Куцакова</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-«Введение в мир экономики или как мы играем в экономику» (А.А.Смоленцева)</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-Ознакомление с предметным и социальным окружением. Дыбина О. В.</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-«Развитие представлений о человеке в истории и культуре» (Г.Н. Калайтановой, Т.И. Агуреевой, О.Ю.Муравьёвой).</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-Сборник дидактических игр по ознакомлению с окружающим миром. Павлова Л. Ю.</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-Познавательно-исследовательская деятельность дошкольников. Веракса Н. Е., Галимов О. Р.</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Проектная деятельность дошкольников. Веракса Н. Е., Веракса А. Н.</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-Развитие познавательных</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способностей дошкольников. Крашенинников Е. Е., Холодова О. Л.</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«Знакомим дошкольников с Конвенцией о правах ребёнка» Е.В.СоловьёвойТ,А.Данилинова</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-«Наш дом – природа», Рыжовой Н.А.</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-«Занятия по формированию элементарных экологических представлений. Втор. мл. гр.» Соломенникова.</w:t>
            </w:r>
          </w:p>
        </w:tc>
        <w:tc>
          <w:tcPr>
            <w:tcW w:w="2551" w:type="dxa"/>
          </w:tcPr>
          <w:p w:rsidR="00B12ED0" w:rsidRPr="005009C7" w:rsidRDefault="00B12ED0" w:rsidP="005009C7">
            <w:pPr>
              <w:spacing w:after="0" w:line="276" w:lineRule="auto"/>
              <w:ind w:firstLine="22"/>
              <w:rPr>
                <w:rStyle w:val="ac"/>
                <w:rFonts w:ascii="Times New Roman" w:hAnsi="Times New Roman" w:cs="Times New Roman"/>
                <w:b w:val="0"/>
                <w:bCs w:val="0"/>
                <w:color w:val="000000"/>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Наборы демонстрационных картин, макеты,  конструкторы всех видов настенные развивающие панно, проектор, компьютер, телевизоры, </w:t>
            </w:r>
            <w:r w:rsidRPr="005009C7">
              <w:rPr>
                <w:rStyle w:val="ac"/>
                <w:rFonts w:ascii="Times New Roman" w:hAnsi="Times New Roman" w:cs="Times New Roman"/>
                <w:b w:val="0"/>
                <w:bCs w:val="0"/>
                <w:color w:val="000000"/>
                <w:sz w:val="24"/>
                <w:szCs w:val="24"/>
                <w:lang w:val="en-US" w:eastAsia="ru-RU"/>
              </w:rPr>
              <w:t>DVD</w:t>
            </w:r>
          </w:p>
          <w:p w:rsidR="00B12ED0" w:rsidRPr="005009C7" w:rsidRDefault="00B12ED0" w:rsidP="005009C7">
            <w:pPr>
              <w:spacing w:after="0" w:line="276" w:lineRule="auto"/>
              <w:ind w:firstLine="22"/>
              <w:rPr>
                <w:rStyle w:val="ac"/>
                <w:rFonts w:ascii="Times New Roman" w:eastAsia="DejaVu Sans" w:hAnsi="Times New Roman"/>
                <w:b w:val="0"/>
                <w:bCs w:val="0"/>
                <w:color w:val="000000"/>
                <w:kern w:val="1"/>
                <w:sz w:val="24"/>
                <w:szCs w:val="24"/>
                <w:lang w:eastAsia="ru-RU"/>
              </w:rPr>
            </w:pPr>
            <w:r w:rsidRPr="005009C7">
              <w:rPr>
                <w:rStyle w:val="ac"/>
                <w:rFonts w:ascii="Times New Roman" w:hAnsi="Times New Roman" w:cs="Times New Roman"/>
                <w:b w:val="0"/>
                <w:bCs w:val="0"/>
                <w:color w:val="000000"/>
                <w:sz w:val="24"/>
                <w:szCs w:val="24"/>
                <w:lang w:eastAsia="ru-RU"/>
              </w:rPr>
              <w:t xml:space="preserve">материалы и </w:t>
            </w:r>
            <w:r w:rsidRPr="005009C7">
              <w:rPr>
                <w:rStyle w:val="ac"/>
                <w:rFonts w:ascii="Times New Roman" w:eastAsia="DejaVu Sans" w:hAnsi="Times New Roman" w:cs="Times New Roman"/>
                <w:b w:val="0"/>
                <w:bCs w:val="0"/>
                <w:color w:val="000000"/>
                <w:kern w:val="1"/>
                <w:sz w:val="24"/>
                <w:szCs w:val="24"/>
                <w:lang w:eastAsia="ru-RU"/>
              </w:rPr>
              <w:t>мини лаборатория для экспериментирования</w:t>
            </w:r>
            <w:r w:rsidRPr="005009C7">
              <w:rPr>
                <w:rStyle w:val="ac"/>
                <w:rFonts w:ascii="Times New Roman" w:hAnsi="Times New Roman" w:cs="Times New Roman"/>
                <w:b w:val="0"/>
                <w:bCs w:val="0"/>
                <w:color w:val="000000"/>
                <w:sz w:val="24"/>
                <w:szCs w:val="24"/>
                <w:lang w:eastAsia="ru-RU"/>
              </w:rPr>
              <w:t xml:space="preserve"> (глобусы, карты, макеты, наборы открыток и иллюстраций, лупа, настольно-печатные игры.  Имеется в наличии познавательная и энциклопедическая детская литература по различным областям науки для дошкольников.)</w:t>
            </w:r>
          </w:p>
        </w:tc>
      </w:tr>
      <w:tr w:rsidR="00B12ED0" w:rsidRPr="005009C7">
        <w:tc>
          <w:tcPr>
            <w:tcW w:w="1838" w:type="dxa"/>
          </w:tcPr>
          <w:p w:rsidR="00B12ED0" w:rsidRPr="005009C7" w:rsidRDefault="00B12ED0" w:rsidP="005009C7">
            <w:pPr>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Речевое развитие:</w:t>
            </w:r>
          </w:p>
          <w:p w:rsidR="00B12ED0" w:rsidRPr="005009C7" w:rsidRDefault="00B12ED0" w:rsidP="005009C7">
            <w:pPr>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-Реализация речевых задач</w:t>
            </w:r>
          </w:p>
          <w:p w:rsidR="00B12ED0" w:rsidRPr="005009C7" w:rsidRDefault="00B12ED0" w:rsidP="005009C7">
            <w:pPr>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ознакомление с  художественной литературой</w:t>
            </w:r>
          </w:p>
          <w:p w:rsidR="00B12ED0" w:rsidRPr="005009C7" w:rsidRDefault="00B12ED0" w:rsidP="005009C7">
            <w:pPr>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 предпосылки </w:t>
            </w:r>
            <w:r w:rsidRPr="005009C7">
              <w:rPr>
                <w:rStyle w:val="ac"/>
                <w:rFonts w:ascii="Times New Roman" w:eastAsia="DejaVu Sans" w:hAnsi="Times New Roman" w:cs="Times New Roman"/>
                <w:b w:val="0"/>
                <w:bCs w:val="0"/>
                <w:color w:val="000000"/>
                <w:kern w:val="1"/>
                <w:sz w:val="24"/>
                <w:szCs w:val="24"/>
                <w:lang w:eastAsia="ru-RU"/>
              </w:rPr>
              <w:lastRenderedPageBreak/>
              <w:t>обучения грамоте</w:t>
            </w:r>
          </w:p>
        </w:tc>
        <w:tc>
          <w:tcPr>
            <w:tcW w:w="5387" w:type="dxa"/>
          </w:tcPr>
          <w:p w:rsidR="00B12ED0" w:rsidRPr="005009C7" w:rsidRDefault="00B12ED0" w:rsidP="005009C7">
            <w:pPr>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lastRenderedPageBreak/>
              <w:t>-Примерная общеобразовательная программы дошкольного образования «От рождения до школы» под ред. Н.Е. Вераксы, Т.С. Комаровой, М.А. Васильевой.</w:t>
            </w:r>
          </w:p>
          <w:p w:rsidR="00B12ED0" w:rsidRPr="005009C7" w:rsidRDefault="00B12ED0" w:rsidP="005009C7">
            <w:pPr>
              <w:autoSpaceDE w:val="0"/>
              <w:autoSpaceDN w:val="0"/>
              <w:adjustRightInd w:val="0"/>
              <w:spacing w:after="0" w:line="276" w:lineRule="auto"/>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-Развитие речи в детском саду. Гербова В. В.</w:t>
            </w:r>
          </w:p>
          <w:p w:rsidR="00B12ED0" w:rsidRPr="005009C7" w:rsidRDefault="00B12ED0" w:rsidP="005009C7">
            <w:pPr>
              <w:pStyle w:val="3"/>
              <w:spacing w:after="0" w:line="276" w:lineRule="auto"/>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О. Коммуникация. Развитие речи и общения детей в подг. к школе группе ДС (пр. От рождения о школы) Гербова</w:t>
            </w:r>
          </w:p>
          <w:p w:rsidR="00B12ED0" w:rsidRPr="005009C7" w:rsidRDefault="00B12ED0" w:rsidP="005009C7">
            <w:pPr>
              <w:pStyle w:val="3"/>
              <w:spacing w:after="0" w:line="276" w:lineRule="auto"/>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 Развитие творческого мышления. Работаем по </w:t>
            </w:r>
            <w:r w:rsidRPr="005009C7">
              <w:rPr>
                <w:rStyle w:val="ac"/>
                <w:rFonts w:ascii="Times New Roman" w:eastAsia="DejaVu Sans" w:hAnsi="Times New Roman" w:cs="Times New Roman"/>
                <w:b w:val="0"/>
                <w:bCs w:val="0"/>
                <w:color w:val="000000"/>
                <w:kern w:val="1"/>
                <w:sz w:val="24"/>
                <w:szCs w:val="24"/>
                <w:lang w:eastAsia="ru-RU"/>
              </w:rPr>
              <w:lastRenderedPageBreak/>
              <w:t>сказке. "Познавательно-речевое развитие Шиян О.А</w:t>
            </w:r>
          </w:p>
          <w:p w:rsidR="00B12ED0" w:rsidRPr="005009C7" w:rsidRDefault="00B12ED0" w:rsidP="005009C7">
            <w:pPr>
              <w:pStyle w:val="3"/>
              <w:spacing w:after="0" w:line="276" w:lineRule="auto"/>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-Развитие речи в разновозрастной группе ДС "От рождения до школы" Гербова</w:t>
            </w:r>
          </w:p>
          <w:p w:rsidR="00B12ED0" w:rsidRPr="005009C7" w:rsidRDefault="00B12ED0" w:rsidP="005009C7">
            <w:pPr>
              <w:pStyle w:val="3"/>
              <w:spacing w:after="0" w:line="276" w:lineRule="auto"/>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-Формирование художественно-речевых навыков у детей 5-7 лет. Пименова</w:t>
            </w:r>
          </w:p>
        </w:tc>
        <w:tc>
          <w:tcPr>
            <w:tcW w:w="2551" w:type="dxa"/>
          </w:tcPr>
          <w:p w:rsidR="00B12ED0" w:rsidRPr="005009C7" w:rsidRDefault="00B12ED0" w:rsidP="005009C7">
            <w:pPr>
              <w:pStyle w:val="aa"/>
              <w:spacing w:after="0" w:line="276" w:lineRule="auto"/>
              <w:ind w:left="0"/>
              <w:rPr>
                <w:rStyle w:val="ac"/>
                <w:rFonts w:ascii="Times New Roman" w:hAnsi="Times New Roman" w:cs="Times New Roman"/>
                <w:b w:val="0"/>
                <w:bCs w:val="0"/>
                <w:color w:val="000000"/>
                <w:sz w:val="24"/>
                <w:szCs w:val="24"/>
                <w:lang w:eastAsia="ru-RU"/>
              </w:rPr>
            </w:pPr>
            <w:r w:rsidRPr="005009C7">
              <w:rPr>
                <w:rStyle w:val="ac"/>
                <w:rFonts w:ascii="Times New Roman" w:hAnsi="Times New Roman" w:cs="Times New Roman"/>
                <w:b w:val="0"/>
                <w:bCs w:val="0"/>
                <w:color w:val="000000"/>
                <w:sz w:val="24"/>
                <w:szCs w:val="24"/>
                <w:lang w:eastAsia="ru-RU"/>
              </w:rPr>
              <w:lastRenderedPageBreak/>
              <w:t xml:space="preserve">Книжные уголки, речевые зоны, где находятся дидактические игры, материал для проведения словесных игр. В наличии наборы предметных, тематических, </w:t>
            </w:r>
            <w:r w:rsidRPr="005009C7">
              <w:rPr>
                <w:rStyle w:val="ac"/>
                <w:rFonts w:ascii="Times New Roman" w:hAnsi="Times New Roman" w:cs="Times New Roman"/>
                <w:b w:val="0"/>
                <w:bCs w:val="0"/>
                <w:color w:val="000000"/>
                <w:sz w:val="24"/>
                <w:szCs w:val="24"/>
                <w:lang w:eastAsia="ru-RU"/>
              </w:rPr>
              <w:lastRenderedPageBreak/>
              <w:t>сюжетных картин, игрушки для составления описательных, повествовательных рассказов.</w:t>
            </w:r>
          </w:p>
          <w:p w:rsidR="00B12ED0" w:rsidRPr="005009C7" w:rsidRDefault="00B12ED0" w:rsidP="005009C7">
            <w:pPr>
              <w:spacing w:after="0" w:line="276" w:lineRule="auto"/>
              <w:rPr>
                <w:rStyle w:val="ac"/>
                <w:rFonts w:ascii="Times New Roman" w:eastAsia="DejaVu Sans" w:hAnsi="Times New Roman"/>
                <w:b w:val="0"/>
                <w:bCs w:val="0"/>
                <w:color w:val="000000"/>
                <w:kern w:val="1"/>
                <w:sz w:val="24"/>
                <w:szCs w:val="24"/>
                <w:lang w:eastAsia="ru-RU"/>
              </w:rPr>
            </w:pPr>
          </w:p>
        </w:tc>
      </w:tr>
      <w:tr w:rsidR="00B12ED0" w:rsidRPr="005009C7">
        <w:tc>
          <w:tcPr>
            <w:tcW w:w="1838"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lastRenderedPageBreak/>
              <w:t>Художественно-эстетическое развитие:</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художественное творчество</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Продуктивная деятельность (рисование, лепка, аппликация)</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-Музыка</w:t>
            </w:r>
          </w:p>
        </w:tc>
        <w:tc>
          <w:tcPr>
            <w:tcW w:w="5387"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-Примерная общеобразовательная программы дошкольного образования «От рождения до школы» под ред. Н.Е. Вераксы, Т.С. Комаровой, М.А. Васильевой.</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-Развитие художественных</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способностей дошкольников. Комарова Т. С.</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Изобразительная деятельность  в детском саду. Комарова Т. С. - И.А. Лыкова  «Цветные ладошки»</w:t>
            </w:r>
          </w:p>
          <w:p w:rsidR="00B12ED0" w:rsidRPr="005009C7" w:rsidRDefault="00B12ED0" w:rsidP="005009C7">
            <w:pPr>
              <w:pStyle w:val="3"/>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«Гармония» Технология К. В. Тарасова, Т. К. Рубан, Т. В. Нестеренко  Москва, 2002 г.</w:t>
            </w:r>
          </w:p>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-Методические разработки Н. Г. Кононова «Музыкально – дидактические игры для дошкольников», М..,1982 г.</w:t>
            </w:r>
          </w:p>
        </w:tc>
        <w:tc>
          <w:tcPr>
            <w:tcW w:w="2551"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Репродукции картин художников,  </w:t>
            </w:r>
          </w:p>
          <w:p w:rsidR="00B12ED0" w:rsidRPr="005009C7" w:rsidRDefault="00B12ED0" w:rsidP="005009C7">
            <w:pPr>
              <w:spacing w:after="0" w:line="276" w:lineRule="auto"/>
              <w:ind w:firstLine="22"/>
              <w:rPr>
                <w:rStyle w:val="ac"/>
                <w:rFonts w:ascii="Times New Roman" w:eastAsia="DejaVu Sans" w:hAnsi="Times New Roman"/>
                <w:b w:val="0"/>
                <w:bCs w:val="0"/>
                <w:color w:val="000000"/>
                <w:kern w:val="1"/>
                <w:sz w:val="24"/>
                <w:szCs w:val="24"/>
                <w:lang w:eastAsia="ru-RU"/>
              </w:rPr>
            </w:pPr>
            <w:r w:rsidRPr="005009C7">
              <w:rPr>
                <w:rStyle w:val="ac"/>
                <w:rFonts w:ascii="Times New Roman" w:hAnsi="Times New Roman" w:cs="Times New Roman"/>
                <w:b w:val="0"/>
                <w:bCs w:val="0"/>
                <w:color w:val="000000"/>
                <w:sz w:val="24"/>
                <w:szCs w:val="24"/>
                <w:lang w:eastAsia="ru-RU"/>
              </w:rPr>
              <w:t>демонстрационные доски, мольберты, различные материалами и средствами для изобразительной деятельности, Образцы декоративных игрушек народно-прикладного искусства.</w:t>
            </w:r>
          </w:p>
        </w:tc>
      </w:tr>
      <w:tr w:rsidR="00B12ED0" w:rsidRPr="005009C7">
        <w:tc>
          <w:tcPr>
            <w:tcW w:w="1838"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Физическое развитие</w:t>
            </w:r>
          </w:p>
        </w:tc>
        <w:tc>
          <w:tcPr>
            <w:tcW w:w="5387" w:type="dxa"/>
          </w:tcPr>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 Примерная общеобразовательная программы дошкольного образования «От рождения до школы» под редН.Е.Вераксы, Т.С. Комаровой, М.А. Васильевой. </w:t>
            </w:r>
          </w:p>
          <w:p w:rsidR="00B12ED0" w:rsidRPr="005009C7" w:rsidRDefault="00B12ED0" w:rsidP="005009C7">
            <w:pPr>
              <w:autoSpaceDE w:val="0"/>
              <w:autoSpaceDN w:val="0"/>
              <w:adjustRightInd w:val="0"/>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Физическое воспитание  в детском саду. Система работы. Пензулаева Л. И.</w:t>
            </w:r>
          </w:p>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 «Театр физического развития и оздоровления детей дошкольного возраста» (Н.Н.Ефименко), </w:t>
            </w:r>
          </w:p>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 xml:space="preserve">-«Мой организм» (С.А.Козлова, О.А.Князева, С.Е.Шукшина). </w:t>
            </w:r>
          </w:p>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-Сборник подвижных игр " От рождения до школы" Степененкова</w:t>
            </w:r>
          </w:p>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-Формирование основ безопасности у дошкольников. " Белая</w:t>
            </w:r>
          </w:p>
          <w:p w:rsidR="00B12ED0" w:rsidRPr="005009C7" w:rsidRDefault="00B12ED0" w:rsidP="005009C7">
            <w:pPr>
              <w:tabs>
                <w:tab w:val="left" w:pos="720"/>
              </w:tabs>
              <w:suppressAutoHyphens/>
              <w:spacing w:after="0" w:line="276" w:lineRule="auto"/>
              <w:ind w:firstLine="22"/>
              <w:jc w:val="both"/>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-Формирование представлений о здоровом образе жизни у дошкольников. Пособие для педагогов ДОУ (5-7 л)  Новикова</w:t>
            </w:r>
          </w:p>
        </w:tc>
        <w:tc>
          <w:tcPr>
            <w:tcW w:w="2551" w:type="dxa"/>
          </w:tcPr>
          <w:p w:rsidR="00B12ED0" w:rsidRPr="005009C7" w:rsidRDefault="00B12ED0" w:rsidP="005009C7">
            <w:pPr>
              <w:spacing w:after="0" w:line="276" w:lineRule="auto"/>
              <w:ind w:firstLine="22"/>
              <w:rPr>
                <w:rStyle w:val="ac"/>
                <w:rFonts w:ascii="Times New Roman" w:eastAsia="DejaVu Sans" w:hAnsi="Times New Roman" w:cs="Times New Roman"/>
                <w:b w:val="0"/>
                <w:bCs w:val="0"/>
                <w:color w:val="000000"/>
                <w:kern w:val="1"/>
                <w:sz w:val="24"/>
                <w:szCs w:val="24"/>
                <w:lang w:eastAsia="ru-RU"/>
              </w:rPr>
            </w:pPr>
            <w:r w:rsidRPr="005009C7">
              <w:rPr>
                <w:rStyle w:val="ac"/>
                <w:rFonts w:ascii="Times New Roman" w:eastAsia="DejaVu Sans" w:hAnsi="Times New Roman" w:cs="Times New Roman"/>
                <w:b w:val="0"/>
                <w:bCs w:val="0"/>
                <w:color w:val="000000"/>
                <w:kern w:val="1"/>
                <w:sz w:val="24"/>
                <w:szCs w:val="24"/>
                <w:lang w:eastAsia="ru-RU"/>
              </w:rPr>
              <w:t>Полифункциональный зал, физкультурное оборудование, атрибуты к спортивным играм, оборудованные в группах уголки двигательной активности.</w:t>
            </w:r>
          </w:p>
        </w:tc>
      </w:tr>
    </w:tbl>
    <w:p w:rsidR="00B12ED0" w:rsidRPr="006C514C" w:rsidRDefault="00B12ED0" w:rsidP="006C514C">
      <w:pPr>
        <w:spacing w:after="0" w:line="276" w:lineRule="auto"/>
        <w:ind w:firstLine="567"/>
        <w:rPr>
          <w:rFonts w:ascii="Times New Roman" w:hAnsi="Times New Roman" w:cs="Times New Roman"/>
          <w:b/>
          <w:bCs/>
          <w:color w:val="000000"/>
          <w:spacing w:val="-2"/>
          <w:sz w:val="24"/>
          <w:szCs w:val="24"/>
          <w:lang w:eastAsia="ru-RU"/>
        </w:rPr>
      </w:pPr>
    </w:p>
    <w:p w:rsidR="00B12ED0" w:rsidRPr="006C514C" w:rsidRDefault="00B12ED0" w:rsidP="00FA3A48">
      <w:pPr>
        <w:tabs>
          <w:tab w:val="left" w:pos="1276"/>
          <w:tab w:val="left" w:pos="3544"/>
          <w:tab w:val="left" w:pos="4111"/>
        </w:tabs>
        <w:spacing w:line="276" w:lineRule="auto"/>
        <w:jc w:val="center"/>
        <w:rPr>
          <w:rFonts w:ascii="Times New Roman" w:hAnsi="Times New Roman" w:cs="Times New Roman"/>
          <w:b/>
          <w:bCs/>
          <w:sz w:val="24"/>
          <w:szCs w:val="24"/>
        </w:rPr>
      </w:pPr>
      <w:r w:rsidRPr="006C514C">
        <w:rPr>
          <w:rFonts w:ascii="Times New Roman" w:hAnsi="Times New Roman" w:cs="Times New Roman"/>
          <w:b/>
          <w:bCs/>
          <w:sz w:val="24"/>
          <w:szCs w:val="24"/>
        </w:rPr>
        <w:t>6. Глоссарий</w:t>
      </w:r>
    </w:p>
    <w:p w:rsidR="00B12ED0" w:rsidRPr="006C514C"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Амплификация развития</w:t>
      </w:r>
      <w:r w:rsidRPr="006C514C">
        <w:rPr>
          <w:rFonts w:ascii="Times New Roman" w:hAnsi="Times New Roman" w:cs="Times New Roman"/>
          <w:color w:val="000000"/>
          <w:sz w:val="24"/>
          <w:szCs w:val="24"/>
          <w:shd w:val="clear" w:color="auto" w:fill="FFFFFF"/>
        </w:rPr>
        <w:t>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r w:rsidRPr="006C514C">
        <w:rPr>
          <w:rFonts w:ascii="Times New Roman" w:hAnsi="Times New Roman" w:cs="Times New Roman"/>
          <w:color w:val="000000"/>
          <w:sz w:val="24"/>
          <w:szCs w:val="24"/>
        </w:rPr>
        <w:br/>
      </w:r>
      <w:r w:rsidRPr="006C514C">
        <w:rPr>
          <w:rFonts w:ascii="Times New Roman" w:hAnsi="Times New Roman" w:cs="Times New Roman"/>
          <w:b/>
          <w:bCs/>
          <w:color w:val="000000"/>
          <w:sz w:val="24"/>
          <w:szCs w:val="24"/>
          <w:shd w:val="clear" w:color="auto" w:fill="FFFFFF"/>
        </w:rPr>
        <w:t>Вариативность и разнообразие организационных форм дошкольного образования</w:t>
      </w:r>
      <w:r w:rsidRPr="006C514C">
        <w:rPr>
          <w:rFonts w:ascii="Times New Roman" w:hAnsi="Times New Roman" w:cs="Times New Roman"/>
          <w:color w:val="000000"/>
          <w:sz w:val="24"/>
          <w:szCs w:val="24"/>
          <w:shd w:val="clear" w:color="auto" w:fill="FFFFFF"/>
        </w:rPr>
        <w:t>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r w:rsidRPr="006C514C">
        <w:rPr>
          <w:rFonts w:ascii="Times New Roman" w:hAnsi="Times New Roman" w:cs="Times New Roman"/>
          <w:color w:val="000000"/>
          <w:sz w:val="24"/>
          <w:szCs w:val="24"/>
        </w:rPr>
        <w:br/>
      </w:r>
      <w:r w:rsidRPr="006C514C">
        <w:rPr>
          <w:rFonts w:ascii="Times New Roman" w:hAnsi="Times New Roman" w:cs="Times New Roman"/>
          <w:b/>
          <w:bCs/>
          <w:color w:val="000000"/>
          <w:sz w:val="24"/>
          <w:szCs w:val="24"/>
          <w:shd w:val="clear" w:color="auto" w:fill="FFFFFF"/>
        </w:rPr>
        <w:t>Вариативность содержания образовательных программ</w:t>
      </w:r>
      <w:r w:rsidRPr="006C514C">
        <w:rPr>
          <w:rFonts w:ascii="Times New Roman" w:hAnsi="Times New Roman" w:cs="Times New Roman"/>
          <w:color w:val="000000"/>
          <w:sz w:val="24"/>
          <w:szCs w:val="24"/>
          <w:shd w:val="clear" w:color="auto" w:fill="FFFFFF"/>
        </w:rPr>
        <w:t xml:space="preserve"> — обеспечение разнообразия </w:t>
      </w:r>
      <w:r w:rsidRPr="006C514C">
        <w:rPr>
          <w:rFonts w:ascii="Times New Roman" w:hAnsi="Times New Roman" w:cs="Times New Roman"/>
          <w:color w:val="000000"/>
          <w:sz w:val="24"/>
          <w:szCs w:val="24"/>
          <w:shd w:val="clear" w:color="auto" w:fill="FFFFFF"/>
        </w:rPr>
        <w:lastRenderedPageBreak/>
        <w:t>примерных основных образовательных программ</w:t>
      </w:r>
      <w:r w:rsidRPr="006C514C">
        <w:rPr>
          <w:rFonts w:ascii="Times New Roman" w:hAnsi="Times New Roman" w:cs="Times New Roman"/>
          <w:color w:val="000000"/>
          <w:sz w:val="24"/>
          <w:szCs w:val="24"/>
        </w:rPr>
        <w:br/>
      </w:r>
      <w:r w:rsidRPr="006C514C">
        <w:rPr>
          <w:rFonts w:ascii="Times New Roman" w:hAnsi="Times New Roman" w:cs="Times New Roman"/>
          <w:b/>
          <w:bCs/>
          <w:color w:val="000000"/>
          <w:sz w:val="24"/>
          <w:szCs w:val="24"/>
          <w:shd w:val="clear" w:color="auto" w:fill="FFFFFF"/>
        </w:rPr>
        <w:t>Взрослые</w:t>
      </w:r>
      <w:r w:rsidRPr="006C514C">
        <w:rPr>
          <w:rFonts w:ascii="Times New Roman" w:hAnsi="Times New Roman" w:cs="Times New Roman"/>
          <w:color w:val="000000"/>
          <w:sz w:val="24"/>
          <w:szCs w:val="24"/>
          <w:shd w:val="clear" w:color="auto" w:fill="FFFFFF"/>
        </w:rPr>
        <w:t> — родители (законные представители), педагогические и иные работники образовательной организации.</w:t>
      </w:r>
      <w:r w:rsidRPr="006C514C">
        <w:rPr>
          <w:rFonts w:ascii="Times New Roman" w:hAnsi="Times New Roman" w:cs="Times New Roman"/>
          <w:color w:val="000000"/>
          <w:sz w:val="24"/>
          <w:szCs w:val="24"/>
        </w:rPr>
        <w:br/>
      </w:r>
      <w:r w:rsidRPr="006C514C">
        <w:rPr>
          <w:rFonts w:ascii="Times New Roman" w:hAnsi="Times New Roman" w:cs="Times New Roman"/>
          <w:b/>
          <w:bCs/>
          <w:color w:val="000000"/>
          <w:sz w:val="24"/>
          <w:szCs w:val="24"/>
          <w:shd w:val="clear" w:color="auto" w:fill="FFFFFF"/>
        </w:rPr>
        <w:t>Государственное (муниципальное) задание</w:t>
      </w:r>
      <w:r w:rsidRPr="006C514C">
        <w:rPr>
          <w:rFonts w:ascii="Times New Roman" w:hAnsi="Times New Roman" w:cs="Times New Roman"/>
          <w:color w:val="000000"/>
          <w:sz w:val="24"/>
          <w:szCs w:val="24"/>
          <w:shd w:val="clear" w:color="auto" w:fill="FFFFFF"/>
        </w:rPr>
        <w:t> — документ, устанавливающий требования к объему, качеству, составу, условиям, порядку и результатам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r w:rsidRPr="006C514C">
        <w:rPr>
          <w:rFonts w:ascii="Times New Roman" w:hAnsi="Times New Roman" w:cs="Times New Roman"/>
          <w:color w:val="000000"/>
          <w:sz w:val="24"/>
          <w:szCs w:val="24"/>
        </w:rPr>
        <w:br/>
      </w:r>
      <w:r w:rsidRPr="006C514C">
        <w:rPr>
          <w:rFonts w:ascii="Times New Roman" w:hAnsi="Times New Roman" w:cs="Times New Roman"/>
          <w:b/>
          <w:bCs/>
          <w:color w:val="000000"/>
          <w:sz w:val="24"/>
          <w:szCs w:val="24"/>
          <w:shd w:val="clear" w:color="auto" w:fill="FFFFFF"/>
        </w:rPr>
        <w:t>Государственные гарантии уровня и качества образования</w:t>
      </w:r>
      <w:r w:rsidRPr="006C514C">
        <w:rPr>
          <w:rFonts w:ascii="Times New Roman" w:hAnsi="Times New Roman" w:cs="Times New Roman"/>
          <w:color w:val="000000"/>
          <w:sz w:val="24"/>
          <w:szCs w:val="24"/>
          <w:shd w:val="clear" w:color="auto" w:fill="FFFFFF"/>
        </w:rPr>
        <w:t>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B12ED0" w:rsidRPr="006C514C"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Дошкольная образовательная организация</w:t>
      </w:r>
      <w:r w:rsidRPr="006C514C">
        <w:rPr>
          <w:rFonts w:ascii="Times New Roman" w:hAnsi="Times New Roman" w:cs="Times New Roman"/>
          <w:color w:val="000000"/>
          <w:sz w:val="24"/>
          <w:szCs w:val="24"/>
          <w:shd w:val="clear" w:color="auto" w:fill="FFFFFF"/>
        </w:rPr>
        <w:t>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r>
        <w:rPr>
          <w:rFonts w:ascii="Times New Roman" w:hAnsi="Times New Roman" w:cs="Times New Roman"/>
          <w:color w:val="000000"/>
          <w:sz w:val="24"/>
          <w:szCs w:val="24"/>
          <w:shd w:val="clear" w:color="auto" w:fill="FFFFFF"/>
        </w:rPr>
        <w:t>.</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Дошкольное образовательное учреждение</w:t>
      </w:r>
      <w:r w:rsidRPr="006C514C">
        <w:rPr>
          <w:rFonts w:ascii="Times New Roman" w:hAnsi="Times New Roman" w:cs="Times New Roman"/>
          <w:color w:val="000000"/>
          <w:sz w:val="24"/>
          <w:szCs w:val="24"/>
          <w:shd w:val="clear" w:color="auto" w:fill="FFFFFF"/>
        </w:rPr>
        <w:t> — тип образовательного учреждения, реализующего основную общеобразовательную программу дошкольного образования.</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Единство образовательного пространства</w:t>
      </w:r>
      <w:r w:rsidRPr="006C514C">
        <w:rPr>
          <w:rFonts w:ascii="Times New Roman" w:hAnsi="Times New Roman" w:cs="Times New Roman"/>
          <w:color w:val="000000"/>
          <w:sz w:val="24"/>
          <w:szCs w:val="24"/>
          <w:shd w:val="clear" w:color="auto" w:fill="FFFFFF"/>
        </w:rPr>
        <w:t> — обеспечение единых условий и качества образования независимо от места обучения, исключающих возможность дискриминации в сфере образования.</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Зона ближайшего развития</w:t>
      </w:r>
      <w:r w:rsidRPr="006C514C">
        <w:rPr>
          <w:rFonts w:ascii="Times New Roman" w:hAnsi="Times New Roman" w:cs="Times New Roman"/>
          <w:color w:val="000000"/>
          <w:sz w:val="24"/>
          <w:szCs w:val="24"/>
          <w:shd w:val="clear" w:color="auto" w:fill="FFFFFF"/>
        </w:rPr>
        <w:t> — уровень развития, проявляющийся у ребенка в совместной деятельности со взрослым и сверстниками, но не актуализирующийся в его индивидуальной</w:t>
      </w:r>
      <w:r w:rsidR="00444DCF">
        <w:rPr>
          <w:rFonts w:ascii="Times New Roman" w:hAnsi="Times New Roman" w:cs="Times New Roman"/>
          <w:color w:val="000000"/>
          <w:sz w:val="24"/>
          <w:szCs w:val="24"/>
          <w:shd w:val="clear" w:color="auto" w:fill="FFFFFF"/>
        </w:rPr>
        <w:t xml:space="preserve"> </w:t>
      </w:r>
      <w:r w:rsidRPr="006C514C">
        <w:rPr>
          <w:rFonts w:ascii="Times New Roman" w:hAnsi="Times New Roman" w:cs="Times New Roman"/>
          <w:color w:val="000000"/>
          <w:sz w:val="24"/>
          <w:szCs w:val="24"/>
          <w:shd w:val="clear" w:color="auto" w:fill="FFFFFF"/>
        </w:rPr>
        <w:t>деятельности.</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Индивидуализация образования</w:t>
      </w:r>
      <w:r w:rsidRPr="006C514C">
        <w:rPr>
          <w:rFonts w:ascii="Times New Roman" w:hAnsi="Times New Roman" w:cs="Times New Roman"/>
          <w:color w:val="000000"/>
          <w:sz w:val="24"/>
          <w:szCs w:val="24"/>
          <w:shd w:val="clear" w:color="auto" w:fill="FFFFFF"/>
        </w:rPr>
        <w:t>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w:t>
      </w:r>
      <w:r>
        <w:rPr>
          <w:rFonts w:ascii="Times New Roman" w:hAnsi="Times New Roman" w:cs="Times New Roman"/>
          <w:color w:val="000000"/>
          <w:sz w:val="24"/>
          <w:szCs w:val="24"/>
          <w:shd w:val="clear" w:color="auto" w:fill="FFFFFF"/>
        </w:rPr>
        <w:t>я.</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Межведомственное взаимодействие</w:t>
      </w:r>
      <w:r w:rsidRPr="006C514C">
        <w:rPr>
          <w:rFonts w:ascii="Times New Roman" w:hAnsi="Times New Roman" w:cs="Times New Roman"/>
          <w:color w:val="000000"/>
          <w:sz w:val="24"/>
          <w:szCs w:val="24"/>
          <w:shd w:val="clear" w:color="auto" w:fill="FFFFFF"/>
        </w:rPr>
        <w:t>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Образовательная область</w:t>
      </w:r>
      <w:r w:rsidRPr="006C514C">
        <w:rPr>
          <w:rFonts w:ascii="Times New Roman" w:hAnsi="Times New Roman" w:cs="Times New Roman"/>
          <w:color w:val="000000"/>
          <w:sz w:val="24"/>
          <w:szCs w:val="24"/>
          <w:shd w:val="clear" w:color="auto" w:fill="FFFFFF"/>
        </w:rPr>
        <w:t> — структурная единица содержания образования, представляющая определенное направление развития и образования детей.</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Образовательная среда</w:t>
      </w:r>
      <w:r w:rsidRPr="006C514C">
        <w:rPr>
          <w:rFonts w:ascii="Times New Roman" w:hAnsi="Times New Roman" w:cs="Times New Roman"/>
          <w:color w:val="000000"/>
          <w:sz w:val="24"/>
          <w:szCs w:val="24"/>
          <w:shd w:val="clear" w:color="auto" w:fill="FFFFFF"/>
        </w:rPr>
        <w:t> — совокупность условий, целенаправленно создаваемых в целях обеспечения полноценного образования и развития детей.</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Ограничение возможностей здоровья (ОВЗ)</w:t>
      </w:r>
      <w:r w:rsidRPr="006C514C">
        <w:rPr>
          <w:rFonts w:ascii="Times New Roman" w:hAnsi="Times New Roman" w:cs="Times New Roman"/>
          <w:color w:val="000000"/>
          <w:sz w:val="24"/>
          <w:szCs w:val="24"/>
          <w:shd w:val="clear" w:color="auto" w:fill="FFFFFF"/>
        </w:rPr>
        <w:t>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r>
        <w:rPr>
          <w:rFonts w:ascii="Times New Roman" w:hAnsi="Times New Roman" w:cs="Times New Roman"/>
          <w:color w:val="000000"/>
          <w:sz w:val="24"/>
          <w:szCs w:val="24"/>
          <w:shd w:val="clear" w:color="auto" w:fill="FFFFFF"/>
        </w:rPr>
        <w:t>.</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Организации, осуществляющие образовательную деятельность</w:t>
      </w:r>
      <w:r w:rsidRPr="006C514C">
        <w:rPr>
          <w:rFonts w:ascii="Times New Roman" w:hAnsi="Times New Roman" w:cs="Times New Roman"/>
          <w:color w:val="000000"/>
          <w:sz w:val="24"/>
          <w:szCs w:val="24"/>
          <w:shd w:val="clear" w:color="auto" w:fill="FFFFFF"/>
        </w:rPr>
        <w:t>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Основная образовательная программа </w:t>
      </w:r>
      <w:r w:rsidRPr="006C514C">
        <w:rPr>
          <w:rFonts w:ascii="Times New Roman" w:hAnsi="Times New Roman" w:cs="Times New Roman"/>
          <w:color w:val="000000"/>
          <w:sz w:val="24"/>
          <w:szCs w:val="24"/>
          <w:shd w:val="clear" w:color="auto" w:fill="FFFFFF"/>
        </w:rPr>
        <w:t xml:space="preserve">—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w:t>
      </w:r>
      <w:r w:rsidRPr="006C514C">
        <w:rPr>
          <w:rFonts w:ascii="Times New Roman" w:hAnsi="Times New Roman" w:cs="Times New Roman"/>
          <w:color w:val="000000"/>
          <w:sz w:val="24"/>
          <w:szCs w:val="24"/>
          <w:shd w:val="clear" w:color="auto" w:fill="FFFFFF"/>
        </w:rPr>
        <w:lastRenderedPageBreak/>
        <w:t>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Основная образовательная программа дошкольного образования</w:t>
      </w:r>
      <w:r w:rsidRPr="006C514C">
        <w:rPr>
          <w:rFonts w:ascii="Times New Roman" w:hAnsi="Times New Roman" w:cs="Times New Roman"/>
          <w:color w:val="000000"/>
          <w:sz w:val="24"/>
          <w:szCs w:val="24"/>
          <w:shd w:val="clear" w:color="auto" w:fill="FFFFFF"/>
        </w:rPr>
        <w:t>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444DCF" w:rsidRDefault="00B12ED0" w:rsidP="00B979C4">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Особые образовательные потребности</w:t>
      </w:r>
      <w:r w:rsidRPr="006C514C">
        <w:rPr>
          <w:rFonts w:ascii="Times New Roman" w:hAnsi="Times New Roman" w:cs="Times New Roman"/>
          <w:color w:val="000000"/>
          <w:sz w:val="24"/>
          <w:szCs w:val="24"/>
          <w:shd w:val="clear" w:color="auto" w:fill="FFFFFF"/>
        </w:rPr>
        <w:t>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444DCF" w:rsidRDefault="00B12ED0" w:rsidP="00444DCF">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Отношения в сфере образования</w:t>
      </w:r>
      <w:r w:rsidRPr="006C514C">
        <w:rPr>
          <w:rFonts w:ascii="Times New Roman" w:hAnsi="Times New Roman" w:cs="Times New Roman"/>
          <w:color w:val="000000"/>
          <w:sz w:val="24"/>
          <w:szCs w:val="24"/>
          <w:shd w:val="clear" w:color="auto" w:fill="FFFFFF"/>
        </w:rPr>
        <w:t>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444DCF" w:rsidRDefault="00B12ED0" w:rsidP="00444DCF">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Парциальная образовательная программа</w:t>
      </w:r>
      <w:r w:rsidRPr="006C514C">
        <w:rPr>
          <w:rFonts w:ascii="Times New Roman" w:hAnsi="Times New Roman" w:cs="Times New Roman"/>
          <w:color w:val="000000"/>
          <w:sz w:val="24"/>
          <w:szCs w:val="24"/>
          <w:shd w:val="clear" w:color="auto" w:fill="FFFFFF"/>
        </w:rPr>
        <w:t>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444DCF" w:rsidRDefault="00B12ED0" w:rsidP="00444DCF">
      <w:pPr>
        <w:spacing w:after="0" w:line="276" w:lineRule="auto"/>
        <w:ind w:firstLine="851"/>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Педагогическая диагностика</w:t>
      </w:r>
      <w:r w:rsidRPr="006C514C">
        <w:rPr>
          <w:rFonts w:ascii="Times New Roman" w:hAnsi="Times New Roman" w:cs="Times New Roman"/>
          <w:color w:val="000000"/>
          <w:sz w:val="24"/>
          <w:szCs w:val="24"/>
          <w:shd w:val="clear" w:color="auto" w:fill="FFFFFF"/>
        </w:rPr>
        <w:t>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Педагогический работник</w:t>
      </w:r>
      <w:r w:rsidRPr="006C514C">
        <w:rPr>
          <w:rFonts w:ascii="Times New Roman" w:hAnsi="Times New Roman" w:cs="Times New Roman"/>
          <w:color w:val="000000"/>
          <w:sz w:val="24"/>
          <w:szCs w:val="24"/>
          <w:shd w:val="clear" w:color="auto" w:fill="FFFFFF"/>
        </w:rPr>
        <w:t>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в том числе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Подготовка, профессиональная переподготовка, повышение квалификации</w:t>
      </w:r>
      <w:r w:rsidRPr="006C514C">
        <w:rPr>
          <w:rFonts w:ascii="Times New Roman" w:hAnsi="Times New Roman" w:cs="Times New Roman"/>
          <w:color w:val="000000"/>
          <w:sz w:val="24"/>
          <w:szCs w:val="24"/>
          <w:shd w:val="clear" w:color="auto" w:fill="FFFFFF"/>
        </w:rPr>
        <w:t> —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Преемственность основных образовательных программ</w:t>
      </w:r>
      <w:r w:rsidRPr="006C514C">
        <w:rPr>
          <w:rFonts w:ascii="Times New Roman" w:hAnsi="Times New Roman" w:cs="Times New Roman"/>
          <w:color w:val="000000"/>
          <w:sz w:val="24"/>
          <w:szCs w:val="24"/>
          <w:shd w:val="clear" w:color="auto" w:fill="FFFFFF"/>
        </w:rPr>
        <w:t> — преемственность целей, задач и содержания образования, реализуемых в рамках образовательных программ различных уровней.</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Примерная основная образовательная программа</w:t>
      </w:r>
      <w:r w:rsidRPr="006C514C">
        <w:rPr>
          <w:rFonts w:ascii="Times New Roman" w:hAnsi="Times New Roman" w:cs="Times New Roman"/>
          <w:color w:val="000000"/>
          <w:sz w:val="24"/>
          <w:szCs w:val="24"/>
          <w:shd w:val="clear" w:color="auto" w:fill="FFFFFF"/>
        </w:rPr>
        <w:t>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Федеральных государственных образовательных стандартов дошкольного образования.</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Психологическая диагностика</w:t>
      </w:r>
      <w:r w:rsidRPr="006C514C">
        <w:rPr>
          <w:rFonts w:ascii="Times New Roman" w:hAnsi="Times New Roman" w:cs="Times New Roman"/>
          <w:color w:val="000000"/>
          <w:sz w:val="24"/>
          <w:szCs w:val="24"/>
          <w:shd w:val="clear" w:color="auto" w:fill="FFFFFF"/>
        </w:rPr>
        <w:t> — выявление и изучение индивидуально психологических особенностей детей.</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Равенство возможностей</w:t>
      </w:r>
      <w:r w:rsidRPr="006C514C">
        <w:rPr>
          <w:rFonts w:ascii="Times New Roman" w:hAnsi="Times New Roman" w:cs="Times New Roman"/>
          <w:color w:val="000000"/>
          <w:sz w:val="24"/>
          <w:szCs w:val="24"/>
          <w:shd w:val="clear" w:color="auto" w:fill="FFFFFF"/>
        </w:rPr>
        <w:t> — обеспечение права каждого человека на образование, недопустимость дискриминации в сфере образования.</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Развивающая предметно-пространственная среда</w:t>
      </w:r>
      <w:r w:rsidRPr="006C514C">
        <w:rPr>
          <w:rFonts w:ascii="Times New Roman" w:hAnsi="Times New Roman" w:cs="Times New Roman"/>
          <w:color w:val="000000"/>
          <w:sz w:val="24"/>
          <w:szCs w:val="24"/>
          <w:shd w:val="clear" w:color="auto" w:fill="FFFFFF"/>
        </w:rPr>
        <w:t xml:space="preserve"> — часть образовательной среды, представленная специально организованным пространством (помещениями, </w:t>
      </w:r>
      <w:r w:rsidRPr="006C514C">
        <w:rPr>
          <w:rFonts w:ascii="Times New Roman" w:hAnsi="Times New Roman" w:cs="Times New Roman"/>
          <w:color w:val="000000"/>
          <w:sz w:val="24"/>
          <w:szCs w:val="24"/>
          <w:shd w:val="clear" w:color="auto" w:fill="FFFFFF"/>
        </w:rPr>
        <w:lastRenderedPageBreak/>
        <w:t>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Разнообразие детства</w:t>
      </w:r>
      <w:r w:rsidRPr="006C514C">
        <w:rPr>
          <w:rFonts w:ascii="Times New Roman" w:hAnsi="Times New Roman" w:cs="Times New Roman"/>
          <w:color w:val="000000"/>
          <w:sz w:val="24"/>
          <w:szCs w:val="24"/>
          <w:shd w:val="clear" w:color="auto" w:fill="FFFFFF"/>
        </w:rPr>
        <w:t>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Ранняя помощь</w:t>
      </w:r>
      <w:r w:rsidRPr="006C514C">
        <w:rPr>
          <w:rFonts w:ascii="Times New Roman" w:hAnsi="Times New Roman" w:cs="Times New Roman"/>
          <w:color w:val="000000"/>
          <w:sz w:val="24"/>
          <w:szCs w:val="24"/>
          <w:shd w:val="clear" w:color="auto" w:fill="FFFFFF"/>
        </w:rPr>
        <w:t>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Самоценность детства</w:t>
      </w:r>
      <w:r w:rsidRPr="006C514C">
        <w:rPr>
          <w:rFonts w:ascii="Times New Roman" w:hAnsi="Times New Roman" w:cs="Times New Roman"/>
          <w:color w:val="000000"/>
          <w:sz w:val="24"/>
          <w:szCs w:val="24"/>
          <w:shd w:val="clear" w:color="auto" w:fill="FFFFFF"/>
        </w:rPr>
        <w:t>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Социальная ситуация развития</w:t>
      </w:r>
      <w:r w:rsidRPr="006C514C">
        <w:rPr>
          <w:rFonts w:ascii="Times New Roman" w:hAnsi="Times New Roman" w:cs="Times New Roman"/>
          <w:color w:val="000000"/>
          <w:sz w:val="24"/>
          <w:szCs w:val="24"/>
          <w:shd w:val="clear" w:color="auto" w:fill="FFFFFF"/>
        </w:rPr>
        <w:t> — сложившаяся система взаимоотношений ребенка с окружающим социальным миром, представленным, в первую очередь, взрослыми и другими детьми.</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Специальные условия образования</w:t>
      </w:r>
      <w:r w:rsidRPr="006C514C">
        <w:rPr>
          <w:rFonts w:ascii="Times New Roman" w:hAnsi="Times New Roman" w:cs="Times New Roman"/>
          <w:color w:val="000000"/>
          <w:sz w:val="24"/>
          <w:szCs w:val="24"/>
          <w:shd w:val="clear" w:color="auto" w:fill="FFFFFF"/>
        </w:rPr>
        <w:t>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Учебно-методический комплекс </w:t>
      </w:r>
      <w:r w:rsidRPr="006C514C">
        <w:rPr>
          <w:rFonts w:ascii="Times New Roman" w:hAnsi="Times New Roman" w:cs="Times New Roman"/>
          <w:color w:val="000000"/>
          <w:sz w:val="24"/>
          <w:szCs w:val="24"/>
          <w:shd w:val="clear" w:color="auto" w:fill="FFFFFF"/>
        </w:rPr>
        <w:t>—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Федеральный государственный образовательный стандарт</w:t>
      </w:r>
      <w:r w:rsidRPr="006C514C">
        <w:rPr>
          <w:rFonts w:ascii="Times New Roman" w:hAnsi="Times New Roman" w:cs="Times New Roman"/>
          <w:color w:val="000000"/>
          <w:sz w:val="24"/>
          <w:szCs w:val="24"/>
          <w:shd w:val="clear" w:color="auto" w:fill="FFFFFF"/>
        </w:rPr>
        <w:t>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444DCF">
        <w:rPr>
          <w:rFonts w:ascii="Times New Roman" w:hAnsi="Times New Roman" w:cs="Times New Roman"/>
          <w:color w:val="000000"/>
          <w:sz w:val="24"/>
          <w:szCs w:val="24"/>
          <w:shd w:val="clear" w:color="auto" w:fill="FFFFFF"/>
        </w:rPr>
        <w:t>.</w:t>
      </w:r>
    </w:p>
    <w:p w:rsidR="00444DCF" w:rsidRDefault="00B12ED0" w:rsidP="00444DCF">
      <w:pPr>
        <w:spacing w:after="0" w:line="276" w:lineRule="auto"/>
        <w:ind w:firstLine="708"/>
        <w:jc w:val="both"/>
        <w:rPr>
          <w:rFonts w:ascii="Times New Roman" w:hAnsi="Times New Roman" w:cs="Times New Roman"/>
          <w:color w:val="000000"/>
          <w:sz w:val="24"/>
          <w:szCs w:val="24"/>
          <w:shd w:val="clear" w:color="auto" w:fill="FFFFFF"/>
        </w:rPr>
      </w:pPr>
      <w:r w:rsidRPr="006C514C">
        <w:rPr>
          <w:rFonts w:ascii="Times New Roman" w:hAnsi="Times New Roman" w:cs="Times New Roman"/>
          <w:b/>
          <w:bCs/>
          <w:color w:val="000000"/>
          <w:sz w:val="24"/>
          <w:szCs w:val="24"/>
          <w:shd w:val="clear" w:color="auto" w:fill="FFFFFF"/>
        </w:rPr>
        <w:t>Федеральный государственный образовательный стандарт дошкольного образования </w:t>
      </w:r>
      <w:r w:rsidRPr="006C514C">
        <w:rPr>
          <w:rFonts w:ascii="Times New Roman" w:hAnsi="Times New Roman" w:cs="Times New Roman"/>
          <w:color w:val="000000"/>
          <w:sz w:val="24"/>
          <w:szCs w:val="24"/>
          <w:shd w:val="clear" w:color="auto" w:fill="FFFFFF"/>
        </w:rPr>
        <w:t>(Приказ №1155 от 17 октября 2013 года) — совокупность обязательных требований к дошкольному образованию</w:t>
      </w:r>
      <w:r w:rsidR="00444DCF">
        <w:rPr>
          <w:rFonts w:ascii="Times New Roman" w:hAnsi="Times New Roman" w:cs="Times New Roman"/>
          <w:color w:val="000000"/>
          <w:sz w:val="24"/>
          <w:szCs w:val="24"/>
          <w:shd w:val="clear" w:color="auto" w:fill="FFFFFF"/>
        </w:rPr>
        <w:t>.</w:t>
      </w:r>
    </w:p>
    <w:p w:rsidR="00B12ED0" w:rsidRPr="006C514C" w:rsidRDefault="00B12ED0" w:rsidP="00444DCF">
      <w:pPr>
        <w:spacing w:after="0" w:line="276" w:lineRule="auto"/>
        <w:ind w:firstLine="708"/>
        <w:jc w:val="both"/>
        <w:rPr>
          <w:rFonts w:ascii="Times New Roman" w:hAnsi="Times New Roman" w:cs="Times New Roman"/>
          <w:b/>
          <w:bCs/>
          <w:sz w:val="24"/>
          <w:szCs w:val="24"/>
          <w:lang w:eastAsia="ru-RU"/>
        </w:rPr>
      </w:pPr>
      <w:r w:rsidRPr="006C514C">
        <w:rPr>
          <w:rFonts w:ascii="Times New Roman" w:hAnsi="Times New Roman" w:cs="Times New Roman"/>
          <w:b/>
          <w:bCs/>
          <w:color w:val="000000"/>
          <w:sz w:val="24"/>
          <w:szCs w:val="24"/>
          <w:shd w:val="clear" w:color="auto" w:fill="FFFFFF"/>
        </w:rPr>
        <w:t>Федеральные государственные требования</w:t>
      </w:r>
      <w:r w:rsidRPr="006C514C">
        <w:rPr>
          <w:rFonts w:ascii="Times New Roman" w:hAnsi="Times New Roman" w:cs="Times New Roman"/>
          <w:color w:val="000000"/>
          <w:sz w:val="24"/>
          <w:szCs w:val="24"/>
          <w:shd w:val="clear" w:color="auto" w:fill="FFFFFF"/>
        </w:rPr>
        <w:t> (Приказ №655 от 23 ноября 2009 года)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sectPr w:rsidR="00B12ED0" w:rsidRPr="006C514C" w:rsidSect="00EC37D9">
      <w:footerReference w:type="default" r:id="rId9"/>
      <w:pgSz w:w="11906" w:h="16838"/>
      <w:pgMar w:top="426" w:right="850"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3B" w:rsidRDefault="0084713B" w:rsidP="00EC37D9">
      <w:pPr>
        <w:spacing w:after="0" w:line="240" w:lineRule="auto"/>
      </w:pPr>
      <w:r>
        <w:separator/>
      </w:r>
    </w:p>
  </w:endnote>
  <w:endnote w:type="continuationSeparator" w:id="0">
    <w:p w:rsidR="0084713B" w:rsidRDefault="0084713B" w:rsidP="00EC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3AC" w:rsidRDefault="00D263AC">
    <w:pPr>
      <w:pStyle w:val="af2"/>
      <w:jc w:val="center"/>
    </w:pPr>
    <w:r>
      <w:fldChar w:fldCharType="begin"/>
    </w:r>
    <w:r>
      <w:instrText>PAGE   \* MERGEFORMAT</w:instrText>
    </w:r>
    <w:r>
      <w:fldChar w:fldCharType="separate"/>
    </w:r>
    <w:r w:rsidR="007B6893">
      <w:rPr>
        <w:noProof/>
      </w:rPr>
      <w:t>3</w:t>
    </w:r>
    <w:r>
      <w:rPr>
        <w:noProof/>
      </w:rPr>
      <w:fldChar w:fldCharType="end"/>
    </w:r>
  </w:p>
  <w:p w:rsidR="00D263AC" w:rsidRDefault="00D263A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3B" w:rsidRDefault="0084713B" w:rsidP="00EC37D9">
      <w:pPr>
        <w:spacing w:after="0" w:line="240" w:lineRule="auto"/>
      </w:pPr>
      <w:r>
        <w:separator/>
      </w:r>
    </w:p>
  </w:footnote>
  <w:footnote w:type="continuationSeparator" w:id="0">
    <w:p w:rsidR="0084713B" w:rsidRDefault="0084713B" w:rsidP="00EC3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448FF36"/>
    <w:lvl w:ilvl="0">
      <w:numFmt w:val="bullet"/>
      <w:lvlText w:val="*"/>
      <w:lvlJc w:val="left"/>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429" w:hanging="360"/>
      </w:pPr>
      <w:rPr>
        <w:rFonts w:ascii="Symbol" w:hAnsi="Symbol" w:cs="Symbol"/>
      </w:rPr>
    </w:lvl>
  </w:abstractNum>
  <w:abstractNum w:abstractNumId="3" w15:restartNumberingAfterBreak="0">
    <w:nsid w:val="0000000E"/>
    <w:multiLevelType w:val="singleLevel"/>
    <w:tmpl w:val="0000000E"/>
    <w:name w:val="WW8Num14"/>
    <w:lvl w:ilvl="0">
      <w:start w:val="1"/>
      <w:numFmt w:val="bullet"/>
      <w:lvlText w:val=""/>
      <w:lvlJc w:val="left"/>
      <w:pPr>
        <w:tabs>
          <w:tab w:val="num" w:pos="0"/>
        </w:tabs>
        <w:ind w:left="131" w:hanging="360"/>
      </w:pPr>
      <w:rPr>
        <w:rFonts w:ascii="Symbol" w:hAnsi="Symbol" w:cs="Symbol"/>
      </w:rPr>
    </w:lvl>
  </w:abstractNum>
  <w:abstractNum w:abstractNumId="4" w15:restartNumberingAfterBreak="0">
    <w:nsid w:val="03AD3DA8"/>
    <w:multiLevelType w:val="multilevel"/>
    <w:tmpl w:val="48706F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D77373B"/>
    <w:multiLevelType w:val="hybridMultilevel"/>
    <w:tmpl w:val="3418CC06"/>
    <w:lvl w:ilvl="0" w:tplc="BFC6B866">
      <w:start w:val="1"/>
      <w:numFmt w:val="bullet"/>
      <w:lvlText w:val=""/>
      <w:lvlJc w:val="left"/>
      <w:pPr>
        <w:tabs>
          <w:tab w:val="num" w:pos="720"/>
        </w:tabs>
        <w:ind w:left="720" w:hanging="360"/>
      </w:pPr>
      <w:rPr>
        <w:rFonts w:ascii="Wingdings 2" w:hAnsi="Wingdings 2" w:cs="Wingdings 2" w:hint="default"/>
      </w:rPr>
    </w:lvl>
    <w:lvl w:ilvl="1" w:tplc="DA023322">
      <w:start w:val="1"/>
      <w:numFmt w:val="bullet"/>
      <w:lvlText w:val=""/>
      <w:lvlJc w:val="left"/>
      <w:pPr>
        <w:tabs>
          <w:tab w:val="num" w:pos="1440"/>
        </w:tabs>
        <w:ind w:left="1440" w:hanging="360"/>
      </w:pPr>
      <w:rPr>
        <w:rFonts w:ascii="Wingdings 2" w:hAnsi="Wingdings 2" w:cs="Wingdings 2" w:hint="default"/>
      </w:rPr>
    </w:lvl>
    <w:lvl w:ilvl="2" w:tplc="F80C741C">
      <w:start w:val="1"/>
      <w:numFmt w:val="bullet"/>
      <w:lvlText w:val=""/>
      <w:lvlJc w:val="left"/>
      <w:pPr>
        <w:tabs>
          <w:tab w:val="num" w:pos="2160"/>
        </w:tabs>
        <w:ind w:left="2160" w:hanging="360"/>
      </w:pPr>
      <w:rPr>
        <w:rFonts w:ascii="Wingdings 2" w:hAnsi="Wingdings 2" w:cs="Wingdings 2" w:hint="default"/>
      </w:rPr>
    </w:lvl>
    <w:lvl w:ilvl="3" w:tplc="D076BAA4">
      <w:start w:val="1"/>
      <w:numFmt w:val="bullet"/>
      <w:lvlText w:val=""/>
      <w:lvlJc w:val="left"/>
      <w:pPr>
        <w:tabs>
          <w:tab w:val="num" w:pos="2880"/>
        </w:tabs>
        <w:ind w:left="2880" w:hanging="360"/>
      </w:pPr>
      <w:rPr>
        <w:rFonts w:ascii="Wingdings 2" w:hAnsi="Wingdings 2" w:cs="Wingdings 2" w:hint="default"/>
      </w:rPr>
    </w:lvl>
    <w:lvl w:ilvl="4" w:tplc="ACDE68B0">
      <w:start w:val="1"/>
      <w:numFmt w:val="bullet"/>
      <w:lvlText w:val=""/>
      <w:lvlJc w:val="left"/>
      <w:pPr>
        <w:tabs>
          <w:tab w:val="num" w:pos="3600"/>
        </w:tabs>
        <w:ind w:left="3600" w:hanging="360"/>
      </w:pPr>
      <w:rPr>
        <w:rFonts w:ascii="Wingdings 2" w:hAnsi="Wingdings 2" w:cs="Wingdings 2" w:hint="default"/>
      </w:rPr>
    </w:lvl>
    <w:lvl w:ilvl="5" w:tplc="9810351A">
      <w:start w:val="1"/>
      <w:numFmt w:val="bullet"/>
      <w:lvlText w:val=""/>
      <w:lvlJc w:val="left"/>
      <w:pPr>
        <w:tabs>
          <w:tab w:val="num" w:pos="4320"/>
        </w:tabs>
        <w:ind w:left="4320" w:hanging="360"/>
      </w:pPr>
      <w:rPr>
        <w:rFonts w:ascii="Wingdings 2" w:hAnsi="Wingdings 2" w:cs="Wingdings 2" w:hint="default"/>
      </w:rPr>
    </w:lvl>
    <w:lvl w:ilvl="6" w:tplc="7FC8A356">
      <w:start w:val="1"/>
      <w:numFmt w:val="bullet"/>
      <w:lvlText w:val=""/>
      <w:lvlJc w:val="left"/>
      <w:pPr>
        <w:tabs>
          <w:tab w:val="num" w:pos="5040"/>
        </w:tabs>
        <w:ind w:left="5040" w:hanging="360"/>
      </w:pPr>
      <w:rPr>
        <w:rFonts w:ascii="Wingdings 2" w:hAnsi="Wingdings 2" w:cs="Wingdings 2" w:hint="default"/>
      </w:rPr>
    </w:lvl>
    <w:lvl w:ilvl="7" w:tplc="B3369B58">
      <w:start w:val="1"/>
      <w:numFmt w:val="bullet"/>
      <w:lvlText w:val=""/>
      <w:lvlJc w:val="left"/>
      <w:pPr>
        <w:tabs>
          <w:tab w:val="num" w:pos="5760"/>
        </w:tabs>
        <w:ind w:left="5760" w:hanging="360"/>
      </w:pPr>
      <w:rPr>
        <w:rFonts w:ascii="Wingdings 2" w:hAnsi="Wingdings 2" w:cs="Wingdings 2" w:hint="default"/>
      </w:rPr>
    </w:lvl>
    <w:lvl w:ilvl="8" w:tplc="05E0DF3C">
      <w:start w:val="1"/>
      <w:numFmt w:val="bullet"/>
      <w:lvlText w:val=""/>
      <w:lvlJc w:val="left"/>
      <w:pPr>
        <w:tabs>
          <w:tab w:val="num" w:pos="6480"/>
        </w:tabs>
        <w:ind w:left="6480" w:hanging="360"/>
      </w:pPr>
      <w:rPr>
        <w:rFonts w:ascii="Wingdings 2" w:hAnsi="Wingdings 2" w:cs="Wingdings 2" w:hint="default"/>
      </w:rPr>
    </w:lvl>
  </w:abstractNum>
  <w:abstractNum w:abstractNumId="6" w15:restartNumberingAfterBreak="0">
    <w:nsid w:val="0E6312C2"/>
    <w:multiLevelType w:val="multilevel"/>
    <w:tmpl w:val="7E5C32F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463AD"/>
    <w:multiLevelType w:val="hybridMultilevel"/>
    <w:tmpl w:val="C41601BC"/>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15:restartNumberingAfterBreak="0">
    <w:nsid w:val="147C08AF"/>
    <w:multiLevelType w:val="multilevel"/>
    <w:tmpl w:val="9EBAE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9951FA5"/>
    <w:multiLevelType w:val="hybridMultilevel"/>
    <w:tmpl w:val="DCC64F3C"/>
    <w:lvl w:ilvl="0" w:tplc="0419000B">
      <w:start w:val="1"/>
      <w:numFmt w:val="bullet"/>
      <w:lvlText w:val=""/>
      <w:lvlJc w:val="left"/>
      <w:pPr>
        <w:ind w:left="1637"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15:restartNumberingAfterBreak="0">
    <w:nsid w:val="19BE3779"/>
    <w:multiLevelType w:val="hybridMultilevel"/>
    <w:tmpl w:val="FA4832C6"/>
    <w:lvl w:ilvl="0" w:tplc="0419000B">
      <w:start w:val="1"/>
      <w:numFmt w:val="bullet"/>
      <w:lvlText w:val=""/>
      <w:lvlJc w:val="left"/>
      <w:pPr>
        <w:ind w:left="1428" w:hanging="360"/>
      </w:pPr>
      <w:rPr>
        <w:rFonts w:ascii="Wingdings" w:hAnsi="Wingdings" w:cs="Wingdings" w:hint="default"/>
      </w:rPr>
    </w:lvl>
    <w:lvl w:ilvl="1" w:tplc="30ACC068">
      <w:numFmt w:val="bullet"/>
      <w:lvlText w:val="·"/>
      <w:lvlJc w:val="left"/>
      <w:pPr>
        <w:ind w:left="2163" w:hanging="375"/>
      </w:pPr>
      <w:rPr>
        <w:rFonts w:ascii="Times New Roman" w:eastAsia="Times New Roman" w:hAnsi="Times New Roman"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15:restartNumberingAfterBreak="0">
    <w:nsid w:val="1A29443F"/>
    <w:multiLevelType w:val="multilevel"/>
    <w:tmpl w:val="B0F05E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1B542D80"/>
    <w:multiLevelType w:val="hybridMultilevel"/>
    <w:tmpl w:val="9202C7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4F4521D"/>
    <w:multiLevelType w:val="hybridMultilevel"/>
    <w:tmpl w:val="C6E00B16"/>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 w15:restartNumberingAfterBreak="0">
    <w:nsid w:val="2A733C31"/>
    <w:multiLevelType w:val="hybridMultilevel"/>
    <w:tmpl w:val="0360C07C"/>
    <w:lvl w:ilvl="0" w:tplc="28FE070E">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C834FC2"/>
    <w:multiLevelType w:val="multilevel"/>
    <w:tmpl w:val="0F8E23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F0F0F7D"/>
    <w:multiLevelType w:val="hybridMultilevel"/>
    <w:tmpl w:val="9CD870D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36BD40C7"/>
    <w:multiLevelType w:val="hybridMultilevel"/>
    <w:tmpl w:val="C0FE562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39B772BF"/>
    <w:multiLevelType w:val="multilevel"/>
    <w:tmpl w:val="8DD80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3A591B09"/>
    <w:multiLevelType w:val="hybridMultilevel"/>
    <w:tmpl w:val="8D624C4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C775017"/>
    <w:multiLevelType w:val="hybridMultilevel"/>
    <w:tmpl w:val="739C9C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D593904"/>
    <w:multiLevelType w:val="multilevel"/>
    <w:tmpl w:val="106656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3DDD14A5"/>
    <w:multiLevelType w:val="multilevel"/>
    <w:tmpl w:val="4AD64D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3EA7480E"/>
    <w:multiLevelType w:val="hybridMultilevel"/>
    <w:tmpl w:val="2BE68416"/>
    <w:lvl w:ilvl="0" w:tplc="E3DABC5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3EB15E92"/>
    <w:multiLevelType w:val="multilevel"/>
    <w:tmpl w:val="A386F8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1BD3613"/>
    <w:multiLevelType w:val="multilevel"/>
    <w:tmpl w:val="4A1A52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49C37F92"/>
    <w:multiLevelType w:val="hybridMultilevel"/>
    <w:tmpl w:val="AE30ED20"/>
    <w:lvl w:ilvl="0" w:tplc="95AC4E22">
      <w:start w:val="1"/>
      <w:numFmt w:val="bullet"/>
      <w:lvlText w:val=""/>
      <w:lvlJc w:val="left"/>
      <w:pPr>
        <w:tabs>
          <w:tab w:val="num" w:pos="720"/>
        </w:tabs>
        <w:ind w:left="720" w:hanging="360"/>
      </w:pPr>
      <w:rPr>
        <w:rFonts w:ascii="Wingdings 2" w:hAnsi="Wingdings 2" w:cs="Wingdings 2" w:hint="default"/>
      </w:rPr>
    </w:lvl>
    <w:lvl w:ilvl="1" w:tplc="D6EEF632">
      <w:start w:val="1"/>
      <w:numFmt w:val="bullet"/>
      <w:lvlText w:val=""/>
      <w:lvlJc w:val="left"/>
      <w:pPr>
        <w:tabs>
          <w:tab w:val="num" w:pos="1440"/>
        </w:tabs>
        <w:ind w:left="1440" w:hanging="360"/>
      </w:pPr>
      <w:rPr>
        <w:rFonts w:ascii="Wingdings 2" w:hAnsi="Wingdings 2" w:cs="Wingdings 2" w:hint="default"/>
      </w:rPr>
    </w:lvl>
    <w:lvl w:ilvl="2" w:tplc="8DD4880C">
      <w:start w:val="1"/>
      <w:numFmt w:val="bullet"/>
      <w:lvlText w:val=""/>
      <w:lvlJc w:val="left"/>
      <w:pPr>
        <w:tabs>
          <w:tab w:val="num" w:pos="2160"/>
        </w:tabs>
        <w:ind w:left="2160" w:hanging="360"/>
      </w:pPr>
      <w:rPr>
        <w:rFonts w:ascii="Wingdings 2" w:hAnsi="Wingdings 2" w:cs="Wingdings 2" w:hint="default"/>
      </w:rPr>
    </w:lvl>
    <w:lvl w:ilvl="3" w:tplc="9B08FD3C">
      <w:start w:val="1"/>
      <w:numFmt w:val="bullet"/>
      <w:lvlText w:val=""/>
      <w:lvlJc w:val="left"/>
      <w:pPr>
        <w:tabs>
          <w:tab w:val="num" w:pos="2880"/>
        </w:tabs>
        <w:ind w:left="2880" w:hanging="360"/>
      </w:pPr>
      <w:rPr>
        <w:rFonts w:ascii="Wingdings 2" w:hAnsi="Wingdings 2" w:cs="Wingdings 2" w:hint="default"/>
      </w:rPr>
    </w:lvl>
    <w:lvl w:ilvl="4" w:tplc="B002AD0E">
      <w:start w:val="1"/>
      <w:numFmt w:val="bullet"/>
      <w:lvlText w:val=""/>
      <w:lvlJc w:val="left"/>
      <w:pPr>
        <w:tabs>
          <w:tab w:val="num" w:pos="3600"/>
        </w:tabs>
        <w:ind w:left="3600" w:hanging="360"/>
      </w:pPr>
      <w:rPr>
        <w:rFonts w:ascii="Wingdings 2" w:hAnsi="Wingdings 2" w:cs="Wingdings 2" w:hint="default"/>
      </w:rPr>
    </w:lvl>
    <w:lvl w:ilvl="5" w:tplc="700C0AEE">
      <w:start w:val="1"/>
      <w:numFmt w:val="bullet"/>
      <w:lvlText w:val=""/>
      <w:lvlJc w:val="left"/>
      <w:pPr>
        <w:tabs>
          <w:tab w:val="num" w:pos="4320"/>
        </w:tabs>
        <w:ind w:left="4320" w:hanging="360"/>
      </w:pPr>
      <w:rPr>
        <w:rFonts w:ascii="Wingdings 2" w:hAnsi="Wingdings 2" w:cs="Wingdings 2" w:hint="default"/>
      </w:rPr>
    </w:lvl>
    <w:lvl w:ilvl="6" w:tplc="AC329090">
      <w:start w:val="1"/>
      <w:numFmt w:val="bullet"/>
      <w:lvlText w:val=""/>
      <w:lvlJc w:val="left"/>
      <w:pPr>
        <w:tabs>
          <w:tab w:val="num" w:pos="5040"/>
        </w:tabs>
        <w:ind w:left="5040" w:hanging="360"/>
      </w:pPr>
      <w:rPr>
        <w:rFonts w:ascii="Wingdings 2" w:hAnsi="Wingdings 2" w:cs="Wingdings 2" w:hint="default"/>
      </w:rPr>
    </w:lvl>
    <w:lvl w:ilvl="7" w:tplc="668EC7A8">
      <w:start w:val="1"/>
      <w:numFmt w:val="bullet"/>
      <w:lvlText w:val=""/>
      <w:lvlJc w:val="left"/>
      <w:pPr>
        <w:tabs>
          <w:tab w:val="num" w:pos="5760"/>
        </w:tabs>
        <w:ind w:left="5760" w:hanging="360"/>
      </w:pPr>
      <w:rPr>
        <w:rFonts w:ascii="Wingdings 2" w:hAnsi="Wingdings 2" w:cs="Wingdings 2" w:hint="default"/>
      </w:rPr>
    </w:lvl>
    <w:lvl w:ilvl="8" w:tplc="EE724216">
      <w:start w:val="1"/>
      <w:numFmt w:val="bullet"/>
      <w:lvlText w:val=""/>
      <w:lvlJc w:val="left"/>
      <w:pPr>
        <w:tabs>
          <w:tab w:val="num" w:pos="6480"/>
        </w:tabs>
        <w:ind w:left="6480" w:hanging="360"/>
      </w:pPr>
      <w:rPr>
        <w:rFonts w:ascii="Wingdings 2" w:hAnsi="Wingdings 2" w:cs="Wingdings 2" w:hint="default"/>
      </w:rPr>
    </w:lvl>
  </w:abstractNum>
  <w:abstractNum w:abstractNumId="27" w15:restartNumberingAfterBreak="0">
    <w:nsid w:val="4D806E98"/>
    <w:multiLevelType w:val="multilevel"/>
    <w:tmpl w:val="0B1A22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3E1229F"/>
    <w:multiLevelType w:val="hybridMultilevel"/>
    <w:tmpl w:val="E5463CEA"/>
    <w:lvl w:ilvl="0" w:tplc="0419000F">
      <w:start w:val="1"/>
      <w:numFmt w:val="decimal"/>
      <w:lvlText w:val="%1."/>
      <w:lvlJc w:val="left"/>
      <w:pPr>
        <w:ind w:left="-131" w:hanging="360"/>
      </w:pPr>
    </w:lvl>
    <w:lvl w:ilvl="1" w:tplc="04190019">
      <w:start w:val="1"/>
      <w:numFmt w:val="lowerLetter"/>
      <w:lvlText w:val="%2."/>
      <w:lvlJc w:val="left"/>
      <w:pPr>
        <w:ind w:left="589" w:hanging="360"/>
      </w:pPr>
    </w:lvl>
    <w:lvl w:ilvl="2" w:tplc="0419001B">
      <w:start w:val="1"/>
      <w:numFmt w:val="lowerRoman"/>
      <w:lvlText w:val="%3."/>
      <w:lvlJc w:val="right"/>
      <w:pPr>
        <w:ind w:left="1309" w:hanging="180"/>
      </w:pPr>
    </w:lvl>
    <w:lvl w:ilvl="3" w:tplc="0419000F">
      <w:start w:val="1"/>
      <w:numFmt w:val="decimal"/>
      <w:lvlText w:val="%4."/>
      <w:lvlJc w:val="left"/>
      <w:pPr>
        <w:ind w:left="2029" w:hanging="360"/>
      </w:pPr>
    </w:lvl>
    <w:lvl w:ilvl="4" w:tplc="04190019">
      <w:start w:val="1"/>
      <w:numFmt w:val="lowerLetter"/>
      <w:lvlText w:val="%5."/>
      <w:lvlJc w:val="left"/>
      <w:pPr>
        <w:ind w:left="2749" w:hanging="360"/>
      </w:pPr>
    </w:lvl>
    <w:lvl w:ilvl="5" w:tplc="0419001B">
      <w:start w:val="1"/>
      <w:numFmt w:val="lowerRoman"/>
      <w:lvlText w:val="%6."/>
      <w:lvlJc w:val="right"/>
      <w:pPr>
        <w:ind w:left="3469" w:hanging="180"/>
      </w:pPr>
    </w:lvl>
    <w:lvl w:ilvl="6" w:tplc="0419000F">
      <w:start w:val="1"/>
      <w:numFmt w:val="decimal"/>
      <w:lvlText w:val="%7."/>
      <w:lvlJc w:val="left"/>
      <w:pPr>
        <w:ind w:left="4189" w:hanging="360"/>
      </w:pPr>
    </w:lvl>
    <w:lvl w:ilvl="7" w:tplc="04190019">
      <w:start w:val="1"/>
      <w:numFmt w:val="lowerLetter"/>
      <w:lvlText w:val="%8."/>
      <w:lvlJc w:val="left"/>
      <w:pPr>
        <w:ind w:left="4909" w:hanging="360"/>
      </w:pPr>
    </w:lvl>
    <w:lvl w:ilvl="8" w:tplc="0419001B">
      <w:start w:val="1"/>
      <w:numFmt w:val="lowerRoman"/>
      <w:lvlText w:val="%9."/>
      <w:lvlJc w:val="right"/>
      <w:pPr>
        <w:ind w:left="5629" w:hanging="180"/>
      </w:pPr>
    </w:lvl>
  </w:abstractNum>
  <w:abstractNum w:abstractNumId="29" w15:restartNumberingAfterBreak="0">
    <w:nsid w:val="57563440"/>
    <w:multiLevelType w:val="multilevel"/>
    <w:tmpl w:val="9A16DC08"/>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0" w15:restartNumberingAfterBreak="0">
    <w:nsid w:val="581D2A6F"/>
    <w:multiLevelType w:val="multilevel"/>
    <w:tmpl w:val="2B84DB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5CD47C4A"/>
    <w:multiLevelType w:val="multilevel"/>
    <w:tmpl w:val="D67ABB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5EB91D08"/>
    <w:multiLevelType w:val="multilevel"/>
    <w:tmpl w:val="F576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97E12"/>
    <w:multiLevelType w:val="multilevel"/>
    <w:tmpl w:val="03FAD55A"/>
    <w:lvl w:ilvl="0">
      <w:start w:val="1"/>
      <w:numFmt w:val="bullet"/>
      <w:lvlText w:val=""/>
      <w:lvlJc w:val="left"/>
      <w:pPr>
        <w:tabs>
          <w:tab w:val="num" w:pos="432"/>
        </w:tabs>
        <w:ind w:left="432" w:hanging="432"/>
      </w:pPr>
      <w:rPr>
        <w:rFonts w:ascii="Wingdings" w:hAnsi="Wingdings" w:cs="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60BB21D1"/>
    <w:multiLevelType w:val="multilevel"/>
    <w:tmpl w:val="9698C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B11006"/>
    <w:multiLevelType w:val="hybridMultilevel"/>
    <w:tmpl w:val="B5724A38"/>
    <w:lvl w:ilvl="0" w:tplc="0419000B">
      <w:start w:val="1"/>
      <w:numFmt w:val="bullet"/>
      <w:lvlText w:val=""/>
      <w:lvlJc w:val="left"/>
      <w:pPr>
        <w:ind w:left="1485"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36" w15:restartNumberingAfterBreak="0">
    <w:nsid w:val="62B33B88"/>
    <w:multiLevelType w:val="hybridMultilevel"/>
    <w:tmpl w:val="23B655BC"/>
    <w:lvl w:ilvl="0" w:tplc="0419000B">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47942E6"/>
    <w:multiLevelType w:val="multilevel"/>
    <w:tmpl w:val="57862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6118CF"/>
    <w:multiLevelType w:val="hybridMultilevel"/>
    <w:tmpl w:val="CD90B6DE"/>
    <w:lvl w:ilvl="0" w:tplc="04190001">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39" w15:restartNumberingAfterBreak="0">
    <w:nsid w:val="65A374D0"/>
    <w:multiLevelType w:val="hybridMultilevel"/>
    <w:tmpl w:val="96A254D4"/>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40" w15:restartNumberingAfterBreak="0">
    <w:nsid w:val="6CA309AC"/>
    <w:multiLevelType w:val="multilevel"/>
    <w:tmpl w:val="67326F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6EE63BF9"/>
    <w:multiLevelType w:val="multilevel"/>
    <w:tmpl w:val="1B6079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15:restartNumberingAfterBreak="0">
    <w:nsid w:val="70537CEE"/>
    <w:multiLevelType w:val="hybridMultilevel"/>
    <w:tmpl w:val="16FE6D3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3695CF4"/>
    <w:multiLevelType w:val="multilevel"/>
    <w:tmpl w:val="724ADE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1E3E95"/>
    <w:multiLevelType w:val="hybridMultilevel"/>
    <w:tmpl w:val="3260EF88"/>
    <w:lvl w:ilvl="0" w:tplc="04190001">
      <w:start w:val="1"/>
      <w:numFmt w:val="bullet"/>
      <w:lvlText w:val=""/>
      <w:lvlJc w:val="left"/>
      <w:pPr>
        <w:ind w:left="436" w:hanging="360"/>
      </w:pPr>
      <w:rPr>
        <w:rFonts w:ascii="Symbol" w:hAnsi="Symbol" w:cs="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45" w15:restartNumberingAfterBreak="0">
    <w:nsid w:val="792672F0"/>
    <w:multiLevelType w:val="hybridMultilevel"/>
    <w:tmpl w:val="573A9D10"/>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7"/>
  </w:num>
  <w:num w:numId="2">
    <w:abstractNumId w:val="34"/>
  </w:num>
  <w:num w:numId="3">
    <w:abstractNumId w:val="38"/>
  </w:num>
  <w:num w:numId="4">
    <w:abstractNumId w:val="43"/>
  </w:num>
  <w:num w:numId="5">
    <w:abstractNumId w:val="7"/>
  </w:num>
  <w:num w:numId="6">
    <w:abstractNumId w:val="45"/>
  </w:num>
  <w:num w:numId="7">
    <w:abstractNumId w:val="13"/>
  </w:num>
  <w:num w:numId="8">
    <w:abstractNumId w:val="10"/>
  </w:num>
  <w:num w:numId="9">
    <w:abstractNumId w:val="9"/>
  </w:num>
  <w:num w:numId="10">
    <w:abstractNumId w:val="36"/>
  </w:num>
  <w:num w:numId="11">
    <w:abstractNumId w:val="29"/>
  </w:num>
  <w:num w:numId="12">
    <w:abstractNumId w:val="28"/>
  </w:num>
  <w:num w:numId="13">
    <w:abstractNumId w:val="5"/>
  </w:num>
  <w:num w:numId="14">
    <w:abstractNumId w:val="26"/>
  </w:num>
  <w:num w:numId="15">
    <w:abstractNumId w:val="33"/>
  </w:num>
  <w:num w:numId="16">
    <w:abstractNumId w:val="2"/>
  </w:num>
  <w:num w:numId="17">
    <w:abstractNumId w:val="3"/>
  </w:num>
  <w:num w:numId="18">
    <w:abstractNumId w:val="44"/>
  </w:num>
  <w:num w:numId="19">
    <w:abstractNumId w:val="0"/>
    <w:lvlOverride w:ilvl="0">
      <w:lvl w:ilvl="0">
        <w:numFmt w:val="bullet"/>
        <w:lvlText w:val="•"/>
        <w:legacy w:legacy="1" w:legacySpace="0" w:legacyIndent="245"/>
        <w:lvlJc w:val="left"/>
        <w:rPr>
          <w:rFonts w:ascii="Times New Roman" w:hAnsi="Times New Roman" w:cs="Times New Roman" w:hint="default"/>
        </w:rPr>
      </w:lvl>
    </w:lvlOverride>
  </w:num>
  <w:num w:numId="20">
    <w:abstractNumId w:val="16"/>
  </w:num>
  <w:num w:numId="21">
    <w:abstractNumId w:val="1"/>
  </w:num>
  <w:num w:numId="22">
    <w:abstractNumId w:val="0"/>
    <w:lvlOverride w:ilvl="0">
      <w:lvl w:ilvl="0">
        <w:numFmt w:val="bullet"/>
        <w:lvlText w:val="•"/>
        <w:legacy w:legacy="1" w:legacySpace="0" w:legacyIndent="154"/>
        <w:lvlJc w:val="left"/>
        <w:rPr>
          <w:rFonts w:ascii="Century Schoolbook" w:hAnsi="Century Schoolbook" w:cs="Century Schoolbook" w:hint="default"/>
        </w:rPr>
      </w:lvl>
    </w:lvlOverride>
  </w:num>
  <w:num w:numId="23">
    <w:abstractNumId w:val="0"/>
    <w:lvlOverride w:ilvl="0">
      <w:lvl w:ilvl="0">
        <w:numFmt w:val="bullet"/>
        <w:lvlText w:val="•"/>
        <w:legacy w:legacy="1" w:legacySpace="0" w:legacyIndent="144"/>
        <w:lvlJc w:val="left"/>
        <w:rPr>
          <w:rFonts w:ascii="Century Schoolbook" w:hAnsi="Century Schoolbook" w:cs="Century Schoolbook" w:hint="default"/>
        </w:rPr>
      </w:lvl>
    </w:lvlOverride>
  </w:num>
  <w:num w:numId="24">
    <w:abstractNumId w:val="12"/>
  </w:num>
  <w:num w:numId="25">
    <w:abstractNumId w:val="6"/>
  </w:num>
  <w:num w:numId="26">
    <w:abstractNumId w:val="39"/>
  </w:num>
  <w:num w:numId="27">
    <w:abstractNumId w:val="35"/>
  </w:num>
  <w:num w:numId="28">
    <w:abstractNumId w:val="23"/>
  </w:num>
  <w:num w:numId="29">
    <w:abstractNumId w:val="15"/>
  </w:num>
  <w:num w:numId="30">
    <w:abstractNumId w:val="24"/>
  </w:num>
  <w:num w:numId="31">
    <w:abstractNumId w:val="17"/>
  </w:num>
  <w:num w:numId="32">
    <w:abstractNumId w:val="4"/>
  </w:num>
  <w:num w:numId="33">
    <w:abstractNumId w:val="18"/>
  </w:num>
  <w:num w:numId="34">
    <w:abstractNumId w:val="41"/>
  </w:num>
  <w:num w:numId="35">
    <w:abstractNumId w:val="11"/>
  </w:num>
  <w:num w:numId="36">
    <w:abstractNumId w:val="25"/>
  </w:num>
  <w:num w:numId="37">
    <w:abstractNumId w:val="31"/>
  </w:num>
  <w:num w:numId="38">
    <w:abstractNumId w:val="8"/>
  </w:num>
  <w:num w:numId="39">
    <w:abstractNumId w:val="21"/>
  </w:num>
  <w:num w:numId="40">
    <w:abstractNumId w:val="22"/>
  </w:num>
  <w:num w:numId="41">
    <w:abstractNumId w:val="40"/>
  </w:num>
  <w:num w:numId="42">
    <w:abstractNumId w:val="30"/>
  </w:num>
  <w:num w:numId="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0"/>
  </w:num>
  <w:num w:numId="46">
    <w:abstractNumId w:val="14"/>
  </w:num>
  <w:num w:numId="47">
    <w:abstractNumId w:val="2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406"/>
    <w:rsid w:val="00004517"/>
    <w:rsid w:val="00017016"/>
    <w:rsid w:val="0002046E"/>
    <w:rsid w:val="00031832"/>
    <w:rsid w:val="00036FC8"/>
    <w:rsid w:val="00042CF7"/>
    <w:rsid w:val="00043E1B"/>
    <w:rsid w:val="00050BE4"/>
    <w:rsid w:val="0006266E"/>
    <w:rsid w:val="00072A96"/>
    <w:rsid w:val="000A4703"/>
    <w:rsid w:val="000B5111"/>
    <w:rsid w:val="00113779"/>
    <w:rsid w:val="001714C7"/>
    <w:rsid w:val="00182A32"/>
    <w:rsid w:val="00192FD7"/>
    <w:rsid w:val="001A0ED8"/>
    <w:rsid w:val="001B1C17"/>
    <w:rsid w:val="001B6047"/>
    <w:rsid w:val="001C271E"/>
    <w:rsid w:val="001C27EA"/>
    <w:rsid w:val="001D1B66"/>
    <w:rsid w:val="00206DFB"/>
    <w:rsid w:val="002155C5"/>
    <w:rsid w:val="00243E10"/>
    <w:rsid w:val="00257018"/>
    <w:rsid w:val="002961D7"/>
    <w:rsid w:val="002A035A"/>
    <w:rsid w:val="002D1450"/>
    <w:rsid w:val="002E5ACF"/>
    <w:rsid w:val="003028FD"/>
    <w:rsid w:val="003036B8"/>
    <w:rsid w:val="0031021F"/>
    <w:rsid w:val="00312BBE"/>
    <w:rsid w:val="00313C8A"/>
    <w:rsid w:val="003330BF"/>
    <w:rsid w:val="003672DC"/>
    <w:rsid w:val="003837DF"/>
    <w:rsid w:val="00387B65"/>
    <w:rsid w:val="003A71A5"/>
    <w:rsid w:val="00402E2B"/>
    <w:rsid w:val="00420CEA"/>
    <w:rsid w:val="00444DCF"/>
    <w:rsid w:val="00447438"/>
    <w:rsid w:val="00470C86"/>
    <w:rsid w:val="00470E0F"/>
    <w:rsid w:val="0049656C"/>
    <w:rsid w:val="00496CD3"/>
    <w:rsid w:val="004A21CA"/>
    <w:rsid w:val="004B6F35"/>
    <w:rsid w:val="004D4F96"/>
    <w:rsid w:val="004E5881"/>
    <w:rsid w:val="005009C7"/>
    <w:rsid w:val="005141F3"/>
    <w:rsid w:val="0053074F"/>
    <w:rsid w:val="00571F31"/>
    <w:rsid w:val="00573A60"/>
    <w:rsid w:val="00586D80"/>
    <w:rsid w:val="005A02A2"/>
    <w:rsid w:val="005B402D"/>
    <w:rsid w:val="00615DD2"/>
    <w:rsid w:val="00631D3E"/>
    <w:rsid w:val="00672372"/>
    <w:rsid w:val="006754BC"/>
    <w:rsid w:val="006C514C"/>
    <w:rsid w:val="006D1DDC"/>
    <w:rsid w:val="006E78BD"/>
    <w:rsid w:val="006F0217"/>
    <w:rsid w:val="006F611C"/>
    <w:rsid w:val="007117BB"/>
    <w:rsid w:val="007577C5"/>
    <w:rsid w:val="00764062"/>
    <w:rsid w:val="007674F9"/>
    <w:rsid w:val="00770850"/>
    <w:rsid w:val="0079254B"/>
    <w:rsid w:val="007A2023"/>
    <w:rsid w:val="007A7618"/>
    <w:rsid w:val="007B6893"/>
    <w:rsid w:val="007C20D6"/>
    <w:rsid w:val="007C59F6"/>
    <w:rsid w:val="007D12B5"/>
    <w:rsid w:val="007D2B9A"/>
    <w:rsid w:val="007E48C2"/>
    <w:rsid w:val="007E618B"/>
    <w:rsid w:val="00800F36"/>
    <w:rsid w:val="0081462F"/>
    <w:rsid w:val="0084713B"/>
    <w:rsid w:val="008574B8"/>
    <w:rsid w:val="00860941"/>
    <w:rsid w:val="00862A9A"/>
    <w:rsid w:val="00873E68"/>
    <w:rsid w:val="0089221C"/>
    <w:rsid w:val="008C0C23"/>
    <w:rsid w:val="008F28D4"/>
    <w:rsid w:val="009027D3"/>
    <w:rsid w:val="009257BC"/>
    <w:rsid w:val="00933562"/>
    <w:rsid w:val="00952E7E"/>
    <w:rsid w:val="00954104"/>
    <w:rsid w:val="009549CA"/>
    <w:rsid w:val="00960BAB"/>
    <w:rsid w:val="00993E8F"/>
    <w:rsid w:val="00997DA7"/>
    <w:rsid w:val="009C6E73"/>
    <w:rsid w:val="009D6838"/>
    <w:rsid w:val="009E3E25"/>
    <w:rsid w:val="009E7B96"/>
    <w:rsid w:val="009F4406"/>
    <w:rsid w:val="009F67DB"/>
    <w:rsid w:val="00A07312"/>
    <w:rsid w:val="00A43E46"/>
    <w:rsid w:val="00A7246E"/>
    <w:rsid w:val="00A92166"/>
    <w:rsid w:val="00AA5989"/>
    <w:rsid w:val="00AB64C8"/>
    <w:rsid w:val="00AC0FE7"/>
    <w:rsid w:val="00AC1F99"/>
    <w:rsid w:val="00AC27F7"/>
    <w:rsid w:val="00AC4957"/>
    <w:rsid w:val="00AD68D1"/>
    <w:rsid w:val="00AE13BF"/>
    <w:rsid w:val="00B12ED0"/>
    <w:rsid w:val="00B26916"/>
    <w:rsid w:val="00B61B77"/>
    <w:rsid w:val="00B73D53"/>
    <w:rsid w:val="00B75EFE"/>
    <w:rsid w:val="00B979C4"/>
    <w:rsid w:val="00BB0AE6"/>
    <w:rsid w:val="00BB4BBC"/>
    <w:rsid w:val="00BB67A4"/>
    <w:rsid w:val="00BD5AA4"/>
    <w:rsid w:val="00BF1F08"/>
    <w:rsid w:val="00BF7815"/>
    <w:rsid w:val="00C03D28"/>
    <w:rsid w:val="00C34BF4"/>
    <w:rsid w:val="00C73E5A"/>
    <w:rsid w:val="00C77982"/>
    <w:rsid w:val="00CB1DDF"/>
    <w:rsid w:val="00CB2710"/>
    <w:rsid w:val="00CD2504"/>
    <w:rsid w:val="00D0186C"/>
    <w:rsid w:val="00D20D77"/>
    <w:rsid w:val="00D2540A"/>
    <w:rsid w:val="00D263AC"/>
    <w:rsid w:val="00D72418"/>
    <w:rsid w:val="00D80812"/>
    <w:rsid w:val="00D848EE"/>
    <w:rsid w:val="00D93F10"/>
    <w:rsid w:val="00DB6739"/>
    <w:rsid w:val="00DD5382"/>
    <w:rsid w:val="00E238DF"/>
    <w:rsid w:val="00E34CDF"/>
    <w:rsid w:val="00E53143"/>
    <w:rsid w:val="00E6672F"/>
    <w:rsid w:val="00E80212"/>
    <w:rsid w:val="00E95026"/>
    <w:rsid w:val="00EA3BFD"/>
    <w:rsid w:val="00EC37D9"/>
    <w:rsid w:val="00EC3AE5"/>
    <w:rsid w:val="00ED4157"/>
    <w:rsid w:val="00EE1DD0"/>
    <w:rsid w:val="00F376D3"/>
    <w:rsid w:val="00F42D61"/>
    <w:rsid w:val="00F55095"/>
    <w:rsid w:val="00F64A3F"/>
    <w:rsid w:val="00F6592E"/>
    <w:rsid w:val="00FA3A48"/>
    <w:rsid w:val="00FC7D49"/>
    <w:rsid w:val="00FF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94181F"/>
  <w15:docId w15:val="{289DA0EA-A6B9-43C3-A85B-1BF1C4B0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CA"/>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uiPriority w:val="99"/>
    <w:rsid w:val="001B1C17"/>
    <w:rPr>
      <w:rFonts w:ascii="Times New Roman" w:hAnsi="Times New Roman" w:cs="Times New Roman"/>
      <w:color w:val="000000"/>
      <w:sz w:val="18"/>
      <w:szCs w:val="18"/>
    </w:rPr>
  </w:style>
  <w:style w:type="character" w:customStyle="1" w:styleId="FontStyle211">
    <w:name w:val="Font Style211"/>
    <w:uiPriority w:val="99"/>
    <w:rsid w:val="001B1C17"/>
    <w:rPr>
      <w:rFonts w:ascii="Microsoft Sans Serif" w:hAnsi="Microsoft Sans Serif" w:cs="Microsoft Sans Serif"/>
      <w:b/>
      <w:bCs/>
      <w:sz w:val="22"/>
      <w:szCs w:val="22"/>
    </w:rPr>
  </w:style>
  <w:style w:type="character" w:customStyle="1" w:styleId="FontStyle207">
    <w:name w:val="Font Style207"/>
    <w:uiPriority w:val="99"/>
    <w:rsid w:val="001B1C17"/>
    <w:rPr>
      <w:rFonts w:ascii="Century Schoolbook" w:hAnsi="Century Schoolbook" w:cs="Century Schoolbook"/>
      <w:sz w:val="18"/>
      <w:szCs w:val="18"/>
    </w:rPr>
  </w:style>
  <w:style w:type="character" w:customStyle="1" w:styleId="FontStyle202">
    <w:name w:val="Font Style202"/>
    <w:uiPriority w:val="99"/>
    <w:rsid w:val="001B1C17"/>
    <w:rPr>
      <w:rFonts w:ascii="Century Schoolbook" w:hAnsi="Century Schoolbook" w:cs="Century Schoolbook"/>
      <w:b/>
      <w:bCs/>
      <w:sz w:val="20"/>
      <w:szCs w:val="20"/>
    </w:rPr>
  </w:style>
  <w:style w:type="character" w:customStyle="1" w:styleId="FontStyle264">
    <w:name w:val="Font Style264"/>
    <w:uiPriority w:val="99"/>
    <w:rsid w:val="001B1C17"/>
    <w:rPr>
      <w:rFonts w:ascii="Franklin Gothic Medium" w:hAnsi="Franklin Gothic Medium" w:cs="Franklin Gothic Medium"/>
      <w:sz w:val="24"/>
      <w:szCs w:val="24"/>
    </w:rPr>
  </w:style>
  <w:style w:type="paragraph" w:styleId="a3">
    <w:name w:val="Body Text"/>
    <w:basedOn w:val="a"/>
    <w:link w:val="a4"/>
    <w:uiPriority w:val="99"/>
    <w:rsid w:val="001B1C17"/>
    <w:pPr>
      <w:suppressAutoHyphens/>
      <w:spacing w:after="120" w:line="240" w:lineRule="auto"/>
      <w:ind w:right="51"/>
      <w:jc w:val="both"/>
    </w:pPr>
    <w:rPr>
      <w:rFonts w:cs="Times New Roman"/>
      <w:sz w:val="28"/>
      <w:szCs w:val="28"/>
      <w:lang w:eastAsia="ar-SA"/>
    </w:rPr>
  </w:style>
  <w:style w:type="character" w:customStyle="1" w:styleId="a4">
    <w:name w:val="Основной текст Знак"/>
    <w:link w:val="a3"/>
    <w:uiPriority w:val="99"/>
    <w:locked/>
    <w:rsid w:val="001B1C17"/>
    <w:rPr>
      <w:rFonts w:ascii="Times New Roman" w:eastAsia="Times New Roman" w:hAnsi="Times New Roman" w:cs="Times New Roman"/>
      <w:sz w:val="28"/>
      <w:szCs w:val="28"/>
      <w:lang w:eastAsia="ar-SA" w:bidi="ar-SA"/>
    </w:rPr>
  </w:style>
  <w:style w:type="paragraph" w:customStyle="1" w:styleId="Style15">
    <w:name w:val="Style15"/>
    <w:basedOn w:val="a"/>
    <w:uiPriority w:val="99"/>
    <w:rsid w:val="001B1C17"/>
    <w:pPr>
      <w:widowControl w:val="0"/>
      <w:suppressAutoHyphens/>
      <w:autoSpaceDE w:val="0"/>
      <w:spacing w:after="0" w:line="269" w:lineRule="exact"/>
      <w:ind w:hanging="154"/>
      <w:jc w:val="both"/>
    </w:pPr>
    <w:rPr>
      <w:rFonts w:ascii="Tahoma" w:eastAsia="Times New Roman" w:hAnsi="Tahoma" w:cs="Tahoma"/>
      <w:sz w:val="24"/>
      <w:szCs w:val="24"/>
      <w:lang w:eastAsia="ar-SA"/>
    </w:rPr>
  </w:style>
  <w:style w:type="paragraph" w:customStyle="1" w:styleId="Style51">
    <w:name w:val="Style51"/>
    <w:basedOn w:val="a"/>
    <w:uiPriority w:val="99"/>
    <w:rsid w:val="001B1C17"/>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84">
    <w:name w:val="Style84"/>
    <w:basedOn w:val="a"/>
    <w:uiPriority w:val="99"/>
    <w:rsid w:val="001B1C17"/>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196">
    <w:name w:val="Style196"/>
    <w:basedOn w:val="a"/>
    <w:uiPriority w:val="99"/>
    <w:rsid w:val="001B1C17"/>
    <w:pPr>
      <w:widowControl w:val="0"/>
      <w:suppressAutoHyphens/>
      <w:autoSpaceDE w:val="0"/>
      <w:spacing w:after="0" w:line="262" w:lineRule="exact"/>
      <w:ind w:hanging="154"/>
      <w:jc w:val="both"/>
    </w:pPr>
    <w:rPr>
      <w:rFonts w:ascii="Tahoma" w:eastAsia="Times New Roman" w:hAnsi="Tahoma" w:cs="Tahoma"/>
      <w:sz w:val="24"/>
      <w:szCs w:val="24"/>
      <w:lang w:eastAsia="ar-SA"/>
    </w:rPr>
  </w:style>
  <w:style w:type="paragraph" w:customStyle="1" w:styleId="Style5">
    <w:name w:val="Style5"/>
    <w:basedOn w:val="a"/>
    <w:uiPriority w:val="99"/>
    <w:rsid w:val="001B1C17"/>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styleId="a5">
    <w:name w:val="List Paragraph"/>
    <w:basedOn w:val="a"/>
    <w:uiPriority w:val="99"/>
    <w:qFormat/>
    <w:rsid w:val="00952E7E"/>
    <w:pPr>
      <w:ind w:left="720"/>
    </w:pPr>
  </w:style>
  <w:style w:type="character" w:customStyle="1" w:styleId="FontStyle209">
    <w:name w:val="Font Style209"/>
    <w:uiPriority w:val="99"/>
    <w:rsid w:val="004E5881"/>
    <w:rPr>
      <w:rFonts w:ascii="Microsoft Sans Serif" w:hAnsi="Microsoft Sans Serif" w:cs="Microsoft Sans Serif"/>
      <w:b/>
      <w:bCs/>
      <w:sz w:val="26"/>
      <w:szCs w:val="26"/>
    </w:rPr>
  </w:style>
  <w:style w:type="paragraph" w:customStyle="1" w:styleId="Style17">
    <w:name w:val="Style17"/>
    <w:basedOn w:val="a"/>
    <w:uiPriority w:val="99"/>
    <w:rsid w:val="004E5881"/>
    <w:pPr>
      <w:widowControl w:val="0"/>
      <w:suppressAutoHyphens/>
      <w:autoSpaceDE w:val="0"/>
      <w:spacing w:after="0" w:line="240" w:lineRule="auto"/>
    </w:pPr>
    <w:rPr>
      <w:rFonts w:ascii="Tahoma" w:eastAsia="Times New Roman" w:hAnsi="Tahoma" w:cs="Tahoma"/>
      <w:sz w:val="24"/>
      <w:szCs w:val="24"/>
      <w:lang w:eastAsia="ar-SA"/>
    </w:rPr>
  </w:style>
  <w:style w:type="paragraph" w:customStyle="1" w:styleId="Style90">
    <w:name w:val="Style90"/>
    <w:basedOn w:val="a"/>
    <w:uiPriority w:val="99"/>
    <w:rsid w:val="00A43E46"/>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12">
    <w:name w:val="Style112"/>
    <w:basedOn w:val="a"/>
    <w:uiPriority w:val="99"/>
    <w:rsid w:val="00A43E46"/>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120">
    <w:name w:val="Style120"/>
    <w:basedOn w:val="a"/>
    <w:uiPriority w:val="99"/>
    <w:rsid w:val="00A43E46"/>
    <w:pPr>
      <w:widowControl w:val="0"/>
      <w:autoSpaceDE w:val="0"/>
      <w:autoSpaceDN w:val="0"/>
      <w:adjustRightInd w:val="0"/>
      <w:spacing w:after="0" w:line="299" w:lineRule="exact"/>
      <w:ind w:firstLine="706"/>
      <w:jc w:val="both"/>
    </w:pPr>
    <w:rPr>
      <w:rFonts w:ascii="Times New Roman" w:eastAsia="Times New Roman" w:hAnsi="Times New Roman" w:cs="Times New Roman"/>
      <w:sz w:val="24"/>
      <w:szCs w:val="24"/>
      <w:lang w:eastAsia="ru-RU"/>
    </w:rPr>
  </w:style>
  <w:style w:type="character" w:customStyle="1" w:styleId="FontStyle187">
    <w:name w:val="Font Style187"/>
    <w:uiPriority w:val="99"/>
    <w:rsid w:val="00A43E46"/>
    <w:rPr>
      <w:rFonts w:ascii="Times New Roman" w:hAnsi="Times New Roman" w:cs="Times New Roman"/>
      <w:sz w:val="22"/>
      <w:szCs w:val="22"/>
    </w:rPr>
  </w:style>
  <w:style w:type="table" w:styleId="a6">
    <w:name w:val="Table Grid"/>
    <w:basedOn w:val="a1"/>
    <w:uiPriority w:val="99"/>
    <w:rsid w:val="00D20D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50BE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050BE4"/>
    <w:rPr>
      <w:rFonts w:ascii="Segoe UI" w:hAnsi="Segoe UI" w:cs="Segoe UI"/>
      <w:sz w:val="18"/>
      <w:szCs w:val="18"/>
    </w:rPr>
  </w:style>
  <w:style w:type="paragraph" w:styleId="a9">
    <w:name w:val="Normal (Web)"/>
    <w:basedOn w:val="a"/>
    <w:uiPriority w:val="99"/>
    <w:rsid w:val="00AE1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rsid w:val="00D80812"/>
    <w:pPr>
      <w:spacing w:after="120"/>
      <w:ind w:left="283"/>
    </w:pPr>
  </w:style>
  <w:style w:type="character" w:customStyle="1" w:styleId="ab">
    <w:name w:val="Основной текст с отступом Знак"/>
    <w:basedOn w:val="a0"/>
    <w:link w:val="aa"/>
    <w:uiPriority w:val="99"/>
    <w:semiHidden/>
    <w:locked/>
    <w:rsid w:val="00D80812"/>
  </w:style>
  <w:style w:type="paragraph" w:styleId="3">
    <w:name w:val="Body Text 3"/>
    <w:basedOn w:val="a"/>
    <w:link w:val="30"/>
    <w:uiPriority w:val="99"/>
    <w:semiHidden/>
    <w:rsid w:val="00D80812"/>
    <w:pPr>
      <w:spacing w:after="120"/>
    </w:pPr>
    <w:rPr>
      <w:sz w:val="16"/>
      <w:szCs w:val="16"/>
    </w:rPr>
  </w:style>
  <w:style w:type="character" w:customStyle="1" w:styleId="30">
    <w:name w:val="Основной текст 3 Знак"/>
    <w:link w:val="3"/>
    <w:uiPriority w:val="99"/>
    <w:semiHidden/>
    <w:locked/>
    <w:rsid w:val="00D80812"/>
    <w:rPr>
      <w:sz w:val="16"/>
      <w:szCs w:val="16"/>
    </w:rPr>
  </w:style>
  <w:style w:type="character" w:styleId="ac">
    <w:name w:val="Strong"/>
    <w:uiPriority w:val="99"/>
    <w:qFormat/>
    <w:rsid w:val="00D80812"/>
    <w:rPr>
      <w:b/>
      <w:bCs/>
    </w:rPr>
  </w:style>
  <w:style w:type="character" w:customStyle="1" w:styleId="FontStyle18">
    <w:name w:val="Font Style18"/>
    <w:uiPriority w:val="99"/>
    <w:rsid w:val="001714C7"/>
    <w:rPr>
      <w:rFonts w:ascii="Times New Roman" w:hAnsi="Times New Roman" w:cs="Times New Roman"/>
      <w:i/>
      <w:iCs/>
      <w:sz w:val="20"/>
      <w:szCs w:val="20"/>
    </w:rPr>
  </w:style>
  <w:style w:type="character" w:customStyle="1" w:styleId="apple-converted-space">
    <w:name w:val="apple-converted-space"/>
    <w:basedOn w:val="a0"/>
    <w:uiPriority w:val="99"/>
    <w:rsid w:val="001714C7"/>
  </w:style>
  <w:style w:type="character" w:styleId="ad">
    <w:name w:val="Emphasis"/>
    <w:uiPriority w:val="99"/>
    <w:qFormat/>
    <w:rsid w:val="001714C7"/>
    <w:rPr>
      <w:i/>
      <w:iCs/>
    </w:rPr>
  </w:style>
  <w:style w:type="paragraph" w:customStyle="1" w:styleId="msonormal0">
    <w:name w:val="msonormal"/>
    <w:basedOn w:val="a"/>
    <w:uiPriority w:val="99"/>
    <w:rsid w:val="00171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uiPriority w:val="99"/>
    <w:rsid w:val="001714C7"/>
  </w:style>
  <w:style w:type="character" w:styleId="ae">
    <w:name w:val="Hyperlink"/>
    <w:uiPriority w:val="99"/>
    <w:semiHidden/>
    <w:rsid w:val="001714C7"/>
    <w:rPr>
      <w:color w:val="0000FF"/>
      <w:u w:val="single"/>
    </w:rPr>
  </w:style>
  <w:style w:type="character" w:customStyle="1" w:styleId="old">
    <w:name w:val="old"/>
    <w:basedOn w:val="a0"/>
    <w:uiPriority w:val="99"/>
    <w:rsid w:val="001714C7"/>
  </w:style>
  <w:style w:type="character" w:customStyle="1" w:styleId="new">
    <w:name w:val="new"/>
    <w:basedOn w:val="a0"/>
    <w:uiPriority w:val="99"/>
    <w:rsid w:val="001714C7"/>
  </w:style>
  <w:style w:type="paragraph" w:styleId="z-">
    <w:name w:val="HTML Top of Form"/>
    <w:basedOn w:val="a"/>
    <w:next w:val="a"/>
    <w:link w:val="z-0"/>
    <w:hidden/>
    <w:uiPriority w:val="99"/>
    <w:semiHidden/>
    <w:rsid w:val="001714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1714C7"/>
    <w:rPr>
      <w:rFonts w:ascii="Arial" w:hAnsi="Arial" w:cs="Arial"/>
      <w:vanish/>
      <w:sz w:val="16"/>
      <w:szCs w:val="16"/>
      <w:lang w:eastAsia="ru-RU"/>
    </w:rPr>
  </w:style>
  <w:style w:type="paragraph" w:styleId="z-1">
    <w:name w:val="HTML Bottom of Form"/>
    <w:basedOn w:val="a"/>
    <w:next w:val="a"/>
    <w:link w:val="z-2"/>
    <w:hidden/>
    <w:uiPriority w:val="99"/>
    <w:semiHidden/>
    <w:rsid w:val="001714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1714C7"/>
    <w:rPr>
      <w:rFonts w:ascii="Arial" w:hAnsi="Arial" w:cs="Arial"/>
      <w:vanish/>
      <w:sz w:val="16"/>
      <w:szCs w:val="16"/>
      <w:lang w:eastAsia="ru-RU"/>
    </w:rPr>
  </w:style>
  <w:style w:type="character" w:customStyle="1" w:styleId="infoforum-minileft">
    <w:name w:val="infoforum-mini__left"/>
    <w:basedOn w:val="a0"/>
    <w:uiPriority w:val="99"/>
    <w:rsid w:val="001714C7"/>
  </w:style>
  <w:style w:type="character" w:customStyle="1" w:styleId="infoforum-minidate">
    <w:name w:val="infoforum-mini__date"/>
    <w:basedOn w:val="a0"/>
    <w:uiPriority w:val="99"/>
    <w:rsid w:val="001714C7"/>
  </w:style>
  <w:style w:type="character" w:customStyle="1" w:styleId="infoforum-minititle">
    <w:name w:val="infoforum-mini__title"/>
    <w:basedOn w:val="a0"/>
    <w:uiPriority w:val="99"/>
    <w:rsid w:val="001714C7"/>
  </w:style>
  <w:style w:type="character" w:customStyle="1" w:styleId="infoforum-minisubtitle">
    <w:name w:val="infoforum-mini__subtitle"/>
    <w:basedOn w:val="a0"/>
    <w:uiPriority w:val="99"/>
    <w:rsid w:val="001714C7"/>
  </w:style>
  <w:style w:type="character" w:customStyle="1" w:styleId="infoforum-minibtn">
    <w:name w:val="infoforum-mini__btn"/>
    <w:basedOn w:val="a0"/>
    <w:uiPriority w:val="99"/>
    <w:rsid w:val="001714C7"/>
  </w:style>
  <w:style w:type="character" w:customStyle="1" w:styleId="infoforum-miniright">
    <w:name w:val="infoforum-mini__right"/>
    <w:basedOn w:val="a0"/>
    <w:uiPriority w:val="99"/>
    <w:rsid w:val="001714C7"/>
  </w:style>
  <w:style w:type="character" w:customStyle="1" w:styleId="infoforum-minisert">
    <w:name w:val="infoforum-mini__sert"/>
    <w:basedOn w:val="a0"/>
    <w:uiPriority w:val="99"/>
    <w:rsid w:val="001714C7"/>
  </w:style>
  <w:style w:type="character" w:customStyle="1" w:styleId="infoforum-minitick">
    <w:name w:val="infoforum-mini__tick"/>
    <w:basedOn w:val="a0"/>
    <w:uiPriority w:val="99"/>
    <w:rsid w:val="001714C7"/>
  </w:style>
  <w:style w:type="character" w:customStyle="1" w:styleId="icon-block">
    <w:name w:val="icon-block"/>
    <w:basedOn w:val="a0"/>
    <w:uiPriority w:val="99"/>
    <w:rsid w:val="001714C7"/>
  </w:style>
  <w:style w:type="character" w:customStyle="1" w:styleId="bnr-ecology-smpic">
    <w:name w:val="bnr-ecology-sm__pic"/>
    <w:basedOn w:val="a0"/>
    <w:uiPriority w:val="99"/>
    <w:rsid w:val="001714C7"/>
  </w:style>
  <w:style w:type="paragraph" w:customStyle="1" w:styleId="v-library-new-title">
    <w:name w:val="v-library-new-title"/>
    <w:basedOn w:val="a"/>
    <w:uiPriority w:val="99"/>
    <w:rsid w:val="00171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uiPriority w:val="99"/>
    <w:rsid w:val="001714C7"/>
  </w:style>
  <w:style w:type="character" w:customStyle="1" w:styleId="b-fire-technical-minimumtraining-bottom">
    <w:name w:val="b-fire-technical-minimum__training-bottom"/>
    <w:basedOn w:val="a0"/>
    <w:uiPriority w:val="99"/>
    <w:rsid w:val="001714C7"/>
  </w:style>
  <w:style w:type="character" w:customStyle="1" w:styleId="b-fire-technical-minimumprice-old">
    <w:name w:val="b-fire-technical-minimum__price-old"/>
    <w:basedOn w:val="a0"/>
    <w:uiPriority w:val="99"/>
    <w:rsid w:val="001714C7"/>
  </w:style>
  <w:style w:type="character" w:customStyle="1" w:styleId="b-fire-technical-minimumprice-new">
    <w:name w:val="b-fire-technical-minimum__price-new"/>
    <w:basedOn w:val="a0"/>
    <w:uiPriority w:val="99"/>
    <w:rsid w:val="001714C7"/>
  </w:style>
  <w:style w:type="character" w:customStyle="1" w:styleId="dg-price">
    <w:name w:val="dg-price"/>
    <w:basedOn w:val="a0"/>
    <w:uiPriority w:val="99"/>
    <w:rsid w:val="001714C7"/>
  </w:style>
  <w:style w:type="paragraph" w:styleId="af">
    <w:name w:val="No Spacing"/>
    <w:uiPriority w:val="99"/>
    <w:qFormat/>
    <w:rsid w:val="007E48C2"/>
    <w:rPr>
      <w:rFonts w:cs="Calibri"/>
      <w:sz w:val="22"/>
      <w:szCs w:val="22"/>
      <w:lang w:eastAsia="en-US"/>
    </w:rPr>
  </w:style>
  <w:style w:type="paragraph" w:customStyle="1" w:styleId="ParagraphStyle">
    <w:name w:val="Paragraph Style"/>
    <w:uiPriority w:val="99"/>
    <w:rsid w:val="00AD68D1"/>
    <w:pPr>
      <w:autoSpaceDE w:val="0"/>
      <w:autoSpaceDN w:val="0"/>
      <w:adjustRightInd w:val="0"/>
    </w:pPr>
    <w:rPr>
      <w:rFonts w:ascii="Arial" w:hAnsi="Arial" w:cs="Arial"/>
      <w:sz w:val="24"/>
      <w:szCs w:val="24"/>
      <w:lang w:eastAsia="en-US"/>
    </w:rPr>
  </w:style>
  <w:style w:type="paragraph" w:styleId="af0">
    <w:name w:val="header"/>
    <w:basedOn w:val="a"/>
    <w:link w:val="af1"/>
    <w:uiPriority w:val="99"/>
    <w:rsid w:val="00EC37D9"/>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EC37D9"/>
  </w:style>
  <w:style w:type="paragraph" w:styleId="af2">
    <w:name w:val="footer"/>
    <w:basedOn w:val="a"/>
    <w:link w:val="af3"/>
    <w:uiPriority w:val="99"/>
    <w:rsid w:val="00EC37D9"/>
    <w:pPr>
      <w:tabs>
        <w:tab w:val="center" w:pos="4677"/>
        <w:tab w:val="right" w:pos="9355"/>
      </w:tabs>
      <w:spacing w:after="0" w:line="240" w:lineRule="auto"/>
    </w:pPr>
  </w:style>
  <w:style w:type="character" w:customStyle="1" w:styleId="af3">
    <w:name w:val="Нижний колонтитул Знак"/>
    <w:basedOn w:val="a0"/>
    <w:link w:val="af2"/>
    <w:uiPriority w:val="99"/>
    <w:locked/>
    <w:rsid w:val="00EC37D9"/>
  </w:style>
  <w:style w:type="paragraph" w:customStyle="1" w:styleId="c12">
    <w:name w:val="c12"/>
    <w:basedOn w:val="a"/>
    <w:rsid w:val="00D26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D263AC"/>
  </w:style>
  <w:style w:type="paragraph" w:customStyle="1" w:styleId="c0">
    <w:name w:val="c0"/>
    <w:basedOn w:val="a"/>
    <w:rsid w:val="00D26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D263AC"/>
  </w:style>
  <w:style w:type="character" w:customStyle="1" w:styleId="c23">
    <w:name w:val="c23"/>
    <w:rsid w:val="00D263AC"/>
  </w:style>
  <w:style w:type="character" w:customStyle="1" w:styleId="c10">
    <w:name w:val="c10"/>
    <w:rsid w:val="00D263AC"/>
  </w:style>
  <w:style w:type="character" w:customStyle="1" w:styleId="c6">
    <w:name w:val="c6"/>
    <w:rsid w:val="00D263AC"/>
  </w:style>
  <w:style w:type="character" w:customStyle="1" w:styleId="c11">
    <w:name w:val="c11"/>
    <w:rsid w:val="00D263AC"/>
  </w:style>
  <w:style w:type="character" w:customStyle="1" w:styleId="c5">
    <w:name w:val="c5"/>
    <w:rsid w:val="00D263AC"/>
  </w:style>
  <w:style w:type="character" w:customStyle="1" w:styleId="c9">
    <w:name w:val="c9"/>
    <w:rsid w:val="00D263AC"/>
  </w:style>
  <w:style w:type="paragraph" w:customStyle="1" w:styleId="c15">
    <w:name w:val="c15"/>
    <w:basedOn w:val="a"/>
    <w:rsid w:val="00D263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263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072A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232">
      <w:bodyDiv w:val="1"/>
      <w:marLeft w:val="0"/>
      <w:marRight w:val="0"/>
      <w:marTop w:val="0"/>
      <w:marBottom w:val="0"/>
      <w:divBdr>
        <w:top w:val="none" w:sz="0" w:space="0" w:color="auto"/>
        <w:left w:val="none" w:sz="0" w:space="0" w:color="auto"/>
        <w:bottom w:val="none" w:sz="0" w:space="0" w:color="auto"/>
        <w:right w:val="none" w:sz="0" w:space="0" w:color="auto"/>
      </w:divBdr>
    </w:div>
    <w:div w:id="641470093">
      <w:bodyDiv w:val="1"/>
      <w:marLeft w:val="0"/>
      <w:marRight w:val="0"/>
      <w:marTop w:val="0"/>
      <w:marBottom w:val="0"/>
      <w:divBdr>
        <w:top w:val="none" w:sz="0" w:space="0" w:color="auto"/>
        <w:left w:val="none" w:sz="0" w:space="0" w:color="auto"/>
        <w:bottom w:val="none" w:sz="0" w:space="0" w:color="auto"/>
        <w:right w:val="none" w:sz="0" w:space="0" w:color="auto"/>
      </w:divBdr>
    </w:div>
    <w:div w:id="1321736728">
      <w:bodyDiv w:val="1"/>
      <w:marLeft w:val="0"/>
      <w:marRight w:val="0"/>
      <w:marTop w:val="0"/>
      <w:marBottom w:val="0"/>
      <w:divBdr>
        <w:top w:val="none" w:sz="0" w:space="0" w:color="auto"/>
        <w:left w:val="none" w:sz="0" w:space="0" w:color="auto"/>
        <w:bottom w:val="none" w:sz="0" w:space="0" w:color="auto"/>
        <w:right w:val="none" w:sz="0" w:space="0" w:color="auto"/>
      </w:divBdr>
    </w:div>
    <w:div w:id="1543789107">
      <w:marLeft w:val="0"/>
      <w:marRight w:val="0"/>
      <w:marTop w:val="0"/>
      <w:marBottom w:val="0"/>
      <w:divBdr>
        <w:top w:val="none" w:sz="0" w:space="0" w:color="auto"/>
        <w:left w:val="none" w:sz="0" w:space="0" w:color="auto"/>
        <w:bottom w:val="none" w:sz="0" w:space="0" w:color="auto"/>
        <w:right w:val="none" w:sz="0" w:space="0" w:color="auto"/>
      </w:divBdr>
    </w:div>
    <w:div w:id="1543789128">
      <w:marLeft w:val="0"/>
      <w:marRight w:val="0"/>
      <w:marTop w:val="0"/>
      <w:marBottom w:val="0"/>
      <w:divBdr>
        <w:top w:val="none" w:sz="0" w:space="0" w:color="auto"/>
        <w:left w:val="none" w:sz="0" w:space="0" w:color="auto"/>
        <w:bottom w:val="none" w:sz="0" w:space="0" w:color="auto"/>
        <w:right w:val="none" w:sz="0" w:space="0" w:color="auto"/>
      </w:divBdr>
    </w:div>
    <w:div w:id="1543789135">
      <w:marLeft w:val="0"/>
      <w:marRight w:val="0"/>
      <w:marTop w:val="0"/>
      <w:marBottom w:val="0"/>
      <w:divBdr>
        <w:top w:val="none" w:sz="0" w:space="0" w:color="auto"/>
        <w:left w:val="none" w:sz="0" w:space="0" w:color="auto"/>
        <w:bottom w:val="none" w:sz="0" w:space="0" w:color="auto"/>
        <w:right w:val="none" w:sz="0" w:space="0" w:color="auto"/>
      </w:divBdr>
    </w:div>
    <w:div w:id="1543789181">
      <w:marLeft w:val="0"/>
      <w:marRight w:val="0"/>
      <w:marTop w:val="0"/>
      <w:marBottom w:val="0"/>
      <w:divBdr>
        <w:top w:val="none" w:sz="0" w:space="0" w:color="auto"/>
        <w:left w:val="none" w:sz="0" w:space="0" w:color="auto"/>
        <w:bottom w:val="none" w:sz="0" w:space="0" w:color="auto"/>
        <w:right w:val="none" w:sz="0" w:space="0" w:color="auto"/>
      </w:divBdr>
    </w:div>
    <w:div w:id="1543789182">
      <w:marLeft w:val="0"/>
      <w:marRight w:val="0"/>
      <w:marTop w:val="0"/>
      <w:marBottom w:val="0"/>
      <w:divBdr>
        <w:top w:val="none" w:sz="0" w:space="0" w:color="auto"/>
        <w:left w:val="none" w:sz="0" w:space="0" w:color="auto"/>
        <w:bottom w:val="none" w:sz="0" w:space="0" w:color="auto"/>
        <w:right w:val="none" w:sz="0" w:space="0" w:color="auto"/>
      </w:divBdr>
    </w:div>
    <w:div w:id="1543789192">
      <w:marLeft w:val="0"/>
      <w:marRight w:val="0"/>
      <w:marTop w:val="0"/>
      <w:marBottom w:val="0"/>
      <w:divBdr>
        <w:top w:val="none" w:sz="0" w:space="0" w:color="auto"/>
        <w:left w:val="none" w:sz="0" w:space="0" w:color="auto"/>
        <w:bottom w:val="none" w:sz="0" w:space="0" w:color="auto"/>
        <w:right w:val="none" w:sz="0" w:space="0" w:color="auto"/>
      </w:divBdr>
    </w:div>
    <w:div w:id="1543789202">
      <w:marLeft w:val="0"/>
      <w:marRight w:val="0"/>
      <w:marTop w:val="0"/>
      <w:marBottom w:val="0"/>
      <w:divBdr>
        <w:top w:val="none" w:sz="0" w:space="0" w:color="auto"/>
        <w:left w:val="none" w:sz="0" w:space="0" w:color="auto"/>
        <w:bottom w:val="none" w:sz="0" w:space="0" w:color="auto"/>
        <w:right w:val="none" w:sz="0" w:space="0" w:color="auto"/>
      </w:divBdr>
      <w:divsChild>
        <w:div w:id="1543789157">
          <w:marLeft w:val="0"/>
          <w:marRight w:val="0"/>
          <w:marTop w:val="0"/>
          <w:marBottom w:val="0"/>
          <w:divBdr>
            <w:top w:val="none" w:sz="0" w:space="0" w:color="auto"/>
            <w:left w:val="none" w:sz="0" w:space="0" w:color="auto"/>
            <w:bottom w:val="none" w:sz="0" w:space="0" w:color="auto"/>
            <w:right w:val="none" w:sz="0" w:space="0" w:color="auto"/>
          </w:divBdr>
          <w:divsChild>
            <w:div w:id="1543789116">
              <w:marLeft w:val="0"/>
              <w:marRight w:val="0"/>
              <w:marTop w:val="0"/>
              <w:marBottom w:val="300"/>
              <w:divBdr>
                <w:top w:val="none" w:sz="0" w:space="0" w:color="auto"/>
                <w:left w:val="none" w:sz="0" w:space="0" w:color="auto"/>
                <w:bottom w:val="none" w:sz="0" w:space="0" w:color="auto"/>
                <w:right w:val="none" w:sz="0" w:space="0" w:color="auto"/>
              </w:divBdr>
              <w:divsChild>
                <w:div w:id="1543789185">
                  <w:marLeft w:val="0"/>
                  <w:marRight w:val="0"/>
                  <w:marTop w:val="0"/>
                  <w:marBottom w:val="0"/>
                  <w:divBdr>
                    <w:top w:val="none" w:sz="0" w:space="0" w:color="auto"/>
                    <w:left w:val="none" w:sz="0" w:space="0" w:color="auto"/>
                    <w:bottom w:val="none" w:sz="0" w:space="0" w:color="auto"/>
                    <w:right w:val="none" w:sz="0" w:space="0" w:color="auto"/>
                  </w:divBdr>
                  <w:divsChild>
                    <w:div w:id="1543789109">
                      <w:marLeft w:val="0"/>
                      <w:marRight w:val="0"/>
                      <w:marTop w:val="0"/>
                      <w:marBottom w:val="0"/>
                      <w:divBdr>
                        <w:top w:val="none" w:sz="0" w:space="0" w:color="auto"/>
                        <w:left w:val="none" w:sz="0" w:space="0" w:color="auto"/>
                        <w:bottom w:val="none" w:sz="0" w:space="0" w:color="auto"/>
                        <w:right w:val="none" w:sz="0" w:space="0" w:color="auto"/>
                      </w:divBdr>
                      <w:divsChild>
                        <w:div w:id="1543789155">
                          <w:marLeft w:val="0"/>
                          <w:marRight w:val="0"/>
                          <w:marTop w:val="0"/>
                          <w:marBottom w:val="150"/>
                          <w:divBdr>
                            <w:top w:val="none" w:sz="0" w:space="0" w:color="auto"/>
                            <w:left w:val="none" w:sz="0" w:space="0" w:color="auto"/>
                            <w:bottom w:val="none" w:sz="0" w:space="0" w:color="auto"/>
                            <w:right w:val="none" w:sz="0" w:space="0" w:color="auto"/>
                          </w:divBdr>
                        </w:div>
                        <w:div w:id="1543789176">
                          <w:marLeft w:val="0"/>
                          <w:marRight w:val="0"/>
                          <w:marTop w:val="0"/>
                          <w:marBottom w:val="0"/>
                          <w:divBdr>
                            <w:top w:val="none" w:sz="0" w:space="0" w:color="auto"/>
                            <w:left w:val="none" w:sz="0" w:space="0" w:color="auto"/>
                            <w:bottom w:val="none" w:sz="0" w:space="0" w:color="auto"/>
                            <w:right w:val="none" w:sz="0" w:space="0" w:color="auto"/>
                          </w:divBdr>
                          <w:divsChild>
                            <w:div w:id="1543789141">
                              <w:marLeft w:val="0"/>
                              <w:marRight w:val="0"/>
                              <w:marTop w:val="0"/>
                              <w:marBottom w:val="150"/>
                              <w:divBdr>
                                <w:top w:val="none" w:sz="0" w:space="0" w:color="auto"/>
                                <w:left w:val="none" w:sz="0" w:space="0" w:color="auto"/>
                                <w:bottom w:val="none" w:sz="0" w:space="0" w:color="auto"/>
                                <w:right w:val="none" w:sz="0" w:space="0" w:color="auto"/>
                              </w:divBdr>
                            </w:div>
                            <w:div w:id="1543789151">
                              <w:marLeft w:val="0"/>
                              <w:marRight w:val="0"/>
                              <w:marTop w:val="0"/>
                              <w:marBottom w:val="150"/>
                              <w:divBdr>
                                <w:top w:val="none" w:sz="0" w:space="0" w:color="auto"/>
                                <w:left w:val="none" w:sz="0" w:space="0" w:color="auto"/>
                                <w:bottom w:val="none" w:sz="0" w:space="0" w:color="auto"/>
                                <w:right w:val="none" w:sz="0" w:space="0" w:color="auto"/>
                              </w:divBdr>
                            </w:div>
                            <w:div w:id="1543789184">
                              <w:marLeft w:val="0"/>
                              <w:marRight w:val="0"/>
                              <w:marTop w:val="0"/>
                              <w:marBottom w:val="150"/>
                              <w:divBdr>
                                <w:top w:val="none" w:sz="0" w:space="0" w:color="auto"/>
                                <w:left w:val="none" w:sz="0" w:space="0" w:color="auto"/>
                                <w:bottom w:val="none" w:sz="0" w:space="0" w:color="auto"/>
                                <w:right w:val="none" w:sz="0" w:space="0" w:color="auto"/>
                              </w:divBdr>
                            </w:div>
                            <w:div w:id="1543789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789166">
              <w:marLeft w:val="0"/>
              <w:marRight w:val="0"/>
              <w:marTop w:val="0"/>
              <w:marBottom w:val="300"/>
              <w:divBdr>
                <w:top w:val="none" w:sz="0" w:space="0" w:color="auto"/>
                <w:left w:val="none" w:sz="0" w:space="0" w:color="auto"/>
                <w:bottom w:val="none" w:sz="0" w:space="0" w:color="auto"/>
                <w:right w:val="none" w:sz="0" w:space="0" w:color="auto"/>
              </w:divBdr>
              <w:divsChild>
                <w:div w:id="1543789112">
                  <w:marLeft w:val="0"/>
                  <w:marRight w:val="0"/>
                  <w:marTop w:val="0"/>
                  <w:marBottom w:val="0"/>
                  <w:divBdr>
                    <w:top w:val="none" w:sz="0" w:space="0" w:color="auto"/>
                    <w:left w:val="none" w:sz="0" w:space="0" w:color="auto"/>
                    <w:bottom w:val="none" w:sz="0" w:space="0" w:color="auto"/>
                    <w:right w:val="none" w:sz="0" w:space="0" w:color="auto"/>
                  </w:divBdr>
                  <w:divsChild>
                    <w:div w:id="1543789096">
                      <w:marLeft w:val="0"/>
                      <w:marRight w:val="0"/>
                      <w:marTop w:val="0"/>
                      <w:marBottom w:val="225"/>
                      <w:divBdr>
                        <w:top w:val="none" w:sz="0" w:space="0" w:color="auto"/>
                        <w:left w:val="none" w:sz="0" w:space="0" w:color="auto"/>
                        <w:bottom w:val="none" w:sz="0" w:space="0" w:color="auto"/>
                        <w:right w:val="none" w:sz="0" w:space="0" w:color="auto"/>
                      </w:divBdr>
                    </w:div>
                    <w:div w:id="1543789110">
                      <w:marLeft w:val="0"/>
                      <w:marRight w:val="0"/>
                      <w:marTop w:val="0"/>
                      <w:marBottom w:val="150"/>
                      <w:divBdr>
                        <w:top w:val="none" w:sz="0" w:space="0" w:color="auto"/>
                        <w:left w:val="none" w:sz="0" w:space="0" w:color="auto"/>
                        <w:bottom w:val="none" w:sz="0" w:space="0" w:color="auto"/>
                        <w:right w:val="none" w:sz="0" w:space="0" w:color="auto"/>
                      </w:divBdr>
                      <w:divsChild>
                        <w:div w:id="1543789190">
                          <w:marLeft w:val="0"/>
                          <w:marRight w:val="0"/>
                          <w:marTop w:val="0"/>
                          <w:marBottom w:val="0"/>
                          <w:divBdr>
                            <w:top w:val="none" w:sz="0" w:space="0" w:color="auto"/>
                            <w:left w:val="none" w:sz="0" w:space="0" w:color="auto"/>
                            <w:bottom w:val="none" w:sz="0" w:space="0" w:color="auto"/>
                            <w:right w:val="none" w:sz="0" w:space="0" w:color="auto"/>
                          </w:divBdr>
                        </w:div>
                      </w:divsChild>
                    </w:div>
                    <w:div w:id="1543789142">
                      <w:marLeft w:val="0"/>
                      <w:marRight w:val="0"/>
                      <w:marTop w:val="0"/>
                      <w:marBottom w:val="300"/>
                      <w:divBdr>
                        <w:top w:val="none" w:sz="0" w:space="0" w:color="auto"/>
                        <w:left w:val="none" w:sz="0" w:space="0" w:color="auto"/>
                        <w:bottom w:val="none" w:sz="0" w:space="0" w:color="auto"/>
                        <w:right w:val="none" w:sz="0" w:space="0" w:color="auto"/>
                      </w:divBdr>
                    </w:div>
                    <w:div w:id="1543789171">
                      <w:marLeft w:val="0"/>
                      <w:marRight w:val="0"/>
                      <w:marTop w:val="0"/>
                      <w:marBottom w:val="195"/>
                      <w:divBdr>
                        <w:top w:val="none" w:sz="0" w:space="0" w:color="auto"/>
                        <w:left w:val="none" w:sz="0" w:space="0" w:color="auto"/>
                        <w:bottom w:val="none" w:sz="0" w:space="0" w:color="auto"/>
                        <w:right w:val="none" w:sz="0" w:space="0" w:color="auto"/>
                      </w:divBdr>
                    </w:div>
                    <w:div w:id="1543789174">
                      <w:marLeft w:val="-150"/>
                      <w:marRight w:val="-150"/>
                      <w:marTop w:val="0"/>
                      <w:marBottom w:val="150"/>
                      <w:divBdr>
                        <w:top w:val="none" w:sz="0" w:space="0" w:color="auto"/>
                        <w:left w:val="none" w:sz="0" w:space="0" w:color="auto"/>
                        <w:bottom w:val="none" w:sz="0" w:space="0" w:color="auto"/>
                        <w:right w:val="none" w:sz="0" w:space="0" w:color="auto"/>
                      </w:divBdr>
                    </w:div>
                    <w:div w:id="1543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9221">
              <w:marLeft w:val="0"/>
              <w:marRight w:val="0"/>
              <w:marTop w:val="0"/>
              <w:marBottom w:val="300"/>
              <w:divBdr>
                <w:top w:val="none" w:sz="0" w:space="0" w:color="auto"/>
                <w:left w:val="none" w:sz="0" w:space="0" w:color="auto"/>
                <w:bottom w:val="none" w:sz="0" w:space="0" w:color="auto"/>
                <w:right w:val="none" w:sz="0" w:space="0" w:color="auto"/>
              </w:divBdr>
              <w:divsChild>
                <w:div w:id="1543789119">
                  <w:marLeft w:val="0"/>
                  <w:marRight w:val="0"/>
                  <w:marTop w:val="0"/>
                  <w:marBottom w:val="0"/>
                  <w:divBdr>
                    <w:top w:val="none" w:sz="0" w:space="0" w:color="auto"/>
                    <w:left w:val="none" w:sz="0" w:space="0" w:color="auto"/>
                    <w:bottom w:val="none" w:sz="0" w:space="0" w:color="auto"/>
                    <w:right w:val="none" w:sz="0" w:space="0" w:color="auto"/>
                  </w:divBdr>
                  <w:divsChild>
                    <w:div w:id="1543789140">
                      <w:marLeft w:val="0"/>
                      <w:marRight w:val="0"/>
                      <w:marTop w:val="0"/>
                      <w:marBottom w:val="150"/>
                      <w:divBdr>
                        <w:top w:val="none" w:sz="0" w:space="0" w:color="auto"/>
                        <w:left w:val="none" w:sz="0" w:space="0" w:color="auto"/>
                        <w:bottom w:val="none" w:sz="0" w:space="0" w:color="auto"/>
                        <w:right w:val="none" w:sz="0" w:space="0" w:color="auto"/>
                      </w:divBdr>
                      <w:divsChild>
                        <w:div w:id="1543789097">
                          <w:marLeft w:val="0"/>
                          <w:marRight w:val="0"/>
                          <w:marTop w:val="0"/>
                          <w:marBottom w:val="0"/>
                          <w:divBdr>
                            <w:top w:val="none" w:sz="0" w:space="0" w:color="auto"/>
                            <w:left w:val="none" w:sz="0" w:space="0" w:color="auto"/>
                            <w:bottom w:val="none" w:sz="0" w:space="0" w:color="auto"/>
                            <w:right w:val="none" w:sz="0" w:space="0" w:color="auto"/>
                          </w:divBdr>
                          <w:divsChild>
                            <w:div w:id="1543789136">
                              <w:marLeft w:val="0"/>
                              <w:marRight w:val="0"/>
                              <w:marTop w:val="0"/>
                              <w:marBottom w:val="0"/>
                              <w:divBdr>
                                <w:top w:val="none" w:sz="0" w:space="0" w:color="auto"/>
                                <w:left w:val="none" w:sz="0" w:space="0" w:color="auto"/>
                                <w:bottom w:val="none" w:sz="0" w:space="0" w:color="auto"/>
                                <w:right w:val="none" w:sz="0" w:space="0" w:color="auto"/>
                              </w:divBdr>
                            </w:div>
                          </w:divsChild>
                        </w:div>
                        <w:div w:id="1543789172">
                          <w:marLeft w:val="0"/>
                          <w:marRight w:val="0"/>
                          <w:marTop w:val="0"/>
                          <w:marBottom w:val="0"/>
                          <w:divBdr>
                            <w:top w:val="none" w:sz="0" w:space="0" w:color="auto"/>
                            <w:left w:val="none" w:sz="0" w:space="0" w:color="auto"/>
                            <w:bottom w:val="none" w:sz="0" w:space="0" w:color="auto"/>
                            <w:right w:val="none" w:sz="0" w:space="0" w:color="auto"/>
                          </w:divBdr>
                        </w:div>
                        <w:div w:id="1543789199">
                          <w:marLeft w:val="0"/>
                          <w:marRight w:val="0"/>
                          <w:marTop w:val="0"/>
                          <w:marBottom w:val="0"/>
                          <w:divBdr>
                            <w:top w:val="none" w:sz="0" w:space="0" w:color="auto"/>
                            <w:left w:val="none" w:sz="0" w:space="0" w:color="auto"/>
                            <w:bottom w:val="none" w:sz="0" w:space="0" w:color="auto"/>
                            <w:right w:val="none" w:sz="0" w:space="0" w:color="auto"/>
                          </w:divBdr>
                          <w:divsChild>
                            <w:div w:id="1543789204">
                              <w:marLeft w:val="0"/>
                              <w:marRight w:val="0"/>
                              <w:marTop w:val="0"/>
                              <w:marBottom w:val="0"/>
                              <w:divBdr>
                                <w:top w:val="none" w:sz="0" w:space="0" w:color="auto"/>
                                <w:left w:val="none" w:sz="0" w:space="0" w:color="auto"/>
                                <w:bottom w:val="none" w:sz="0" w:space="0" w:color="auto"/>
                                <w:right w:val="none" w:sz="0" w:space="0" w:color="auto"/>
                              </w:divBdr>
                            </w:div>
                          </w:divsChild>
                        </w:div>
                        <w:div w:id="1543789201">
                          <w:marLeft w:val="0"/>
                          <w:marRight w:val="0"/>
                          <w:marTop w:val="0"/>
                          <w:marBottom w:val="0"/>
                          <w:divBdr>
                            <w:top w:val="none" w:sz="0" w:space="0" w:color="auto"/>
                            <w:left w:val="none" w:sz="0" w:space="0" w:color="auto"/>
                            <w:bottom w:val="none" w:sz="0" w:space="0" w:color="auto"/>
                            <w:right w:val="none" w:sz="0" w:space="0" w:color="auto"/>
                          </w:divBdr>
                          <w:divsChild>
                            <w:div w:id="15437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9206">
          <w:marLeft w:val="0"/>
          <w:marRight w:val="300"/>
          <w:marTop w:val="0"/>
          <w:marBottom w:val="0"/>
          <w:divBdr>
            <w:top w:val="none" w:sz="0" w:space="0" w:color="auto"/>
            <w:left w:val="none" w:sz="0" w:space="0" w:color="auto"/>
            <w:bottom w:val="none" w:sz="0" w:space="0" w:color="auto"/>
            <w:right w:val="none" w:sz="0" w:space="0" w:color="auto"/>
          </w:divBdr>
          <w:divsChild>
            <w:div w:id="1543789158">
              <w:marLeft w:val="0"/>
              <w:marRight w:val="0"/>
              <w:marTop w:val="0"/>
              <w:marBottom w:val="0"/>
              <w:divBdr>
                <w:top w:val="none" w:sz="0" w:space="0" w:color="auto"/>
                <w:left w:val="none" w:sz="0" w:space="0" w:color="auto"/>
                <w:bottom w:val="none" w:sz="0" w:space="0" w:color="auto"/>
                <w:right w:val="none" w:sz="0" w:space="0" w:color="auto"/>
              </w:divBdr>
              <w:divsChild>
                <w:div w:id="1543789085">
                  <w:marLeft w:val="0"/>
                  <w:marRight w:val="0"/>
                  <w:marTop w:val="0"/>
                  <w:marBottom w:val="300"/>
                  <w:divBdr>
                    <w:top w:val="none" w:sz="0" w:space="0" w:color="auto"/>
                    <w:left w:val="none" w:sz="0" w:space="0" w:color="auto"/>
                    <w:bottom w:val="none" w:sz="0" w:space="0" w:color="auto"/>
                    <w:right w:val="none" w:sz="0" w:space="0" w:color="auto"/>
                  </w:divBdr>
                  <w:divsChild>
                    <w:div w:id="1543789183">
                      <w:marLeft w:val="0"/>
                      <w:marRight w:val="0"/>
                      <w:marTop w:val="0"/>
                      <w:marBottom w:val="0"/>
                      <w:divBdr>
                        <w:top w:val="none" w:sz="0" w:space="0" w:color="auto"/>
                        <w:left w:val="none" w:sz="0" w:space="0" w:color="auto"/>
                        <w:bottom w:val="none" w:sz="0" w:space="0" w:color="auto"/>
                        <w:right w:val="none" w:sz="0" w:space="0" w:color="auto"/>
                      </w:divBdr>
                      <w:divsChild>
                        <w:div w:id="1543789094">
                          <w:marLeft w:val="0"/>
                          <w:marRight w:val="0"/>
                          <w:marTop w:val="0"/>
                          <w:marBottom w:val="0"/>
                          <w:divBdr>
                            <w:top w:val="none" w:sz="0" w:space="0" w:color="auto"/>
                            <w:left w:val="none" w:sz="0" w:space="0" w:color="auto"/>
                            <w:bottom w:val="none" w:sz="0" w:space="0" w:color="auto"/>
                            <w:right w:val="none" w:sz="0" w:space="0" w:color="auto"/>
                          </w:divBdr>
                          <w:divsChild>
                            <w:div w:id="1543789106">
                              <w:marLeft w:val="0"/>
                              <w:marRight w:val="0"/>
                              <w:marTop w:val="0"/>
                              <w:marBottom w:val="0"/>
                              <w:divBdr>
                                <w:top w:val="none" w:sz="0" w:space="0" w:color="auto"/>
                                <w:left w:val="none" w:sz="0" w:space="0" w:color="auto"/>
                                <w:bottom w:val="none" w:sz="0" w:space="0" w:color="auto"/>
                                <w:right w:val="none" w:sz="0" w:space="0" w:color="auto"/>
                              </w:divBdr>
                              <w:divsChild>
                                <w:div w:id="1543789121">
                                  <w:marLeft w:val="0"/>
                                  <w:marRight w:val="0"/>
                                  <w:marTop w:val="0"/>
                                  <w:marBottom w:val="0"/>
                                  <w:divBdr>
                                    <w:top w:val="none" w:sz="0" w:space="0" w:color="auto"/>
                                    <w:left w:val="none" w:sz="0" w:space="0" w:color="auto"/>
                                    <w:bottom w:val="none" w:sz="0" w:space="0" w:color="auto"/>
                                    <w:right w:val="none" w:sz="0" w:space="0" w:color="auto"/>
                                  </w:divBdr>
                                  <w:divsChild>
                                    <w:div w:id="15437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9133">
                          <w:marLeft w:val="0"/>
                          <w:marRight w:val="0"/>
                          <w:marTop w:val="0"/>
                          <w:marBottom w:val="0"/>
                          <w:divBdr>
                            <w:top w:val="none" w:sz="0" w:space="0" w:color="auto"/>
                            <w:left w:val="none" w:sz="0" w:space="0" w:color="auto"/>
                            <w:bottom w:val="none" w:sz="0" w:space="0" w:color="auto"/>
                            <w:right w:val="none" w:sz="0" w:space="0" w:color="auto"/>
                          </w:divBdr>
                          <w:divsChild>
                            <w:div w:id="15437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9105">
                  <w:marLeft w:val="0"/>
                  <w:marRight w:val="0"/>
                  <w:marTop w:val="0"/>
                  <w:marBottom w:val="300"/>
                  <w:divBdr>
                    <w:top w:val="none" w:sz="0" w:space="0" w:color="auto"/>
                    <w:left w:val="none" w:sz="0" w:space="0" w:color="auto"/>
                    <w:bottom w:val="none" w:sz="0" w:space="0" w:color="auto"/>
                    <w:right w:val="none" w:sz="0" w:space="0" w:color="auto"/>
                  </w:divBdr>
                  <w:divsChild>
                    <w:div w:id="1543789156">
                      <w:marLeft w:val="0"/>
                      <w:marRight w:val="0"/>
                      <w:marTop w:val="0"/>
                      <w:marBottom w:val="0"/>
                      <w:divBdr>
                        <w:top w:val="none" w:sz="0" w:space="0" w:color="auto"/>
                        <w:left w:val="none" w:sz="0" w:space="0" w:color="auto"/>
                        <w:bottom w:val="none" w:sz="0" w:space="0" w:color="auto"/>
                        <w:right w:val="none" w:sz="0" w:space="0" w:color="auto"/>
                      </w:divBdr>
                    </w:div>
                  </w:divsChild>
                </w:div>
                <w:div w:id="1543789124">
                  <w:marLeft w:val="0"/>
                  <w:marRight w:val="0"/>
                  <w:marTop w:val="0"/>
                  <w:marBottom w:val="300"/>
                  <w:divBdr>
                    <w:top w:val="none" w:sz="0" w:space="0" w:color="auto"/>
                    <w:left w:val="none" w:sz="0" w:space="0" w:color="auto"/>
                    <w:bottom w:val="none" w:sz="0" w:space="0" w:color="auto"/>
                    <w:right w:val="none" w:sz="0" w:space="0" w:color="auto"/>
                  </w:divBdr>
                  <w:divsChild>
                    <w:div w:id="1543789084">
                      <w:marLeft w:val="0"/>
                      <w:marRight w:val="0"/>
                      <w:marTop w:val="0"/>
                      <w:marBottom w:val="0"/>
                      <w:divBdr>
                        <w:top w:val="none" w:sz="0" w:space="0" w:color="auto"/>
                        <w:left w:val="none" w:sz="0" w:space="0" w:color="auto"/>
                        <w:bottom w:val="none" w:sz="0" w:space="0" w:color="auto"/>
                        <w:right w:val="none" w:sz="0" w:space="0" w:color="auto"/>
                      </w:divBdr>
                      <w:divsChild>
                        <w:div w:id="1543789144">
                          <w:marLeft w:val="0"/>
                          <w:marRight w:val="0"/>
                          <w:marTop w:val="100"/>
                          <w:marBottom w:val="100"/>
                          <w:divBdr>
                            <w:top w:val="none" w:sz="0" w:space="0" w:color="auto"/>
                            <w:left w:val="none" w:sz="0" w:space="0" w:color="auto"/>
                            <w:bottom w:val="none" w:sz="0" w:space="0" w:color="auto"/>
                            <w:right w:val="none" w:sz="0" w:space="0" w:color="auto"/>
                          </w:divBdr>
                        </w:div>
                        <w:div w:id="1543789147">
                          <w:marLeft w:val="0"/>
                          <w:marRight w:val="0"/>
                          <w:marTop w:val="0"/>
                          <w:marBottom w:val="90"/>
                          <w:divBdr>
                            <w:top w:val="none" w:sz="0" w:space="0" w:color="auto"/>
                            <w:left w:val="none" w:sz="0" w:space="0" w:color="auto"/>
                            <w:bottom w:val="none" w:sz="0" w:space="0" w:color="auto"/>
                            <w:right w:val="none" w:sz="0" w:space="0" w:color="auto"/>
                          </w:divBdr>
                        </w:div>
                        <w:div w:id="1543789160">
                          <w:marLeft w:val="0"/>
                          <w:marRight w:val="0"/>
                          <w:marTop w:val="0"/>
                          <w:marBottom w:val="0"/>
                          <w:divBdr>
                            <w:top w:val="none" w:sz="0" w:space="0" w:color="auto"/>
                            <w:left w:val="none" w:sz="0" w:space="0" w:color="auto"/>
                            <w:bottom w:val="none" w:sz="0" w:space="0" w:color="auto"/>
                            <w:right w:val="none" w:sz="0" w:space="0" w:color="auto"/>
                          </w:divBdr>
                          <w:divsChild>
                            <w:div w:id="1543789149">
                              <w:marLeft w:val="0"/>
                              <w:marRight w:val="0"/>
                              <w:marTop w:val="0"/>
                              <w:marBottom w:val="0"/>
                              <w:divBdr>
                                <w:top w:val="none" w:sz="0" w:space="0" w:color="auto"/>
                                <w:left w:val="none" w:sz="0" w:space="0" w:color="auto"/>
                                <w:bottom w:val="none" w:sz="0" w:space="0" w:color="auto"/>
                                <w:right w:val="none" w:sz="0" w:space="0" w:color="auto"/>
                              </w:divBdr>
                            </w:div>
                            <w:div w:id="15437891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43789180">
                      <w:marLeft w:val="0"/>
                      <w:marRight w:val="0"/>
                      <w:marTop w:val="0"/>
                      <w:marBottom w:val="0"/>
                      <w:divBdr>
                        <w:top w:val="none" w:sz="0" w:space="0" w:color="auto"/>
                        <w:left w:val="none" w:sz="0" w:space="0" w:color="auto"/>
                        <w:bottom w:val="none" w:sz="0" w:space="0" w:color="auto"/>
                        <w:right w:val="none" w:sz="0" w:space="0" w:color="auto"/>
                      </w:divBdr>
                    </w:div>
                  </w:divsChild>
                </w:div>
                <w:div w:id="1543789125">
                  <w:marLeft w:val="0"/>
                  <w:marRight w:val="0"/>
                  <w:marTop w:val="0"/>
                  <w:marBottom w:val="300"/>
                  <w:divBdr>
                    <w:top w:val="none" w:sz="0" w:space="0" w:color="auto"/>
                    <w:left w:val="none" w:sz="0" w:space="0" w:color="auto"/>
                    <w:bottom w:val="none" w:sz="0" w:space="0" w:color="auto"/>
                    <w:right w:val="none" w:sz="0" w:space="0" w:color="auto"/>
                  </w:divBdr>
                  <w:divsChild>
                    <w:div w:id="1543789217">
                      <w:marLeft w:val="0"/>
                      <w:marRight w:val="0"/>
                      <w:marTop w:val="0"/>
                      <w:marBottom w:val="0"/>
                      <w:divBdr>
                        <w:top w:val="none" w:sz="0" w:space="0" w:color="auto"/>
                        <w:left w:val="none" w:sz="0" w:space="0" w:color="auto"/>
                        <w:bottom w:val="none" w:sz="0" w:space="0" w:color="auto"/>
                        <w:right w:val="none" w:sz="0" w:space="0" w:color="auto"/>
                      </w:divBdr>
                      <w:divsChild>
                        <w:div w:id="1543789130">
                          <w:marLeft w:val="0"/>
                          <w:marRight w:val="0"/>
                          <w:marTop w:val="0"/>
                          <w:marBottom w:val="240"/>
                          <w:divBdr>
                            <w:top w:val="none" w:sz="0" w:space="0" w:color="auto"/>
                            <w:left w:val="none" w:sz="0" w:space="0" w:color="auto"/>
                            <w:bottom w:val="none" w:sz="0" w:space="0" w:color="auto"/>
                            <w:right w:val="none" w:sz="0" w:space="0" w:color="auto"/>
                          </w:divBdr>
                        </w:div>
                        <w:div w:id="1543789139">
                          <w:marLeft w:val="0"/>
                          <w:marRight w:val="0"/>
                          <w:marTop w:val="0"/>
                          <w:marBottom w:val="0"/>
                          <w:divBdr>
                            <w:top w:val="none" w:sz="0" w:space="0" w:color="auto"/>
                            <w:left w:val="none" w:sz="0" w:space="0" w:color="auto"/>
                            <w:bottom w:val="none" w:sz="0" w:space="0" w:color="auto"/>
                            <w:right w:val="none" w:sz="0" w:space="0" w:color="auto"/>
                          </w:divBdr>
                        </w:div>
                        <w:div w:id="1543789178">
                          <w:marLeft w:val="0"/>
                          <w:marRight w:val="0"/>
                          <w:marTop w:val="0"/>
                          <w:marBottom w:val="240"/>
                          <w:divBdr>
                            <w:top w:val="none" w:sz="0" w:space="0" w:color="auto"/>
                            <w:left w:val="none" w:sz="0" w:space="0" w:color="auto"/>
                            <w:bottom w:val="none" w:sz="0" w:space="0" w:color="auto"/>
                            <w:right w:val="none" w:sz="0" w:space="0" w:color="auto"/>
                          </w:divBdr>
                        </w:div>
                        <w:div w:id="1543789213">
                          <w:marLeft w:val="0"/>
                          <w:marRight w:val="0"/>
                          <w:marTop w:val="0"/>
                          <w:marBottom w:val="0"/>
                          <w:divBdr>
                            <w:top w:val="none" w:sz="0" w:space="0" w:color="auto"/>
                            <w:left w:val="none" w:sz="0" w:space="0" w:color="auto"/>
                            <w:bottom w:val="none" w:sz="0" w:space="0" w:color="auto"/>
                            <w:right w:val="none" w:sz="0" w:space="0" w:color="auto"/>
                          </w:divBdr>
                          <w:divsChild>
                            <w:div w:id="1543789120">
                              <w:marLeft w:val="0"/>
                              <w:marRight w:val="0"/>
                              <w:marTop w:val="0"/>
                              <w:marBottom w:val="0"/>
                              <w:divBdr>
                                <w:top w:val="none" w:sz="0" w:space="0" w:color="auto"/>
                                <w:left w:val="none" w:sz="0" w:space="0" w:color="auto"/>
                                <w:bottom w:val="none" w:sz="0" w:space="0" w:color="auto"/>
                                <w:right w:val="none" w:sz="0" w:space="0" w:color="auto"/>
                              </w:divBdr>
                              <w:divsChild>
                                <w:div w:id="1543789104">
                                  <w:marLeft w:val="0"/>
                                  <w:marRight w:val="0"/>
                                  <w:marTop w:val="0"/>
                                  <w:marBottom w:val="0"/>
                                  <w:divBdr>
                                    <w:top w:val="none" w:sz="0" w:space="0" w:color="auto"/>
                                    <w:left w:val="none" w:sz="0" w:space="0" w:color="auto"/>
                                    <w:bottom w:val="none" w:sz="0" w:space="0" w:color="auto"/>
                                    <w:right w:val="none" w:sz="0" w:space="0" w:color="auto"/>
                                  </w:divBdr>
                                </w:div>
                              </w:divsChild>
                            </w:div>
                            <w:div w:id="1543789129">
                              <w:marLeft w:val="0"/>
                              <w:marRight w:val="158"/>
                              <w:marTop w:val="0"/>
                              <w:marBottom w:val="0"/>
                              <w:divBdr>
                                <w:top w:val="none" w:sz="0" w:space="0" w:color="auto"/>
                                <w:left w:val="none" w:sz="0" w:space="0" w:color="auto"/>
                                <w:bottom w:val="none" w:sz="0" w:space="0" w:color="auto"/>
                                <w:right w:val="none" w:sz="0" w:space="0" w:color="auto"/>
                              </w:divBdr>
                              <w:divsChild>
                                <w:div w:id="1543789161">
                                  <w:marLeft w:val="0"/>
                                  <w:marRight w:val="0"/>
                                  <w:marTop w:val="0"/>
                                  <w:marBottom w:val="0"/>
                                  <w:divBdr>
                                    <w:top w:val="none" w:sz="0" w:space="0" w:color="auto"/>
                                    <w:left w:val="none" w:sz="0" w:space="0" w:color="auto"/>
                                    <w:bottom w:val="none" w:sz="0" w:space="0" w:color="auto"/>
                                    <w:right w:val="none" w:sz="0" w:space="0" w:color="auto"/>
                                  </w:divBdr>
                                </w:div>
                              </w:divsChild>
                            </w:div>
                            <w:div w:id="1543789179">
                              <w:marLeft w:val="0"/>
                              <w:marRight w:val="158"/>
                              <w:marTop w:val="0"/>
                              <w:marBottom w:val="0"/>
                              <w:divBdr>
                                <w:top w:val="none" w:sz="0" w:space="0" w:color="auto"/>
                                <w:left w:val="none" w:sz="0" w:space="0" w:color="auto"/>
                                <w:bottom w:val="none" w:sz="0" w:space="0" w:color="auto"/>
                                <w:right w:val="none" w:sz="0" w:space="0" w:color="auto"/>
                              </w:divBdr>
                              <w:divsChild>
                                <w:div w:id="1543789219">
                                  <w:marLeft w:val="0"/>
                                  <w:marRight w:val="0"/>
                                  <w:marTop w:val="0"/>
                                  <w:marBottom w:val="0"/>
                                  <w:divBdr>
                                    <w:top w:val="none" w:sz="0" w:space="0" w:color="auto"/>
                                    <w:left w:val="none" w:sz="0" w:space="0" w:color="auto"/>
                                    <w:bottom w:val="none" w:sz="0" w:space="0" w:color="auto"/>
                                    <w:right w:val="none" w:sz="0" w:space="0" w:color="auto"/>
                                  </w:divBdr>
                                </w:div>
                              </w:divsChild>
                            </w:div>
                            <w:div w:id="1543789207">
                              <w:marLeft w:val="0"/>
                              <w:marRight w:val="158"/>
                              <w:marTop w:val="0"/>
                              <w:marBottom w:val="0"/>
                              <w:divBdr>
                                <w:top w:val="none" w:sz="0" w:space="0" w:color="auto"/>
                                <w:left w:val="none" w:sz="0" w:space="0" w:color="auto"/>
                                <w:bottom w:val="none" w:sz="0" w:space="0" w:color="auto"/>
                                <w:right w:val="none" w:sz="0" w:space="0" w:color="auto"/>
                              </w:divBdr>
                              <w:divsChild>
                                <w:div w:id="15437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9127">
                  <w:marLeft w:val="0"/>
                  <w:marRight w:val="0"/>
                  <w:marTop w:val="0"/>
                  <w:marBottom w:val="300"/>
                  <w:divBdr>
                    <w:top w:val="none" w:sz="0" w:space="0" w:color="auto"/>
                    <w:left w:val="none" w:sz="0" w:space="0" w:color="auto"/>
                    <w:bottom w:val="none" w:sz="0" w:space="0" w:color="auto"/>
                    <w:right w:val="none" w:sz="0" w:space="0" w:color="auto"/>
                  </w:divBdr>
                  <w:divsChild>
                    <w:div w:id="1543789126">
                      <w:marLeft w:val="0"/>
                      <w:marRight w:val="0"/>
                      <w:marTop w:val="0"/>
                      <w:marBottom w:val="0"/>
                      <w:divBdr>
                        <w:top w:val="none" w:sz="0" w:space="0" w:color="auto"/>
                        <w:left w:val="none" w:sz="0" w:space="0" w:color="auto"/>
                        <w:bottom w:val="none" w:sz="0" w:space="0" w:color="auto"/>
                        <w:right w:val="none" w:sz="0" w:space="0" w:color="auto"/>
                      </w:divBdr>
                    </w:div>
                    <w:div w:id="1543789143">
                      <w:marLeft w:val="0"/>
                      <w:marRight w:val="0"/>
                      <w:marTop w:val="0"/>
                      <w:marBottom w:val="0"/>
                      <w:divBdr>
                        <w:top w:val="none" w:sz="0" w:space="0" w:color="auto"/>
                        <w:left w:val="none" w:sz="0" w:space="0" w:color="auto"/>
                        <w:bottom w:val="none" w:sz="0" w:space="0" w:color="auto"/>
                        <w:right w:val="none" w:sz="0" w:space="0" w:color="auto"/>
                      </w:divBdr>
                      <w:divsChild>
                        <w:div w:id="1543789101">
                          <w:marLeft w:val="0"/>
                          <w:marRight w:val="0"/>
                          <w:marTop w:val="100"/>
                          <w:marBottom w:val="100"/>
                          <w:divBdr>
                            <w:top w:val="none" w:sz="0" w:space="0" w:color="auto"/>
                            <w:left w:val="none" w:sz="0" w:space="0" w:color="auto"/>
                            <w:bottom w:val="none" w:sz="0" w:space="0" w:color="auto"/>
                            <w:right w:val="none" w:sz="0" w:space="0" w:color="auto"/>
                          </w:divBdr>
                        </w:div>
                        <w:div w:id="1543789134">
                          <w:marLeft w:val="0"/>
                          <w:marRight w:val="0"/>
                          <w:marTop w:val="0"/>
                          <w:marBottom w:val="90"/>
                          <w:divBdr>
                            <w:top w:val="none" w:sz="0" w:space="0" w:color="auto"/>
                            <w:left w:val="none" w:sz="0" w:space="0" w:color="auto"/>
                            <w:bottom w:val="none" w:sz="0" w:space="0" w:color="auto"/>
                            <w:right w:val="none" w:sz="0" w:space="0" w:color="auto"/>
                          </w:divBdr>
                        </w:div>
                        <w:div w:id="1543789193">
                          <w:marLeft w:val="0"/>
                          <w:marRight w:val="0"/>
                          <w:marTop w:val="90"/>
                          <w:marBottom w:val="150"/>
                          <w:divBdr>
                            <w:top w:val="none" w:sz="0" w:space="0" w:color="auto"/>
                            <w:left w:val="none" w:sz="0" w:space="0" w:color="auto"/>
                            <w:bottom w:val="none" w:sz="0" w:space="0" w:color="auto"/>
                            <w:right w:val="none" w:sz="0" w:space="0" w:color="auto"/>
                          </w:divBdr>
                        </w:div>
                        <w:div w:id="1543789211">
                          <w:marLeft w:val="0"/>
                          <w:marRight w:val="0"/>
                          <w:marTop w:val="0"/>
                          <w:marBottom w:val="0"/>
                          <w:divBdr>
                            <w:top w:val="none" w:sz="0" w:space="0" w:color="auto"/>
                            <w:left w:val="none" w:sz="0" w:space="0" w:color="auto"/>
                            <w:bottom w:val="none" w:sz="0" w:space="0" w:color="auto"/>
                            <w:right w:val="none" w:sz="0" w:space="0" w:color="auto"/>
                          </w:divBdr>
                          <w:divsChild>
                            <w:div w:id="1543789098">
                              <w:marLeft w:val="0"/>
                              <w:marRight w:val="0"/>
                              <w:marTop w:val="0"/>
                              <w:marBottom w:val="0"/>
                              <w:divBdr>
                                <w:top w:val="none" w:sz="0" w:space="0" w:color="auto"/>
                                <w:left w:val="none" w:sz="0" w:space="0" w:color="auto"/>
                                <w:bottom w:val="none" w:sz="0" w:space="0" w:color="auto"/>
                                <w:right w:val="none" w:sz="0" w:space="0" w:color="auto"/>
                              </w:divBdr>
                            </w:div>
                            <w:div w:id="15437891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43789148">
                  <w:marLeft w:val="0"/>
                  <w:marRight w:val="0"/>
                  <w:marTop w:val="0"/>
                  <w:marBottom w:val="300"/>
                  <w:divBdr>
                    <w:top w:val="none" w:sz="0" w:space="0" w:color="auto"/>
                    <w:left w:val="none" w:sz="0" w:space="0" w:color="auto"/>
                    <w:bottom w:val="none" w:sz="0" w:space="0" w:color="auto"/>
                    <w:right w:val="none" w:sz="0" w:space="0" w:color="auto"/>
                  </w:divBdr>
                  <w:divsChild>
                    <w:div w:id="1543789220">
                      <w:marLeft w:val="0"/>
                      <w:marRight w:val="0"/>
                      <w:marTop w:val="0"/>
                      <w:marBottom w:val="0"/>
                      <w:divBdr>
                        <w:top w:val="none" w:sz="0" w:space="0" w:color="auto"/>
                        <w:left w:val="none" w:sz="0" w:space="0" w:color="auto"/>
                        <w:bottom w:val="none" w:sz="0" w:space="0" w:color="auto"/>
                        <w:right w:val="none" w:sz="0" w:space="0" w:color="auto"/>
                      </w:divBdr>
                      <w:divsChild>
                        <w:div w:id="15437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9152">
                  <w:marLeft w:val="0"/>
                  <w:marRight w:val="0"/>
                  <w:marTop w:val="0"/>
                  <w:marBottom w:val="300"/>
                  <w:divBdr>
                    <w:top w:val="none" w:sz="0" w:space="0" w:color="auto"/>
                    <w:left w:val="none" w:sz="0" w:space="0" w:color="auto"/>
                    <w:bottom w:val="none" w:sz="0" w:space="0" w:color="auto"/>
                    <w:right w:val="none" w:sz="0" w:space="0" w:color="auto"/>
                  </w:divBdr>
                  <w:divsChild>
                    <w:div w:id="1543789115">
                      <w:marLeft w:val="0"/>
                      <w:marRight w:val="0"/>
                      <w:marTop w:val="0"/>
                      <w:marBottom w:val="0"/>
                      <w:divBdr>
                        <w:top w:val="none" w:sz="0" w:space="0" w:color="auto"/>
                        <w:left w:val="none" w:sz="0" w:space="0" w:color="auto"/>
                        <w:bottom w:val="none" w:sz="0" w:space="0" w:color="auto"/>
                        <w:right w:val="none" w:sz="0" w:space="0" w:color="auto"/>
                      </w:divBdr>
                    </w:div>
                    <w:div w:id="1543789168">
                      <w:marLeft w:val="0"/>
                      <w:marRight w:val="0"/>
                      <w:marTop w:val="0"/>
                      <w:marBottom w:val="0"/>
                      <w:divBdr>
                        <w:top w:val="none" w:sz="0" w:space="0" w:color="auto"/>
                        <w:left w:val="none" w:sz="0" w:space="0" w:color="auto"/>
                        <w:bottom w:val="none" w:sz="0" w:space="0" w:color="auto"/>
                        <w:right w:val="none" w:sz="0" w:space="0" w:color="auto"/>
                      </w:divBdr>
                      <w:divsChild>
                        <w:div w:id="15437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9162">
                  <w:marLeft w:val="0"/>
                  <w:marRight w:val="0"/>
                  <w:marTop w:val="0"/>
                  <w:marBottom w:val="300"/>
                  <w:divBdr>
                    <w:top w:val="none" w:sz="0" w:space="0" w:color="auto"/>
                    <w:left w:val="none" w:sz="0" w:space="0" w:color="auto"/>
                    <w:bottom w:val="none" w:sz="0" w:space="0" w:color="auto"/>
                    <w:right w:val="none" w:sz="0" w:space="0" w:color="auto"/>
                  </w:divBdr>
                  <w:divsChild>
                    <w:div w:id="1543789114">
                      <w:marLeft w:val="0"/>
                      <w:marRight w:val="0"/>
                      <w:marTop w:val="0"/>
                      <w:marBottom w:val="0"/>
                      <w:divBdr>
                        <w:top w:val="none" w:sz="0" w:space="0" w:color="auto"/>
                        <w:left w:val="none" w:sz="0" w:space="0" w:color="auto"/>
                        <w:bottom w:val="none" w:sz="0" w:space="0" w:color="auto"/>
                        <w:right w:val="none" w:sz="0" w:space="0" w:color="auto"/>
                      </w:divBdr>
                    </w:div>
                  </w:divsChild>
                </w:div>
                <w:div w:id="1543789163">
                  <w:marLeft w:val="0"/>
                  <w:marRight w:val="0"/>
                  <w:marTop w:val="0"/>
                  <w:marBottom w:val="300"/>
                  <w:divBdr>
                    <w:top w:val="none" w:sz="0" w:space="0" w:color="auto"/>
                    <w:left w:val="none" w:sz="0" w:space="0" w:color="auto"/>
                    <w:bottom w:val="none" w:sz="0" w:space="0" w:color="auto"/>
                    <w:right w:val="none" w:sz="0" w:space="0" w:color="auto"/>
                  </w:divBdr>
                  <w:divsChild>
                    <w:div w:id="1543789118">
                      <w:marLeft w:val="0"/>
                      <w:marRight w:val="0"/>
                      <w:marTop w:val="0"/>
                      <w:marBottom w:val="0"/>
                      <w:divBdr>
                        <w:top w:val="none" w:sz="0" w:space="0" w:color="auto"/>
                        <w:left w:val="none" w:sz="0" w:space="0" w:color="auto"/>
                        <w:bottom w:val="none" w:sz="0" w:space="0" w:color="auto"/>
                        <w:right w:val="none" w:sz="0" w:space="0" w:color="auto"/>
                      </w:divBdr>
                      <w:divsChild>
                        <w:div w:id="1543789099">
                          <w:marLeft w:val="0"/>
                          <w:marRight w:val="0"/>
                          <w:marTop w:val="0"/>
                          <w:marBottom w:val="90"/>
                          <w:divBdr>
                            <w:top w:val="none" w:sz="0" w:space="0" w:color="auto"/>
                            <w:left w:val="none" w:sz="0" w:space="0" w:color="auto"/>
                            <w:bottom w:val="none" w:sz="0" w:space="0" w:color="auto"/>
                            <w:right w:val="none" w:sz="0" w:space="0" w:color="auto"/>
                          </w:divBdr>
                        </w:div>
                        <w:div w:id="1543789173">
                          <w:marLeft w:val="0"/>
                          <w:marRight w:val="0"/>
                          <w:marTop w:val="0"/>
                          <w:marBottom w:val="0"/>
                          <w:divBdr>
                            <w:top w:val="none" w:sz="0" w:space="0" w:color="auto"/>
                            <w:left w:val="none" w:sz="0" w:space="0" w:color="auto"/>
                            <w:bottom w:val="none" w:sz="0" w:space="0" w:color="auto"/>
                            <w:right w:val="none" w:sz="0" w:space="0" w:color="auto"/>
                          </w:divBdr>
                          <w:divsChild>
                            <w:div w:id="1543789122">
                              <w:marLeft w:val="0"/>
                              <w:marRight w:val="0"/>
                              <w:marTop w:val="0"/>
                              <w:marBottom w:val="0"/>
                              <w:divBdr>
                                <w:top w:val="none" w:sz="0" w:space="0" w:color="auto"/>
                                <w:left w:val="none" w:sz="0" w:space="0" w:color="auto"/>
                                <w:bottom w:val="none" w:sz="0" w:space="0" w:color="auto"/>
                                <w:right w:val="none" w:sz="0" w:space="0" w:color="auto"/>
                              </w:divBdr>
                            </w:div>
                            <w:div w:id="1543789170">
                              <w:marLeft w:val="0"/>
                              <w:marRight w:val="300"/>
                              <w:marTop w:val="0"/>
                              <w:marBottom w:val="0"/>
                              <w:divBdr>
                                <w:top w:val="none" w:sz="0" w:space="0" w:color="auto"/>
                                <w:left w:val="none" w:sz="0" w:space="0" w:color="auto"/>
                                <w:bottom w:val="none" w:sz="0" w:space="0" w:color="auto"/>
                                <w:right w:val="none" w:sz="0" w:space="0" w:color="auto"/>
                              </w:divBdr>
                            </w:div>
                          </w:divsChild>
                        </w:div>
                        <w:div w:id="1543789200">
                          <w:marLeft w:val="0"/>
                          <w:marRight w:val="0"/>
                          <w:marTop w:val="100"/>
                          <w:marBottom w:val="100"/>
                          <w:divBdr>
                            <w:top w:val="none" w:sz="0" w:space="0" w:color="auto"/>
                            <w:left w:val="none" w:sz="0" w:space="0" w:color="auto"/>
                            <w:bottom w:val="none" w:sz="0" w:space="0" w:color="auto"/>
                            <w:right w:val="none" w:sz="0" w:space="0" w:color="auto"/>
                          </w:divBdr>
                        </w:div>
                      </w:divsChild>
                    </w:div>
                    <w:div w:id="1543789188">
                      <w:marLeft w:val="0"/>
                      <w:marRight w:val="0"/>
                      <w:marTop w:val="0"/>
                      <w:marBottom w:val="0"/>
                      <w:divBdr>
                        <w:top w:val="none" w:sz="0" w:space="0" w:color="auto"/>
                        <w:left w:val="none" w:sz="0" w:space="0" w:color="auto"/>
                        <w:bottom w:val="none" w:sz="0" w:space="0" w:color="auto"/>
                        <w:right w:val="none" w:sz="0" w:space="0" w:color="auto"/>
                      </w:divBdr>
                    </w:div>
                  </w:divsChild>
                </w:div>
                <w:div w:id="1543789164">
                  <w:marLeft w:val="0"/>
                  <w:marRight w:val="0"/>
                  <w:marTop w:val="0"/>
                  <w:marBottom w:val="300"/>
                  <w:divBdr>
                    <w:top w:val="none" w:sz="0" w:space="0" w:color="auto"/>
                    <w:left w:val="none" w:sz="0" w:space="0" w:color="auto"/>
                    <w:bottom w:val="none" w:sz="0" w:space="0" w:color="auto"/>
                    <w:right w:val="none" w:sz="0" w:space="0" w:color="auto"/>
                  </w:divBdr>
                  <w:divsChild>
                    <w:div w:id="1543789090">
                      <w:marLeft w:val="0"/>
                      <w:marRight w:val="0"/>
                      <w:marTop w:val="0"/>
                      <w:marBottom w:val="0"/>
                      <w:divBdr>
                        <w:top w:val="none" w:sz="0" w:space="0" w:color="auto"/>
                        <w:left w:val="none" w:sz="0" w:space="0" w:color="auto"/>
                        <w:bottom w:val="none" w:sz="0" w:space="0" w:color="auto"/>
                        <w:right w:val="none" w:sz="0" w:space="0" w:color="auto"/>
                      </w:divBdr>
                    </w:div>
                    <w:div w:id="1543789103">
                      <w:marLeft w:val="0"/>
                      <w:marRight w:val="0"/>
                      <w:marTop w:val="0"/>
                      <w:marBottom w:val="0"/>
                      <w:divBdr>
                        <w:top w:val="none" w:sz="0" w:space="0" w:color="auto"/>
                        <w:left w:val="none" w:sz="0" w:space="0" w:color="auto"/>
                        <w:bottom w:val="none" w:sz="0" w:space="0" w:color="auto"/>
                        <w:right w:val="none" w:sz="0" w:space="0" w:color="auto"/>
                      </w:divBdr>
                      <w:divsChild>
                        <w:div w:id="1543789131">
                          <w:marLeft w:val="0"/>
                          <w:marRight w:val="0"/>
                          <w:marTop w:val="0"/>
                          <w:marBottom w:val="0"/>
                          <w:divBdr>
                            <w:top w:val="none" w:sz="0" w:space="0" w:color="auto"/>
                            <w:left w:val="none" w:sz="0" w:space="0" w:color="auto"/>
                            <w:bottom w:val="none" w:sz="0" w:space="0" w:color="auto"/>
                            <w:right w:val="none" w:sz="0" w:space="0" w:color="auto"/>
                          </w:divBdr>
                          <w:divsChild>
                            <w:div w:id="154378908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210">
                                  <w:marLeft w:val="0"/>
                                  <w:marRight w:val="0"/>
                                  <w:marTop w:val="0"/>
                                  <w:marBottom w:val="150"/>
                                  <w:divBdr>
                                    <w:top w:val="none" w:sz="0" w:space="0" w:color="auto"/>
                                    <w:left w:val="none" w:sz="0" w:space="0" w:color="auto"/>
                                    <w:bottom w:val="none" w:sz="0" w:space="0" w:color="auto"/>
                                    <w:right w:val="none" w:sz="0" w:space="0" w:color="auto"/>
                                  </w:divBdr>
                                </w:div>
                              </w:divsChild>
                            </w:div>
                            <w:div w:id="154378910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191">
                                  <w:marLeft w:val="0"/>
                                  <w:marRight w:val="0"/>
                                  <w:marTop w:val="0"/>
                                  <w:marBottom w:val="150"/>
                                  <w:divBdr>
                                    <w:top w:val="none" w:sz="0" w:space="0" w:color="auto"/>
                                    <w:left w:val="none" w:sz="0" w:space="0" w:color="auto"/>
                                    <w:bottom w:val="none" w:sz="0" w:space="0" w:color="auto"/>
                                    <w:right w:val="none" w:sz="0" w:space="0" w:color="auto"/>
                                  </w:divBdr>
                                </w:div>
                              </w:divsChild>
                            </w:div>
                            <w:div w:id="154378913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087">
                                  <w:marLeft w:val="0"/>
                                  <w:marRight w:val="0"/>
                                  <w:marTop w:val="0"/>
                                  <w:marBottom w:val="150"/>
                                  <w:divBdr>
                                    <w:top w:val="none" w:sz="0" w:space="0" w:color="auto"/>
                                    <w:left w:val="none" w:sz="0" w:space="0" w:color="auto"/>
                                    <w:bottom w:val="none" w:sz="0" w:space="0" w:color="auto"/>
                                    <w:right w:val="none" w:sz="0" w:space="0" w:color="auto"/>
                                  </w:divBdr>
                                </w:div>
                              </w:divsChild>
                            </w:div>
                            <w:div w:id="154378914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153">
                                  <w:marLeft w:val="0"/>
                                  <w:marRight w:val="0"/>
                                  <w:marTop w:val="0"/>
                                  <w:marBottom w:val="150"/>
                                  <w:divBdr>
                                    <w:top w:val="none" w:sz="0" w:space="0" w:color="auto"/>
                                    <w:left w:val="none" w:sz="0" w:space="0" w:color="auto"/>
                                    <w:bottom w:val="none" w:sz="0" w:space="0" w:color="auto"/>
                                    <w:right w:val="none" w:sz="0" w:space="0" w:color="auto"/>
                                  </w:divBdr>
                                </w:div>
                              </w:divsChild>
                            </w:div>
                            <w:div w:id="1543789146">
                              <w:marLeft w:val="0"/>
                              <w:marRight w:val="0"/>
                              <w:marTop w:val="0"/>
                              <w:marBottom w:val="150"/>
                              <w:divBdr>
                                <w:top w:val="single" w:sz="6" w:space="9" w:color="EAEAEA"/>
                                <w:left w:val="single" w:sz="6" w:space="9" w:color="EAEAEA"/>
                                <w:bottom w:val="single" w:sz="6" w:space="9" w:color="EAEAEA"/>
                                <w:right w:val="single" w:sz="6" w:space="9" w:color="EAEAEA"/>
                              </w:divBdr>
                            </w:div>
                            <w:div w:id="154378915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132">
                                  <w:marLeft w:val="0"/>
                                  <w:marRight w:val="0"/>
                                  <w:marTop w:val="0"/>
                                  <w:marBottom w:val="150"/>
                                  <w:divBdr>
                                    <w:top w:val="none" w:sz="0" w:space="0" w:color="auto"/>
                                    <w:left w:val="none" w:sz="0" w:space="0" w:color="auto"/>
                                    <w:bottom w:val="none" w:sz="0" w:space="0" w:color="auto"/>
                                    <w:right w:val="none" w:sz="0" w:space="0" w:color="auto"/>
                                  </w:divBdr>
                                </w:div>
                              </w:divsChild>
                            </w:div>
                            <w:div w:id="1543789175">
                              <w:marLeft w:val="0"/>
                              <w:marRight w:val="0"/>
                              <w:marTop w:val="0"/>
                              <w:marBottom w:val="150"/>
                              <w:divBdr>
                                <w:top w:val="single" w:sz="6" w:space="12" w:color="EAEAEA"/>
                                <w:left w:val="single" w:sz="6" w:space="12" w:color="EAEAEA"/>
                                <w:bottom w:val="single" w:sz="6" w:space="12" w:color="EAEAEA"/>
                                <w:right w:val="single" w:sz="6" w:space="12" w:color="EAEAEA"/>
                              </w:divBdr>
                              <w:divsChild>
                                <w:div w:id="1543789093">
                                  <w:marLeft w:val="0"/>
                                  <w:marRight w:val="0"/>
                                  <w:marTop w:val="0"/>
                                  <w:marBottom w:val="150"/>
                                  <w:divBdr>
                                    <w:top w:val="none" w:sz="0" w:space="0" w:color="auto"/>
                                    <w:left w:val="none" w:sz="0" w:space="0" w:color="auto"/>
                                    <w:bottom w:val="none" w:sz="0" w:space="0" w:color="auto"/>
                                    <w:right w:val="none" w:sz="0" w:space="0" w:color="auto"/>
                                  </w:divBdr>
                                </w:div>
                              </w:divsChild>
                            </w:div>
                            <w:div w:id="1543789189">
                              <w:marLeft w:val="0"/>
                              <w:marRight w:val="0"/>
                              <w:marTop w:val="0"/>
                              <w:marBottom w:val="150"/>
                              <w:divBdr>
                                <w:top w:val="single" w:sz="6" w:space="12" w:color="EAEAEA"/>
                                <w:left w:val="single" w:sz="6" w:space="12" w:color="EAEAEA"/>
                                <w:bottom w:val="single" w:sz="6" w:space="12" w:color="EAEAEA"/>
                                <w:right w:val="single" w:sz="6" w:space="12" w:color="EAEAEA"/>
                              </w:divBdr>
                              <w:divsChild>
                                <w:div w:id="1543789203">
                                  <w:marLeft w:val="0"/>
                                  <w:marRight w:val="0"/>
                                  <w:marTop w:val="0"/>
                                  <w:marBottom w:val="150"/>
                                  <w:divBdr>
                                    <w:top w:val="none" w:sz="0" w:space="0" w:color="auto"/>
                                    <w:left w:val="none" w:sz="0" w:space="0" w:color="auto"/>
                                    <w:bottom w:val="none" w:sz="0" w:space="0" w:color="auto"/>
                                    <w:right w:val="none" w:sz="0" w:space="0" w:color="auto"/>
                                  </w:divBdr>
                                </w:div>
                              </w:divsChild>
                            </w:div>
                            <w:div w:id="154378921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437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789165">
                  <w:marLeft w:val="0"/>
                  <w:marRight w:val="0"/>
                  <w:marTop w:val="0"/>
                  <w:marBottom w:val="300"/>
                  <w:divBdr>
                    <w:top w:val="none" w:sz="0" w:space="0" w:color="auto"/>
                    <w:left w:val="none" w:sz="0" w:space="0" w:color="auto"/>
                    <w:bottom w:val="none" w:sz="0" w:space="0" w:color="auto"/>
                    <w:right w:val="none" w:sz="0" w:space="0" w:color="auto"/>
                  </w:divBdr>
                  <w:divsChild>
                    <w:div w:id="1543789108">
                      <w:marLeft w:val="0"/>
                      <w:marRight w:val="0"/>
                      <w:marTop w:val="0"/>
                      <w:marBottom w:val="0"/>
                      <w:divBdr>
                        <w:top w:val="none" w:sz="0" w:space="0" w:color="auto"/>
                        <w:left w:val="none" w:sz="0" w:space="0" w:color="auto"/>
                        <w:bottom w:val="none" w:sz="0" w:space="0" w:color="auto"/>
                        <w:right w:val="none" w:sz="0" w:space="0" w:color="auto"/>
                      </w:divBdr>
                    </w:div>
                    <w:div w:id="1543789197">
                      <w:marLeft w:val="0"/>
                      <w:marRight w:val="0"/>
                      <w:marTop w:val="0"/>
                      <w:marBottom w:val="0"/>
                      <w:divBdr>
                        <w:top w:val="none" w:sz="0" w:space="0" w:color="auto"/>
                        <w:left w:val="none" w:sz="0" w:space="0" w:color="auto"/>
                        <w:bottom w:val="none" w:sz="0" w:space="0" w:color="auto"/>
                        <w:right w:val="none" w:sz="0" w:space="0" w:color="auto"/>
                      </w:divBdr>
                      <w:divsChild>
                        <w:div w:id="1543789216">
                          <w:marLeft w:val="0"/>
                          <w:marRight w:val="0"/>
                          <w:marTop w:val="0"/>
                          <w:marBottom w:val="0"/>
                          <w:divBdr>
                            <w:top w:val="none" w:sz="0" w:space="0" w:color="auto"/>
                            <w:left w:val="none" w:sz="0" w:space="0" w:color="auto"/>
                            <w:bottom w:val="none" w:sz="0" w:space="0" w:color="auto"/>
                            <w:right w:val="none" w:sz="0" w:space="0" w:color="auto"/>
                          </w:divBdr>
                          <w:divsChild>
                            <w:div w:id="1543789222">
                              <w:marLeft w:val="0"/>
                              <w:marRight w:val="0"/>
                              <w:marTop w:val="0"/>
                              <w:marBottom w:val="0"/>
                              <w:divBdr>
                                <w:top w:val="none" w:sz="0" w:space="0" w:color="auto"/>
                                <w:left w:val="none" w:sz="0" w:space="0" w:color="auto"/>
                                <w:bottom w:val="none" w:sz="0" w:space="0" w:color="auto"/>
                                <w:right w:val="none" w:sz="0" w:space="0" w:color="auto"/>
                              </w:divBdr>
                              <w:divsChild>
                                <w:div w:id="1543789102">
                                  <w:marLeft w:val="0"/>
                                  <w:marRight w:val="0"/>
                                  <w:marTop w:val="0"/>
                                  <w:marBottom w:val="90"/>
                                  <w:divBdr>
                                    <w:top w:val="none" w:sz="0" w:space="0" w:color="auto"/>
                                    <w:left w:val="none" w:sz="0" w:space="0" w:color="auto"/>
                                    <w:bottom w:val="none" w:sz="0" w:space="0" w:color="auto"/>
                                    <w:right w:val="none" w:sz="0" w:space="0" w:color="auto"/>
                                  </w:divBdr>
                                </w:div>
                                <w:div w:id="1543789117">
                                  <w:marLeft w:val="0"/>
                                  <w:marRight w:val="0"/>
                                  <w:marTop w:val="0"/>
                                  <w:marBottom w:val="0"/>
                                  <w:divBdr>
                                    <w:top w:val="none" w:sz="0" w:space="0" w:color="auto"/>
                                    <w:left w:val="none" w:sz="0" w:space="0" w:color="auto"/>
                                    <w:bottom w:val="none" w:sz="0" w:space="0" w:color="auto"/>
                                    <w:right w:val="none" w:sz="0" w:space="0" w:color="auto"/>
                                  </w:divBdr>
                                  <w:divsChild>
                                    <w:div w:id="1543789212">
                                      <w:marLeft w:val="0"/>
                                      <w:marRight w:val="0"/>
                                      <w:marTop w:val="0"/>
                                      <w:marBottom w:val="0"/>
                                      <w:divBdr>
                                        <w:top w:val="none" w:sz="0" w:space="0" w:color="auto"/>
                                        <w:left w:val="none" w:sz="0" w:space="0" w:color="auto"/>
                                        <w:bottom w:val="none" w:sz="0" w:space="0" w:color="auto"/>
                                        <w:right w:val="none" w:sz="0" w:space="0" w:color="auto"/>
                                      </w:divBdr>
                                    </w:div>
                                  </w:divsChild>
                                </w:div>
                                <w:div w:id="1543789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789167">
                  <w:marLeft w:val="0"/>
                  <w:marRight w:val="0"/>
                  <w:marTop w:val="0"/>
                  <w:marBottom w:val="300"/>
                  <w:divBdr>
                    <w:top w:val="none" w:sz="0" w:space="0" w:color="auto"/>
                    <w:left w:val="none" w:sz="0" w:space="0" w:color="auto"/>
                    <w:bottom w:val="none" w:sz="0" w:space="0" w:color="auto"/>
                    <w:right w:val="none" w:sz="0" w:space="0" w:color="auto"/>
                  </w:divBdr>
                  <w:divsChild>
                    <w:div w:id="1543789195">
                      <w:marLeft w:val="0"/>
                      <w:marRight w:val="0"/>
                      <w:marTop w:val="0"/>
                      <w:marBottom w:val="0"/>
                      <w:divBdr>
                        <w:top w:val="none" w:sz="0" w:space="0" w:color="auto"/>
                        <w:left w:val="none" w:sz="0" w:space="0" w:color="auto"/>
                        <w:bottom w:val="none" w:sz="0" w:space="0" w:color="auto"/>
                        <w:right w:val="none" w:sz="0" w:space="0" w:color="auto"/>
                      </w:divBdr>
                      <w:divsChild>
                        <w:div w:id="1543789194">
                          <w:marLeft w:val="225"/>
                          <w:marRight w:val="0"/>
                          <w:marTop w:val="0"/>
                          <w:marBottom w:val="0"/>
                          <w:divBdr>
                            <w:top w:val="none" w:sz="0" w:space="0" w:color="auto"/>
                            <w:left w:val="none" w:sz="0" w:space="0" w:color="auto"/>
                            <w:bottom w:val="none" w:sz="0" w:space="0" w:color="auto"/>
                            <w:right w:val="none" w:sz="0" w:space="0" w:color="auto"/>
                          </w:divBdr>
                          <w:divsChild>
                            <w:div w:id="1543789111">
                              <w:marLeft w:val="0"/>
                              <w:marRight w:val="0"/>
                              <w:marTop w:val="0"/>
                              <w:marBottom w:val="0"/>
                              <w:divBdr>
                                <w:top w:val="none" w:sz="0" w:space="0" w:color="auto"/>
                                <w:left w:val="none" w:sz="0" w:space="0" w:color="auto"/>
                                <w:bottom w:val="none" w:sz="0" w:space="0" w:color="auto"/>
                                <w:right w:val="none" w:sz="0" w:space="0" w:color="auto"/>
                              </w:divBdr>
                              <w:divsChild>
                                <w:div w:id="1543789089">
                                  <w:marLeft w:val="0"/>
                                  <w:marRight w:val="0"/>
                                  <w:marTop w:val="0"/>
                                  <w:marBottom w:val="0"/>
                                  <w:divBdr>
                                    <w:top w:val="none" w:sz="0" w:space="0" w:color="auto"/>
                                    <w:left w:val="none" w:sz="0" w:space="0" w:color="auto"/>
                                    <w:bottom w:val="none" w:sz="0" w:space="0" w:color="auto"/>
                                    <w:right w:val="none" w:sz="0" w:space="0" w:color="auto"/>
                                  </w:divBdr>
                                </w:div>
                                <w:div w:id="1543789095">
                                  <w:marLeft w:val="0"/>
                                  <w:marRight w:val="0"/>
                                  <w:marTop w:val="0"/>
                                  <w:marBottom w:val="270"/>
                                  <w:divBdr>
                                    <w:top w:val="none" w:sz="0" w:space="0" w:color="auto"/>
                                    <w:left w:val="none" w:sz="0" w:space="0" w:color="auto"/>
                                    <w:bottom w:val="none" w:sz="0" w:space="0" w:color="auto"/>
                                    <w:right w:val="none" w:sz="0" w:space="0" w:color="auto"/>
                                  </w:divBdr>
                                  <w:divsChild>
                                    <w:div w:id="1543789083">
                                      <w:marLeft w:val="0"/>
                                      <w:marRight w:val="0"/>
                                      <w:marTop w:val="0"/>
                                      <w:marBottom w:val="0"/>
                                      <w:divBdr>
                                        <w:top w:val="none" w:sz="0" w:space="0" w:color="auto"/>
                                        <w:left w:val="none" w:sz="0" w:space="0" w:color="auto"/>
                                        <w:bottom w:val="none" w:sz="0" w:space="0" w:color="auto"/>
                                        <w:right w:val="none" w:sz="0" w:space="0" w:color="auto"/>
                                      </w:divBdr>
                                    </w:div>
                                    <w:div w:id="15437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92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3789196">
                  <w:marLeft w:val="0"/>
                  <w:marRight w:val="0"/>
                  <w:marTop w:val="0"/>
                  <w:marBottom w:val="0"/>
                  <w:divBdr>
                    <w:top w:val="none" w:sz="0" w:space="0" w:color="auto"/>
                    <w:left w:val="none" w:sz="0" w:space="0" w:color="auto"/>
                    <w:bottom w:val="none" w:sz="0" w:space="0" w:color="auto"/>
                    <w:right w:val="none" w:sz="0" w:space="0" w:color="auto"/>
                  </w:divBdr>
                  <w:divsChild>
                    <w:div w:id="1543789186">
                      <w:marLeft w:val="0"/>
                      <w:marRight w:val="0"/>
                      <w:marTop w:val="0"/>
                      <w:marBottom w:val="300"/>
                      <w:divBdr>
                        <w:top w:val="none" w:sz="0" w:space="0" w:color="auto"/>
                        <w:left w:val="none" w:sz="0" w:space="0" w:color="auto"/>
                        <w:bottom w:val="none" w:sz="0" w:space="0" w:color="auto"/>
                        <w:right w:val="none" w:sz="0" w:space="0" w:color="auto"/>
                      </w:divBdr>
                      <w:divsChild>
                        <w:div w:id="1543789092">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43789209">
      <w:marLeft w:val="0"/>
      <w:marRight w:val="0"/>
      <w:marTop w:val="0"/>
      <w:marBottom w:val="0"/>
      <w:divBdr>
        <w:top w:val="none" w:sz="0" w:space="0" w:color="auto"/>
        <w:left w:val="none" w:sz="0" w:space="0" w:color="auto"/>
        <w:bottom w:val="none" w:sz="0" w:space="0" w:color="auto"/>
        <w:right w:val="none" w:sz="0" w:space="0" w:color="auto"/>
      </w:divBdr>
    </w:div>
    <w:div w:id="17488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4C18-012A-48A7-9E1B-47FCF9DF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159</Pages>
  <Words>49953</Words>
  <Characters>284736</Characters>
  <Application>Microsoft Office Word</Application>
  <DocSecurity>0</DocSecurity>
  <Lines>2372</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Соловьёв</dc:creator>
  <cp:keywords/>
  <dc:description/>
  <cp:lastModifiedBy>HP</cp:lastModifiedBy>
  <cp:revision>31</cp:revision>
  <cp:lastPrinted>2019-10-23T10:10:00Z</cp:lastPrinted>
  <dcterms:created xsi:type="dcterms:W3CDTF">2019-10-17T04:41:00Z</dcterms:created>
  <dcterms:modified xsi:type="dcterms:W3CDTF">2019-10-23T10:10:00Z</dcterms:modified>
</cp:coreProperties>
</file>