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0B" w:rsidRDefault="0048130B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СОДЕРЖАНИЕ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Задачи ЛОП……………………………………………………………….</w:t>
      </w:r>
      <w:r w:rsidR="009232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.</w:t>
      </w: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7469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  <w:r w:rsidRPr="009F357C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 xml:space="preserve">     Воспитательно-образовательная работа с детьми……………………….. </w:t>
      </w:r>
      <w:r w:rsidR="000722EC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>4</w:t>
      </w:r>
    </w:p>
    <w:p w:rsidR="009F357C" w:rsidRPr="009F357C" w:rsidRDefault="009F357C" w:rsidP="009F357C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357C" w:rsidRDefault="009F35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Профилактическая работа…………………………………………………. </w:t>
      </w:r>
      <w:r w:rsidR="000722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7</w:t>
      </w:r>
    </w:p>
    <w:p w:rsidR="00960D7C" w:rsidRPr="009F357C" w:rsidRDefault="00960D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60D7C" w:rsidRDefault="00960D7C" w:rsidP="00960D7C">
      <w:pPr>
        <w:tabs>
          <w:tab w:val="left" w:pos="2340"/>
        </w:tabs>
        <w:spacing w:after="0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0D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Физкультурно – оздоровительная 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………………………………….</w:t>
      </w:r>
      <w:r w:rsidR="00072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</w:p>
    <w:p w:rsidR="00960D7C" w:rsidRDefault="00960D7C" w:rsidP="00960D7C">
      <w:pPr>
        <w:pStyle w:val="a4"/>
        <w:ind w:left="284"/>
        <w:rPr>
          <w:rStyle w:val="ac"/>
          <w:i w:val="0"/>
          <w:sz w:val="28"/>
          <w:szCs w:val="28"/>
          <w:lang w:val="ru-RU"/>
        </w:rPr>
      </w:pPr>
    </w:p>
    <w:p w:rsidR="00960D7C" w:rsidRDefault="00960D7C" w:rsidP="00960D7C">
      <w:pPr>
        <w:pStyle w:val="a4"/>
        <w:ind w:left="284"/>
        <w:rPr>
          <w:rStyle w:val="ac"/>
          <w:i w:val="0"/>
          <w:sz w:val="28"/>
          <w:szCs w:val="28"/>
          <w:lang w:val="ru-RU"/>
        </w:rPr>
      </w:pPr>
      <w:r w:rsidRPr="00960D7C">
        <w:rPr>
          <w:rStyle w:val="ac"/>
          <w:i w:val="0"/>
          <w:sz w:val="28"/>
          <w:szCs w:val="28"/>
          <w:lang w:val="ru-RU"/>
        </w:rPr>
        <w:t>Формы оздоровительных мероприятий на летний оздоровительный</w:t>
      </w:r>
    </w:p>
    <w:p w:rsidR="00960D7C" w:rsidRPr="00960D7C" w:rsidRDefault="00960D7C" w:rsidP="00960D7C">
      <w:pPr>
        <w:pStyle w:val="a4"/>
        <w:ind w:left="284"/>
        <w:rPr>
          <w:sz w:val="28"/>
          <w:szCs w:val="28"/>
          <w:lang w:val="ru-RU"/>
        </w:rPr>
      </w:pPr>
      <w:r w:rsidRPr="00960D7C">
        <w:rPr>
          <w:rStyle w:val="ac"/>
          <w:i w:val="0"/>
          <w:sz w:val="28"/>
          <w:szCs w:val="28"/>
          <w:lang w:val="ru-RU"/>
        </w:rPr>
        <w:t xml:space="preserve"> </w:t>
      </w:r>
      <w:r>
        <w:rPr>
          <w:rStyle w:val="ac"/>
          <w:i w:val="0"/>
          <w:sz w:val="28"/>
          <w:szCs w:val="28"/>
          <w:lang w:val="ru-RU"/>
        </w:rPr>
        <w:t>п</w:t>
      </w:r>
      <w:r w:rsidRPr="00960D7C">
        <w:rPr>
          <w:rStyle w:val="ac"/>
          <w:i w:val="0"/>
          <w:sz w:val="28"/>
          <w:szCs w:val="28"/>
          <w:lang w:val="ru-RU"/>
        </w:rPr>
        <w:t>ериод</w:t>
      </w:r>
      <w:r>
        <w:rPr>
          <w:rStyle w:val="ac"/>
          <w:i w:val="0"/>
          <w:sz w:val="28"/>
          <w:szCs w:val="28"/>
          <w:lang w:val="ru-RU"/>
        </w:rPr>
        <w:t>………………………………………………………………………..</w:t>
      </w:r>
      <w:r w:rsidR="000722EC">
        <w:rPr>
          <w:rStyle w:val="ac"/>
          <w:i w:val="0"/>
          <w:sz w:val="28"/>
          <w:szCs w:val="28"/>
          <w:lang w:val="ru-RU"/>
        </w:rPr>
        <w:t>9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Контроль и руководство </w:t>
      </w:r>
      <w:r w:rsidRPr="009F357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</w:t>
      </w:r>
      <w:r w:rsidR="0074698D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="00960D7C">
        <w:rPr>
          <w:rFonts w:ascii="Times New Roman" w:eastAsia="Times New Roman" w:hAnsi="Times New Roman" w:cs="Times New Roman"/>
          <w:sz w:val="28"/>
          <w:szCs w:val="28"/>
          <w:lang w:eastAsia="ar-SA"/>
        </w:rPr>
        <w:t>….. 1</w:t>
      </w:r>
      <w:r w:rsidR="000722E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9F357C" w:rsidRPr="009F357C" w:rsidRDefault="009F357C" w:rsidP="009F357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Организационно-методическая </w:t>
      </w:r>
      <w:r w:rsidR="00960D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работа…………………………………… 1</w:t>
      </w:r>
      <w:r w:rsidR="000722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4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 с род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ителями………………………………………………………..1</w:t>
      </w:r>
      <w:r w:rsidR="000722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6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Административно - хозяйственная работа………………………………. 1</w:t>
      </w:r>
      <w:r w:rsidR="000722E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8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9F357C">
        <w:rPr>
          <w:rFonts w:ascii="Times New Roman" w:hAnsi="Times New Roman" w:cs="Times New Roman"/>
          <w:bCs/>
          <w:iCs/>
          <w:sz w:val="28"/>
          <w:szCs w:val="28"/>
        </w:rPr>
        <w:t xml:space="preserve">     План развлечений с детьми детского сада  на  лето 20</w:t>
      </w:r>
      <w:r w:rsidR="008019B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960D7C">
        <w:rPr>
          <w:rFonts w:ascii="Times New Roman" w:hAnsi="Times New Roman" w:cs="Times New Roman"/>
          <w:bCs/>
          <w:iCs/>
          <w:sz w:val="28"/>
          <w:szCs w:val="28"/>
        </w:rPr>
        <w:t xml:space="preserve">5 года…………. </w:t>
      </w:r>
      <w:r w:rsidRPr="009F357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722EC">
        <w:rPr>
          <w:rFonts w:ascii="Times New Roman" w:hAnsi="Times New Roman" w:cs="Times New Roman"/>
          <w:bCs/>
          <w:iCs/>
          <w:sz w:val="28"/>
          <w:szCs w:val="28"/>
        </w:rPr>
        <w:t>9</w:t>
      </w:r>
    </w:p>
    <w:p w:rsidR="008376B8" w:rsidRPr="009F357C" w:rsidRDefault="008376B8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8376B8" w:rsidRDefault="008376B8" w:rsidP="00837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376B8">
        <w:rPr>
          <w:rFonts w:ascii="Times New Roman" w:hAnsi="Times New Roman" w:cs="Times New Roman"/>
          <w:sz w:val="28"/>
          <w:szCs w:val="28"/>
        </w:rPr>
        <w:t>План мероприятий по профилактике ДТП</w:t>
      </w:r>
      <w:r>
        <w:rPr>
          <w:rFonts w:ascii="Times New Roman" w:hAnsi="Times New Roman" w:cs="Times New Roman"/>
          <w:sz w:val="28"/>
          <w:szCs w:val="28"/>
        </w:rPr>
        <w:t>……………………………......20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lastRenderedPageBreak/>
        <w:t>Лето –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48130B" w:rsidRPr="0048130B" w:rsidRDefault="0048130B" w:rsidP="0048130B">
      <w:pPr>
        <w:tabs>
          <w:tab w:val="left" w:pos="398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130B" w:rsidRPr="0048130B" w:rsidRDefault="0048130B" w:rsidP="004813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A56FA8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48130B">
        <w:rPr>
          <w:rFonts w:ascii="Times New Roman" w:hAnsi="Times New Roman" w:cs="Times New Roman"/>
          <w:b/>
          <w:sz w:val="28"/>
          <w:szCs w:val="28"/>
        </w:rPr>
        <w:t>Цель:</w:t>
      </w:r>
      <w:r w:rsidRPr="0048130B">
        <w:rPr>
          <w:rFonts w:ascii="Times New Roman" w:hAnsi="Times New Roman" w:cs="Times New Roman"/>
          <w:sz w:val="28"/>
          <w:szCs w:val="28"/>
        </w:rPr>
        <w:t xml:space="preserve"> </w:t>
      </w:r>
      <w:r w:rsidR="0048130B" w:rsidRPr="004813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объединение усилий взрослых (сотрудников учреждения и родителей воспитанников) по созданию условий, способствующих оздоровлению детского организма в летний период, эмоциональному, личностному, познавательному развитию ребёнка. </w:t>
      </w:r>
    </w:p>
    <w:p w:rsidR="00A56FA8" w:rsidRPr="009F357C" w:rsidRDefault="00A56FA8" w:rsidP="004813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FA8" w:rsidRPr="009F357C" w:rsidRDefault="00A56FA8" w:rsidP="0048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5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B24">
        <w:rPr>
          <w:rFonts w:ascii="Times New Roman" w:hAnsi="Times New Roman" w:cs="Times New Roman"/>
          <w:b/>
          <w:sz w:val="28"/>
          <w:szCs w:val="28"/>
        </w:rPr>
        <w:tab/>
      </w:r>
      <w:r w:rsidRPr="009F357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4BF6" w:rsidRDefault="00E14BF6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условия, обеспечивающие охрану жизни и укрепления здоровья детей.</w:t>
      </w:r>
    </w:p>
    <w:p w:rsidR="00A56FA8" w:rsidRPr="009F357C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Формирова</w:t>
      </w:r>
      <w:r w:rsidR="00E14BF6">
        <w:rPr>
          <w:rFonts w:ascii="Times New Roman" w:hAnsi="Times New Roman" w:cs="Times New Roman"/>
          <w:sz w:val="28"/>
          <w:szCs w:val="28"/>
        </w:rPr>
        <w:t>ть</w:t>
      </w:r>
      <w:r w:rsidRPr="009F357C">
        <w:rPr>
          <w:rFonts w:ascii="Times New Roman" w:hAnsi="Times New Roman" w:cs="Times New Roman"/>
          <w:sz w:val="28"/>
          <w:szCs w:val="28"/>
        </w:rPr>
        <w:t xml:space="preserve"> у </w:t>
      </w:r>
      <w:r w:rsidR="00E14BF6">
        <w:rPr>
          <w:rFonts w:ascii="Times New Roman" w:hAnsi="Times New Roman" w:cs="Times New Roman"/>
          <w:sz w:val="28"/>
          <w:szCs w:val="28"/>
        </w:rPr>
        <w:t>дошколь</w:t>
      </w:r>
      <w:r w:rsidRPr="009F357C">
        <w:rPr>
          <w:rFonts w:ascii="Times New Roman" w:hAnsi="Times New Roman" w:cs="Times New Roman"/>
          <w:sz w:val="28"/>
          <w:szCs w:val="28"/>
        </w:rPr>
        <w:t>ников привычк</w:t>
      </w:r>
      <w:r w:rsidR="00E14BF6">
        <w:rPr>
          <w:rFonts w:ascii="Times New Roman" w:hAnsi="Times New Roman" w:cs="Times New Roman"/>
          <w:sz w:val="28"/>
          <w:szCs w:val="28"/>
        </w:rPr>
        <w:t>у</w:t>
      </w:r>
      <w:r w:rsidRPr="009F357C">
        <w:rPr>
          <w:rFonts w:ascii="Times New Roman" w:hAnsi="Times New Roman" w:cs="Times New Roman"/>
          <w:sz w:val="28"/>
          <w:szCs w:val="28"/>
        </w:rPr>
        <w:t xml:space="preserve"> к здоровому образу жизни;</w:t>
      </w:r>
    </w:p>
    <w:p w:rsidR="00A56FA8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Разви</w:t>
      </w:r>
      <w:r w:rsidR="00E14BF6">
        <w:rPr>
          <w:rFonts w:ascii="Times New Roman" w:hAnsi="Times New Roman" w:cs="Times New Roman"/>
          <w:sz w:val="28"/>
          <w:szCs w:val="28"/>
        </w:rPr>
        <w:t>вать</w:t>
      </w:r>
      <w:r w:rsidRPr="009F357C">
        <w:rPr>
          <w:rFonts w:ascii="Times New Roman" w:hAnsi="Times New Roman" w:cs="Times New Roman"/>
          <w:sz w:val="28"/>
          <w:szCs w:val="28"/>
        </w:rPr>
        <w:t xml:space="preserve"> познавательны</w:t>
      </w:r>
      <w:r w:rsidR="00E14BF6">
        <w:rPr>
          <w:rFonts w:ascii="Times New Roman" w:hAnsi="Times New Roman" w:cs="Times New Roman"/>
          <w:sz w:val="28"/>
          <w:szCs w:val="28"/>
        </w:rPr>
        <w:t>е</w:t>
      </w:r>
      <w:r w:rsidRPr="009F357C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E14BF6">
        <w:rPr>
          <w:rFonts w:ascii="Times New Roman" w:hAnsi="Times New Roman" w:cs="Times New Roman"/>
          <w:sz w:val="28"/>
          <w:szCs w:val="28"/>
        </w:rPr>
        <w:t>ы</w:t>
      </w:r>
      <w:r w:rsidRPr="009F357C">
        <w:rPr>
          <w:rFonts w:ascii="Times New Roman" w:hAnsi="Times New Roman" w:cs="Times New Roman"/>
          <w:sz w:val="28"/>
          <w:szCs w:val="28"/>
        </w:rPr>
        <w:t xml:space="preserve"> </w:t>
      </w:r>
      <w:r w:rsidR="00E14BF6">
        <w:rPr>
          <w:rFonts w:ascii="Times New Roman" w:hAnsi="Times New Roman" w:cs="Times New Roman"/>
          <w:sz w:val="28"/>
          <w:szCs w:val="28"/>
        </w:rPr>
        <w:t>детей.</w:t>
      </w:r>
    </w:p>
    <w:p w:rsidR="0048130B" w:rsidRDefault="00423947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48130B">
        <w:rPr>
          <w:rFonts w:cs="Times New Roman"/>
          <w:sz w:val="28"/>
          <w:szCs w:val="28"/>
          <w:shd w:val="clear" w:color="auto" w:fill="FFFFFF"/>
          <w:lang w:val="ru-RU"/>
        </w:rPr>
        <w:t xml:space="preserve">Осуществить педагогическое и санитарное просвещение родителей </w:t>
      </w:r>
      <w:r w:rsidR="00E14551" w:rsidRPr="0048130B">
        <w:rPr>
          <w:rStyle w:val="c25"/>
          <w:rFonts w:cs="Times New Roman"/>
          <w:sz w:val="28"/>
          <w:szCs w:val="28"/>
          <w:lang w:val="ru-RU"/>
        </w:rPr>
        <w:t xml:space="preserve">(законных представителей) </w:t>
      </w:r>
      <w:r w:rsidRPr="0048130B">
        <w:rPr>
          <w:rFonts w:cs="Times New Roman"/>
          <w:sz w:val="28"/>
          <w:szCs w:val="28"/>
          <w:shd w:val="clear" w:color="auto" w:fill="FFFFFF"/>
          <w:lang w:val="ru-RU"/>
        </w:rPr>
        <w:t>по вопросам воспитания и оздоровления детей в летний период.</w:t>
      </w:r>
      <w:r w:rsidR="0048130B" w:rsidRPr="0048130B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48130B" w:rsidRPr="0048130B" w:rsidRDefault="0048130B" w:rsidP="0048130B">
      <w:pPr>
        <w:pStyle w:val="a4"/>
        <w:overflowPunct w:val="0"/>
        <w:autoSpaceDE w:val="0"/>
        <w:autoSpaceDN w:val="0"/>
        <w:adjustRightInd w:val="0"/>
        <w:ind w:left="720"/>
        <w:jc w:val="both"/>
        <w:rPr>
          <w:rFonts w:cs="Times New Roman"/>
          <w:bCs/>
          <w:sz w:val="28"/>
          <w:szCs w:val="28"/>
          <w:lang w:val="ru-RU"/>
        </w:rPr>
      </w:pPr>
    </w:p>
    <w:p w:rsidR="0048130B" w:rsidRPr="0048130B" w:rsidRDefault="0048130B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48130B">
        <w:rPr>
          <w:rFonts w:cs="Times New Roman"/>
          <w:bCs/>
          <w:sz w:val="28"/>
          <w:szCs w:val="28"/>
          <w:lang w:val="ru-RU"/>
        </w:rPr>
        <w:t xml:space="preserve">Создать условия для организованного приема вновь поступающих детей и их безболезненной социально-психологической адаптации в детском саду. 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В основу календарного планирования ЛОП положен метод тематического восприятия окружающего мира дошкольником.</w:t>
      </w:r>
    </w:p>
    <w:p w:rsidR="0048130B" w:rsidRPr="0048130B" w:rsidRDefault="0048130B" w:rsidP="00EF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bookmarkStart w:id="0" w:name="page7"/>
      <w:bookmarkEnd w:id="0"/>
      <w:r w:rsidRPr="0048130B">
        <w:rPr>
          <w:rFonts w:ascii="Times New Roman" w:hAnsi="Times New Roman" w:cs="Times New Roman"/>
          <w:bCs/>
          <w:sz w:val="28"/>
          <w:szCs w:val="28"/>
        </w:rPr>
        <w:t>Технология летнего планирования предполагает активную образовательную совместную деятельность детей и взрослых, в ходе которой развиваются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30B">
        <w:rPr>
          <w:rFonts w:ascii="Times New Roman" w:hAnsi="Times New Roman" w:cs="Times New Roman"/>
          <w:bCs/>
          <w:sz w:val="28"/>
          <w:szCs w:val="28"/>
        </w:rPr>
        <w:t xml:space="preserve">компетентности: 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— социальная — способности устанавливать контакты, осуществлять взаимодействие в различных социальных, в том числе больших и малых группах, участвовать в решении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30B">
        <w:rPr>
          <w:rFonts w:ascii="Times New Roman" w:hAnsi="Times New Roman" w:cs="Times New Roman"/>
          <w:bCs/>
          <w:sz w:val="28"/>
          <w:szCs w:val="28"/>
        </w:rPr>
        <w:t xml:space="preserve">проблем, проявлять нравственное отношение к окружающему миру; 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интеллектуальная — использование знаний в различных ситуациях, установление взаимосвязей и зависимостей; 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информационная — овладение различными источниками получения знаний, умений выбирать наиболее рациональные пути; 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коммуникативная — умение инициировать и поддерживать общение в различных группах (сверстников, взрослых). 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Особое внимание в реализации ЛОП необходимо уделить </w:t>
      </w:r>
      <w:r w:rsidRPr="0048130B">
        <w:rPr>
          <w:rFonts w:ascii="Times New Roman" w:hAnsi="Times New Roman" w:cs="Times New Roman"/>
          <w:bCs/>
          <w:sz w:val="28"/>
          <w:szCs w:val="28"/>
        </w:rPr>
        <w:lastRenderedPageBreak/>
        <w:t>самостоятельной творческой деятельности детей: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предоставлять возможность выбора в процессе игровой деятельности (вида игры, сюжета, роли, партнеров, действий, приемов); </w:t>
      </w:r>
    </w:p>
    <w:p w:rsid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стимулировать использование предметов-заместителей;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внимательно и тактично наблюдать за игрой детей;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создавать условия для различных видов игровой деятельности;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следить за самочувствием детей (индивидуально) во время двигательной активности;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во время свободной двигательной деятельности поддерживать возникновение положительных эмоций, чувство «мышечной» радости; </w:t>
      </w:r>
    </w:p>
    <w:p w:rsid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— стимулировать детей комментировать (сопровождать речью) свои действия в свободной деятельности; поощрять в свободной деятельности проявление детского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30B">
        <w:rPr>
          <w:rFonts w:ascii="Times New Roman" w:hAnsi="Times New Roman" w:cs="Times New Roman"/>
          <w:bCs/>
          <w:sz w:val="28"/>
          <w:szCs w:val="28"/>
        </w:rPr>
        <w:t>словотворчества;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поощрять самостоятельное экспериментирование с цветом (смешивание цветов, получение дополнительных), проводить исследование, опыты с водой, песком, цветным стеклышком;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предоставить возможность использовать для рисования различные материалы, краски, мелки, фломастеры, маркеры, сангину и т.д.; </w:t>
      </w:r>
    </w:p>
    <w:p w:rsid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предоставить детям право выбора средств для импровизации и самовыражения (сюжетов драматизации, ролей, атрибутов, костюмов, видов театра и др.);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поощрять самостоятельную творческую активность детей при конструировании; </w:t>
      </w: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 xml:space="preserve">—  создавать  условия  для  самостоятельной  деятельности  детей  по  сохранению  и улучшению окружающей среды (уход за животными, растениями, высаживание цветов, уборка </w:t>
      </w:r>
      <w:r w:rsidR="00EF455A">
        <w:rPr>
          <w:rFonts w:ascii="Times New Roman" w:hAnsi="Times New Roman" w:cs="Times New Roman"/>
          <w:bCs/>
          <w:sz w:val="28"/>
          <w:szCs w:val="28"/>
        </w:rPr>
        <w:t>помещения и территории ДОУ</w:t>
      </w:r>
      <w:r w:rsidRPr="0048130B">
        <w:rPr>
          <w:rFonts w:ascii="Times New Roman" w:hAnsi="Times New Roman" w:cs="Times New Roman"/>
          <w:bCs/>
          <w:sz w:val="28"/>
          <w:szCs w:val="28"/>
        </w:rPr>
        <w:t>);</w:t>
      </w:r>
    </w:p>
    <w:p w:rsid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48130B" w:rsidRPr="0048130B" w:rsidRDefault="0048130B" w:rsidP="0048130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— овладевать в самостоятельной деятельности «языком чувств».</w:t>
      </w: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Индивидуальная работа с детьми осуществляется во всех видах детской деятельности. Ее проведение обеспечивает удовлетворение потребностей и интересов каждого ребенка.</w:t>
      </w:r>
    </w:p>
    <w:p w:rsidR="00535125" w:rsidRDefault="00535125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9F357C" w:rsidRPr="009F357C" w:rsidRDefault="009F357C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F357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Воспитательно-образовательная работа с детьми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09"/>
        <w:gridCol w:w="5671"/>
        <w:gridCol w:w="1842"/>
        <w:gridCol w:w="2552"/>
      </w:tblGrid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46511E" w:rsidRDefault="009F357C" w:rsidP="0046511E">
            <w:pPr>
              <w:pStyle w:val="2"/>
              <w:snapToGrid w:val="0"/>
              <w:jc w:val="center"/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</w:pPr>
            <w:r w:rsidRPr="0046511E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913989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 июня по 31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Корнева,          ст. медсестра-Е.А.Величко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6D06C7" w:rsidRDefault="006D06C7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Default="006D06C7" w:rsidP="008C6B0E">
            <w:pPr>
              <w:jc w:val="center"/>
            </w:pPr>
            <w:r w:rsidRPr="005B35A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6D06C7" w:rsidRDefault="006D06C7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профилактических комплексов занятий для успешной адаптации детей к детскому саду во второй младшей группе.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Профилактика психического здоровья детей старшего дошкольного возраста.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Default="006D06C7" w:rsidP="008C6B0E">
            <w:pPr>
              <w:jc w:val="center"/>
            </w:pPr>
            <w:r w:rsidRPr="005B35A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Г.Н. Жарова</w:t>
            </w:r>
          </w:p>
        </w:tc>
      </w:tr>
      <w:tr w:rsidR="00913989" w:rsidRPr="009F357C" w:rsidTr="00B570F2">
        <w:trPr>
          <w:trHeight w:val="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B570F2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всех вновь принятых детей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листов адаптации.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6D06C7" w:rsidRDefault="00B570F2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младших групп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B570F2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активного позна</w:t>
            </w:r>
            <w:r w:rsidR="00913989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вательно-речевого общения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570F2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Г.В.Каракозова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смотр – конкурс групп к новому учебному году.</w:t>
            </w:r>
          </w:p>
          <w:p w:rsidR="00913989" w:rsidRPr="006D06C7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8C6B0E" w:rsidP="008F2D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F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913989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8F2D8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и физкультурные развлечения согласно планам музыкального руководителя и инструктора по физической культуре на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913989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8C6B0E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730583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13989" w:rsidRPr="006D06C7" w:rsidRDefault="00913989" w:rsidP="001C3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муз.руководители,</w:t>
            </w:r>
          </w:p>
          <w:p w:rsidR="00913989" w:rsidRPr="006D06C7" w:rsidRDefault="00913989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инструктор по физ-ре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деятельность: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прогулки;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Беседы;</w:t>
            </w:r>
          </w:p>
          <w:p w:rsidR="00913989" w:rsidRPr="006D06C7" w:rsidRDefault="00913989" w:rsidP="006D06C7">
            <w:pPr>
              <w:spacing w:after="0"/>
              <w:ind w:left="720" w:hanging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> 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Опытно – экспериментальная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деятельность;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6D06C7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  <w:p w:rsidR="00913989" w:rsidRPr="006D06C7" w:rsidRDefault="00913989" w:rsidP="008C6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4727FD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8F2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 и 2 раза в день в </w:t>
            </w:r>
            <w:r w:rsidR="008F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1-й младшей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6D06C7" w:rsidRDefault="004727FD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6D0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0E" w:rsidRDefault="008C6B0E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сестра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Величко Е.А.,</w:t>
            </w:r>
          </w:p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4727FD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работы МБДОУ.</w:t>
            </w:r>
          </w:p>
          <w:p w:rsidR="00913989" w:rsidRPr="006D06C7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МБДОУ к новому учебному году.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C6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89" w:rsidRPr="006D06C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8C6B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8C6B0E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Зав.д/с Яркина М.Ш., </w:t>
            </w:r>
            <w:r w:rsidR="00913989" w:rsidRPr="006D06C7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Корнева Н.В.</w:t>
            </w:r>
          </w:p>
        </w:tc>
      </w:tr>
      <w:tr w:rsidR="00E14551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960D7C" w:rsidRDefault="004727FD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6D06C7" w:rsidRDefault="00E14551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перспективных планов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6D06C7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14551" w:rsidRPr="006D06C7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E14551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  <w:p w:rsidR="00E14551" w:rsidRPr="004727FD" w:rsidRDefault="004727FD" w:rsidP="001C3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Корнева Н.В.</w:t>
            </w:r>
          </w:p>
        </w:tc>
      </w:tr>
      <w:tr w:rsidR="00B570F2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Экологическая работа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экскурсий и целевых прогулок на территории детского сада на основе маршрутов, разработанных воспитателями.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</w:t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727FD"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познавательных фильмов экологического содержания.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зарисовок с натуры, на природе, офор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мление альбома (подготовительные, старшие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Заучивание с детьми стихов о лете, цветах, травах, насекомых, грибах, народных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пословиц и поговорок.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детьми по изо</w:t>
            </w:r>
            <w:r w:rsid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.деятельности</w:t>
            </w: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ручному труду</w:t>
            </w:r>
          </w:p>
        </w:tc>
      </w:tr>
      <w:tr w:rsidR="00773F9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960D7C" w:rsidRDefault="001C357A" w:rsidP="004727FD">
            <w:pPr>
              <w:spacing w:before="100" w:beforeAutospacing="1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960D7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4727FD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7305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4727FD" w:rsidRDefault="004727FD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4727FD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рисования цветными мелками на асфальте.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4727FD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4727FD" w:rsidP="001C357A">
            <w:pPr>
              <w:jc w:val="center"/>
            </w:pPr>
            <w:r w:rsidRPr="003D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4727FD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4727FD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4727FD" w:rsidP="001C357A">
            <w:pPr>
              <w:jc w:val="center"/>
            </w:pPr>
            <w:r w:rsidRPr="003D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культуре поведения</w:t>
            </w:r>
          </w:p>
        </w:tc>
      </w:tr>
      <w:tr w:rsidR="00773F9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960D7C" w:rsidRDefault="001C357A" w:rsidP="004727F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4727FD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773F9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960D7C" w:rsidRDefault="001C357A" w:rsidP="004727F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4727FD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F455A" w:rsidRDefault="00EF455A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F455A" w:rsidRDefault="00EF455A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Профилактическая работа</w:t>
      </w:r>
    </w:p>
    <w:p w:rsidR="00ED5778" w:rsidRPr="009F357C" w:rsidRDefault="00ED5778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A56FA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Инструктажи с сотрудниками детского сада: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охраны жизни и здоровья детей на летних игровых площадках, во время экскурсий, в чрезвычайных ситуациях;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Соблюдение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питьевого и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санитарно-эпидемиологического режима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летних условиях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пищевых отравлений и кишечных инфекций;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детского травматизма, ДТП;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отравления детей ядовитыми растениями и грибами;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381B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ервой медицинской помощи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клещевого энцефалита;</w:t>
            </w:r>
          </w:p>
          <w:p w:rsid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 и выполнение требований техники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безопасности  на рабочем месте;</w:t>
            </w:r>
          </w:p>
          <w:p w:rsidR="0013381B" w:rsidRPr="009F357C" w:rsidRDefault="0013381B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пожарной безопасности.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750F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1C357A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 – М.Ш.Яркина  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ст. воспитатель- Н.В.Корнева,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 ст.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  <w:r w:rsidR="001338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35660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ОТ-В.Ю.Литвинова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воспитателями: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-  Рекомендации медсестры  о детях «Д» группы; </w:t>
            </w:r>
          </w:p>
          <w:p w:rsidR="009F357C" w:rsidRPr="009F357C" w:rsidRDefault="009F357C" w:rsidP="00ED57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- О правильной ор</w:t>
            </w:r>
            <w:r w:rsidR="00747D8D">
              <w:rPr>
                <w:rFonts w:ascii="Times New Roman" w:hAnsi="Times New Roman" w:cs="Times New Roman"/>
                <w:sz w:val="28"/>
                <w:szCs w:val="28"/>
              </w:rPr>
              <w:t>ганизации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«Кишечная инфекция»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«Клещевой энцефалит»</w:t>
            </w:r>
          </w:p>
          <w:p w:rsidR="009F357C" w:rsidRPr="00423947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6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«Овощи, фрукты. Витамины»</w:t>
            </w:r>
          </w:p>
          <w:p w:rsidR="00423947" w:rsidRPr="009F357C" w:rsidRDefault="00423947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глазного</w:t>
            </w:r>
            <w:r w:rsidR="00E05A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травматизма»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«Болезни грязных рук»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«Ядовитые грибы и растения»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можно и что нельзя»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«Наш друг – светофор»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«Закаляйся, если хочешь быть здоров!»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 планам воспитателей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A56FA8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</w:tbl>
    <w:p w:rsidR="00B570F2" w:rsidRPr="00ED5778" w:rsidRDefault="00B570F2" w:rsidP="00E86162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ED57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lastRenderedPageBreak/>
        <w:t>Физкультурно – оздоровительная работа</w:t>
      </w:r>
    </w:p>
    <w:p w:rsidR="00B570F2" w:rsidRPr="00E86162" w:rsidRDefault="00B570F2" w:rsidP="00E86162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3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8"/>
        <w:gridCol w:w="5815"/>
        <w:gridCol w:w="1841"/>
        <w:gridCol w:w="2566"/>
      </w:tblGrid>
      <w:tr w:rsidR="00913989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1C357A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7305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проведение валеологических бесед с детьми в группах старшего возраста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посвящённых здоровому образу жизни, правильному питанию.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 с водой.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детей элемен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 спортивных игр старших и подготовительных групп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футбол, баскетбол.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самостоятельной двигательной деятельности детей на воздухе: катание на велосипедах, игры с мячом, скакалки, кегли, кольцеброс, обручи.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</w:tbl>
    <w:p w:rsidR="00276BBB" w:rsidRDefault="00276BBB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747D8D" w:rsidRDefault="00747D8D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F455A" w:rsidRDefault="00EF455A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86162">
      <w:pPr>
        <w:pStyle w:val="a4"/>
        <w:jc w:val="center"/>
        <w:rPr>
          <w:rStyle w:val="ac"/>
          <w:b/>
          <w:i w:val="0"/>
          <w:sz w:val="28"/>
          <w:szCs w:val="28"/>
          <w:lang w:val="ru-RU"/>
        </w:rPr>
      </w:pPr>
    </w:p>
    <w:p w:rsidR="00ED5778" w:rsidRDefault="00ED5778" w:rsidP="00E86162">
      <w:pPr>
        <w:pStyle w:val="a4"/>
        <w:jc w:val="center"/>
        <w:rPr>
          <w:rStyle w:val="ac"/>
          <w:b/>
          <w:i w:val="0"/>
          <w:sz w:val="28"/>
          <w:szCs w:val="28"/>
          <w:lang w:val="ru-RU"/>
        </w:rPr>
      </w:pPr>
    </w:p>
    <w:p w:rsidR="00E86162" w:rsidRPr="00ED5778" w:rsidRDefault="00E14551" w:rsidP="00E86162">
      <w:pPr>
        <w:pStyle w:val="a4"/>
        <w:jc w:val="center"/>
        <w:rPr>
          <w:rStyle w:val="ac"/>
          <w:b/>
          <w:sz w:val="28"/>
          <w:szCs w:val="28"/>
          <w:u w:val="single"/>
          <w:lang w:val="ru-RU"/>
        </w:rPr>
      </w:pPr>
      <w:r w:rsidRPr="00ED5778">
        <w:rPr>
          <w:rStyle w:val="ac"/>
          <w:b/>
          <w:sz w:val="28"/>
          <w:szCs w:val="28"/>
          <w:u w:val="single"/>
          <w:lang w:val="ru-RU"/>
        </w:rPr>
        <w:lastRenderedPageBreak/>
        <w:t xml:space="preserve">Формы оздоровительных мероприятий </w:t>
      </w:r>
    </w:p>
    <w:p w:rsidR="00E14551" w:rsidRPr="00ED5778" w:rsidRDefault="00E14551" w:rsidP="00E86162">
      <w:pPr>
        <w:pStyle w:val="a4"/>
        <w:jc w:val="center"/>
        <w:rPr>
          <w:b/>
          <w:sz w:val="28"/>
          <w:szCs w:val="28"/>
          <w:u w:val="single"/>
          <w:lang w:val="ru-RU"/>
        </w:rPr>
      </w:pPr>
      <w:r w:rsidRPr="00ED5778">
        <w:rPr>
          <w:rStyle w:val="ac"/>
          <w:b/>
          <w:sz w:val="28"/>
          <w:szCs w:val="28"/>
          <w:u w:val="single"/>
          <w:lang w:val="ru-RU"/>
        </w:rPr>
        <w:t>на летний оздоровительный период</w:t>
      </w:r>
    </w:p>
    <w:p w:rsidR="00E14551" w:rsidRPr="009428E1" w:rsidRDefault="00E14551" w:rsidP="00E14551">
      <w:pPr>
        <w:ind w:left="-180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2126"/>
        <w:gridCol w:w="1843"/>
        <w:gridCol w:w="1843"/>
      </w:tblGrid>
      <w:tr w:rsidR="00E14551" w:rsidRPr="009428E1" w:rsidTr="00960D7C">
        <w:tc>
          <w:tcPr>
            <w:tcW w:w="3261" w:type="dxa"/>
            <w:vMerge w:val="restart"/>
            <w:shd w:val="clear" w:color="auto" w:fill="auto"/>
          </w:tcPr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Условия организации</w:t>
            </w: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551" w:rsidRPr="009428E1" w:rsidTr="00EF4836">
        <w:tc>
          <w:tcPr>
            <w:tcW w:w="3261" w:type="dxa"/>
            <w:vMerge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Продолжительность  (мин.)</w:t>
            </w:r>
          </w:p>
        </w:tc>
        <w:tc>
          <w:tcPr>
            <w:tcW w:w="1843" w:type="dxa"/>
            <w:shd w:val="clear" w:color="auto" w:fill="auto"/>
          </w:tcPr>
          <w:p w:rsidR="00E86162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</w:t>
            </w:r>
          </w:p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ные 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перед завтраком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Мл.-6,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Ср. – 8,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 – 10,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 – 12.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747D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Подвижные игры: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сюжетные; несюжетные с элементами соревнований; дворовые; народные; с элементами спорта (бадминтон, футбол, баскетбол)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инсоляции)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групп – 10-20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Двигательные разминки: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развитие мелкой моторики; 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движения, упражнения на внимание и координацию движений, упражнение в равновесии; </w:t>
            </w:r>
          </w:p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стоп.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</w:t>
            </w:r>
            <w:r w:rsidR="00747D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Мл.- 6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Ср.- 8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Стар.- 10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Подг.- 12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Гимнастика пробуждения: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сюжетно-игрового характера: «Сон ушел. Пора вставать. Ножки, ручки всем размять».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3 - 5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Упражнения после дневного  сна: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предметами и без предметов; 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формирование правильной осанки</w:t>
            </w:r>
            <w:r w:rsidR="00747D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F455A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формирование свода стоп, имитационного характера, сюжетные или игровые, с просте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й-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шими тренажерами (гимнастические мячи, гантели, утяжел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ители, резиновые кольца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</w:p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координацию движений,  в равновесии.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 или другое помещение с доступом воздуха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7-10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Закаливающие мероприятия: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умывание прохладной водой,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6162" w:rsidRPr="006F6403">
              <w:rPr>
                <w:rFonts w:ascii="Times New Roman" w:eastAsia="Times New Roman" w:hAnsi="Times New Roman" w:cs="Times New Roman"/>
                <w:sz w:val="28"/>
                <w:szCs w:val="28"/>
              </w:rPr>
              <w:t>стопотерапия</w:t>
            </w:r>
            <w:r w:rsidRPr="006F640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и воздушные ванны.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закаливающих мероприятий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плану в зависимости от характера закаливающего мероприятия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 усмотрению медицинских работников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Индивидуальная работа в режиме дня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инд-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работы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rPr>
          <w:trHeight w:val="70"/>
        </w:trPr>
        <w:tc>
          <w:tcPr>
            <w:tcW w:w="3261" w:type="dxa"/>
            <w:shd w:val="clear" w:color="auto" w:fill="auto"/>
          </w:tcPr>
          <w:p w:rsidR="00E14551" w:rsidRPr="00E86162" w:rsidRDefault="00E14551" w:rsidP="00960D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Праздники, досуги, развлечения.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е более 30</w:t>
            </w:r>
          </w:p>
        </w:tc>
        <w:tc>
          <w:tcPr>
            <w:tcW w:w="1843" w:type="dxa"/>
            <w:shd w:val="clear" w:color="auto" w:fill="auto"/>
          </w:tcPr>
          <w:p w:rsidR="00E14551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F455A" w:rsidRPr="00E86162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Контроль и руководство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D577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Санитарное состояние участка: проверка оборудования участка на соответствие гигиеническим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здоровья и физическое развитие  детей: утренний прием детей, состояние в течение дня.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закаливания: воздушные ванны, дыхательная гимнастика, босохождение по песку, траве</w:t>
            </w:r>
            <w:r w:rsidR="00923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активность детей в режиме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двигательного режима возрасту детей, разнообразие форм двигательной активности в течение дня.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23252" w:rsidRPr="009F357C" w:rsidRDefault="0092325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режима: безопасность и качество питьевой воды, соответствие санитарным нормам.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730583" w:rsidRPr="009F357C" w:rsidRDefault="0073058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Питание: режим хранения продуктов и их транспортировка.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Доброкачественность и калорийность продуктов. </w:t>
            </w:r>
          </w:p>
          <w:p w:rsidR="00EF455A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выдаче, раздаче и доставке пищи детям. 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Санитарно-гигиеническое состояние оборудования, пищеблока, кладовых.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Санитарно-гигиеническое состояние помещений.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и текущей уборки. 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режима проветривания. Наличие москитной сетки на окнах.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342C">
              <w:rPr>
                <w:rFonts w:ascii="Times New Roman" w:hAnsi="Times New Roman" w:cs="Times New Roman"/>
                <w:sz w:val="28"/>
                <w:szCs w:val="28"/>
              </w:rPr>
              <w:t>азнообразие меню за счет 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фруктов, зелени,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витаминизация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3-го блюда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мероприятия в режиме дня: утренняя гимнастика, гимнастика после сна, двигательная разминка, индивидуальная работа. Трудовая деятельность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ст.медсестра,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прогулки и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соблюдение требований к проведению прогулки (продолжительность, одежда детей, двигательная активность); содержание и состояние выносного материала.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12.</w:t>
            </w:r>
          </w:p>
          <w:p w:rsidR="00591839" w:rsidRPr="009F357C" w:rsidRDefault="0059183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сон: санитарно-гигиеническое состояние помещения, учет индивидуальных особенностей детей.</w:t>
            </w:r>
          </w:p>
          <w:p w:rsidR="00EB342C" w:rsidRPr="009F357C" w:rsidRDefault="00EB342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9F357C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591839" w:rsidRPr="009F357C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9F357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91839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1839" w:rsidRPr="009F357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воспитательно-образовательного процесса: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Организация питания,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Выполнение санитарно-эпидемиологического режима,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Анализ посещаемости, заболеваемости,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Выполнение натуральных </w:t>
            </w:r>
            <w:r w:rsidR="00694B91">
              <w:rPr>
                <w:rFonts w:cs="Times New Roman"/>
                <w:sz w:val="28"/>
                <w:szCs w:val="28"/>
                <w:lang w:val="ru-RU"/>
              </w:rPr>
              <w:t>норм питания.</w:t>
            </w:r>
          </w:p>
          <w:p w:rsidR="00591839" w:rsidRPr="00591839" w:rsidRDefault="00591839" w:rsidP="00547AEC">
            <w:pPr>
              <w:pStyle w:val="a4"/>
              <w:ind w:left="72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002C73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постоянно</w:t>
            </w: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последний день месяца</w:t>
            </w:r>
          </w:p>
          <w:p w:rsidR="00694B91" w:rsidRP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неделя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591839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здания, подсобных помещений:</w:t>
            </w:r>
          </w:p>
          <w:p w:rsidR="00591839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мебели,</w:t>
            </w:r>
          </w:p>
          <w:p w:rsidR="00694B91" w:rsidRPr="00EB342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инвентаря, обеспечение дез</w:t>
            </w:r>
            <w:r w:rsidR="00EB342C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средствами,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Соблюдение инструкций по ОТ и ПБ,</w:t>
            </w:r>
          </w:p>
          <w:p w:rsid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Сохранность имущества,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технического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547AEC" w:rsidRDefault="00547AE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F8575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июнь</w:t>
            </w:r>
          </w:p>
          <w:p w:rsidR="00F85753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694B91" w:rsidRPr="00694B91" w:rsidRDefault="00F85753" w:rsidP="00E86162">
            <w:pPr>
              <w:spacing w:after="0"/>
              <w:contextualSpacing/>
              <w:jc w:val="center"/>
              <w:rPr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зам.зав.по АХЧ</w:t>
            </w:r>
          </w:p>
        </w:tc>
      </w:tr>
      <w:tr w:rsidR="00E05A55" w:rsidRPr="009F357C" w:rsidTr="00730583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Default="00E05A55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Pr="00E05A55" w:rsidRDefault="00E05A55" w:rsidP="00547AEC">
            <w:pPr>
              <w:spacing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наличия и сохранности выносного 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A55" w:rsidRPr="00E05A55" w:rsidRDefault="00E05A55" w:rsidP="00E86162">
            <w:pPr>
              <w:spacing w:line="35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55" w:rsidRPr="00E05A55" w:rsidRDefault="00E05A55" w:rsidP="00547AEC">
            <w:pPr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д//с</w:t>
            </w:r>
            <w:r w:rsidR="00547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05A55" w:rsidRDefault="00E05A55" w:rsidP="00547AEC">
            <w:pPr>
              <w:spacing w:after="0" w:line="3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  <w:r w:rsidR="00E27C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7C54" w:rsidRPr="00E05A55" w:rsidRDefault="00E27C54" w:rsidP="00547AEC">
            <w:pPr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E14551" w:rsidRPr="009F357C" w:rsidTr="00730583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Default="00002C73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02C73" w:rsidRDefault="00E14551" w:rsidP="00E145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02C73" w:rsidRDefault="00E14551" w:rsidP="00E861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1" w:rsidRPr="00002C73" w:rsidRDefault="00002C73" w:rsidP="00002C7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</w:t>
            </w:r>
            <w:r w:rsidR="00E14551"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оспитатель </w:t>
            </w:r>
          </w:p>
        </w:tc>
      </w:tr>
      <w:tr w:rsidR="00E14551" w:rsidRPr="009F357C" w:rsidTr="00730583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9F357C" w:rsidRDefault="00002C73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14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Default="00E1455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воспитательно-образовательного процесса:</w:t>
            </w:r>
          </w:p>
          <w:p w:rsidR="00E14551" w:rsidRPr="00694B9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Состояние </w:t>
            </w:r>
            <w:r w:rsidRPr="00694B91">
              <w:rPr>
                <w:rFonts w:cs="Times New Roman"/>
                <w:sz w:val="28"/>
                <w:szCs w:val="28"/>
                <w:lang w:val="ru-RU"/>
              </w:rPr>
              <w:t>воспитательно-образовательно</w:t>
            </w:r>
            <w:r>
              <w:rPr>
                <w:rFonts w:cs="Times New Roman"/>
                <w:sz w:val="28"/>
                <w:szCs w:val="28"/>
                <w:lang w:val="ru-RU"/>
              </w:rPr>
              <w:t>й работы по возрастам,</w:t>
            </w:r>
          </w:p>
          <w:p w:rsidR="00E1455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Календарное планирование, документация педагогов,</w:t>
            </w:r>
          </w:p>
          <w:p w:rsidR="00E1455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Педагогическое просвещение родителей,</w:t>
            </w:r>
          </w:p>
          <w:p w:rsidR="00E14551" w:rsidRPr="00694B9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предметно-развивающей среды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694B9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1" w:rsidRPr="00694B91" w:rsidRDefault="00E1455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A6166" w:rsidRDefault="00EA6166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A6166" w:rsidRDefault="00EA6166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Орг</w:t>
      </w:r>
      <w:r w:rsidR="00ED5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анизационно-методическая работа</w:t>
      </w: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 «Итоги воспитательно-образовательной работы за 201</w:t>
            </w:r>
            <w:r w:rsidR="00850080"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850080">
              <w:rPr>
                <w:rFonts w:cs="Times New Roman"/>
                <w:sz w:val="28"/>
                <w:szCs w:val="28"/>
                <w:lang w:val="ru-RU"/>
              </w:rPr>
              <w:t>6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год. Утверждение плана летней оздоровительной работы»</w:t>
            </w:r>
          </w:p>
          <w:p w:rsidR="009F357C" w:rsidRPr="00547AEC" w:rsidRDefault="009F357C" w:rsidP="00547AEC">
            <w:pPr>
              <w:pStyle w:val="c32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9F357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7C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9F357C" w:rsidRPr="00547AEC" w:rsidRDefault="009F357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547AE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547AEC" w:rsidRDefault="009F357C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5753" w:rsidRPr="00547AE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F357C" w:rsidRPr="00547AEC" w:rsidRDefault="009F357C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574379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02C73" w:rsidRDefault="00574379" w:rsidP="00070C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образовательной программы в соответствии с ФГОС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Default="00E27C54" w:rsidP="00070C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02C73" w:rsidRDefault="00574379" w:rsidP="00960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574379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02C73" w:rsidRDefault="00574379" w:rsidP="00850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годового плана на 201</w:t>
            </w:r>
            <w:r w:rsidR="00850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201</w:t>
            </w:r>
            <w:r w:rsidR="00850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 в соответствии с ФГОС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Default="00E27C54" w:rsidP="00070C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02C73" w:rsidRDefault="00574379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74379" w:rsidRPr="00002C73" w:rsidRDefault="00574379" w:rsidP="00960D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574379" w:rsidRPr="00002C73" w:rsidRDefault="00574379" w:rsidP="00960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150DA7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547AEC" w:rsidRDefault="00574379" w:rsidP="00547AEC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Систематизация тематического -перспективного планирования с учетом возрастных групп</w:t>
            </w:r>
            <w:r w:rsidR="00E27C54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. Разработка программы (локального акта) по </w:t>
            </w:r>
            <w:r w:rsidR="00D17C1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региональному компоненту.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Pr="00547AEC" w:rsidRDefault="0057437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  <w:p w:rsidR="00574379" w:rsidRPr="00547AEC" w:rsidRDefault="0057437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379" w:rsidRPr="00547AEC" w:rsidRDefault="00574379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547AEC" w:rsidRDefault="00574379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574379" w:rsidRPr="00547AEC" w:rsidRDefault="00574379" w:rsidP="00960D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Консультации для педагогов: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>«Планирование летней оздоровительной работы»;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 xml:space="preserve"> «Требования к организации развивающей среды»;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>«Формы закаливания и оздоровления детей в летний период»;</w:t>
            </w:r>
          </w:p>
          <w:p w:rsidR="00150DA7" w:rsidRPr="00321A90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«Подвижные игры на участке летом»; «Организация работы по развитию движений на прогулке»;</w:t>
            </w:r>
          </w:p>
          <w:p w:rsidR="00150DA7" w:rsidRPr="00321A90" w:rsidRDefault="00850080" w:rsidP="00547AEC">
            <w:pPr>
              <w:shd w:val="clear" w:color="auto" w:fill="FFFFFF"/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0DA7"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«Охрана жизни и здоровья детей в летний период»;</w:t>
            </w:r>
          </w:p>
          <w:p w:rsidR="00150DA7" w:rsidRPr="00321A90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СаНПиН в детском саду»</w:t>
            </w:r>
          </w:p>
          <w:p w:rsidR="00150DA7" w:rsidRPr="00547AEC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7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Инструктор по физической культуре</w:t>
            </w: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321A90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ст.медсестра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Приобретение выносного игрового материала и оборудование для развития движений, игр с песком, наблюдений и труда в природе.</w:t>
            </w:r>
          </w:p>
          <w:p w:rsidR="00150DA7" w:rsidRPr="00547AEC" w:rsidRDefault="00150DA7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</w:t>
            </w: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групп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среды: оформление цветников, огорода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547AEC" w:rsidRDefault="00150DA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150DA7" w:rsidRPr="00547AEC" w:rsidRDefault="00150DA7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течения адаптации, заполнение листов адаптации на каждого ребенка. </w:t>
            </w:r>
          </w:p>
          <w:p w:rsidR="00150DA7" w:rsidRPr="00547AEC" w:rsidRDefault="00150DA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( группы № 2, 6).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Анкета для  родителей: «Давайте познакомимся!»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50DA7" w:rsidRPr="00547AE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  <w:p w:rsidR="00150DA7" w:rsidRPr="00547AEC" w:rsidRDefault="00150DA7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547AEC" w:rsidRDefault="00150DA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Консультация для воспитателей набирающие детей «Улыбка малыша в период адаптации»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547AEC" w:rsidRDefault="00150DA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150DA7" w:rsidRPr="00960D7C" w:rsidRDefault="00150DA7" w:rsidP="00980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Смотр-конкурс «Лучшая площадка МБДОУ Д/С 14»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D17C1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0DA7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150DA7" w:rsidRPr="00547AE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Педагогический совет на тему: «Итоги летней оздоровительной работы. </w:t>
            </w:r>
          </w:p>
          <w:p w:rsidR="00150DA7" w:rsidRPr="00547AEC" w:rsidRDefault="00150DA7" w:rsidP="00D17C1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Утверждение плана работы на 201</w:t>
            </w:r>
            <w:r w:rsidR="00D17C1C">
              <w:rPr>
                <w:rFonts w:cs="Times New Roman"/>
                <w:sz w:val="28"/>
                <w:szCs w:val="28"/>
                <w:lang w:val="ru-RU"/>
              </w:rPr>
              <w:t>6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D17C1C">
              <w:rPr>
                <w:rFonts w:cs="Times New Roman"/>
                <w:sz w:val="28"/>
                <w:szCs w:val="28"/>
                <w:lang w:val="ru-RU"/>
              </w:rPr>
              <w:t xml:space="preserve">7 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D17C1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50DA7"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групп.</w:t>
            </w:r>
          </w:p>
        </w:tc>
      </w:tr>
      <w:tr w:rsidR="00150DA7" w:rsidRPr="009F357C" w:rsidTr="00150DA7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50DA7" w:rsidRPr="00960D7C" w:rsidRDefault="00150DA7" w:rsidP="00980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Смотр-конкурс подготовки групп к новому учебному году.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D17C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7C1C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D17C1C" w:rsidRDefault="00D17C1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5B4F39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Работа с родителями</w:t>
      </w: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671"/>
        <w:gridCol w:w="1984"/>
        <w:gridCol w:w="2552"/>
      </w:tblGrid>
      <w:tr w:rsidR="009F357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02C73" w:rsidRDefault="00002C73" w:rsidP="00AE1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требований СаНпиН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02C73" w:rsidRDefault="00002C73" w:rsidP="00E86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002C73" w:rsidRDefault="00002C73" w:rsidP="00AE1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организации летнего отдыха детей дома и на даче.</w:t>
            </w:r>
          </w:p>
          <w:p w:rsidR="00002C73" w:rsidRPr="009F357C" w:rsidRDefault="00002C7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50DA7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«Уголка здоровья для родителей»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на веранде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2C73" w:rsidRPr="009F357C" w:rsidRDefault="00002C73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солнечного</w:t>
            </w:r>
            <w:r w:rsidR="0085008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теплового удара;</w:t>
            </w:r>
          </w:p>
          <w:p w:rsidR="00002C73" w:rsidRPr="009F357C" w:rsidRDefault="00002C73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кишечных инфекций;</w:t>
            </w:r>
          </w:p>
          <w:p w:rsidR="00002C73" w:rsidRPr="009F357C" w:rsidRDefault="00002C73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по ПДД и ОБЖ:</w:t>
            </w:r>
          </w:p>
          <w:p w:rsidR="00002C73" w:rsidRPr="009F357C" w:rsidRDefault="00002C73" w:rsidP="00547AEC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дома»,           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 – самое удобное время для закаливания»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,           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Улицы города: о профилактике детского травматизма в летний период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2C73" w:rsidRPr="009F357C" w:rsidRDefault="00002C7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58522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002C73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вновь поступающих детей «Адаптация детей к условиям детского сада».</w:t>
            </w:r>
          </w:p>
          <w:p w:rsidR="00002C73" w:rsidRPr="009F357C" w:rsidRDefault="00002C7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58522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03.06.2016г.</w:t>
            </w: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«Давайте познакомимся».</w:t>
            </w:r>
          </w:p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58522C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02C73" w:rsidRDefault="00002C73" w:rsidP="00AE1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буклетов</w:t>
            </w:r>
            <w:r w:rsidR="00850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(информации)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родителей: «Это интересно», «Советы специалистов»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02C73" w:rsidRDefault="00002C73" w:rsidP="00850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002C73" w:rsidRDefault="00002C73" w:rsidP="00850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воспитатель, специалисты</w:t>
            </w: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sz w:val="28"/>
                <w:szCs w:val="28"/>
                <w:lang w:val="ru-RU"/>
              </w:rPr>
              <w:t>Подготовить  наглядный материал для родителей воспитанников в рамках санитарно-просветительской деятельности: советы врача, воспитателя, псих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олога,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логопеда</w:t>
            </w:r>
          </w:p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  родителей «Ваши пожелания на будущий учебный год»</w:t>
            </w:r>
          </w:p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Индивидуальное консультирование по результатам наблюдений за детьми в период адаптации.</w:t>
            </w:r>
          </w:p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02C73" w:rsidRPr="009F357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60D7C" w:rsidRDefault="00002C73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Привлечение родителей для участия в праздниках и развлечениях ДОУ</w:t>
            </w:r>
          </w:p>
          <w:p w:rsidR="00002C73" w:rsidRPr="009F357C" w:rsidRDefault="00002C73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D17C1C" w:rsidRDefault="00D17C1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D17C1C" w:rsidRDefault="00D17C1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D17C1C" w:rsidRDefault="00D17C1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Админис</w:t>
      </w:r>
      <w:r w:rsidR="005B4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тративно - хозяйственная работа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3278BD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6C1"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тветственные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труда, пожарной безопасности и антитеррору.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участках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АХЧ,</w:t>
            </w:r>
          </w:p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групп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 для песочниц игровых площадок.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предметно-развивающей среды всех зон.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C656D0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960D7C" w:rsidRDefault="00C656D0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3278BD" w:rsidRDefault="00C656D0" w:rsidP="00246116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кровли</w:t>
            </w: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прогулочной веранды в группе №3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3278BD" w:rsidRDefault="00C656D0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 №3</w:t>
            </w:r>
          </w:p>
        </w:tc>
      </w:tr>
      <w:tr w:rsidR="00C656D0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960D7C" w:rsidRDefault="00C656D0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3278BD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Покос травы на участке детского  сада.</w:t>
            </w:r>
          </w:p>
          <w:p w:rsidR="00C656D0" w:rsidRPr="003278BD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детских унитазов в группе №</w:t>
            </w:r>
            <w:r w:rsidR="006B1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14AF">
              <w:rPr>
                <w:rFonts w:ascii="Times New Roman" w:hAnsi="Times New Roman" w:cs="Times New Roman"/>
                <w:sz w:val="28"/>
                <w:szCs w:val="28"/>
              </w:rPr>
              <w:t>, 1, 8, 3, 5,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труб теплотрассы и горячего водоснабжения на территории площадки группы №7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Пополнение игровых площадок новым игровым и спортивным оборудованием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Обновление разметки пешеходных переходов на площадке по дорожному движению, спортивной площадки.</w:t>
            </w:r>
          </w:p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5125" w:rsidRDefault="00535125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5125" w:rsidRDefault="00535125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5125" w:rsidRDefault="00535125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План мероприятий с детьми детского сада  </w:t>
      </w:r>
    </w:p>
    <w:p w:rsidR="009F357C" w:rsidRPr="009F357C" w:rsidRDefault="009F357C" w:rsidP="009F357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 лето 20</w:t>
      </w:r>
      <w:r w:rsidR="005356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6B14A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993"/>
        <w:gridCol w:w="5245"/>
        <w:gridCol w:w="2126"/>
        <w:gridCol w:w="2552"/>
      </w:tblGrid>
      <w:tr w:rsidR="009F357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69647D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7510" w:rsidRPr="00696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F357C" w:rsidRPr="0069647D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69647D" w:rsidRDefault="005B08AE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Музыкально-литературный п</w:t>
            </w:r>
            <w:r w:rsidR="009F357C" w:rsidRPr="0069647D">
              <w:rPr>
                <w:rFonts w:ascii="Times New Roman" w:hAnsi="Times New Roman" w:cs="Times New Roman"/>
                <w:sz w:val="28"/>
                <w:szCs w:val="28"/>
              </w:rPr>
              <w:t>раздник, посвященный Дню защиты детей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«Должны смеяться дети»</w:t>
            </w:r>
            <w:r w:rsidR="009F357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357C" w:rsidRPr="0069647D" w:rsidRDefault="009F357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69647D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(Дмитриева Т.В.)</w:t>
            </w:r>
            <w:r w:rsidR="00622225" w:rsidRPr="00696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69647D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802A1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i/>
                <w:sz w:val="28"/>
                <w:szCs w:val="28"/>
              </w:rPr>
              <w:t>05.06.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06.06.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BB4B1A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 w:rsidRPr="0069647D">
              <w:rPr>
                <w:bCs/>
                <w:w w:val="96"/>
                <w:sz w:val="28"/>
                <w:szCs w:val="28"/>
              </w:rPr>
              <w:t xml:space="preserve">Выставка детского творчества и рисунков </w:t>
            </w:r>
            <w:r w:rsidRPr="0069647D">
              <w:rPr>
                <w:bCs/>
                <w:i/>
                <w:iCs/>
                <w:w w:val="96"/>
                <w:sz w:val="28"/>
                <w:szCs w:val="28"/>
              </w:rPr>
              <w:t>«Мой любимый Пушкин»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BB4B1A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03B73" w:rsidP="006D143D">
            <w:pPr>
              <w:spacing w:after="0"/>
              <w:rPr>
                <w:rStyle w:val="c1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Фестиваль «Дети земли Кубанской»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C80939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980F25" w:rsidRPr="0069647D" w:rsidRDefault="00980F25" w:rsidP="006D143D">
            <w:pPr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3" w:rsidRPr="0069647D" w:rsidRDefault="00903B73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Лавренко С.Б.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02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12.06.</w:t>
            </w:r>
          </w:p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2C" w:rsidRPr="0069647D" w:rsidRDefault="00E5602C" w:rsidP="00D93E86">
            <w:pPr>
              <w:spacing w:after="0" w:line="24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Тематический праздник </w:t>
            </w:r>
          </w:p>
          <w:p w:rsidR="00E5602C" w:rsidRPr="0069647D" w:rsidRDefault="00E5602C" w:rsidP="00D93E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«Россия, Россия, края дорогие!»</w:t>
            </w:r>
          </w:p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602C" w:rsidRPr="0069647D" w:rsidRDefault="00E5602C" w:rsidP="00D93E8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r w:rsidR="00D93E86" w:rsidRPr="0069647D">
              <w:rPr>
                <w:rFonts w:ascii="Times New Roman" w:hAnsi="Times New Roman" w:cs="Times New Roman"/>
                <w:sz w:val="28"/>
                <w:szCs w:val="28"/>
              </w:rPr>
              <w:t>Лавренко С.Б.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C80939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0F25" w:rsidRPr="0069647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C80939" w:rsidP="006D143D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 «Лучше папы друга нет!» по стихам Агнии Барто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26E" w:rsidRPr="0069647D" w:rsidRDefault="00C80939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старшие</w:t>
            </w:r>
            <w:r w:rsidR="00980F25"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F25" w:rsidRPr="0069647D" w:rsidRDefault="00EF626E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80939"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3,1</w:t>
            </w:r>
            <w:r w:rsidR="00980F25" w:rsidRPr="0069647D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Казарцева Л.Н.</w:t>
            </w:r>
          </w:p>
          <w:p w:rsidR="00802A1C" w:rsidRPr="0069647D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Тематический час, посвященный памяти погибших на Великой Отечественной войне, «Никто не забыт, ничто не забыто»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46116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116" w:rsidRPr="0069647D" w:rsidRDefault="00246116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30.06.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116" w:rsidRPr="0069647D" w:rsidRDefault="00246116" w:rsidP="00246116">
            <w:pPr>
              <w:pStyle w:val="c0"/>
              <w:spacing w:before="0" w:beforeAutospacing="0" w:after="0" w:afterAutospacing="0" w:line="270" w:lineRule="atLeast"/>
              <w:rPr>
                <w:rStyle w:val="c1"/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Музыкально-спортивное развлечение: гонки «Формула -1»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116" w:rsidRPr="0069647D" w:rsidRDefault="00246116" w:rsidP="006D143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16" w:rsidRPr="0069647D" w:rsidRDefault="00246116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Казарцева Л.Н.</w:t>
            </w:r>
          </w:p>
          <w:p w:rsidR="00246116" w:rsidRPr="0069647D" w:rsidRDefault="00246116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«День семьи»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C80939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C809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муз.рук-ль </w:t>
            </w:r>
            <w:r w:rsidR="00C80939" w:rsidRPr="0069647D"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C80939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0F25" w:rsidRPr="0069647D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C80939" w:rsidP="006D143D">
            <w:pPr>
              <w:tabs>
                <w:tab w:val="left" w:pos="16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C80939" w:rsidP="006D143D">
            <w:pPr>
              <w:tabs>
                <w:tab w:val="left" w:pos="30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Казарцева Л.Н.</w:t>
            </w:r>
          </w:p>
        </w:tc>
      </w:tr>
      <w:tr w:rsidR="00980F25" w:rsidRPr="00EF4242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Международный день шахмат</w:t>
            </w:r>
          </w:p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(Игры «Шахматы», «Назови фигуру», «Назови фигуру на ощупь», «Найди фигуру среди других», аппликация из бумаги «Шахматная доска»)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EF4242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C80939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80F25" w:rsidRPr="0069647D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C80939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 «Джунгли зовут»</w:t>
            </w:r>
          </w:p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rStyle w:val="c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C809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Подготовительные </w:t>
            </w:r>
          </w:p>
          <w:p w:rsidR="00C80939" w:rsidRPr="0069647D" w:rsidRDefault="00C80939" w:rsidP="00C8093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Старшие 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C80939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муз.рук-ль Казарцева Л.Н.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03B7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«День Нептуна»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03B73" w:rsidP="00EF6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муз.рук-ль </w:t>
            </w:r>
            <w:r w:rsidR="00903B73" w:rsidRPr="0069647D">
              <w:rPr>
                <w:rFonts w:ascii="Times New Roman" w:hAnsi="Times New Roman" w:cs="Times New Roman"/>
                <w:sz w:val="28"/>
                <w:szCs w:val="28"/>
              </w:rPr>
              <w:t>Лавренко С.Б.</w:t>
            </w:r>
          </w:p>
        </w:tc>
      </w:tr>
      <w:tr w:rsidR="006D143D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69647D" w:rsidRDefault="00E5602C" w:rsidP="00E560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4, 7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оводите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ль Дмитриева Т.В.</w:t>
            </w:r>
          </w:p>
          <w:p w:rsidR="00802A1C" w:rsidRPr="0069647D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43D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E5602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E5602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Развлечение «Страна насекомия»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626E" w:rsidRPr="0069647D" w:rsidRDefault="0069647D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6D143D" w:rsidRPr="0069647D" w:rsidRDefault="00EF626E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D143D" w:rsidRPr="0069647D" w:rsidRDefault="006D143D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2C" w:rsidRPr="0069647D" w:rsidRDefault="00E5602C" w:rsidP="00E56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Дмитриева Т.В.</w:t>
            </w:r>
          </w:p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43D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C80939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3B73" w:rsidRPr="00696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03B73" w:rsidRPr="006964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6D143D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03B73" w:rsidRPr="0069647D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69647D" w:rsidRDefault="006D143D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муз.рук-ль </w:t>
            </w:r>
            <w:r w:rsidR="00903B73" w:rsidRPr="0069647D">
              <w:rPr>
                <w:rFonts w:ascii="Times New Roman" w:hAnsi="Times New Roman" w:cs="Times New Roman"/>
                <w:sz w:val="28"/>
                <w:szCs w:val="28"/>
              </w:rPr>
              <w:t>Лавренко С.Б.</w:t>
            </w:r>
          </w:p>
          <w:p w:rsidR="00802A1C" w:rsidRPr="0069647D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43D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903B73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мероприятия,  целевые прогулки - по планам воспитателей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69647D" w:rsidRDefault="006D143D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6D143D" w:rsidRPr="0069647D" w:rsidRDefault="006D143D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9F357C" w:rsidRDefault="009F357C" w:rsidP="009F357C">
      <w:pPr>
        <w:rPr>
          <w:rFonts w:eastAsia="Times New Roman" w:cs="Times New Roman"/>
          <w:sz w:val="20"/>
          <w:szCs w:val="20"/>
          <w:lang w:eastAsia="ar-SA"/>
        </w:rPr>
      </w:pPr>
      <w:r w:rsidRPr="00E123E7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p w:rsidR="00725F8A" w:rsidRPr="0076439A" w:rsidRDefault="00725F8A" w:rsidP="00725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9A">
        <w:rPr>
          <w:rFonts w:ascii="Times New Roman" w:hAnsi="Times New Roman" w:cs="Times New Roman"/>
          <w:b/>
          <w:sz w:val="28"/>
          <w:szCs w:val="28"/>
        </w:rPr>
        <w:t>П</w:t>
      </w:r>
      <w:bookmarkStart w:id="1" w:name="_GoBack"/>
      <w:bookmarkEnd w:id="1"/>
      <w:r w:rsidRPr="0076439A">
        <w:rPr>
          <w:rFonts w:ascii="Times New Roman" w:hAnsi="Times New Roman" w:cs="Times New Roman"/>
          <w:b/>
          <w:sz w:val="28"/>
          <w:szCs w:val="28"/>
        </w:rPr>
        <w:t>лан мероприятий по профилактике ДТП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5220"/>
        <w:gridCol w:w="2151"/>
        <w:gridCol w:w="2552"/>
      </w:tblGrid>
      <w:tr w:rsidR="00725F8A" w:rsidRPr="0076439A" w:rsidTr="00C31ED4"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25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25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25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25F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25F8A" w:rsidRPr="0076439A" w:rsidTr="0076439A">
        <w:trPr>
          <w:trHeight w:val="1347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Развлечение</w:t>
            </w:r>
          </w:p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« Праздник в стране дорожных знаков»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6439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</w:t>
            </w:r>
            <w:r w:rsidR="0076439A"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39A"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оспитанию</w:t>
            </w:r>
          </w:p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725F8A" w:rsidRPr="0076439A" w:rsidTr="00C31ED4">
        <w:trPr>
          <w:trHeight w:val="833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правилах безопасного поведения детей на улице.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5F8A" w:rsidRPr="0076439A" w:rsidTr="00C31ED4">
        <w:trPr>
          <w:trHeight w:val="737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детьми на транспортной площадке детского сада.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 </w:t>
            </w:r>
            <w:r w:rsid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ЛОП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25F8A" w:rsidRPr="0076439A" w:rsidTr="00C31ED4">
        <w:trPr>
          <w:trHeight w:val="525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молодых воспитателей:</w:t>
            </w:r>
          </w:p>
          <w:p w:rsidR="00725F8A" w:rsidRPr="0076439A" w:rsidRDefault="0076439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25F8A"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должен знать воспитатель по ПДД».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5F8A" w:rsidRPr="0076439A" w:rsidTr="00C31ED4">
        <w:trPr>
          <w:trHeight w:val="525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папок-передвижек для родителей:</w:t>
            </w:r>
          </w:p>
          <w:p w:rsidR="00725F8A" w:rsidRPr="0076439A" w:rsidRDefault="00725F8A" w:rsidP="0076439A">
            <w:pPr>
              <w:pStyle w:val="a4"/>
              <w:widowControl/>
              <w:numPr>
                <w:ilvl w:val="0"/>
                <w:numId w:val="12"/>
              </w:numPr>
              <w:suppressAutoHyphens w:val="0"/>
              <w:ind w:left="318" w:firstLine="0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6439A">
              <w:rPr>
                <w:rFonts w:eastAsia="Times New Roman" w:cs="Times New Roman"/>
                <w:sz w:val="28"/>
                <w:szCs w:val="28"/>
                <w:lang w:eastAsia="ru-RU"/>
              </w:rPr>
              <w:t>«Ребёнок и дорога».</w:t>
            </w:r>
          </w:p>
          <w:p w:rsidR="00725F8A" w:rsidRPr="0076439A" w:rsidRDefault="00725F8A" w:rsidP="0076439A">
            <w:pPr>
              <w:pStyle w:val="a4"/>
              <w:widowControl/>
              <w:numPr>
                <w:ilvl w:val="0"/>
                <w:numId w:val="12"/>
              </w:numPr>
              <w:suppressAutoHyphens w:val="0"/>
              <w:ind w:left="318" w:firstLine="0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6439A">
              <w:rPr>
                <w:rFonts w:eastAsia="Times New Roman" w:cs="Times New Roman"/>
                <w:sz w:val="28"/>
                <w:szCs w:val="28"/>
                <w:lang w:eastAsia="ru-RU"/>
              </w:rPr>
              <w:t>«Воспитываем грамотного пешехода»</w:t>
            </w:r>
          </w:p>
        </w:tc>
        <w:tc>
          <w:tcPr>
            <w:tcW w:w="2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25F8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F8A" w:rsidRPr="0076439A" w:rsidRDefault="0076439A" w:rsidP="00764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725F8A" w:rsidRPr="0076439A" w:rsidRDefault="00725F8A" w:rsidP="009F357C">
      <w:pPr>
        <w:rPr>
          <w:rFonts w:eastAsia="Times New Roman" w:cs="Times New Roman"/>
          <w:sz w:val="28"/>
          <w:szCs w:val="28"/>
          <w:lang w:eastAsia="ar-SA"/>
        </w:rPr>
      </w:pPr>
    </w:p>
    <w:sectPr w:rsidR="00725F8A" w:rsidRPr="0076439A" w:rsidSect="000C645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25" w:rsidRDefault="00531425" w:rsidP="00923252">
      <w:pPr>
        <w:spacing w:after="0" w:line="240" w:lineRule="auto"/>
      </w:pPr>
      <w:r>
        <w:separator/>
      </w:r>
    </w:p>
  </w:endnote>
  <w:endnote w:type="continuationSeparator" w:id="1">
    <w:p w:rsidR="00531425" w:rsidRDefault="00531425" w:rsidP="0092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25" w:rsidRDefault="00531425" w:rsidP="00923252">
      <w:pPr>
        <w:spacing w:after="0" w:line="240" w:lineRule="auto"/>
      </w:pPr>
      <w:r>
        <w:separator/>
      </w:r>
    </w:p>
  </w:footnote>
  <w:footnote w:type="continuationSeparator" w:id="1">
    <w:p w:rsidR="00531425" w:rsidRDefault="00531425" w:rsidP="0092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1642"/>
      <w:docPartObj>
        <w:docPartGallery w:val="Page Numbers (Top of Page)"/>
        <w:docPartUnique/>
      </w:docPartObj>
    </w:sdtPr>
    <w:sdtContent>
      <w:p w:rsidR="00057C88" w:rsidRDefault="005374C7">
        <w:pPr>
          <w:pStyle w:val="a6"/>
          <w:jc w:val="center"/>
        </w:pPr>
        <w:fldSimple w:instr=" PAGE   \* MERGEFORMAT ">
          <w:r w:rsidR="00535125">
            <w:rPr>
              <w:noProof/>
            </w:rPr>
            <w:t>20</w:t>
          </w:r>
        </w:fldSimple>
      </w:p>
    </w:sdtContent>
  </w:sdt>
  <w:p w:rsidR="00057C88" w:rsidRDefault="00057C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E624B4"/>
    <w:multiLevelType w:val="hybridMultilevel"/>
    <w:tmpl w:val="436E6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53371"/>
    <w:multiLevelType w:val="hybridMultilevel"/>
    <w:tmpl w:val="4C24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32111"/>
    <w:multiLevelType w:val="hybridMultilevel"/>
    <w:tmpl w:val="639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96145"/>
    <w:multiLevelType w:val="hybridMultilevel"/>
    <w:tmpl w:val="CD6C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A00E6"/>
    <w:multiLevelType w:val="hybridMultilevel"/>
    <w:tmpl w:val="D7906276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>
    <w:nsid w:val="7CE94E09"/>
    <w:multiLevelType w:val="hybridMultilevel"/>
    <w:tmpl w:val="536CB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748C"/>
    <w:rsid w:val="00002C73"/>
    <w:rsid w:val="000037C1"/>
    <w:rsid w:val="000048AD"/>
    <w:rsid w:val="00006C97"/>
    <w:rsid w:val="00015C87"/>
    <w:rsid w:val="000243F8"/>
    <w:rsid w:val="000250E0"/>
    <w:rsid w:val="00040021"/>
    <w:rsid w:val="00046BF9"/>
    <w:rsid w:val="00057C88"/>
    <w:rsid w:val="00070236"/>
    <w:rsid w:val="00070C47"/>
    <w:rsid w:val="000722EC"/>
    <w:rsid w:val="000938A3"/>
    <w:rsid w:val="000C6453"/>
    <w:rsid w:val="000D50E2"/>
    <w:rsid w:val="000D7C92"/>
    <w:rsid w:val="000E550E"/>
    <w:rsid w:val="001141CA"/>
    <w:rsid w:val="0013381B"/>
    <w:rsid w:val="001411C8"/>
    <w:rsid w:val="00150DA7"/>
    <w:rsid w:val="00187D11"/>
    <w:rsid w:val="001A51FD"/>
    <w:rsid w:val="001C357A"/>
    <w:rsid w:val="001D2719"/>
    <w:rsid w:val="001D29C7"/>
    <w:rsid w:val="00205664"/>
    <w:rsid w:val="00205832"/>
    <w:rsid w:val="002444BE"/>
    <w:rsid w:val="00246116"/>
    <w:rsid w:val="002542D2"/>
    <w:rsid w:val="00276BBB"/>
    <w:rsid w:val="002A02BB"/>
    <w:rsid w:val="002A2C21"/>
    <w:rsid w:val="002B480F"/>
    <w:rsid w:val="002D7B88"/>
    <w:rsid w:val="00313B2D"/>
    <w:rsid w:val="00321A90"/>
    <w:rsid w:val="0032337A"/>
    <w:rsid w:val="003278BD"/>
    <w:rsid w:val="0033418E"/>
    <w:rsid w:val="00346343"/>
    <w:rsid w:val="00373032"/>
    <w:rsid w:val="00376F3D"/>
    <w:rsid w:val="00393E4D"/>
    <w:rsid w:val="00395D08"/>
    <w:rsid w:val="003A4D99"/>
    <w:rsid w:val="003E24BD"/>
    <w:rsid w:val="003F53BE"/>
    <w:rsid w:val="004170D8"/>
    <w:rsid w:val="00423947"/>
    <w:rsid w:val="004452E6"/>
    <w:rsid w:val="0046511E"/>
    <w:rsid w:val="004727FD"/>
    <w:rsid w:val="00476E63"/>
    <w:rsid w:val="0048130B"/>
    <w:rsid w:val="004943F9"/>
    <w:rsid w:val="004B0570"/>
    <w:rsid w:val="004D1115"/>
    <w:rsid w:val="005063D7"/>
    <w:rsid w:val="00511565"/>
    <w:rsid w:val="00531425"/>
    <w:rsid w:val="00535125"/>
    <w:rsid w:val="00535660"/>
    <w:rsid w:val="005374C7"/>
    <w:rsid w:val="00547AEC"/>
    <w:rsid w:val="005547C8"/>
    <w:rsid w:val="00557B88"/>
    <w:rsid w:val="00570BBC"/>
    <w:rsid w:val="005730D5"/>
    <w:rsid w:val="00574379"/>
    <w:rsid w:val="005750FB"/>
    <w:rsid w:val="0058522C"/>
    <w:rsid w:val="00591839"/>
    <w:rsid w:val="005B08AE"/>
    <w:rsid w:val="005B4F39"/>
    <w:rsid w:val="005B4F7A"/>
    <w:rsid w:val="005C5B24"/>
    <w:rsid w:val="005D7510"/>
    <w:rsid w:val="005E745E"/>
    <w:rsid w:val="00622225"/>
    <w:rsid w:val="00626EDB"/>
    <w:rsid w:val="0068411A"/>
    <w:rsid w:val="00690D8C"/>
    <w:rsid w:val="00694B91"/>
    <w:rsid w:val="0069647D"/>
    <w:rsid w:val="006B14AF"/>
    <w:rsid w:val="006B2A1B"/>
    <w:rsid w:val="006B3B38"/>
    <w:rsid w:val="006B6F41"/>
    <w:rsid w:val="006D06C7"/>
    <w:rsid w:val="006D143D"/>
    <w:rsid w:val="006F6403"/>
    <w:rsid w:val="007127EC"/>
    <w:rsid w:val="007256C1"/>
    <w:rsid w:val="00725F8A"/>
    <w:rsid w:val="00730583"/>
    <w:rsid w:val="00745F9B"/>
    <w:rsid w:val="0074698D"/>
    <w:rsid w:val="00747D8D"/>
    <w:rsid w:val="007528EF"/>
    <w:rsid w:val="0076439A"/>
    <w:rsid w:val="00772909"/>
    <w:rsid w:val="00773F99"/>
    <w:rsid w:val="00781000"/>
    <w:rsid w:val="00793D32"/>
    <w:rsid w:val="007A5A6F"/>
    <w:rsid w:val="007A7BBF"/>
    <w:rsid w:val="007E0E31"/>
    <w:rsid w:val="007F698C"/>
    <w:rsid w:val="008019B6"/>
    <w:rsid w:val="00802A1C"/>
    <w:rsid w:val="00803553"/>
    <w:rsid w:val="00824F9B"/>
    <w:rsid w:val="008258F7"/>
    <w:rsid w:val="008376B8"/>
    <w:rsid w:val="00850080"/>
    <w:rsid w:val="00885BE5"/>
    <w:rsid w:val="008B2897"/>
    <w:rsid w:val="008B4518"/>
    <w:rsid w:val="008C6B0E"/>
    <w:rsid w:val="008F2D8C"/>
    <w:rsid w:val="00903B73"/>
    <w:rsid w:val="00910C9F"/>
    <w:rsid w:val="00913989"/>
    <w:rsid w:val="00923252"/>
    <w:rsid w:val="009530A0"/>
    <w:rsid w:val="0095530E"/>
    <w:rsid w:val="00960D7C"/>
    <w:rsid w:val="00977B24"/>
    <w:rsid w:val="00980F25"/>
    <w:rsid w:val="00987222"/>
    <w:rsid w:val="009D6DB6"/>
    <w:rsid w:val="009F357C"/>
    <w:rsid w:val="009F5CA7"/>
    <w:rsid w:val="00A036B5"/>
    <w:rsid w:val="00A3559C"/>
    <w:rsid w:val="00A36D1B"/>
    <w:rsid w:val="00A4289D"/>
    <w:rsid w:val="00A56389"/>
    <w:rsid w:val="00A56FA8"/>
    <w:rsid w:val="00A60820"/>
    <w:rsid w:val="00A658F5"/>
    <w:rsid w:val="00A7450C"/>
    <w:rsid w:val="00A8043B"/>
    <w:rsid w:val="00A95137"/>
    <w:rsid w:val="00A960AE"/>
    <w:rsid w:val="00AA38BE"/>
    <w:rsid w:val="00AE1B8D"/>
    <w:rsid w:val="00AF2AD0"/>
    <w:rsid w:val="00B33400"/>
    <w:rsid w:val="00B426E4"/>
    <w:rsid w:val="00B52BEB"/>
    <w:rsid w:val="00B52DDC"/>
    <w:rsid w:val="00B570F2"/>
    <w:rsid w:val="00B6587C"/>
    <w:rsid w:val="00B775BC"/>
    <w:rsid w:val="00BA0520"/>
    <w:rsid w:val="00BB0EE6"/>
    <w:rsid w:val="00BB1126"/>
    <w:rsid w:val="00BB4B1A"/>
    <w:rsid w:val="00BC404D"/>
    <w:rsid w:val="00BE1989"/>
    <w:rsid w:val="00BF1546"/>
    <w:rsid w:val="00C30282"/>
    <w:rsid w:val="00C3096A"/>
    <w:rsid w:val="00C31ED4"/>
    <w:rsid w:val="00C3748C"/>
    <w:rsid w:val="00C656D0"/>
    <w:rsid w:val="00C66EDA"/>
    <w:rsid w:val="00C80939"/>
    <w:rsid w:val="00C81ABE"/>
    <w:rsid w:val="00C858E4"/>
    <w:rsid w:val="00C96830"/>
    <w:rsid w:val="00CB3FC3"/>
    <w:rsid w:val="00CC0E3A"/>
    <w:rsid w:val="00CC5339"/>
    <w:rsid w:val="00CD4889"/>
    <w:rsid w:val="00CE0095"/>
    <w:rsid w:val="00D17C1C"/>
    <w:rsid w:val="00D705CE"/>
    <w:rsid w:val="00D7420C"/>
    <w:rsid w:val="00D81A55"/>
    <w:rsid w:val="00D93E86"/>
    <w:rsid w:val="00E05A55"/>
    <w:rsid w:val="00E1271D"/>
    <w:rsid w:val="00E14551"/>
    <w:rsid w:val="00E14BF6"/>
    <w:rsid w:val="00E27C54"/>
    <w:rsid w:val="00E511B1"/>
    <w:rsid w:val="00E5602C"/>
    <w:rsid w:val="00E65D6B"/>
    <w:rsid w:val="00E72D87"/>
    <w:rsid w:val="00E839C2"/>
    <w:rsid w:val="00E86162"/>
    <w:rsid w:val="00E94200"/>
    <w:rsid w:val="00EA6166"/>
    <w:rsid w:val="00EB342C"/>
    <w:rsid w:val="00ED037A"/>
    <w:rsid w:val="00ED202B"/>
    <w:rsid w:val="00ED5778"/>
    <w:rsid w:val="00EF2850"/>
    <w:rsid w:val="00EF4242"/>
    <w:rsid w:val="00EF455A"/>
    <w:rsid w:val="00EF4836"/>
    <w:rsid w:val="00EF626E"/>
    <w:rsid w:val="00F42B02"/>
    <w:rsid w:val="00F76A70"/>
    <w:rsid w:val="00F85753"/>
    <w:rsid w:val="00FB04D6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3"/>
  </w:style>
  <w:style w:type="paragraph" w:styleId="2">
    <w:name w:val="heading 2"/>
    <w:basedOn w:val="a"/>
    <w:next w:val="a"/>
    <w:link w:val="20"/>
    <w:qFormat/>
    <w:rsid w:val="009F357C"/>
    <w:pPr>
      <w:keepNext/>
      <w:widowControl w:val="0"/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9F357C"/>
    <w:pPr>
      <w:keepNext/>
      <w:widowControl w:val="0"/>
      <w:tabs>
        <w:tab w:val="left" w:pos="2340"/>
      </w:tabs>
      <w:suppressAutoHyphens/>
      <w:spacing w:after="0" w:line="240" w:lineRule="auto"/>
      <w:outlineLvl w:val="2"/>
    </w:pPr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57C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9F357C"/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paragraph" w:customStyle="1" w:styleId="a3">
    <w:name w:val="Содержимое таблицы"/>
    <w:basedOn w:val="a"/>
    <w:rsid w:val="009F35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i/>
      <w:iCs/>
      <w:color w:val="00000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9F357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No Spacing"/>
    <w:uiPriority w:val="1"/>
    <w:qFormat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46511E"/>
  </w:style>
  <w:style w:type="paragraph" w:customStyle="1" w:styleId="c47">
    <w:name w:val="c4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46511E"/>
  </w:style>
  <w:style w:type="character" w:customStyle="1" w:styleId="c2">
    <w:name w:val="c2"/>
    <w:basedOn w:val="a0"/>
    <w:rsid w:val="0046511E"/>
  </w:style>
  <w:style w:type="paragraph" w:customStyle="1" w:styleId="c3">
    <w:name w:val="c3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6511E"/>
  </w:style>
  <w:style w:type="character" w:customStyle="1" w:styleId="c36">
    <w:name w:val="c36"/>
    <w:basedOn w:val="a0"/>
    <w:rsid w:val="0046511E"/>
  </w:style>
  <w:style w:type="character" w:customStyle="1" w:styleId="c1">
    <w:name w:val="c1"/>
    <w:basedOn w:val="a0"/>
    <w:rsid w:val="0046511E"/>
  </w:style>
  <w:style w:type="character" w:customStyle="1" w:styleId="apple-converted-space">
    <w:name w:val="apple-converted-space"/>
    <w:basedOn w:val="a0"/>
    <w:rsid w:val="0046511E"/>
  </w:style>
  <w:style w:type="paragraph" w:customStyle="1" w:styleId="c7">
    <w:name w:val="c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9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2"/>
  </w:style>
  <w:style w:type="paragraph" w:styleId="a8">
    <w:name w:val="footer"/>
    <w:basedOn w:val="a"/>
    <w:link w:val="a9"/>
    <w:uiPriority w:val="99"/>
    <w:semiHidden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3252"/>
  </w:style>
  <w:style w:type="table" w:styleId="aa">
    <w:name w:val="Table Grid"/>
    <w:basedOn w:val="a1"/>
    <w:uiPriority w:val="59"/>
    <w:rsid w:val="006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23947"/>
    <w:rPr>
      <w:b/>
      <w:bCs/>
    </w:rPr>
  </w:style>
  <w:style w:type="paragraph" w:customStyle="1" w:styleId="c4">
    <w:name w:val="c4"/>
    <w:basedOn w:val="a"/>
    <w:rsid w:val="00A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E1B8D"/>
  </w:style>
  <w:style w:type="character" w:styleId="ac">
    <w:name w:val="Emphasis"/>
    <w:qFormat/>
    <w:rsid w:val="00E145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F427-5B5F-4D96-A486-0B89FB3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Воспитатель</cp:lastModifiedBy>
  <cp:revision>68</cp:revision>
  <cp:lastPrinted>2016-07-18T07:30:00Z</cp:lastPrinted>
  <dcterms:created xsi:type="dcterms:W3CDTF">2012-07-19T08:31:00Z</dcterms:created>
  <dcterms:modified xsi:type="dcterms:W3CDTF">2016-07-18T07:32:00Z</dcterms:modified>
</cp:coreProperties>
</file>