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0B" w:rsidRDefault="0048130B" w:rsidP="009F35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СОДЕРЖАНИЕ</w:t>
      </w: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Задачи ЛОП……………………………………………………………….</w:t>
      </w:r>
      <w:r w:rsidR="0092325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.</w:t>
      </w:r>
      <w:r w:rsidRPr="009F357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7469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</w:p>
    <w:p w:rsidR="009F357C" w:rsidRPr="009F357C" w:rsidRDefault="009F357C" w:rsidP="009F357C">
      <w:pPr>
        <w:pStyle w:val="3"/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</w:pPr>
    </w:p>
    <w:p w:rsidR="009F357C" w:rsidRPr="009F357C" w:rsidRDefault="009F357C" w:rsidP="009F357C">
      <w:pPr>
        <w:pStyle w:val="3"/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</w:pPr>
      <w:r w:rsidRPr="009F357C"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  <w:t xml:space="preserve">     Воспитательно-образовательная работа с детьми……………………….. </w:t>
      </w:r>
      <w:r w:rsidR="00347B95"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  <w:t>3</w:t>
      </w:r>
    </w:p>
    <w:p w:rsidR="009F357C" w:rsidRPr="009F357C" w:rsidRDefault="009F357C" w:rsidP="009F357C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F357C" w:rsidRDefault="009F357C" w:rsidP="0074698D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Профилактическая работа…………………………………………………. </w:t>
      </w:r>
      <w:r w:rsidR="00347B9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6</w:t>
      </w:r>
    </w:p>
    <w:p w:rsidR="00960D7C" w:rsidRPr="009F357C" w:rsidRDefault="00960D7C" w:rsidP="0074698D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960D7C" w:rsidRDefault="00960D7C" w:rsidP="00960D7C">
      <w:pPr>
        <w:tabs>
          <w:tab w:val="left" w:pos="2340"/>
        </w:tabs>
        <w:spacing w:after="0"/>
        <w:ind w:left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60D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Физкультурно – оздоровительная работа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………………………………….</w:t>
      </w:r>
      <w:r w:rsidR="00347B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7</w:t>
      </w:r>
    </w:p>
    <w:p w:rsidR="00960D7C" w:rsidRDefault="00960D7C" w:rsidP="00960D7C">
      <w:pPr>
        <w:pStyle w:val="a4"/>
        <w:ind w:left="284"/>
        <w:rPr>
          <w:rStyle w:val="ac"/>
          <w:i w:val="0"/>
          <w:sz w:val="28"/>
          <w:szCs w:val="28"/>
          <w:lang w:val="ru-RU"/>
        </w:rPr>
      </w:pPr>
    </w:p>
    <w:p w:rsidR="00960D7C" w:rsidRDefault="00960D7C" w:rsidP="00960D7C">
      <w:pPr>
        <w:pStyle w:val="a4"/>
        <w:ind w:left="284"/>
        <w:rPr>
          <w:rStyle w:val="ac"/>
          <w:i w:val="0"/>
          <w:sz w:val="28"/>
          <w:szCs w:val="28"/>
          <w:lang w:val="ru-RU"/>
        </w:rPr>
      </w:pPr>
      <w:r w:rsidRPr="00960D7C">
        <w:rPr>
          <w:rStyle w:val="ac"/>
          <w:i w:val="0"/>
          <w:sz w:val="28"/>
          <w:szCs w:val="28"/>
          <w:lang w:val="ru-RU"/>
        </w:rPr>
        <w:t>Формы оздоровительных мероприятий на летний оздоровительный</w:t>
      </w:r>
    </w:p>
    <w:p w:rsidR="00960D7C" w:rsidRPr="00960D7C" w:rsidRDefault="00960D7C" w:rsidP="00960D7C">
      <w:pPr>
        <w:pStyle w:val="a4"/>
        <w:ind w:left="284"/>
        <w:rPr>
          <w:sz w:val="28"/>
          <w:szCs w:val="28"/>
          <w:lang w:val="ru-RU"/>
        </w:rPr>
      </w:pPr>
      <w:r w:rsidRPr="00960D7C">
        <w:rPr>
          <w:rStyle w:val="ac"/>
          <w:i w:val="0"/>
          <w:sz w:val="28"/>
          <w:szCs w:val="28"/>
          <w:lang w:val="ru-RU"/>
        </w:rPr>
        <w:t xml:space="preserve"> </w:t>
      </w:r>
      <w:r>
        <w:rPr>
          <w:rStyle w:val="ac"/>
          <w:i w:val="0"/>
          <w:sz w:val="28"/>
          <w:szCs w:val="28"/>
          <w:lang w:val="ru-RU"/>
        </w:rPr>
        <w:t>п</w:t>
      </w:r>
      <w:r w:rsidRPr="00960D7C">
        <w:rPr>
          <w:rStyle w:val="ac"/>
          <w:i w:val="0"/>
          <w:sz w:val="28"/>
          <w:szCs w:val="28"/>
          <w:lang w:val="ru-RU"/>
        </w:rPr>
        <w:t>ериод</w:t>
      </w:r>
      <w:r>
        <w:rPr>
          <w:rStyle w:val="ac"/>
          <w:i w:val="0"/>
          <w:sz w:val="28"/>
          <w:szCs w:val="28"/>
          <w:lang w:val="ru-RU"/>
        </w:rPr>
        <w:t>………………………………………………………………………..</w:t>
      </w:r>
      <w:r w:rsidR="00347B95">
        <w:rPr>
          <w:rStyle w:val="ac"/>
          <w:i w:val="0"/>
          <w:sz w:val="28"/>
          <w:szCs w:val="28"/>
          <w:lang w:val="ru-RU"/>
        </w:rPr>
        <w:t xml:space="preserve"> 8</w:t>
      </w: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Контроль и руководство </w:t>
      </w:r>
      <w:r w:rsidRPr="009F357C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</w:t>
      </w:r>
      <w:r w:rsidR="0074698D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</w:t>
      </w:r>
      <w:r w:rsidR="00960D7C">
        <w:rPr>
          <w:rFonts w:ascii="Times New Roman" w:eastAsia="Times New Roman" w:hAnsi="Times New Roman" w:cs="Times New Roman"/>
          <w:sz w:val="28"/>
          <w:szCs w:val="28"/>
          <w:lang w:eastAsia="ar-SA"/>
        </w:rPr>
        <w:t>….. 1</w:t>
      </w:r>
      <w:r w:rsidR="00347B95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</w:p>
    <w:p w:rsidR="009F357C" w:rsidRPr="009F357C" w:rsidRDefault="009F357C" w:rsidP="009F357C">
      <w:pPr>
        <w:spacing w:after="0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Организационно-методическая </w:t>
      </w:r>
      <w:r w:rsidR="00960D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работа…………………………………… 1</w:t>
      </w:r>
      <w:r w:rsidR="00A94A2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2</w:t>
      </w: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Работа с род</w:t>
      </w:r>
      <w:r w:rsidR="0074698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ителями………………………………………………………</w:t>
      </w:r>
      <w:r w:rsidR="00A94A2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…</w:t>
      </w:r>
      <w:r w:rsidR="0074698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1</w:t>
      </w:r>
      <w:r w:rsidR="00A94A2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4</w:t>
      </w: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Административно - хозяйственная работа………………………………</w:t>
      </w:r>
      <w:r w:rsidR="00A94A2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…</w:t>
      </w: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1</w:t>
      </w:r>
      <w:r w:rsidR="00A94A2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5</w:t>
      </w: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Default="009F357C" w:rsidP="009F357C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9F357C">
        <w:rPr>
          <w:rFonts w:ascii="Times New Roman" w:hAnsi="Times New Roman" w:cs="Times New Roman"/>
          <w:bCs/>
          <w:iCs/>
          <w:sz w:val="28"/>
          <w:szCs w:val="28"/>
        </w:rPr>
        <w:t xml:space="preserve">     План </w:t>
      </w:r>
      <w:r w:rsidR="00A94A26">
        <w:rPr>
          <w:rFonts w:ascii="Times New Roman" w:hAnsi="Times New Roman" w:cs="Times New Roman"/>
          <w:bCs/>
          <w:iCs/>
          <w:sz w:val="28"/>
          <w:szCs w:val="28"/>
        </w:rPr>
        <w:t>мероприятий</w:t>
      </w:r>
      <w:r w:rsidRPr="009F357C">
        <w:rPr>
          <w:rFonts w:ascii="Times New Roman" w:hAnsi="Times New Roman" w:cs="Times New Roman"/>
          <w:bCs/>
          <w:iCs/>
          <w:sz w:val="28"/>
          <w:szCs w:val="28"/>
        </w:rPr>
        <w:t xml:space="preserve"> с детьми детского сада  на  лето 20</w:t>
      </w:r>
      <w:r w:rsidR="008019B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FD4E4C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="00960D7C">
        <w:rPr>
          <w:rFonts w:ascii="Times New Roman" w:hAnsi="Times New Roman" w:cs="Times New Roman"/>
          <w:bCs/>
          <w:iCs/>
          <w:sz w:val="28"/>
          <w:szCs w:val="28"/>
        </w:rPr>
        <w:t xml:space="preserve"> года…………. </w:t>
      </w:r>
      <w:r w:rsidRPr="009F357C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A94A26">
        <w:rPr>
          <w:rFonts w:ascii="Times New Roman" w:hAnsi="Times New Roman" w:cs="Times New Roman"/>
          <w:bCs/>
          <w:iCs/>
          <w:sz w:val="28"/>
          <w:szCs w:val="28"/>
        </w:rPr>
        <w:t>6</w:t>
      </w:r>
    </w:p>
    <w:p w:rsidR="008376B8" w:rsidRPr="009F357C" w:rsidRDefault="008376B8" w:rsidP="009F357C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8376B8" w:rsidRPr="008376B8" w:rsidRDefault="008376B8" w:rsidP="00837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760DA" w:rsidRPr="005760DA" w:rsidRDefault="00A56FA8" w:rsidP="005760DA">
      <w:pPr>
        <w:pStyle w:val="a4"/>
        <w:widowControl/>
        <w:suppressAutoHyphens w:val="0"/>
        <w:ind w:left="720"/>
        <w:contextualSpacing/>
        <w:jc w:val="both"/>
        <w:rPr>
          <w:rFonts w:cs="Times New Roman"/>
          <w:sz w:val="28"/>
          <w:szCs w:val="28"/>
          <w:lang w:val="ru-RU"/>
        </w:rPr>
      </w:pPr>
      <w:r w:rsidRPr="005760DA">
        <w:rPr>
          <w:rFonts w:cs="Times New Roman"/>
          <w:b/>
          <w:sz w:val="28"/>
          <w:szCs w:val="28"/>
          <w:lang w:val="ru-RU"/>
        </w:rPr>
        <w:lastRenderedPageBreak/>
        <w:t>Цель:</w:t>
      </w:r>
      <w:r w:rsidRPr="005760DA">
        <w:rPr>
          <w:rFonts w:cs="Times New Roman"/>
          <w:sz w:val="28"/>
          <w:szCs w:val="28"/>
          <w:lang w:val="ru-RU"/>
        </w:rPr>
        <w:t xml:space="preserve"> </w:t>
      </w:r>
      <w:r w:rsidR="005760DA" w:rsidRPr="005760DA">
        <w:rPr>
          <w:rFonts w:cs="Times New Roman"/>
          <w:sz w:val="28"/>
          <w:szCs w:val="28"/>
          <w:lang w:val="ru-RU"/>
        </w:rPr>
        <w:t xml:space="preserve">объединить усилия взрослых (сотрудников ДОУ и родителей воспитанников) по созданию </w:t>
      </w:r>
      <w:r w:rsidR="005760DA" w:rsidRPr="005760DA">
        <w:rPr>
          <w:rFonts w:cs="Times New Roman"/>
          <w:color w:val="000000" w:themeColor="text1"/>
          <w:sz w:val="28"/>
          <w:szCs w:val="28"/>
          <w:lang w:val="ru-RU"/>
        </w:rPr>
        <w:t>максимально эффективных условий</w:t>
      </w:r>
      <w:r w:rsidR="005760DA" w:rsidRPr="005760DA">
        <w:rPr>
          <w:rFonts w:cs="Times New Roman"/>
          <w:sz w:val="28"/>
          <w:szCs w:val="28"/>
          <w:lang w:val="ru-RU"/>
        </w:rPr>
        <w:t xml:space="preserve">, способствующих оздоровлению детского организма в летний период, а также эмоциональному, личностному, познавательному развитию. </w:t>
      </w:r>
    </w:p>
    <w:p w:rsidR="00A56FA8" w:rsidRPr="009F357C" w:rsidRDefault="00A56FA8" w:rsidP="005760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1"/>
        <w:jc w:val="both"/>
        <w:rPr>
          <w:rFonts w:ascii="Times New Roman" w:hAnsi="Times New Roman" w:cs="Times New Roman"/>
          <w:sz w:val="28"/>
          <w:szCs w:val="28"/>
        </w:rPr>
      </w:pPr>
      <w:r w:rsidRPr="009F35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6FA8" w:rsidRPr="009F357C" w:rsidRDefault="00A56FA8" w:rsidP="004813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35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77B24">
        <w:rPr>
          <w:rFonts w:ascii="Times New Roman" w:hAnsi="Times New Roman" w:cs="Times New Roman"/>
          <w:b/>
          <w:sz w:val="28"/>
          <w:szCs w:val="28"/>
        </w:rPr>
        <w:tab/>
      </w:r>
      <w:r w:rsidRPr="009F357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F1B3F" w:rsidRDefault="004F1B3F" w:rsidP="004F1B3F">
      <w:pPr>
        <w:pStyle w:val="a4"/>
        <w:widowControl/>
        <w:suppressAutoHyphens w:val="0"/>
        <w:ind w:left="720"/>
        <w:contextualSpacing/>
        <w:jc w:val="both"/>
        <w:rPr>
          <w:rFonts w:cs="Times New Roman"/>
          <w:sz w:val="28"/>
          <w:szCs w:val="28"/>
          <w:lang w:val="ru-RU"/>
        </w:rPr>
      </w:pPr>
    </w:p>
    <w:p w:rsidR="004F1B3F" w:rsidRPr="004F1B3F" w:rsidRDefault="00E14BF6" w:rsidP="004F1B3F">
      <w:pPr>
        <w:pStyle w:val="a4"/>
        <w:widowControl/>
        <w:numPr>
          <w:ilvl w:val="0"/>
          <w:numId w:val="1"/>
        </w:numPr>
        <w:suppressAutoHyphens w:val="0"/>
        <w:spacing w:after="240"/>
        <w:ind w:left="714"/>
        <w:contextualSpacing/>
        <w:jc w:val="both"/>
        <w:rPr>
          <w:rFonts w:cs="Times New Roman"/>
          <w:sz w:val="28"/>
          <w:szCs w:val="28"/>
          <w:lang w:val="ru-RU"/>
        </w:rPr>
      </w:pPr>
      <w:r w:rsidRPr="004F1B3F">
        <w:rPr>
          <w:rFonts w:cs="Times New Roman"/>
          <w:sz w:val="28"/>
          <w:szCs w:val="28"/>
          <w:lang w:val="ru-RU"/>
        </w:rPr>
        <w:t>Созда</w:t>
      </w:r>
      <w:r w:rsidR="004F1B3F">
        <w:rPr>
          <w:rFonts w:cs="Times New Roman"/>
          <w:sz w:val="28"/>
          <w:szCs w:val="28"/>
          <w:lang w:val="ru-RU"/>
        </w:rPr>
        <w:t xml:space="preserve">ть условия </w:t>
      </w:r>
      <w:r w:rsidRPr="004F1B3F">
        <w:rPr>
          <w:rFonts w:cs="Times New Roman"/>
          <w:sz w:val="28"/>
          <w:szCs w:val="28"/>
          <w:lang w:val="ru-RU"/>
        </w:rPr>
        <w:t>охран</w:t>
      </w:r>
      <w:r w:rsidR="004F1B3F">
        <w:rPr>
          <w:rFonts w:cs="Times New Roman"/>
          <w:sz w:val="28"/>
          <w:szCs w:val="28"/>
          <w:lang w:val="ru-RU"/>
        </w:rPr>
        <w:t>ы</w:t>
      </w:r>
      <w:r w:rsidRPr="004F1B3F">
        <w:rPr>
          <w:rFonts w:cs="Times New Roman"/>
          <w:sz w:val="28"/>
          <w:szCs w:val="28"/>
          <w:lang w:val="ru-RU"/>
        </w:rPr>
        <w:t xml:space="preserve"> жизни и здоровья детей</w:t>
      </w:r>
      <w:r w:rsidR="005760DA" w:rsidRPr="004F1B3F">
        <w:rPr>
          <w:rFonts w:cs="Times New Roman"/>
          <w:sz w:val="28"/>
          <w:szCs w:val="28"/>
          <w:lang w:val="ru-RU"/>
        </w:rPr>
        <w:t>,</w:t>
      </w:r>
      <w:r w:rsidR="005760DA" w:rsidRPr="004F1B3F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5760DA" w:rsidRPr="004F1B3F">
        <w:rPr>
          <w:rFonts w:eastAsia="Times New Roman" w:cs="Times New Roman"/>
          <w:sz w:val="28"/>
          <w:szCs w:val="28"/>
          <w:lang w:val="ru-RU" w:eastAsia="ru-RU"/>
        </w:rPr>
        <w:t>предупреждения травматизма.</w:t>
      </w:r>
      <w:r w:rsidR="005760DA" w:rsidRPr="004F1B3F">
        <w:rPr>
          <w:rFonts w:eastAsia="Calibri" w:cs="Times New Roman"/>
          <w:sz w:val="28"/>
          <w:szCs w:val="28"/>
          <w:lang w:val="ru-RU"/>
        </w:rPr>
        <w:t xml:space="preserve"> </w:t>
      </w:r>
    </w:p>
    <w:p w:rsidR="005760DA" w:rsidRDefault="005760DA" w:rsidP="0048130B">
      <w:pPr>
        <w:numPr>
          <w:ilvl w:val="0"/>
          <w:numId w:val="1"/>
        </w:numPr>
        <w:spacing w:after="24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4D15">
        <w:rPr>
          <w:rFonts w:ascii="Times New Roman" w:hAnsi="Times New Roman" w:cs="Times New Roman"/>
          <w:sz w:val="28"/>
          <w:szCs w:val="28"/>
        </w:rPr>
        <w:t>Создать условия, для укрепления здоровья и физического развития детей, повышение эффективности закаливающих мероприятий</w:t>
      </w:r>
      <w:r w:rsidR="004F1B3F">
        <w:rPr>
          <w:rFonts w:ascii="Times New Roman" w:hAnsi="Times New Roman" w:cs="Times New Roman"/>
          <w:sz w:val="28"/>
          <w:szCs w:val="28"/>
        </w:rPr>
        <w:t>.</w:t>
      </w:r>
    </w:p>
    <w:p w:rsidR="00A56FA8" w:rsidRPr="004F1B3F" w:rsidRDefault="004F1B3F" w:rsidP="0048130B">
      <w:pPr>
        <w:pStyle w:val="a4"/>
        <w:widowControl/>
        <w:numPr>
          <w:ilvl w:val="0"/>
          <w:numId w:val="1"/>
        </w:numPr>
        <w:suppressAutoHyphens w:val="0"/>
        <w:spacing w:after="240"/>
        <w:ind w:left="714" w:hanging="357"/>
        <w:contextualSpacing/>
        <w:jc w:val="both"/>
        <w:rPr>
          <w:rFonts w:cs="Times New Roman"/>
          <w:sz w:val="28"/>
          <w:szCs w:val="28"/>
          <w:lang w:val="ru-RU"/>
        </w:rPr>
      </w:pPr>
      <w:r w:rsidRPr="004F1B3F">
        <w:rPr>
          <w:rFonts w:cs="Times New Roman"/>
          <w:sz w:val="28"/>
          <w:szCs w:val="28"/>
          <w:lang w:val="ru-RU"/>
        </w:rPr>
        <w:t>Сп</w:t>
      </w:r>
      <w:r w:rsidRPr="004F1B3F">
        <w:rPr>
          <w:rFonts w:eastAsia="Calibri" w:cs="Times New Roman"/>
          <w:sz w:val="28"/>
          <w:szCs w:val="28"/>
          <w:lang w:val="ru-RU"/>
        </w:rPr>
        <w:t>особствовать формированию привычки к здоровому образу жизни и навыкам безопасного поведения.</w:t>
      </w:r>
    </w:p>
    <w:p w:rsidR="00A56FA8" w:rsidRDefault="00A56FA8" w:rsidP="0048130B">
      <w:pPr>
        <w:numPr>
          <w:ilvl w:val="0"/>
          <w:numId w:val="1"/>
        </w:numPr>
        <w:spacing w:after="24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F357C">
        <w:rPr>
          <w:rFonts w:ascii="Times New Roman" w:hAnsi="Times New Roman" w:cs="Times New Roman"/>
          <w:sz w:val="28"/>
          <w:szCs w:val="28"/>
        </w:rPr>
        <w:t>Р</w:t>
      </w:r>
      <w:r w:rsidR="003C7AEE">
        <w:rPr>
          <w:rFonts w:ascii="Times New Roman" w:hAnsi="Times New Roman" w:cs="Times New Roman"/>
          <w:sz w:val="28"/>
          <w:szCs w:val="28"/>
        </w:rPr>
        <w:t>еализовать систему мероприятий, направленных на оздоровление и  физическое воспитание детей, развитие самостоятельности, инициативности, любознательности и познавательной активности дошкольников</w:t>
      </w:r>
      <w:r w:rsidR="00E14BF6">
        <w:rPr>
          <w:rFonts w:ascii="Times New Roman" w:hAnsi="Times New Roman" w:cs="Times New Roman"/>
          <w:sz w:val="28"/>
          <w:szCs w:val="28"/>
        </w:rPr>
        <w:t>.</w:t>
      </w:r>
    </w:p>
    <w:p w:rsidR="0048130B" w:rsidRDefault="00423947" w:rsidP="0048130B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val="ru-RU"/>
        </w:rPr>
      </w:pPr>
      <w:r w:rsidRPr="0048130B">
        <w:rPr>
          <w:rFonts w:cs="Times New Roman"/>
          <w:sz w:val="28"/>
          <w:szCs w:val="28"/>
          <w:shd w:val="clear" w:color="auto" w:fill="FFFFFF"/>
          <w:lang w:val="ru-RU"/>
        </w:rPr>
        <w:t xml:space="preserve">Осуществить педагогическое и санитарное просвещение родителей </w:t>
      </w:r>
      <w:r w:rsidR="00E14551" w:rsidRPr="0048130B">
        <w:rPr>
          <w:rStyle w:val="c25"/>
          <w:rFonts w:cs="Times New Roman"/>
          <w:sz w:val="28"/>
          <w:szCs w:val="28"/>
          <w:lang w:val="ru-RU"/>
        </w:rPr>
        <w:t xml:space="preserve">(законных представителей) </w:t>
      </w:r>
      <w:r w:rsidRPr="0048130B">
        <w:rPr>
          <w:rFonts w:cs="Times New Roman"/>
          <w:sz w:val="28"/>
          <w:szCs w:val="28"/>
          <w:shd w:val="clear" w:color="auto" w:fill="FFFFFF"/>
          <w:lang w:val="ru-RU"/>
        </w:rPr>
        <w:t>по вопросам воспитания и оздоровления детей в летний период.</w:t>
      </w:r>
      <w:r w:rsidR="0048130B" w:rsidRPr="0048130B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3C7AEE" w:rsidRDefault="003C7AEE" w:rsidP="009F357C">
      <w:pPr>
        <w:pStyle w:val="3"/>
        <w:contextualSpacing/>
        <w:jc w:val="center"/>
        <w:rPr>
          <w:rFonts w:cs="Times New Roman"/>
          <w:b w:val="0"/>
          <w:i w:val="0"/>
          <w:iCs w:val="0"/>
          <w:sz w:val="28"/>
          <w:szCs w:val="28"/>
          <w:u w:val="none"/>
          <w:lang w:val="ru-RU"/>
        </w:rPr>
      </w:pPr>
    </w:p>
    <w:p w:rsidR="00372350" w:rsidRDefault="00372350" w:rsidP="00372350">
      <w:pPr>
        <w:rPr>
          <w:lang w:eastAsia="en-US" w:bidi="en-US"/>
        </w:rPr>
      </w:pPr>
    </w:p>
    <w:p w:rsidR="00372350" w:rsidRPr="00372350" w:rsidRDefault="00372350" w:rsidP="00372350">
      <w:pPr>
        <w:rPr>
          <w:lang w:eastAsia="en-US" w:bidi="en-US"/>
        </w:rPr>
      </w:pPr>
    </w:p>
    <w:p w:rsidR="003C7AEE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Default="003C7AEE" w:rsidP="003C7AEE">
      <w:pPr>
        <w:rPr>
          <w:lang w:eastAsia="ar-SA"/>
        </w:rPr>
      </w:pPr>
    </w:p>
    <w:p w:rsidR="003C7AEE" w:rsidRPr="003C7AEE" w:rsidRDefault="003C7AEE" w:rsidP="003C7AEE">
      <w:pPr>
        <w:rPr>
          <w:lang w:eastAsia="ar-SA"/>
        </w:rPr>
      </w:pPr>
    </w:p>
    <w:p w:rsidR="003C7AEE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Pr="003C7AEE" w:rsidRDefault="003C7AEE" w:rsidP="003C7AEE">
      <w:pPr>
        <w:rPr>
          <w:lang w:eastAsia="ar-SA"/>
        </w:rPr>
      </w:pPr>
    </w:p>
    <w:p w:rsidR="003C7AEE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FD4E4C" w:rsidRDefault="00FD4E4C" w:rsidP="00FD4E4C">
      <w:pPr>
        <w:rPr>
          <w:lang w:eastAsia="ar-SA"/>
        </w:rPr>
      </w:pPr>
    </w:p>
    <w:p w:rsidR="00FD4E4C" w:rsidRDefault="00FD4E4C" w:rsidP="00FD4E4C">
      <w:pPr>
        <w:rPr>
          <w:lang w:eastAsia="ar-SA"/>
        </w:rPr>
      </w:pPr>
    </w:p>
    <w:p w:rsidR="00FD4E4C" w:rsidRDefault="00FD4E4C" w:rsidP="00FD4E4C">
      <w:pPr>
        <w:rPr>
          <w:lang w:eastAsia="ar-SA"/>
        </w:rPr>
      </w:pPr>
    </w:p>
    <w:p w:rsidR="00FD4E4C" w:rsidRDefault="00FD4E4C" w:rsidP="00FD4E4C">
      <w:pPr>
        <w:rPr>
          <w:lang w:eastAsia="ar-SA"/>
        </w:rPr>
      </w:pPr>
    </w:p>
    <w:p w:rsidR="009F357C" w:rsidRPr="009F357C" w:rsidRDefault="009F357C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9F357C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lastRenderedPageBreak/>
        <w:t>Воспитательно-образовательная работа с детьми</w:t>
      </w: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774" w:type="dxa"/>
        <w:tblInd w:w="-743" w:type="dxa"/>
        <w:tblLayout w:type="fixed"/>
        <w:tblLook w:val="0000"/>
      </w:tblPr>
      <w:tblGrid>
        <w:gridCol w:w="709"/>
        <w:gridCol w:w="5671"/>
        <w:gridCol w:w="1842"/>
        <w:gridCol w:w="2552"/>
      </w:tblGrid>
      <w:tr w:rsidR="009F357C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46511E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46511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46511E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46511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46511E" w:rsidRDefault="009F357C" w:rsidP="0046511E">
            <w:pPr>
              <w:pStyle w:val="2"/>
              <w:snapToGrid w:val="0"/>
              <w:jc w:val="center"/>
              <w:rPr>
                <w:rFonts w:eastAsia="Times New Roman" w:cs="Times New Roman"/>
                <w:i/>
                <w:color w:val="auto"/>
                <w:sz w:val="28"/>
                <w:szCs w:val="28"/>
                <w:lang w:val="ru-RU" w:eastAsia="ar-SA" w:bidi="ar-SA"/>
              </w:rPr>
            </w:pPr>
            <w:r w:rsidRPr="0046511E">
              <w:rPr>
                <w:rFonts w:eastAsia="Times New Roman" w:cs="Times New Roman"/>
                <w:i/>
                <w:color w:val="auto"/>
                <w:sz w:val="28"/>
                <w:szCs w:val="28"/>
                <w:lang w:val="ru-RU" w:eastAsia="ar-SA" w:bidi="ar-SA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46511E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46511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913989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Переход на работу с детьми по летнему режиму: обеспечение максимального пребывания детей на свежем воздухе (утренний приём, гимнастика, прогулки, физкультурные досуги, развлечения)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6D06C7" w:rsidRDefault="00E14551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01 июня по 31 августа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Зав.д/с – М.Ш.Яркина  ,                        ст. воспитатель- Н.В. Корнева,          ст. медсестра-Е.А.Величко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AA8" w:rsidRPr="006D06C7" w:rsidRDefault="006D06C7" w:rsidP="00131A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Календарное планирование согласно методическим рекомендациям «Особенности планирования воспитательно-образовательной работы в летний период»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Default="006D06C7" w:rsidP="008C6B0E">
            <w:pPr>
              <w:jc w:val="center"/>
            </w:pPr>
            <w:r w:rsidRPr="005B35A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6D06C7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6D06C7" w:rsidRDefault="006D06C7" w:rsidP="00FD4E4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профилактических комплексов занятий для успешной ад</w:t>
            </w:r>
            <w:r w:rsidR="00FD4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аптации детей к детскому саду в первой и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второй младшей групп</w:t>
            </w:r>
            <w:r w:rsidR="00FD4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Профилактика психического здоровья детей старшего дошкольного возраста.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Default="006D06C7" w:rsidP="008C6B0E">
            <w:pPr>
              <w:jc w:val="center"/>
            </w:pPr>
            <w:r w:rsidRPr="005B35A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6D06C7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D06C7" w:rsidRPr="006D06C7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психолог</w:t>
            </w:r>
          </w:p>
          <w:p w:rsidR="006D06C7" w:rsidRPr="006D06C7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Г.Н. Жарова</w:t>
            </w:r>
          </w:p>
        </w:tc>
      </w:tr>
      <w:tr w:rsidR="00913989" w:rsidRPr="009F357C" w:rsidTr="00B570F2">
        <w:trPr>
          <w:trHeight w:val="8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</w:t>
            </w:r>
            <w:r w:rsidR="00B570F2"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всех вновь принятых детей 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листов адаптации.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0F2" w:rsidRPr="006D06C7" w:rsidRDefault="00B570F2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13989" w:rsidRPr="006D06C7" w:rsidRDefault="00913989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Default="00FD4E4C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913989"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  <w:p w:rsidR="00372350" w:rsidRPr="006D06C7" w:rsidRDefault="00372350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 Г.Н.Жарова</w:t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FD4E4C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</w:t>
            </w:r>
            <w:r w:rsidR="006D06C7"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372350" w:rsidP="006D06C7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смотр</w:t>
            </w:r>
            <w:r w:rsidR="00913989" w:rsidRPr="006D06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 к новому учебному году.</w:t>
            </w:r>
          </w:p>
          <w:p w:rsidR="00913989" w:rsidRPr="006D06C7" w:rsidRDefault="00913989" w:rsidP="006D06C7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3989" w:rsidRPr="006D06C7" w:rsidRDefault="00913989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6D06C7" w:rsidRDefault="008C6B0E" w:rsidP="0037235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72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913989"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вгуст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Зав.д/с – М.Ш.Яркина  ,                        ст. воспитатель- Н.В. Корнева</w:t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FD4E4C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</w:t>
            </w:r>
            <w:r w:rsidR="006D06C7"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8F2D8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Музыкальные и физкультурные развлечения согласно планам музыкального руководителя и инструктора по физической культуре на ЛОП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6D06C7" w:rsidRDefault="00372350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 w:rsidR="00976119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  <w:p w:rsidR="00913989" w:rsidRPr="006D06C7" w:rsidRDefault="00913989" w:rsidP="008C6B0E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730583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13989" w:rsidRPr="006D06C7" w:rsidRDefault="00913989" w:rsidP="001C3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муз.руководители,</w:t>
            </w:r>
          </w:p>
          <w:p w:rsidR="00913989" w:rsidRPr="006D06C7" w:rsidRDefault="00913989" w:rsidP="001C357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инструктор по физ-ре</w:t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FD4E4C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</w:t>
            </w:r>
            <w:r w:rsidR="006D06C7"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6D06C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Познавательная деятельность:</w:t>
            </w:r>
          </w:p>
          <w:p w:rsidR="00913989" w:rsidRPr="006D06C7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прогулки;</w:t>
            </w:r>
          </w:p>
          <w:p w:rsidR="00913989" w:rsidRPr="006D06C7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Наблюдения;</w:t>
            </w:r>
          </w:p>
          <w:p w:rsidR="00913989" w:rsidRPr="006D06C7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Беседы;</w:t>
            </w:r>
          </w:p>
          <w:p w:rsidR="00913989" w:rsidRPr="006D06C7" w:rsidRDefault="00913989" w:rsidP="006D06C7">
            <w:pPr>
              <w:spacing w:after="0"/>
              <w:ind w:left="720" w:hanging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> </w:t>
            </w: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Опытно – экспериментальная деятельность;</w:t>
            </w:r>
          </w:p>
          <w:p w:rsidR="00913989" w:rsidRPr="006D06C7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Дидактические игры.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14C" w:rsidRPr="006D06C7" w:rsidRDefault="001F014C" w:rsidP="001F01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13989" w:rsidRPr="006D06C7" w:rsidRDefault="00913989" w:rsidP="001F01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913989" w:rsidP="001C35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7305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FD4E4C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8</w:t>
            </w:r>
            <w:r w:rsidR="006D06C7"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8F2D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профилактики кишечных заболеваний обращение особого внимания на развитие культурно-гигиенических навыков (мытьё рук перед каждым приёмом пищи, тщательное мытьё игрушек 1 раз в день в дошкольных группах и 2 раза в день в </w:t>
            </w:r>
            <w:r w:rsidR="008F2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1-й младшей 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7FD" w:rsidRPr="006D06C7" w:rsidRDefault="004727FD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13989" w:rsidRPr="006D06C7" w:rsidRDefault="00913989" w:rsidP="006D06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0E" w:rsidRDefault="008C6B0E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ст.мед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сестра 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Величко Е.А.,</w:t>
            </w:r>
          </w:p>
          <w:p w:rsidR="00913989" w:rsidRPr="006D06C7" w:rsidRDefault="0091398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Ст.воспитатель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Корнева Н.В.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FD4E4C" w:rsidP="00FD4E4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</w:t>
            </w:r>
            <w:r w:rsidR="006D06C7"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6D06C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Итоги летней оздоровительной работы МБДОУ.</w:t>
            </w:r>
          </w:p>
          <w:p w:rsidR="00913989" w:rsidRPr="006D06C7" w:rsidRDefault="00913989" w:rsidP="001F014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новому учебному году.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6D06C7" w:rsidRDefault="00FD4E4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C6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989" w:rsidRPr="006D06C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8C6B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8C6B0E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Зав.д/с Яркина М.Ш., </w:t>
            </w:r>
            <w:r w:rsidR="00913989" w:rsidRPr="006D06C7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Корнева Н.В.</w:t>
            </w:r>
          </w:p>
        </w:tc>
      </w:tr>
      <w:tr w:rsidR="00E14551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51" w:rsidRPr="00960D7C" w:rsidRDefault="004727FD" w:rsidP="00FD4E4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FD4E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 w:rsidR="006D06C7"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51" w:rsidRPr="006D06C7" w:rsidRDefault="00E14551" w:rsidP="00BC40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перспективных планов во всех возрастных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6D06C7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E14551" w:rsidRPr="006D06C7" w:rsidRDefault="00E14551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D" w:rsidRDefault="00E14551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  <w:p w:rsidR="00E14551" w:rsidRPr="004727FD" w:rsidRDefault="004727FD" w:rsidP="001C35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  <w:r w:rsidR="008C6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Корнева Н.В.</w:t>
            </w:r>
          </w:p>
        </w:tc>
      </w:tr>
      <w:tr w:rsidR="00B570F2" w:rsidRPr="009F357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0F2" w:rsidRPr="004727FD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Экологическая работа</w:t>
            </w:r>
          </w:p>
        </w:tc>
      </w:tr>
      <w:tr w:rsidR="00B570F2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960D7C" w:rsidRDefault="008C6B0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4727FD" w:rsidRDefault="00B570F2" w:rsidP="001F014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экскурсий и целевых прогулок на территории детского сада</w:t>
            </w:r>
            <w:r w:rsidR="001F0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B570F2" w:rsidRPr="004727FD" w:rsidRDefault="00B570F2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F2" w:rsidRPr="004727FD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Ст.воспи</w:t>
            </w:r>
            <w:r w:rsid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атель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Корнева Н.В.</w:t>
            </w:r>
            <w:r w:rsidR="008C6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4727FD"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8C6B0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экологических бесед, прогулок, наблюдений, экспериментов с живой и неживой природой, труда на участке и в цветнике.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летними народными праздниками.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B570F2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960D7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4727FD" w:rsidRDefault="00B570F2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Наблюдения за растениями на клумбе, огороде, выучивание названий цветов, огородных культур.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0F2" w:rsidRPr="004727FD" w:rsidRDefault="00B570F2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F2" w:rsidRPr="004727FD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литературы о природе.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Заучивание с детьми стихов о лете, цветах, травах, насекомых, грибах, народных пословиц и поговорок.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773F99" w:rsidRPr="009F357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4727FD" w:rsidRDefault="00773F9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детьми по изо</w:t>
            </w:r>
            <w:r w:rsid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.деятельности</w:t>
            </w:r>
            <w:r w:rsidRP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ручному труду</w:t>
            </w:r>
          </w:p>
        </w:tc>
      </w:tr>
      <w:tr w:rsidR="00773F9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F99" w:rsidRPr="00960D7C" w:rsidRDefault="001C357A" w:rsidP="004727FD">
            <w:pPr>
              <w:spacing w:before="100" w:beforeAutospacing="1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960D7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F99" w:rsidRPr="004727FD" w:rsidRDefault="00773F99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поделок из природного и бросового материалов, оригами.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4727FD" w:rsidRDefault="00773F99" w:rsidP="007305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9" w:rsidRPr="004727FD" w:rsidRDefault="004727FD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4727FD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960D7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4727FD" w:rsidRDefault="004727FD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рисования цветными мелками на асфальте.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7FD" w:rsidRPr="004727FD" w:rsidRDefault="004727FD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D" w:rsidRDefault="004727FD" w:rsidP="001C357A">
            <w:pPr>
              <w:jc w:val="center"/>
            </w:pPr>
            <w:r w:rsidRPr="003D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4727FD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960D7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4727FD" w:rsidRDefault="004727FD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нетрадиционным способом.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7FD" w:rsidRPr="004727FD" w:rsidRDefault="004727FD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D" w:rsidRDefault="004727FD" w:rsidP="001C357A">
            <w:pPr>
              <w:jc w:val="center"/>
            </w:pPr>
            <w:r w:rsidRPr="003D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773F99" w:rsidRPr="009F357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4727FD" w:rsidRDefault="00773F9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детьми по предупреждению бытового и дорожно-транспортного травматизма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рассказов, стихов по безопасности дома, на улице, природе.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 по безопасности жизнедеятельности.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обучающей мультипликационной программы «Уроки осторожности».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55AAF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76439A" w:rsidRDefault="00F55AAF" w:rsidP="00381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76439A" w:rsidRDefault="00F55AAF" w:rsidP="00381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с детьми на транспортной площадке детского сада.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AF" w:rsidRPr="0076439A" w:rsidRDefault="00F55AAF" w:rsidP="0038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AF" w:rsidRPr="0076439A" w:rsidRDefault="00F55AAF" w:rsidP="0038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55AAF" w:rsidRPr="009F357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AF" w:rsidRPr="004727FD" w:rsidRDefault="00F55AAF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детьми по культуре поведения</w:t>
            </w:r>
          </w:p>
        </w:tc>
      </w:tr>
      <w:tr w:rsidR="00F55AAF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960D7C" w:rsidRDefault="00F55AAF" w:rsidP="00F55AAF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4727FD" w:rsidRDefault="00F55AAF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в работе обучающей мультипликационной программы «Уроки хорошего поведения»</w:t>
            </w:r>
            <w:r w:rsidR="001F0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уроки Тетушки Совы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AF" w:rsidRPr="004727FD" w:rsidRDefault="00F55AAF" w:rsidP="004727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AF" w:rsidRPr="004727FD" w:rsidRDefault="00F55AAF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</w:t>
            </w:r>
          </w:p>
        </w:tc>
      </w:tr>
      <w:tr w:rsidR="00F55AAF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960D7C" w:rsidRDefault="00F55AAF" w:rsidP="00F55AAF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4727FD" w:rsidRDefault="00F55AAF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 о хорошем и плохом поведении.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AF" w:rsidRPr="004727FD" w:rsidRDefault="00F55AAF" w:rsidP="004727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AF" w:rsidRPr="004727FD" w:rsidRDefault="00F55AAF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</w:t>
            </w:r>
          </w:p>
        </w:tc>
      </w:tr>
    </w:tbl>
    <w:p w:rsid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3C7AEE" w:rsidRPr="0048130B" w:rsidRDefault="003C7AEE" w:rsidP="00FD4E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>Индивидуальная работа с детьми осуществляется во всех видах детской деятельности. Ее проведение обеспечивает удовлетворение потребностей и интересов каждого ребенка.</w:t>
      </w:r>
    </w:p>
    <w:p w:rsidR="003C7AEE" w:rsidRDefault="003C7AEE" w:rsidP="00FD4E4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FD4E4C" w:rsidRDefault="00FD4E4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F014C" w:rsidRDefault="001F014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F014C" w:rsidRDefault="001F014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F014C" w:rsidRDefault="001F014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F1B3F" w:rsidRDefault="004F1B3F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F1B3F" w:rsidRDefault="004F1B3F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F1B3F" w:rsidRDefault="004F1B3F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Профилактическая работа</w:t>
      </w:r>
    </w:p>
    <w:p w:rsidR="00ED5778" w:rsidRPr="009F357C" w:rsidRDefault="00ED5778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984"/>
        <w:gridCol w:w="2410"/>
      </w:tblGrid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A56FA8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60D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Инструктажи с сотрудниками детского сада: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охраны жизни и здоровья детей на летних игровых площадках, во время экскурсий, в чрезвычайных ситуациях;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Соблюдение 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питьевого и 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санитарно-эпидемиологического режима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летних условиях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пищевых отравлений и кишечных инфекций;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Предупреждение детского травматизма, ДТП;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Предупреждение отравления детей ядовитыми растениями и грибами;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Оказание 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3381B"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ервой медицинской помощи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клещевого энцефалита;</w:t>
            </w:r>
          </w:p>
          <w:p w:rsid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Охрана труда и выполнение требований техники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безопасности  на рабочем месте;</w:t>
            </w:r>
          </w:p>
          <w:p w:rsidR="0013381B" w:rsidRPr="009F357C" w:rsidRDefault="0013381B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Инструктаж по пожарной безопасности.</w:t>
            </w:r>
          </w:p>
          <w:p w:rsidR="009F357C" w:rsidRPr="009F357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50FB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Default="008F2D8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78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5750F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5750FB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9F357C" w:rsidRDefault="009F357C" w:rsidP="001C357A">
            <w:pPr>
              <w:spacing w:after="0"/>
              <w:jc w:val="center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Зав.д/с – М.Ш.Яркина  ,</w:t>
            </w:r>
            <w:r w:rsidR="009F357C"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ст. воспитатель- Н.В.Корнева,</w:t>
            </w:r>
            <w:r w:rsidR="009F357C"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          ст. 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F357C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  <w:r w:rsidR="001338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535660" w:rsidP="001C357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ответственный за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ОТ-В.Ю.Литвинова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60D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с воспитателями: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-  Рекомендации медсестры  о детях «Д» группы; </w:t>
            </w:r>
          </w:p>
          <w:p w:rsidR="009F357C" w:rsidRPr="009F357C" w:rsidRDefault="009F357C" w:rsidP="00ED57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- О правильной ор</w:t>
            </w:r>
            <w:r w:rsidR="00747D8D">
              <w:rPr>
                <w:rFonts w:ascii="Times New Roman" w:hAnsi="Times New Roman" w:cs="Times New Roman"/>
                <w:sz w:val="28"/>
                <w:szCs w:val="28"/>
              </w:rPr>
              <w:t>ганизации закаливающих процедур.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9F357C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60D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Оформление санитарных бюллетеней: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«Кишечная инфекция»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«Клещевой энцефалит»</w:t>
            </w:r>
          </w:p>
          <w:p w:rsidR="009F357C" w:rsidRPr="00423947" w:rsidRDefault="009F357C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6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«Овощи, фрукты. Витамины»</w:t>
            </w:r>
          </w:p>
          <w:p w:rsidR="00423947" w:rsidRPr="009F357C" w:rsidRDefault="00423947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«Профилактика глазного</w:t>
            </w:r>
            <w:r w:rsidR="00E05A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травматизма»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  <w:p w:rsidR="009F357C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60D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Беседы с детьми: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«Болезни грязных рук»</w:t>
            </w:r>
          </w:p>
          <w:p w:rsidR="009F357C" w:rsidRPr="004F1B3F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1B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4F1B3F" w:rsidRPr="004F1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защититься от маленьких врагов</w:t>
            </w:r>
            <w:r w:rsidRPr="004F1B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«Что можно и что нельзя»</w:t>
            </w:r>
          </w:p>
          <w:p w:rsidR="009F357C" w:rsidRDefault="00252BA4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2B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«Школа пешеходных наук</w:t>
            </w:r>
            <w:r w:rsidR="009F357C" w:rsidRPr="00252B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«Закаляйся, если хочешь быть здоров!»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по планам воспитателей</w:t>
            </w:r>
          </w:p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A56FA8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</w:tbl>
    <w:p w:rsidR="00B570F2" w:rsidRPr="00ED5778" w:rsidRDefault="00B570F2" w:rsidP="00E86162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ED577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lastRenderedPageBreak/>
        <w:t>Физкультурно – оздоровительная работа</w:t>
      </w:r>
    </w:p>
    <w:p w:rsidR="00B570F2" w:rsidRPr="00E86162" w:rsidRDefault="00B570F2" w:rsidP="00E86162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tbl>
      <w:tblPr>
        <w:tblW w:w="10930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08"/>
        <w:gridCol w:w="5815"/>
        <w:gridCol w:w="1841"/>
        <w:gridCol w:w="2566"/>
      </w:tblGrid>
      <w:tr w:rsidR="00913989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E86162" w:rsidRDefault="00913989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E86162" w:rsidRDefault="00913989" w:rsidP="00E8616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E86162" w:rsidRDefault="00913989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E86162" w:rsidRDefault="00913989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9F357C" w:rsidRDefault="00E86162" w:rsidP="00070C4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9F357C" w:rsidRDefault="00E86162" w:rsidP="00070C4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9F357C" w:rsidRDefault="00E86162" w:rsidP="00070C47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9F357C" w:rsidRDefault="00E86162" w:rsidP="00070C4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E86162" w:rsidRDefault="00E86162" w:rsidP="00ED57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повышения двигательной активности детей на свежем воздухе путём расширения ассортимента выносного оборудования.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E86162" w:rsidRDefault="00E86162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физ-ре</w:t>
            </w:r>
            <w:r w:rsidR="00976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976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в летний период в каждой группе пособий по оздоровлению детей.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F455A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730583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гимнастики после дневного сна в форме разминки в постели и самомассажа или в форме игр, упражнений.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730583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Ежедневное планирование самостоятельной двигательной деятельности на воздухе.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1C357A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73058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Регулярное проведение валеологических бесед с детьми в группах старшего возраста</w:t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посвящённых здоровому образу жизни, правильному питанию.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D5778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физ-ре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</w:t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групп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игр с водой.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730583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детей элемен</w:t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 спортивных игр старших и подготовительных групп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футбол, баскетбол.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D5778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физ-ре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самостоятельной двигательной деятельности детей на воздухе: катание на велосипедах, игры с мячом, скакалки, кегли, кольцеброс, обручи.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D5778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физ-ре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E86162"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</w:tbl>
    <w:p w:rsidR="00276BBB" w:rsidRDefault="00276BBB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747D8D" w:rsidRDefault="00747D8D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F455A" w:rsidRDefault="00EF455A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D5778" w:rsidRDefault="00ED5778" w:rsidP="00E86162">
      <w:pPr>
        <w:pStyle w:val="a4"/>
        <w:jc w:val="center"/>
        <w:rPr>
          <w:rStyle w:val="ac"/>
          <w:b/>
          <w:i w:val="0"/>
          <w:sz w:val="28"/>
          <w:szCs w:val="28"/>
          <w:lang w:val="ru-RU"/>
        </w:rPr>
      </w:pPr>
    </w:p>
    <w:p w:rsidR="00E86162" w:rsidRPr="00ED5778" w:rsidRDefault="00E14551" w:rsidP="00E86162">
      <w:pPr>
        <w:pStyle w:val="a4"/>
        <w:jc w:val="center"/>
        <w:rPr>
          <w:rStyle w:val="ac"/>
          <w:b/>
          <w:sz w:val="28"/>
          <w:szCs w:val="28"/>
          <w:u w:val="single"/>
          <w:lang w:val="ru-RU"/>
        </w:rPr>
      </w:pPr>
      <w:r w:rsidRPr="00ED5778">
        <w:rPr>
          <w:rStyle w:val="ac"/>
          <w:b/>
          <w:sz w:val="28"/>
          <w:szCs w:val="28"/>
          <w:u w:val="single"/>
          <w:lang w:val="ru-RU"/>
        </w:rPr>
        <w:lastRenderedPageBreak/>
        <w:t xml:space="preserve">Формы оздоровительных мероприятий </w:t>
      </w:r>
    </w:p>
    <w:p w:rsidR="00E14551" w:rsidRDefault="00E14551" w:rsidP="00E86162">
      <w:pPr>
        <w:pStyle w:val="a4"/>
        <w:jc w:val="center"/>
        <w:rPr>
          <w:rStyle w:val="ac"/>
          <w:b/>
          <w:sz w:val="28"/>
          <w:szCs w:val="28"/>
          <w:u w:val="single"/>
          <w:lang w:val="ru-RU"/>
        </w:rPr>
      </w:pPr>
      <w:r w:rsidRPr="00ED5778">
        <w:rPr>
          <w:rStyle w:val="ac"/>
          <w:b/>
          <w:sz w:val="28"/>
          <w:szCs w:val="28"/>
          <w:u w:val="single"/>
          <w:lang w:val="ru-RU"/>
        </w:rPr>
        <w:t>на летний оздоровительный период</w:t>
      </w:r>
    </w:p>
    <w:p w:rsidR="005A052D" w:rsidRPr="00ED5778" w:rsidRDefault="005A052D" w:rsidP="00E86162">
      <w:pPr>
        <w:pStyle w:val="a4"/>
        <w:jc w:val="center"/>
        <w:rPr>
          <w:b/>
          <w:sz w:val="28"/>
          <w:szCs w:val="28"/>
          <w:u w:val="single"/>
          <w:lang w:val="ru-RU"/>
        </w:rPr>
      </w:pPr>
    </w:p>
    <w:p w:rsidR="00E14551" w:rsidRPr="005A052D" w:rsidRDefault="005A052D" w:rsidP="006C46C7">
      <w:pPr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52D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Общее оздоровление и укрепление детского организма, развитие физических качеств, умственной работоспособности, улучшение деятельности сердечно-сосудистой и дыхательной систем, обеспечение психологической безопасности ребенка.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1559"/>
        <w:gridCol w:w="2126"/>
        <w:gridCol w:w="1843"/>
        <w:gridCol w:w="1843"/>
      </w:tblGrid>
      <w:tr w:rsidR="00E14551" w:rsidRPr="009428E1" w:rsidTr="008567BC">
        <w:tc>
          <w:tcPr>
            <w:tcW w:w="3545" w:type="dxa"/>
            <w:vMerge w:val="restart"/>
            <w:shd w:val="clear" w:color="auto" w:fill="auto"/>
          </w:tcPr>
          <w:p w:rsidR="00E14551" w:rsidRPr="00E86162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14551" w:rsidRPr="00E86162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14551" w:rsidRPr="00E86162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E14551" w:rsidRPr="00E86162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Условия организации</w:t>
            </w:r>
          </w:p>
          <w:p w:rsidR="00E14551" w:rsidRPr="00E86162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551" w:rsidRPr="009428E1" w:rsidTr="008567BC">
        <w:tc>
          <w:tcPr>
            <w:tcW w:w="3545" w:type="dxa"/>
            <w:vMerge/>
            <w:shd w:val="clear" w:color="auto" w:fill="auto"/>
          </w:tcPr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14551" w:rsidRPr="00EF455A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E14551" w:rsidRPr="00EF455A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shd w:val="clear" w:color="auto" w:fill="auto"/>
          </w:tcPr>
          <w:p w:rsidR="00E14551" w:rsidRPr="00EF455A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Продолжительность  (мин.)</w:t>
            </w:r>
          </w:p>
        </w:tc>
        <w:tc>
          <w:tcPr>
            <w:tcW w:w="1843" w:type="dxa"/>
            <w:shd w:val="clear" w:color="auto" w:fill="auto"/>
          </w:tcPr>
          <w:p w:rsidR="00E86162" w:rsidRPr="00EF455A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</w:t>
            </w:r>
          </w:p>
          <w:p w:rsidR="00E14551" w:rsidRPr="00EF455A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ные </w:t>
            </w:r>
          </w:p>
        </w:tc>
      </w:tr>
      <w:tr w:rsidR="00E14551" w:rsidRPr="009428E1" w:rsidTr="008567BC">
        <w:tc>
          <w:tcPr>
            <w:tcW w:w="3545" w:type="dxa"/>
            <w:shd w:val="clear" w:color="auto" w:fill="auto"/>
          </w:tcPr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Утренняя гимнастика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 перед завтраком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Мл.-6,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Ср. – 8,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Стар. – 10,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Подг. – 12.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8567BC">
        <w:tc>
          <w:tcPr>
            <w:tcW w:w="3545" w:type="dxa"/>
            <w:shd w:val="clear" w:color="auto" w:fill="auto"/>
          </w:tcPr>
          <w:p w:rsidR="00E14551" w:rsidRPr="00E86162" w:rsidRDefault="00E14551" w:rsidP="00747D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Подвижные игры: 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сюжетные; несюжетные с элементами соревнований; дворовые; народные; с элементами спорта (бадминтон, футбол, баскетбол)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( в часы наименьшей инсоляции)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ля всех групп – 10-20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8567BC">
        <w:tc>
          <w:tcPr>
            <w:tcW w:w="3545" w:type="dxa"/>
            <w:shd w:val="clear" w:color="auto" w:fill="auto"/>
          </w:tcPr>
          <w:p w:rsidR="00747D8D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Двигательные разминки: 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на развитие мелкой моторики; </w:t>
            </w:r>
          </w:p>
          <w:p w:rsidR="00747D8D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ритмические движения, упражнения на внимание и координацию движений, упражнение в равновесии; </w:t>
            </w:r>
          </w:p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активизации работы глазных мышц, гимнастика расслабления, упражнения на формирование правильной осанки, упражнения на формирование свода стоп.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( в часы наименьшей инсоляции</w:t>
            </w:r>
            <w:r w:rsidR="00747D8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Мл.- 6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Ср.- 8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Стар.- 10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Подг.- 12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8567BC">
        <w:tc>
          <w:tcPr>
            <w:tcW w:w="3545" w:type="dxa"/>
            <w:shd w:val="clear" w:color="auto" w:fill="auto"/>
          </w:tcPr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Гимнастика пробуждения: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гимнастика сюжетно-игрового характера: «Сон ушел. Пора вставать. Ножки, ручки всем размять».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пальня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 после дневного сна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ля всех возрастных групп – 3 - 5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8567BC">
        <w:tc>
          <w:tcPr>
            <w:tcW w:w="3545" w:type="dxa"/>
            <w:shd w:val="clear" w:color="auto" w:fill="auto"/>
          </w:tcPr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Закаливающие мероприятия: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умывание прохладной водой,</w:t>
            </w:r>
            <w:r w:rsid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86162" w:rsidRPr="006F6403">
              <w:rPr>
                <w:rFonts w:ascii="Times New Roman" w:eastAsia="Times New Roman" w:hAnsi="Times New Roman" w:cs="Times New Roman"/>
                <w:sz w:val="28"/>
                <w:szCs w:val="28"/>
              </w:rPr>
              <w:t>стопотерапия</w:t>
            </w:r>
            <w:r w:rsidRPr="006F640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солнечные и воздушные ванны.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учетом специфики закаливающих мероприятий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 плану в зависимости от характера закаливающего мероприятия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 усмотрению медицинских работников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8567BC">
        <w:tc>
          <w:tcPr>
            <w:tcW w:w="3545" w:type="dxa"/>
            <w:shd w:val="clear" w:color="auto" w:fill="auto"/>
          </w:tcPr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Индивидуальная работа в режиме дня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F4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учетом специфики инд-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ной работы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8567BC">
        <w:trPr>
          <w:trHeight w:val="70"/>
        </w:trPr>
        <w:tc>
          <w:tcPr>
            <w:tcW w:w="3545" w:type="dxa"/>
            <w:shd w:val="clear" w:color="auto" w:fill="auto"/>
          </w:tcPr>
          <w:p w:rsidR="00E14551" w:rsidRPr="00E86162" w:rsidRDefault="00E14551" w:rsidP="00960D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Праздники, досуги, развлечения.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е более 30</w:t>
            </w:r>
          </w:p>
        </w:tc>
        <w:tc>
          <w:tcPr>
            <w:tcW w:w="1843" w:type="dxa"/>
            <w:shd w:val="clear" w:color="auto" w:fill="auto"/>
          </w:tcPr>
          <w:p w:rsidR="00E14551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  <w:r w:rsidR="00EF455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F455A" w:rsidRPr="00E86162" w:rsidRDefault="00EF455A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узкие </w:t>
            </w:r>
            <w:r w:rsidR="00F55AAF">
              <w:rPr>
                <w:rFonts w:ascii="Times New Roman" w:eastAsia="Times New Roman" w:hAnsi="Times New Roman" w:cs="Times New Roman"/>
                <w:sz w:val="28"/>
                <w:szCs w:val="28"/>
              </w:rPr>
              <w:t>спе-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</w:tr>
    </w:tbl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Контроль и руководство</w:t>
      </w: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916" w:type="dxa"/>
        <w:tblInd w:w="-885" w:type="dxa"/>
        <w:tblLayout w:type="fixed"/>
        <w:tblLook w:val="0000"/>
      </w:tblPr>
      <w:tblGrid>
        <w:gridCol w:w="851"/>
        <w:gridCol w:w="5671"/>
        <w:gridCol w:w="1842"/>
        <w:gridCol w:w="2552"/>
      </w:tblGrid>
      <w:tr w:rsidR="009F357C" w:rsidRPr="009F357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ED577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9F357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55478B" w:rsidRDefault="009F357C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55478B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5063D7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Санитарное состояние участка: проверка оборудования участка на соответствие гигиеническим нормам.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</w:t>
            </w:r>
            <w:r w:rsidR="005063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5063D7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зам.зав.по АХЧ,</w:t>
            </w:r>
          </w:p>
          <w:p w:rsid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 w:rsidR="005063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5063D7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3058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373032" w:rsidRPr="009F357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55478B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55478B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6C46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питьевого режима: безопасность и качество питьевой воды, соответствие санитарным нормам.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73058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373032" w:rsidRPr="009F357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55478B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55478B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6C46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одежды и обуви: соблюдение требований к одежде в помещении и на прогулке в соответствии с температурой воздуха и возрастом детей.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DB7877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>
              <w:rPr>
                <w:rFonts w:cs="Times New Roman"/>
                <w:b w:val="0"/>
                <w:sz w:val="28"/>
                <w:szCs w:val="28"/>
                <w:lang w:val="ru-RU"/>
              </w:rPr>
              <w:t>2 раза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730583" w:rsidRPr="009F357C" w:rsidRDefault="00730583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73032" w:rsidRPr="009F357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55478B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55478B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42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Питание: режим хранения продуктов и их транспортировка. </w:t>
            </w:r>
          </w:p>
          <w:p w:rsidR="00EB342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Доброкачественность и калорийность продуктов. </w:t>
            </w:r>
          </w:p>
          <w:p w:rsidR="00EF455A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требования к выдаче, раздаче и доставке пищи детям. </w:t>
            </w:r>
          </w:p>
          <w:p w:rsidR="00373032" w:rsidRPr="009F357C" w:rsidRDefault="00373032" w:rsidP="006C46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Санитарно-гигиеническое состояние оборудования, пищеблока, кладовых.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повар,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</w:tr>
      <w:tr w:rsidR="00373032" w:rsidRPr="009F357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55478B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5478B"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42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Санитарно-гигиеническое состояние помещений. </w:t>
            </w:r>
          </w:p>
          <w:p w:rsidR="00EB342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генеральной и текущей уборки. </w:t>
            </w:r>
          </w:p>
          <w:p w:rsidR="00373032" w:rsidRPr="009F357C" w:rsidRDefault="00373032" w:rsidP="006C46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режима проветривания. Наличие москитной сетки на окнах.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373032" w:rsidRPr="009F357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55478B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5478B"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B342C">
              <w:rPr>
                <w:rFonts w:ascii="Times New Roman" w:hAnsi="Times New Roman" w:cs="Times New Roman"/>
                <w:sz w:val="28"/>
                <w:szCs w:val="28"/>
              </w:rPr>
              <w:t>азнообразие меню за счет овощей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фруктов, зелени, 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витаминизация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3-го блюда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3032" w:rsidRPr="009F357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55478B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5478B"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6C46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Оздоровительные мероприятия в режиме дня: утренняя гимнастика, гимнастика после сна, двигательная разминка, индивидуальная работа.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940C91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>
              <w:rPr>
                <w:rFonts w:cs="Times New Roman"/>
                <w:b w:val="0"/>
                <w:sz w:val="28"/>
                <w:szCs w:val="28"/>
                <w:lang w:val="ru-RU"/>
              </w:rPr>
              <w:t>2 раза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ст.медсестра,</w:t>
            </w:r>
          </w:p>
          <w:p w:rsidR="00373032" w:rsidRPr="009F357C" w:rsidRDefault="00373032" w:rsidP="000317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3032" w:rsidRPr="009F357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55478B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5478B"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6C46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прогулки и экскурсий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соблюдение требований к проведению прогулки (продолжительность,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одежда детей, двигательная активность); содержание и состояние выносного материала.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940C91" w:rsidP="00940C91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>
              <w:rPr>
                <w:rFonts w:cs="Times New Roman"/>
                <w:b w:val="0"/>
                <w:sz w:val="28"/>
                <w:szCs w:val="28"/>
                <w:lang w:val="ru-RU"/>
              </w:rPr>
              <w:lastRenderedPageBreak/>
              <w:t>1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  <w:r w:rsidR="0073058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591839" w:rsidRPr="009F357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55478B" w:rsidRDefault="00591839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sz w:val="28"/>
                <w:szCs w:val="28"/>
                <w:lang w:eastAsia="ar-SA"/>
              </w:rPr>
            </w:pPr>
            <w:r w:rsidRPr="0055478B">
              <w:rPr>
                <w:rFonts w:eastAsia="Times New Roman" w:cs="Times New Roman"/>
                <w:b/>
                <w:sz w:val="28"/>
                <w:szCs w:val="28"/>
                <w:lang w:eastAsia="ar-SA"/>
              </w:rPr>
              <w:lastRenderedPageBreak/>
              <w:t>12.</w:t>
            </w:r>
          </w:p>
          <w:p w:rsidR="00591839" w:rsidRPr="009F357C" w:rsidRDefault="00591839" w:rsidP="005B0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42C" w:rsidRPr="009F357C" w:rsidRDefault="00591839" w:rsidP="006C46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сон: санитарно-гигиеническое состояние помещения, учет индивидуальных особенностей детей.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Default="00591839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591839" w:rsidRPr="009F357C" w:rsidRDefault="00252BA4" w:rsidP="006C4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A4"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9F357C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591839" w:rsidRDefault="00591839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1839" w:rsidRPr="009F357C" w:rsidRDefault="00591839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3058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591839" w:rsidRPr="009F357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55478B" w:rsidRDefault="00591839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5478B"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Медицинское обеспечение воспитательно-образовательного процесса:</w:t>
            </w:r>
          </w:p>
          <w:p w:rsidR="00591839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Организация питания,</w:t>
            </w:r>
          </w:p>
          <w:p w:rsidR="00591839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Выполнение санитарно-эпидемиологического режима,</w:t>
            </w:r>
          </w:p>
          <w:p w:rsidR="00591839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Анализ посещаемости, заболеваемости,</w:t>
            </w:r>
          </w:p>
          <w:p w:rsidR="00591839" w:rsidRPr="00591839" w:rsidRDefault="00591839" w:rsidP="006C46C7">
            <w:pPr>
              <w:pStyle w:val="a4"/>
              <w:numPr>
                <w:ilvl w:val="0"/>
                <w:numId w:val="7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Выполнение натуральных </w:t>
            </w:r>
            <w:r w:rsidR="00694B91">
              <w:rPr>
                <w:rFonts w:cs="Times New Roman"/>
                <w:sz w:val="28"/>
                <w:szCs w:val="28"/>
                <w:lang w:val="ru-RU"/>
              </w:rPr>
              <w:t>норм питания.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Default="00591839" w:rsidP="00E86162">
            <w:pPr>
              <w:pStyle w:val="2"/>
              <w:snapToGrid w:val="0"/>
              <w:jc w:val="center"/>
              <w:rPr>
                <w:rFonts w:cs="Times New Roman"/>
                <w:b w:val="0"/>
                <w:sz w:val="28"/>
                <w:szCs w:val="28"/>
                <w:lang w:val="ru-RU"/>
              </w:rPr>
            </w:pPr>
          </w:p>
          <w:p w:rsidR="00002C73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694B91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постоянно</w:t>
            </w:r>
          </w:p>
          <w:p w:rsidR="00694B91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раз в месяц</w:t>
            </w:r>
          </w:p>
          <w:p w:rsidR="00694B91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последний день месяца</w:t>
            </w:r>
          </w:p>
          <w:p w:rsidR="00694B91" w:rsidRPr="00694B91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неделя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694B91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B91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591839" w:rsidRPr="009F357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55478B" w:rsidRDefault="00591839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5478B"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состояние здания, подсобных помещений:</w:t>
            </w:r>
          </w:p>
          <w:p w:rsidR="00591839" w:rsidRPr="00694B91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Состояние мебели,</w:t>
            </w:r>
          </w:p>
          <w:p w:rsidR="00694B91" w:rsidRPr="00EB342C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Состояние инвентаря, обеспечение дез</w:t>
            </w:r>
            <w:r w:rsidR="00EB342C">
              <w:rPr>
                <w:rFonts w:cs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/>
                <w:sz w:val="28"/>
                <w:szCs w:val="28"/>
                <w:lang w:val="ru-RU"/>
              </w:rPr>
              <w:t>средствами,</w:t>
            </w:r>
          </w:p>
          <w:p w:rsidR="00694B91" w:rsidRPr="00694B91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Соблюдение инструкций по ОТ и ПБ,</w:t>
            </w:r>
          </w:p>
          <w:p w:rsidR="00694B91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Сохранность имущества,</w:t>
            </w:r>
          </w:p>
          <w:p w:rsidR="00694B91" w:rsidRPr="00694B91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Состояние технического оборудования.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Default="00591839" w:rsidP="00E86162">
            <w:pPr>
              <w:pStyle w:val="2"/>
              <w:snapToGrid w:val="0"/>
              <w:jc w:val="center"/>
              <w:rPr>
                <w:rFonts w:cs="Times New Roman"/>
                <w:b w:val="0"/>
                <w:sz w:val="28"/>
                <w:szCs w:val="28"/>
                <w:lang w:val="ru-RU"/>
              </w:rPr>
            </w:pPr>
          </w:p>
          <w:p w:rsidR="00547AEC" w:rsidRDefault="00547AEC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694B91" w:rsidRDefault="00F8575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июнь, август</w:t>
            </w:r>
          </w:p>
          <w:p w:rsidR="00F85753" w:rsidRDefault="00F85753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раз в месяц</w:t>
            </w:r>
          </w:p>
          <w:p w:rsidR="00F85753" w:rsidRDefault="00F85753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F85753" w:rsidRDefault="00F85753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</w:t>
            </w:r>
          </w:p>
          <w:p w:rsidR="00F85753" w:rsidRDefault="00F85753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июнь, август</w:t>
            </w:r>
          </w:p>
          <w:p w:rsidR="00694B91" w:rsidRPr="00694B91" w:rsidRDefault="00F85753" w:rsidP="00E86162">
            <w:pPr>
              <w:spacing w:after="0"/>
              <w:contextualSpacing/>
              <w:jc w:val="center"/>
              <w:rPr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694B91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B91">
              <w:rPr>
                <w:rFonts w:ascii="Times New Roman" w:hAnsi="Times New Roman" w:cs="Times New Roman"/>
                <w:sz w:val="28"/>
                <w:szCs w:val="28"/>
              </w:rPr>
              <w:t>зам.зав.по АХЧ</w:t>
            </w:r>
          </w:p>
        </w:tc>
      </w:tr>
      <w:tr w:rsidR="00E14551" w:rsidRPr="009F357C" w:rsidTr="0055478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Pr="0055478B" w:rsidRDefault="00002C73" w:rsidP="0055478B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 w:val="28"/>
                <w:szCs w:val="28"/>
              </w:rPr>
            </w:pPr>
            <w:r w:rsidRPr="0055478B"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Pr="00002C73" w:rsidRDefault="00E14551" w:rsidP="00E1455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плана развлечений в летний период.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551" w:rsidRPr="00002C73" w:rsidRDefault="00E14551" w:rsidP="00E8616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1" w:rsidRPr="00002C73" w:rsidRDefault="00002C73" w:rsidP="00002C7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</w:t>
            </w:r>
            <w:r w:rsidR="00E14551"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оспитатель </w:t>
            </w:r>
          </w:p>
        </w:tc>
      </w:tr>
      <w:tr w:rsidR="00252BA4" w:rsidRPr="009F357C" w:rsidTr="0055478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52BA4" w:rsidRPr="0055478B" w:rsidRDefault="00252BA4" w:rsidP="0055478B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</w:tcPr>
          <w:p w:rsidR="00252BA4" w:rsidRPr="00252BA4" w:rsidRDefault="00252BA4" w:rsidP="00E1455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2BA4">
              <w:rPr>
                <w:rFonts w:ascii="Times New Roman" w:hAnsi="Times New Roman" w:cs="Times New Roman"/>
                <w:sz w:val="28"/>
                <w:szCs w:val="28"/>
              </w:rPr>
              <w:t>Готовность детских площадок для прогулок с детьми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2BA4" w:rsidRPr="00252BA4" w:rsidRDefault="00252BA4" w:rsidP="00E8616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2BA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A4" w:rsidRDefault="00252BA4" w:rsidP="00252B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52BA4" w:rsidRDefault="00252BA4" w:rsidP="00252B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Зам.зав.по АХЧ</w:t>
            </w:r>
          </w:p>
        </w:tc>
      </w:tr>
      <w:tr w:rsidR="00E14551" w:rsidRPr="009F357C" w:rsidTr="0055478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Pr="0055478B" w:rsidRDefault="00002C73" w:rsidP="0055478B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 w:val="28"/>
                <w:szCs w:val="28"/>
              </w:rPr>
            </w:pPr>
            <w:r w:rsidRPr="0055478B">
              <w:rPr>
                <w:rFonts w:cs="Times New Roman"/>
                <w:sz w:val="28"/>
                <w:szCs w:val="28"/>
              </w:rPr>
              <w:t>17</w:t>
            </w:r>
            <w:r w:rsidR="00E14551" w:rsidRPr="0055478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Default="00E1455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воспитательно-образовательного процесса:</w:t>
            </w:r>
          </w:p>
          <w:p w:rsidR="00E14551" w:rsidRPr="00694B91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Состояние </w:t>
            </w:r>
            <w:r w:rsidRPr="00694B91">
              <w:rPr>
                <w:rFonts w:cs="Times New Roman"/>
                <w:sz w:val="28"/>
                <w:szCs w:val="28"/>
                <w:lang w:val="ru-RU"/>
              </w:rPr>
              <w:t>воспитательно-образовательно</w:t>
            </w:r>
            <w:r>
              <w:rPr>
                <w:rFonts w:cs="Times New Roman"/>
                <w:sz w:val="28"/>
                <w:szCs w:val="28"/>
                <w:lang w:val="ru-RU"/>
              </w:rPr>
              <w:t>й работы по возрастам,</w:t>
            </w:r>
          </w:p>
          <w:p w:rsidR="00E14551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Календарное планирование, документация педагогов,</w:t>
            </w:r>
          </w:p>
          <w:p w:rsidR="00E14551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Педагогическое просвещение родителей,</w:t>
            </w:r>
          </w:p>
          <w:p w:rsidR="00E14551" w:rsidRPr="00694B91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Состояние предметно-развивающей среды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551" w:rsidRDefault="00E14551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Default="00E14551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14551" w:rsidRPr="00694B91" w:rsidRDefault="00E14551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Default="00940C91" w:rsidP="00547AEC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Зав.д/с</w:t>
            </w:r>
          </w:p>
          <w:p w:rsidR="00E14551" w:rsidRPr="00694B91" w:rsidRDefault="00E14551" w:rsidP="00547AEC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4B91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</w:tbl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9F357C" w:rsidRDefault="009F357C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Орг</w:t>
      </w:r>
      <w:r w:rsidR="00ED57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анизационно-методическая работа</w:t>
      </w:r>
    </w:p>
    <w:p w:rsidR="009F357C" w:rsidRPr="003A7C65" w:rsidRDefault="003A7C65" w:rsidP="003A7C65">
      <w:pPr>
        <w:tabs>
          <w:tab w:val="left" w:pos="234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3A7C6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Цель: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Повышение компетентности педагогов в вопросах организации летней оздоровительной работы.</w:t>
      </w: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842"/>
        <w:gridCol w:w="2552"/>
      </w:tblGrid>
      <w:tr w:rsidR="009F357C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60D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547AEC" w:rsidRDefault="009F357C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Педагогический совет на тему «Итоги воспитательно-образовательной работы за 201</w:t>
            </w:r>
            <w:r w:rsidR="00EA54B1">
              <w:rPr>
                <w:rFonts w:cs="Times New Roman"/>
                <w:sz w:val="28"/>
                <w:szCs w:val="28"/>
                <w:lang w:val="ru-RU"/>
              </w:rPr>
              <w:t>7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>-201</w:t>
            </w:r>
            <w:r w:rsidR="00EA54B1">
              <w:rPr>
                <w:rFonts w:cs="Times New Roman"/>
                <w:sz w:val="28"/>
                <w:szCs w:val="28"/>
                <w:lang w:val="ru-RU"/>
              </w:rPr>
              <w:t xml:space="preserve">8 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>учебный год. Утверждение плана летней оздоровительной работы»</w:t>
            </w:r>
          </w:p>
          <w:p w:rsidR="009F357C" w:rsidRPr="00547AEC" w:rsidRDefault="009F357C" w:rsidP="00547AEC">
            <w:pPr>
              <w:pStyle w:val="c32"/>
              <w:spacing w:before="0" w:beforeAutospacing="0" w:after="0" w:afterAutospacing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547AEC" w:rsidRDefault="00EA54B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="009F357C" w:rsidRPr="00547AEC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9F357C" w:rsidRPr="00547AEC" w:rsidRDefault="009F357C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547AEC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53" w:rsidRPr="00547AEC" w:rsidRDefault="00F8575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9F357C" w:rsidRPr="00547AEC" w:rsidRDefault="009F357C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 w:rsidR="00F85753" w:rsidRPr="00547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5753" w:rsidRPr="00547AEC" w:rsidRDefault="00F8575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9F357C" w:rsidRPr="00547AEC" w:rsidRDefault="009F357C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574379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960D7C" w:rsidRDefault="00574379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002C73" w:rsidRDefault="00574379" w:rsidP="00070C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утверждение образовательной программы в соответствии с ФГОС</w:t>
            </w:r>
            <w:r w:rsidR="00374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(адаптированной)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79" w:rsidRDefault="00E27C54" w:rsidP="00374EE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  <w:r w:rsidR="00374EE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79" w:rsidRPr="00002C73" w:rsidRDefault="00574379" w:rsidP="00960D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574379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960D7C" w:rsidRDefault="00574379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002C73" w:rsidRDefault="00574379" w:rsidP="00EA54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утверждение годового плана на 201</w:t>
            </w:r>
            <w:r w:rsidR="00EA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201</w:t>
            </w:r>
            <w:r w:rsidR="00EA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79" w:rsidRDefault="00E27C54" w:rsidP="00070C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79" w:rsidRPr="00002C73" w:rsidRDefault="00574379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C73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574379" w:rsidRPr="00002C73" w:rsidRDefault="00574379" w:rsidP="00940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150DA7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960D7C" w:rsidRDefault="00940C91" w:rsidP="00980F25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</w:t>
            </w:r>
            <w:r w:rsidR="00150DA7"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Консультации для педагогов:</w:t>
            </w:r>
          </w:p>
          <w:p w:rsidR="00150DA7" w:rsidRPr="00321A90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321A90">
              <w:rPr>
                <w:rFonts w:cs="Times New Roman"/>
                <w:sz w:val="28"/>
                <w:szCs w:val="28"/>
                <w:lang w:val="ru-RU"/>
              </w:rPr>
              <w:t>«</w:t>
            </w:r>
            <w:r w:rsidR="00D654F2">
              <w:rPr>
                <w:rFonts w:cs="Times New Roman"/>
                <w:sz w:val="28"/>
                <w:szCs w:val="28"/>
                <w:lang w:val="ru-RU"/>
              </w:rPr>
              <w:t>Организация работы с детьми в летний период</w:t>
            </w:r>
            <w:r w:rsidRPr="00321A90">
              <w:rPr>
                <w:rFonts w:cs="Times New Roman"/>
                <w:sz w:val="28"/>
                <w:szCs w:val="28"/>
                <w:lang w:val="ru-RU"/>
              </w:rPr>
              <w:t>»;</w:t>
            </w:r>
          </w:p>
          <w:p w:rsidR="00150DA7" w:rsidRPr="00321A90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321A90">
              <w:rPr>
                <w:rFonts w:cs="Times New Roman"/>
                <w:sz w:val="28"/>
                <w:szCs w:val="28"/>
                <w:lang w:val="ru-RU"/>
              </w:rPr>
              <w:t xml:space="preserve"> «Формы закаливания и оздоровления детей в летний период»;</w:t>
            </w:r>
          </w:p>
          <w:p w:rsidR="00C00DD8" w:rsidRDefault="00150DA7" w:rsidP="00547AEC">
            <w:pPr>
              <w:shd w:val="clear" w:color="auto" w:fill="FFFFFF"/>
              <w:spacing w:after="0" w:line="35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C00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гры на участке летом»; </w:t>
            </w:r>
          </w:p>
          <w:p w:rsidR="00150DA7" w:rsidRPr="00321A90" w:rsidRDefault="00150DA7" w:rsidP="00547AEC">
            <w:pPr>
              <w:shd w:val="clear" w:color="auto" w:fill="FFFFFF"/>
              <w:spacing w:after="0" w:line="35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«Организация </w:t>
            </w:r>
            <w:r w:rsidR="00D65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активного отдыха дошкольников</w:t>
            </w:r>
            <w:r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150DA7" w:rsidRPr="00321A90" w:rsidRDefault="00850080" w:rsidP="00547AEC">
            <w:pPr>
              <w:shd w:val="clear" w:color="auto" w:fill="FFFFFF"/>
              <w:spacing w:after="0" w:line="357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50DA7"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«Охрана жизни и здоровья детей в летний период»;</w:t>
            </w:r>
          </w:p>
          <w:p w:rsidR="00150DA7" w:rsidRPr="00321A90" w:rsidRDefault="00150DA7" w:rsidP="00547AEC">
            <w:pPr>
              <w:shd w:val="clear" w:color="auto" w:fill="FFFFFF"/>
              <w:spacing w:after="0" w:line="35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«Соблюдение СаНПиН в детском саду»</w:t>
            </w:r>
          </w:p>
          <w:p w:rsidR="00150DA7" w:rsidRPr="00547AEC" w:rsidRDefault="00150DA7" w:rsidP="00547AEC">
            <w:pPr>
              <w:shd w:val="clear" w:color="auto" w:fill="FFFFFF"/>
              <w:spacing w:after="0" w:line="35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Pr="00547AEC" w:rsidRDefault="00150DA7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7" w:rsidRPr="00547AE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150DA7" w:rsidRPr="00547AE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47A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Инструктор по физической культуре</w:t>
            </w:r>
          </w:p>
          <w:p w:rsidR="00150DA7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0DA7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0DA7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0DA7" w:rsidRPr="00321A90" w:rsidRDefault="00150DA7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ст.медсестра</w:t>
            </w:r>
          </w:p>
        </w:tc>
      </w:tr>
      <w:tr w:rsidR="00940C91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960D7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547AEC" w:rsidRDefault="00940C91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Создание предметно-развивающей среды: оформление цветников, огорода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547AEC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40C91" w:rsidRPr="00547AEC" w:rsidRDefault="00940C91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547AEC" w:rsidRDefault="00940C9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940C91" w:rsidRPr="00547AEC" w:rsidRDefault="00940C91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40C91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960D7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547AEC" w:rsidRDefault="00940C9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оптимального течения адаптации, заполнение листов адаптации на каждого ребенка. </w:t>
            </w:r>
          </w:p>
          <w:p w:rsidR="00940C91" w:rsidRPr="00547AEC" w:rsidRDefault="00940C91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DD8" w:rsidRPr="00547AEC" w:rsidRDefault="00C00DD8" w:rsidP="00C00D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40C91" w:rsidRPr="00547AEC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C91" w:rsidRPr="00547AEC" w:rsidRDefault="00940C91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C91" w:rsidRPr="00547AEC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40C91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960D7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547AEC" w:rsidRDefault="00940C91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Анкета для  родителей: «Давайте познакомимся!»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547AEC" w:rsidRDefault="00940C9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40C91" w:rsidRPr="00547AEC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40C91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960D7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547AEC" w:rsidRDefault="00940C9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воспитателями (по запросам)</w:t>
            </w:r>
          </w:p>
          <w:p w:rsidR="00940C91" w:rsidRPr="00547AEC" w:rsidRDefault="00940C91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547AEC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40C91" w:rsidRPr="00547AEC" w:rsidRDefault="00940C91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узкие специалисты,</w:t>
            </w:r>
          </w:p>
          <w:p w:rsidR="00940C91" w:rsidRPr="00547AEC" w:rsidRDefault="00940C91" w:rsidP="00960D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медсестра</w:t>
            </w:r>
          </w:p>
        </w:tc>
      </w:tr>
      <w:tr w:rsidR="00940C91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960D7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547AEC" w:rsidRDefault="00940C91" w:rsidP="00374EE3">
            <w:pPr>
              <w:pStyle w:val="a5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Консуль</w:t>
            </w:r>
            <w:r>
              <w:rPr>
                <w:rFonts w:cs="Times New Roman"/>
                <w:sz w:val="28"/>
                <w:szCs w:val="28"/>
                <w:lang w:val="ru-RU"/>
              </w:rPr>
              <w:t>тация для воспитателей набирающих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 xml:space="preserve"> детей «Улыбка малыша в период адаптации»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547AEC" w:rsidRDefault="00C00DD8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40C91" w:rsidRPr="00547AEC" w:rsidRDefault="00940C91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547AEC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940C91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960D7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8E476B" w:rsidRDefault="00940C91" w:rsidP="00C00DD8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8E476B">
              <w:rPr>
                <w:rFonts w:cs="Times New Roman"/>
                <w:sz w:val="28"/>
                <w:szCs w:val="28"/>
                <w:lang w:val="ru-RU"/>
              </w:rPr>
              <w:t>Смотр  игровых площадок МБДОУ Д/С 14 к ЛОП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8E476B" w:rsidRDefault="00C00DD8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40C91" w:rsidRPr="008E476B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8E476B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E47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зав.д/с,</w:t>
            </w:r>
          </w:p>
          <w:p w:rsidR="00940C91" w:rsidRPr="008E476B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E47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Ст.воспитатель</w:t>
            </w:r>
          </w:p>
        </w:tc>
      </w:tr>
      <w:tr w:rsidR="00940C91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960D7C" w:rsidRDefault="00940C91" w:rsidP="00381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D7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940C91" w:rsidRPr="00960D7C" w:rsidRDefault="00940C91" w:rsidP="00381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547AEC" w:rsidRDefault="00940C91" w:rsidP="00C00DD8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Педагогический совет на тему: «Итоги летней оздоровительной работы. Утверждение плана работы на 201</w:t>
            </w:r>
            <w:r w:rsidR="00C00DD8">
              <w:rPr>
                <w:rFonts w:cs="Times New Roman"/>
                <w:sz w:val="28"/>
                <w:szCs w:val="28"/>
                <w:lang w:val="ru-RU"/>
              </w:rPr>
              <w:t>8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>-201</w:t>
            </w:r>
            <w:r w:rsidR="00C00DD8">
              <w:rPr>
                <w:rFonts w:cs="Times New Roman"/>
                <w:sz w:val="28"/>
                <w:szCs w:val="28"/>
                <w:lang w:val="ru-RU"/>
              </w:rPr>
              <w:t>9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>учебный год»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547AEC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0D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  <w:p w:rsidR="00940C91" w:rsidRPr="00547AEC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групп.</w:t>
            </w:r>
          </w:p>
        </w:tc>
      </w:tr>
      <w:tr w:rsidR="00940C91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960D7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Default="00940C91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Оформление сайта дошкольной организации новыми материалами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Default="00940C91" w:rsidP="00DB78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013E22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22" w:rsidRDefault="00013E22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22" w:rsidRPr="00013E22" w:rsidRDefault="00013E22" w:rsidP="00013E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Составление п</w:t>
            </w:r>
            <w:r w:rsidRPr="00013E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ерспективно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</w:t>
            </w:r>
            <w:r w:rsidRPr="00013E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планировани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</w:t>
            </w:r>
            <w:r w:rsidRPr="00013E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познавательно-развлекательных мероприятий МБДОУ Д/С 14 на ЛОП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(приложение 1)</w:t>
            </w:r>
          </w:p>
          <w:p w:rsidR="00013E22" w:rsidRDefault="00013E22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E22" w:rsidRPr="00547AEC" w:rsidRDefault="00013E22" w:rsidP="00DB78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22" w:rsidRDefault="00013E22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940C91" w:rsidRPr="009F357C" w:rsidTr="00150DA7">
        <w:trPr>
          <w:trHeight w:val="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40C91" w:rsidRDefault="00940C91" w:rsidP="00013E22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013E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</w:tcBorders>
          </w:tcPr>
          <w:p w:rsidR="00940C91" w:rsidRPr="00547AEC" w:rsidRDefault="00940C91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Смотр-конкурс подготовки групп к новому учебному году.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547AEC" w:rsidRDefault="00940C91" w:rsidP="00C00D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0D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547AEC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зав.д/с,</w:t>
            </w:r>
          </w:p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Ст.воспитатель</w:t>
            </w:r>
          </w:p>
        </w:tc>
      </w:tr>
    </w:tbl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3A7C65" w:rsidRDefault="005B4F39" w:rsidP="003A7C65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Работа с родителями</w:t>
      </w:r>
    </w:p>
    <w:p w:rsidR="009F357C" w:rsidRPr="003A7C65" w:rsidRDefault="003A7C65" w:rsidP="008567BC">
      <w:pPr>
        <w:tabs>
          <w:tab w:val="left" w:pos="2340"/>
        </w:tabs>
        <w:spacing w:after="0"/>
        <w:ind w:left="-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3A7C6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Цель: </w:t>
      </w:r>
      <w:r w:rsidRPr="003A7C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Осуществить педагогическое и санитарное просвещение родителей </w:t>
      </w:r>
      <w:r w:rsidRPr="003A7C65">
        <w:rPr>
          <w:rStyle w:val="c25"/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Pr="003A7C65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воспитания и оздоровления детей в летний период.</w:t>
      </w:r>
      <w:r w:rsidRPr="003A7C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671"/>
        <w:gridCol w:w="1984"/>
        <w:gridCol w:w="2552"/>
      </w:tblGrid>
      <w:tr w:rsidR="009F357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02C73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60D7C" w:rsidRDefault="00002C73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002C73" w:rsidRDefault="00002C73" w:rsidP="00AE1B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требований СаНпиН в летний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002C73" w:rsidRDefault="00002C73" w:rsidP="00E86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 - 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8E47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 д/с,</w:t>
            </w:r>
          </w:p>
          <w:p w:rsidR="008E476B" w:rsidRPr="009F357C" w:rsidRDefault="008E476B" w:rsidP="008E47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2C73" w:rsidRPr="00002C73" w:rsidRDefault="00002C73" w:rsidP="00AE1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002C73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60D7C" w:rsidRDefault="00002C73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F357C" w:rsidRDefault="00BE34E4" w:rsidP="006C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4E4">
              <w:rPr>
                <w:rFonts w:ascii="Times New Roman" w:hAnsi="Times New Roman" w:cs="Times New Roman"/>
                <w:iCs/>
                <w:color w:val="000002"/>
                <w:sz w:val="28"/>
                <w:szCs w:val="28"/>
              </w:rPr>
              <w:t>Индивидуальные консультации</w:t>
            </w:r>
            <w:r w:rsidRPr="00BE34E4">
              <w:rPr>
                <w:rFonts w:ascii="Times New Roman" w:hAnsi="Times New Roman" w:cs="Times New Roman"/>
                <w:color w:val="000002"/>
                <w:sz w:val="28"/>
                <w:szCs w:val="28"/>
              </w:rPr>
              <w:t>:</w:t>
            </w:r>
            <w:r w:rsidRPr="00BE34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4E4">
              <w:rPr>
                <w:rFonts w:ascii="Times New Roman" w:hAnsi="Times New Roman" w:cs="Times New Roman"/>
                <w:color w:val="000002"/>
                <w:sz w:val="28"/>
                <w:szCs w:val="28"/>
              </w:rPr>
              <w:t>по проблемам воспитания детей</w:t>
            </w:r>
            <w:r>
              <w:rPr>
                <w:rFonts w:ascii="Times New Roman" w:hAnsi="Times New Roman" w:cs="Times New Roman"/>
                <w:color w:val="000002"/>
                <w:sz w:val="28"/>
                <w:szCs w:val="28"/>
              </w:rPr>
              <w:t xml:space="preserve">, 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результатам наблюдений за детьми в период адаптации.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C73" w:rsidRPr="009F357C" w:rsidRDefault="00002C73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50DA7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BE34E4" w:rsidRPr="009F357C" w:rsidRDefault="00BE34E4" w:rsidP="00BE34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002C73" w:rsidRPr="009F357C" w:rsidRDefault="00002C73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2C73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60D7C" w:rsidRDefault="00002C73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F357C" w:rsidRDefault="00002C7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DF2D7B">
              <w:rPr>
                <w:rFonts w:ascii="Times New Roman" w:hAnsi="Times New Roman" w:cs="Times New Roman"/>
                <w:sz w:val="28"/>
                <w:szCs w:val="28"/>
              </w:rPr>
              <w:t>консультационных тематических стендов «Шпаргалки для родителей» на</w:t>
            </w:r>
            <w:r w:rsidR="001C357A">
              <w:rPr>
                <w:rFonts w:ascii="Times New Roman" w:hAnsi="Times New Roman" w:cs="Times New Roman"/>
                <w:sz w:val="28"/>
                <w:szCs w:val="28"/>
              </w:rPr>
              <w:t xml:space="preserve"> веранде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0DD8" w:rsidRDefault="00C00DD8" w:rsidP="00547AEC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Задачи работы детского сада летом;</w:t>
            </w:r>
          </w:p>
          <w:p w:rsidR="00002C73" w:rsidRPr="009F357C" w:rsidRDefault="00DF2D7B" w:rsidP="00547AEC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Первая помощь ребенку при несчастном случае</w:t>
            </w:r>
            <w:r w:rsidR="00002C73"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002C73" w:rsidRPr="009F357C" w:rsidRDefault="00DF2D7B" w:rsidP="00547AEC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Первые  открытия</w:t>
            </w:r>
            <w:r w:rsidR="00002C73"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C73" w:rsidRPr="009F357C" w:rsidRDefault="00002C73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C357A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C73" w:rsidRPr="009F357C" w:rsidRDefault="00002C73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476B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60D7C" w:rsidRDefault="008E476B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F357C" w:rsidRDefault="008E476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Дифференцированные консультации «Разрешите посоветовать» (для разных категорий родителей - в соответствии с выявленными проблемами)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DF2D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  <w:p w:rsidR="008E476B" w:rsidRPr="009F357C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DF2D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8E476B" w:rsidRPr="009F357C" w:rsidRDefault="008E476B" w:rsidP="00DF2D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8E476B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60D7C" w:rsidRDefault="008E476B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F357C" w:rsidRDefault="008E476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Консультации по ПДД и ОБЖ:</w:t>
            </w:r>
          </w:p>
          <w:p w:rsidR="008E476B" w:rsidRPr="009F357C" w:rsidRDefault="008E476B" w:rsidP="006C46C7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 «Ребенок дома»,                                                          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Лето – самое удобное время для закаливания»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,                                                          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на дороге</w:t>
            </w:r>
            <w:r w:rsidR="00C00D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как учить детей осторожности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8E476B" w:rsidRPr="009F357C" w:rsidRDefault="008E476B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8E476B" w:rsidRPr="009F357C" w:rsidRDefault="008E476B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476B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60D7C" w:rsidRDefault="008E476B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F357C" w:rsidRDefault="008E476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вновь поступающих </w:t>
            </w:r>
            <w:r w:rsidRPr="00BE34E4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BE34E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E34E4" w:rsidRPr="00BE34E4">
              <w:rPr>
                <w:rFonts w:ascii="Times New Roman" w:hAnsi="Times New Roman" w:cs="Times New Roman"/>
                <w:sz w:val="28"/>
                <w:szCs w:val="28"/>
              </w:rPr>
              <w:t>Давайте знакомиться!»</w:t>
            </w:r>
          </w:p>
          <w:p w:rsidR="008E476B" w:rsidRPr="009F357C" w:rsidRDefault="008E476B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34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.06.201</w:t>
            </w:r>
            <w:r w:rsidR="00BE34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E476B" w:rsidRPr="009F357C" w:rsidRDefault="008E476B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 д/с,</w:t>
            </w:r>
          </w:p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Ст.медсестра,</w:t>
            </w:r>
          </w:p>
          <w:p w:rsidR="008E476B" w:rsidRPr="009F357C" w:rsidRDefault="008E476B" w:rsidP="008567B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8E476B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60D7C" w:rsidRDefault="008E476B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F357C" w:rsidRDefault="008E476B" w:rsidP="006C46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вновь прибывших детей 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«Давайте познакомимся».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76B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60D7C" w:rsidRDefault="008E476B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F357C" w:rsidRDefault="008E476B" w:rsidP="006C46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озеленении 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58522C">
            <w:pPr>
              <w:spacing w:after="0"/>
              <w:jc w:val="center"/>
              <w:rPr>
                <w:rFonts w:eastAsia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8E476B" w:rsidRPr="009F357C" w:rsidRDefault="008E476B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4E4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E34E4" w:rsidRPr="00960D7C" w:rsidRDefault="00BE34E4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E34E4" w:rsidRPr="009F357C" w:rsidRDefault="00BE34E4" w:rsidP="006C4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4E4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родительских выносных стендов по летней тематике.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34E4" w:rsidRPr="009F357C" w:rsidRDefault="00BE34E4" w:rsidP="006C46C7">
            <w:pPr>
              <w:spacing w:after="0"/>
              <w:jc w:val="center"/>
              <w:rPr>
                <w:rFonts w:eastAsia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Pr="009F357C" w:rsidRDefault="00BE34E4" w:rsidP="006C4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BE34E4" w:rsidRPr="009F357C" w:rsidRDefault="00BE34E4" w:rsidP="006C46C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4E4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E34E4" w:rsidRPr="00960D7C" w:rsidRDefault="00BE34E4" w:rsidP="008E47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D7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E34E4" w:rsidRPr="001A3492" w:rsidRDefault="00BE34E4" w:rsidP="006C46C7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9F357C">
              <w:rPr>
                <w:rFonts w:cs="Times New Roman"/>
                <w:sz w:val="28"/>
                <w:szCs w:val="28"/>
                <w:lang w:val="ru-RU"/>
              </w:rPr>
              <w:t xml:space="preserve">Подготовить  наглядный материал для </w:t>
            </w:r>
            <w:r w:rsidRPr="009F357C">
              <w:rPr>
                <w:rFonts w:cs="Times New Roman"/>
                <w:sz w:val="28"/>
                <w:szCs w:val="28"/>
                <w:lang w:val="ru-RU"/>
              </w:rPr>
              <w:lastRenderedPageBreak/>
              <w:t>родителей воспитанников в рамках санитарно-просветительской деятельности: советы врача, воспитателя, п</w:t>
            </w:r>
            <w:r>
              <w:rPr>
                <w:rFonts w:cs="Times New Roman"/>
                <w:sz w:val="28"/>
                <w:szCs w:val="28"/>
                <w:lang w:val="ru-RU"/>
              </w:rPr>
              <w:t>едагога-п</w:t>
            </w:r>
            <w:r w:rsidRPr="009F357C">
              <w:rPr>
                <w:rFonts w:cs="Times New Roman"/>
                <w:sz w:val="28"/>
                <w:szCs w:val="28"/>
                <w:lang w:val="ru-RU"/>
              </w:rPr>
              <w:t>сих</w:t>
            </w:r>
            <w:r>
              <w:rPr>
                <w:rFonts w:cs="Times New Roman"/>
                <w:sz w:val="28"/>
                <w:szCs w:val="28"/>
                <w:lang w:val="ru-RU"/>
              </w:rPr>
              <w:t>олога.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34E4" w:rsidRPr="009F357C" w:rsidRDefault="00BE34E4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ЛОП</w:t>
            </w:r>
          </w:p>
          <w:p w:rsidR="00BE34E4" w:rsidRPr="009F357C" w:rsidRDefault="00BE34E4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Pr="009F357C" w:rsidRDefault="00BE34E4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BE34E4" w:rsidRPr="009F357C" w:rsidRDefault="00BE34E4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узкие специалисты</w:t>
            </w:r>
          </w:p>
        </w:tc>
      </w:tr>
      <w:tr w:rsidR="00BE34E4" w:rsidRPr="009F357C" w:rsidTr="00960D7C">
        <w:trPr>
          <w:trHeight w:val="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Default="00BE34E4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Pr="006C2D9D" w:rsidRDefault="00BE34E4" w:rsidP="006C2D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по детскому саду для родителей вновь поступающих детей.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Pr="006C2D9D" w:rsidRDefault="00BE34E4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Pr="006C2D9D" w:rsidRDefault="00BE34E4" w:rsidP="006C2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Зав.д/с</w:t>
            </w:r>
          </w:p>
        </w:tc>
      </w:tr>
    </w:tbl>
    <w:p w:rsid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9F357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Админис</w:t>
      </w:r>
      <w:r w:rsidR="005B4F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тративно - хозяйственная работа</w:t>
      </w:r>
    </w:p>
    <w:p w:rsidR="009F357C" w:rsidRPr="003A7C65" w:rsidRDefault="003A7C65" w:rsidP="008567BC">
      <w:pPr>
        <w:tabs>
          <w:tab w:val="left" w:pos="2340"/>
        </w:tabs>
        <w:spacing w:after="0"/>
        <w:ind w:left="-851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Цель: Создать условия для обеспечения успешного проведения летнего оздоровительного периода.</w:t>
      </w: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842"/>
        <w:gridCol w:w="2552"/>
      </w:tblGrid>
      <w:tr w:rsidR="009F357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3278BD" w:rsidRDefault="009F357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3278BD" w:rsidRDefault="009F357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3278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3278BD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3278BD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3278BD" w:rsidRDefault="009F357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256C1"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3278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тветственные</w:t>
            </w:r>
          </w:p>
        </w:tc>
      </w:tr>
      <w:tr w:rsidR="00D17C1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830D9D" w:rsidRDefault="00D17C1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830D9D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3278BD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охране труда, пожарной безопасности и антитеррору.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3278BD" w:rsidRDefault="00D17C1C" w:rsidP="002461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3278BD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зам.зав по АХЧ</w:t>
            </w:r>
          </w:p>
        </w:tc>
      </w:tr>
      <w:tr w:rsidR="00D17C1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830D9D" w:rsidRDefault="00D17C1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830D9D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3278BD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Ремонт и покраска оборудования на участках детского сада.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3278BD" w:rsidRDefault="00D17C1C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3278BD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3278BD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зам.зав по АХЧ,</w:t>
            </w:r>
          </w:p>
          <w:p w:rsidR="00D17C1C" w:rsidRPr="003278BD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групп</w:t>
            </w:r>
          </w:p>
        </w:tc>
      </w:tr>
      <w:tr w:rsidR="00D17C1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830D9D" w:rsidRDefault="00D17C1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830D9D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3278BD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Организация подвоза песка для песочниц игровых площадок.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3278BD" w:rsidRDefault="00D17C1C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3278BD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3278BD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</w:p>
        </w:tc>
      </w:tr>
      <w:tr w:rsidR="00D17C1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830D9D" w:rsidRDefault="00D17C1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830D9D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3278BD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Комплектование групп.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3278BD" w:rsidRDefault="00D17C1C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3278BD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июнь-июль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3278BD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</w:p>
        </w:tc>
      </w:tr>
      <w:tr w:rsidR="00C656D0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830D9D" w:rsidRDefault="00C656D0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830D9D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3278BD" w:rsidRDefault="00C656D0" w:rsidP="00C7314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Замена </w:t>
            </w:r>
            <w:r w:rsidR="00C731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полового покрытия</w:t>
            </w: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прогулочной веранды в группе №</w:t>
            </w:r>
            <w:r w:rsidR="00C731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D0" w:rsidRPr="003278BD" w:rsidRDefault="00C656D0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3278BD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D0" w:rsidRPr="003278BD" w:rsidRDefault="00C656D0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зам.зав.по АХЧ,</w:t>
            </w:r>
          </w:p>
          <w:p w:rsidR="00C656D0" w:rsidRPr="003278BD" w:rsidRDefault="00C656D0" w:rsidP="00C731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 №</w:t>
            </w:r>
            <w:r w:rsidR="00C731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656D0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830D9D" w:rsidRDefault="00C656D0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830D9D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3278BD" w:rsidRDefault="00C656D0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Покос травы на участке детского  сада.</w:t>
            </w:r>
          </w:p>
          <w:p w:rsidR="00C656D0" w:rsidRPr="003278BD" w:rsidRDefault="00C656D0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D0" w:rsidRPr="003278BD" w:rsidRDefault="00C656D0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D0" w:rsidRPr="003278BD" w:rsidRDefault="00C656D0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зам.зав.по АХЧ</w:t>
            </w:r>
          </w:p>
        </w:tc>
      </w:tr>
      <w:tr w:rsidR="000722E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830D9D" w:rsidRDefault="000722E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830D9D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3278BD" w:rsidRDefault="000722EC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Пополнение игровых площадок новым игровым и спортивным оборудованием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4E" w:rsidRDefault="00C7314E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</w:p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0722E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830D9D" w:rsidRDefault="000722E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830D9D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3278BD" w:rsidRDefault="000722EC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Обновление разметки пешеходных переходов на площадке по дорожном</w:t>
            </w:r>
            <w:r w:rsidR="008567BC">
              <w:rPr>
                <w:rFonts w:ascii="Times New Roman" w:hAnsi="Times New Roman" w:cs="Times New Roman"/>
                <w:sz w:val="28"/>
                <w:szCs w:val="28"/>
              </w:rPr>
              <w:t>у движению, спортивной площадке,</w:t>
            </w:r>
            <w:r w:rsidR="00374EE3">
              <w:rPr>
                <w:rFonts w:ascii="Times New Roman" w:hAnsi="Times New Roman" w:cs="Times New Roman"/>
                <w:sz w:val="28"/>
                <w:szCs w:val="28"/>
              </w:rPr>
              <w:t xml:space="preserve"> «Ромашк</w:t>
            </w:r>
            <w:r w:rsidR="008567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4EE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722EC" w:rsidRPr="003278BD" w:rsidRDefault="000722EC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</w:tbl>
    <w:p w:rsid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656D0" w:rsidRDefault="00C656D0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F35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План мероприятий с детьми детского сада  </w:t>
      </w:r>
    </w:p>
    <w:p w:rsidR="009F357C" w:rsidRPr="009F357C" w:rsidRDefault="009F357C" w:rsidP="009F357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F35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  лето 20</w:t>
      </w:r>
      <w:r w:rsidR="0053566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</w:t>
      </w:r>
      <w:r w:rsidR="00C7314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8  </w:t>
      </w:r>
      <w:r w:rsidRPr="009F35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года.</w:t>
      </w:r>
    </w:p>
    <w:tbl>
      <w:tblPr>
        <w:tblW w:w="10916" w:type="dxa"/>
        <w:tblInd w:w="-885" w:type="dxa"/>
        <w:tblLayout w:type="fixed"/>
        <w:tblLook w:val="0000"/>
      </w:tblPr>
      <w:tblGrid>
        <w:gridCol w:w="993"/>
        <w:gridCol w:w="5245"/>
        <w:gridCol w:w="2126"/>
        <w:gridCol w:w="2552"/>
      </w:tblGrid>
      <w:tr w:rsidR="009F357C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Проводимое мероприятие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группа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69647D" w:rsidRDefault="009F357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D7510" w:rsidRPr="00696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9F357C" w:rsidRPr="0069647D" w:rsidRDefault="009F357C" w:rsidP="006D14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69647D" w:rsidRDefault="005B08AE" w:rsidP="008C22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Музыкально-литературный п</w:t>
            </w:r>
            <w:r w:rsidR="009F357C" w:rsidRPr="0069647D">
              <w:rPr>
                <w:rFonts w:ascii="Times New Roman" w:hAnsi="Times New Roman" w:cs="Times New Roman"/>
                <w:sz w:val="28"/>
                <w:szCs w:val="28"/>
              </w:rPr>
              <w:t>раздник, посвященный Дню защиты детей</w:t>
            </w:r>
            <w:r w:rsidR="00E5602C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C46C7">
              <w:rPr>
                <w:rFonts w:ascii="Times New Roman" w:hAnsi="Times New Roman" w:cs="Times New Roman"/>
                <w:sz w:val="28"/>
                <w:szCs w:val="28"/>
              </w:rPr>
              <w:t>Давайте жить дружно</w:t>
            </w:r>
            <w:r w:rsidR="00E5602C" w:rsidRPr="006964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F357C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69647D" w:rsidRDefault="009F357C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64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</w:t>
            </w:r>
          </w:p>
          <w:p w:rsidR="009F357C" w:rsidRPr="0069647D" w:rsidRDefault="009F357C" w:rsidP="008C22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69647D" w:rsidRDefault="009F357C" w:rsidP="008C22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  <w:r w:rsidR="00E5602C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7314E">
              <w:rPr>
                <w:rFonts w:ascii="Times New Roman" w:hAnsi="Times New Roman" w:cs="Times New Roman"/>
                <w:sz w:val="28"/>
                <w:szCs w:val="28"/>
              </w:rPr>
              <w:t>Лавренко С.Б</w:t>
            </w:r>
            <w:r w:rsidR="00072D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602C" w:rsidRPr="006964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38142F" w:rsidRDefault="006C46C7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8142F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6C46C7" w:rsidP="006C46C7">
            <w:pPr>
              <w:pStyle w:val="c0"/>
              <w:spacing w:before="0" w:beforeAutospacing="0" w:after="0" w:afterAutospacing="0" w:line="270" w:lineRule="atLeast"/>
              <w:rPr>
                <w:rStyle w:val="apple-style-span"/>
                <w:sz w:val="28"/>
                <w:szCs w:val="28"/>
              </w:rPr>
            </w:pPr>
            <w:r>
              <w:rPr>
                <w:rStyle w:val="apple-style-span"/>
                <w:sz w:val="28"/>
                <w:szCs w:val="28"/>
              </w:rPr>
              <w:t>Фестиваль «Мы дети Кубани!»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6C46C7" w:rsidP="00A94A2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</w:t>
            </w:r>
            <w:r w:rsidR="00A94A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отовительные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8567B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Муз.руководите</w:t>
            </w:r>
            <w:r w:rsidR="0038142F">
              <w:rPr>
                <w:rFonts w:ascii="Times New Roman" w:hAnsi="Times New Roman" w:cs="Times New Roman"/>
                <w:sz w:val="28"/>
                <w:szCs w:val="28"/>
              </w:rPr>
              <w:t xml:space="preserve">ль </w:t>
            </w:r>
            <w:r w:rsidR="006C46C7" w:rsidRPr="0069647D">
              <w:rPr>
                <w:rFonts w:ascii="Times New Roman" w:hAnsi="Times New Roman" w:cs="Times New Roman"/>
                <w:sz w:val="28"/>
                <w:szCs w:val="28"/>
              </w:rPr>
              <w:t>Казарцева Л.Н</w:t>
            </w:r>
            <w:r w:rsidR="006C4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2D69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D69" w:rsidRDefault="00072D69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46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1865B0" w:rsidRPr="00A94A26" w:rsidRDefault="001865B0" w:rsidP="006D143D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A94A2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12.06.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D69" w:rsidRPr="0069647D" w:rsidRDefault="00072D69" w:rsidP="00072D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Музыкально-познавательное развлечение «Ты моя Россия!»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D69" w:rsidRPr="0069647D" w:rsidRDefault="006C46C7" w:rsidP="006C4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Старшие и </w:t>
            </w:r>
            <w:r w:rsidR="00072D69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69" w:rsidRDefault="00072D69" w:rsidP="00072D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8567B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  <w:r w:rsidR="008567BC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Казарцева Л.Н.</w:t>
            </w:r>
          </w:p>
          <w:p w:rsidR="00072D69" w:rsidRPr="0069647D" w:rsidRDefault="00072D69" w:rsidP="006C46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02C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02C" w:rsidRPr="0069647D" w:rsidRDefault="006C46C7" w:rsidP="00D9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72D69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02C" w:rsidRPr="0069647D" w:rsidRDefault="006C46C7" w:rsidP="00D9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Карлсон в гостях у друзей</w:t>
            </w:r>
            <w:r w:rsidR="00072D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602C" w:rsidRPr="0069647D" w:rsidRDefault="006C46C7" w:rsidP="00D93E8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младшие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2C" w:rsidRPr="0069647D" w:rsidRDefault="001865B0" w:rsidP="008C22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8567B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  <w:r w:rsidR="008567BC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6C7">
              <w:rPr>
                <w:rFonts w:ascii="Times New Roman" w:hAnsi="Times New Roman" w:cs="Times New Roman"/>
                <w:sz w:val="28"/>
                <w:szCs w:val="28"/>
              </w:rPr>
              <w:t>Лавренко С.Б.</w:t>
            </w:r>
          </w:p>
        </w:tc>
      </w:tr>
      <w:tr w:rsidR="001A3492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492" w:rsidRDefault="001A3492" w:rsidP="00D9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492" w:rsidRDefault="001A3492" w:rsidP="001A34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«Капризка» - кукольный спектакль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3492" w:rsidRDefault="001A3492" w:rsidP="00D93E8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детей адаптационных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92" w:rsidRDefault="001A3492" w:rsidP="001A34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руководитель Лавренко С.Б.,</w:t>
            </w:r>
          </w:p>
          <w:p w:rsidR="001A3492" w:rsidRPr="0069647D" w:rsidRDefault="001A3492" w:rsidP="008C22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6C46C7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E11DF1" w:rsidRDefault="006C46C7" w:rsidP="00E11DF1">
            <w:pPr>
              <w:spacing w:after="0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здоровья. Театрализованное представление «Закаляйся, если хочешь быть здоров!»</w:t>
            </w:r>
            <w:r w:rsidR="00E11DF1" w:rsidRPr="00E11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E11DF1" w:rsidRDefault="006C46C7" w:rsidP="006D143D">
            <w:pPr>
              <w:tabs>
                <w:tab w:val="left" w:pos="525"/>
              </w:tabs>
              <w:snapToGrid w:val="0"/>
              <w:spacing w:after="0"/>
              <w:jc w:val="center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C" w:rsidRDefault="006C46C7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руководитель Лавренко С.Б.,</w:t>
            </w:r>
          </w:p>
          <w:p w:rsidR="006C46C7" w:rsidRPr="00E11DF1" w:rsidRDefault="006C46C7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Казарцева Л.Н.</w:t>
            </w: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</w:p>
          <w:p w:rsidR="00980F25" w:rsidRPr="00A94A26" w:rsidRDefault="00980F25" w:rsidP="006D143D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A94A2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22.06.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pStyle w:val="c0"/>
              <w:spacing w:before="0" w:beforeAutospacing="0" w:after="0" w:afterAutospacing="0" w:line="270" w:lineRule="atLeast"/>
              <w:rPr>
                <w:rStyle w:val="apple-style-span"/>
                <w:sz w:val="28"/>
                <w:szCs w:val="28"/>
              </w:rPr>
            </w:pPr>
            <w:r w:rsidRPr="0069647D">
              <w:rPr>
                <w:rStyle w:val="c1"/>
                <w:sz w:val="28"/>
                <w:szCs w:val="28"/>
              </w:rPr>
              <w:t>Тематический час, посвященный памяти погибших на Великой Отечественной войне, «Никто не забыт, ничто не забыто»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980F25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старшие и подготовительные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D143D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1A3492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492" w:rsidRPr="0069647D" w:rsidRDefault="001A3492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492" w:rsidRPr="0069647D" w:rsidRDefault="001A3492" w:rsidP="006D143D">
            <w:pPr>
              <w:pStyle w:val="c0"/>
              <w:spacing w:before="0" w:beforeAutospacing="0" w:after="0" w:afterAutospacing="0" w:line="270" w:lineRule="atLeast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«Гол, гол, гол – да здравствует футбол!»- музыкально-спортивный праздник в рамках Чемпионата мира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3492" w:rsidRPr="0069647D" w:rsidRDefault="001A3492" w:rsidP="006D143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старшие и подготовительные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92" w:rsidRDefault="001A3492" w:rsidP="001A34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Казарцева Л.Н.</w:t>
            </w:r>
          </w:p>
          <w:p w:rsidR="001A3492" w:rsidRPr="0069647D" w:rsidRDefault="001A3492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5B0" w:rsidRPr="001865B0" w:rsidRDefault="001865B0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5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46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865B0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  <w:p w:rsidR="00980F25" w:rsidRPr="00A94A26" w:rsidRDefault="00980F25" w:rsidP="006D143D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A94A2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08.07.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6C46C7" w:rsidP="008C22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Музыкально-спортивный праздник </w:t>
            </w:r>
            <w:r w:rsidR="00980F25" w:rsidRPr="006964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Папа, мама, я –</w:t>
            </w:r>
            <w:r w:rsidR="008C2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семья</w:t>
            </w:r>
            <w:r w:rsidR="001865B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980F25" w:rsidRPr="006964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6C46C7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подготовительные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980F25" w:rsidP="00C809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8567B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  <w:r w:rsidR="008567BC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939" w:rsidRPr="0069647D">
              <w:rPr>
                <w:rFonts w:ascii="Times New Roman" w:hAnsi="Times New Roman" w:cs="Times New Roman"/>
                <w:sz w:val="28"/>
                <w:szCs w:val="28"/>
              </w:rPr>
              <w:t>Казарцева Л.Н.</w:t>
            </w:r>
          </w:p>
        </w:tc>
      </w:tr>
      <w:tr w:rsidR="00980F25" w:rsidRPr="00EF4242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</w:p>
          <w:p w:rsidR="00980F25" w:rsidRPr="00A94A26" w:rsidRDefault="00980F25" w:rsidP="006D143D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A94A2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20.07.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69647D">
              <w:rPr>
                <w:rStyle w:val="c1"/>
                <w:sz w:val="28"/>
                <w:szCs w:val="28"/>
              </w:rPr>
              <w:t>Международный день шахмат</w:t>
            </w:r>
          </w:p>
          <w:p w:rsidR="00980F25" w:rsidRPr="0069647D" w:rsidRDefault="00980F25" w:rsidP="006D143D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69647D">
              <w:rPr>
                <w:rStyle w:val="c1"/>
                <w:sz w:val="28"/>
                <w:szCs w:val="28"/>
              </w:rPr>
              <w:t>(Игры «Шахматы», «Назови фигуру», «Назови фигуру на ощупь», «Найди фигуру среди других», аппликация из бумаги «Шахматная доска»)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980F25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старшие и подготовительные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D143D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6C46C7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8142F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03B73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«День Нептуна»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6C46C7" w:rsidP="00EF62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Средние, старшие </w:t>
            </w:r>
            <w:r w:rsidR="001865B0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980F25" w:rsidP="001865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8567B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1865B0">
              <w:rPr>
                <w:rFonts w:ascii="Times New Roman" w:hAnsi="Times New Roman" w:cs="Times New Roman"/>
                <w:sz w:val="28"/>
                <w:szCs w:val="28"/>
              </w:rPr>
              <w:t>Дмитриева Л.В.</w:t>
            </w:r>
          </w:p>
        </w:tc>
      </w:tr>
      <w:tr w:rsidR="006D143D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5B0" w:rsidRPr="001865B0" w:rsidRDefault="006C46C7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865B0" w:rsidRPr="001865B0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  <w:p w:rsidR="006D143D" w:rsidRPr="0069647D" w:rsidRDefault="006D143D" w:rsidP="006D143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19.08.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43D" w:rsidRPr="0069647D" w:rsidRDefault="006D143D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Музыкально-литературное развлечение: «Яблочный спас»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43D" w:rsidRPr="0069647D" w:rsidRDefault="006C46C7" w:rsidP="00E560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Средние, старшие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3D" w:rsidRPr="0069647D" w:rsidRDefault="0038142F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8567B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  <w:r w:rsidR="008567BC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143D" w:rsidRPr="0069647D">
              <w:rPr>
                <w:rFonts w:ascii="Times New Roman" w:hAnsi="Times New Roman" w:cs="Times New Roman"/>
                <w:sz w:val="28"/>
                <w:szCs w:val="28"/>
              </w:rPr>
              <w:t>Дмитриева Т.В.</w:t>
            </w:r>
          </w:p>
          <w:p w:rsidR="00802A1C" w:rsidRPr="0069647D" w:rsidRDefault="00802A1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42F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42F" w:rsidRPr="0069647D" w:rsidRDefault="0038142F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42F" w:rsidRPr="0069647D" w:rsidRDefault="0038142F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«День знаний</w:t>
            </w:r>
            <w:r w:rsidR="000048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142F" w:rsidRPr="0069647D" w:rsidRDefault="0038142F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F" w:rsidRPr="0069647D" w:rsidRDefault="0038142F" w:rsidP="008C22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8C226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Лавренко С.Б.</w:t>
            </w:r>
          </w:p>
        </w:tc>
      </w:tr>
      <w:tr w:rsidR="00C6230C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30C" w:rsidRPr="0069647D" w:rsidRDefault="00C6230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30C" w:rsidRPr="0069647D" w:rsidRDefault="00C6230C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Итоговые мероприятия,  целевые прогулки - по планам воспитателей 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30C" w:rsidRPr="0069647D" w:rsidRDefault="00C6230C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C6230C" w:rsidRPr="0069647D" w:rsidRDefault="00C6230C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69647D" w:rsidRDefault="00C6230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670793" w:rsidRDefault="00670793" w:rsidP="008C2268">
      <w:pPr>
        <w:rPr>
          <w:rFonts w:eastAsia="Times New Roman" w:cs="Times New Roman"/>
          <w:sz w:val="20"/>
          <w:szCs w:val="20"/>
          <w:lang w:eastAsia="ar-SA"/>
        </w:rPr>
      </w:pPr>
    </w:p>
    <w:sectPr w:rsidR="00670793" w:rsidSect="000C645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FF4" w:rsidRDefault="00370FF4" w:rsidP="00923252">
      <w:pPr>
        <w:spacing w:after="0" w:line="240" w:lineRule="auto"/>
      </w:pPr>
      <w:r>
        <w:separator/>
      </w:r>
    </w:p>
  </w:endnote>
  <w:endnote w:type="continuationSeparator" w:id="1">
    <w:p w:rsidR="00370FF4" w:rsidRDefault="00370FF4" w:rsidP="0092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0142922"/>
      <w:docPartObj>
        <w:docPartGallery w:val="Page Numbers (Bottom of Page)"/>
        <w:docPartUnique/>
      </w:docPartObj>
    </w:sdtPr>
    <w:sdtContent>
      <w:p w:rsidR="001A3492" w:rsidRDefault="001A3492">
        <w:pPr>
          <w:pStyle w:val="a8"/>
          <w:jc w:val="center"/>
        </w:pPr>
        <w:fldSimple w:instr=" PAGE   \* MERGEFORMAT ">
          <w:r w:rsidR="00645E68">
            <w:rPr>
              <w:noProof/>
            </w:rPr>
            <w:t>17</w:t>
          </w:r>
        </w:fldSimple>
      </w:p>
    </w:sdtContent>
  </w:sdt>
  <w:p w:rsidR="001A3492" w:rsidRDefault="001A34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FF4" w:rsidRDefault="00370FF4" w:rsidP="00923252">
      <w:pPr>
        <w:spacing w:after="0" w:line="240" w:lineRule="auto"/>
      </w:pPr>
      <w:r>
        <w:separator/>
      </w:r>
    </w:p>
  </w:footnote>
  <w:footnote w:type="continuationSeparator" w:id="1">
    <w:p w:rsidR="00370FF4" w:rsidRDefault="00370FF4" w:rsidP="00923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7E624B4"/>
    <w:multiLevelType w:val="hybridMultilevel"/>
    <w:tmpl w:val="BE704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A26889"/>
    <w:multiLevelType w:val="hybridMultilevel"/>
    <w:tmpl w:val="9B3235A4"/>
    <w:lvl w:ilvl="0" w:tplc="59AC6D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53371"/>
    <w:multiLevelType w:val="hybridMultilevel"/>
    <w:tmpl w:val="4C249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32111"/>
    <w:multiLevelType w:val="hybridMultilevel"/>
    <w:tmpl w:val="639CC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70D6A"/>
    <w:multiLevelType w:val="hybridMultilevel"/>
    <w:tmpl w:val="9B62A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50E9D"/>
    <w:multiLevelType w:val="hybridMultilevel"/>
    <w:tmpl w:val="3190C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96145"/>
    <w:multiLevelType w:val="hybridMultilevel"/>
    <w:tmpl w:val="CD6C5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6934C5"/>
    <w:multiLevelType w:val="hybridMultilevel"/>
    <w:tmpl w:val="871A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6A00E6"/>
    <w:multiLevelType w:val="hybridMultilevel"/>
    <w:tmpl w:val="D7906276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>
    <w:nsid w:val="7CE94E09"/>
    <w:multiLevelType w:val="hybridMultilevel"/>
    <w:tmpl w:val="536CBD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9"/>
  </w:num>
  <w:num w:numId="10">
    <w:abstractNumId w:val="14"/>
  </w:num>
  <w:num w:numId="11">
    <w:abstractNumId w:val="5"/>
  </w:num>
  <w:num w:numId="12">
    <w:abstractNumId w:val="15"/>
  </w:num>
  <w:num w:numId="13">
    <w:abstractNumId w:val="7"/>
  </w:num>
  <w:num w:numId="14">
    <w:abstractNumId w:val="11"/>
  </w:num>
  <w:num w:numId="15">
    <w:abstractNumId w:val="1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748C"/>
    <w:rsid w:val="00002C73"/>
    <w:rsid w:val="000037C1"/>
    <w:rsid w:val="0000488B"/>
    <w:rsid w:val="000048AD"/>
    <w:rsid w:val="00006C97"/>
    <w:rsid w:val="00013E22"/>
    <w:rsid w:val="00015C87"/>
    <w:rsid w:val="000243F8"/>
    <w:rsid w:val="000250E0"/>
    <w:rsid w:val="00031755"/>
    <w:rsid w:val="00031EC4"/>
    <w:rsid w:val="00040021"/>
    <w:rsid w:val="00046BF9"/>
    <w:rsid w:val="00057C88"/>
    <w:rsid w:val="00070236"/>
    <w:rsid w:val="00070C47"/>
    <w:rsid w:val="000722EC"/>
    <w:rsid w:val="00072D69"/>
    <w:rsid w:val="000938A3"/>
    <w:rsid w:val="000C6453"/>
    <w:rsid w:val="000D50E2"/>
    <w:rsid w:val="000D7C92"/>
    <w:rsid w:val="000E550E"/>
    <w:rsid w:val="001141CA"/>
    <w:rsid w:val="00131AA8"/>
    <w:rsid w:val="0013381B"/>
    <w:rsid w:val="001411C8"/>
    <w:rsid w:val="00150DA7"/>
    <w:rsid w:val="00165F9B"/>
    <w:rsid w:val="001865B0"/>
    <w:rsid w:val="00187D11"/>
    <w:rsid w:val="001A3492"/>
    <w:rsid w:val="001A51FD"/>
    <w:rsid w:val="001C357A"/>
    <w:rsid w:val="001D2719"/>
    <w:rsid w:val="001D29C7"/>
    <w:rsid w:val="001F014C"/>
    <w:rsid w:val="001F6DFC"/>
    <w:rsid w:val="00205664"/>
    <w:rsid w:val="00205832"/>
    <w:rsid w:val="002444BE"/>
    <w:rsid w:val="00246116"/>
    <w:rsid w:val="00252BA4"/>
    <w:rsid w:val="002542D2"/>
    <w:rsid w:val="00276BBB"/>
    <w:rsid w:val="00280781"/>
    <w:rsid w:val="002A02BB"/>
    <w:rsid w:val="002A2C21"/>
    <w:rsid w:val="002B480F"/>
    <w:rsid w:val="002D7B88"/>
    <w:rsid w:val="00313B2D"/>
    <w:rsid w:val="00321A90"/>
    <w:rsid w:val="0032337A"/>
    <w:rsid w:val="003244CC"/>
    <w:rsid w:val="003278BD"/>
    <w:rsid w:val="0033418E"/>
    <w:rsid w:val="00342961"/>
    <w:rsid w:val="00346343"/>
    <w:rsid w:val="00347B95"/>
    <w:rsid w:val="00370FF4"/>
    <w:rsid w:val="00372350"/>
    <w:rsid w:val="00373032"/>
    <w:rsid w:val="00374EE3"/>
    <w:rsid w:val="00376F3D"/>
    <w:rsid w:val="0038142F"/>
    <w:rsid w:val="00393E4D"/>
    <w:rsid w:val="00395D08"/>
    <w:rsid w:val="003A4D99"/>
    <w:rsid w:val="003A7C65"/>
    <w:rsid w:val="003C7AEE"/>
    <w:rsid w:val="003E24BD"/>
    <w:rsid w:val="003F53BE"/>
    <w:rsid w:val="004170D8"/>
    <w:rsid w:val="00423947"/>
    <w:rsid w:val="004251A7"/>
    <w:rsid w:val="004452E6"/>
    <w:rsid w:val="0046511E"/>
    <w:rsid w:val="004727FD"/>
    <w:rsid w:val="00476E63"/>
    <w:rsid w:val="0048130B"/>
    <w:rsid w:val="004943F9"/>
    <w:rsid w:val="004B0570"/>
    <w:rsid w:val="004D1115"/>
    <w:rsid w:val="004F1B3F"/>
    <w:rsid w:val="005063D7"/>
    <w:rsid w:val="00511565"/>
    <w:rsid w:val="00516F43"/>
    <w:rsid w:val="00521BBA"/>
    <w:rsid w:val="00531425"/>
    <w:rsid w:val="00535125"/>
    <w:rsid w:val="00535660"/>
    <w:rsid w:val="005374C7"/>
    <w:rsid w:val="00547AEC"/>
    <w:rsid w:val="0055478B"/>
    <w:rsid w:val="005547C8"/>
    <w:rsid w:val="00557B88"/>
    <w:rsid w:val="00570BBC"/>
    <w:rsid w:val="005730D5"/>
    <w:rsid w:val="00574379"/>
    <w:rsid w:val="005750FB"/>
    <w:rsid w:val="005760DA"/>
    <w:rsid w:val="0058522C"/>
    <w:rsid w:val="00591839"/>
    <w:rsid w:val="005A052D"/>
    <w:rsid w:val="005B08AE"/>
    <w:rsid w:val="005B4F39"/>
    <w:rsid w:val="005B4F7A"/>
    <w:rsid w:val="005C14B8"/>
    <w:rsid w:val="005C5B24"/>
    <w:rsid w:val="005D7510"/>
    <w:rsid w:val="005E745E"/>
    <w:rsid w:val="0061526F"/>
    <w:rsid w:val="00622225"/>
    <w:rsid w:val="00626EDB"/>
    <w:rsid w:val="00645E68"/>
    <w:rsid w:val="00670793"/>
    <w:rsid w:val="0068411A"/>
    <w:rsid w:val="00690D8C"/>
    <w:rsid w:val="00694B91"/>
    <w:rsid w:val="0069647D"/>
    <w:rsid w:val="006A7CC3"/>
    <w:rsid w:val="006B14AF"/>
    <w:rsid w:val="006B2A1B"/>
    <w:rsid w:val="006B3B38"/>
    <w:rsid w:val="006B6F41"/>
    <w:rsid w:val="006C2D9D"/>
    <w:rsid w:val="006C46C7"/>
    <w:rsid w:val="006D06C7"/>
    <w:rsid w:val="006D143D"/>
    <w:rsid w:val="006E2BF2"/>
    <w:rsid w:val="006F6403"/>
    <w:rsid w:val="007127EC"/>
    <w:rsid w:val="007256C1"/>
    <w:rsid w:val="00725F8A"/>
    <w:rsid w:val="00730583"/>
    <w:rsid w:val="00745F9B"/>
    <w:rsid w:val="0074698D"/>
    <w:rsid w:val="00747D8D"/>
    <w:rsid w:val="007528EF"/>
    <w:rsid w:val="0076439A"/>
    <w:rsid w:val="00772909"/>
    <w:rsid w:val="00773F99"/>
    <w:rsid w:val="00781000"/>
    <w:rsid w:val="00793D32"/>
    <w:rsid w:val="007A5A6F"/>
    <w:rsid w:val="007A7BBF"/>
    <w:rsid w:val="007D10A6"/>
    <w:rsid w:val="007E0E31"/>
    <w:rsid w:val="007F698C"/>
    <w:rsid w:val="008019B6"/>
    <w:rsid w:val="00802A1C"/>
    <w:rsid w:val="00803553"/>
    <w:rsid w:val="0081507C"/>
    <w:rsid w:val="00824F9B"/>
    <w:rsid w:val="008258F7"/>
    <w:rsid w:val="00830D9D"/>
    <w:rsid w:val="0083678F"/>
    <w:rsid w:val="008376B8"/>
    <w:rsid w:val="00850080"/>
    <w:rsid w:val="008567BC"/>
    <w:rsid w:val="00885BE5"/>
    <w:rsid w:val="008B2897"/>
    <w:rsid w:val="008B4518"/>
    <w:rsid w:val="008C2268"/>
    <w:rsid w:val="008C6B0E"/>
    <w:rsid w:val="008E476B"/>
    <w:rsid w:val="008F2D8C"/>
    <w:rsid w:val="008F7D0B"/>
    <w:rsid w:val="00903B73"/>
    <w:rsid w:val="00910C9F"/>
    <w:rsid w:val="00913989"/>
    <w:rsid w:val="00923252"/>
    <w:rsid w:val="00940C91"/>
    <w:rsid w:val="009530A0"/>
    <w:rsid w:val="0095530E"/>
    <w:rsid w:val="00960D7C"/>
    <w:rsid w:val="00976119"/>
    <w:rsid w:val="00977B24"/>
    <w:rsid w:val="00980F25"/>
    <w:rsid w:val="009829A6"/>
    <w:rsid w:val="00987222"/>
    <w:rsid w:val="009D6DB6"/>
    <w:rsid w:val="009F357C"/>
    <w:rsid w:val="009F5CA7"/>
    <w:rsid w:val="00A036B5"/>
    <w:rsid w:val="00A3559C"/>
    <w:rsid w:val="00A36D1B"/>
    <w:rsid w:val="00A4289D"/>
    <w:rsid w:val="00A56389"/>
    <w:rsid w:val="00A56FA8"/>
    <w:rsid w:val="00A60820"/>
    <w:rsid w:val="00A658F5"/>
    <w:rsid w:val="00A7450C"/>
    <w:rsid w:val="00A77D70"/>
    <w:rsid w:val="00A8043B"/>
    <w:rsid w:val="00A94A26"/>
    <w:rsid w:val="00A95137"/>
    <w:rsid w:val="00A960AE"/>
    <w:rsid w:val="00AA38BE"/>
    <w:rsid w:val="00AB4208"/>
    <w:rsid w:val="00AE1B8D"/>
    <w:rsid w:val="00AF2AD0"/>
    <w:rsid w:val="00B33400"/>
    <w:rsid w:val="00B426E4"/>
    <w:rsid w:val="00B52BEB"/>
    <w:rsid w:val="00B52DDC"/>
    <w:rsid w:val="00B570F2"/>
    <w:rsid w:val="00B6587C"/>
    <w:rsid w:val="00B775BC"/>
    <w:rsid w:val="00BA0520"/>
    <w:rsid w:val="00BB0EE6"/>
    <w:rsid w:val="00BB1126"/>
    <w:rsid w:val="00BB4B1A"/>
    <w:rsid w:val="00BC404D"/>
    <w:rsid w:val="00BD563C"/>
    <w:rsid w:val="00BE1989"/>
    <w:rsid w:val="00BE34E4"/>
    <w:rsid w:val="00BF1546"/>
    <w:rsid w:val="00C00DD8"/>
    <w:rsid w:val="00C30282"/>
    <w:rsid w:val="00C3096A"/>
    <w:rsid w:val="00C31ED4"/>
    <w:rsid w:val="00C3748C"/>
    <w:rsid w:val="00C6230C"/>
    <w:rsid w:val="00C656D0"/>
    <w:rsid w:val="00C66B65"/>
    <w:rsid w:val="00C66EDA"/>
    <w:rsid w:val="00C7314E"/>
    <w:rsid w:val="00C80939"/>
    <w:rsid w:val="00C81ABE"/>
    <w:rsid w:val="00C858E4"/>
    <w:rsid w:val="00C96830"/>
    <w:rsid w:val="00CB3FC3"/>
    <w:rsid w:val="00CC0E3A"/>
    <w:rsid w:val="00CC5339"/>
    <w:rsid w:val="00CD4889"/>
    <w:rsid w:val="00CD4F91"/>
    <w:rsid w:val="00CE0095"/>
    <w:rsid w:val="00D17C1C"/>
    <w:rsid w:val="00D626EF"/>
    <w:rsid w:val="00D654F2"/>
    <w:rsid w:val="00D668D2"/>
    <w:rsid w:val="00D705CE"/>
    <w:rsid w:val="00D7420C"/>
    <w:rsid w:val="00D81A55"/>
    <w:rsid w:val="00D93E86"/>
    <w:rsid w:val="00DB7877"/>
    <w:rsid w:val="00DC42B4"/>
    <w:rsid w:val="00DF2D7B"/>
    <w:rsid w:val="00E05A55"/>
    <w:rsid w:val="00E11DF1"/>
    <w:rsid w:val="00E1271D"/>
    <w:rsid w:val="00E14551"/>
    <w:rsid w:val="00E14BF6"/>
    <w:rsid w:val="00E27C54"/>
    <w:rsid w:val="00E511B1"/>
    <w:rsid w:val="00E5602C"/>
    <w:rsid w:val="00E65D6B"/>
    <w:rsid w:val="00E72D87"/>
    <w:rsid w:val="00E736EE"/>
    <w:rsid w:val="00E839C2"/>
    <w:rsid w:val="00E86162"/>
    <w:rsid w:val="00E94200"/>
    <w:rsid w:val="00EA54B1"/>
    <w:rsid w:val="00EA6166"/>
    <w:rsid w:val="00EB342C"/>
    <w:rsid w:val="00ED037A"/>
    <w:rsid w:val="00ED202B"/>
    <w:rsid w:val="00ED5778"/>
    <w:rsid w:val="00EF2850"/>
    <w:rsid w:val="00EF4242"/>
    <w:rsid w:val="00EF455A"/>
    <w:rsid w:val="00EF4836"/>
    <w:rsid w:val="00EF626E"/>
    <w:rsid w:val="00F42B02"/>
    <w:rsid w:val="00F55AAF"/>
    <w:rsid w:val="00F76A70"/>
    <w:rsid w:val="00F85753"/>
    <w:rsid w:val="00FB04D6"/>
    <w:rsid w:val="00FD4E4C"/>
    <w:rsid w:val="00FE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53"/>
  </w:style>
  <w:style w:type="paragraph" w:styleId="2">
    <w:name w:val="heading 2"/>
    <w:basedOn w:val="a"/>
    <w:next w:val="a"/>
    <w:link w:val="20"/>
    <w:qFormat/>
    <w:rsid w:val="009F357C"/>
    <w:pPr>
      <w:keepNext/>
      <w:widowControl w:val="0"/>
      <w:suppressAutoHyphens/>
      <w:spacing w:after="0" w:line="240" w:lineRule="auto"/>
      <w:outlineLvl w:val="1"/>
    </w:pPr>
    <w:rPr>
      <w:rFonts w:ascii="Times New Roman" w:eastAsia="Lucida Sans Unicode" w:hAnsi="Times New Roman" w:cs="Tahoma"/>
      <w:b/>
      <w:bCs/>
      <w:color w:val="000000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9F357C"/>
    <w:pPr>
      <w:keepNext/>
      <w:widowControl w:val="0"/>
      <w:tabs>
        <w:tab w:val="left" w:pos="2340"/>
      </w:tabs>
      <w:suppressAutoHyphens/>
      <w:spacing w:after="0" w:line="240" w:lineRule="auto"/>
      <w:outlineLvl w:val="2"/>
    </w:pPr>
    <w:rPr>
      <w:rFonts w:ascii="Times New Roman" w:eastAsia="Lucida Sans Unicode" w:hAnsi="Times New Roman" w:cs="Tahoma"/>
      <w:b/>
      <w:bCs/>
      <w:i/>
      <w:iCs/>
      <w:color w:val="000000"/>
      <w:sz w:val="32"/>
      <w:szCs w:val="24"/>
      <w:u w:val="single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57C"/>
    <w:rPr>
      <w:rFonts w:ascii="Times New Roman" w:eastAsia="Lucida Sans Unicode" w:hAnsi="Times New Roman" w:cs="Tahoma"/>
      <w:b/>
      <w:bCs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9F357C"/>
    <w:rPr>
      <w:rFonts w:ascii="Times New Roman" w:eastAsia="Lucida Sans Unicode" w:hAnsi="Times New Roman" w:cs="Tahoma"/>
      <w:b/>
      <w:bCs/>
      <w:i/>
      <w:iCs/>
      <w:color w:val="000000"/>
      <w:sz w:val="32"/>
      <w:szCs w:val="24"/>
      <w:u w:val="single"/>
      <w:lang w:val="en-US" w:eastAsia="en-US" w:bidi="en-US"/>
    </w:rPr>
  </w:style>
  <w:style w:type="paragraph" w:customStyle="1" w:styleId="a3">
    <w:name w:val="Содержимое таблицы"/>
    <w:basedOn w:val="a"/>
    <w:rsid w:val="009F357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21">
    <w:name w:val="Основной текст 21"/>
    <w:basedOn w:val="a"/>
    <w:rsid w:val="009F357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i/>
      <w:iCs/>
      <w:color w:val="000000"/>
      <w:sz w:val="24"/>
      <w:szCs w:val="24"/>
      <w:u w:val="single"/>
      <w:lang w:val="en-US" w:eastAsia="en-US" w:bidi="en-US"/>
    </w:rPr>
  </w:style>
  <w:style w:type="paragraph" w:styleId="a4">
    <w:name w:val="List Paragraph"/>
    <w:basedOn w:val="a"/>
    <w:uiPriority w:val="34"/>
    <w:qFormat/>
    <w:rsid w:val="009F357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5">
    <w:name w:val="No Spacing"/>
    <w:uiPriority w:val="1"/>
    <w:qFormat/>
    <w:rsid w:val="009F357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pple-style-span">
    <w:name w:val="apple-style-span"/>
    <w:basedOn w:val="a0"/>
    <w:rsid w:val="0046511E"/>
  </w:style>
  <w:style w:type="paragraph" w:customStyle="1" w:styleId="c47">
    <w:name w:val="c47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46511E"/>
  </w:style>
  <w:style w:type="character" w:customStyle="1" w:styleId="c2">
    <w:name w:val="c2"/>
    <w:basedOn w:val="a0"/>
    <w:rsid w:val="0046511E"/>
  </w:style>
  <w:style w:type="paragraph" w:customStyle="1" w:styleId="c3">
    <w:name w:val="c3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46511E"/>
  </w:style>
  <w:style w:type="character" w:customStyle="1" w:styleId="c36">
    <w:name w:val="c36"/>
    <w:basedOn w:val="a0"/>
    <w:rsid w:val="0046511E"/>
  </w:style>
  <w:style w:type="character" w:customStyle="1" w:styleId="c1">
    <w:name w:val="c1"/>
    <w:basedOn w:val="a0"/>
    <w:rsid w:val="0046511E"/>
  </w:style>
  <w:style w:type="character" w:customStyle="1" w:styleId="apple-converted-space">
    <w:name w:val="apple-converted-space"/>
    <w:basedOn w:val="a0"/>
    <w:rsid w:val="0046511E"/>
  </w:style>
  <w:style w:type="paragraph" w:customStyle="1" w:styleId="c7">
    <w:name w:val="c7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395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3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2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3252"/>
  </w:style>
  <w:style w:type="paragraph" w:styleId="a8">
    <w:name w:val="footer"/>
    <w:basedOn w:val="a"/>
    <w:link w:val="a9"/>
    <w:uiPriority w:val="99"/>
    <w:unhideWhenUsed/>
    <w:rsid w:val="0092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3252"/>
  </w:style>
  <w:style w:type="table" w:styleId="aa">
    <w:name w:val="Table Grid"/>
    <w:basedOn w:val="a1"/>
    <w:uiPriority w:val="59"/>
    <w:rsid w:val="00622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423947"/>
    <w:rPr>
      <w:b/>
      <w:bCs/>
    </w:rPr>
  </w:style>
  <w:style w:type="paragraph" w:customStyle="1" w:styleId="c4">
    <w:name w:val="c4"/>
    <w:basedOn w:val="a"/>
    <w:rsid w:val="00AE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AE1B8D"/>
  </w:style>
  <w:style w:type="character" w:styleId="ac">
    <w:name w:val="Emphasis"/>
    <w:qFormat/>
    <w:rsid w:val="00E145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F427-5B5F-4D96-A486-0B89FB34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17</Pages>
  <Words>2983</Words>
  <Characters>17005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Воспитатель</cp:lastModifiedBy>
  <cp:revision>89</cp:revision>
  <cp:lastPrinted>2018-06-20T07:41:00Z</cp:lastPrinted>
  <dcterms:created xsi:type="dcterms:W3CDTF">2012-07-19T08:31:00Z</dcterms:created>
  <dcterms:modified xsi:type="dcterms:W3CDTF">2018-06-20T07:52:00Z</dcterms:modified>
</cp:coreProperties>
</file>