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FC" w:rsidRPr="000F71FC" w:rsidRDefault="000F71FC" w:rsidP="00DB3B04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6204" w:rsidRPr="005C2382" w:rsidRDefault="00C96204" w:rsidP="00C96204">
      <w:pPr>
        <w:pStyle w:val="3"/>
        <w:jc w:val="center"/>
        <w:rPr>
          <w:rStyle w:val="ab"/>
          <w:rFonts w:cs="Times New Roman"/>
          <w:i w:val="0"/>
          <w:sz w:val="28"/>
          <w:szCs w:val="28"/>
          <w:u w:val="none"/>
          <w:shd w:val="clear" w:color="auto" w:fill="FFFFFF"/>
          <w:lang w:val="ru-RU"/>
        </w:rPr>
      </w:pPr>
      <w:r w:rsidRPr="005C2382">
        <w:rPr>
          <w:rStyle w:val="ab"/>
          <w:rFonts w:cs="Times New Roman"/>
          <w:i w:val="0"/>
          <w:sz w:val="28"/>
          <w:szCs w:val="28"/>
          <w:u w:val="none"/>
          <w:shd w:val="clear" w:color="auto" w:fill="FFFFFF"/>
          <w:lang w:val="ru-RU"/>
        </w:rPr>
        <w:t>Муниципальное бюджетное дошкольное образовательное учреждение</w:t>
      </w:r>
    </w:p>
    <w:p w:rsidR="00C96204" w:rsidRPr="005C2382" w:rsidRDefault="00C96204" w:rsidP="00C96204">
      <w:pPr>
        <w:pStyle w:val="3"/>
        <w:jc w:val="center"/>
        <w:rPr>
          <w:rStyle w:val="ab"/>
          <w:rFonts w:cs="Times New Roman"/>
          <w:i w:val="0"/>
          <w:sz w:val="28"/>
          <w:szCs w:val="28"/>
          <w:u w:val="none"/>
          <w:shd w:val="clear" w:color="auto" w:fill="FFFFFF"/>
          <w:lang w:val="ru-RU"/>
        </w:rPr>
      </w:pPr>
      <w:r w:rsidRPr="005C2382">
        <w:rPr>
          <w:rStyle w:val="ab"/>
          <w:rFonts w:cs="Times New Roman"/>
          <w:i w:val="0"/>
          <w:sz w:val="28"/>
          <w:szCs w:val="28"/>
          <w:u w:val="none"/>
          <w:shd w:val="clear" w:color="auto" w:fill="FFFFFF"/>
          <w:lang w:val="ru-RU"/>
        </w:rPr>
        <w:t>детский сад комбинированного вида № 14 "Ромашка"</w:t>
      </w:r>
    </w:p>
    <w:p w:rsidR="00C96204" w:rsidRPr="005C2382" w:rsidRDefault="00C96204" w:rsidP="00C96204">
      <w:pPr>
        <w:pStyle w:val="3"/>
        <w:jc w:val="center"/>
        <w:rPr>
          <w:i w:val="0"/>
          <w:sz w:val="28"/>
          <w:szCs w:val="28"/>
          <w:lang w:val="ru-RU"/>
        </w:rPr>
      </w:pPr>
      <w:r w:rsidRPr="005C2382">
        <w:rPr>
          <w:rStyle w:val="ab"/>
          <w:rFonts w:cs="Times New Roman"/>
          <w:i w:val="0"/>
          <w:sz w:val="28"/>
          <w:szCs w:val="28"/>
          <w:u w:val="none"/>
          <w:shd w:val="clear" w:color="auto" w:fill="FFFFFF"/>
          <w:lang w:val="ru-RU"/>
        </w:rPr>
        <w:t>города Белореченска муниципального образования Белореченский район</w:t>
      </w:r>
    </w:p>
    <w:p w:rsidR="00C96204" w:rsidRDefault="00C96204" w:rsidP="000F71FC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Y="-208"/>
        <w:tblW w:w="0" w:type="auto"/>
        <w:tblLook w:val="04A0"/>
      </w:tblPr>
      <w:tblGrid>
        <w:gridCol w:w="5334"/>
        <w:gridCol w:w="4237"/>
      </w:tblGrid>
      <w:tr w:rsidR="00C96204" w:rsidRPr="000F71FC" w:rsidTr="005C2382">
        <w:tc>
          <w:tcPr>
            <w:tcW w:w="5334" w:type="dxa"/>
          </w:tcPr>
          <w:p w:rsidR="00C96204" w:rsidRDefault="00C96204" w:rsidP="005C238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C96204" w:rsidRDefault="00C96204" w:rsidP="005C238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МКУ ЦРО</w:t>
            </w:r>
          </w:p>
          <w:p w:rsidR="00C96204" w:rsidRPr="000F71FC" w:rsidRDefault="00FD4CC3" w:rsidP="005C238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C96204">
              <w:rPr>
                <w:rFonts w:ascii="Times New Roman" w:hAnsi="Times New Roman" w:cs="Times New Roman"/>
                <w:sz w:val="28"/>
                <w:szCs w:val="28"/>
              </w:rPr>
              <w:t>Л.А.Булгакова</w:t>
            </w:r>
            <w:r w:rsidR="00C96204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«_____</w:t>
            </w:r>
            <w:r w:rsidR="00C96204" w:rsidRPr="000F71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962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2A9F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C96204" w:rsidRPr="000F71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A0D5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6204" w:rsidRPr="000F71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="00C96204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                                                    </w:t>
            </w:r>
          </w:p>
          <w:p w:rsidR="00C96204" w:rsidRPr="000F71FC" w:rsidRDefault="00C96204" w:rsidP="005C2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7" w:type="dxa"/>
          </w:tcPr>
          <w:p w:rsidR="00C96204" w:rsidRPr="000F71FC" w:rsidRDefault="00C96204" w:rsidP="005C238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6204" w:rsidRPr="000F71FC" w:rsidRDefault="00C96204" w:rsidP="00092A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МБДОУ Д/С 14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________________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М.Ш.Яркина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приказ от «</w:t>
            </w:r>
            <w:r w:rsidR="00CA0D5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D4CC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CA0D5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92A9F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CA0D5F">
              <w:rPr>
                <w:rFonts w:ascii="Times New Roman" w:hAnsi="Times New Roman" w:cs="Times New Roman"/>
                <w:sz w:val="28"/>
                <w:szCs w:val="28"/>
              </w:rPr>
              <w:t>20 г</w:t>
            </w:r>
            <w:r w:rsidR="00FD4CC3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="00CA0D5F">
              <w:rPr>
                <w:rFonts w:ascii="Times New Roman" w:hAnsi="Times New Roman" w:cs="Times New Roman"/>
                <w:sz w:val="28"/>
                <w:szCs w:val="28"/>
              </w:rPr>
              <w:t>. №_</w:t>
            </w:r>
            <w:r w:rsidR="00FD4CC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</w:tr>
    </w:tbl>
    <w:p w:rsidR="00C96204" w:rsidRPr="000F71FC" w:rsidRDefault="00C96204" w:rsidP="000F71FC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154A6" w:rsidRDefault="000F71FC" w:rsidP="000F71FC">
      <w:pPr>
        <w:rPr>
          <w:rFonts w:ascii="Times New Roman" w:hAnsi="Times New Roman" w:cs="Times New Roman"/>
        </w:rPr>
      </w:pPr>
      <w:r w:rsidRPr="000F71FC"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7154A6" w:rsidRDefault="007154A6" w:rsidP="000F71FC">
      <w:pPr>
        <w:rPr>
          <w:rFonts w:ascii="Times New Roman" w:hAnsi="Times New Roman" w:cs="Times New Roman"/>
        </w:rPr>
      </w:pPr>
    </w:p>
    <w:p w:rsidR="000F71FC" w:rsidRPr="000F71FC" w:rsidRDefault="000F71FC" w:rsidP="000F71FC">
      <w:pPr>
        <w:rPr>
          <w:rFonts w:ascii="Times New Roman" w:hAnsi="Times New Roman" w:cs="Times New Roman"/>
        </w:rPr>
      </w:pPr>
      <w:r w:rsidRPr="000F71FC">
        <w:rPr>
          <w:rFonts w:ascii="Times New Roman" w:hAnsi="Times New Roman" w:cs="Times New Roman"/>
        </w:rPr>
        <w:t xml:space="preserve">          </w:t>
      </w:r>
    </w:p>
    <w:p w:rsidR="000F71FC" w:rsidRPr="000F71FC" w:rsidRDefault="000F71FC" w:rsidP="000F71FC">
      <w:pPr>
        <w:rPr>
          <w:rFonts w:ascii="Times New Roman" w:hAnsi="Times New Roman" w:cs="Times New Roman"/>
        </w:rPr>
      </w:pPr>
    </w:p>
    <w:p w:rsidR="000F71FC" w:rsidRPr="00C96204" w:rsidRDefault="000F71FC" w:rsidP="000F71FC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  <w:r w:rsidRPr="00C96204">
        <w:rPr>
          <w:rFonts w:ascii="Times New Roman" w:hAnsi="Times New Roman" w:cs="Times New Roman"/>
          <w:b/>
          <w:bCs/>
          <w:sz w:val="40"/>
          <w:szCs w:val="40"/>
        </w:rPr>
        <w:t>П</w:t>
      </w:r>
      <w:r w:rsidR="00C96204" w:rsidRPr="00C96204">
        <w:rPr>
          <w:rFonts w:ascii="Times New Roman" w:hAnsi="Times New Roman" w:cs="Times New Roman"/>
          <w:b/>
          <w:bCs/>
          <w:sz w:val="40"/>
          <w:szCs w:val="40"/>
        </w:rPr>
        <w:t>ЛАН</w:t>
      </w:r>
    </w:p>
    <w:p w:rsidR="000F71FC" w:rsidRPr="00C96204" w:rsidRDefault="000F71FC" w:rsidP="000F71FC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  <w:r w:rsidRPr="00C96204">
        <w:rPr>
          <w:rFonts w:ascii="Times New Roman" w:hAnsi="Times New Roman" w:cs="Times New Roman"/>
          <w:b/>
          <w:bCs/>
          <w:sz w:val="40"/>
          <w:szCs w:val="40"/>
        </w:rPr>
        <w:t xml:space="preserve"> летн</w:t>
      </w:r>
      <w:r w:rsidR="00C96204" w:rsidRPr="00C96204">
        <w:rPr>
          <w:rFonts w:ascii="Times New Roman" w:hAnsi="Times New Roman" w:cs="Times New Roman"/>
          <w:b/>
          <w:bCs/>
          <w:sz w:val="40"/>
          <w:szCs w:val="40"/>
        </w:rPr>
        <w:t>ей</w:t>
      </w:r>
      <w:r w:rsidRPr="00C96204">
        <w:rPr>
          <w:rFonts w:ascii="Times New Roman" w:hAnsi="Times New Roman" w:cs="Times New Roman"/>
          <w:b/>
          <w:bCs/>
          <w:sz w:val="40"/>
          <w:szCs w:val="40"/>
        </w:rPr>
        <w:t xml:space="preserve"> оздоровительн</w:t>
      </w:r>
      <w:r w:rsidR="00C96204" w:rsidRPr="00C96204">
        <w:rPr>
          <w:rFonts w:ascii="Times New Roman" w:hAnsi="Times New Roman" w:cs="Times New Roman"/>
          <w:b/>
          <w:bCs/>
          <w:sz w:val="40"/>
          <w:szCs w:val="40"/>
        </w:rPr>
        <w:t>о</w:t>
      </w:r>
      <w:r w:rsidRPr="00C96204">
        <w:rPr>
          <w:rFonts w:ascii="Times New Roman" w:hAnsi="Times New Roman" w:cs="Times New Roman"/>
          <w:b/>
          <w:bCs/>
          <w:sz w:val="40"/>
          <w:szCs w:val="40"/>
        </w:rPr>
        <w:t xml:space="preserve">й </w:t>
      </w:r>
      <w:r w:rsidR="00C96204" w:rsidRPr="00C96204">
        <w:rPr>
          <w:rFonts w:ascii="Times New Roman" w:hAnsi="Times New Roman" w:cs="Times New Roman"/>
          <w:b/>
          <w:bCs/>
          <w:sz w:val="40"/>
          <w:szCs w:val="40"/>
        </w:rPr>
        <w:t>работы</w:t>
      </w:r>
    </w:p>
    <w:p w:rsidR="000F71FC" w:rsidRPr="00C96204" w:rsidRDefault="00C96204" w:rsidP="000F71FC">
      <w:pPr>
        <w:pStyle w:val="a5"/>
        <w:spacing w:line="360" w:lineRule="auto"/>
        <w:jc w:val="center"/>
        <w:rPr>
          <w:rStyle w:val="ad"/>
          <w:rFonts w:cs="Times New Roman"/>
          <w:b/>
          <w:i w:val="0"/>
          <w:iCs w:val="0"/>
          <w:color w:val="auto"/>
          <w:sz w:val="40"/>
          <w:szCs w:val="40"/>
          <w:lang w:val="ru-RU"/>
        </w:rPr>
      </w:pPr>
      <w:r w:rsidRPr="00C96204">
        <w:rPr>
          <w:rStyle w:val="ad"/>
          <w:rFonts w:cs="Times New Roman"/>
          <w:b/>
          <w:i w:val="0"/>
          <w:iCs w:val="0"/>
          <w:color w:val="auto"/>
          <w:sz w:val="40"/>
          <w:szCs w:val="40"/>
          <w:lang w:val="ru-RU"/>
        </w:rPr>
        <w:t xml:space="preserve">МБДОУ Д/С 14 на </w:t>
      </w:r>
      <w:r w:rsidR="000F71FC" w:rsidRPr="00C96204">
        <w:rPr>
          <w:rStyle w:val="ad"/>
          <w:rFonts w:cs="Times New Roman"/>
          <w:b/>
          <w:i w:val="0"/>
          <w:iCs w:val="0"/>
          <w:color w:val="auto"/>
          <w:sz w:val="40"/>
          <w:szCs w:val="40"/>
          <w:lang w:val="ru-RU"/>
        </w:rPr>
        <w:t>20</w:t>
      </w:r>
      <w:r w:rsidR="00CA0D5F">
        <w:rPr>
          <w:rStyle w:val="ad"/>
          <w:rFonts w:cs="Times New Roman"/>
          <w:b/>
          <w:i w:val="0"/>
          <w:iCs w:val="0"/>
          <w:color w:val="auto"/>
          <w:sz w:val="40"/>
          <w:szCs w:val="40"/>
          <w:lang w:val="ru-RU"/>
        </w:rPr>
        <w:t>20</w:t>
      </w:r>
      <w:r w:rsidR="007154A6" w:rsidRPr="00C96204">
        <w:rPr>
          <w:rStyle w:val="ad"/>
          <w:rFonts w:cs="Times New Roman"/>
          <w:b/>
          <w:i w:val="0"/>
          <w:iCs w:val="0"/>
          <w:color w:val="auto"/>
          <w:sz w:val="40"/>
          <w:szCs w:val="40"/>
          <w:lang w:val="ru-RU"/>
        </w:rPr>
        <w:t xml:space="preserve"> год</w:t>
      </w:r>
    </w:p>
    <w:p w:rsidR="000F71FC" w:rsidRPr="000F71FC" w:rsidRDefault="000F71FC" w:rsidP="000F71FC">
      <w:pPr>
        <w:pStyle w:val="a5"/>
        <w:rPr>
          <w:rStyle w:val="ad"/>
          <w:rFonts w:cs="Times New Roman"/>
          <w:i w:val="0"/>
          <w:iCs w:val="0"/>
          <w:sz w:val="36"/>
          <w:szCs w:val="36"/>
          <w:lang w:val="ru-RU"/>
        </w:rPr>
      </w:pPr>
    </w:p>
    <w:p w:rsidR="000F71FC" w:rsidRPr="000F71FC" w:rsidRDefault="000F71FC" w:rsidP="000F71FC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ar-SA"/>
        </w:rPr>
      </w:pPr>
    </w:p>
    <w:p w:rsidR="000F71FC" w:rsidRDefault="000F71FC" w:rsidP="000F71FC">
      <w:pPr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7154A6" w:rsidRDefault="007154A6" w:rsidP="000F71FC">
      <w:pPr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C96204" w:rsidRDefault="00C96204" w:rsidP="000F71FC">
      <w:pPr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C96204" w:rsidRDefault="00C96204" w:rsidP="000F71FC">
      <w:pPr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C96204" w:rsidRDefault="00C96204" w:rsidP="000F71FC">
      <w:pPr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C96204" w:rsidRDefault="00C96204" w:rsidP="000F71FC">
      <w:pPr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C96204" w:rsidRDefault="00C96204" w:rsidP="000F71FC">
      <w:pPr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DB3B04" w:rsidRPr="000F71FC" w:rsidRDefault="00DB3B04" w:rsidP="000F71FC">
      <w:pPr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0F71FC" w:rsidRPr="000F71FC" w:rsidRDefault="00C96204" w:rsidP="000F71FC">
      <w:pPr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г.Белореченск, </w:t>
      </w:r>
      <w:r w:rsidR="000F71FC" w:rsidRPr="000F71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</w:t>
      </w:r>
      <w:r w:rsidR="00CA0D5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</w:t>
      </w:r>
      <w:r w:rsidR="000F71FC" w:rsidRPr="000F71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год</w:t>
      </w:r>
    </w:p>
    <w:p w:rsidR="009F357C" w:rsidRPr="000F71FC" w:rsidRDefault="009F357C" w:rsidP="009F35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F71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СОДЕРЖАНИЕ</w:t>
      </w:r>
    </w:p>
    <w:p w:rsidR="009F357C" w:rsidRPr="000F71F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0F71F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0F71F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7154A6" w:rsidRDefault="007E5B62" w:rsidP="007154A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hyperlink w:anchor="Цель" w:history="1">
        <w:r w:rsidR="009F357C" w:rsidRPr="007E5B62">
          <w:rPr>
            <w:rStyle w:val="af2"/>
            <w:rFonts w:ascii="Times New Roman" w:eastAsia="Times New Roman" w:hAnsi="Times New Roman" w:cs="Times New Roman"/>
            <w:bCs/>
            <w:sz w:val="28"/>
            <w:szCs w:val="28"/>
            <w:lang w:eastAsia="ar-SA"/>
          </w:rPr>
          <w:t xml:space="preserve">Задачи </w:t>
        </w:r>
        <w:r w:rsidR="009F357C" w:rsidRPr="007E5B62">
          <w:rPr>
            <w:rStyle w:val="af2"/>
            <w:rFonts w:ascii="Times New Roman" w:eastAsia="Times New Roman" w:hAnsi="Times New Roman" w:cs="Times New Roman"/>
            <w:bCs/>
            <w:sz w:val="28"/>
            <w:szCs w:val="28"/>
            <w:lang w:eastAsia="ar-SA"/>
          </w:rPr>
          <w:t>Л</w:t>
        </w:r>
        <w:r w:rsidR="009F357C" w:rsidRPr="007E5B62">
          <w:rPr>
            <w:rStyle w:val="af2"/>
            <w:rFonts w:ascii="Times New Roman" w:eastAsia="Times New Roman" w:hAnsi="Times New Roman" w:cs="Times New Roman"/>
            <w:bCs/>
            <w:sz w:val="28"/>
            <w:szCs w:val="28"/>
            <w:lang w:eastAsia="ar-SA"/>
          </w:rPr>
          <w:t>ОП……………………………………………………………….</w:t>
        </w:r>
        <w:r w:rsidR="00923252" w:rsidRPr="007E5B62">
          <w:rPr>
            <w:rStyle w:val="af2"/>
            <w:rFonts w:ascii="Times New Roman" w:eastAsia="Times New Roman" w:hAnsi="Times New Roman" w:cs="Times New Roman"/>
            <w:bCs/>
            <w:sz w:val="28"/>
            <w:szCs w:val="28"/>
            <w:lang w:eastAsia="ar-SA"/>
          </w:rPr>
          <w:t>. .</w:t>
        </w:r>
        <w:r w:rsidR="009F357C" w:rsidRPr="007E5B62">
          <w:rPr>
            <w:rStyle w:val="af2"/>
            <w:rFonts w:ascii="Times New Roman" w:eastAsia="Times New Roman" w:hAnsi="Times New Roman" w:cs="Times New Roman"/>
            <w:bCs/>
            <w:sz w:val="28"/>
            <w:szCs w:val="28"/>
            <w:lang w:eastAsia="ar-SA"/>
          </w:rPr>
          <w:t xml:space="preserve">. </w:t>
        </w:r>
        <w:r w:rsidR="00EF5173">
          <w:rPr>
            <w:rStyle w:val="af2"/>
            <w:rFonts w:ascii="Times New Roman" w:eastAsia="Times New Roman" w:hAnsi="Times New Roman" w:cs="Times New Roman"/>
            <w:bCs/>
            <w:sz w:val="28"/>
            <w:szCs w:val="28"/>
            <w:lang w:eastAsia="ar-SA"/>
          </w:rPr>
          <w:t>3</w:t>
        </w:r>
      </w:hyperlink>
    </w:p>
    <w:p w:rsidR="009F357C" w:rsidRPr="007154A6" w:rsidRDefault="009F357C" w:rsidP="007154A6">
      <w:pPr>
        <w:pStyle w:val="3"/>
        <w:rPr>
          <w:rFonts w:eastAsia="Times New Roman" w:cs="Times New Roman"/>
          <w:b w:val="0"/>
          <w:i w:val="0"/>
          <w:color w:val="auto"/>
          <w:sz w:val="28"/>
          <w:szCs w:val="28"/>
          <w:u w:val="none"/>
          <w:lang w:val="ru-RU" w:eastAsia="ar-SA" w:bidi="ar-SA"/>
        </w:rPr>
      </w:pPr>
    </w:p>
    <w:p w:rsidR="009F357C" w:rsidRPr="007154A6" w:rsidRDefault="007E5B62" w:rsidP="007154A6">
      <w:pPr>
        <w:pStyle w:val="3"/>
        <w:rPr>
          <w:rFonts w:eastAsia="Times New Roman" w:cs="Times New Roman"/>
          <w:b w:val="0"/>
          <w:i w:val="0"/>
          <w:color w:val="auto"/>
          <w:sz w:val="28"/>
          <w:szCs w:val="28"/>
          <w:u w:val="none"/>
          <w:lang w:val="ru-RU" w:eastAsia="ar-SA" w:bidi="ar-SA"/>
        </w:rPr>
      </w:pPr>
      <w:hyperlink w:anchor="Воспитательно" w:history="1">
        <w:r w:rsidR="009F357C" w:rsidRPr="007E5B62">
          <w:rPr>
            <w:rStyle w:val="af2"/>
            <w:rFonts w:eastAsia="Times New Roman" w:cs="Times New Roman"/>
            <w:b w:val="0"/>
            <w:i w:val="0"/>
            <w:sz w:val="28"/>
            <w:szCs w:val="28"/>
            <w:lang w:val="ru-RU" w:eastAsia="ar-SA" w:bidi="ar-SA"/>
          </w:rPr>
          <w:t>Воспитатель</w:t>
        </w:r>
        <w:r w:rsidR="009F357C" w:rsidRPr="007E5B62">
          <w:rPr>
            <w:rStyle w:val="af2"/>
            <w:rFonts w:eastAsia="Times New Roman" w:cs="Times New Roman"/>
            <w:b w:val="0"/>
            <w:i w:val="0"/>
            <w:sz w:val="28"/>
            <w:szCs w:val="28"/>
            <w:lang w:val="ru-RU" w:eastAsia="ar-SA" w:bidi="ar-SA"/>
          </w:rPr>
          <w:t>н</w:t>
        </w:r>
        <w:r w:rsidR="009F357C" w:rsidRPr="007E5B62">
          <w:rPr>
            <w:rStyle w:val="af2"/>
            <w:rFonts w:eastAsia="Times New Roman" w:cs="Times New Roman"/>
            <w:b w:val="0"/>
            <w:i w:val="0"/>
            <w:sz w:val="28"/>
            <w:szCs w:val="28"/>
            <w:lang w:val="ru-RU" w:eastAsia="ar-SA" w:bidi="ar-SA"/>
          </w:rPr>
          <w:t>о</w:t>
        </w:r>
        <w:r w:rsidR="009F357C" w:rsidRPr="007E5B62">
          <w:rPr>
            <w:rStyle w:val="af2"/>
            <w:rFonts w:eastAsia="Times New Roman" w:cs="Times New Roman"/>
            <w:b w:val="0"/>
            <w:i w:val="0"/>
            <w:sz w:val="28"/>
            <w:szCs w:val="28"/>
            <w:lang w:val="ru-RU" w:eastAsia="ar-SA" w:bidi="ar-SA"/>
          </w:rPr>
          <w:t>-</w:t>
        </w:r>
        <w:r w:rsidR="009F357C" w:rsidRPr="007E5B62">
          <w:rPr>
            <w:rStyle w:val="af2"/>
            <w:rFonts w:eastAsia="Times New Roman" w:cs="Times New Roman"/>
            <w:b w:val="0"/>
            <w:i w:val="0"/>
            <w:sz w:val="28"/>
            <w:szCs w:val="28"/>
            <w:lang w:val="ru-RU" w:eastAsia="ar-SA" w:bidi="ar-SA"/>
          </w:rPr>
          <w:t>о</w:t>
        </w:r>
        <w:r w:rsidR="009F357C" w:rsidRPr="007E5B62">
          <w:rPr>
            <w:rStyle w:val="af2"/>
            <w:rFonts w:eastAsia="Times New Roman" w:cs="Times New Roman"/>
            <w:b w:val="0"/>
            <w:i w:val="0"/>
            <w:sz w:val="28"/>
            <w:szCs w:val="28"/>
            <w:lang w:val="ru-RU" w:eastAsia="ar-SA" w:bidi="ar-SA"/>
          </w:rPr>
          <w:t xml:space="preserve">бразовательная </w:t>
        </w:r>
        <w:r w:rsidR="009F357C" w:rsidRPr="007E5B62">
          <w:rPr>
            <w:rStyle w:val="af2"/>
            <w:rFonts w:eastAsia="Times New Roman" w:cs="Times New Roman"/>
            <w:b w:val="0"/>
            <w:i w:val="0"/>
            <w:sz w:val="28"/>
            <w:szCs w:val="28"/>
            <w:lang w:val="ru-RU" w:eastAsia="ar-SA" w:bidi="ar-SA"/>
          </w:rPr>
          <w:t>р</w:t>
        </w:r>
        <w:r w:rsidR="009F357C" w:rsidRPr="007E5B62">
          <w:rPr>
            <w:rStyle w:val="af2"/>
            <w:rFonts w:eastAsia="Times New Roman" w:cs="Times New Roman"/>
            <w:b w:val="0"/>
            <w:i w:val="0"/>
            <w:sz w:val="28"/>
            <w:szCs w:val="28"/>
            <w:lang w:val="ru-RU" w:eastAsia="ar-SA" w:bidi="ar-SA"/>
          </w:rPr>
          <w:t>абота с детьми………………………..</w:t>
        </w:r>
        <w:r w:rsidR="00EF5173">
          <w:rPr>
            <w:rStyle w:val="af2"/>
            <w:rFonts w:eastAsia="Times New Roman" w:cs="Times New Roman"/>
            <w:b w:val="0"/>
            <w:i w:val="0"/>
            <w:sz w:val="28"/>
            <w:szCs w:val="28"/>
            <w:lang w:val="ru-RU" w:eastAsia="ar-SA" w:bidi="ar-SA"/>
          </w:rPr>
          <w:t>.</w:t>
        </w:r>
        <w:r w:rsidR="009F357C" w:rsidRPr="007E5B62">
          <w:rPr>
            <w:rStyle w:val="af2"/>
            <w:rFonts w:eastAsia="Times New Roman" w:cs="Times New Roman"/>
            <w:b w:val="0"/>
            <w:i w:val="0"/>
            <w:sz w:val="28"/>
            <w:szCs w:val="28"/>
            <w:lang w:val="ru-RU" w:eastAsia="ar-SA" w:bidi="ar-SA"/>
          </w:rPr>
          <w:t xml:space="preserve"> </w:t>
        </w:r>
        <w:r w:rsidR="00EF5173">
          <w:rPr>
            <w:rStyle w:val="af2"/>
            <w:rFonts w:eastAsia="Times New Roman" w:cs="Times New Roman"/>
            <w:b w:val="0"/>
            <w:i w:val="0"/>
            <w:sz w:val="28"/>
            <w:szCs w:val="28"/>
            <w:lang w:val="ru-RU" w:eastAsia="ar-SA" w:bidi="ar-SA"/>
          </w:rPr>
          <w:t>4</w:t>
        </w:r>
      </w:hyperlink>
    </w:p>
    <w:p w:rsidR="009F357C" w:rsidRPr="007154A6" w:rsidRDefault="009F357C" w:rsidP="007154A6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F357C" w:rsidRPr="007154A6" w:rsidRDefault="007E5B62" w:rsidP="007154A6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hyperlink w:anchor="Профилактическая" w:history="1">
        <w:r w:rsidR="009F357C" w:rsidRPr="007E5B62">
          <w:rPr>
            <w:rStyle w:val="af2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>Профилактическая раб</w:t>
        </w:r>
        <w:r w:rsidR="009F357C" w:rsidRPr="007E5B62">
          <w:rPr>
            <w:rStyle w:val="af2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>о</w:t>
        </w:r>
        <w:r w:rsidR="009F357C" w:rsidRPr="007E5B62">
          <w:rPr>
            <w:rStyle w:val="af2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 xml:space="preserve">та…………………………………………………. </w:t>
        </w:r>
        <w:r w:rsidR="00C96204" w:rsidRPr="007E5B62">
          <w:rPr>
            <w:rStyle w:val="af2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>7</w:t>
        </w:r>
      </w:hyperlink>
    </w:p>
    <w:p w:rsidR="00960D7C" w:rsidRPr="007154A6" w:rsidRDefault="00960D7C" w:rsidP="007154A6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960D7C" w:rsidRPr="007154A6" w:rsidRDefault="007E5B62" w:rsidP="007154A6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hyperlink w:anchor="Физкультурно" w:history="1">
        <w:r w:rsidR="00960D7C" w:rsidRPr="007E5B62">
          <w:rPr>
            <w:rStyle w:val="af2"/>
            <w:rFonts w:ascii="Times New Roman" w:eastAsia="Times New Roman" w:hAnsi="Times New Roman" w:cs="Times New Roman"/>
            <w:bCs/>
            <w:sz w:val="28"/>
            <w:szCs w:val="28"/>
          </w:rPr>
          <w:t>Физкультурно – оздоровитель</w:t>
        </w:r>
        <w:r w:rsidR="00960D7C" w:rsidRPr="007E5B62">
          <w:rPr>
            <w:rStyle w:val="af2"/>
            <w:rFonts w:ascii="Times New Roman" w:eastAsia="Times New Roman" w:hAnsi="Times New Roman" w:cs="Times New Roman"/>
            <w:bCs/>
            <w:sz w:val="28"/>
            <w:szCs w:val="28"/>
          </w:rPr>
          <w:t>н</w:t>
        </w:r>
        <w:r w:rsidR="00960D7C" w:rsidRPr="007E5B62">
          <w:rPr>
            <w:rStyle w:val="af2"/>
            <w:rFonts w:ascii="Times New Roman" w:eastAsia="Times New Roman" w:hAnsi="Times New Roman" w:cs="Times New Roman"/>
            <w:bCs/>
            <w:sz w:val="28"/>
            <w:szCs w:val="28"/>
          </w:rPr>
          <w:t>ая работа………………………………….</w:t>
        </w:r>
        <w:r w:rsidR="00C96204" w:rsidRPr="007E5B62">
          <w:rPr>
            <w:rStyle w:val="af2"/>
            <w:rFonts w:ascii="Times New Roman" w:eastAsia="Times New Roman" w:hAnsi="Times New Roman" w:cs="Times New Roman"/>
            <w:bCs/>
            <w:sz w:val="28"/>
            <w:szCs w:val="28"/>
          </w:rPr>
          <w:t xml:space="preserve"> 8</w:t>
        </w:r>
      </w:hyperlink>
    </w:p>
    <w:p w:rsidR="00960D7C" w:rsidRPr="007154A6" w:rsidRDefault="00960D7C" w:rsidP="007154A6">
      <w:pPr>
        <w:pStyle w:val="a4"/>
        <w:ind w:left="0"/>
        <w:rPr>
          <w:rStyle w:val="ac"/>
          <w:rFonts w:cs="Times New Roman"/>
          <w:i w:val="0"/>
          <w:color w:val="auto"/>
          <w:sz w:val="28"/>
          <w:szCs w:val="28"/>
          <w:lang w:val="ru-RU"/>
        </w:rPr>
      </w:pPr>
    </w:p>
    <w:p w:rsidR="00960D7C" w:rsidRPr="007E5B62" w:rsidRDefault="007E5B62" w:rsidP="007154A6">
      <w:pPr>
        <w:pStyle w:val="a4"/>
        <w:ind w:left="0"/>
        <w:rPr>
          <w:rStyle w:val="af2"/>
          <w:rFonts w:cs="Times New Roman"/>
          <w:sz w:val="28"/>
          <w:szCs w:val="28"/>
          <w:lang w:val="ru-RU"/>
        </w:rPr>
      </w:pPr>
      <w:r>
        <w:rPr>
          <w:rStyle w:val="ac"/>
          <w:rFonts w:cs="Times New Roman"/>
          <w:i w:val="0"/>
          <w:color w:val="auto"/>
          <w:sz w:val="28"/>
          <w:szCs w:val="28"/>
          <w:lang w:val="ru-RU"/>
        </w:rPr>
        <w:fldChar w:fldCharType="begin"/>
      </w:r>
      <w:r>
        <w:rPr>
          <w:rStyle w:val="ac"/>
          <w:rFonts w:cs="Times New Roman"/>
          <w:i w:val="0"/>
          <w:color w:val="auto"/>
          <w:sz w:val="28"/>
          <w:szCs w:val="28"/>
          <w:lang w:val="ru-RU"/>
        </w:rPr>
        <w:instrText xml:space="preserve"> HYPERLINK  \l "Формы" </w:instrText>
      </w:r>
      <w:r>
        <w:rPr>
          <w:rStyle w:val="ac"/>
          <w:rFonts w:cs="Times New Roman"/>
          <w:i w:val="0"/>
          <w:color w:val="auto"/>
          <w:sz w:val="28"/>
          <w:szCs w:val="28"/>
          <w:lang w:val="ru-RU"/>
        </w:rPr>
      </w:r>
      <w:r>
        <w:rPr>
          <w:rStyle w:val="ac"/>
          <w:rFonts w:cs="Times New Roman"/>
          <w:i w:val="0"/>
          <w:color w:val="auto"/>
          <w:sz w:val="28"/>
          <w:szCs w:val="28"/>
          <w:lang w:val="ru-RU"/>
        </w:rPr>
        <w:fldChar w:fldCharType="separate"/>
      </w:r>
      <w:r w:rsidR="00960D7C" w:rsidRPr="007E5B62">
        <w:rPr>
          <w:rStyle w:val="af2"/>
          <w:rFonts w:cs="Times New Roman"/>
          <w:sz w:val="28"/>
          <w:szCs w:val="28"/>
          <w:lang w:val="ru-RU"/>
        </w:rPr>
        <w:t>Формы оздоровительных мероприятий на летний оздоровительный</w:t>
      </w:r>
    </w:p>
    <w:p w:rsidR="00960D7C" w:rsidRPr="007154A6" w:rsidRDefault="00960D7C" w:rsidP="007154A6">
      <w:pPr>
        <w:pStyle w:val="a4"/>
        <w:ind w:left="0"/>
        <w:rPr>
          <w:rFonts w:cs="Times New Roman"/>
          <w:color w:val="auto"/>
          <w:sz w:val="28"/>
          <w:szCs w:val="28"/>
          <w:lang w:val="ru-RU"/>
        </w:rPr>
      </w:pPr>
      <w:r w:rsidRPr="007E5B62">
        <w:rPr>
          <w:rStyle w:val="af2"/>
          <w:rFonts w:cs="Times New Roman"/>
          <w:sz w:val="28"/>
          <w:szCs w:val="28"/>
          <w:lang w:val="ru-RU"/>
        </w:rPr>
        <w:t xml:space="preserve"> пери</w:t>
      </w:r>
      <w:r w:rsidRPr="007E5B62">
        <w:rPr>
          <w:rStyle w:val="af2"/>
          <w:rFonts w:cs="Times New Roman"/>
          <w:sz w:val="28"/>
          <w:szCs w:val="28"/>
          <w:lang w:val="ru-RU"/>
        </w:rPr>
        <w:t>о</w:t>
      </w:r>
      <w:r w:rsidRPr="007E5B62">
        <w:rPr>
          <w:rStyle w:val="af2"/>
          <w:rFonts w:cs="Times New Roman"/>
          <w:sz w:val="28"/>
          <w:szCs w:val="28"/>
          <w:lang w:val="ru-RU"/>
        </w:rPr>
        <w:t>д………………………………………………………………………..</w:t>
      </w:r>
      <w:r w:rsidR="00347B95" w:rsidRPr="007E5B62">
        <w:rPr>
          <w:rStyle w:val="af2"/>
          <w:rFonts w:cs="Times New Roman"/>
          <w:sz w:val="28"/>
          <w:szCs w:val="28"/>
          <w:lang w:val="ru-RU"/>
        </w:rPr>
        <w:t xml:space="preserve"> </w:t>
      </w:r>
      <w:r w:rsidR="00C96204" w:rsidRPr="007E5B62">
        <w:rPr>
          <w:rStyle w:val="af2"/>
          <w:rFonts w:cs="Times New Roman"/>
          <w:sz w:val="28"/>
          <w:szCs w:val="28"/>
          <w:lang w:val="ru-RU"/>
        </w:rPr>
        <w:t>9</w:t>
      </w:r>
      <w:r w:rsidR="007E5B62">
        <w:rPr>
          <w:rStyle w:val="ac"/>
          <w:rFonts w:cs="Times New Roman"/>
          <w:i w:val="0"/>
          <w:color w:val="auto"/>
          <w:sz w:val="28"/>
          <w:szCs w:val="28"/>
          <w:lang w:val="ru-RU"/>
        </w:rPr>
        <w:fldChar w:fldCharType="end"/>
      </w:r>
    </w:p>
    <w:p w:rsidR="009F357C" w:rsidRPr="007154A6" w:rsidRDefault="009F357C" w:rsidP="007154A6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9F357C" w:rsidRPr="007154A6" w:rsidRDefault="007E5B62" w:rsidP="007154A6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hyperlink w:anchor="Контроль" w:history="1">
        <w:r w:rsidR="009F357C" w:rsidRPr="007E5B62">
          <w:rPr>
            <w:rStyle w:val="af2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>Контроль и ру</w:t>
        </w:r>
        <w:r w:rsidR="009F357C" w:rsidRPr="007E5B62">
          <w:rPr>
            <w:rStyle w:val="af2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>к</w:t>
        </w:r>
        <w:r w:rsidR="009F357C" w:rsidRPr="007E5B62">
          <w:rPr>
            <w:rStyle w:val="af2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 xml:space="preserve">оводство </w:t>
        </w:r>
        <w:r w:rsidR="009F357C" w:rsidRPr="007E5B62">
          <w:rPr>
            <w:rStyle w:val="af2"/>
            <w:rFonts w:ascii="Times New Roman" w:eastAsia="Times New Roman" w:hAnsi="Times New Roman" w:cs="Times New Roman"/>
            <w:sz w:val="28"/>
            <w:szCs w:val="28"/>
            <w:lang w:eastAsia="ar-SA"/>
          </w:rPr>
          <w:t>…………………</w:t>
        </w:r>
        <w:r w:rsidR="0074698D" w:rsidRPr="007E5B62">
          <w:rPr>
            <w:rStyle w:val="af2"/>
            <w:rFonts w:ascii="Times New Roman" w:eastAsia="Times New Roman" w:hAnsi="Times New Roman" w:cs="Times New Roman"/>
            <w:sz w:val="28"/>
            <w:szCs w:val="28"/>
            <w:lang w:eastAsia="ar-SA"/>
          </w:rPr>
          <w:t>……………………………</w:t>
        </w:r>
        <w:r w:rsidR="00960D7C" w:rsidRPr="007E5B62">
          <w:rPr>
            <w:rStyle w:val="af2"/>
            <w:rFonts w:ascii="Times New Roman" w:eastAsia="Times New Roman" w:hAnsi="Times New Roman" w:cs="Times New Roman"/>
            <w:sz w:val="28"/>
            <w:szCs w:val="28"/>
            <w:lang w:eastAsia="ar-SA"/>
          </w:rPr>
          <w:t>….. 1</w:t>
        </w:r>
        <w:r w:rsidR="00EF5173">
          <w:rPr>
            <w:rStyle w:val="af2"/>
            <w:rFonts w:ascii="Times New Roman" w:eastAsia="Times New Roman" w:hAnsi="Times New Roman" w:cs="Times New Roman"/>
            <w:sz w:val="28"/>
            <w:szCs w:val="28"/>
            <w:lang w:eastAsia="ar-SA"/>
          </w:rPr>
          <w:t>1</w:t>
        </w:r>
      </w:hyperlink>
    </w:p>
    <w:p w:rsidR="009F357C" w:rsidRPr="007154A6" w:rsidRDefault="009F357C" w:rsidP="007154A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Pr="007154A6" w:rsidRDefault="007E5B62" w:rsidP="007154A6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hyperlink w:anchor="Организационно" w:history="1">
        <w:r w:rsidR="009F357C" w:rsidRPr="007E5B62">
          <w:rPr>
            <w:rStyle w:val="af2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>Организационно-мето</w:t>
        </w:r>
        <w:r w:rsidR="009F357C" w:rsidRPr="007E5B62">
          <w:rPr>
            <w:rStyle w:val="af2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>д</w:t>
        </w:r>
        <w:r w:rsidR="009F357C" w:rsidRPr="007E5B62">
          <w:rPr>
            <w:rStyle w:val="af2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 xml:space="preserve">ическая </w:t>
        </w:r>
        <w:r w:rsidR="00960D7C" w:rsidRPr="007E5B62">
          <w:rPr>
            <w:rStyle w:val="af2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>работа…………………………………… 1</w:t>
        </w:r>
        <w:r w:rsidR="00C96204" w:rsidRPr="007E5B62">
          <w:rPr>
            <w:rStyle w:val="af2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>3</w:t>
        </w:r>
      </w:hyperlink>
    </w:p>
    <w:p w:rsidR="009F357C" w:rsidRPr="007154A6" w:rsidRDefault="009F357C" w:rsidP="007154A6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9F357C" w:rsidRPr="007154A6" w:rsidRDefault="007E5B62" w:rsidP="007154A6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hyperlink w:anchor="родители" w:history="1">
        <w:r w:rsidR="009F357C" w:rsidRPr="007E5B62">
          <w:rPr>
            <w:rStyle w:val="af2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>Работа с род</w:t>
        </w:r>
        <w:r w:rsidR="0074698D" w:rsidRPr="007E5B62">
          <w:rPr>
            <w:rStyle w:val="af2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>и</w:t>
        </w:r>
        <w:r w:rsidR="0074698D" w:rsidRPr="007E5B62">
          <w:rPr>
            <w:rStyle w:val="af2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>телями………………………………………………………</w:t>
        </w:r>
        <w:r w:rsidR="00A94A26" w:rsidRPr="007E5B62">
          <w:rPr>
            <w:rStyle w:val="af2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>…</w:t>
        </w:r>
        <w:r w:rsidR="0074698D" w:rsidRPr="007E5B62">
          <w:rPr>
            <w:rStyle w:val="af2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>1</w:t>
        </w:r>
        <w:r w:rsidR="00C96204" w:rsidRPr="007E5B62">
          <w:rPr>
            <w:rStyle w:val="af2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>5</w:t>
        </w:r>
      </w:hyperlink>
    </w:p>
    <w:p w:rsidR="009F357C" w:rsidRPr="007154A6" w:rsidRDefault="009F357C" w:rsidP="007154A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Pr="007154A6" w:rsidRDefault="007E5B62" w:rsidP="007154A6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hyperlink w:anchor="Административно" w:history="1">
        <w:r w:rsidR="009F357C" w:rsidRPr="007E5B62">
          <w:rPr>
            <w:rStyle w:val="af2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>Административно - хозяй</w:t>
        </w:r>
        <w:r w:rsidR="009F357C" w:rsidRPr="007E5B62">
          <w:rPr>
            <w:rStyle w:val="af2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>с</w:t>
        </w:r>
        <w:r w:rsidR="009F357C" w:rsidRPr="007E5B62">
          <w:rPr>
            <w:rStyle w:val="af2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>твенная работа………………………………</w:t>
        </w:r>
        <w:r w:rsidR="00A94A26" w:rsidRPr="007E5B62">
          <w:rPr>
            <w:rStyle w:val="af2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>…</w:t>
        </w:r>
        <w:r w:rsidR="009F357C" w:rsidRPr="007E5B62">
          <w:rPr>
            <w:rStyle w:val="af2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>1</w:t>
        </w:r>
        <w:r w:rsidR="00EF5173">
          <w:rPr>
            <w:rStyle w:val="af2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>6</w:t>
        </w:r>
      </w:hyperlink>
    </w:p>
    <w:p w:rsidR="009F357C" w:rsidRPr="007154A6" w:rsidRDefault="009F357C" w:rsidP="007154A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Default="007E5B62" w:rsidP="007154A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hyperlink w:anchor="План" w:history="1">
        <w:r w:rsidR="009F357C" w:rsidRPr="007E5B62">
          <w:rPr>
            <w:rStyle w:val="af2"/>
            <w:rFonts w:ascii="Times New Roman" w:hAnsi="Times New Roman" w:cs="Times New Roman"/>
            <w:bCs/>
            <w:iCs/>
            <w:sz w:val="28"/>
            <w:szCs w:val="28"/>
          </w:rPr>
          <w:t xml:space="preserve">План </w:t>
        </w:r>
        <w:r w:rsidR="00A94A26" w:rsidRPr="007E5B62">
          <w:rPr>
            <w:rStyle w:val="af2"/>
            <w:rFonts w:ascii="Times New Roman" w:hAnsi="Times New Roman" w:cs="Times New Roman"/>
            <w:bCs/>
            <w:iCs/>
            <w:sz w:val="28"/>
            <w:szCs w:val="28"/>
          </w:rPr>
          <w:t>мероприят</w:t>
        </w:r>
        <w:r w:rsidR="00A94A26" w:rsidRPr="007E5B62">
          <w:rPr>
            <w:rStyle w:val="af2"/>
            <w:rFonts w:ascii="Times New Roman" w:hAnsi="Times New Roman" w:cs="Times New Roman"/>
            <w:bCs/>
            <w:iCs/>
            <w:sz w:val="28"/>
            <w:szCs w:val="28"/>
          </w:rPr>
          <w:t>и</w:t>
        </w:r>
        <w:r w:rsidR="00A94A26" w:rsidRPr="007E5B62">
          <w:rPr>
            <w:rStyle w:val="af2"/>
            <w:rFonts w:ascii="Times New Roman" w:hAnsi="Times New Roman" w:cs="Times New Roman"/>
            <w:bCs/>
            <w:iCs/>
            <w:sz w:val="28"/>
            <w:szCs w:val="28"/>
          </w:rPr>
          <w:t>й</w:t>
        </w:r>
        <w:r w:rsidR="009F357C" w:rsidRPr="007E5B62">
          <w:rPr>
            <w:rStyle w:val="af2"/>
            <w:rFonts w:ascii="Times New Roman" w:hAnsi="Times New Roman" w:cs="Times New Roman"/>
            <w:bCs/>
            <w:iCs/>
            <w:sz w:val="28"/>
            <w:szCs w:val="28"/>
          </w:rPr>
          <w:t xml:space="preserve"> с детьми детского сада  на  лето 20</w:t>
        </w:r>
        <w:r>
          <w:rPr>
            <w:rStyle w:val="af2"/>
            <w:rFonts w:ascii="Times New Roman" w:hAnsi="Times New Roman" w:cs="Times New Roman"/>
            <w:bCs/>
            <w:iCs/>
            <w:sz w:val="28"/>
            <w:szCs w:val="28"/>
          </w:rPr>
          <w:t>20</w:t>
        </w:r>
        <w:r w:rsidR="00857884" w:rsidRPr="007E5B62">
          <w:rPr>
            <w:rStyle w:val="af2"/>
            <w:rFonts w:ascii="Times New Roman" w:hAnsi="Times New Roman" w:cs="Times New Roman"/>
            <w:bCs/>
            <w:iCs/>
            <w:sz w:val="28"/>
            <w:szCs w:val="28"/>
          </w:rPr>
          <w:t xml:space="preserve"> </w:t>
        </w:r>
        <w:r w:rsidR="00960D7C" w:rsidRPr="007E5B62">
          <w:rPr>
            <w:rStyle w:val="af2"/>
            <w:rFonts w:ascii="Times New Roman" w:hAnsi="Times New Roman" w:cs="Times New Roman"/>
            <w:bCs/>
            <w:iCs/>
            <w:sz w:val="28"/>
            <w:szCs w:val="28"/>
          </w:rPr>
          <w:t xml:space="preserve">года…………. </w:t>
        </w:r>
        <w:r w:rsidR="009F357C" w:rsidRPr="007E5B62">
          <w:rPr>
            <w:rStyle w:val="af2"/>
            <w:rFonts w:ascii="Times New Roman" w:hAnsi="Times New Roman" w:cs="Times New Roman"/>
            <w:bCs/>
            <w:iCs/>
            <w:sz w:val="28"/>
            <w:szCs w:val="28"/>
          </w:rPr>
          <w:t>1</w:t>
        </w:r>
        <w:r w:rsidR="00C96204" w:rsidRPr="007E5B62">
          <w:rPr>
            <w:rStyle w:val="af2"/>
            <w:rFonts w:ascii="Times New Roman" w:hAnsi="Times New Roman" w:cs="Times New Roman"/>
            <w:bCs/>
            <w:iCs/>
            <w:sz w:val="28"/>
            <w:szCs w:val="28"/>
          </w:rPr>
          <w:t>7</w:t>
        </w:r>
      </w:hyperlink>
    </w:p>
    <w:p w:rsidR="007E5B62" w:rsidRDefault="007E5B62" w:rsidP="007154A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C96204" w:rsidRDefault="00EF5173" w:rsidP="00EF5173">
      <w:pPr>
        <w:spacing w:after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hyperlink w:anchor="Режим" w:history="1">
        <w:r w:rsidR="007E5B62" w:rsidRPr="00EF5173">
          <w:rPr>
            <w:rStyle w:val="af2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Режим </w:t>
        </w:r>
        <w:r w:rsidR="007E5B62" w:rsidRPr="00EF5173">
          <w:rPr>
            <w:rStyle w:val="af2"/>
            <w:rFonts w:ascii="Times New Roman" w:hAnsi="Times New Roman" w:cs="Times New Roman"/>
            <w:sz w:val="28"/>
            <w:szCs w:val="28"/>
          </w:rPr>
          <w:t> </w:t>
        </w:r>
        <w:r w:rsidR="007E5B62" w:rsidRPr="00EF5173">
          <w:rPr>
            <w:rStyle w:val="af2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дня </w:t>
        </w:r>
        <w:r w:rsidR="007E5B62" w:rsidRPr="00EF5173">
          <w:rPr>
            <w:rStyle w:val="af2"/>
            <w:rFonts w:ascii="Times New Roman" w:hAnsi="Times New Roman" w:cs="Times New Roman"/>
            <w:sz w:val="28"/>
            <w:szCs w:val="28"/>
          </w:rPr>
          <w:t> </w:t>
        </w:r>
        <w:r w:rsidR="007E5B62" w:rsidRPr="00EF5173">
          <w:rPr>
            <w:rStyle w:val="af2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 xml:space="preserve"> </w:t>
        </w:r>
        <w:r w:rsidR="007E5B62" w:rsidRPr="00EF5173">
          <w:rPr>
            <w:rStyle w:val="af2"/>
            <w:rFonts w:ascii="Times New Roman" w:hAnsi="Times New Roman" w:cs="Times New Roman"/>
            <w:sz w:val="28"/>
            <w:szCs w:val="28"/>
          </w:rPr>
          <w:t xml:space="preserve">групп общеразвивающей и компенсирующей   направленности </w:t>
        </w:r>
        <w:r w:rsidR="007E5B62" w:rsidRPr="00EF5173">
          <w:rPr>
            <w:rStyle w:val="af2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на летне-оздорови</w:t>
        </w:r>
        <w:r w:rsidR="007E5B62" w:rsidRPr="00EF5173">
          <w:rPr>
            <w:rStyle w:val="af2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т</w:t>
        </w:r>
        <w:r w:rsidR="007E5B62" w:rsidRPr="00EF5173">
          <w:rPr>
            <w:rStyle w:val="af2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ельный период…………………</w:t>
        </w:r>
        <w:r w:rsidRPr="00EF5173">
          <w:rPr>
            <w:rStyle w:val="af2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……………………….</w:t>
        </w:r>
        <w:r w:rsidR="007E5B62" w:rsidRPr="00EF5173">
          <w:rPr>
            <w:rStyle w:val="af2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18</w:t>
        </w:r>
      </w:hyperlink>
    </w:p>
    <w:p w:rsidR="00EF5173" w:rsidRDefault="00EF5173" w:rsidP="00EF5173">
      <w:pPr>
        <w:spacing w:after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96204" w:rsidRPr="00C96204" w:rsidRDefault="007E5B62" w:rsidP="00EF517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hyperlink w:anchor="планирование" w:history="1">
        <w:r w:rsidR="00C96204" w:rsidRPr="007E5B62">
          <w:rPr>
            <w:rStyle w:val="af2"/>
            <w:rFonts w:ascii="Times New Roman" w:eastAsia="Times New Roman" w:hAnsi="Times New Roman" w:cs="Times New Roman"/>
            <w:sz w:val="28"/>
            <w:szCs w:val="28"/>
          </w:rPr>
          <w:t>Примерное комплексно-тематическое п</w:t>
        </w:r>
        <w:r w:rsidR="00C96204" w:rsidRPr="007E5B62">
          <w:rPr>
            <w:rStyle w:val="af2"/>
            <w:rFonts w:ascii="Times New Roman" w:hAnsi="Times New Roman" w:cs="Times New Roman"/>
            <w:sz w:val="28"/>
            <w:szCs w:val="28"/>
          </w:rPr>
          <w:t>ланирова</w:t>
        </w:r>
        <w:r w:rsidR="00C96204" w:rsidRPr="007E5B62">
          <w:rPr>
            <w:rStyle w:val="af2"/>
            <w:rFonts w:ascii="Times New Roman" w:eastAsia="Times New Roman" w:hAnsi="Times New Roman" w:cs="Times New Roman"/>
            <w:sz w:val="28"/>
            <w:szCs w:val="28"/>
          </w:rPr>
          <w:t>ние воспитательно-образовательного про</w:t>
        </w:r>
        <w:r w:rsidR="00C96204" w:rsidRPr="007E5B62">
          <w:rPr>
            <w:rStyle w:val="af2"/>
            <w:rFonts w:ascii="Times New Roman" w:eastAsia="Times New Roman" w:hAnsi="Times New Roman" w:cs="Times New Roman"/>
            <w:sz w:val="28"/>
            <w:szCs w:val="28"/>
          </w:rPr>
          <w:t>ц</w:t>
        </w:r>
        <w:r w:rsidR="00C96204" w:rsidRPr="007E5B62">
          <w:rPr>
            <w:rStyle w:val="af2"/>
            <w:rFonts w:ascii="Times New Roman" w:eastAsia="Times New Roman" w:hAnsi="Times New Roman" w:cs="Times New Roman"/>
            <w:sz w:val="28"/>
            <w:szCs w:val="28"/>
          </w:rPr>
          <w:t>есса …………………………………………………</w:t>
        </w:r>
        <w:r w:rsidR="00EF5173">
          <w:rPr>
            <w:rStyle w:val="af2"/>
            <w:rFonts w:ascii="Times New Roman" w:eastAsia="Times New Roman" w:hAnsi="Times New Roman" w:cs="Times New Roman"/>
            <w:sz w:val="28"/>
            <w:szCs w:val="28"/>
          </w:rPr>
          <w:t>20</w:t>
        </w:r>
      </w:hyperlink>
    </w:p>
    <w:p w:rsidR="00C96204" w:rsidRPr="007154A6" w:rsidRDefault="00C96204" w:rsidP="007154A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8376B8" w:rsidRPr="000F71FC" w:rsidRDefault="008376B8" w:rsidP="007154A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8376B8" w:rsidRPr="000F71FC" w:rsidRDefault="008376B8" w:rsidP="008376B8">
      <w:pPr>
        <w:rPr>
          <w:rFonts w:ascii="Times New Roman" w:hAnsi="Times New Roman" w:cs="Times New Roman"/>
          <w:sz w:val="28"/>
          <w:szCs w:val="28"/>
        </w:rPr>
      </w:pPr>
      <w:r w:rsidRPr="000F71F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F357C" w:rsidRPr="000F71FC" w:rsidRDefault="009F357C" w:rsidP="009F357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Pr="000F71FC" w:rsidRDefault="009F357C" w:rsidP="009F357C">
      <w:pPr>
        <w:tabs>
          <w:tab w:val="left" w:pos="2340"/>
        </w:tabs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9F357C" w:rsidRPr="000F71FC" w:rsidRDefault="009F357C" w:rsidP="009F357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Pr="000F71F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0F71F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0F71F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760DA" w:rsidRPr="000F71FC" w:rsidRDefault="00A56FA8" w:rsidP="007154A6">
      <w:pPr>
        <w:pStyle w:val="a4"/>
        <w:widowControl/>
        <w:suppressAutoHyphens w:val="0"/>
        <w:ind w:left="0" w:firstLine="567"/>
        <w:contextualSpacing/>
        <w:jc w:val="both"/>
        <w:rPr>
          <w:rFonts w:cs="Times New Roman"/>
          <w:sz w:val="28"/>
          <w:szCs w:val="28"/>
          <w:lang w:val="ru-RU"/>
        </w:rPr>
      </w:pPr>
      <w:bookmarkStart w:id="0" w:name="Цель"/>
      <w:r w:rsidRPr="000F71FC">
        <w:rPr>
          <w:rFonts w:cs="Times New Roman"/>
          <w:b/>
          <w:sz w:val="28"/>
          <w:szCs w:val="28"/>
          <w:lang w:val="ru-RU"/>
        </w:rPr>
        <w:lastRenderedPageBreak/>
        <w:t>Цель</w:t>
      </w:r>
      <w:bookmarkEnd w:id="0"/>
      <w:r w:rsidRPr="000F71FC">
        <w:rPr>
          <w:rFonts w:cs="Times New Roman"/>
          <w:b/>
          <w:sz w:val="28"/>
          <w:szCs w:val="28"/>
          <w:lang w:val="ru-RU"/>
        </w:rPr>
        <w:t>:</w:t>
      </w:r>
      <w:r w:rsidRPr="000F71FC">
        <w:rPr>
          <w:rFonts w:cs="Times New Roman"/>
          <w:sz w:val="28"/>
          <w:szCs w:val="28"/>
          <w:lang w:val="ru-RU"/>
        </w:rPr>
        <w:t xml:space="preserve"> </w:t>
      </w:r>
      <w:r w:rsidR="005760DA" w:rsidRPr="000F71FC">
        <w:rPr>
          <w:rFonts w:cs="Times New Roman"/>
          <w:sz w:val="28"/>
          <w:szCs w:val="28"/>
          <w:lang w:val="ru-RU"/>
        </w:rPr>
        <w:t xml:space="preserve">объединить усилия взрослых (сотрудников ДОУ и родителей воспитанников) по созданию </w:t>
      </w:r>
      <w:r w:rsidR="005760DA" w:rsidRPr="000F71FC">
        <w:rPr>
          <w:rFonts w:cs="Times New Roman"/>
          <w:color w:val="000000" w:themeColor="text1"/>
          <w:sz w:val="28"/>
          <w:szCs w:val="28"/>
          <w:lang w:val="ru-RU"/>
        </w:rPr>
        <w:t>максимально эффективных условий</w:t>
      </w:r>
      <w:r w:rsidR="005760DA" w:rsidRPr="000F71FC">
        <w:rPr>
          <w:rFonts w:cs="Times New Roman"/>
          <w:sz w:val="28"/>
          <w:szCs w:val="28"/>
          <w:lang w:val="ru-RU"/>
        </w:rPr>
        <w:t xml:space="preserve">, способствующих оздоровлению детского организма в летний период, а также </w:t>
      </w:r>
      <w:r w:rsidR="00CA0D5F">
        <w:rPr>
          <w:rFonts w:cs="Times New Roman"/>
          <w:sz w:val="28"/>
          <w:szCs w:val="28"/>
          <w:lang w:val="ru-RU"/>
        </w:rPr>
        <w:t>интеллектуальному</w:t>
      </w:r>
      <w:r w:rsidR="005760DA" w:rsidRPr="000F71FC">
        <w:rPr>
          <w:rFonts w:cs="Times New Roman"/>
          <w:sz w:val="28"/>
          <w:szCs w:val="28"/>
          <w:lang w:val="ru-RU"/>
        </w:rPr>
        <w:t>, личностному</w:t>
      </w:r>
      <w:r w:rsidR="00CA0D5F">
        <w:rPr>
          <w:rFonts w:cs="Times New Roman"/>
          <w:sz w:val="28"/>
          <w:szCs w:val="28"/>
          <w:lang w:val="ru-RU"/>
        </w:rPr>
        <w:t xml:space="preserve"> и физическому</w:t>
      </w:r>
      <w:r w:rsidR="005760DA" w:rsidRPr="000F71FC">
        <w:rPr>
          <w:rFonts w:cs="Times New Roman"/>
          <w:sz w:val="28"/>
          <w:szCs w:val="28"/>
          <w:lang w:val="ru-RU"/>
        </w:rPr>
        <w:t xml:space="preserve"> развитию</w:t>
      </w:r>
      <w:r w:rsidR="00CA0D5F">
        <w:rPr>
          <w:rFonts w:cs="Times New Roman"/>
          <w:sz w:val="28"/>
          <w:szCs w:val="28"/>
          <w:lang w:val="ru-RU"/>
        </w:rPr>
        <w:t xml:space="preserve"> воспитанников</w:t>
      </w:r>
      <w:r w:rsidR="005760DA" w:rsidRPr="000F71FC">
        <w:rPr>
          <w:rFonts w:cs="Times New Roman"/>
          <w:sz w:val="28"/>
          <w:szCs w:val="28"/>
          <w:lang w:val="ru-RU"/>
        </w:rPr>
        <w:t xml:space="preserve">. </w:t>
      </w:r>
    </w:p>
    <w:p w:rsidR="00A56FA8" w:rsidRPr="000F71FC" w:rsidRDefault="00A56FA8" w:rsidP="005760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1"/>
        <w:jc w:val="both"/>
        <w:rPr>
          <w:rFonts w:ascii="Times New Roman" w:hAnsi="Times New Roman" w:cs="Times New Roman"/>
          <w:sz w:val="28"/>
          <w:szCs w:val="28"/>
        </w:rPr>
      </w:pPr>
      <w:r w:rsidRPr="000F71F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6FA8" w:rsidRPr="000F71FC" w:rsidRDefault="00A56FA8" w:rsidP="004813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71F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77B24" w:rsidRPr="000F71FC">
        <w:rPr>
          <w:rFonts w:ascii="Times New Roman" w:hAnsi="Times New Roman" w:cs="Times New Roman"/>
          <w:b/>
          <w:sz w:val="28"/>
          <w:szCs w:val="28"/>
        </w:rPr>
        <w:tab/>
      </w:r>
      <w:r w:rsidRPr="000F71F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F1B3F" w:rsidRPr="000F71FC" w:rsidRDefault="004F1B3F" w:rsidP="004F1B3F">
      <w:pPr>
        <w:pStyle w:val="a4"/>
        <w:widowControl/>
        <w:suppressAutoHyphens w:val="0"/>
        <w:ind w:left="720"/>
        <w:contextualSpacing/>
        <w:jc w:val="both"/>
        <w:rPr>
          <w:rFonts w:cs="Times New Roman"/>
          <w:sz w:val="28"/>
          <w:szCs w:val="28"/>
          <w:lang w:val="ru-RU"/>
        </w:rPr>
      </w:pPr>
    </w:p>
    <w:p w:rsidR="004F1B3F" w:rsidRPr="000F71FC" w:rsidRDefault="00E14BF6" w:rsidP="004F1B3F">
      <w:pPr>
        <w:pStyle w:val="a4"/>
        <w:widowControl/>
        <w:numPr>
          <w:ilvl w:val="0"/>
          <w:numId w:val="1"/>
        </w:numPr>
        <w:suppressAutoHyphens w:val="0"/>
        <w:spacing w:after="240"/>
        <w:ind w:left="714"/>
        <w:contextualSpacing/>
        <w:jc w:val="both"/>
        <w:rPr>
          <w:rFonts w:cs="Times New Roman"/>
          <w:sz w:val="28"/>
          <w:szCs w:val="28"/>
          <w:lang w:val="ru-RU"/>
        </w:rPr>
      </w:pPr>
      <w:r w:rsidRPr="000F71FC">
        <w:rPr>
          <w:rFonts w:cs="Times New Roman"/>
          <w:sz w:val="28"/>
          <w:szCs w:val="28"/>
          <w:lang w:val="ru-RU"/>
        </w:rPr>
        <w:t>Созда</w:t>
      </w:r>
      <w:r w:rsidR="004F1B3F" w:rsidRPr="000F71FC">
        <w:rPr>
          <w:rFonts w:cs="Times New Roman"/>
          <w:sz w:val="28"/>
          <w:szCs w:val="28"/>
          <w:lang w:val="ru-RU"/>
        </w:rPr>
        <w:t xml:space="preserve">ть условия </w:t>
      </w:r>
      <w:r w:rsidRPr="000F71FC">
        <w:rPr>
          <w:rFonts w:cs="Times New Roman"/>
          <w:sz w:val="28"/>
          <w:szCs w:val="28"/>
          <w:lang w:val="ru-RU"/>
        </w:rPr>
        <w:t>охран</w:t>
      </w:r>
      <w:r w:rsidR="004F1B3F" w:rsidRPr="000F71FC">
        <w:rPr>
          <w:rFonts w:cs="Times New Roman"/>
          <w:sz w:val="28"/>
          <w:szCs w:val="28"/>
          <w:lang w:val="ru-RU"/>
        </w:rPr>
        <w:t>ы</w:t>
      </w:r>
      <w:r w:rsidRPr="000F71FC">
        <w:rPr>
          <w:rFonts w:cs="Times New Roman"/>
          <w:sz w:val="28"/>
          <w:szCs w:val="28"/>
          <w:lang w:val="ru-RU"/>
        </w:rPr>
        <w:t xml:space="preserve"> жизни и</w:t>
      </w:r>
      <w:r w:rsidR="00CA0D5F">
        <w:rPr>
          <w:rFonts w:cs="Times New Roman"/>
          <w:sz w:val="28"/>
          <w:szCs w:val="28"/>
          <w:lang w:val="ru-RU"/>
        </w:rPr>
        <w:t xml:space="preserve"> укрепление</w:t>
      </w:r>
      <w:r w:rsidRPr="000F71FC">
        <w:rPr>
          <w:rFonts w:cs="Times New Roman"/>
          <w:sz w:val="28"/>
          <w:szCs w:val="28"/>
          <w:lang w:val="ru-RU"/>
        </w:rPr>
        <w:t xml:space="preserve"> здоровья детей</w:t>
      </w:r>
      <w:r w:rsidR="005760DA" w:rsidRPr="000F71FC">
        <w:rPr>
          <w:rFonts w:eastAsia="Times New Roman" w:cs="Times New Roman"/>
          <w:sz w:val="28"/>
          <w:szCs w:val="28"/>
          <w:lang w:val="ru-RU" w:eastAsia="ru-RU"/>
        </w:rPr>
        <w:t>.</w:t>
      </w:r>
      <w:r w:rsidR="005760DA" w:rsidRPr="000F71FC">
        <w:rPr>
          <w:rFonts w:eastAsia="Calibri" w:cs="Times New Roman"/>
          <w:sz w:val="28"/>
          <w:szCs w:val="28"/>
          <w:lang w:val="ru-RU"/>
        </w:rPr>
        <w:t xml:space="preserve"> </w:t>
      </w:r>
    </w:p>
    <w:p w:rsidR="005760DA" w:rsidRPr="000F71FC" w:rsidRDefault="005760DA" w:rsidP="0048130B">
      <w:pPr>
        <w:numPr>
          <w:ilvl w:val="0"/>
          <w:numId w:val="1"/>
        </w:numPr>
        <w:spacing w:after="24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F71FC">
        <w:rPr>
          <w:rFonts w:ascii="Times New Roman" w:hAnsi="Times New Roman" w:cs="Times New Roman"/>
          <w:sz w:val="28"/>
          <w:szCs w:val="28"/>
        </w:rPr>
        <w:t xml:space="preserve">Создать условия, для </w:t>
      </w:r>
      <w:r w:rsidR="00CA0D5F">
        <w:rPr>
          <w:rFonts w:ascii="Times New Roman" w:hAnsi="Times New Roman" w:cs="Times New Roman"/>
          <w:sz w:val="28"/>
          <w:szCs w:val="28"/>
        </w:rPr>
        <w:t>проведения профилактических, оздоровительных</w:t>
      </w:r>
      <w:r w:rsidRPr="000F71FC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4F1B3F" w:rsidRPr="000F71FC">
        <w:rPr>
          <w:rFonts w:ascii="Times New Roman" w:hAnsi="Times New Roman" w:cs="Times New Roman"/>
          <w:sz w:val="28"/>
          <w:szCs w:val="28"/>
        </w:rPr>
        <w:t>.</w:t>
      </w:r>
    </w:p>
    <w:p w:rsidR="00A56FA8" w:rsidRDefault="00CA0D5F" w:rsidP="0048130B">
      <w:pPr>
        <w:pStyle w:val="a4"/>
        <w:widowControl/>
        <w:numPr>
          <w:ilvl w:val="0"/>
          <w:numId w:val="1"/>
        </w:numPr>
        <w:suppressAutoHyphens w:val="0"/>
        <w:spacing w:after="240"/>
        <w:ind w:left="714" w:hanging="357"/>
        <w:contextualSpacing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Осуществлять соблюдение санитарно-гигиенических норм.</w:t>
      </w:r>
    </w:p>
    <w:p w:rsidR="00CA0D5F" w:rsidRDefault="00CA0D5F" w:rsidP="00CA0D5F">
      <w:pPr>
        <w:pStyle w:val="a4"/>
        <w:widowControl/>
        <w:suppressAutoHyphens w:val="0"/>
        <w:spacing w:after="240"/>
        <w:ind w:left="714"/>
        <w:contextualSpacing/>
        <w:jc w:val="both"/>
        <w:rPr>
          <w:rFonts w:cs="Times New Roman"/>
          <w:sz w:val="28"/>
          <w:szCs w:val="28"/>
          <w:lang w:val="ru-RU"/>
        </w:rPr>
      </w:pPr>
    </w:p>
    <w:p w:rsidR="00CA0D5F" w:rsidRPr="000F71FC" w:rsidRDefault="00CA0D5F" w:rsidP="0048130B">
      <w:pPr>
        <w:pStyle w:val="a4"/>
        <w:widowControl/>
        <w:numPr>
          <w:ilvl w:val="0"/>
          <w:numId w:val="1"/>
        </w:numPr>
        <w:suppressAutoHyphens w:val="0"/>
        <w:spacing w:after="240"/>
        <w:ind w:left="714" w:hanging="357"/>
        <w:contextualSpacing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Обеспечить организацию качественного, сбалансированного питания.</w:t>
      </w:r>
    </w:p>
    <w:p w:rsidR="00A56FA8" w:rsidRPr="000F71FC" w:rsidRDefault="00A56FA8" w:rsidP="0048130B">
      <w:pPr>
        <w:numPr>
          <w:ilvl w:val="0"/>
          <w:numId w:val="1"/>
        </w:numPr>
        <w:spacing w:after="24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F71FC">
        <w:rPr>
          <w:rFonts w:ascii="Times New Roman" w:hAnsi="Times New Roman" w:cs="Times New Roman"/>
          <w:sz w:val="28"/>
          <w:szCs w:val="28"/>
        </w:rPr>
        <w:t>Р</w:t>
      </w:r>
      <w:r w:rsidR="003C7AEE" w:rsidRPr="000F71FC">
        <w:rPr>
          <w:rFonts w:ascii="Times New Roman" w:hAnsi="Times New Roman" w:cs="Times New Roman"/>
          <w:sz w:val="28"/>
          <w:szCs w:val="28"/>
        </w:rPr>
        <w:t xml:space="preserve">еализовать систему мероприятий, направленных на </w:t>
      </w:r>
      <w:r w:rsidR="00CA0D5F">
        <w:rPr>
          <w:rFonts w:ascii="Times New Roman" w:hAnsi="Times New Roman" w:cs="Times New Roman"/>
          <w:sz w:val="28"/>
          <w:szCs w:val="28"/>
        </w:rPr>
        <w:t>интеллектуальное, личностное и физическое развитие дошкольников</w:t>
      </w:r>
      <w:r w:rsidR="00E14BF6" w:rsidRPr="000F71FC">
        <w:rPr>
          <w:rFonts w:ascii="Times New Roman" w:hAnsi="Times New Roman" w:cs="Times New Roman"/>
          <w:sz w:val="28"/>
          <w:szCs w:val="28"/>
        </w:rPr>
        <w:t>.</w:t>
      </w:r>
    </w:p>
    <w:p w:rsidR="0048130B" w:rsidRPr="000F71FC" w:rsidRDefault="00423947" w:rsidP="0048130B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val="ru-RU"/>
        </w:rPr>
      </w:pPr>
      <w:r w:rsidRPr="000F71FC">
        <w:rPr>
          <w:rFonts w:cs="Times New Roman"/>
          <w:sz w:val="28"/>
          <w:szCs w:val="28"/>
          <w:shd w:val="clear" w:color="auto" w:fill="FFFFFF"/>
          <w:lang w:val="ru-RU"/>
        </w:rPr>
        <w:t xml:space="preserve">Осуществить педагогическое и санитарное просвещение родителей </w:t>
      </w:r>
      <w:r w:rsidR="00E14551" w:rsidRPr="000F71FC">
        <w:rPr>
          <w:rStyle w:val="c25"/>
          <w:rFonts w:cs="Times New Roman"/>
          <w:sz w:val="28"/>
          <w:szCs w:val="28"/>
          <w:lang w:val="ru-RU"/>
        </w:rPr>
        <w:t xml:space="preserve">(законных представителей) </w:t>
      </w:r>
      <w:r w:rsidRPr="000F71FC">
        <w:rPr>
          <w:rFonts w:cs="Times New Roman"/>
          <w:sz w:val="28"/>
          <w:szCs w:val="28"/>
          <w:shd w:val="clear" w:color="auto" w:fill="FFFFFF"/>
          <w:lang w:val="ru-RU"/>
        </w:rPr>
        <w:t>по вопросам воспитания и оздоровления детей в летний период.</w:t>
      </w:r>
      <w:r w:rsidR="0048130B" w:rsidRPr="000F71FC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3C7AEE" w:rsidRPr="000F71FC" w:rsidRDefault="003C7AEE" w:rsidP="009F357C">
      <w:pPr>
        <w:pStyle w:val="3"/>
        <w:contextualSpacing/>
        <w:jc w:val="center"/>
        <w:rPr>
          <w:rFonts w:cs="Times New Roman"/>
          <w:b w:val="0"/>
          <w:i w:val="0"/>
          <w:iCs w:val="0"/>
          <w:sz w:val="28"/>
          <w:szCs w:val="28"/>
          <w:u w:val="none"/>
          <w:lang w:val="ru-RU"/>
        </w:rPr>
      </w:pPr>
    </w:p>
    <w:p w:rsidR="00372350" w:rsidRPr="000F71FC" w:rsidRDefault="00372350" w:rsidP="00372350">
      <w:pPr>
        <w:rPr>
          <w:rFonts w:ascii="Times New Roman" w:hAnsi="Times New Roman" w:cs="Times New Roman"/>
          <w:lang w:eastAsia="en-US" w:bidi="en-US"/>
        </w:rPr>
      </w:pPr>
    </w:p>
    <w:p w:rsidR="00372350" w:rsidRPr="000F71FC" w:rsidRDefault="00372350" w:rsidP="00372350">
      <w:pPr>
        <w:rPr>
          <w:rFonts w:ascii="Times New Roman" w:hAnsi="Times New Roman" w:cs="Times New Roman"/>
          <w:lang w:eastAsia="en-US" w:bidi="en-US"/>
        </w:rPr>
      </w:pPr>
    </w:p>
    <w:p w:rsidR="003C7AEE" w:rsidRPr="000F71FC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3C7AEE" w:rsidRPr="000F71FC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3C7AEE" w:rsidRPr="000F71FC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3C7AEE" w:rsidRPr="000F71FC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3C7AEE" w:rsidRPr="000F71FC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3C7AEE" w:rsidRPr="000F71FC" w:rsidRDefault="003C7AEE" w:rsidP="003C7AEE">
      <w:pPr>
        <w:rPr>
          <w:rFonts w:ascii="Times New Roman" w:hAnsi="Times New Roman" w:cs="Times New Roman"/>
          <w:lang w:eastAsia="ar-SA"/>
        </w:rPr>
      </w:pPr>
    </w:p>
    <w:p w:rsidR="003C7AEE" w:rsidRPr="000F71FC" w:rsidRDefault="003C7AEE" w:rsidP="003C7AEE">
      <w:pPr>
        <w:rPr>
          <w:rFonts w:ascii="Times New Roman" w:hAnsi="Times New Roman" w:cs="Times New Roman"/>
          <w:lang w:eastAsia="ar-SA"/>
        </w:rPr>
      </w:pPr>
    </w:p>
    <w:p w:rsidR="003C7AEE" w:rsidRPr="000F71FC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3C7AEE" w:rsidRPr="000F71FC" w:rsidRDefault="003C7AEE" w:rsidP="003C7AEE">
      <w:pPr>
        <w:rPr>
          <w:rFonts w:ascii="Times New Roman" w:hAnsi="Times New Roman" w:cs="Times New Roman"/>
          <w:lang w:eastAsia="ar-SA"/>
        </w:rPr>
      </w:pPr>
    </w:p>
    <w:p w:rsidR="003C7AEE" w:rsidRPr="000F71FC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FD4E4C" w:rsidRPr="000F71FC" w:rsidRDefault="00FD4E4C" w:rsidP="00FD4E4C">
      <w:pPr>
        <w:rPr>
          <w:rFonts w:ascii="Times New Roman" w:hAnsi="Times New Roman" w:cs="Times New Roman"/>
          <w:lang w:eastAsia="ar-SA"/>
        </w:rPr>
      </w:pPr>
    </w:p>
    <w:p w:rsidR="00FD4E4C" w:rsidRDefault="00FD4E4C" w:rsidP="00FD4E4C">
      <w:pPr>
        <w:rPr>
          <w:rFonts w:ascii="Times New Roman" w:hAnsi="Times New Roman" w:cs="Times New Roman"/>
          <w:lang w:eastAsia="ar-SA"/>
        </w:rPr>
      </w:pPr>
    </w:p>
    <w:p w:rsidR="00CA0D5F" w:rsidRPr="000F71FC" w:rsidRDefault="00CA0D5F" w:rsidP="00FD4E4C">
      <w:pPr>
        <w:rPr>
          <w:rFonts w:ascii="Times New Roman" w:hAnsi="Times New Roman" w:cs="Times New Roman"/>
          <w:lang w:eastAsia="ar-SA"/>
        </w:rPr>
      </w:pPr>
    </w:p>
    <w:p w:rsidR="00FD4E4C" w:rsidRPr="000F71FC" w:rsidRDefault="00FD4E4C" w:rsidP="00FD4E4C">
      <w:pPr>
        <w:rPr>
          <w:rFonts w:ascii="Times New Roman" w:hAnsi="Times New Roman" w:cs="Times New Roman"/>
          <w:lang w:eastAsia="ar-SA"/>
        </w:rPr>
      </w:pPr>
    </w:p>
    <w:p w:rsidR="009F357C" w:rsidRPr="000F71FC" w:rsidRDefault="009F357C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bookmarkStart w:id="1" w:name="Воспитательно"/>
      <w:r w:rsidRPr="000F71FC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lastRenderedPageBreak/>
        <w:t>Воспитательно</w:t>
      </w:r>
      <w:bookmarkEnd w:id="1"/>
      <w:r w:rsidRPr="000F71FC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-образовательная работа с детьми</w:t>
      </w:r>
    </w:p>
    <w:p w:rsidR="009F357C" w:rsidRPr="000F71FC" w:rsidRDefault="009F35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774" w:type="dxa"/>
        <w:tblInd w:w="-743" w:type="dxa"/>
        <w:tblLayout w:type="fixed"/>
        <w:tblLook w:val="0000"/>
      </w:tblPr>
      <w:tblGrid>
        <w:gridCol w:w="709"/>
        <w:gridCol w:w="5671"/>
        <w:gridCol w:w="1842"/>
        <w:gridCol w:w="2552"/>
      </w:tblGrid>
      <w:tr w:rsidR="009F357C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4651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4651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0F71FC" w:rsidRDefault="009F357C" w:rsidP="0046511E">
            <w:pPr>
              <w:pStyle w:val="2"/>
              <w:snapToGrid w:val="0"/>
              <w:jc w:val="center"/>
              <w:rPr>
                <w:rFonts w:eastAsia="Times New Roman" w:cs="Times New Roman"/>
                <w:i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eastAsia="Times New Roman" w:cs="Times New Roman"/>
                <w:i/>
                <w:color w:val="auto"/>
                <w:sz w:val="28"/>
                <w:szCs w:val="28"/>
                <w:lang w:val="ru-RU" w:eastAsia="ar-SA" w:bidi="ar-SA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0F71FC" w:rsidRDefault="009F357C" w:rsidP="004651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13989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913989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913989" w:rsidP="006D06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Переход на работу с детьми по летнему режиму: обеспечение максимального пребывания детей на свежем воздухе (утренний приём, гимнастика, прогулки, физкультурные досуги, развлечения)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989" w:rsidRPr="000F71FC" w:rsidRDefault="00E14551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01 июня по 31 августа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0F71FC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Зав.д/с – М.Ш.Яркина  ,                        ст. воспитатель- Н.В. Корнева,          ст. медсестра-Е.А.Величко</w:t>
            </w:r>
          </w:p>
        </w:tc>
      </w:tr>
      <w:tr w:rsidR="006D06C7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6D06C7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AA8" w:rsidRPr="000F71FC" w:rsidRDefault="006D06C7" w:rsidP="00131A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Календарное планирование согласно методическим рекомендациям «Особенности планирования воспитательно-образовательной работы в летний период»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0F71FC" w:rsidRDefault="006D06C7" w:rsidP="008C6B0E">
            <w:pPr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0F71FC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="00730583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6D06C7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6D06C7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6D06C7" w:rsidP="00FD4E4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профилактических комплексов занятий для успешной ад</w:t>
            </w:r>
            <w:r w:rsidR="00FD4E4C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аптации детей к детскому саду в первой и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второй младшей групп</w:t>
            </w:r>
            <w:r w:rsidR="00FD4E4C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Профилактика психического здоровья детей старшего дошкольного возраста.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0F71FC" w:rsidRDefault="006D06C7" w:rsidP="008C6B0E">
            <w:pPr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0F71FC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6D06C7" w:rsidRPr="000F71FC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психолог</w:t>
            </w:r>
          </w:p>
          <w:p w:rsidR="006D06C7" w:rsidRPr="000F71FC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Г.Н. Жарова</w:t>
            </w:r>
          </w:p>
        </w:tc>
      </w:tr>
      <w:tr w:rsidR="00913989" w:rsidRPr="000F71FC" w:rsidTr="00B570F2">
        <w:trPr>
          <w:trHeight w:val="8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6D06C7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913989" w:rsidP="006D06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</w:t>
            </w:r>
            <w:r w:rsidR="00B570F2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всех вновь принятых детей 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листов адаптации.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0F2" w:rsidRPr="000F71FC" w:rsidRDefault="00B570F2" w:rsidP="008C6B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13989" w:rsidRPr="000F71FC" w:rsidRDefault="00913989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0F71FC" w:rsidRDefault="00FD4E4C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="00913989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  <w:p w:rsidR="00372350" w:rsidRPr="000F71FC" w:rsidRDefault="00372350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 Г.Н.Жарова</w:t>
            </w:r>
          </w:p>
        </w:tc>
      </w:tr>
      <w:tr w:rsidR="00913989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FD4E4C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</w:t>
            </w:r>
            <w:r w:rsidR="006D06C7"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372350" w:rsidP="006D06C7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смотр</w:t>
            </w:r>
            <w:r w:rsidR="00913989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 к новому учебному году.</w:t>
            </w:r>
          </w:p>
          <w:p w:rsidR="00913989" w:rsidRPr="000F71FC" w:rsidRDefault="00913989" w:rsidP="006D06C7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3989" w:rsidRPr="000F71FC" w:rsidRDefault="00913989" w:rsidP="006D06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989" w:rsidRPr="000F71FC" w:rsidRDefault="008C6B0E" w:rsidP="00022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22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913989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вгуст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0F71FC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Зав.д/с – М.Ш.Яркина  ,                        ст. воспитатель- Н.В. Корнева</w:t>
            </w:r>
          </w:p>
        </w:tc>
      </w:tr>
      <w:tr w:rsidR="00913989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FD4E4C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</w:t>
            </w:r>
            <w:r w:rsidR="006D06C7"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913989" w:rsidP="000C490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Музыкальные и физкультурные </w:t>
            </w:r>
            <w:r w:rsidR="000C49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другие </w:t>
            </w:r>
            <w:r w:rsidRPr="000F71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развлечения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989" w:rsidRPr="000F71FC" w:rsidRDefault="00372350" w:rsidP="008C6B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1 раз в </w:t>
            </w:r>
            <w:r w:rsidR="00976119" w:rsidRPr="000F71FC"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</w:p>
          <w:p w:rsidR="00913989" w:rsidRPr="000F71FC" w:rsidRDefault="00913989" w:rsidP="008C6B0E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0F71FC" w:rsidRDefault="00730583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913989" w:rsidRPr="000F71FC" w:rsidRDefault="00913989" w:rsidP="001C3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муз.руководители,</w:t>
            </w:r>
          </w:p>
          <w:p w:rsidR="00913989" w:rsidRPr="000F71FC" w:rsidRDefault="00913989" w:rsidP="001C357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инструктор по физ-ре</w:t>
            </w:r>
          </w:p>
        </w:tc>
      </w:tr>
      <w:tr w:rsidR="00913989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FD4E4C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</w:t>
            </w:r>
            <w:r w:rsidR="006D06C7"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913989" w:rsidP="006D06C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Познавательная деятельность:</w:t>
            </w:r>
          </w:p>
          <w:p w:rsidR="00913989" w:rsidRPr="000F71FC" w:rsidRDefault="00913989" w:rsidP="006D06C7">
            <w:pPr>
              <w:spacing w:after="0"/>
              <w:ind w:left="720" w:hanging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Wingdings" w:hAnsi="Times New Roman" w:cs="Times New Roman"/>
                <w:color w:val="000000"/>
                <w:sz w:val="28"/>
                <w:szCs w:val="28"/>
              </w:rPr>
              <w:t xml:space="preserve">  </w:t>
            </w:r>
            <w:r w:rsidRPr="000F7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Целевые прогулки;</w:t>
            </w:r>
          </w:p>
          <w:p w:rsidR="00913989" w:rsidRPr="000F71FC" w:rsidRDefault="00913989" w:rsidP="006D06C7">
            <w:pPr>
              <w:spacing w:after="0"/>
              <w:ind w:left="720" w:hanging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Wingdings" w:hAnsi="Times New Roman" w:cs="Times New Roman"/>
                <w:color w:val="000000"/>
                <w:sz w:val="28"/>
                <w:szCs w:val="28"/>
              </w:rPr>
              <w:t xml:space="preserve">  </w:t>
            </w:r>
            <w:r w:rsidRPr="000F7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Наблюдения;</w:t>
            </w:r>
          </w:p>
          <w:p w:rsidR="00913989" w:rsidRPr="000F71FC" w:rsidRDefault="00913989" w:rsidP="006D06C7">
            <w:pPr>
              <w:spacing w:after="0"/>
              <w:ind w:left="720" w:hanging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Wingdings" w:hAnsi="Times New Roman" w:cs="Times New Roman"/>
                <w:color w:val="000000"/>
                <w:sz w:val="28"/>
                <w:szCs w:val="28"/>
              </w:rPr>
              <w:t xml:space="preserve">  </w:t>
            </w:r>
            <w:r w:rsidRPr="000F7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Беседы;</w:t>
            </w:r>
          </w:p>
          <w:p w:rsidR="00913989" w:rsidRPr="000F71FC" w:rsidRDefault="00913989" w:rsidP="006D06C7">
            <w:pPr>
              <w:spacing w:after="0"/>
              <w:ind w:left="720" w:hanging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Wingdings" w:hAnsi="Times New Roman" w:cs="Times New Roman"/>
                <w:color w:val="000000"/>
                <w:sz w:val="28"/>
                <w:szCs w:val="28"/>
              </w:rPr>
              <w:t> </w:t>
            </w:r>
            <w:r w:rsidRPr="000F7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Опытно – экспериментальная деятельность;</w:t>
            </w:r>
          </w:p>
          <w:p w:rsidR="00913989" w:rsidRPr="000F71FC" w:rsidRDefault="00913989" w:rsidP="006D06C7">
            <w:pPr>
              <w:spacing w:after="0"/>
              <w:ind w:left="720" w:hanging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Wingdings" w:hAnsi="Times New Roman" w:cs="Times New Roman"/>
                <w:color w:val="000000"/>
                <w:sz w:val="28"/>
                <w:szCs w:val="28"/>
              </w:rPr>
              <w:t xml:space="preserve">  </w:t>
            </w:r>
            <w:r w:rsidRPr="000F7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Дидактические игры.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14C" w:rsidRPr="000F71FC" w:rsidRDefault="001F014C" w:rsidP="001F01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13989" w:rsidRPr="000F71FC" w:rsidRDefault="00913989" w:rsidP="001F01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0F71FC" w:rsidRDefault="00913989" w:rsidP="001C35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="00730583" w:rsidRPr="000F7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913989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FD4E4C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8</w:t>
            </w:r>
            <w:r w:rsidR="006D06C7"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913989" w:rsidP="0002230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профилактики</w:t>
            </w:r>
            <w:r w:rsidR="00022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02230E" w:rsidRPr="00022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2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Covid</w:t>
            </w:r>
            <w:r w:rsidR="0002230E" w:rsidRPr="00022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-19</w:t>
            </w:r>
            <w:r w:rsidR="00022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кишечных заболеваний обращение особого внимания на развитие культурно-гигиенических навыков (мытьё рук перед каждым приёмом пищи, </w:t>
            </w:r>
            <w:r w:rsidR="00022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после посещения туалетной комнаты и тд., 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тщательное мытьё игрушек 1 раз в день в дошкольных группах и 2 раза в день в </w:t>
            </w:r>
            <w:r w:rsidR="008F2D8C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1-й младшей 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7FD" w:rsidRPr="000F71FC" w:rsidRDefault="004727FD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13989" w:rsidRPr="000F71FC" w:rsidRDefault="00913989" w:rsidP="006D06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0E" w:rsidRPr="000F71FC" w:rsidRDefault="008C6B0E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ст.медсестра 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Величко Е.А.,</w:t>
            </w:r>
          </w:p>
          <w:p w:rsidR="00913989" w:rsidRPr="000F71FC" w:rsidRDefault="00913989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Ст.воспитатель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4727FD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Корнева Н.В.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4727FD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13989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FD4E4C" w:rsidP="00FD4E4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</w:t>
            </w:r>
            <w:r w:rsidR="006D06C7"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913989" w:rsidP="006D06C7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Итоги летней оздоровительной работы МБДОУ.</w:t>
            </w:r>
          </w:p>
          <w:p w:rsidR="00913989" w:rsidRPr="000F71FC" w:rsidRDefault="00913989" w:rsidP="001F014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новому учебному году.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989" w:rsidRPr="000F71FC" w:rsidRDefault="00FD4E4C" w:rsidP="00965D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5D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6B0E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989" w:rsidRPr="000F71F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8C6B0E" w:rsidRPr="000F71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0F71FC" w:rsidRDefault="008C6B0E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Зав.д/с Яркина М.Ш., </w:t>
            </w:r>
            <w:r w:rsidR="00913989" w:rsidRPr="000F71F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Корнева Н.В.</w:t>
            </w:r>
          </w:p>
        </w:tc>
      </w:tr>
      <w:tr w:rsidR="00E14551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51" w:rsidRPr="000F71FC" w:rsidRDefault="004727FD" w:rsidP="00FD4E4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  <w:r w:rsidR="00FD4E4C"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</w:t>
            </w:r>
            <w:r w:rsidR="006D06C7"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51" w:rsidRPr="000F71FC" w:rsidRDefault="00E14551" w:rsidP="00BC40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перспективных планов во всех возрастных группах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0F71FC" w:rsidRDefault="006D06C7" w:rsidP="008C6B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E14551" w:rsidRPr="000F71FC" w:rsidRDefault="00E14551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FD" w:rsidRPr="000F71FC" w:rsidRDefault="00E14551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  <w:p w:rsidR="00E14551" w:rsidRPr="000F71FC" w:rsidRDefault="004727FD" w:rsidP="001C35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  <w:r w:rsidR="008C6B0E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Корнева Н.В.</w:t>
            </w:r>
          </w:p>
        </w:tc>
      </w:tr>
      <w:tr w:rsidR="00B570F2" w:rsidRPr="000F71FC" w:rsidTr="004727FD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0F2" w:rsidRPr="000F71FC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Экологическая работа</w:t>
            </w:r>
          </w:p>
        </w:tc>
      </w:tr>
      <w:tr w:rsidR="00B570F2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F2" w:rsidRPr="000F71FC" w:rsidRDefault="008C6B0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F2" w:rsidRPr="000F71FC" w:rsidRDefault="00B570F2" w:rsidP="001F014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экскурсий и целевых прогулок на территории детского сада</w:t>
            </w:r>
            <w:r w:rsidR="001F014C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0F71FC" w:rsidRDefault="006D06C7" w:rsidP="008C6B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B570F2" w:rsidRPr="000F71FC" w:rsidRDefault="00B570F2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F2" w:rsidRPr="000F71FC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Ст.воспи</w:t>
            </w:r>
            <w:r w:rsidR="004727FD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атель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4727FD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Корнева Н.В.</w:t>
            </w:r>
            <w:r w:rsidR="008C6B0E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4727FD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Воспитатели групп</w:t>
            </w:r>
          </w:p>
        </w:tc>
      </w:tr>
      <w:tr w:rsidR="006D06C7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8C6B0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экологических бесед, прогулок, наблюдений, экспериментов с живой и неживой природой, труда на участке и в цветнике.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0F71FC" w:rsidRDefault="006D06C7" w:rsidP="008C6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0F71FC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1C357A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летними народными праздниками.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0F71FC" w:rsidRDefault="006D06C7" w:rsidP="008C6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0F71FC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B570F2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F2" w:rsidRPr="000F71FC" w:rsidRDefault="001C357A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F2" w:rsidRPr="000F71FC" w:rsidRDefault="00B570F2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Наблюдения за растениями на клумбе, огороде, выучивание названий цветов, огородных культур</w:t>
            </w:r>
            <w:r w:rsidR="00965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лекарственных растений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0F2" w:rsidRPr="000F71FC" w:rsidRDefault="00B570F2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F2" w:rsidRPr="000F71FC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1C357A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18.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литературы о природе.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0F71FC" w:rsidRDefault="006D06C7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0F71FC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1C357A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19.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Заучивание с детьми стихов о лете, цветах, травах, насекомых, грибах, народных пословиц и поговорок.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0F71FC" w:rsidRDefault="006D06C7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0F71FC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773F99" w:rsidRPr="000F71FC" w:rsidTr="004727FD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F99" w:rsidRPr="000F71FC" w:rsidRDefault="00773F99" w:rsidP="00965D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детьми по изо</w:t>
            </w:r>
            <w:r w:rsidR="00965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бразительной </w:t>
            </w:r>
            <w:r w:rsidR="004727FD" w:rsidRPr="000F7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r w:rsidRPr="000F7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 ручному труду</w:t>
            </w:r>
          </w:p>
        </w:tc>
      </w:tr>
      <w:tr w:rsidR="00773F99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F99" w:rsidRPr="000F71F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F99" w:rsidRPr="000F71FC" w:rsidRDefault="00773F99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поделок из природного и бросового материалов, оригами.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F99" w:rsidRPr="000F71FC" w:rsidRDefault="00773F99" w:rsidP="007305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9" w:rsidRPr="000F71FC" w:rsidRDefault="004727FD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4727FD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7FD" w:rsidRPr="000F71F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7FD" w:rsidRPr="000F71FC" w:rsidRDefault="004727FD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рисования цветными мелками 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 асфальте.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7FD" w:rsidRPr="000F71FC" w:rsidRDefault="004727FD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FD" w:rsidRPr="000F71FC" w:rsidRDefault="004727FD" w:rsidP="001C357A">
            <w:pPr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Воспитатели групп</w:t>
            </w:r>
          </w:p>
        </w:tc>
      </w:tr>
      <w:tr w:rsidR="004727FD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7FD" w:rsidRPr="000F71F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7FD" w:rsidRPr="000F71FC" w:rsidRDefault="004727FD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 нетрадиционным способом.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7FD" w:rsidRPr="000F71FC" w:rsidRDefault="004727FD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FD" w:rsidRPr="000F71FC" w:rsidRDefault="004727FD" w:rsidP="001C357A">
            <w:pPr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773F99" w:rsidRPr="000F71FC" w:rsidTr="004727FD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F99" w:rsidRPr="000F71FC" w:rsidRDefault="00773F99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детьми по предупреждению бытового и дорожно-транспортного травматизма</w:t>
            </w:r>
          </w:p>
        </w:tc>
      </w:tr>
      <w:tr w:rsidR="006D06C7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рассказов, стихов по безопасности дома, на улице, природе.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0F71FC" w:rsidRDefault="006D06C7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0F71FC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бесед по безопасности жизнедеятельности.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0F71FC" w:rsidRDefault="006D06C7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0F71FC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обучающей мультипликационной программы «Уроки осторожности».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0F71FC" w:rsidRDefault="006D06C7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0F71FC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F55AAF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AAF" w:rsidRPr="000F71FC" w:rsidRDefault="00F55AAF" w:rsidP="00381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AAF" w:rsidRPr="000F71FC" w:rsidRDefault="00F55AAF" w:rsidP="00381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с детьми на транспортной площадке детского сада.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AF" w:rsidRPr="000F71FC" w:rsidRDefault="00F55AAF" w:rsidP="0038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AF" w:rsidRPr="000F71FC" w:rsidRDefault="00F55AAF" w:rsidP="0038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55AAF" w:rsidRPr="000F71FC" w:rsidTr="004727FD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AF" w:rsidRPr="000F71FC" w:rsidRDefault="00F55AAF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детьми по культуре поведения</w:t>
            </w:r>
          </w:p>
        </w:tc>
      </w:tr>
      <w:tr w:rsidR="00F55AAF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AAF" w:rsidRPr="000F71FC" w:rsidRDefault="00F55AAF" w:rsidP="00F55AAF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AAF" w:rsidRPr="000F71FC" w:rsidRDefault="00F55AAF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в работе обучающей мультипликационной программы «Уроки хорошего поведения»</w:t>
            </w:r>
            <w:r w:rsidR="001F014C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уроки Тетушки Совы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AF" w:rsidRPr="000F71FC" w:rsidRDefault="00F55AAF" w:rsidP="004727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AF" w:rsidRPr="000F71FC" w:rsidRDefault="00F55AAF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F55AAF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AAF" w:rsidRPr="000F71FC" w:rsidRDefault="00F55AAF" w:rsidP="00F55AAF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AAF" w:rsidRPr="000F71FC" w:rsidRDefault="00F55AAF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бесед о хорошем и плохом поведении.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AF" w:rsidRPr="000F71FC" w:rsidRDefault="00F55AAF" w:rsidP="004727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AF" w:rsidRPr="000F71FC" w:rsidRDefault="00F55AAF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</w:tbl>
    <w:p w:rsidR="009F357C" w:rsidRPr="000F71FC" w:rsidRDefault="009F35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6511E" w:rsidRPr="000F71FC" w:rsidRDefault="0046511E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3C7AEE" w:rsidRPr="000F71FC" w:rsidRDefault="003C7AEE" w:rsidP="00FD4E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71FC">
        <w:rPr>
          <w:rFonts w:ascii="Times New Roman" w:hAnsi="Times New Roman" w:cs="Times New Roman"/>
          <w:bCs/>
          <w:sz w:val="28"/>
          <w:szCs w:val="28"/>
        </w:rPr>
        <w:t>Индивидуальная работа с детьми осуществляется во всех видах детской деятельности. Ее проведение обеспечивает удовлетворение потребностей и интересов каждого ребенка.</w:t>
      </w:r>
    </w:p>
    <w:p w:rsidR="003C7AEE" w:rsidRPr="000F71FC" w:rsidRDefault="003C7AEE" w:rsidP="00FD4E4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46511E" w:rsidRPr="000F71FC" w:rsidRDefault="0046511E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6511E" w:rsidRPr="000F71FC" w:rsidRDefault="0046511E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Pr="000F71F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Pr="000F71F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Pr="000F71F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Pr="000F71F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Pr="000F71F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FD4E4C" w:rsidRPr="000F71FC" w:rsidRDefault="00FD4E4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F014C" w:rsidRPr="000F71FC" w:rsidRDefault="001F014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F014C" w:rsidRPr="000F71FC" w:rsidRDefault="001F014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F014C" w:rsidRPr="000F71FC" w:rsidRDefault="001F014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F1B3F" w:rsidRPr="000F71FC" w:rsidRDefault="004F1B3F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F1B3F" w:rsidRPr="000F71FC" w:rsidRDefault="004F1B3F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F357C" w:rsidRPr="000F71F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bookmarkStart w:id="2" w:name="Профилактическая"/>
      <w:r w:rsidRPr="000F71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lastRenderedPageBreak/>
        <w:t xml:space="preserve">Профилактическая </w:t>
      </w:r>
      <w:bookmarkEnd w:id="2"/>
      <w:r w:rsidRPr="000F71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работа</w:t>
      </w:r>
    </w:p>
    <w:p w:rsidR="00ED5778" w:rsidRPr="000F71FC" w:rsidRDefault="00ED5778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916" w:type="dxa"/>
        <w:tblInd w:w="-885" w:type="dxa"/>
        <w:tblLayout w:type="fixed"/>
        <w:tblLook w:val="0000"/>
      </w:tblPr>
      <w:tblGrid>
        <w:gridCol w:w="709"/>
        <w:gridCol w:w="5813"/>
        <w:gridCol w:w="1984"/>
        <w:gridCol w:w="2410"/>
      </w:tblGrid>
      <w:tr w:rsidR="009F357C" w:rsidRPr="000F71F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0F71FC" w:rsidRDefault="009F357C" w:rsidP="009F357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0F71FC" w:rsidRDefault="009F357C" w:rsidP="00A56FA8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F357C" w:rsidRPr="000F71F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Инструктажи с сотрудниками детского сада:</w:t>
            </w:r>
          </w:p>
          <w:p w:rsidR="009F357C" w:rsidRPr="000F71F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охраны жизни и здоровья детей на летних игровых площадках, во время экскурсий, в чрезвычайных ситуациях;</w:t>
            </w:r>
          </w:p>
          <w:p w:rsidR="009F357C" w:rsidRPr="000F71F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Соблюдение </w:t>
            </w:r>
            <w:r w:rsidR="0013381B"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питьевого и 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санитарно-эпидемиологического режима</w:t>
            </w:r>
            <w:r w:rsidR="0013381B"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летних условиях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9F357C" w:rsidRPr="000F71F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Профилактика пищевых отравлений и кишечных инфекций;</w:t>
            </w:r>
          </w:p>
          <w:p w:rsidR="009F357C" w:rsidRPr="000F71F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Предупреждение детского травматизма, ДТП;</w:t>
            </w:r>
          </w:p>
          <w:p w:rsidR="009F357C" w:rsidRPr="000F71F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Предупреждение отравления детей ядовитыми растениями и грибами;</w:t>
            </w:r>
          </w:p>
          <w:p w:rsidR="009F357C" w:rsidRPr="000F71F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Оказание </w:t>
            </w:r>
            <w:r w:rsidR="0013381B"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первой медицинской помощи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9F357C" w:rsidRPr="000F71F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Профилактика клещевого энцефалита;</w:t>
            </w:r>
          </w:p>
          <w:p w:rsidR="009F357C" w:rsidRPr="000F71F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Охрана труда и выполнение требований техники</w:t>
            </w:r>
            <w:r w:rsidR="0013381B"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безопасности  на рабочем месте;</w:t>
            </w:r>
          </w:p>
          <w:p w:rsidR="0013381B" w:rsidRPr="000F71FC" w:rsidRDefault="0013381B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Инструктаж по пожарной безопасности.</w:t>
            </w:r>
          </w:p>
          <w:p w:rsidR="009F357C" w:rsidRPr="000F71F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50FB" w:rsidRPr="000F71FC" w:rsidRDefault="005750FB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0FB" w:rsidRPr="000F71FC" w:rsidRDefault="008F2D8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7877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5750FB" w:rsidRPr="000F71FC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5750FB" w:rsidRPr="000F71FC" w:rsidRDefault="005750FB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0FB" w:rsidRPr="000F71FC" w:rsidRDefault="005750FB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0FB" w:rsidRPr="000F71FC" w:rsidRDefault="005750FB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0F71FC" w:rsidRDefault="009F357C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0F71F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Зав.д/с – М.Ш.Яркина  ,</w:t>
            </w:r>
            <w:r w:rsidR="009F357C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ст. воспитатель- Н.В.Корнева,</w:t>
            </w:r>
            <w:r w:rsidR="009F357C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         ст. медсестра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F357C" w:rsidRPr="000F71F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Е.А.Величко</w:t>
            </w:r>
            <w:r w:rsidR="0013381B" w:rsidRPr="000F71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0F71FC" w:rsidRDefault="00535660" w:rsidP="001C357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ответственный за</w:t>
            </w:r>
            <w:r w:rsidR="0013381B"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ОТ-В.Ю.Литвинова</w:t>
            </w:r>
          </w:p>
        </w:tc>
      </w:tr>
      <w:tr w:rsidR="009F357C" w:rsidRPr="000F71F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Просветительская работа с воспитателями:</w:t>
            </w:r>
          </w:p>
          <w:p w:rsidR="009F357C" w:rsidRPr="000F71F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-  Рекомендации медсестры  о детях «Д» группы; </w:t>
            </w:r>
          </w:p>
          <w:p w:rsidR="009F357C" w:rsidRPr="000F71FC" w:rsidRDefault="009F357C" w:rsidP="00ED57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- О правильной ор</w:t>
            </w:r>
            <w:r w:rsidR="00747D8D" w:rsidRPr="000F71FC">
              <w:rPr>
                <w:rFonts w:ascii="Times New Roman" w:hAnsi="Times New Roman" w:cs="Times New Roman"/>
                <w:sz w:val="28"/>
                <w:szCs w:val="28"/>
              </w:rPr>
              <w:t>ганизации закаливающих процедур.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0F71FC" w:rsidRDefault="005750FB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9F357C" w:rsidRPr="000F71F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0F71F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9F357C" w:rsidRPr="000F71F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Е.А.Величко</w:t>
            </w:r>
          </w:p>
        </w:tc>
      </w:tr>
      <w:tr w:rsidR="009F357C" w:rsidRPr="000F71F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Оформление санитарных бюллетеней:</w:t>
            </w:r>
          </w:p>
          <w:p w:rsidR="009F357C" w:rsidRDefault="009F357C" w:rsidP="00547AEC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965D73">
              <w:rPr>
                <w:rFonts w:ascii="Times New Roman" w:hAnsi="Times New Roman" w:cs="Times New Roman"/>
                <w:bCs/>
                <w:color w:val="202122"/>
                <w:sz w:val="28"/>
                <w:szCs w:val="28"/>
                <w:shd w:val="clear" w:color="auto" w:fill="FFFFFF"/>
              </w:rPr>
              <w:t>К</w:t>
            </w:r>
            <w:r w:rsidR="00965D73" w:rsidRPr="00965D73">
              <w:rPr>
                <w:rFonts w:ascii="Times New Roman" w:hAnsi="Times New Roman" w:cs="Times New Roman"/>
                <w:bCs/>
                <w:color w:val="202122"/>
                <w:sz w:val="28"/>
                <w:szCs w:val="28"/>
                <w:shd w:val="clear" w:color="auto" w:fill="FFFFFF"/>
              </w:rPr>
              <w:t>оронавирусная инфекция 2019-nCoV</w:t>
            </w:r>
            <w:r w:rsidR="00965D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965D73" w:rsidRPr="000F71FC" w:rsidRDefault="00965D73" w:rsidP="00965D73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«Кишечная инфекция»</w:t>
            </w:r>
          </w:p>
          <w:p w:rsidR="009F357C" w:rsidRPr="000F71FC" w:rsidRDefault="009F357C" w:rsidP="00547AEC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«Клещевой энцефалит»</w:t>
            </w:r>
          </w:p>
          <w:p w:rsidR="00423947" w:rsidRPr="000F71FC" w:rsidRDefault="00965D73" w:rsidP="00547AEC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423947"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«Профилактика глазного</w:t>
            </w:r>
            <w:r w:rsidR="00E05A55"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травматизма»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0F71F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9F357C" w:rsidRPr="000F71F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0F71F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 медсестра</w:t>
            </w:r>
          </w:p>
          <w:p w:rsidR="009F357C" w:rsidRPr="000F71F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Е.А.Величко</w:t>
            </w:r>
          </w:p>
        </w:tc>
      </w:tr>
      <w:tr w:rsidR="009F357C" w:rsidRPr="000F71F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Беседы с детьми:</w:t>
            </w:r>
          </w:p>
          <w:p w:rsidR="009F357C" w:rsidRPr="000F71FC" w:rsidRDefault="009F357C" w:rsidP="00547AE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«Болезни грязных рук»</w:t>
            </w:r>
          </w:p>
          <w:p w:rsidR="009F357C" w:rsidRPr="000F71FC" w:rsidRDefault="009F357C" w:rsidP="00547AE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4F1B3F" w:rsidRPr="000F7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защититься от маленьких врагов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9F357C" w:rsidRPr="000F71FC" w:rsidRDefault="009F357C" w:rsidP="00547AE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«Что можно и что нельзя»</w:t>
            </w:r>
          </w:p>
          <w:p w:rsidR="009F357C" w:rsidRPr="000F71FC" w:rsidRDefault="00252BA4" w:rsidP="00547AE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«Школа пешеходных наук</w:t>
            </w:r>
            <w:r w:rsidR="009F357C"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9F357C" w:rsidRPr="000F71F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«Закаляйся, если хочешь быть здоров!»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0F71F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F357C" w:rsidRPr="000F71F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по планам воспитателей</w:t>
            </w:r>
          </w:p>
          <w:p w:rsidR="009F357C" w:rsidRPr="000F71F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0F71F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F357C" w:rsidRPr="000F71F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A56FA8" w:rsidRPr="000F71F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Е.А.Величко</w:t>
            </w:r>
          </w:p>
        </w:tc>
      </w:tr>
    </w:tbl>
    <w:p w:rsidR="00B570F2" w:rsidRPr="000F71FC" w:rsidRDefault="00B570F2" w:rsidP="00E86162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bookmarkStart w:id="3" w:name="Физкультурно"/>
      <w:r w:rsidRPr="000F71F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lastRenderedPageBreak/>
        <w:t>Физкультурно</w:t>
      </w:r>
      <w:bookmarkEnd w:id="3"/>
      <w:r w:rsidRPr="000F71F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– оздоровительная работа</w:t>
      </w:r>
    </w:p>
    <w:p w:rsidR="00B570F2" w:rsidRPr="000F71FC" w:rsidRDefault="00B570F2" w:rsidP="00E86162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tbl>
      <w:tblPr>
        <w:tblW w:w="10930" w:type="dxa"/>
        <w:tblInd w:w="-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08"/>
        <w:gridCol w:w="5815"/>
        <w:gridCol w:w="1841"/>
        <w:gridCol w:w="2566"/>
      </w:tblGrid>
      <w:tr w:rsidR="00913989" w:rsidRPr="000F71FC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989" w:rsidRPr="000F71FC" w:rsidRDefault="00913989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989" w:rsidRPr="000F71FC" w:rsidRDefault="00913989" w:rsidP="00E8616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989" w:rsidRPr="000F71FC" w:rsidRDefault="00913989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989" w:rsidRPr="000F71FC" w:rsidRDefault="00913989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86162" w:rsidRPr="000F71FC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0F71FC" w:rsidRDefault="00E86162" w:rsidP="00070C47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0F71FC" w:rsidRDefault="00E86162" w:rsidP="00070C47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0F71FC" w:rsidRDefault="00E86162" w:rsidP="00070C47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Сроки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0F71FC" w:rsidRDefault="00E86162" w:rsidP="00070C47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E86162" w:rsidRPr="000F71FC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0F71FC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6162" w:rsidRPr="000F71FC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0F71FC" w:rsidRDefault="00E86162" w:rsidP="00ED577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условий для повышения двигательной активности детей на свежем воздухе путём расширения ассортимента выносного оборудования.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0F71FC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E86162" w:rsidRPr="000F71FC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0F71FC" w:rsidRDefault="00E86162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 по физ-ре</w:t>
            </w:r>
            <w:r w:rsidR="00976119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976119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E86162" w:rsidRPr="000F71FC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 в летний период в каждой группе пособий по оздоровлению детей.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F455A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730583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E86162" w:rsidRPr="000F71FC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гимнастики после дневного сна в форме разминки в постели и самомассажа или в форме игр, упражнений.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E86162" w:rsidRPr="000F71FC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730583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86162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оспитатели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E86162" w:rsidRPr="000F71FC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Ежедневное планирование самостоятельной двигательной деятельности на воздухе.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1C357A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86162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оспитатели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E86162" w:rsidRPr="000F71FC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73058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Регулярное проведение валеологических бесед с детьми в группах старшего возраста</w:t>
            </w:r>
            <w:r w:rsidR="00730583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посвящённых здоровому образу жизни, правильному питанию.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D5778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 по физ-ре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730583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86162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</w:t>
            </w:r>
            <w:r w:rsidR="00730583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групп</w:t>
            </w:r>
          </w:p>
        </w:tc>
      </w:tr>
      <w:tr w:rsidR="00E86162" w:rsidRPr="000F71FC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игр с водой.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730583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86162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оспитатели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E86162" w:rsidRPr="000F71FC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  <w:p w:rsidR="00CA7939" w:rsidRPr="000F71FC" w:rsidRDefault="00CA7939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детей элемен</w:t>
            </w:r>
            <w:r w:rsidR="00730583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там спортивных игр старших и подготовительных групп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футбол, </w:t>
            </w:r>
            <w:r w:rsidR="00521F10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баскетбол, волейбол.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D5778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 по физ-ре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CA7939" w:rsidRPr="000F71FC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5A5" w:rsidRPr="00B17927" w:rsidRDefault="00CA7939" w:rsidP="00ED57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7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Подгрупповая работа с детьми</w:t>
            </w:r>
            <w:r w:rsidR="007325A5" w:rsidRPr="00B17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CA7939" w:rsidRDefault="00B17927" w:rsidP="00ED57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русские народные, кубанские игры в жизни дошкольников</w:t>
            </w:r>
          </w:p>
          <w:p w:rsidR="00B17927" w:rsidRPr="000F71FC" w:rsidRDefault="00B17927" w:rsidP="00ED57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7325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7325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 по физ-ре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CA7939" w:rsidRPr="000F71FC" w:rsidTr="00CA7939"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6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CA79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самостоятельной двигательной деятельности детей на воздухе: игры с мячом, скакалки, кегли, кольцеброс, обручи.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 по физ-ре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Воспитатели групп</w:t>
            </w:r>
          </w:p>
        </w:tc>
      </w:tr>
      <w:tr w:rsidR="00CA7939" w:rsidRPr="000F71FC" w:rsidTr="00CA7939"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CA79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939" w:rsidRPr="000F71FC" w:rsidTr="00CA7939"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CA79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939" w:rsidRPr="000F71FC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CA79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76BBB" w:rsidRPr="000F71FC" w:rsidRDefault="00276BBB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60D7C" w:rsidRPr="000F71FC" w:rsidRDefault="00960D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60D7C" w:rsidRPr="000F71FC" w:rsidRDefault="00960D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60D7C" w:rsidRPr="000F71FC" w:rsidRDefault="00960D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60D7C" w:rsidRPr="000F71FC" w:rsidRDefault="00960D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747D8D" w:rsidRPr="000F71FC" w:rsidRDefault="00747D8D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E86162" w:rsidRPr="000F71FC" w:rsidRDefault="00E14551" w:rsidP="00E86162">
      <w:pPr>
        <w:pStyle w:val="a4"/>
        <w:jc w:val="center"/>
        <w:rPr>
          <w:rStyle w:val="ac"/>
          <w:rFonts w:cs="Times New Roman"/>
          <w:b/>
          <w:sz w:val="28"/>
          <w:szCs w:val="28"/>
          <w:u w:val="single"/>
          <w:lang w:val="ru-RU"/>
        </w:rPr>
      </w:pPr>
      <w:bookmarkStart w:id="4" w:name="Формы"/>
      <w:r w:rsidRPr="000F71FC">
        <w:rPr>
          <w:rStyle w:val="ac"/>
          <w:rFonts w:cs="Times New Roman"/>
          <w:b/>
          <w:sz w:val="28"/>
          <w:szCs w:val="28"/>
          <w:u w:val="single"/>
          <w:lang w:val="ru-RU"/>
        </w:rPr>
        <w:lastRenderedPageBreak/>
        <w:t>Формы</w:t>
      </w:r>
      <w:bookmarkEnd w:id="4"/>
      <w:r w:rsidRPr="000F71FC">
        <w:rPr>
          <w:rStyle w:val="ac"/>
          <w:rFonts w:cs="Times New Roman"/>
          <w:b/>
          <w:sz w:val="28"/>
          <w:szCs w:val="28"/>
          <w:u w:val="single"/>
          <w:lang w:val="ru-RU"/>
        </w:rPr>
        <w:t xml:space="preserve"> оздоровительных мероприятий </w:t>
      </w:r>
    </w:p>
    <w:p w:rsidR="00E14551" w:rsidRPr="000F71FC" w:rsidRDefault="00E14551" w:rsidP="00E86162">
      <w:pPr>
        <w:pStyle w:val="a4"/>
        <w:jc w:val="center"/>
        <w:rPr>
          <w:rStyle w:val="ac"/>
          <w:rFonts w:cs="Times New Roman"/>
          <w:b/>
          <w:sz w:val="28"/>
          <w:szCs w:val="28"/>
          <w:u w:val="single"/>
          <w:lang w:val="ru-RU"/>
        </w:rPr>
      </w:pPr>
      <w:r w:rsidRPr="000F71FC">
        <w:rPr>
          <w:rStyle w:val="ac"/>
          <w:rFonts w:cs="Times New Roman"/>
          <w:b/>
          <w:sz w:val="28"/>
          <w:szCs w:val="28"/>
          <w:u w:val="single"/>
          <w:lang w:val="ru-RU"/>
        </w:rPr>
        <w:t>на летний оздоровительный период</w:t>
      </w:r>
    </w:p>
    <w:p w:rsidR="005A052D" w:rsidRPr="000F71FC" w:rsidRDefault="005A052D" w:rsidP="00E86162">
      <w:pPr>
        <w:pStyle w:val="a4"/>
        <w:jc w:val="center"/>
        <w:rPr>
          <w:rFonts w:cs="Times New Roman"/>
          <w:b/>
          <w:sz w:val="28"/>
          <w:szCs w:val="28"/>
          <w:u w:val="single"/>
          <w:lang w:val="ru-RU"/>
        </w:rPr>
      </w:pPr>
    </w:p>
    <w:p w:rsidR="00E14551" w:rsidRPr="000F71FC" w:rsidRDefault="005A052D" w:rsidP="006C46C7">
      <w:pPr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1FC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Общее оздоровление и укрепление детского организма, развитие физических качеств, умственной работоспособности, улучшение деятельности сердечно</w:t>
      </w:r>
      <w:r w:rsidR="007154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71F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154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71FC">
        <w:rPr>
          <w:rFonts w:ascii="Times New Roman" w:hAnsi="Times New Roman" w:cs="Times New Roman"/>
          <w:sz w:val="28"/>
          <w:szCs w:val="28"/>
          <w:shd w:val="clear" w:color="auto" w:fill="FFFFFF"/>
        </w:rPr>
        <w:t>сосудистой и дыхательной систем, обеспечение психологической безопасности ребенка.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5"/>
        <w:gridCol w:w="1559"/>
        <w:gridCol w:w="2126"/>
        <w:gridCol w:w="1843"/>
        <w:gridCol w:w="1843"/>
      </w:tblGrid>
      <w:tr w:rsidR="00E14551" w:rsidRPr="000F71FC" w:rsidTr="008567BC">
        <w:tc>
          <w:tcPr>
            <w:tcW w:w="3545" w:type="dxa"/>
            <w:vMerge w:val="restart"/>
            <w:shd w:val="clear" w:color="auto" w:fill="auto"/>
          </w:tcPr>
          <w:p w:rsidR="00E14551" w:rsidRPr="000F71FC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14551" w:rsidRPr="000F71FC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14551" w:rsidRPr="000F71FC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E14551" w:rsidRPr="000F71FC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Условия организации</w:t>
            </w:r>
          </w:p>
          <w:p w:rsidR="00E14551" w:rsidRPr="000F71FC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4551" w:rsidRPr="000F71FC" w:rsidTr="008567BC">
        <w:tc>
          <w:tcPr>
            <w:tcW w:w="3545" w:type="dxa"/>
            <w:vMerge/>
            <w:shd w:val="clear" w:color="auto" w:fill="auto"/>
          </w:tcPr>
          <w:p w:rsidR="00E14551" w:rsidRPr="000F71FC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14551" w:rsidRPr="000F71FC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E14551" w:rsidRPr="000F71FC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Продолжительность  (мин.)</w:t>
            </w:r>
          </w:p>
        </w:tc>
        <w:tc>
          <w:tcPr>
            <w:tcW w:w="1843" w:type="dxa"/>
            <w:shd w:val="clear" w:color="auto" w:fill="auto"/>
          </w:tcPr>
          <w:p w:rsidR="00E86162" w:rsidRPr="000F71FC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</w:t>
            </w:r>
          </w:p>
          <w:p w:rsidR="00E14551" w:rsidRPr="000F71FC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ные </w:t>
            </w:r>
          </w:p>
        </w:tc>
      </w:tr>
      <w:tr w:rsidR="00E14551" w:rsidRPr="000F71FC" w:rsidTr="008567BC">
        <w:tc>
          <w:tcPr>
            <w:tcW w:w="3545" w:type="dxa"/>
            <w:shd w:val="clear" w:color="auto" w:fill="auto"/>
          </w:tcPr>
          <w:p w:rsidR="00E14551" w:rsidRPr="000F71FC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Утренняя гимнастика</w:t>
            </w:r>
          </w:p>
        </w:tc>
        <w:tc>
          <w:tcPr>
            <w:tcW w:w="1559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а воздухе</w:t>
            </w:r>
          </w:p>
        </w:tc>
        <w:tc>
          <w:tcPr>
            <w:tcW w:w="2126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 перед завтраком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Мл.-6,</w:t>
            </w:r>
          </w:p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Ср. – 8,</w:t>
            </w:r>
          </w:p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Стар. – 10,</w:t>
            </w:r>
          </w:p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Подг. – 12.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0F71FC" w:rsidTr="008567BC">
        <w:tc>
          <w:tcPr>
            <w:tcW w:w="3545" w:type="dxa"/>
            <w:shd w:val="clear" w:color="auto" w:fill="auto"/>
          </w:tcPr>
          <w:p w:rsidR="00E14551" w:rsidRPr="000F71FC" w:rsidRDefault="00E14551" w:rsidP="00747D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Подвижные игры: 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сюжетные; несюжетные с элементами соревнований; дворовые; народные; с элементами спорта (бадминтон, футбол, баскетбол)</w:t>
            </w:r>
          </w:p>
        </w:tc>
        <w:tc>
          <w:tcPr>
            <w:tcW w:w="1559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а воздухе</w:t>
            </w:r>
          </w:p>
        </w:tc>
        <w:tc>
          <w:tcPr>
            <w:tcW w:w="2126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</w:t>
            </w:r>
          </w:p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( в часы наименьшей инсоляции)</w:t>
            </w:r>
          </w:p>
        </w:tc>
        <w:tc>
          <w:tcPr>
            <w:tcW w:w="1843" w:type="dxa"/>
            <w:shd w:val="clear" w:color="auto" w:fill="auto"/>
          </w:tcPr>
          <w:p w:rsidR="00965D73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ля всех групп – </w:t>
            </w:r>
          </w:p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10-20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0F71FC" w:rsidTr="008567BC">
        <w:tc>
          <w:tcPr>
            <w:tcW w:w="3545" w:type="dxa"/>
            <w:shd w:val="clear" w:color="auto" w:fill="auto"/>
          </w:tcPr>
          <w:p w:rsidR="00747D8D" w:rsidRPr="000F71FC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Двигательные разминки: 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 на развитие мелкой моторики; </w:t>
            </w:r>
          </w:p>
          <w:p w:rsidR="00747D8D" w:rsidRPr="000F71FC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ритмические движения, упражнения на внимание и координацию движений, упражнение в равновесии; </w:t>
            </w:r>
          </w:p>
          <w:p w:rsidR="00E14551" w:rsidRPr="000F71FC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для активизации работы глазных мышц, гимнастика расслабления, упражнения на формирование правильной осанки, упражнения на формирование свода стоп.</w:t>
            </w:r>
          </w:p>
        </w:tc>
        <w:tc>
          <w:tcPr>
            <w:tcW w:w="1559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а воздухе</w:t>
            </w:r>
          </w:p>
        </w:tc>
        <w:tc>
          <w:tcPr>
            <w:tcW w:w="2126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</w:t>
            </w:r>
          </w:p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( в часы наименьшей инсоляции</w:t>
            </w:r>
            <w:r w:rsidR="00747D8D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Мл.- 6</w:t>
            </w:r>
          </w:p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Ср.- 8</w:t>
            </w:r>
          </w:p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Стар.- 10</w:t>
            </w:r>
          </w:p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Подг.- 12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0F71FC" w:rsidTr="008567BC">
        <w:tc>
          <w:tcPr>
            <w:tcW w:w="3545" w:type="dxa"/>
            <w:shd w:val="clear" w:color="auto" w:fill="auto"/>
          </w:tcPr>
          <w:p w:rsidR="00E14551" w:rsidRPr="000F71FC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Гимнастика пробуждения: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гимнастика сюжетно-игрового характера: «Сон ушел. Пора вставать. Ножки, ручки всем размять».</w:t>
            </w:r>
          </w:p>
        </w:tc>
        <w:tc>
          <w:tcPr>
            <w:tcW w:w="1559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пальня</w:t>
            </w:r>
          </w:p>
        </w:tc>
        <w:tc>
          <w:tcPr>
            <w:tcW w:w="2126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 после дневного сна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ля всех возрастных групп – 3 - 5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0F71FC" w:rsidTr="008567BC">
        <w:tc>
          <w:tcPr>
            <w:tcW w:w="3545" w:type="dxa"/>
            <w:shd w:val="clear" w:color="auto" w:fill="auto"/>
          </w:tcPr>
          <w:p w:rsidR="00E14551" w:rsidRPr="000F71FC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Закаливающие мероприятия: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умывание прохладной водой,</w:t>
            </w:r>
            <w:r w:rsidR="00E86162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стопотерапия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86162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солнечные и воздушные ванны.</w:t>
            </w:r>
          </w:p>
        </w:tc>
        <w:tc>
          <w:tcPr>
            <w:tcW w:w="1559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учетом специфики закаливающих мероприятий</w:t>
            </w:r>
          </w:p>
        </w:tc>
        <w:tc>
          <w:tcPr>
            <w:tcW w:w="2126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о плану в зависимости от характера закаливающего мероприятия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о усмотрению медицинских работников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0F71FC" w:rsidTr="008567BC">
        <w:tc>
          <w:tcPr>
            <w:tcW w:w="3545" w:type="dxa"/>
            <w:shd w:val="clear" w:color="auto" w:fill="auto"/>
          </w:tcPr>
          <w:p w:rsidR="00E14551" w:rsidRPr="000F71FC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Индивидуальная работа в режиме дня</w:t>
            </w:r>
          </w:p>
        </w:tc>
        <w:tc>
          <w:tcPr>
            <w:tcW w:w="1559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F455A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учетом специфики инд-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ной работы</w:t>
            </w:r>
          </w:p>
        </w:tc>
        <w:tc>
          <w:tcPr>
            <w:tcW w:w="2126" w:type="dxa"/>
            <w:shd w:val="clear" w:color="auto" w:fill="auto"/>
          </w:tcPr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0F71FC" w:rsidTr="008567BC">
        <w:trPr>
          <w:trHeight w:val="70"/>
        </w:trPr>
        <w:tc>
          <w:tcPr>
            <w:tcW w:w="3545" w:type="dxa"/>
            <w:shd w:val="clear" w:color="auto" w:fill="auto"/>
          </w:tcPr>
          <w:p w:rsidR="00E14551" w:rsidRPr="000F71FC" w:rsidRDefault="00E14551" w:rsidP="00960D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Праздники, досуги, развлечения.</w:t>
            </w:r>
          </w:p>
        </w:tc>
        <w:tc>
          <w:tcPr>
            <w:tcW w:w="1559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а воздухе</w:t>
            </w:r>
          </w:p>
        </w:tc>
        <w:tc>
          <w:tcPr>
            <w:tcW w:w="2126" w:type="dxa"/>
            <w:shd w:val="clear" w:color="auto" w:fill="auto"/>
          </w:tcPr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е более 30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  <w:r w:rsidR="00EF455A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F455A" w:rsidRPr="000F71FC" w:rsidRDefault="00EF455A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узкие </w:t>
            </w:r>
            <w:r w:rsidR="00CA7939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</w:tbl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65D73" w:rsidRPr="000F71FC" w:rsidRDefault="00965D73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F357C" w:rsidRPr="000F71F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5" w:name="Контроль"/>
      <w:r w:rsidRPr="000F71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lastRenderedPageBreak/>
        <w:t>Контроль</w:t>
      </w:r>
      <w:bookmarkEnd w:id="5"/>
      <w:r w:rsidRPr="000F71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 xml:space="preserve"> и руководство</w:t>
      </w:r>
    </w:p>
    <w:p w:rsidR="009F357C" w:rsidRPr="000F71FC" w:rsidRDefault="009F35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916" w:type="dxa"/>
        <w:tblInd w:w="-885" w:type="dxa"/>
        <w:tblLayout w:type="fixed"/>
        <w:tblLook w:val="0000"/>
      </w:tblPr>
      <w:tblGrid>
        <w:gridCol w:w="851"/>
        <w:gridCol w:w="5671"/>
        <w:gridCol w:w="1842"/>
        <w:gridCol w:w="2552"/>
      </w:tblGrid>
      <w:tr w:rsidR="009F357C" w:rsidRPr="000F71F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ED577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0F71FC" w:rsidRDefault="009F357C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0F71F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F357C" w:rsidRPr="000F71F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965D73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5063D7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Санитарное состояние участка: проверка оборудования участка на соответствие гигиеническим нормам.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0F71FC" w:rsidRDefault="009F357C" w:rsidP="00E86162">
            <w:pPr>
              <w:pStyle w:val="2"/>
              <w:snapToGrid w:val="0"/>
              <w:jc w:val="center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0F71F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Зав.д/с</w:t>
            </w:r>
            <w:r w:rsidR="005063D7" w:rsidRPr="000F71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0F71FC" w:rsidRDefault="005063D7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зам.зав.по АХЧ,</w:t>
            </w:r>
          </w:p>
          <w:p w:rsidR="009F357C" w:rsidRPr="000F71F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 w:rsidR="005063D7" w:rsidRPr="000F71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0F71FC" w:rsidRDefault="005063D7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30583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373032" w:rsidRPr="000F71F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0F71FC" w:rsidRDefault="00373032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0F71FC" w:rsidRDefault="00373032" w:rsidP="006C46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Соблюдение питьевого режима: безопасность и качество питьевой воды, соответствие санитарным нормам.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0F71FC" w:rsidRDefault="00373032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0F71FC" w:rsidRDefault="0073058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373032" w:rsidRPr="000F71F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</w:tc>
      </w:tr>
      <w:tr w:rsidR="00373032" w:rsidRPr="000F71F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0F71FC" w:rsidRDefault="00373032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0F71FC" w:rsidRDefault="00373032" w:rsidP="006C46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Состояние одежды и обуви: соблюдение требований к одежде в помещении и на прогулке в соответствии с температурой воздуха и возрастом детей.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0F71FC" w:rsidRDefault="00DB7877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cs="Times New Roman"/>
                <w:b w:val="0"/>
                <w:sz w:val="28"/>
                <w:szCs w:val="28"/>
                <w:lang w:val="ru-RU"/>
              </w:rPr>
              <w:t>2 раза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0F71F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373032" w:rsidRPr="000F71F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373032" w:rsidRPr="000F71FC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730583" w:rsidRPr="000F71FC" w:rsidRDefault="00730583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73032" w:rsidRPr="000F71F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0F71FC" w:rsidRDefault="00373032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42C" w:rsidRPr="000F71F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Питание: режим хранения продуктов и их транспортировка. </w:t>
            </w:r>
          </w:p>
          <w:p w:rsidR="00EB342C" w:rsidRPr="000F71F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Доброкачественность и калорийность продуктов. </w:t>
            </w:r>
          </w:p>
          <w:p w:rsidR="00EF455A" w:rsidRPr="000F71F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Гигиенические требования к выдаче, раздаче и доставке пищи детям. </w:t>
            </w:r>
          </w:p>
          <w:p w:rsidR="00373032" w:rsidRPr="000F71FC" w:rsidRDefault="00373032" w:rsidP="006C46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Санитарно-гигиеническое состояние оборудования, пищеблока, кладовых.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0F71FC" w:rsidRDefault="00373032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0F71F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373032" w:rsidRPr="000F71FC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Ст.медсестра, </w:t>
            </w:r>
          </w:p>
          <w:p w:rsidR="00373032" w:rsidRPr="000F71FC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повар,</w:t>
            </w:r>
          </w:p>
          <w:p w:rsidR="00373032" w:rsidRPr="000F71F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кладовщик</w:t>
            </w:r>
          </w:p>
        </w:tc>
      </w:tr>
      <w:tr w:rsidR="00373032" w:rsidRPr="000F71F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0F71FC" w:rsidRDefault="00373032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42C" w:rsidRPr="000F71F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Санитарно-гигиеническое состояние помещений. </w:t>
            </w:r>
          </w:p>
          <w:p w:rsidR="00EB342C" w:rsidRPr="000F71F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генеральной и текущей уборки. </w:t>
            </w:r>
          </w:p>
          <w:p w:rsidR="00373032" w:rsidRPr="000F71FC" w:rsidRDefault="00373032" w:rsidP="006C46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Соблюдение режима проветривания. Наличие москитной сетки на окнах.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0F71FC" w:rsidRDefault="00373032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0F71F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</w:tc>
      </w:tr>
      <w:tr w:rsidR="00373032" w:rsidRPr="000F71F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0F71FC" w:rsidRDefault="00373032" w:rsidP="00965D73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0F71F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B342C" w:rsidRPr="000F71FC">
              <w:rPr>
                <w:rFonts w:ascii="Times New Roman" w:hAnsi="Times New Roman" w:cs="Times New Roman"/>
                <w:sz w:val="28"/>
                <w:szCs w:val="28"/>
              </w:rPr>
              <w:t>азнообразие меню за счет овощей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, фруктов, зелени, витаминизация 3-го блюда.</w:t>
            </w:r>
          </w:p>
          <w:p w:rsidR="00373032" w:rsidRPr="000F71F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0F71FC" w:rsidRDefault="00373032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0F71FC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Ст.медсестра,</w:t>
            </w:r>
          </w:p>
          <w:p w:rsidR="00373032" w:rsidRPr="000F71F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3032" w:rsidRPr="000F71F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0F71FC" w:rsidRDefault="00373032" w:rsidP="00965D73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0F71FC" w:rsidRDefault="00373032" w:rsidP="006C46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Оздоровительные мероприятия в режиме дня: утренняя гимнастика, гимнастика после сна, двигательная разминка, индивидуальная работа.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0F71FC" w:rsidRDefault="00940C91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cs="Times New Roman"/>
                <w:b w:val="0"/>
                <w:sz w:val="28"/>
                <w:szCs w:val="28"/>
                <w:lang w:val="ru-RU"/>
              </w:rPr>
              <w:t>2 раза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0F71F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373032" w:rsidRPr="000F71F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Ст.воспитатель, ст.медсестра,</w:t>
            </w:r>
          </w:p>
          <w:p w:rsidR="00373032" w:rsidRPr="000F71FC" w:rsidRDefault="00373032" w:rsidP="000317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3032" w:rsidRPr="000F71F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0F71FC" w:rsidRDefault="00373032" w:rsidP="00965D73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0F71FC" w:rsidRDefault="00373032" w:rsidP="006C46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прогулки и экскурсий: соблюдение требований к проведению прогулки (продолжительность, 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одежда детей, двигательная активность); содержание и состояние выносного материала.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0F71FC" w:rsidRDefault="00940C91" w:rsidP="00940C91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cs="Times New Roman"/>
                <w:b w:val="0"/>
                <w:sz w:val="28"/>
                <w:szCs w:val="28"/>
                <w:lang w:val="ru-RU"/>
              </w:rPr>
              <w:lastRenderedPageBreak/>
              <w:t>1 раз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0F71F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373032" w:rsidRPr="000F71F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Ст.воспитатель,</w:t>
            </w:r>
          </w:p>
          <w:p w:rsidR="00373032" w:rsidRPr="000F71FC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Ст.медсестра,</w:t>
            </w:r>
          </w:p>
          <w:p w:rsidR="00373032" w:rsidRPr="000F71F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  <w:r w:rsidR="00730583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591839" w:rsidRPr="000F71F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Pr="000F71FC" w:rsidRDefault="00591839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/>
                <w:sz w:val="28"/>
                <w:szCs w:val="28"/>
                <w:lang w:eastAsia="ar-SA"/>
              </w:rPr>
              <w:lastRenderedPageBreak/>
              <w:t>1</w:t>
            </w:r>
          </w:p>
          <w:p w:rsidR="00591839" w:rsidRPr="000F71FC" w:rsidRDefault="00591839" w:rsidP="005B08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42C" w:rsidRPr="000F71FC" w:rsidRDefault="00591839" w:rsidP="006C46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Дневной сон: санитарно-гигиеническое состояние помещения, учет индивидуальных особенностей детей.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839" w:rsidRPr="000F71FC" w:rsidRDefault="00591839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591839" w:rsidRPr="000F71FC" w:rsidRDefault="00252BA4" w:rsidP="006C4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периодически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39" w:rsidRPr="000F71FC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591839" w:rsidRPr="000F71FC" w:rsidRDefault="00591839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Ст.медсестра,</w:t>
            </w:r>
          </w:p>
          <w:p w:rsidR="00591839" w:rsidRPr="000F71FC" w:rsidRDefault="00591839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30583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591839" w:rsidRPr="000F71F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Pr="000F71FC" w:rsidRDefault="00591839" w:rsidP="00965D73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Pr="000F71FC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Медицинское обеспечение воспитательно-образовательного процесса:</w:t>
            </w:r>
          </w:p>
          <w:p w:rsidR="00591839" w:rsidRPr="000F71FC" w:rsidRDefault="00591839" w:rsidP="00547AEC">
            <w:pPr>
              <w:pStyle w:val="a4"/>
              <w:numPr>
                <w:ilvl w:val="0"/>
                <w:numId w:val="7"/>
              </w:numPr>
              <w:ind w:left="714" w:hanging="357"/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Организация питания,</w:t>
            </w:r>
          </w:p>
          <w:p w:rsidR="00591839" w:rsidRPr="000F71FC" w:rsidRDefault="00591839" w:rsidP="00547AEC">
            <w:pPr>
              <w:pStyle w:val="a4"/>
              <w:numPr>
                <w:ilvl w:val="0"/>
                <w:numId w:val="7"/>
              </w:numPr>
              <w:ind w:left="714" w:hanging="357"/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Выполнение санитарно-эпидемиологического режима,</w:t>
            </w:r>
          </w:p>
          <w:p w:rsidR="00591839" w:rsidRPr="000F71FC" w:rsidRDefault="00591839" w:rsidP="00547AEC">
            <w:pPr>
              <w:pStyle w:val="a4"/>
              <w:numPr>
                <w:ilvl w:val="0"/>
                <w:numId w:val="7"/>
              </w:numPr>
              <w:ind w:left="714" w:hanging="357"/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Анализ посещаемости, заболеваемости,</w:t>
            </w:r>
          </w:p>
          <w:p w:rsidR="00591839" w:rsidRPr="000F71FC" w:rsidRDefault="00591839" w:rsidP="006C46C7">
            <w:pPr>
              <w:pStyle w:val="a4"/>
              <w:numPr>
                <w:ilvl w:val="0"/>
                <w:numId w:val="7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 xml:space="preserve">Выполнение натуральных </w:t>
            </w:r>
            <w:r w:rsidR="00694B91" w:rsidRPr="000F71FC">
              <w:rPr>
                <w:rFonts w:cs="Times New Roman"/>
                <w:sz w:val="28"/>
                <w:szCs w:val="28"/>
                <w:lang w:val="ru-RU"/>
              </w:rPr>
              <w:t>норм питания.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839" w:rsidRPr="000F71FC" w:rsidRDefault="00591839" w:rsidP="00E86162">
            <w:pPr>
              <w:pStyle w:val="2"/>
              <w:snapToGrid w:val="0"/>
              <w:jc w:val="center"/>
              <w:rPr>
                <w:rFonts w:cs="Times New Roman"/>
                <w:b w:val="0"/>
                <w:sz w:val="28"/>
                <w:szCs w:val="28"/>
                <w:lang w:val="ru-RU"/>
              </w:rPr>
            </w:pPr>
          </w:p>
          <w:p w:rsidR="00002C73" w:rsidRPr="000F71FC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694B91" w:rsidRPr="000F71FC" w:rsidRDefault="00694B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постоянно</w:t>
            </w:r>
          </w:p>
          <w:p w:rsidR="00694B91" w:rsidRPr="000F71FC" w:rsidRDefault="00694B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 раз в месяц</w:t>
            </w:r>
          </w:p>
          <w:p w:rsidR="00694B91" w:rsidRPr="000F71FC" w:rsidRDefault="00694B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последний день месяца</w:t>
            </w:r>
          </w:p>
          <w:p w:rsidR="00694B91" w:rsidRPr="000F71FC" w:rsidRDefault="00694B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 неделя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39" w:rsidRPr="000F71FC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</w:tc>
      </w:tr>
      <w:tr w:rsidR="00591839" w:rsidRPr="000F71F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Pr="000F71FC" w:rsidRDefault="00591839" w:rsidP="00965D73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Pr="000F71FC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Техническое состояние здания, подсобных помещений:</w:t>
            </w:r>
          </w:p>
          <w:p w:rsidR="00591839" w:rsidRPr="000F71FC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Состояние мебели,</w:t>
            </w:r>
          </w:p>
          <w:p w:rsidR="00694B91" w:rsidRPr="000F71FC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Состояние инвентаря, обеспечение дез</w:t>
            </w:r>
            <w:r w:rsidR="00EB342C" w:rsidRPr="000F71FC"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Pr="000F71FC">
              <w:rPr>
                <w:rFonts w:cs="Times New Roman"/>
                <w:sz w:val="28"/>
                <w:szCs w:val="28"/>
                <w:lang w:val="ru-RU"/>
              </w:rPr>
              <w:t>средствами,</w:t>
            </w:r>
          </w:p>
          <w:p w:rsidR="00694B91" w:rsidRPr="000F71FC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Соблюдение инструкций по ОТ и ПБ,</w:t>
            </w:r>
          </w:p>
          <w:p w:rsidR="00694B91" w:rsidRPr="000F71FC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Сохранность имущества,</w:t>
            </w:r>
          </w:p>
          <w:p w:rsidR="00694B91" w:rsidRPr="000F71FC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Состояние технического оборудования.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839" w:rsidRPr="000F71FC" w:rsidRDefault="00591839" w:rsidP="00E86162">
            <w:pPr>
              <w:pStyle w:val="2"/>
              <w:snapToGrid w:val="0"/>
              <w:jc w:val="center"/>
              <w:rPr>
                <w:rFonts w:cs="Times New Roman"/>
                <w:b w:val="0"/>
                <w:sz w:val="28"/>
                <w:szCs w:val="28"/>
                <w:lang w:val="ru-RU"/>
              </w:rPr>
            </w:pPr>
          </w:p>
          <w:p w:rsidR="00547AEC" w:rsidRPr="000F71FC" w:rsidRDefault="00547AEC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694B91" w:rsidRPr="000F71FC" w:rsidRDefault="00F8575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июнь, август</w:t>
            </w:r>
          </w:p>
          <w:p w:rsidR="00F85753" w:rsidRPr="000F71FC" w:rsidRDefault="00F85753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 раз в месяц</w:t>
            </w:r>
          </w:p>
          <w:p w:rsidR="00F85753" w:rsidRPr="000F71FC" w:rsidRDefault="00F85753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F85753" w:rsidRPr="000F71FC" w:rsidRDefault="00F85753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июнь</w:t>
            </w:r>
          </w:p>
          <w:p w:rsidR="00F85753" w:rsidRPr="000F71FC" w:rsidRDefault="00F85753" w:rsidP="00E861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июнь, август</w:t>
            </w:r>
          </w:p>
          <w:p w:rsidR="00694B91" w:rsidRPr="000F71FC" w:rsidRDefault="00F85753" w:rsidP="00E861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39" w:rsidRPr="000F71FC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зам.зав.по АХЧ</w:t>
            </w:r>
          </w:p>
        </w:tc>
      </w:tr>
      <w:tr w:rsidR="00E14551" w:rsidRPr="000F71FC" w:rsidTr="0055478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E14551" w:rsidRPr="000F71FC" w:rsidRDefault="00002C73" w:rsidP="00965D73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 w:val="28"/>
                <w:szCs w:val="28"/>
              </w:rPr>
            </w:pPr>
            <w:r w:rsidRPr="000F71FC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</w:tcPr>
          <w:p w:rsidR="00E14551" w:rsidRPr="000F71FC" w:rsidRDefault="00E14551" w:rsidP="00965D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плана развлечений в летний период.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4551" w:rsidRPr="000F71FC" w:rsidRDefault="00E14551" w:rsidP="00965D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1" w:rsidRPr="000F71FC" w:rsidRDefault="00002C73" w:rsidP="00965D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ст.в</w:t>
            </w:r>
            <w:r w:rsidR="00E14551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оспитатель </w:t>
            </w:r>
          </w:p>
        </w:tc>
      </w:tr>
      <w:tr w:rsidR="00252BA4" w:rsidRPr="000F71FC" w:rsidTr="0055478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52BA4" w:rsidRPr="000F71FC" w:rsidRDefault="00252BA4" w:rsidP="0055478B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</w:tcPr>
          <w:p w:rsidR="00252BA4" w:rsidRPr="000F71FC" w:rsidRDefault="00252BA4" w:rsidP="00965D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Готовность детских площадок для прогулок с детьми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2BA4" w:rsidRPr="000F71FC" w:rsidRDefault="00252BA4" w:rsidP="00965D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A4" w:rsidRPr="000F71FC" w:rsidRDefault="00252BA4" w:rsidP="00965D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52BA4" w:rsidRPr="000F71FC" w:rsidRDefault="00252BA4" w:rsidP="00965D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Зам.зав.по АХЧ</w:t>
            </w:r>
          </w:p>
        </w:tc>
      </w:tr>
      <w:tr w:rsidR="00E14551" w:rsidRPr="000F71FC" w:rsidTr="0055478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E14551" w:rsidRPr="000F71FC" w:rsidRDefault="00002C73" w:rsidP="00965D73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 w:val="28"/>
                <w:szCs w:val="28"/>
              </w:rPr>
            </w:pPr>
            <w:r w:rsidRPr="000F71FC">
              <w:rPr>
                <w:rFonts w:cs="Times New Roman"/>
                <w:sz w:val="28"/>
                <w:szCs w:val="28"/>
              </w:rPr>
              <w:t>1</w:t>
            </w:r>
            <w:r w:rsidR="00E14551" w:rsidRPr="000F71FC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</w:tcPr>
          <w:p w:rsidR="00E14551" w:rsidRPr="000F71FC" w:rsidRDefault="00E14551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воспитательно-образовательного процесса:</w:t>
            </w:r>
          </w:p>
          <w:p w:rsidR="00E14551" w:rsidRPr="000F71FC" w:rsidRDefault="00E14551" w:rsidP="00547AEC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Состояние воспитательно-образовательной работы по возрастам,</w:t>
            </w:r>
          </w:p>
          <w:p w:rsidR="00E14551" w:rsidRPr="000F71FC" w:rsidRDefault="00E14551" w:rsidP="00547AEC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Календарное планирование, документация педагогов,</w:t>
            </w:r>
          </w:p>
          <w:p w:rsidR="00E14551" w:rsidRPr="000F71FC" w:rsidRDefault="00E14551" w:rsidP="00547AEC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Педагогическое просвещение родителей,</w:t>
            </w:r>
          </w:p>
          <w:p w:rsidR="00E14551" w:rsidRPr="000F71FC" w:rsidRDefault="00E14551" w:rsidP="00547AEC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Состояние предметно-развивающей среды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4551" w:rsidRPr="000F71FC" w:rsidRDefault="00E14551" w:rsidP="00E861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51" w:rsidRPr="000F71FC" w:rsidRDefault="00E14551" w:rsidP="00E861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51" w:rsidRPr="000F71FC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E14551" w:rsidRPr="000F71FC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51" w:rsidRPr="000F71FC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E14551" w:rsidRPr="000F71FC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51" w:rsidRPr="000F71FC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E14551" w:rsidRPr="000F71FC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51" w:rsidRPr="000F71FC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E14551" w:rsidRPr="000F71FC" w:rsidRDefault="00E14551" w:rsidP="00E861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0F71FC" w:rsidRDefault="00940C91" w:rsidP="00547AEC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Зав.д/с</w:t>
            </w:r>
          </w:p>
          <w:p w:rsidR="00E14551" w:rsidRPr="000F71FC" w:rsidRDefault="00E14551" w:rsidP="00547AEC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</w:tbl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65D73" w:rsidRPr="000F71FC" w:rsidRDefault="00965D73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F357C" w:rsidRPr="000F71FC" w:rsidRDefault="009F357C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bookmarkStart w:id="6" w:name="Организационно"/>
      <w:r w:rsidRPr="000F71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lastRenderedPageBreak/>
        <w:t>Орг</w:t>
      </w:r>
      <w:r w:rsidR="00ED5778" w:rsidRPr="000F71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анизационно</w:t>
      </w:r>
      <w:bookmarkEnd w:id="6"/>
      <w:r w:rsidR="00ED5778" w:rsidRPr="000F71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-методическая работа</w:t>
      </w:r>
    </w:p>
    <w:p w:rsidR="009F357C" w:rsidRPr="000F71FC" w:rsidRDefault="003A7C65" w:rsidP="003A7C65">
      <w:pPr>
        <w:tabs>
          <w:tab w:val="left" w:pos="2340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0F71F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Цель: Повышение компетентности педагогов в вопросах организации летней оздоровительной работы.</w:t>
      </w:r>
    </w:p>
    <w:tbl>
      <w:tblPr>
        <w:tblW w:w="10916" w:type="dxa"/>
        <w:tblInd w:w="-885" w:type="dxa"/>
        <w:tblLayout w:type="fixed"/>
        <w:tblLook w:val="0000"/>
      </w:tblPr>
      <w:tblGrid>
        <w:gridCol w:w="709"/>
        <w:gridCol w:w="5813"/>
        <w:gridCol w:w="1842"/>
        <w:gridCol w:w="2552"/>
      </w:tblGrid>
      <w:tr w:rsidR="009F357C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0F71FC" w:rsidRDefault="009F357C" w:rsidP="00FD4CC3">
            <w:pPr>
              <w:pStyle w:val="2"/>
              <w:snapToGrid w:val="0"/>
              <w:spacing w:line="276" w:lineRule="auto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0F71FC" w:rsidRDefault="009F357C" w:rsidP="00FD4CC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F357C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FD4CC3">
            <w:pPr>
              <w:pStyle w:val="a5"/>
              <w:spacing w:line="276" w:lineRule="auto"/>
              <w:rPr>
                <w:sz w:val="28"/>
                <w:szCs w:val="28"/>
                <w:lang w:eastAsia="ar-SA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Педагогический совет на тему «Итоги воспитательно-образовательной работы за 201</w:t>
            </w:r>
            <w:r w:rsidR="00965D73">
              <w:rPr>
                <w:rFonts w:cs="Times New Roman"/>
                <w:sz w:val="28"/>
                <w:szCs w:val="28"/>
                <w:lang w:val="ru-RU"/>
              </w:rPr>
              <w:t>9</w:t>
            </w:r>
            <w:r w:rsidRPr="000F71FC">
              <w:rPr>
                <w:rFonts w:cs="Times New Roman"/>
                <w:sz w:val="28"/>
                <w:szCs w:val="28"/>
                <w:lang w:val="ru-RU"/>
              </w:rPr>
              <w:t>-20</w:t>
            </w:r>
            <w:r w:rsidR="00965D73">
              <w:rPr>
                <w:rFonts w:cs="Times New Roman"/>
                <w:sz w:val="28"/>
                <w:szCs w:val="28"/>
                <w:lang w:val="ru-RU"/>
              </w:rPr>
              <w:t>20</w:t>
            </w:r>
            <w:r w:rsidR="00EA54B1" w:rsidRPr="000F71F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0F71FC">
              <w:rPr>
                <w:rFonts w:cs="Times New Roman"/>
                <w:sz w:val="28"/>
                <w:szCs w:val="28"/>
                <w:lang w:val="ru-RU"/>
              </w:rPr>
              <w:t>учебный год. Утверждение плана летней оздоровительной работы»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0F71FC" w:rsidRDefault="00CA7939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A54B1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7C" w:rsidRPr="000F71FC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9F357C" w:rsidRPr="000F71FC" w:rsidRDefault="009F357C" w:rsidP="00FD4CC3">
            <w:pPr>
              <w:pStyle w:val="2"/>
              <w:snapToGrid w:val="0"/>
              <w:spacing w:line="276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53" w:rsidRPr="000F71FC" w:rsidRDefault="00F85753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9F357C" w:rsidRPr="000F71FC" w:rsidRDefault="009F357C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r w:rsidR="00F85753" w:rsidRPr="000F71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0F71FC" w:rsidRDefault="00F85753" w:rsidP="00FD4C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74379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79" w:rsidRPr="000F71FC" w:rsidRDefault="00574379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79" w:rsidRPr="000F71FC" w:rsidRDefault="00574379" w:rsidP="00FD4CC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утверждение образовательной программы в соответствии с ФГОС</w:t>
            </w:r>
            <w:r w:rsidR="00374EE3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(адаптированной)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79" w:rsidRPr="000F71FC" w:rsidRDefault="00E27C54" w:rsidP="00FD4C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Июнь-</w:t>
            </w:r>
            <w:r w:rsidR="00374EE3" w:rsidRPr="000F71F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79" w:rsidRPr="000F71FC" w:rsidRDefault="00574379" w:rsidP="00FD4C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</w:tc>
      </w:tr>
      <w:tr w:rsidR="00574379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79" w:rsidRPr="000F71FC" w:rsidRDefault="00574379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79" w:rsidRPr="000F71FC" w:rsidRDefault="00574379" w:rsidP="00FD4CC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утверждение годового плана на 20</w:t>
            </w:r>
            <w:r w:rsidR="00965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CA7939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202</w:t>
            </w:r>
            <w:r w:rsidR="00965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A7939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учебный год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79" w:rsidRPr="000F71FC" w:rsidRDefault="00E27C54" w:rsidP="00FD4C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79" w:rsidRPr="000F71FC" w:rsidRDefault="00574379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574379" w:rsidRPr="000F71FC" w:rsidRDefault="00574379" w:rsidP="00FD4C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150DA7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Pr="000F71FC" w:rsidRDefault="00940C91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</w:t>
            </w:r>
            <w:r w:rsidR="00150DA7"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Pr="000F71FC" w:rsidRDefault="00150DA7" w:rsidP="00FD4CC3">
            <w:pPr>
              <w:pStyle w:val="a5"/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Консультации для педагогов:</w:t>
            </w:r>
          </w:p>
          <w:p w:rsidR="00725DD2" w:rsidRPr="000F71FC" w:rsidRDefault="00725DD2" w:rsidP="00FD4CC3">
            <w:pPr>
              <w:pStyle w:val="a5"/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 xml:space="preserve">«Как организовать </w:t>
            </w:r>
            <w:r w:rsidR="00965D73">
              <w:rPr>
                <w:rFonts w:cs="Times New Roman"/>
                <w:sz w:val="28"/>
                <w:szCs w:val="28"/>
                <w:lang w:val="ru-RU"/>
              </w:rPr>
              <w:t>работу с детьми и родителями в дистанционном режиме</w:t>
            </w:r>
            <w:r w:rsidRPr="000F71FC">
              <w:rPr>
                <w:rFonts w:cs="Times New Roman"/>
                <w:sz w:val="28"/>
                <w:szCs w:val="28"/>
                <w:lang w:val="ru-RU"/>
              </w:rPr>
              <w:t>»</w:t>
            </w:r>
            <w:r w:rsidR="00965D73">
              <w:rPr>
                <w:rFonts w:cs="Times New Roman"/>
                <w:sz w:val="28"/>
                <w:szCs w:val="28"/>
                <w:lang w:val="ru-RU"/>
              </w:rPr>
              <w:t>;</w:t>
            </w:r>
            <w:r w:rsidRPr="000F71F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150DA7" w:rsidRPr="000F71FC" w:rsidRDefault="00150DA7" w:rsidP="00FD4CC3">
            <w:pPr>
              <w:pStyle w:val="a5"/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«</w:t>
            </w:r>
            <w:r w:rsidR="00D654F2" w:rsidRPr="000F71FC">
              <w:rPr>
                <w:rFonts w:cs="Times New Roman"/>
                <w:sz w:val="28"/>
                <w:szCs w:val="28"/>
                <w:lang w:val="ru-RU"/>
              </w:rPr>
              <w:t>Организация работы с детьми в летний период</w:t>
            </w:r>
            <w:r w:rsidRPr="000F71FC">
              <w:rPr>
                <w:rFonts w:cs="Times New Roman"/>
                <w:sz w:val="28"/>
                <w:szCs w:val="28"/>
                <w:lang w:val="ru-RU"/>
              </w:rPr>
              <w:t>»;</w:t>
            </w:r>
          </w:p>
          <w:p w:rsidR="00150DA7" w:rsidRPr="000F71FC" w:rsidRDefault="00150DA7" w:rsidP="00FD4CC3">
            <w:pPr>
              <w:pStyle w:val="a5"/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 xml:space="preserve"> «Формы закаливания и оздоровления детей в летний период»;</w:t>
            </w:r>
          </w:p>
          <w:p w:rsidR="00150DA7" w:rsidRPr="000F71FC" w:rsidRDefault="00150DA7" w:rsidP="00FD4CC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«Организация </w:t>
            </w:r>
            <w:r w:rsidR="00FC0DB4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досуга детей в летний период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  <w:p w:rsidR="00150DA7" w:rsidRPr="000F71FC" w:rsidRDefault="00850080" w:rsidP="00FD4CC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50DA7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«Охрана жизни и здоровья детей в летний период»;</w:t>
            </w:r>
          </w:p>
          <w:p w:rsidR="00150DA7" w:rsidRPr="000F71FC" w:rsidRDefault="00150DA7" w:rsidP="00FD4CC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«Соблюдение Са</w:t>
            </w:r>
            <w:r w:rsidR="00FD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ПиН в детском саду»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DA7" w:rsidRPr="000F71FC" w:rsidRDefault="00150DA7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150DA7" w:rsidRPr="000F71FC" w:rsidRDefault="00150DA7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DA7" w:rsidRPr="000F71FC" w:rsidRDefault="00150DA7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DA7" w:rsidRPr="000F71FC" w:rsidRDefault="00150DA7" w:rsidP="00FD4C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73" w:rsidRDefault="00965D73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DA7" w:rsidRPr="000F71FC" w:rsidRDefault="00150DA7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Ст.воспитатель,</w:t>
            </w:r>
          </w:p>
          <w:p w:rsidR="00150DA7" w:rsidRPr="000F71FC" w:rsidRDefault="00150DA7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DA7" w:rsidRPr="000F71FC" w:rsidRDefault="00150DA7" w:rsidP="00FD4CC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F71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Инструктор по физической культуре</w:t>
            </w:r>
          </w:p>
          <w:p w:rsidR="00150DA7" w:rsidRPr="000F71FC" w:rsidRDefault="00150DA7" w:rsidP="00FD4CC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50DA7" w:rsidRPr="000F71FC" w:rsidRDefault="00150DA7" w:rsidP="00FD4CC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ст.медсестра</w:t>
            </w:r>
          </w:p>
        </w:tc>
      </w:tr>
      <w:tr w:rsidR="00940C91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FD4C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Создание предметно-развивающей среды: оформление цветников, огорода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0F71FC" w:rsidRDefault="00940C91" w:rsidP="00FD4CC3">
            <w:pPr>
              <w:spacing w:after="0"/>
              <w:jc w:val="center"/>
              <w:rPr>
                <w:rFonts w:eastAsia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0F71FC" w:rsidRDefault="00940C91" w:rsidP="00FD4C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940C91" w:rsidRPr="000F71FC" w:rsidRDefault="00940C91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940C91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FD4C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оптимального течения адаптации, заполнение листов адаптации на каждого ребенка.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0F71FC" w:rsidRDefault="00C00DD8" w:rsidP="00FD4CC3">
            <w:pPr>
              <w:spacing w:after="0"/>
              <w:jc w:val="center"/>
              <w:rPr>
                <w:rFonts w:eastAsia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0F71FC" w:rsidRDefault="00940C91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</w:p>
          <w:p w:rsidR="00940C91" w:rsidRPr="000F71FC" w:rsidRDefault="00940C91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940C91" w:rsidRPr="000F71FC" w:rsidRDefault="00940C91" w:rsidP="00FD4CC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940C91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912" w:rsidRDefault="00940C91" w:rsidP="00FD4C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Анкета для  родителей:</w:t>
            </w:r>
          </w:p>
          <w:p w:rsidR="00940C91" w:rsidRPr="000F71FC" w:rsidRDefault="00940C91" w:rsidP="00FD4C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«Давайте познакомимся!»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0F71FC" w:rsidRDefault="00940C91" w:rsidP="00FD4C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0F71FC" w:rsidRDefault="00940C91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940C91" w:rsidRPr="000F71FC" w:rsidRDefault="00940C91" w:rsidP="00FD4CC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940C91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FD4C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воспитателями (по запросам)</w:t>
            </w:r>
          </w:p>
          <w:p w:rsidR="00940C91" w:rsidRPr="000F71FC" w:rsidRDefault="00940C91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0F71FC" w:rsidRDefault="00940C91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40C91" w:rsidRPr="000F71FC" w:rsidRDefault="00940C91" w:rsidP="00FD4CC3">
            <w:pPr>
              <w:pStyle w:val="2"/>
              <w:snapToGrid w:val="0"/>
              <w:spacing w:line="276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0F71FC" w:rsidRDefault="00940C91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Ст.воспитатель,</w:t>
            </w:r>
          </w:p>
          <w:p w:rsidR="00940C91" w:rsidRPr="000F71FC" w:rsidRDefault="00940C91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узкие специалисты,</w:t>
            </w:r>
          </w:p>
          <w:p w:rsidR="00940C91" w:rsidRPr="000F71FC" w:rsidRDefault="00940C91" w:rsidP="00FD4C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 медсестра</w:t>
            </w:r>
          </w:p>
        </w:tc>
      </w:tr>
      <w:tr w:rsidR="00940C91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FD4CC3">
            <w:pPr>
              <w:pStyle w:val="a5"/>
              <w:spacing w:line="276" w:lineRule="auto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Консультация для воспитателей набирающих детей «Улыбка малыша в период адаптации»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0F71FC" w:rsidRDefault="00C00DD8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940C91" w:rsidRPr="000F71FC" w:rsidRDefault="00940C91" w:rsidP="00FD4CC3">
            <w:pPr>
              <w:pStyle w:val="2"/>
              <w:snapToGrid w:val="0"/>
              <w:spacing w:line="276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0F71FC" w:rsidRDefault="00940C91" w:rsidP="00FD4CC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педагог-психолог</w:t>
            </w:r>
          </w:p>
        </w:tc>
      </w:tr>
      <w:tr w:rsidR="00940C91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11.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FD4CC3">
            <w:pPr>
              <w:pStyle w:val="a5"/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Смотр  игровых площадок МБДОУ Д/С 14 к ЛОП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0F71FC" w:rsidRDefault="00FD4CC3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выхода из карантина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0F71FC" w:rsidRDefault="00940C91" w:rsidP="00FD4CC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зав.д/с,</w:t>
            </w:r>
          </w:p>
          <w:p w:rsidR="00940C91" w:rsidRPr="000F71FC" w:rsidRDefault="00940C91" w:rsidP="00FD4CC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Ст.воспитатель</w:t>
            </w:r>
          </w:p>
        </w:tc>
      </w:tr>
      <w:tr w:rsidR="00940C91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FD4C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940C91" w:rsidRPr="000F71FC" w:rsidRDefault="00940C91" w:rsidP="00FD4C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FD4CC3">
            <w:pPr>
              <w:pStyle w:val="a5"/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Педагогический совет на тему: «Итоги летней оздоровительной работы. Утверждение плана работы на 20</w:t>
            </w:r>
            <w:r w:rsidR="004B4912">
              <w:rPr>
                <w:rFonts w:cs="Times New Roman"/>
                <w:sz w:val="28"/>
                <w:szCs w:val="28"/>
                <w:lang w:val="ru-RU"/>
              </w:rPr>
              <w:t>20</w:t>
            </w:r>
            <w:r w:rsidRPr="000F71FC">
              <w:rPr>
                <w:rFonts w:cs="Times New Roman"/>
                <w:sz w:val="28"/>
                <w:szCs w:val="28"/>
                <w:lang w:val="ru-RU"/>
              </w:rPr>
              <w:t>-20</w:t>
            </w:r>
            <w:r w:rsidR="00CA7939" w:rsidRPr="000F71FC">
              <w:rPr>
                <w:rFonts w:cs="Times New Roman"/>
                <w:sz w:val="28"/>
                <w:szCs w:val="28"/>
                <w:lang w:val="ru-RU"/>
              </w:rPr>
              <w:t>2</w:t>
            </w:r>
            <w:r w:rsidR="004B4912"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Pr="000F71FC">
              <w:rPr>
                <w:rFonts w:cs="Times New Roman"/>
                <w:sz w:val="28"/>
                <w:szCs w:val="28"/>
                <w:lang w:val="ru-RU"/>
              </w:rPr>
              <w:t xml:space="preserve"> учебный год»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0F71FC" w:rsidRDefault="00940C91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49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  <w:p w:rsidR="00940C91" w:rsidRPr="000F71FC" w:rsidRDefault="00940C91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0F71FC" w:rsidRDefault="00940C91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940C91" w:rsidRPr="000F71FC" w:rsidRDefault="00940C91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 медсестра</w:t>
            </w:r>
          </w:p>
          <w:p w:rsidR="00940C91" w:rsidRPr="000F71FC" w:rsidRDefault="00940C91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 групп.</w:t>
            </w:r>
          </w:p>
        </w:tc>
      </w:tr>
      <w:tr w:rsidR="00940C91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FD4CC3">
            <w:pPr>
              <w:pStyle w:val="a5"/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Оформление сайта дошкольной организации новыми материалами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0F71FC" w:rsidRDefault="00940C91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0F71FC" w:rsidRDefault="00940C91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013E22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22" w:rsidRPr="000F71FC" w:rsidRDefault="00013E22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22" w:rsidRPr="000F71FC" w:rsidRDefault="00013E22" w:rsidP="00FD4CC3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Составление перспективного планирования познавательно-развлекательных мероприятий МБДОУ Д/С 14 на ЛОП (приложение 1)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E22" w:rsidRPr="000F71FC" w:rsidRDefault="00013E22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До 30 мая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22" w:rsidRPr="000F71FC" w:rsidRDefault="00013E22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940C91" w:rsidRPr="000F71FC" w:rsidTr="00150DA7">
        <w:trPr>
          <w:trHeight w:val="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  <w:r w:rsidR="00013E22"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</w:t>
            </w: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FD4CC3">
            <w:pPr>
              <w:pStyle w:val="a5"/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Смотр-конкурс подготовки групп к новому учебному году.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0F71FC" w:rsidRDefault="00940C91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49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0F71FC" w:rsidRDefault="00940C91" w:rsidP="00FD4CC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зав.д/с,</w:t>
            </w:r>
          </w:p>
          <w:p w:rsidR="00940C91" w:rsidRPr="000F71FC" w:rsidRDefault="00940C91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Ст.воспитатель</w:t>
            </w:r>
          </w:p>
        </w:tc>
      </w:tr>
    </w:tbl>
    <w:p w:rsidR="009F357C" w:rsidRPr="000F71F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Pr="000F71FC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Pr="000F71FC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Pr="000F71FC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Pr="000F71FC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Pr="000F71FC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Pr="000F71FC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Pr="000F71FC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8567BC" w:rsidRPr="000F71FC" w:rsidRDefault="008567B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8567BC" w:rsidRPr="000F71FC" w:rsidRDefault="008567B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8567BC" w:rsidRPr="000F71FC" w:rsidRDefault="008567B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8567BC" w:rsidRPr="000F71FC" w:rsidRDefault="008567B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8567BC" w:rsidRPr="000F71FC" w:rsidRDefault="008567B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8567BC" w:rsidRPr="000F71FC" w:rsidRDefault="008567B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8567BC" w:rsidRPr="000F71FC" w:rsidRDefault="008567B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8567BC" w:rsidRDefault="008567B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FD4CC3" w:rsidRDefault="00FD4CC3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FD4CC3" w:rsidRDefault="00FD4CC3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FD4CC3" w:rsidRDefault="00FD4CC3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FD4CC3" w:rsidRDefault="00FD4CC3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FD4CC3" w:rsidRDefault="00FD4CC3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FD4CC3" w:rsidRDefault="00FD4CC3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FD4CC3" w:rsidRPr="000F71FC" w:rsidRDefault="00FD4CC3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Pr="000F71FC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50DA7" w:rsidRPr="000F71FC" w:rsidRDefault="00150DA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3A7C65" w:rsidRPr="000F71FC" w:rsidRDefault="005B4F39" w:rsidP="003A7C65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0F71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lastRenderedPageBreak/>
        <w:t xml:space="preserve">Работа с </w:t>
      </w:r>
      <w:bookmarkStart w:id="7" w:name="родители"/>
      <w:r w:rsidRPr="000F71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родителя</w:t>
      </w:r>
      <w:bookmarkEnd w:id="7"/>
      <w:r w:rsidRPr="000F71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ми</w:t>
      </w:r>
    </w:p>
    <w:p w:rsidR="009F357C" w:rsidRPr="000F71FC" w:rsidRDefault="003A7C65" w:rsidP="008567BC">
      <w:pPr>
        <w:tabs>
          <w:tab w:val="left" w:pos="2340"/>
        </w:tabs>
        <w:spacing w:after="0"/>
        <w:ind w:left="-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0F71F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Цель: </w:t>
      </w:r>
      <w:r w:rsidRPr="000F71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Осуществить педагогическое и санитарное просвещение родителей </w:t>
      </w:r>
      <w:r w:rsidRPr="000F71FC">
        <w:rPr>
          <w:rStyle w:val="c25"/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Pr="000F71FC">
        <w:rPr>
          <w:rFonts w:ascii="Times New Roman" w:hAnsi="Times New Roman" w:cs="Times New Roman"/>
          <w:sz w:val="28"/>
          <w:szCs w:val="28"/>
          <w:shd w:val="clear" w:color="auto" w:fill="FFFFFF"/>
        </w:rPr>
        <w:t>по вопросам воспитания и оздоровления детей в летний период.</w:t>
      </w:r>
      <w:r w:rsidRPr="000F71F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10916" w:type="dxa"/>
        <w:tblInd w:w="-885" w:type="dxa"/>
        <w:tblLayout w:type="fixed"/>
        <w:tblLook w:val="0000"/>
      </w:tblPr>
      <w:tblGrid>
        <w:gridCol w:w="709"/>
        <w:gridCol w:w="5671"/>
        <w:gridCol w:w="1984"/>
        <w:gridCol w:w="2552"/>
      </w:tblGrid>
      <w:tr w:rsidR="009F357C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0F71FC" w:rsidRDefault="009F357C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0F71FC" w:rsidRDefault="009F357C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357C" w:rsidRPr="000F71FC" w:rsidRDefault="009F357C" w:rsidP="00FD4CC3">
            <w:pPr>
              <w:pStyle w:val="2"/>
              <w:snapToGrid w:val="0"/>
              <w:spacing w:line="276" w:lineRule="auto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0F71FC" w:rsidRDefault="009F357C" w:rsidP="00FD4CC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  <w:p w:rsidR="009F357C" w:rsidRPr="000F71FC" w:rsidRDefault="009F357C" w:rsidP="00FD4CC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02C73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0F71FC" w:rsidRDefault="00002C73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0F71FC" w:rsidRDefault="00002C73" w:rsidP="00FD4CC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требований СаНпиН в летний период.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2C73" w:rsidRPr="000F71FC" w:rsidRDefault="00002C73" w:rsidP="00FD4C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 - 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0F71FC" w:rsidRDefault="008E476B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 д/с,</w:t>
            </w:r>
          </w:p>
          <w:p w:rsidR="008E476B" w:rsidRPr="000F71FC" w:rsidRDefault="008E476B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ст.медсестра,</w:t>
            </w:r>
          </w:p>
          <w:p w:rsidR="00002C73" w:rsidRPr="000F71FC" w:rsidRDefault="00002C73" w:rsidP="00FD4C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</w:tc>
      </w:tr>
      <w:tr w:rsidR="00002C73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0F71FC" w:rsidRDefault="00002C73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0F71FC" w:rsidRDefault="00BE34E4" w:rsidP="00FD4C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iCs/>
                <w:color w:val="000002"/>
                <w:sz w:val="28"/>
                <w:szCs w:val="28"/>
              </w:rPr>
              <w:t>Индивидуальные консультации</w:t>
            </w:r>
            <w:r w:rsidRPr="000F71FC">
              <w:rPr>
                <w:rFonts w:ascii="Times New Roman" w:hAnsi="Times New Roman" w:cs="Times New Roman"/>
                <w:color w:val="000002"/>
                <w:sz w:val="28"/>
                <w:szCs w:val="28"/>
              </w:rPr>
              <w:t>: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71FC">
              <w:rPr>
                <w:rFonts w:ascii="Times New Roman" w:hAnsi="Times New Roman" w:cs="Times New Roman"/>
                <w:color w:val="000002"/>
                <w:sz w:val="28"/>
                <w:szCs w:val="28"/>
              </w:rPr>
              <w:t xml:space="preserve">по проблемам воспитания детей, 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результатам наблюдений за детьми в период адаптации.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2C73" w:rsidRPr="000F71FC" w:rsidRDefault="00002C73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  <w:p w:rsidR="00002C73" w:rsidRPr="000F71FC" w:rsidRDefault="00002C73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C73" w:rsidRPr="000F71FC" w:rsidRDefault="00002C73" w:rsidP="00FD4CC3">
            <w:pPr>
              <w:pStyle w:val="2"/>
              <w:snapToGrid w:val="0"/>
              <w:spacing w:line="276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73" w:rsidRPr="000F71FC" w:rsidRDefault="00002C73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150DA7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BE34E4" w:rsidRPr="000F71FC" w:rsidRDefault="00BE34E4" w:rsidP="00FD4CC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002C73" w:rsidRPr="000F71FC" w:rsidRDefault="00002C73" w:rsidP="00FD4CC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02C73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0F71FC" w:rsidRDefault="00002C73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0F71FC" w:rsidRDefault="00002C73" w:rsidP="00FD4C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="00DF2D7B" w:rsidRPr="000F71FC">
              <w:rPr>
                <w:rFonts w:ascii="Times New Roman" w:hAnsi="Times New Roman" w:cs="Times New Roman"/>
                <w:sz w:val="28"/>
                <w:szCs w:val="28"/>
              </w:rPr>
              <w:t>консультационных тематических стендов «Шпаргалки для родителей» на</w:t>
            </w:r>
            <w:r w:rsidR="001C357A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веранде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00DD8" w:rsidRPr="000F71FC" w:rsidRDefault="00C00DD8" w:rsidP="00FD4CC3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Задачи работы детского сада летом;</w:t>
            </w:r>
          </w:p>
          <w:p w:rsidR="00002C73" w:rsidRPr="000F71FC" w:rsidRDefault="00DF2D7B" w:rsidP="00FD4CC3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Первая помощь ребенку при несчастном случае</w:t>
            </w:r>
            <w:r w:rsidR="00002C73"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002C73" w:rsidRPr="000F71FC" w:rsidRDefault="00DF2D7B" w:rsidP="00FD4CC3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Первые  открытия</w:t>
            </w:r>
            <w:r w:rsidR="00002C73"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2C73" w:rsidRPr="000F71FC" w:rsidRDefault="00002C73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002C73" w:rsidRPr="000F71FC" w:rsidRDefault="00002C73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C73" w:rsidRPr="000F71FC" w:rsidRDefault="00002C73" w:rsidP="00FD4CC3">
            <w:pPr>
              <w:pStyle w:val="2"/>
              <w:snapToGrid w:val="0"/>
              <w:spacing w:line="276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73" w:rsidRPr="000F71FC" w:rsidRDefault="00002C73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1C357A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002C73" w:rsidRPr="000F71FC" w:rsidRDefault="00002C73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002C73" w:rsidRPr="000F71FC" w:rsidRDefault="00002C73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C73" w:rsidRPr="000F71FC" w:rsidRDefault="00002C73" w:rsidP="00FD4CC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E476B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0F71FC" w:rsidRDefault="008E476B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0F71FC" w:rsidRDefault="008E476B" w:rsidP="00FD4C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Дифференцированные консультации «Разрешите посоветовать» (для разных категорий родителей - в соответствии с выявленными проблемами)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476B" w:rsidRPr="000F71FC" w:rsidRDefault="008E476B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  <w:p w:rsidR="008E476B" w:rsidRPr="000F71FC" w:rsidRDefault="008E476B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0F71FC" w:rsidRDefault="008E476B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8E476B" w:rsidRPr="000F71FC" w:rsidRDefault="008E476B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8E476B" w:rsidRPr="000F71FC" w:rsidRDefault="008E476B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8E476B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0F71FC" w:rsidRDefault="008E476B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0F71FC" w:rsidRDefault="008E476B" w:rsidP="00FD4C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Консультации по ПДД и ОБЖ:</w:t>
            </w:r>
          </w:p>
          <w:p w:rsidR="008E476B" w:rsidRPr="000F71FC" w:rsidRDefault="008E476B" w:rsidP="00FD4CC3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«Ребенок дома»,                                                             «Лето – самое удобное время для закаливания»,                                                             «Дети на дороге</w:t>
            </w:r>
            <w:r w:rsidR="00C00DD8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- как учить детей осторожности»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476B" w:rsidRPr="000F71FC" w:rsidRDefault="008E476B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  <w:p w:rsidR="008E476B" w:rsidRPr="000F71FC" w:rsidRDefault="008E476B" w:rsidP="00FD4CC3">
            <w:pPr>
              <w:pStyle w:val="2"/>
              <w:snapToGrid w:val="0"/>
              <w:spacing w:line="276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0F71FC" w:rsidRDefault="008E476B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8E476B" w:rsidRPr="000F71FC" w:rsidRDefault="008E476B" w:rsidP="00FD4CC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E476B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0F71FC" w:rsidRDefault="008E476B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0F71FC" w:rsidRDefault="008E476B" w:rsidP="00FD4C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для родителей вновь поступающих детей </w:t>
            </w:r>
            <w:r w:rsidR="00BE34E4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«Давайте знакомиться!»</w:t>
            </w:r>
          </w:p>
          <w:p w:rsidR="008E476B" w:rsidRPr="000F71FC" w:rsidRDefault="008E476B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476B" w:rsidRPr="000F71FC" w:rsidRDefault="00FD4CC3" w:rsidP="00FD4CC3">
            <w:pPr>
              <w:spacing w:after="0"/>
              <w:jc w:val="center"/>
              <w:rPr>
                <w:rFonts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мере комплектования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0F71FC" w:rsidRDefault="008E476B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 д/с,</w:t>
            </w:r>
          </w:p>
          <w:p w:rsidR="008E476B" w:rsidRPr="000F71FC" w:rsidRDefault="008E476B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Ст.медсестра,</w:t>
            </w:r>
          </w:p>
          <w:p w:rsidR="008E476B" w:rsidRPr="000F71FC" w:rsidRDefault="008E476B" w:rsidP="00FD4CC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8E476B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0F71FC" w:rsidRDefault="008E476B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0F71FC" w:rsidRDefault="008E476B" w:rsidP="00FD4C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вновь прибывших детей 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«Давайте познакомимся».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476B" w:rsidRPr="000F71FC" w:rsidRDefault="008E476B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0F71FC" w:rsidRDefault="008E476B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8E476B" w:rsidRPr="000F71FC" w:rsidRDefault="008E476B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76B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0F71FC" w:rsidRDefault="008E476B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0F71FC" w:rsidRDefault="008E476B" w:rsidP="00FD4C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озеленении участка.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476B" w:rsidRPr="000F71FC" w:rsidRDefault="008E476B" w:rsidP="00FD4C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0F71FC" w:rsidRDefault="008E476B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8E476B" w:rsidRPr="000F71FC" w:rsidRDefault="008E476B" w:rsidP="00FD4CC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4E4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E34E4" w:rsidRPr="000F71FC" w:rsidRDefault="00BE34E4" w:rsidP="00FD4CC3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E34E4" w:rsidRPr="000F71FC" w:rsidRDefault="00BE34E4" w:rsidP="00FD4C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родительских выносных стендов по летней тематике.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34E4" w:rsidRPr="000F71FC" w:rsidRDefault="00BE34E4" w:rsidP="00FD4C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E4" w:rsidRPr="000F71FC" w:rsidRDefault="00BE34E4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BE34E4" w:rsidRPr="000F71FC" w:rsidRDefault="00BE34E4" w:rsidP="00FD4CC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4E4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E34E4" w:rsidRPr="000F71FC" w:rsidRDefault="00BE34E4" w:rsidP="00FD4C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E34E4" w:rsidRPr="000F71FC" w:rsidRDefault="00BE34E4" w:rsidP="00FD4CC3">
            <w:pPr>
              <w:pStyle w:val="a5"/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 xml:space="preserve">Подготовить  наглядный материал для </w:t>
            </w:r>
            <w:r w:rsidRPr="000F71FC">
              <w:rPr>
                <w:rFonts w:cs="Times New Roman"/>
                <w:sz w:val="28"/>
                <w:szCs w:val="28"/>
                <w:lang w:val="ru-RU"/>
              </w:rPr>
              <w:lastRenderedPageBreak/>
              <w:t>родителей воспитанников в рамках санитарно-просветительской деятельности: советы врача, воспитателя, педагога-психолога.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34E4" w:rsidRPr="000F71FC" w:rsidRDefault="00BE34E4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ЛОП</w:t>
            </w:r>
          </w:p>
          <w:p w:rsidR="00BE34E4" w:rsidRPr="000F71FC" w:rsidRDefault="00BE34E4" w:rsidP="00FD4CC3">
            <w:pPr>
              <w:pStyle w:val="2"/>
              <w:snapToGrid w:val="0"/>
              <w:spacing w:line="276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E4" w:rsidRPr="000F71FC" w:rsidRDefault="00BE34E4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 групп</w:t>
            </w:r>
          </w:p>
          <w:p w:rsidR="00BE34E4" w:rsidRPr="000F71FC" w:rsidRDefault="00BE34E4" w:rsidP="00FD4CC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узкие специалисты</w:t>
            </w:r>
          </w:p>
        </w:tc>
      </w:tr>
      <w:tr w:rsidR="00BE34E4" w:rsidRPr="000F71FC" w:rsidTr="00960D7C">
        <w:trPr>
          <w:trHeight w:val="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E4" w:rsidRPr="000F71FC" w:rsidRDefault="00BE34E4" w:rsidP="00FD4C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E4" w:rsidRPr="000F71FC" w:rsidRDefault="00BE34E4" w:rsidP="00FD4C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по детскому саду для родителей вновь поступающих детей.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E4" w:rsidRPr="000F71FC" w:rsidRDefault="00BE34E4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E4" w:rsidRPr="000F71FC" w:rsidRDefault="00BE34E4" w:rsidP="00FD4C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Зав.д/с</w:t>
            </w:r>
          </w:p>
        </w:tc>
      </w:tr>
    </w:tbl>
    <w:p w:rsidR="009F357C" w:rsidRPr="000F71F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F357C" w:rsidRPr="000F71F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bookmarkStart w:id="8" w:name="Административно"/>
      <w:r w:rsidRPr="000F71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Админис</w:t>
      </w:r>
      <w:r w:rsidR="005B4F39" w:rsidRPr="000F71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тративно</w:t>
      </w:r>
      <w:bookmarkEnd w:id="8"/>
      <w:r w:rsidR="005B4F39" w:rsidRPr="000F71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 xml:space="preserve"> - хозяйственная работа</w:t>
      </w:r>
    </w:p>
    <w:p w:rsidR="009F357C" w:rsidRPr="000F71FC" w:rsidRDefault="003A7C65" w:rsidP="008567BC">
      <w:pPr>
        <w:tabs>
          <w:tab w:val="left" w:pos="2340"/>
        </w:tabs>
        <w:spacing w:after="0"/>
        <w:ind w:left="-851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0F71F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Цель: Создать условия для обеспечения успешного проведения летнего оздоровительного периода.</w:t>
      </w:r>
    </w:p>
    <w:tbl>
      <w:tblPr>
        <w:tblW w:w="10916" w:type="dxa"/>
        <w:tblInd w:w="-885" w:type="dxa"/>
        <w:tblLayout w:type="fixed"/>
        <w:tblLook w:val="0000"/>
      </w:tblPr>
      <w:tblGrid>
        <w:gridCol w:w="709"/>
        <w:gridCol w:w="5813"/>
        <w:gridCol w:w="1842"/>
        <w:gridCol w:w="2552"/>
      </w:tblGrid>
      <w:tr w:rsidR="009F357C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0F71FC" w:rsidRDefault="009F357C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0F71FC" w:rsidRDefault="009F357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256C1"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тветственные</w:t>
            </w:r>
          </w:p>
        </w:tc>
      </w:tr>
      <w:tr w:rsidR="00D17C1C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0F71FC" w:rsidRDefault="00D17C1C" w:rsidP="00830D9D">
            <w:pPr>
              <w:pStyle w:val="a4"/>
              <w:numPr>
                <w:ilvl w:val="0"/>
                <w:numId w:val="16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0F71FC" w:rsidRDefault="00D17C1C" w:rsidP="002461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охране труда, пожарной безопасности и антитеррору.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C1C" w:rsidRPr="000F71FC" w:rsidRDefault="00D17C1C" w:rsidP="002461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C" w:rsidRPr="000F71FC" w:rsidRDefault="00D17C1C" w:rsidP="00246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зам.зав по АХЧ</w:t>
            </w:r>
          </w:p>
        </w:tc>
      </w:tr>
      <w:tr w:rsidR="00D17C1C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0F71FC" w:rsidRDefault="00D17C1C" w:rsidP="00830D9D">
            <w:pPr>
              <w:pStyle w:val="a4"/>
              <w:numPr>
                <w:ilvl w:val="0"/>
                <w:numId w:val="16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0F71FC" w:rsidRDefault="00D17C1C" w:rsidP="002461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Ремонт и покраска оборудования на участках детского сада.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C1C" w:rsidRPr="000F71FC" w:rsidRDefault="00D17C1C" w:rsidP="00246116">
            <w:pPr>
              <w:pStyle w:val="2"/>
              <w:snapToGrid w:val="0"/>
              <w:jc w:val="center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C" w:rsidRPr="000F71FC" w:rsidRDefault="00D17C1C" w:rsidP="00246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зам.зав по АХЧ,</w:t>
            </w:r>
          </w:p>
          <w:p w:rsidR="00D17C1C" w:rsidRPr="000F71FC" w:rsidRDefault="00D17C1C" w:rsidP="00246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воспитатели групп</w:t>
            </w:r>
          </w:p>
        </w:tc>
      </w:tr>
      <w:tr w:rsidR="00D17C1C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0F71FC" w:rsidRDefault="00D17C1C" w:rsidP="00830D9D">
            <w:pPr>
              <w:pStyle w:val="a4"/>
              <w:numPr>
                <w:ilvl w:val="0"/>
                <w:numId w:val="16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0F71FC" w:rsidRDefault="00D17C1C" w:rsidP="002461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Организация подвоза песка для песочниц игровых площадок.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C1C" w:rsidRPr="000F71FC" w:rsidRDefault="00D17C1C" w:rsidP="00246116">
            <w:pPr>
              <w:pStyle w:val="2"/>
              <w:snapToGrid w:val="0"/>
              <w:jc w:val="center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C" w:rsidRPr="000F71FC" w:rsidRDefault="00D17C1C" w:rsidP="00246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Зав.д/с</w:t>
            </w:r>
          </w:p>
        </w:tc>
      </w:tr>
      <w:tr w:rsidR="00D17C1C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0F71FC" w:rsidRDefault="00D17C1C" w:rsidP="00830D9D">
            <w:pPr>
              <w:pStyle w:val="a4"/>
              <w:numPr>
                <w:ilvl w:val="0"/>
                <w:numId w:val="16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0F71FC" w:rsidRDefault="00D17C1C" w:rsidP="002461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Комплектование групп.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C1C" w:rsidRPr="000F71FC" w:rsidRDefault="00D17C1C" w:rsidP="00246116">
            <w:pPr>
              <w:pStyle w:val="2"/>
              <w:snapToGrid w:val="0"/>
              <w:jc w:val="center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июнь-июль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C" w:rsidRPr="000F71FC" w:rsidRDefault="00D17C1C" w:rsidP="00246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Зав.д/с</w:t>
            </w:r>
          </w:p>
        </w:tc>
      </w:tr>
      <w:tr w:rsidR="00C656D0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6D0" w:rsidRPr="000F71FC" w:rsidRDefault="00C656D0" w:rsidP="00830D9D">
            <w:pPr>
              <w:pStyle w:val="a4"/>
              <w:numPr>
                <w:ilvl w:val="0"/>
                <w:numId w:val="16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6D0" w:rsidRPr="000F71FC" w:rsidRDefault="00C656D0" w:rsidP="00C7314E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Замена </w:t>
            </w:r>
            <w:r w:rsidR="00C7314E"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полового покрытия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прогулочной веранды в группе №</w:t>
            </w:r>
            <w:r w:rsidR="00C7314E"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6D0" w:rsidRPr="000F71FC" w:rsidRDefault="00C656D0" w:rsidP="00246116">
            <w:pPr>
              <w:pStyle w:val="2"/>
              <w:snapToGrid w:val="0"/>
              <w:jc w:val="center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D0" w:rsidRPr="000F71FC" w:rsidRDefault="00C656D0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зам.зав.по АХЧ,</w:t>
            </w:r>
          </w:p>
          <w:p w:rsidR="00C656D0" w:rsidRPr="000F71FC" w:rsidRDefault="00C656D0" w:rsidP="00C731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 гр. №</w:t>
            </w:r>
            <w:r w:rsidR="00C7314E" w:rsidRPr="000F71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656D0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6D0" w:rsidRPr="000F71FC" w:rsidRDefault="00C656D0" w:rsidP="00830D9D">
            <w:pPr>
              <w:pStyle w:val="a4"/>
              <w:numPr>
                <w:ilvl w:val="0"/>
                <w:numId w:val="16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6D0" w:rsidRPr="000F71FC" w:rsidRDefault="00C656D0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Покос травы на участке детского  сада.</w:t>
            </w:r>
          </w:p>
          <w:p w:rsidR="00C656D0" w:rsidRPr="000F71FC" w:rsidRDefault="00C656D0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6D0" w:rsidRPr="000F71FC" w:rsidRDefault="00C656D0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D0" w:rsidRPr="000F71FC" w:rsidRDefault="00C656D0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зам.зав.по АХЧ</w:t>
            </w:r>
          </w:p>
        </w:tc>
      </w:tr>
      <w:tr w:rsidR="000722EC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0F71FC" w:rsidRDefault="000722EC" w:rsidP="00830D9D">
            <w:pPr>
              <w:pStyle w:val="a4"/>
              <w:numPr>
                <w:ilvl w:val="0"/>
                <w:numId w:val="16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0F71FC" w:rsidRDefault="000722EC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Пополнение игровых площадок новым игровым и спортивным оборудованием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2EC" w:rsidRPr="000F71FC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4E" w:rsidRPr="000F71FC" w:rsidRDefault="00C7314E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Зав.д/с</w:t>
            </w:r>
          </w:p>
          <w:p w:rsidR="000722EC" w:rsidRPr="000F71FC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0722EC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0F71FC" w:rsidRDefault="000722EC" w:rsidP="00830D9D">
            <w:pPr>
              <w:pStyle w:val="a4"/>
              <w:numPr>
                <w:ilvl w:val="0"/>
                <w:numId w:val="16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0F71FC" w:rsidRDefault="000722EC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Обновление разметки пешеходных переходов на площадке по дорожном</w:t>
            </w:r>
            <w:r w:rsidR="008567BC" w:rsidRPr="000F71FC">
              <w:rPr>
                <w:rFonts w:ascii="Times New Roman" w:hAnsi="Times New Roman" w:cs="Times New Roman"/>
                <w:sz w:val="28"/>
                <w:szCs w:val="28"/>
              </w:rPr>
              <w:t>у движению, спортивной площадке,</w:t>
            </w:r>
            <w:r w:rsidR="00374EE3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«Ромашк</w:t>
            </w:r>
            <w:r w:rsidR="008567BC" w:rsidRPr="000F71F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74EE3" w:rsidRPr="000F71F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722EC" w:rsidRPr="000F71FC" w:rsidRDefault="000722EC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2EC" w:rsidRPr="000F71FC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C" w:rsidRPr="000F71FC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ст.воспитатель,</w:t>
            </w:r>
          </w:p>
          <w:p w:rsidR="000722EC" w:rsidRPr="000F71FC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</w:tc>
      </w:tr>
      <w:tr w:rsidR="007325A5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A5" w:rsidRPr="000F71FC" w:rsidRDefault="007325A5" w:rsidP="00830D9D">
            <w:pPr>
              <w:pStyle w:val="a4"/>
              <w:numPr>
                <w:ilvl w:val="0"/>
                <w:numId w:val="16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A5" w:rsidRPr="000F71FC" w:rsidRDefault="007325A5" w:rsidP="007325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Обновление разметки, покраска МАФов на спортивной площадке</w:t>
            </w:r>
            <w:r w:rsidR="003943B5" w:rsidRPr="000F7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25A5" w:rsidRPr="000F71FC" w:rsidRDefault="007325A5" w:rsidP="007325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5A5" w:rsidRPr="000F71FC" w:rsidRDefault="007325A5" w:rsidP="007325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5" w:rsidRPr="000F71FC" w:rsidRDefault="007325A5" w:rsidP="007325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</w:tr>
    </w:tbl>
    <w:p w:rsidR="009F357C" w:rsidRPr="000F71FC" w:rsidRDefault="009F357C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656D0" w:rsidRDefault="00C656D0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4B4912" w:rsidRPr="000F71FC" w:rsidRDefault="004B4912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9F357C" w:rsidRPr="000F71FC" w:rsidRDefault="009F357C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bookmarkStart w:id="9" w:name="План"/>
      <w:r w:rsidRPr="000F71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 xml:space="preserve">План </w:t>
      </w:r>
      <w:bookmarkEnd w:id="9"/>
      <w:r w:rsidRPr="000F71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мероприятий с детьми детского сада  </w:t>
      </w:r>
    </w:p>
    <w:p w:rsidR="009F357C" w:rsidRPr="000F71FC" w:rsidRDefault="009F357C" w:rsidP="009F357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F71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на  лето 20</w:t>
      </w:r>
      <w:r w:rsidR="004B491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20</w:t>
      </w:r>
      <w:r w:rsidR="00C7314E" w:rsidRPr="000F71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 </w:t>
      </w:r>
      <w:r w:rsidRPr="000F71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года.</w:t>
      </w:r>
    </w:p>
    <w:tbl>
      <w:tblPr>
        <w:tblW w:w="10916" w:type="dxa"/>
        <w:tblInd w:w="-885" w:type="dxa"/>
        <w:tblLayout w:type="fixed"/>
        <w:tblLook w:val="0000"/>
      </w:tblPr>
      <w:tblGrid>
        <w:gridCol w:w="993"/>
        <w:gridCol w:w="5245"/>
        <w:gridCol w:w="2126"/>
        <w:gridCol w:w="2552"/>
      </w:tblGrid>
      <w:tr w:rsidR="009F357C" w:rsidRPr="000F71F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дата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Проводимое мероприятие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0F71F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группа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0F71F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F357C" w:rsidRPr="000F71F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B4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  <w:p w:rsidR="009F357C" w:rsidRPr="000F71FC" w:rsidRDefault="009F357C" w:rsidP="006D14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4B4912" w:rsidP="004B49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</w:t>
            </w:r>
            <w:r w:rsidR="009D2FB0" w:rsidRPr="000F71FC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r w:rsidR="005B08AE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9F357C" w:rsidRPr="000F71FC">
              <w:rPr>
                <w:rFonts w:ascii="Times New Roman" w:hAnsi="Times New Roman" w:cs="Times New Roman"/>
                <w:sz w:val="28"/>
                <w:szCs w:val="28"/>
              </w:rPr>
              <w:t>раздник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  <w:r w:rsidR="009F357C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защиты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r w:rsidR="00E5602C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0F71FC" w:rsidRDefault="009F357C" w:rsidP="006D14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</w:t>
            </w:r>
          </w:p>
          <w:p w:rsidR="009F357C" w:rsidRPr="000F71FC" w:rsidRDefault="009F357C" w:rsidP="008C22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0F71FC" w:rsidRDefault="004B4912" w:rsidP="004B49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E5602C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72D69" w:rsidRPr="000F71F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D69" w:rsidRPr="000F71FC" w:rsidRDefault="00491FE3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72D69" w:rsidRPr="000F71FC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  <w:p w:rsidR="001865B0" w:rsidRPr="000F71FC" w:rsidRDefault="001865B0" w:rsidP="006D143D">
            <w:pPr>
              <w:spacing w:after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12.06.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D69" w:rsidRPr="000F71FC" w:rsidRDefault="004B4912" w:rsidP="004B49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ое, познавательное мероприятие </w:t>
            </w:r>
            <w:r w:rsidR="00072D69" w:rsidRPr="000F71FC">
              <w:rPr>
                <w:rFonts w:ascii="Times New Roman" w:hAnsi="Times New Roman" w:cs="Times New Roman"/>
                <w:sz w:val="28"/>
                <w:szCs w:val="28"/>
              </w:rPr>
              <w:t>«Ты моя Россия!»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D69" w:rsidRPr="000F71FC" w:rsidRDefault="006C46C7" w:rsidP="006C4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Старшие и </w:t>
            </w:r>
            <w:r w:rsidR="00072D69" w:rsidRPr="000F71FC">
              <w:rPr>
                <w:rFonts w:ascii="Times New Roman" w:hAnsi="Times New Roman" w:cs="Times New Roman"/>
                <w:sz w:val="28"/>
                <w:szCs w:val="28"/>
              </w:rPr>
              <w:t>подготовительные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69" w:rsidRPr="000F71FC" w:rsidRDefault="00072D69" w:rsidP="004B49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  <w:r w:rsidR="008567BC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 w:rsidR="004B49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567BC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80F25" w:rsidRPr="000F71F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0F71FC" w:rsidRDefault="006C46C7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28.06.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0F71FC" w:rsidRDefault="006C46C7" w:rsidP="00BA2EA8">
            <w:pPr>
              <w:spacing w:after="0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День здоровья. «Закаляйся, если хочешь быть здоров!»</w:t>
            </w:r>
            <w:r w:rsidR="00E11DF1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0F71FC" w:rsidRDefault="00BA2EA8" w:rsidP="006D143D">
            <w:pPr>
              <w:tabs>
                <w:tab w:val="left" w:pos="525"/>
              </w:tabs>
              <w:snapToGrid w:val="0"/>
              <w:spacing w:after="0"/>
              <w:jc w:val="center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средние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1C" w:rsidRDefault="006C46C7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Муз. руководитель </w:t>
            </w:r>
          </w:p>
          <w:p w:rsidR="004B4912" w:rsidRPr="000F71FC" w:rsidRDefault="000F0F70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Л.В.</w:t>
            </w:r>
          </w:p>
          <w:p w:rsidR="006C46C7" w:rsidRPr="000F71FC" w:rsidRDefault="006C46C7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020" w:rsidRPr="000F71F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020" w:rsidRPr="000F71FC" w:rsidRDefault="00C76020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020" w:rsidRPr="000F71FC" w:rsidRDefault="00521F10" w:rsidP="00E11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76020" w:rsidRPr="000F71FC">
              <w:rPr>
                <w:rFonts w:ascii="Times New Roman" w:hAnsi="Times New Roman" w:cs="Times New Roman"/>
                <w:sz w:val="28"/>
                <w:szCs w:val="28"/>
              </w:rPr>
              <w:t>Солнце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="00C76020" w:rsidRPr="000F71FC">
              <w:rPr>
                <w:rFonts w:ascii="Times New Roman" w:hAnsi="Times New Roman" w:cs="Times New Roman"/>
                <w:sz w:val="28"/>
                <w:szCs w:val="28"/>
              </w:rPr>
              <w:t>оздух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и вода наши лучши</w:t>
            </w:r>
            <w:r w:rsidR="00C76020" w:rsidRPr="000F71FC">
              <w:rPr>
                <w:rFonts w:ascii="Times New Roman" w:hAnsi="Times New Roman" w:cs="Times New Roman"/>
                <w:sz w:val="28"/>
                <w:szCs w:val="28"/>
              </w:rPr>
              <w:t>е друзья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20" w:rsidRPr="000F71FC" w:rsidRDefault="000F71FC" w:rsidP="006D143D">
            <w:pPr>
              <w:tabs>
                <w:tab w:val="left" w:pos="525"/>
              </w:tabs>
              <w:snapToGrid w:val="0"/>
              <w:spacing w:after="0"/>
              <w:jc w:val="center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Средние, старшие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20" w:rsidRPr="000F71FC" w:rsidRDefault="00C76020" w:rsidP="000F0F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физкультуре </w:t>
            </w:r>
            <w:r w:rsidR="000F0F70">
              <w:rPr>
                <w:rFonts w:ascii="Times New Roman" w:hAnsi="Times New Roman" w:cs="Times New Roman"/>
                <w:sz w:val="28"/>
                <w:szCs w:val="28"/>
              </w:rPr>
              <w:t>Стрельцова А.П.</w:t>
            </w:r>
          </w:p>
        </w:tc>
      </w:tr>
      <w:tr w:rsidR="00980F25" w:rsidRPr="000F71F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0F71FC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0F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  <w:p w:rsidR="00980F25" w:rsidRPr="000F71FC" w:rsidRDefault="00980F25" w:rsidP="006D143D">
            <w:pPr>
              <w:spacing w:after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22.06.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0F71FC" w:rsidRDefault="00980F25" w:rsidP="006D143D">
            <w:pPr>
              <w:pStyle w:val="c0"/>
              <w:spacing w:before="0" w:beforeAutospacing="0" w:after="0" w:afterAutospacing="0" w:line="270" w:lineRule="atLeast"/>
              <w:rPr>
                <w:rStyle w:val="apple-style-span"/>
                <w:sz w:val="28"/>
                <w:szCs w:val="28"/>
              </w:rPr>
            </w:pPr>
            <w:r w:rsidRPr="000F71FC">
              <w:rPr>
                <w:rStyle w:val="c1"/>
                <w:sz w:val="28"/>
                <w:szCs w:val="28"/>
              </w:rPr>
              <w:t>Тематический час, посвященный памяти погибших на Великой Отечественной войне, «Никто не забыт, ничто не забыто»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0F71FC" w:rsidRDefault="00980F25" w:rsidP="006D14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старшие и подготовительные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25" w:rsidRPr="000F71FC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6D143D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980F25" w:rsidRPr="000F71F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5B0" w:rsidRPr="000F71FC" w:rsidRDefault="001865B0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91FE3" w:rsidRPr="000F71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</w:p>
          <w:p w:rsidR="00980F25" w:rsidRPr="000F71FC" w:rsidRDefault="00980F25" w:rsidP="006D143D">
            <w:pPr>
              <w:spacing w:after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08.07.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C03892" w:rsidRDefault="006C46C7" w:rsidP="008C2268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3892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Музыкально-спортивный праздник </w:t>
            </w:r>
            <w:r w:rsidR="00980F25" w:rsidRPr="00C038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892">
              <w:rPr>
                <w:rFonts w:ascii="Times New Roman" w:hAnsi="Times New Roman" w:cs="Times New Roman"/>
                <w:sz w:val="28"/>
                <w:szCs w:val="28"/>
              </w:rPr>
              <w:t>Папа, мама, я –</w:t>
            </w:r>
            <w:r w:rsidR="008C2268" w:rsidRPr="00C0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892">
              <w:rPr>
                <w:rFonts w:ascii="Times New Roman" w:hAnsi="Times New Roman" w:cs="Times New Roman"/>
                <w:sz w:val="28"/>
                <w:szCs w:val="28"/>
              </w:rPr>
              <w:t>спортивная семья</w:t>
            </w:r>
            <w:r w:rsidR="001865B0" w:rsidRPr="00C03892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980F25" w:rsidRPr="00C038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C03892" w:rsidRDefault="00C03892" w:rsidP="00C0389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</w:t>
            </w:r>
            <w:r w:rsidR="006C46C7" w:rsidRPr="00C03892">
              <w:rPr>
                <w:rFonts w:ascii="Times New Roman" w:hAnsi="Times New Roman" w:cs="Times New Roman"/>
                <w:sz w:val="28"/>
                <w:szCs w:val="28"/>
              </w:rPr>
              <w:t>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25" w:rsidRPr="00C03892" w:rsidRDefault="00980F25" w:rsidP="00C038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3892"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  <w:r w:rsidR="008567BC" w:rsidRPr="00C03892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  <w:r w:rsidR="00C03892" w:rsidRPr="00C03892">
              <w:rPr>
                <w:rFonts w:ascii="Times New Roman" w:hAnsi="Times New Roman" w:cs="Times New Roman"/>
                <w:sz w:val="28"/>
                <w:szCs w:val="28"/>
              </w:rPr>
              <w:t>Казарцева Л.Н.</w:t>
            </w:r>
            <w:r w:rsidR="00C038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0F25" w:rsidRPr="000F71F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0F71FC" w:rsidRDefault="00755A61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80F25" w:rsidRPr="000F71FC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  <w:p w:rsidR="00980F25" w:rsidRPr="000F71FC" w:rsidRDefault="00980F25" w:rsidP="006D143D">
            <w:pPr>
              <w:spacing w:after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20.07.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0F71FC" w:rsidRDefault="00980F25" w:rsidP="006D143D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F71FC">
              <w:rPr>
                <w:rStyle w:val="c1"/>
                <w:sz w:val="28"/>
                <w:szCs w:val="28"/>
              </w:rPr>
              <w:t>Международный день шахмат</w:t>
            </w:r>
          </w:p>
          <w:p w:rsidR="00980F25" w:rsidRPr="000F71FC" w:rsidRDefault="00980F25" w:rsidP="006D143D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0F71FC" w:rsidRDefault="00980F25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старшие и подготовительные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25" w:rsidRPr="000F71FC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6D143D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980F25" w:rsidRPr="000F71F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0F71FC" w:rsidRDefault="00C03892" w:rsidP="00755A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8142F" w:rsidRPr="000F71FC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0F71FC" w:rsidRDefault="00903B73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«День Нептуна»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0F71FC" w:rsidRDefault="006C46C7" w:rsidP="00EF62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Средние, старшие </w:t>
            </w:r>
            <w:r w:rsidR="001865B0" w:rsidRPr="000F71FC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25" w:rsidRPr="000F71FC" w:rsidRDefault="00C76020" w:rsidP="009D2F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  <w:r w:rsidR="008567BC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5A61">
              <w:rPr>
                <w:rFonts w:ascii="Times New Roman" w:hAnsi="Times New Roman" w:cs="Times New Roman"/>
                <w:sz w:val="28"/>
                <w:szCs w:val="28"/>
              </w:rPr>
              <w:t>Стрельцова А.П.</w:t>
            </w:r>
          </w:p>
        </w:tc>
      </w:tr>
      <w:tr w:rsidR="006D143D" w:rsidRPr="000F71F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5B0" w:rsidRPr="000F71FC" w:rsidRDefault="00491FE3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865B0" w:rsidRPr="000F71FC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  <w:p w:rsidR="006D143D" w:rsidRPr="000F71FC" w:rsidRDefault="006D143D" w:rsidP="006D143D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19.08</w:t>
            </w:r>
            <w:r w:rsidRPr="000F71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43D" w:rsidRPr="000F71FC" w:rsidRDefault="006D143D" w:rsidP="000F71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Музыкально-литературное развлечение: «Яблочный спас»</w:t>
            </w:r>
          </w:p>
          <w:p w:rsidR="00C76020" w:rsidRPr="007154A6" w:rsidRDefault="00C76020" w:rsidP="000F71FC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176"/>
                <w:tab w:val="left" w:pos="480"/>
              </w:tabs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154A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Яблочный — 19 августа 2019 года</w:t>
            </w:r>
          </w:p>
          <w:p w:rsidR="00C76020" w:rsidRPr="007154A6" w:rsidRDefault="00C76020" w:rsidP="000F71FC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176"/>
                <w:tab w:val="left" w:pos="480"/>
              </w:tabs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154A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Ореховый — 29 августа 2019 года</w:t>
            </w:r>
          </w:p>
          <w:p w:rsidR="00C76020" w:rsidRPr="000F71FC" w:rsidRDefault="00C76020" w:rsidP="00C76020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176"/>
                <w:tab w:val="left" w:pos="480"/>
              </w:tabs>
              <w:spacing w:before="100" w:beforeAutospacing="1" w:after="100" w:afterAutospacing="1"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154A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Медовый — 14 августа 2019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143D" w:rsidRPr="000F71FC" w:rsidRDefault="006C46C7" w:rsidP="00E560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Средние, старшие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3D" w:rsidRPr="000F71FC" w:rsidRDefault="0038142F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  <w:r w:rsidR="008567BC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  <w:r w:rsidR="006D143D" w:rsidRPr="000F71FC">
              <w:rPr>
                <w:rFonts w:ascii="Times New Roman" w:hAnsi="Times New Roman" w:cs="Times New Roman"/>
                <w:sz w:val="28"/>
                <w:szCs w:val="28"/>
              </w:rPr>
              <w:t>Дмитриева Т.В.</w:t>
            </w:r>
          </w:p>
          <w:p w:rsidR="00802A1C" w:rsidRPr="000F71FC" w:rsidRDefault="00802A1C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42F" w:rsidRPr="000F71F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42F" w:rsidRPr="000F71FC" w:rsidRDefault="0038142F" w:rsidP="00903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01.09.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42F" w:rsidRPr="000F71FC" w:rsidRDefault="0038142F" w:rsidP="00903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«День знаний</w:t>
            </w:r>
            <w:r w:rsidR="0000488B" w:rsidRPr="000F71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142F" w:rsidRPr="000F71FC" w:rsidRDefault="0038142F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F" w:rsidRPr="000F71FC" w:rsidRDefault="0038142F" w:rsidP="008C22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  <w:r w:rsidR="000F71FC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8C2268" w:rsidRPr="000F71FC">
              <w:rPr>
                <w:rFonts w:ascii="Times New Roman" w:hAnsi="Times New Roman" w:cs="Times New Roman"/>
                <w:sz w:val="28"/>
                <w:szCs w:val="28"/>
              </w:rPr>
              <w:t>уководитель Лавренко С.Б.</w:t>
            </w:r>
          </w:p>
        </w:tc>
      </w:tr>
      <w:tr w:rsidR="00C6230C" w:rsidRPr="000F71F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30C" w:rsidRPr="000F71FC" w:rsidRDefault="00C6230C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30C" w:rsidRPr="000F71FC" w:rsidRDefault="00C6230C" w:rsidP="00903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Итоговые мероприятия,  целевые прогулки - по планам воспитателей 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230C" w:rsidRPr="000F71FC" w:rsidRDefault="00C6230C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C6230C" w:rsidRPr="000F71FC" w:rsidRDefault="00C6230C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0F71FC" w:rsidRDefault="00C6230C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</w:tbl>
    <w:p w:rsidR="00DA75B1" w:rsidRDefault="00DA75B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sectPr w:rsidR="00D20541" w:rsidSect="00C0105C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03892" w:rsidRPr="00C03892" w:rsidRDefault="00C03892" w:rsidP="00C03892">
      <w:pPr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bookmarkStart w:id="10" w:name="Режим"/>
      <w:r w:rsidRPr="00C0389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Режим</w:t>
      </w:r>
      <w:bookmarkEnd w:id="10"/>
      <w:r w:rsidRPr="00C0389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 </w:t>
      </w:r>
      <w:r w:rsidRPr="00C03892">
        <w:rPr>
          <w:rFonts w:ascii="Times New Roman" w:hAnsi="Times New Roman" w:cs="Times New Roman"/>
          <w:b/>
          <w:sz w:val="28"/>
          <w:szCs w:val="28"/>
        </w:rPr>
        <w:t> </w:t>
      </w:r>
      <w:r w:rsidRPr="00C0389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дня </w:t>
      </w:r>
      <w:r w:rsidRPr="00C03892">
        <w:rPr>
          <w:rFonts w:ascii="Times New Roman" w:hAnsi="Times New Roman" w:cs="Times New Roman"/>
          <w:b/>
          <w:sz w:val="28"/>
          <w:szCs w:val="28"/>
        </w:rPr>
        <w:t> </w:t>
      </w:r>
      <w:r w:rsidRPr="00C0389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Pr="00C03892">
        <w:rPr>
          <w:rFonts w:ascii="Times New Roman" w:hAnsi="Times New Roman" w:cs="Times New Roman"/>
          <w:b/>
          <w:sz w:val="28"/>
          <w:szCs w:val="28"/>
        </w:rPr>
        <w:t>групп общеразвивающей и компенсирующей   направленности</w:t>
      </w:r>
    </w:p>
    <w:p w:rsidR="00C03892" w:rsidRPr="00C03892" w:rsidRDefault="00C03892" w:rsidP="00C03892">
      <w:pPr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C0389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на летне-оздоровительный период. </w:t>
      </w:r>
    </w:p>
    <w:tbl>
      <w:tblPr>
        <w:tblW w:w="16160" w:type="dxa"/>
        <w:tblInd w:w="-459" w:type="dxa"/>
        <w:tblLook w:val="00A0"/>
      </w:tblPr>
      <w:tblGrid>
        <w:gridCol w:w="1271"/>
        <w:gridCol w:w="2193"/>
        <w:gridCol w:w="1243"/>
        <w:gridCol w:w="1367"/>
        <w:gridCol w:w="1146"/>
        <w:gridCol w:w="1367"/>
        <w:gridCol w:w="1146"/>
        <w:gridCol w:w="1367"/>
        <w:gridCol w:w="1146"/>
        <w:gridCol w:w="1367"/>
        <w:gridCol w:w="1146"/>
        <w:gridCol w:w="1401"/>
      </w:tblGrid>
      <w:tr w:rsidR="00C03892" w:rsidRPr="00C03892" w:rsidTr="001D3BF0">
        <w:trPr>
          <w:trHeight w:val="330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младшая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младшая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подготовительная</w:t>
            </w:r>
          </w:p>
        </w:tc>
      </w:tr>
      <w:tr w:rsidR="00C03892" w:rsidRPr="00C03892" w:rsidTr="001D3BF0">
        <w:trPr>
          <w:trHeight w:val="525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Режимные процессы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время в режиме дня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длительность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в режиме дня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длительность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в режиме дня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длительность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в режиме дня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длительность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в режиме дня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длительность</w:t>
            </w:r>
          </w:p>
        </w:tc>
      </w:tr>
      <w:tr w:rsidR="00C03892" w:rsidRPr="00C03892" w:rsidTr="001D3BF0">
        <w:trPr>
          <w:trHeight w:val="315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Приход детей в детский сад, свободная игра.  самостоятельная деятельность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7.00-8.15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ч15мин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7.00-8.15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ч15мин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7.00-8.15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ч15мин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7.00-8.15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ч15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7.00-8.15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ч 15 мин</w:t>
            </w:r>
          </w:p>
        </w:tc>
      </w:tr>
      <w:tr w:rsidR="00C03892" w:rsidRPr="00C03892" w:rsidTr="001D3BF0">
        <w:trPr>
          <w:trHeight w:val="315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Утренняя гимнастика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8.15-8.20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8.15-8.21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8.15-8.23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8.15-8.25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8.15-8.27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10-12 мин</w:t>
            </w:r>
          </w:p>
        </w:tc>
      </w:tr>
      <w:tr w:rsidR="00C03892" w:rsidRPr="00C03892" w:rsidTr="001D3BF0">
        <w:trPr>
          <w:trHeight w:val="360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Подготовка к завтраку, завтрак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8.20-8.55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8.21-8.55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8.23-8.50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8.25-8.50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8.30-8.50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мин</w:t>
            </w:r>
          </w:p>
        </w:tc>
      </w:tr>
      <w:tr w:rsidR="00C03892" w:rsidRPr="00C03892" w:rsidTr="001D3BF0">
        <w:trPr>
          <w:trHeight w:val="330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Игры, самостоятельная деятельность детей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8.55-9.20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8.55-9.20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8.50-9.10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8.50-9.00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8.50-9.00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мин</w:t>
            </w:r>
          </w:p>
        </w:tc>
      </w:tr>
      <w:tr w:rsidR="00C03892" w:rsidRPr="00C03892" w:rsidTr="001D3BF0">
        <w:trPr>
          <w:trHeight w:val="31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ООД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Количество  в неделю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C03892" w:rsidRPr="00C03892" w:rsidTr="001D3BF0">
        <w:trPr>
          <w:trHeight w:val="221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Длительность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мин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мин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мин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мин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мин</w:t>
            </w:r>
          </w:p>
        </w:tc>
      </w:tr>
      <w:tr w:rsidR="00C03892" w:rsidRPr="00C03892" w:rsidTr="001D3BF0">
        <w:trPr>
          <w:trHeight w:val="30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Общая продолжительность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9.20-9.30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мин.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9.20-9.35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9.00-9.20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9.00-9.20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9.00-9.30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1ч.30мин</w:t>
            </w:r>
          </w:p>
        </w:tc>
      </w:tr>
      <w:tr w:rsidR="00C03892" w:rsidRPr="00C03892" w:rsidTr="001D3BF0">
        <w:trPr>
          <w:trHeight w:val="30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9.40-9.50</w:t>
            </w: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9.45-10.00</w:t>
            </w: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9.30-9.50</w:t>
            </w: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9.30-9.55</w:t>
            </w: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9.40-10.10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3892" w:rsidRPr="00C03892" w:rsidTr="001D3BF0">
        <w:trPr>
          <w:trHeight w:val="30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10.05-10.30</w:t>
            </w: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10.20-10.50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3892" w:rsidRPr="00C03892" w:rsidTr="001D3BF0">
        <w:trPr>
          <w:trHeight w:val="359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Второй завтрак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9.50-10.00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10.00-10.10</w:t>
            </w:r>
          </w:p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мин</w:t>
            </w:r>
          </w:p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10.00-10.10</w:t>
            </w:r>
          </w:p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мин</w:t>
            </w:r>
          </w:p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10.00-10.10</w:t>
            </w:r>
          </w:p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мин</w:t>
            </w:r>
          </w:p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10.10-10.20</w:t>
            </w:r>
          </w:p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мин</w:t>
            </w:r>
          </w:p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3892" w:rsidRPr="00C03892" w:rsidTr="001D3BF0">
        <w:trPr>
          <w:trHeight w:val="330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Подготовка к прогулке, прогулка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10.00-11.30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1ч 30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10.10-12.00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1ч 50мин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10.10-12.10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ч 10мин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10.30-12.20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1ч 50мин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10.50-12.35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1ч 45мин</w:t>
            </w:r>
          </w:p>
        </w:tc>
      </w:tr>
      <w:tr w:rsidR="00C03892" w:rsidRPr="00C03892" w:rsidTr="001D3BF0">
        <w:trPr>
          <w:trHeight w:val="345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Возвращение с прогулки, самостоятельная деятельность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11.30-11.45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12.00-12.10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12.10-12.30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12.20-12.30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12.35-12.45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мин</w:t>
            </w:r>
          </w:p>
        </w:tc>
      </w:tr>
      <w:tr w:rsidR="00C03892" w:rsidRPr="00C03892" w:rsidTr="001D3BF0">
        <w:trPr>
          <w:trHeight w:val="315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Подготовка к обеду, обед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sz w:val="20"/>
                <w:szCs w:val="20"/>
              </w:rPr>
              <w:t>11.45-12.20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sz w:val="20"/>
                <w:szCs w:val="20"/>
              </w:rPr>
              <w:t>35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sz w:val="20"/>
                <w:szCs w:val="20"/>
              </w:rPr>
              <w:t>12.10-12.40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sz w:val="20"/>
                <w:szCs w:val="20"/>
              </w:rPr>
              <w:t>30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sz w:val="20"/>
                <w:szCs w:val="20"/>
              </w:rPr>
              <w:t>12.30-13.00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sz w:val="20"/>
                <w:szCs w:val="20"/>
              </w:rPr>
              <w:t>25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sz w:val="20"/>
                <w:szCs w:val="20"/>
              </w:rPr>
              <w:t>12.30-12.55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sz w:val="20"/>
                <w:szCs w:val="20"/>
              </w:rPr>
              <w:t>25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sz w:val="20"/>
                <w:szCs w:val="20"/>
              </w:rPr>
              <w:t>12.45-13.05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sz w:val="20"/>
                <w:szCs w:val="20"/>
              </w:rPr>
              <w:t>20 мин</w:t>
            </w:r>
          </w:p>
        </w:tc>
      </w:tr>
      <w:tr w:rsidR="00C03892" w:rsidRPr="00C03892" w:rsidTr="001D3BF0">
        <w:trPr>
          <w:trHeight w:val="300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Подготовка ко сну, дневной сон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12.20-15.00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ч 40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12.40-15.00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ч 20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13.00-15.00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ч 05мин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12.55-15.00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ч 05мин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05-15.00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ч 55мин</w:t>
            </w:r>
          </w:p>
        </w:tc>
      </w:tr>
      <w:tr w:rsidR="00C03892" w:rsidRPr="00C03892" w:rsidTr="001D3BF0">
        <w:trPr>
          <w:trHeight w:val="345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Постепенный подъем, самостоятельная деятельность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15.00-15.20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15.00-15.20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15.00-15.20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15.00-15.20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15.00-15.25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мин</w:t>
            </w:r>
          </w:p>
        </w:tc>
      </w:tr>
      <w:tr w:rsidR="00C03892" w:rsidRPr="00C03892" w:rsidTr="001D3BF0">
        <w:trPr>
          <w:trHeight w:val="345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Подготовка к полднику,  полдник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sz w:val="20"/>
                <w:szCs w:val="20"/>
              </w:rPr>
              <w:t>15.20-15.30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sz w:val="20"/>
                <w:szCs w:val="20"/>
              </w:rPr>
              <w:t>15.20-15.30</w:t>
            </w:r>
          </w:p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sz w:val="20"/>
                <w:szCs w:val="20"/>
              </w:rPr>
              <w:t>10 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sz w:val="20"/>
                <w:szCs w:val="20"/>
              </w:rPr>
              <w:t>15.20-15.30</w:t>
            </w:r>
          </w:p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sz w:val="20"/>
                <w:szCs w:val="20"/>
              </w:rPr>
              <w:t>10 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sz w:val="20"/>
                <w:szCs w:val="20"/>
              </w:rPr>
              <w:t>15.20-15.30</w:t>
            </w:r>
          </w:p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sz w:val="20"/>
                <w:szCs w:val="20"/>
              </w:rPr>
              <w:t>10 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sz w:val="20"/>
                <w:szCs w:val="20"/>
              </w:rPr>
              <w:t>15.20-15.30</w:t>
            </w:r>
          </w:p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sz w:val="20"/>
                <w:szCs w:val="20"/>
              </w:rPr>
              <w:t>10  мин</w:t>
            </w:r>
          </w:p>
        </w:tc>
      </w:tr>
      <w:tr w:rsidR="00C03892" w:rsidRPr="00C03892" w:rsidTr="001D3BF0">
        <w:trPr>
          <w:trHeight w:val="315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Игры, самостоятельная и организованная  детская деятельность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15.30-16.00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15.30-16.00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15.30-16.00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15.30-16.00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15.30-16.00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мин</w:t>
            </w:r>
          </w:p>
        </w:tc>
      </w:tr>
      <w:tr w:rsidR="00C03892" w:rsidRPr="00C03892" w:rsidTr="001D3BF0">
        <w:trPr>
          <w:trHeight w:val="521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Совместная деятельность: чтение художественной литературы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16.00-16.10</w:t>
            </w:r>
          </w:p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16.00-16.15</w:t>
            </w:r>
          </w:p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мин</w:t>
            </w:r>
          </w:p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16.00-16.20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16.00-16.25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16.00-16.30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мин</w:t>
            </w:r>
          </w:p>
        </w:tc>
      </w:tr>
      <w:tr w:rsidR="00C03892" w:rsidRPr="00C03892" w:rsidTr="001D3BF0">
        <w:trPr>
          <w:trHeight w:val="315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Подготовка к  ужину, ужин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16.15-16.40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16.30-16.55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16.30-16.55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16.35-17.00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16.35-16.55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20мин</w:t>
            </w:r>
          </w:p>
        </w:tc>
      </w:tr>
      <w:tr w:rsidR="00C03892" w:rsidRPr="00C03892" w:rsidTr="001D3BF0">
        <w:trPr>
          <w:trHeight w:val="540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Подготовка к прогулке, прогулка, уход детей домой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16.40-19.00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ч 20мин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16.55-19.00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ч 05мин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16.55-19.00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ч  05мин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17.00-19.00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16.55-19.00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ч  05мин</w:t>
            </w:r>
          </w:p>
        </w:tc>
      </w:tr>
      <w:tr w:rsidR="00C03892" w:rsidRPr="00C03892" w:rsidTr="001D3BF0">
        <w:trPr>
          <w:trHeight w:val="315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92" w:rsidRPr="00C03892" w:rsidRDefault="00C03892" w:rsidP="001D3BF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Общее время на прогулку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3ч 50мин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3ч 55мин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4ч 15мин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3ч 50мин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2" w:rsidRPr="00C03892" w:rsidRDefault="00C03892" w:rsidP="001D3B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3ч 50мин</w:t>
            </w:r>
          </w:p>
        </w:tc>
      </w:tr>
    </w:tbl>
    <w:p w:rsidR="00C03892" w:rsidRDefault="00C03892" w:rsidP="007154A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03892" w:rsidRDefault="00C03892" w:rsidP="007154A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03892" w:rsidRDefault="00C03892" w:rsidP="007154A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03892" w:rsidRDefault="00C03892" w:rsidP="007154A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03892" w:rsidRDefault="00C03892" w:rsidP="007154A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03892" w:rsidRDefault="00C03892" w:rsidP="007154A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03892" w:rsidRDefault="00C03892" w:rsidP="007154A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03892" w:rsidRDefault="00C03892" w:rsidP="007154A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03892" w:rsidRDefault="00C03892" w:rsidP="007154A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03892" w:rsidRDefault="00C03892" w:rsidP="007154A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03892" w:rsidRDefault="00C03892" w:rsidP="007154A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20541" w:rsidRPr="00D20541" w:rsidRDefault="00D20541" w:rsidP="007154A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2054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Примерное комплексно-тематическое </w:t>
      </w:r>
      <w:bookmarkStart w:id="11" w:name="планирование"/>
      <w:r w:rsidRPr="00D20541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r>
        <w:rPr>
          <w:rFonts w:ascii="Times New Roman" w:hAnsi="Times New Roman" w:cs="Times New Roman"/>
          <w:b/>
          <w:sz w:val="32"/>
          <w:szCs w:val="32"/>
        </w:rPr>
        <w:t>ланирова</w:t>
      </w:r>
      <w:r w:rsidRPr="00D20541">
        <w:rPr>
          <w:rFonts w:ascii="Times New Roman" w:eastAsia="Times New Roman" w:hAnsi="Times New Roman" w:cs="Times New Roman"/>
          <w:b/>
          <w:sz w:val="32"/>
          <w:szCs w:val="32"/>
        </w:rPr>
        <w:t>ние</w:t>
      </w:r>
      <w:bookmarkEnd w:id="11"/>
      <w:r w:rsidRPr="00D20541">
        <w:rPr>
          <w:rFonts w:ascii="Times New Roman" w:eastAsia="Times New Roman" w:hAnsi="Times New Roman" w:cs="Times New Roman"/>
          <w:b/>
          <w:sz w:val="32"/>
          <w:szCs w:val="32"/>
        </w:rPr>
        <w:t xml:space="preserve"> воспитательно-образовательного процесса </w:t>
      </w:r>
    </w:p>
    <w:p w:rsidR="00D20541" w:rsidRDefault="00D20541" w:rsidP="007154A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20541">
        <w:rPr>
          <w:rFonts w:ascii="Times New Roman" w:eastAsia="Times New Roman" w:hAnsi="Times New Roman" w:cs="Times New Roman"/>
          <w:b/>
          <w:sz w:val="32"/>
          <w:szCs w:val="32"/>
        </w:rPr>
        <w:t xml:space="preserve"> в летний оздоровительный период 20</w:t>
      </w:r>
      <w:r w:rsidR="00546DC2">
        <w:rPr>
          <w:rFonts w:ascii="Times New Roman" w:eastAsia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20541">
        <w:rPr>
          <w:rFonts w:ascii="Times New Roman" w:eastAsia="Times New Roman" w:hAnsi="Times New Roman" w:cs="Times New Roman"/>
          <w:b/>
          <w:sz w:val="32"/>
          <w:szCs w:val="32"/>
        </w:rPr>
        <w:t>года.</w:t>
      </w:r>
    </w:p>
    <w:p w:rsidR="007154A6" w:rsidRPr="00D20541" w:rsidRDefault="007154A6" w:rsidP="007154A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a"/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03"/>
        <w:gridCol w:w="3260"/>
        <w:gridCol w:w="3402"/>
        <w:gridCol w:w="3261"/>
        <w:gridCol w:w="3118"/>
      </w:tblGrid>
      <w:tr w:rsidR="0082663A" w:rsidRPr="0044198A" w:rsidTr="00C03892">
        <w:trPr>
          <w:trHeight w:val="283"/>
        </w:trPr>
        <w:tc>
          <w:tcPr>
            <w:tcW w:w="16444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82663A" w:rsidRPr="0044198A" w:rsidRDefault="0082663A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Июнь</w:t>
            </w:r>
          </w:p>
          <w:p w:rsidR="0082663A" w:rsidRPr="0044198A" w:rsidRDefault="0082663A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24F7" w:rsidRPr="0044198A" w:rsidTr="00C03892">
        <w:trPr>
          <w:trHeight w:val="251"/>
        </w:trPr>
        <w:tc>
          <w:tcPr>
            <w:tcW w:w="3403" w:type="dxa"/>
            <w:shd w:val="clear" w:color="auto" w:fill="D6E3BC" w:themeFill="accent3" w:themeFillTint="66"/>
          </w:tcPr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1неделя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 неделя 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неделя</w:t>
            </w:r>
          </w:p>
          <w:p w:rsidR="007154A6" w:rsidRPr="0044198A" w:rsidRDefault="007154A6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6E3BC" w:themeFill="accent3" w:themeFillTint="66"/>
          </w:tcPr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неделя</w:t>
            </w:r>
          </w:p>
        </w:tc>
        <w:tc>
          <w:tcPr>
            <w:tcW w:w="3118" w:type="dxa"/>
            <w:shd w:val="clear" w:color="auto" w:fill="D6E3BC" w:themeFill="accent3" w:themeFillTint="66"/>
          </w:tcPr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24F7" w:rsidRPr="0044198A" w:rsidTr="007154A6">
        <w:trPr>
          <w:trHeight w:val="2586"/>
        </w:trPr>
        <w:tc>
          <w:tcPr>
            <w:tcW w:w="3403" w:type="dxa"/>
          </w:tcPr>
          <w:p w:rsidR="00BF250B" w:rsidRPr="0044198A" w:rsidRDefault="00C024F7" w:rsidP="00C024F7">
            <w:pPr>
              <w:shd w:val="clear" w:color="auto" w:fill="FFFFFF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Тема:</w:t>
            </w:r>
          </w:p>
          <w:p w:rsidR="00BF250B" w:rsidRPr="0044198A" w:rsidRDefault="00C024F7" w:rsidP="00BF250B">
            <w:pPr>
              <w:shd w:val="clear" w:color="auto" w:fill="FFFFFF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«Радость - это лето, радость - это солнце, радость - это детство».</w:t>
            </w:r>
          </w:p>
          <w:p w:rsidR="00C024F7" w:rsidRPr="0044198A" w:rsidRDefault="00D4775D" w:rsidP="00BF250B">
            <w:pPr>
              <w:shd w:val="clear" w:color="auto" w:fill="FFFFFF"/>
              <w:ind w:right="4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BF250B" w:rsidRPr="00441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июня -</w:t>
            </w:r>
            <w:r w:rsidR="00CD7F12" w:rsidRPr="00441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024F7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защиты детей «Детство-это</w:t>
            </w:r>
            <w:r w:rsidR="00BF250B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024F7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>ты и я».</w:t>
            </w:r>
          </w:p>
          <w:p w:rsidR="00C024F7" w:rsidRPr="0044198A" w:rsidRDefault="00D4775D" w:rsidP="00BF250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июня</w:t>
            </w:r>
            <w:r w:rsidR="00C024F7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 </w:t>
            </w:r>
            <w:r w:rsidR="00C024F7" w:rsidRPr="0044198A">
              <w:rPr>
                <w:rFonts w:ascii="Times New Roman" w:eastAsia="Times New Roman" w:hAnsi="Times New Roman" w:cs="Times New Roman"/>
                <w:color w:val="212121"/>
                <w:spacing w:val="10"/>
                <w:sz w:val="20"/>
                <w:szCs w:val="20"/>
              </w:rPr>
              <w:t>Радость-это встреча с друзьями</w:t>
            </w:r>
          </w:p>
          <w:p w:rsidR="00C024F7" w:rsidRPr="0044198A" w:rsidRDefault="00D4775D" w:rsidP="00BF25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июня</w:t>
            </w:r>
            <w:r w:rsidR="00CD7F12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C024F7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024F7" w:rsidRPr="0044198A">
              <w:rPr>
                <w:rFonts w:ascii="Times New Roman" w:eastAsia="Times New Roman" w:hAnsi="Times New Roman" w:cs="Times New Roman"/>
                <w:color w:val="212121"/>
                <w:spacing w:val="-10"/>
                <w:sz w:val="20"/>
                <w:szCs w:val="20"/>
              </w:rPr>
              <w:t>Праздник красоты.</w:t>
            </w:r>
          </w:p>
          <w:p w:rsidR="00C024F7" w:rsidRPr="0044198A" w:rsidRDefault="00D4775D" w:rsidP="00BF25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июня</w:t>
            </w:r>
            <w:r w:rsidR="00BF250B" w:rsidRPr="0044198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C024F7" w:rsidRPr="004419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Пушкинский день России.</w:t>
            </w:r>
          </w:p>
          <w:p w:rsidR="00C024F7" w:rsidRPr="0044198A" w:rsidRDefault="00D4775D" w:rsidP="00BF25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июня</w:t>
            </w:r>
            <w:r w:rsidR="00CD7F12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="00C024F7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Здравствуй солнце, здравствуй лето!</w:t>
            </w:r>
          </w:p>
        </w:tc>
        <w:tc>
          <w:tcPr>
            <w:tcW w:w="3260" w:type="dxa"/>
          </w:tcPr>
          <w:p w:rsidR="00BF250B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Тема: </w:t>
            </w:r>
          </w:p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Моя Родина</w:t>
            </w:r>
            <w:r w:rsidRPr="00441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24F7" w:rsidRPr="0044198A" w:rsidRDefault="00D4775D" w:rsidP="00C024F7">
            <w:pPr>
              <w:rPr>
                <w:rFonts w:ascii="Times New Roman" w:hAnsi="Times New Roman" w:cs="Times New Roman"/>
                <w:color w:val="2C2C2C"/>
                <w:spacing w:val="-3"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июня</w:t>
            </w:r>
            <w:r w:rsidR="00C024F7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C024F7" w:rsidRPr="0044198A">
              <w:rPr>
                <w:rFonts w:ascii="Times New Roman" w:hAnsi="Times New Roman" w:cs="Times New Roman"/>
                <w:color w:val="2C2C2C"/>
                <w:spacing w:val="-3"/>
                <w:sz w:val="20"/>
                <w:szCs w:val="20"/>
              </w:rPr>
              <w:t>Любимый город Белореченск.</w:t>
            </w:r>
          </w:p>
          <w:p w:rsidR="00D4775D" w:rsidRPr="0044198A" w:rsidRDefault="00D4775D" w:rsidP="00C02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color w:val="2C2C2C"/>
                <w:spacing w:val="-3"/>
                <w:sz w:val="20"/>
                <w:szCs w:val="20"/>
              </w:rPr>
              <w:t>9 июня</w:t>
            </w:r>
            <w:r w:rsidR="0044198A" w:rsidRPr="0044198A">
              <w:rPr>
                <w:rFonts w:ascii="Times New Roman" w:hAnsi="Times New Roman" w:cs="Times New Roman"/>
                <w:color w:val="2C2C2C"/>
                <w:spacing w:val="-3"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hAnsi="Times New Roman" w:cs="Times New Roman"/>
                <w:color w:val="2C2C2C"/>
                <w:spacing w:val="-3"/>
                <w:sz w:val="20"/>
                <w:szCs w:val="20"/>
              </w:rPr>
              <w:t>-</w:t>
            </w:r>
            <w:r w:rsidR="0044198A" w:rsidRPr="0044198A">
              <w:rPr>
                <w:rFonts w:ascii="Times New Roman" w:hAnsi="Times New Roman" w:cs="Times New Roman"/>
                <w:color w:val="2C2C2C"/>
                <w:spacing w:val="-3"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hAnsi="Times New Roman" w:cs="Times New Roman"/>
                <w:sz w:val="20"/>
                <w:szCs w:val="20"/>
              </w:rPr>
              <w:t>День путешественника</w:t>
            </w:r>
          </w:p>
          <w:p w:rsidR="00D4775D" w:rsidRPr="0044198A" w:rsidRDefault="00D4775D" w:rsidP="00D4775D">
            <w:pPr>
              <w:shd w:val="clear" w:color="auto" w:fill="FFFFFF"/>
              <w:ind w:right="187"/>
              <w:rPr>
                <w:rFonts w:ascii="Times New Roman" w:hAnsi="Times New Roman" w:cs="Times New Roman"/>
                <w:color w:val="2C2C2C"/>
                <w:spacing w:val="-3"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10 июня</w:t>
            </w:r>
            <w:r w:rsidR="0044198A" w:rsidRPr="004419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-</w:t>
            </w:r>
            <w:r w:rsidR="0044198A" w:rsidRPr="004419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hAnsi="Times New Roman" w:cs="Times New Roman"/>
                <w:sz w:val="20"/>
                <w:szCs w:val="20"/>
              </w:rPr>
              <w:t>День природы</w:t>
            </w:r>
          </w:p>
          <w:p w:rsidR="00C024F7" w:rsidRPr="0044198A" w:rsidRDefault="00C024F7" w:rsidP="00C024F7">
            <w:pPr>
              <w:shd w:val="clear" w:color="auto" w:fill="FFFFFF"/>
              <w:ind w:right="187"/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11 </w:t>
            </w:r>
            <w:r w:rsidRPr="0044198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(12)</w:t>
            </w:r>
            <w:r w:rsidRPr="0044198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июня -</w:t>
            </w:r>
            <w:r w:rsidR="00CD7F12" w:rsidRPr="0044198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>«</w:t>
            </w:r>
            <w:r w:rsidRPr="004419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День России</w:t>
            </w:r>
            <w:r w:rsidRPr="0044198A"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>».</w:t>
            </w:r>
          </w:p>
          <w:p w:rsidR="00C024F7" w:rsidRPr="0044198A" w:rsidRDefault="00C024F7" w:rsidP="00C024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024F7" w:rsidRPr="0044198A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24F7" w:rsidRPr="0044198A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F250B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Тема:</w:t>
            </w:r>
          </w:p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eastAsia="Times New Roman" w:hAnsi="Times New Roman" w:cs="Times New Roman"/>
                <w:b/>
                <w:bCs/>
                <w:color w:val="272727"/>
                <w:spacing w:val="1"/>
                <w:sz w:val="20"/>
                <w:szCs w:val="20"/>
              </w:rPr>
              <w:t>«Мы юннаты»</w:t>
            </w:r>
            <w:r w:rsidRPr="0044198A">
              <w:rPr>
                <w:rFonts w:ascii="Times New Roman" w:eastAsia="Courier New" w:hAnsi="Times New Roman" w:cs="Times New Roman"/>
                <w:b/>
                <w:bCs/>
                <w:color w:val="323232"/>
                <w:spacing w:val="-11"/>
                <w:w w:val="76"/>
                <w:sz w:val="20"/>
                <w:szCs w:val="20"/>
              </w:rPr>
              <w:t xml:space="preserve">                                       </w:t>
            </w:r>
          </w:p>
          <w:p w:rsidR="00C024F7" w:rsidRPr="0044198A" w:rsidRDefault="00C024F7" w:rsidP="00C024F7">
            <w:pPr>
              <w:shd w:val="clear" w:color="auto" w:fill="FFFFFF"/>
              <w:ind w:right="384"/>
              <w:rPr>
                <w:rFonts w:ascii="Times New Roman" w:hAnsi="Times New Roman" w:cs="Times New Roman"/>
                <w:color w:val="323232"/>
                <w:spacing w:val="-19"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D4775D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июня</w:t>
            </w:r>
            <w:r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 </w:t>
            </w:r>
            <w:r w:rsidRPr="0044198A">
              <w:rPr>
                <w:rFonts w:ascii="Times New Roman" w:hAnsi="Times New Roman" w:cs="Times New Roman"/>
                <w:color w:val="323232"/>
                <w:spacing w:val="-19"/>
                <w:sz w:val="20"/>
                <w:szCs w:val="20"/>
              </w:rPr>
              <w:t>Красота природы Кубани.</w:t>
            </w:r>
          </w:p>
          <w:p w:rsidR="00C024F7" w:rsidRPr="0044198A" w:rsidRDefault="00C024F7" w:rsidP="00C024F7">
            <w:pPr>
              <w:shd w:val="clear" w:color="auto" w:fill="FFFFFF"/>
              <w:ind w:right="106"/>
              <w:rPr>
                <w:rFonts w:ascii="Times New Roman" w:hAnsi="Times New Roman" w:cs="Times New Roman"/>
                <w:color w:val="323232"/>
                <w:spacing w:val="-14"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D4775D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июня</w:t>
            </w:r>
            <w:r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 </w:t>
            </w:r>
            <w:r w:rsidRPr="0044198A">
              <w:rPr>
                <w:rFonts w:ascii="Times New Roman" w:hAnsi="Times New Roman" w:cs="Times New Roman"/>
                <w:color w:val="323232"/>
                <w:spacing w:val="-14"/>
                <w:sz w:val="20"/>
                <w:szCs w:val="20"/>
              </w:rPr>
              <w:t>Мы бережем</w:t>
            </w:r>
          </w:p>
          <w:p w:rsidR="00C024F7" w:rsidRPr="0044198A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color w:val="323232"/>
                <w:spacing w:val="-14"/>
                <w:sz w:val="20"/>
                <w:szCs w:val="20"/>
              </w:rPr>
              <w:t>природу и растительность.</w:t>
            </w:r>
          </w:p>
          <w:p w:rsidR="00C024F7" w:rsidRPr="0044198A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D4775D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июня</w:t>
            </w:r>
            <w:r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 </w:t>
            </w:r>
            <w:r w:rsidRPr="0044198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«Насекомые наши верные друзья»</w:t>
            </w:r>
          </w:p>
          <w:p w:rsidR="00C024F7" w:rsidRPr="0044198A" w:rsidRDefault="00D4775D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июня</w:t>
            </w:r>
            <w:r w:rsidR="00C024F7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="00C024F7" w:rsidRPr="0044198A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>Мир животных</w:t>
            </w:r>
            <w:r w:rsidR="00C024F7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024F7" w:rsidRPr="0044198A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4775D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июня</w:t>
            </w:r>
            <w:r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Pr="0044198A">
              <w:rPr>
                <w:rFonts w:ascii="Times New Roman" w:hAnsi="Times New Roman" w:cs="Times New Roman"/>
                <w:color w:val="323232"/>
                <w:spacing w:val="-16"/>
                <w:sz w:val="20"/>
                <w:szCs w:val="20"/>
              </w:rPr>
              <w:t>«Никто не забыт, ничто не забыто».</w:t>
            </w:r>
          </w:p>
          <w:p w:rsidR="00C024F7" w:rsidRPr="0044198A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F250B" w:rsidRPr="0044198A" w:rsidRDefault="00C024F7" w:rsidP="00BF25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Тема:</w:t>
            </w:r>
          </w:p>
          <w:p w:rsidR="00C024F7" w:rsidRPr="0044198A" w:rsidRDefault="00C024F7" w:rsidP="00BF25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44198A">
              <w:rPr>
                <w:rFonts w:ascii="Times New Roman" w:eastAsia="Times New Roman" w:hAnsi="Times New Roman" w:cs="Times New Roman"/>
                <w:b/>
                <w:bCs/>
                <w:color w:val="272727"/>
                <w:spacing w:val="1"/>
                <w:sz w:val="20"/>
                <w:szCs w:val="20"/>
              </w:rPr>
              <w:t>Ребенок на улице города</w:t>
            </w:r>
            <w:r w:rsidRPr="00441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  <w:p w:rsidR="00C024F7" w:rsidRPr="0044198A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D4775D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июня</w:t>
            </w:r>
            <w:r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 </w:t>
            </w:r>
            <w:r w:rsidRPr="0044198A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«Моя улица»</w:t>
            </w:r>
          </w:p>
          <w:p w:rsidR="00C024F7" w:rsidRPr="0044198A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D4775D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июня</w:t>
            </w:r>
            <w:r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 </w:t>
            </w:r>
            <w:r w:rsidRPr="0044198A">
              <w:rPr>
                <w:rFonts w:ascii="Times New Roman" w:hAnsi="Times New Roman" w:cs="Times New Roman"/>
                <w:color w:val="212121"/>
                <w:spacing w:val="2"/>
                <w:sz w:val="20"/>
                <w:szCs w:val="20"/>
              </w:rPr>
              <w:t>«Транспорт и дети».</w:t>
            </w:r>
          </w:p>
          <w:p w:rsidR="00C024F7" w:rsidRPr="0044198A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D4775D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июня</w:t>
            </w:r>
            <w:r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 </w:t>
            </w:r>
            <w:r w:rsidRPr="0044198A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«Общение на улице».</w:t>
            </w:r>
          </w:p>
          <w:p w:rsidR="00C024F7" w:rsidRPr="0044198A" w:rsidRDefault="00C024F7" w:rsidP="00C024F7">
            <w:pPr>
              <w:rPr>
                <w:rFonts w:ascii="Times New Roman" w:hAnsi="Times New Roman" w:cs="Times New Roman"/>
                <w:color w:val="212121"/>
                <w:spacing w:val="4"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D4775D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июня</w:t>
            </w:r>
            <w:r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Pr="0044198A">
              <w:rPr>
                <w:rFonts w:ascii="Times New Roman" w:hAnsi="Times New Roman" w:cs="Times New Roman"/>
                <w:color w:val="212121"/>
                <w:spacing w:val="4"/>
                <w:sz w:val="20"/>
                <w:szCs w:val="20"/>
              </w:rPr>
              <w:t>В гости к детям пришел дядя Степа.</w:t>
            </w:r>
          </w:p>
          <w:p w:rsidR="00C024F7" w:rsidRPr="0044198A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D4775D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июня</w:t>
            </w:r>
            <w:r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Pr="0044198A">
              <w:rPr>
                <w:rFonts w:ascii="Times New Roman" w:hAnsi="Times New Roman" w:cs="Times New Roman"/>
                <w:color w:val="212121"/>
                <w:spacing w:val="3"/>
                <w:sz w:val="20"/>
                <w:szCs w:val="20"/>
              </w:rPr>
              <w:t>«Правила движения- строго соблюдай»</w:t>
            </w:r>
          </w:p>
          <w:p w:rsidR="00C024F7" w:rsidRPr="0044198A" w:rsidRDefault="00C024F7" w:rsidP="00C024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024F7" w:rsidRPr="0044198A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C024F7" w:rsidRPr="0044198A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663A" w:rsidRPr="0044198A" w:rsidTr="00C03892">
        <w:tc>
          <w:tcPr>
            <w:tcW w:w="16444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82663A" w:rsidRPr="0044198A" w:rsidRDefault="0082663A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Июль</w:t>
            </w:r>
          </w:p>
          <w:p w:rsidR="0082663A" w:rsidRPr="0044198A" w:rsidRDefault="0082663A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24F7" w:rsidRPr="0044198A" w:rsidTr="00C03892">
        <w:trPr>
          <w:trHeight w:val="217"/>
        </w:trPr>
        <w:tc>
          <w:tcPr>
            <w:tcW w:w="3403" w:type="dxa"/>
            <w:shd w:val="clear" w:color="auto" w:fill="D6E3BC" w:themeFill="accent3" w:themeFillTint="66"/>
          </w:tcPr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неделя</w:t>
            </w:r>
          </w:p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 неделя </w:t>
            </w:r>
          </w:p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6E3BC" w:themeFill="accent3" w:themeFillTint="66"/>
          </w:tcPr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 неделя</w:t>
            </w:r>
          </w:p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6E3BC" w:themeFill="accent3" w:themeFillTint="66"/>
          </w:tcPr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 неделя</w:t>
            </w:r>
          </w:p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6E3BC" w:themeFill="accent3" w:themeFillTint="66"/>
          </w:tcPr>
          <w:p w:rsidR="00C024F7" w:rsidRPr="0044198A" w:rsidRDefault="0082663A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 неделя</w:t>
            </w:r>
          </w:p>
        </w:tc>
      </w:tr>
      <w:tr w:rsidR="00C024F7" w:rsidRPr="0044198A" w:rsidTr="007154A6">
        <w:tc>
          <w:tcPr>
            <w:tcW w:w="3403" w:type="dxa"/>
          </w:tcPr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Тема: </w:t>
            </w:r>
          </w:p>
          <w:p w:rsidR="00BF250B" w:rsidRPr="0044198A" w:rsidRDefault="00C024F7" w:rsidP="00BF250B">
            <w:pPr>
              <w:shd w:val="clear" w:color="auto" w:fill="FFFFFF"/>
              <w:ind w:right="144"/>
              <w:jc w:val="center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bCs/>
                <w:color w:val="222222"/>
                <w:spacing w:val="1"/>
                <w:sz w:val="20"/>
                <w:szCs w:val="20"/>
              </w:rPr>
              <w:t>«Народные игрушки – веселушки</w:t>
            </w:r>
            <w:r w:rsidRPr="0044198A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  <w:t>»</w:t>
            </w:r>
          </w:p>
          <w:p w:rsidR="00BF250B" w:rsidRPr="0044198A" w:rsidRDefault="00BF250B" w:rsidP="00BF250B">
            <w:pPr>
              <w:shd w:val="clear" w:color="auto" w:fill="FFFFFF"/>
              <w:ind w:right="144"/>
              <w:jc w:val="center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</w:pPr>
          </w:p>
          <w:p w:rsidR="00C024F7" w:rsidRPr="0044198A" w:rsidRDefault="00D4775D" w:rsidP="00BF250B">
            <w:pPr>
              <w:shd w:val="clear" w:color="auto" w:fill="FFFFFF"/>
              <w:ind w:righ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</w:t>
            </w:r>
            <w:r w:rsidR="00C024F7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="00C024F7" w:rsidRPr="0044198A">
              <w:rPr>
                <w:rFonts w:ascii="Times New Roman" w:hAnsi="Times New Roman" w:cs="Times New Roman"/>
                <w:sz w:val="20"/>
                <w:szCs w:val="20"/>
              </w:rPr>
              <w:t>В гости к</w:t>
            </w:r>
            <w:r w:rsidR="00BF250B" w:rsidRPr="004419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24F7" w:rsidRPr="0044198A">
              <w:rPr>
                <w:rFonts w:ascii="Times New Roman" w:hAnsi="Times New Roman" w:cs="Times New Roman"/>
                <w:sz w:val="20"/>
                <w:szCs w:val="20"/>
              </w:rPr>
              <w:t>матрешкам.</w:t>
            </w:r>
          </w:p>
          <w:p w:rsidR="00C024F7" w:rsidRPr="0044198A" w:rsidRDefault="00D4775D" w:rsidP="00BF25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</w:t>
            </w:r>
            <w:r w:rsidR="00C024F7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="00C024F7" w:rsidRPr="0044198A">
              <w:rPr>
                <w:rFonts w:ascii="Times New Roman" w:hAnsi="Times New Roman" w:cs="Times New Roman"/>
                <w:sz w:val="20"/>
                <w:szCs w:val="20"/>
              </w:rPr>
              <w:t>В мире Дымковской</w:t>
            </w:r>
          </w:p>
          <w:p w:rsidR="00C024F7" w:rsidRPr="0044198A" w:rsidRDefault="00C024F7" w:rsidP="00BF25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sz w:val="20"/>
                <w:szCs w:val="20"/>
              </w:rPr>
              <w:t>игрушки.</w:t>
            </w:r>
          </w:p>
          <w:p w:rsidR="00C024F7" w:rsidRPr="0044198A" w:rsidRDefault="00D4775D" w:rsidP="00BF25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июля</w:t>
            </w:r>
            <w:r w:rsidR="00C024F7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="00C024F7" w:rsidRPr="0044198A">
              <w:rPr>
                <w:rFonts w:ascii="Times New Roman" w:hAnsi="Times New Roman" w:cs="Times New Roman"/>
                <w:sz w:val="20"/>
                <w:szCs w:val="20"/>
              </w:rPr>
              <w:t>Сине-голубое</w:t>
            </w:r>
            <w:r w:rsidR="00BF250B" w:rsidRPr="004419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24F7" w:rsidRPr="0044198A">
              <w:rPr>
                <w:rFonts w:ascii="Times New Roman" w:hAnsi="Times New Roman" w:cs="Times New Roman"/>
                <w:sz w:val="20"/>
                <w:szCs w:val="20"/>
              </w:rPr>
              <w:t>чудо-Гжель.</w:t>
            </w:r>
          </w:p>
          <w:p w:rsidR="00C024F7" w:rsidRPr="0044198A" w:rsidRDefault="00D4775D" w:rsidP="00BF250B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024F7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июля - </w:t>
            </w:r>
            <w:r w:rsidR="00C024F7" w:rsidRPr="0044198A">
              <w:rPr>
                <w:rFonts w:ascii="Times New Roman" w:hAnsi="Times New Roman" w:cs="Times New Roman"/>
                <w:sz w:val="20"/>
                <w:szCs w:val="20"/>
              </w:rPr>
              <w:t>Чудо-узоры</w:t>
            </w:r>
            <w:r w:rsidR="00BF250B" w:rsidRPr="004419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24F7" w:rsidRPr="0044198A">
              <w:rPr>
                <w:rFonts w:ascii="Times New Roman" w:hAnsi="Times New Roman" w:cs="Times New Roman"/>
                <w:sz w:val="20"/>
                <w:szCs w:val="20"/>
              </w:rPr>
              <w:t>Хохломы.</w:t>
            </w:r>
          </w:p>
          <w:p w:rsidR="00C024F7" w:rsidRPr="0044198A" w:rsidRDefault="00D4775D" w:rsidP="00BF25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июля - </w:t>
            </w:r>
            <w:r w:rsidR="00C024F7" w:rsidRPr="0044198A">
              <w:rPr>
                <w:rFonts w:ascii="Times New Roman" w:hAnsi="Times New Roman" w:cs="Times New Roman"/>
                <w:sz w:val="20"/>
                <w:szCs w:val="20"/>
              </w:rPr>
              <w:t>В сказочной стране народных игрушек.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  <w:p w:rsidR="00C024F7" w:rsidRPr="0044198A" w:rsidRDefault="00C024F7" w:rsidP="00C024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Тема:</w:t>
            </w:r>
          </w:p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«Добрые волшебники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BF250B" w:rsidRPr="0044198A" w:rsidRDefault="00BF250B" w:rsidP="00BF250B">
            <w:pPr>
              <w:pStyle w:val="a3"/>
              <w:rPr>
                <w:rFonts w:cs="Times New Roman"/>
                <w:b/>
                <w:color w:val="FF0000"/>
                <w:sz w:val="20"/>
                <w:szCs w:val="20"/>
                <w:lang w:val="ru-RU"/>
              </w:rPr>
            </w:pPr>
          </w:p>
          <w:p w:rsidR="0044198A" w:rsidRPr="0044198A" w:rsidRDefault="00D4775D" w:rsidP="0044198A">
            <w:pPr>
              <w:pStyle w:val="a3"/>
              <w:rPr>
                <w:rFonts w:eastAsia="Courier New" w:cs="Times New Roman"/>
                <w:sz w:val="20"/>
                <w:szCs w:val="20"/>
                <w:lang w:val="ru-RU"/>
              </w:rPr>
            </w:pPr>
            <w:r w:rsidRPr="0044198A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>6</w:t>
            </w:r>
            <w:r w:rsidR="0044198A" w:rsidRPr="0044198A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 xml:space="preserve"> июля</w:t>
            </w:r>
            <w:r w:rsidR="00C024F7" w:rsidRPr="0044198A">
              <w:rPr>
                <w:rFonts w:eastAsia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 -</w:t>
            </w:r>
            <w:r w:rsidR="00C024F7" w:rsidRPr="0044198A">
              <w:rPr>
                <w:rFonts w:eastAsia="Times New Roman" w:cs="Times New Roman"/>
                <w:b/>
                <w:color w:val="FF0000"/>
                <w:sz w:val="20"/>
                <w:szCs w:val="20"/>
                <w:lang w:val="ru-RU"/>
              </w:rPr>
              <w:t xml:space="preserve"> </w:t>
            </w:r>
            <w:r w:rsidR="0044198A" w:rsidRPr="0044198A">
              <w:rPr>
                <w:rFonts w:eastAsia="Courier New" w:cs="Times New Roman"/>
                <w:sz w:val="20"/>
                <w:szCs w:val="20"/>
                <w:lang w:val="ru-RU"/>
              </w:rPr>
              <w:t>Волшебная сила  добра.</w:t>
            </w:r>
          </w:p>
          <w:p w:rsidR="00C024F7" w:rsidRPr="0044198A" w:rsidRDefault="00D4775D" w:rsidP="0044198A">
            <w:pPr>
              <w:pStyle w:val="a3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44198A">
              <w:rPr>
                <w:rFonts w:cs="Times New Roman"/>
                <w:b/>
                <w:sz w:val="20"/>
                <w:szCs w:val="20"/>
                <w:lang w:val="ru-RU"/>
              </w:rPr>
              <w:t>7</w:t>
            </w:r>
            <w:r w:rsidR="00C024F7" w:rsidRPr="0044198A">
              <w:rPr>
                <w:rFonts w:cs="Times New Roman"/>
                <w:b/>
                <w:sz w:val="20"/>
                <w:szCs w:val="20"/>
                <w:lang w:val="ru-RU"/>
              </w:rPr>
              <w:t xml:space="preserve"> </w:t>
            </w:r>
            <w:r w:rsidR="00C024F7" w:rsidRPr="0044198A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июля</w:t>
            </w:r>
            <w:r w:rsidR="00C024F7" w:rsidRPr="0044198A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–  </w:t>
            </w:r>
            <w:r w:rsidR="00C024F7" w:rsidRPr="0044198A">
              <w:rPr>
                <w:rFonts w:cs="Times New Roman"/>
                <w:sz w:val="20"/>
                <w:szCs w:val="20"/>
                <w:lang w:val="ru-RU"/>
              </w:rPr>
              <w:t>День хороших манер</w:t>
            </w:r>
          </w:p>
          <w:p w:rsidR="00C024F7" w:rsidRPr="0044198A" w:rsidRDefault="00D4775D" w:rsidP="00BF250B">
            <w:pPr>
              <w:pStyle w:val="a3"/>
              <w:rPr>
                <w:rFonts w:eastAsia="Courier New" w:cs="Times New Roman"/>
                <w:sz w:val="20"/>
                <w:szCs w:val="20"/>
                <w:lang w:val="ru-RU"/>
              </w:rPr>
            </w:pPr>
            <w:r w:rsidRPr="0044198A">
              <w:rPr>
                <w:rFonts w:cs="Times New Roman"/>
                <w:b/>
                <w:color w:val="FF0000"/>
                <w:sz w:val="20"/>
                <w:szCs w:val="20"/>
                <w:lang w:val="ru-RU"/>
              </w:rPr>
              <w:t>8</w:t>
            </w:r>
            <w:r w:rsidR="00C024F7" w:rsidRPr="0044198A">
              <w:rPr>
                <w:rFonts w:cs="Times New Roman"/>
                <w:b/>
                <w:color w:val="FF0000"/>
                <w:sz w:val="20"/>
                <w:szCs w:val="20"/>
                <w:lang w:val="ru-RU"/>
              </w:rPr>
              <w:t xml:space="preserve"> </w:t>
            </w:r>
            <w:r w:rsidR="00C024F7" w:rsidRPr="0044198A">
              <w:rPr>
                <w:rFonts w:eastAsia="Times New Roman" w:cs="Times New Roman"/>
                <w:b/>
                <w:color w:val="FF0000"/>
                <w:sz w:val="20"/>
                <w:szCs w:val="20"/>
                <w:lang w:val="ru-RU"/>
              </w:rPr>
              <w:t>июля</w:t>
            </w:r>
            <w:r w:rsidR="00C024F7" w:rsidRPr="0044198A">
              <w:rPr>
                <w:rFonts w:eastAsia="Times New Roman" w:cs="Times New Roman"/>
                <w:color w:val="FF0000"/>
                <w:sz w:val="20"/>
                <w:szCs w:val="20"/>
                <w:lang w:val="ru-RU"/>
              </w:rPr>
              <w:t xml:space="preserve"> –</w:t>
            </w:r>
            <w:r w:rsidR="00C024F7" w:rsidRPr="0044198A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 w:rsidR="0044198A" w:rsidRPr="0044198A">
              <w:rPr>
                <w:rFonts w:eastAsia="Courier New" w:cs="Times New Roman"/>
                <w:color w:val="FF0000"/>
                <w:sz w:val="20"/>
                <w:szCs w:val="20"/>
                <w:lang w:val="ru-RU"/>
              </w:rPr>
              <w:t>«День семьи»</w:t>
            </w:r>
          </w:p>
          <w:p w:rsidR="00C024F7" w:rsidRPr="0044198A" w:rsidRDefault="00D4775D" w:rsidP="00BF25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44198A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июля –</w:t>
            </w:r>
            <w:r w:rsidR="00C024F7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C024F7" w:rsidRPr="0044198A">
              <w:rPr>
                <w:rFonts w:ascii="Times New Roman" w:hAnsi="Times New Roman" w:cs="Times New Roman"/>
                <w:sz w:val="20"/>
                <w:szCs w:val="20"/>
              </w:rPr>
              <w:t>День заботы и любви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024F7" w:rsidRPr="0044198A" w:rsidRDefault="00C024F7" w:rsidP="00BF25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D4775D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июля</w:t>
            </w:r>
            <w:r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44198A">
              <w:rPr>
                <w:rFonts w:ascii="Times New Roman" w:eastAsia="Courier New" w:hAnsi="Times New Roman" w:cs="Times New Roman"/>
                <w:sz w:val="20"/>
                <w:szCs w:val="20"/>
              </w:rPr>
              <w:t>Встреча с добрыми друзьями.</w:t>
            </w:r>
          </w:p>
          <w:p w:rsidR="00C024F7" w:rsidRPr="0044198A" w:rsidRDefault="00C024F7" w:rsidP="00C024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Тема: </w:t>
            </w:r>
          </w:p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«Неделя здоровья»</w:t>
            </w:r>
          </w:p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4775D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4775D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="00D4775D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июля</w:t>
            </w:r>
          </w:p>
          <w:p w:rsidR="00C024F7" w:rsidRPr="0044198A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24F7" w:rsidRPr="0044198A" w:rsidRDefault="00C024F7" w:rsidP="00BF25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4775D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июля</w:t>
            </w:r>
            <w:r w:rsidRPr="0044198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BF250B" w:rsidRPr="004419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hAnsi="Times New Roman" w:cs="Times New Roman"/>
                <w:sz w:val="20"/>
                <w:szCs w:val="20"/>
              </w:rPr>
              <w:t>День воды и чистоты</w:t>
            </w:r>
          </w:p>
          <w:p w:rsidR="00C024F7" w:rsidRPr="0044198A" w:rsidRDefault="00C024F7" w:rsidP="00BF25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4775D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июля</w:t>
            </w:r>
            <w:r w:rsidR="00BF250B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F250B" w:rsidRPr="004419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hAnsi="Times New Roman" w:cs="Times New Roman"/>
                <w:sz w:val="20"/>
                <w:szCs w:val="20"/>
              </w:rPr>
              <w:t>День лекарственных растений</w:t>
            </w:r>
          </w:p>
          <w:p w:rsidR="00C024F7" w:rsidRPr="0044198A" w:rsidRDefault="00C024F7" w:rsidP="00BF25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4775D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июля</w:t>
            </w:r>
            <w:r w:rsidR="00BF250B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F250B" w:rsidRPr="004419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hAnsi="Times New Roman" w:cs="Times New Roman"/>
                <w:sz w:val="20"/>
                <w:szCs w:val="20"/>
              </w:rPr>
              <w:t>Забочусь о своем здоровье</w:t>
            </w:r>
          </w:p>
          <w:p w:rsidR="00C024F7" w:rsidRPr="0044198A" w:rsidRDefault="00C024F7" w:rsidP="00BF25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4775D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июля</w:t>
            </w:r>
            <w:r w:rsidR="00BF250B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BF250B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hAnsi="Times New Roman" w:cs="Times New Roman"/>
                <w:sz w:val="20"/>
                <w:szCs w:val="20"/>
              </w:rPr>
              <w:t>День здоровья</w:t>
            </w:r>
          </w:p>
          <w:p w:rsidR="00C024F7" w:rsidRPr="0044198A" w:rsidRDefault="00C024F7" w:rsidP="00D4775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4775D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июля</w:t>
            </w:r>
            <w:r w:rsidR="00BF250B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F250B" w:rsidRPr="004419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hAnsi="Times New Roman" w:cs="Times New Roman"/>
                <w:sz w:val="20"/>
                <w:szCs w:val="20"/>
              </w:rPr>
              <w:t>В гостях у Айболита</w:t>
            </w:r>
          </w:p>
        </w:tc>
        <w:tc>
          <w:tcPr>
            <w:tcW w:w="3261" w:type="dxa"/>
          </w:tcPr>
          <w:p w:rsidR="0082663A" w:rsidRPr="0044198A" w:rsidRDefault="00C024F7" w:rsidP="008266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Тема:</w:t>
            </w:r>
          </w:p>
          <w:p w:rsidR="00C024F7" w:rsidRPr="0044198A" w:rsidRDefault="00C024F7" w:rsidP="008266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  <w:t>«</w:t>
            </w: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Неделя игры и игрушки</w:t>
            </w:r>
            <w:r w:rsidRPr="0044198A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  <w:t>»</w:t>
            </w:r>
          </w:p>
          <w:p w:rsidR="0082663A" w:rsidRPr="0044198A" w:rsidRDefault="0082663A" w:rsidP="008266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024F7" w:rsidRPr="0044198A" w:rsidRDefault="00C024F7" w:rsidP="0082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D4775D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июля</w:t>
            </w:r>
            <w:r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 </w:t>
            </w:r>
            <w:r w:rsidRPr="0044198A">
              <w:rPr>
                <w:rFonts w:ascii="Times New Roman" w:hAnsi="Times New Roman" w:cs="Times New Roman"/>
                <w:sz w:val="20"/>
                <w:szCs w:val="20"/>
              </w:rPr>
              <w:t>День любимой игрушки</w:t>
            </w:r>
            <w:r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024F7" w:rsidRPr="0044198A" w:rsidRDefault="00C024F7" w:rsidP="00826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D4775D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июля</w:t>
            </w:r>
            <w:r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Pr="0044198A">
              <w:rPr>
                <w:rFonts w:ascii="Times New Roman" w:hAnsi="Times New Roman" w:cs="Times New Roman"/>
                <w:sz w:val="20"/>
                <w:szCs w:val="20"/>
              </w:rPr>
              <w:t>День любимых игр</w:t>
            </w:r>
          </w:p>
          <w:p w:rsidR="00C024F7" w:rsidRPr="0044198A" w:rsidRDefault="00C024F7" w:rsidP="00826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D4775D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июля</w:t>
            </w:r>
            <w:r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Pr="0044198A">
              <w:rPr>
                <w:rFonts w:ascii="Times New Roman" w:hAnsi="Times New Roman" w:cs="Times New Roman"/>
                <w:sz w:val="20"/>
                <w:szCs w:val="20"/>
              </w:rPr>
              <w:t>У солнышка в гостях.</w:t>
            </w:r>
          </w:p>
          <w:p w:rsidR="00C024F7" w:rsidRPr="0044198A" w:rsidRDefault="00C024F7" w:rsidP="0082663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D4775D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июля</w:t>
            </w:r>
            <w:r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Pr="0044198A">
              <w:rPr>
                <w:rFonts w:ascii="Times New Roman" w:hAnsi="Times New Roman" w:cs="Times New Roman"/>
                <w:sz w:val="20"/>
                <w:szCs w:val="20"/>
              </w:rPr>
              <w:t>День мыльных пузырей</w:t>
            </w:r>
          </w:p>
          <w:p w:rsidR="00C024F7" w:rsidRPr="0044198A" w:rsidRDefault="00C024F7" w:rsidP="0082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D4775D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июля</w:t>
            </w:r>
            <w:r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</w:t>
            </w:r>
            <w:r w:rsidRPr="0044198A">
              <w:rPr>
                <w:rFonts w:ascii="Times New Roman" w:hAnsi="Times New Roman" w:cs="Times New Roman"/>
                <w:sz w:val="20"/>
                <w:szCs w:val="20"/>
              </w:rPr>
              <w:t>День воздушных шаров.</w:t>
            </w:r>
          </w:p>
          <w:p w:rsidR="00C024F7" w:rsidRPr="0044198A" w:rsidRDefault="00C024F7" w:rsidP="008266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летнего именинника</w:t>
            </w:r>
          </w:p>
        </w:tc>
        <w:tc>
          <w:tcPr>
            <w:tcW w:w="3118" w:type="dxa"/>
          </w:tcPr>
          <w:p w:rsidR="0082663A" w:rsidRPr="0044198A" w:rsidRDefault="0082663A" w:rsidP="0082663A">
            <w:pPr>
              <w:jc w:val="center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</w:pPr>
            <w:r w:rsidRPr="0044198A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  <w:t>Тема:</w:t>
            </w:r>
          </w:p>
          <w:p w:rsidR="0082663A" w:rsidRPr="0044198A" w:rsidRDefault="0082663A" w:rsidP="0082663A">
            <w:pPr>
              <w:jc w:val="center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</w:pPr>
            <w:r w:rsidRPr="0044198A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  <w:t xml:space="preserve"> «</w:t>
            </w:r>
            <w:r w:rsidR="00067520" w:rsidRPr="0044198A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  <w:t>Путешествие в мир искусств»</w:t>
            </w:r>
          </w:p>
          <w:p w:rsidR="0082663A" w:rsidRPr="0044198A" w:rsidRDefault="0082663A" w:rsidP="008266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663A" w:rsidRPr="0044198A" w:rsidRDefault="0082663A" w:rsidP="0082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D4775D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июля – </w:t>
            </w:r>
            <w:r w:rsidR="00067520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Красота природы в живописи</w:t>
            </w:r>
          </w:p>
          <w:p w:rsidR="0082663A" w:rsidRPr="0044198A" w:rsidRDefault="00D4775D" w:rsidP="00826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  <w:r w:rsidR="0082663A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июля  -</w:t>
            </w:r>
            <w:r w:rsidR="00067520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67520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Архитектура. Фантазия и мастерство</w:t>
            </w:r>
          </w:p>
          <w:p w:rsidR="00067520" w:rsidRPr="0044198A" w:rsidRDefault="00D4775D" w:rsidP="00826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 w:rsidR="0082663A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июля  - </w:t>
            </w:r>
            <w:r w:rsidR="00067520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Красота в жизни и в изобразительном искусстве</w:t>
            </w:r>
          </w:p>
          <w:p w:rsidR="00D4775D" w:rsidRPr="0044198A" w:rsidRDefault="00D4775D" w:rsidP="008266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067520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июля - </w:t>
            </w:r>
            <w:r w:rsidR="00067520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о графике</w:t>
            </w:r>
          </w:p>
          <w:p w:rsidR="00D4775D" w:rsidRPr="0044198A" w:rsidRDefault="00D4775D" w:rsidP="008266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067520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июля - </w:t>
            </w:r>
            <w:r w:rsidR="00067520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Встреча с музеем</w:t>
            </w:r>
          </w:p>
          <w:p w:rsidR="00C024F7" w:rsidRPr="0044198A" w:rsidRDefault="00C024F7" w:rsidP="00C024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663A" w:rsidRPr="0044198A" w:rsidTr="00C03892">
        <w:tc>
          <w:tcPr>
            <w:tcW w:w="16444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82663A" w:rsidRPr="0044198A" w:rsidRDefault="0082663A" w:rsidP="007154A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Август</w:t>
            </w:r>
          </w:p>
          <w:p w:rsidR="0082663A" w:rsidRPr="0044198A" w:rsidRDefault="0082663A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24F7" w:rsidRPr="0044198A" w:rsidTr="00C03892">
        <w:tc>
          <w:tcPr>
            <w:tcW w:w="3403" w:type="dxa"/>
            <w:shd w:val="clear" w:color="auto" w:fill="D6E3BC" w:themeFill="accent3" w:themeFillTint="66"/>
          </w:tcPr>
          <w:p w:rsidR="00C024F7" w:rsidRPr="0044198A" w:rsidRDefault="0082663A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неделя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82663A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</w:t>
            </w:r>
          </w:p>
          <w:p w:rsidR="00C03892" w:rsidRPr="0044198A" w:rsidRDefault="00C03892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6E3BC" w:themeFill="accent3" w:themeFillTint="66"/>
          </w:tcPr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82663A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неделя </w:t>
            </w:r>
          </w:p>
        </w:tc>
        <w:tc>
          <w:tcPr>
            <w:tcW w:w="3261" w:type="dxa"/>
            <w:shd w:val="clear" w:color="auto" w:fill="D6E3BC" w:themeFill="accent3" w:themeFillTint="66"/>
          </w:tcPr>
          <w:p w:rsidR="00C024F7" w:rsidRPr="0044198A" w:rsidRDefault="00C024F7" w:rsidP="008266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82663A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неделя</w:t>
            </w:r>
          </w:p>
        </w:tc>
        <w:tc>
          <w:tcPr>
            <w:tcW w:w="3118" w:type="dxa"/>
            <w:shd w:val="clear" w:color="auto" w:fill="D6E3BC" w:themeFill="accent3" w:themeFillTint="66"/>
          </w:tcPr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82663A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</w:tr>
      <w:tr w:rsidR="00C024F7" w:rsidRPr="0044198A" w:rsidTr="007154A6">
        <w:tc>
          <w:tcPr>
            <w:tcW w:w="3403" w:type="dxa"/>
          </w:tcPr>
          <w:p w:rsidR="00C024F7" w:rsidRPr="0044198A" w:rsidRDefault="00C024F7" w:rsidP="00C024F7">
            <w:pPr>
              <w:jc w:val="center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</w:pPr>
            <w:r w:rsidRPr="0044198A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  <w:t>Тема:</w:t>
            </w:r>
          </w:p>
          <w:p w:rsidR="00C024F7" w:rsidRPr="0044198A" w:rsidRDefault="00C024F7" w:rsidP="00C024F7">
            <w:pPr>
              <w:jc w:val="center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</w:pPr>
            <w:r w:rsidRPr="0044198A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  <w:t xml:space="preserve"> «Юные пожарники</w:t>
            </w:r>
          </w:p>
          <w:p w:rsidR="00C024F7" w:rsidRPr="0044198A" w:rsidRDefault="00C024F7" w:rsidP="00C024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1788" w:rsidRPr="0044198A" w:rsidRDefault="00AF5D27" w:rsidP="00C02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3 августа -</w:t>
            </w:r>
            <w:r w:rsid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hAnsi="Times New Roman" w:cs="Times New Roman"/>
                <w:sz w:val="20"/>
                <w:szCs w:val="20"/>
              </w:rPr>
              <w:t>Огонь – это добро и зло</w:t>
            </w:r>
          </w:p>
          <w:p w:rsidR="00AF5D27" w:rsidRPr="0044198A" w:rsidRDefault="00AF5D27" w:rsidP="00C024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sz w:val="20"/>
                <w:szCs w:val="20"/>
              </w:rPr>
              <w:t>4 августа -</w:t>
            </w:r>
            <w:r w:rsidR="004419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hAnsi="Times New Roman" w:cs="Times New Roman"/>
                <w:sz w:val="20"/>
                <w:szCs w:val="20"/>
              </w:rPr>
              <w:t>Огонь и природа</w:t>
            </w:r>
          </w:p>
          <w:p w:rsidR="004C2ACC" w:rsidRPr="0044198A" w:rsidRDefault="00AF5D27" w:rsidP="00C024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августа</w:t>
            </w:r>
            <w:r w:rsidR="0082663A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C2ACC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C2ACC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Электроприборы вокруг нас</w:t>
            </w:r>
          </w:p>
          <w:p w:rsidR="004C2ACC" w:rsidRPr="0044198A" w:rsidRDefault="00AF5D27" w:rsidP="004C2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августа</w:t>
            </w:r>
            <w:r w:rsidR="0082663A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4C2ACC" w:rsidRPr="0044198A">
              <w:rPr>
                <w:rFonts w:ascii="Times New Roman" w:hAnsi="Times New Roman" w:cs="Times New Roman"/>
                <w:sz w:val="20"/>
                <w:szCs w:val="20"/>
              </w:rPr>
              <w:t xml:space="preserve"> Юные пожарники-спортсмены.</w:t>
            </w:r>
          </w:p>
          <w:p w:rsidR="00C024F7" w:rsidRPr="0044198A" w:rsidRDefault="0082663A" w:rsidP="00C02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C2ACC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7 августа</w:t>
            </w:r>
            <w:r w:rsidR="004C2ACC" w:rsidRPr="004419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024F7" w:rsidRPr="0044198A">
              <w:rPr>
                <w:rFonts w:ascii="Times New Roman" w:hAnsi="Times New Roman" w:cs="Times New Roman"/>
                <w:sz w:val="20"/>
                <w:szCs w:val="20"/>
              </w:rPr>
              <w:t>Безопасность для малышей.</w:t>
            </w:r>
          </w:p>
          <w:p w:rsidR="00AF5D27" w:rsidRPr="0044198A" w:rsidRDefault="00AF5D27" w:rsidP="004C2A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Тема: </w:t>
            </w:r>
          </w:p>
          <w:p w:rsidR="00C024F7" w:rsidRPr="0044198A" w:rsidRDefault="00C024F7" w:rsidP="00C024F7">
            <w:pPr>
              <w:shd w:val="clear" w:color="auto" w:fill="FFFFFF"/>
              <w:jc w:val="center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Pr="0044198A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  <w:t>Праздник Нептуна»</w:t>
            </w:r>
          </w:p>
          <w:p w:rsidR="0082663A" w:rsidRPr="0044198A" w:rsidRDefault="0082663A" w:rsidP="00C024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24F7" w:rsidRPr="0044198A" w:rsidRDefault="00AF5D27" w:rsidP="00826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августа</w:t>
            </w:r>
            <w:r w:rsidR="00C024F7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="00C024F7" w:rsidRPr="0044198A">
              <w:rPr>
                <w:rFonts w:ascii="Times New Roman" w:hAnsi="Times New Roman" w:cs="Times New Roman"/>
                <w:sz w:val="20"/>
                <w:szCs w:val="20"/>
              </w:rPr>
              <w:t>«Здравствуй лучик золотой»</w:t>
            </w:r>
          </w:p>
          <w:p w:rsidR="00C024F7" w:rsidRPr="0044198A" w:rsidRDefault="00AF5D27" w:rsidP="0082663A">
            <w:pPr>
              <w:shd w:val="clear" w:color="auto" w:fill="FFFFFF"/>
              <w:ind w:left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августа</w:t>
            </w:r>
            <w:r w:rsidR="00C024F7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C024F7" w:rsidRPr="0044198A">
              <w:rPr>
                <w:rFonts w:ascii="Times New Roman" w:hAnsi="Times New Roman" w:cs="Times New Roman"/>
                <w:sz w:val="20"/>
                <w:szCs w:val="20"/>
              </w:rPr>
              <w:t>Морская</w:t>
            </w:r>
            <w:r w:rsidR="0082663A" w:rsidRPr="004419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24F7" w:rsidRPr="0044198A">
              <w:rPr>
                <w:rFonts w:ascii="Times New Roman" w:hAnsi="Times New Roman" w:cs="Times New Roman"/>
                <w:sz w:val="20"/>
                <w:szCs w:val="20"/>
              </w:rPr>
              <w:t>стихия.</w:t>
            </w:r>
          </w:p>
          <w:p w:rsidR="00C024F7" w:rsidRPr="0044198A" w:rsidRDefault="00461C17" w:rsidP="0082663A">
            <w:pPr>
              <w:shd w:val="clear" w:color="auto" w:fill="FFFFFF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августа</w:t>
            </w:r>
            <w:r w:rsidR="00C024F7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C024F7" w:rsidRPr="0044198A">
              <w:rPr>
                <w:rFonts w:ascii="Times New Roman" w:hAnsi="Times New Roman" w:cs="Times New Roman"/>
                <w:sz w:val="20"/>
                <w:szCs w:val="20"/>
              </w:rPr>
              <w:t>Подводное</w:t>
            </w:r>
            <w:r w:rsidR="0082663A" w:rsidRPr="004419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24F7" w:rsidRPr="0044198A">
              <w:rPr>
                <w:rFonts w:ascii="Times New Roman" w:hAnsi="Times New Roman" w:cs="Times New Roman"/>
                <w:sz w:val="20"/>
                <w:szCs w:val="20"/>
              </w:rPr>
              <w:t>приключение.</w:t>
            </w:r>
          </w:p>
          <w:p w:rsidR="00C024F7" w:rsidRPr="0044198A" w:rsidRDefault="00461C17" w:rsidP="0082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августа</w:t>
            </w:r>
            <w:r w:rsidR="0082663A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C024F7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024F7" w:rsidRPr="0044198A">
              <w:rPr>
                <w:rFonts w:ascii="Times New Roman" w:hAnsi="Times New Roman" w:cs="Times New Roman"/>
                <w:sz w:val="20"/>
                <w:szCs w:val="20"/>
              </w:rPr>
              <w:t>Стихия гор</w:t>
            </w:r>
            <w:r w:rsidR="00C024F7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</w:p>
          <w:p w:rsidR="00C024F7" w:rsidRPr="0044198A" w:rsidRDefault="00461C17" w:rsidP="0082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067520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024F7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августа – </w:t>
            </w:r>
            <w:r w:rsidR="00C024F7" w:rsidRPr="0044198A">
              <w:rPr>
                <w:rFonts w:ascii="Times New Roman" w:hAnsi="Times New Roman" w:cs="Times New Roman"/>
                <w:sz w:val="20"/>
                <w:szCs w:val="20"/>
              </w:rPr>
              <w:t>«День Нептуна»</w:t>
            </w:r>
          </w:p>
          <w:p w:rsidR="00C024F7" w:rsidRPr="0044198A" w:rsidRDefault="00C024F7" w:rsidP="00C024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Тема: </w:t>
            </w:r>
          </w:p>
          <w:p w:rsidR="00C024F7" w:rsidRPr="0044198A" w:rsidRDefault="00C024F7" w:rsidP="00C024F7">
            <w:pPr>
              <w:shd w:val="clear" w:color="auto" w:fill="FFFFFF"/>
              <w:ind w:left="132"/>
              <w:jc w:val="center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</w:pPr>
            <w:r w:rsidRPr="0044198A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  <w:t>«На Кубани вырос я»</w:t>
            </w:r>
          </w:p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024F7" w:rsidRPr="0044198A" w:rsidRDefault="00C024F7" w:rsidP="0044198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61C17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августа</w:t>
            </w:r>
            <w:r w:rsidR="0082663A" w:rsidRPr="004419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2663A" w:rsidRPr="004419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hAnsi="Times New Roman" w:cs="Times New Roman"/>
                <w:sz w:val="20"/>
                <w:szCs w:val="20"/>
              </w:rPr>
              <w:t>Моя родная Кубань.</w:t>
            </w:r>
          </w:p>
          <w:p w:rsidR="00C024F7" w:rsidRPr="0044198A" w:rsidRDefault="00C024F7" w:rsidP="0082663A">
            <w:pPr>
              <w:shd w:val="clear" w:color="auto" w:fill="FFFFFF"/>
              <w:ind w:left="1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61C17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августа</w:t>
            </w:r>
            <w:r w:rsidR="0082663A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82663A" w:rsidRPr="004419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hAnsi="Times New Roman" w:cs="Times New Roman"/>
                <w:sz w:val="20"/>
                <w:szCs w:val="20"/>
              </w:rPr>
              <w:t>Быт и ремесла Кубани.</w:t>
            </w:r>
          </w:p>
          <w:p w:rsidR="005B41E9" w:rsidRPr="0044198A" w:rsidRDefault="00C024F7" w:rsidP="0082663A">
            <w:pPr>
              <w:shd w:val="clear" w:color="auto" w:fill="FFFFFF"/>
              <w:ind w:left="1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61C17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августа</w:t>
            </w:r>
            <w:r w:rsidR="0082663A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B41E9" w:rsidRPr="0044198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663A" w:rsidRPr="004419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1E9" w:rsidRPr="0044198A">
              <w:rPr>
                <w:rFonts w:ascii="Times New Roman" w:hAnsi="Times New Roman" w:cs="Times New Roman"/>
                <w:sz w:val="20"/>
                <w:szCs w:val="20"/>
              </w:rPr>
              <w:t>Яблочный спас</w:t>
            </w:r>
          </w:p>
          <w:p w:rsidR="00C024F7" w:rsidRPr="0044198A" w:rsidRDefault="00461C17" w:rsidP="0044198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C024F7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августа</w:t>
            </w:r>
            <w:r w:rsidR="0082663A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024F7" w:rsidRPr="004419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2663A" w:rsidRPr="004419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24F7" w:rsidRPr="0044198A">
              <w:rPr>
                <w:rFonts w:ascii="Times New Roman" w:hAnsi="Times New Roman" w:cs="Times New Roman"/>
                <w:sz w:val="20"/>
                <w:szCs w:val="20"/>
              </w:rPr>
              <w:t>Лучшие люди Кубани.</w:t>
            </w:r>
          </w:p>
          <w:p w:rsidR="00067520" w:rsidRPr="0044198A" w:rsidRDefault="00461C17" w:rsidP="00067520">
            <w:pPr>
              <w:shd w:val="clear" w:color="auto" w:fill="FFFFFF"/>
              <w:ind w:left="14"/>
              <w:contextualSpacing/>
              <w:rPr>
                <w:rFonts w:ascii="Times New Roman" w:eastAsia="Courier New" w:hAnsi="Times New Roman" w:cs="Times New Roman"/>
                <w:bCs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C024F7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августа</w:t>
            </w:r>
            <w:r w:rsidR="0082663A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024F7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82663A" w:rsidRPr="004419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7520" w:rsidRPr="0044198A">
              <w:rPr>
                <w:rFonts w:ascii="Times New Roman" w:eastAsia="Courier New" w:hAnsi="Times New Roman" w:cs="Times New Roman"/>
                <w:bCs/>
                <w:sz w:val="20"/>
                <w:szCs w:val="20"/>
              </w:rPr>
              <w:t>На Кубани вырос я.</w:t>
            </w:r>
          </w:p>
          <w:p w:rsidR="00067520" w:rsidRPr="0044198A" w:rsidRDefault="00067520" w:rsidP="0082663A">
            <w:pPr>
              <w:shd w:val="clear" w:color="auto" w:fill="FFFFFF"/>
              <w:ind w:left="14" w:firstLine="3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24F7" w:rsidRPr="0044198A" w:rsidRDefault="00C024F7" w:rsidP="000675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Тема:</w:t>
            </w:r>
          </w:p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«Звонкоголосое лето!»</w:t>
            </w:r>
          </w:p>
          <w:p w:rsidR="0082663A" w:rsidRPr="0044198A" w:rsidRDefault="0082663A" w:rsidP="0082663A">
            <w:pPr>
              <w:shd w:val="clear" w:color="auto" w:fill="FFFFFF"/>
              <w:ind w:right="365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067520" w:rsidRPr="0044198A" w:rsidRDefault="00067520" w:rsidP="000675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  <w:r w:rsidRPr="0044198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/2</w:t>
            </w:r>
            <w:r w:rsidRPr="0044198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  <w:r w:rsidRPr="0044198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августа –</w:t>
            </w:r>
            <w:r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«</w:t>
            </w:r>
            <w:r w:rsidRPr="004419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День государственного флага</w:t>
            </w:r>
            <w:r w:rsidRPr="0044198A"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»</w:t>
            </w:r>
          </w:p>
          <w:p w:rsidR="0044198A" w:rsidRPr="0044198A" w:rsidRDefault="00C024F7" w:rsidP="0044198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B41E9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августа</w:t>
            </w:r>
            <w:r w:rsidR="0082663A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4198A" w:rsidRPr="0044198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Краски </w:t>
            </w:r>
            <w:r w:rsidR="0044198A" w:rsidRPr="0044198A">
              <w:rPr>
                <w:rFonts w:ascii="Times New Roman" w:hAnsi="Times New Roman" w:cs="Times New Roman"/>
                <w:sz w:val="20"/>
                <w:szCs w:val="20"/>
              </w:rPr>
              <w:t>лета.</w:t>
            </w:r>
          </w:p>
          <w:p w:rsidR="0044198A" w:rsidRPr="0044198A" w:rsidRDefault="00C024F7" w:rsidP="0044198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5B41E9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августа – </w:t>
            </w:r>
            <w:r w:rsidR="0044198A"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>Лето-это встреча с</w:t>
            </w:r>
          </w:p>
          <w:p w:rsidR="00C024F7" w:rsidRPr="0044198A" w:rsidRDefault="0044198A" w:rsidP="004419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>друзьями.</w:t>
            </w:r>
            <w:r w:rsidRPr="0044198A">
              <w:rPr>
                <w:rFonts w:ascii="Times New Roman" w:hAnsi="Times New Roman" w:cs="Times New Roman"/>
                <w:color w:val="2C2C2C"/>
                <w:spacing w:val="-11"/>
                <w:sz w:val="20"/>
                <w:szCs w:val="20"/>
              </w:rPr>
              <w:t>.</w:t>
            </w:r>
            <w:r w:rsidRPr="0044198A">
              <w:rPr>
                <w:rFonts w:ascii="Times New Roman" w:hAnsi="Times New Roman" w:cs="Times New Roman"/>
                <w:color w:val="2C2C2C"/>
                <w:spacing w:val="-3"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C2ACC" w:rsidRPr="0044198A" w:rsidRDefault="005B41E9" w:rsidP="004C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августа</w:t>
            </w:r>
            <w:r w:rsidR="00067520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C2ACC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4C2ACC" w:rsidRPr="0044198A">
              <w:rPr>
                <w:rFonts w:ascii="Times New Roman" w:hAnsi="Times New Roman" w:cs="Times New Roman"/>
                <w:color w:val="323232"/>
                <w:spacing w:val="-2"/>
                <w:sz w:val="20"/>
                <w:szCs w:val="20"/>
              </w:rPr>
              <w:t xml:space="preserve"> </w:t>
            </w:r>
            <w:r w:rsidR="0044198A" w:rsidRPr="0044198A">
              <w:rPr>
                <w:rFonts w:ascii="Times New Roman" w:hAnsi="Times New Roman" w:cs="Times New Roman"/>
                <w:sz w:val="20"/>
                <w:szCs w:val="20"/>
              </w:rPr>
              <w:t>«Что нам лето принесло?»</w:t>
            </w:r>
          </w:p>
          <w:p w:rsidR="005B41E9" w:rsidRPr="0044198A" w:rsidRDefault="005B41E9" w:rsidP="005B41E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4C2ACC"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августа</w:t>
            </w:r>
            <w:r w:rsidR="0044198A"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4C2ACC" w:rsidRPr="0044198A">
              <w:rPr>
                <w:rFonts w:ascii="Times New Roman" w:hAnsi="Times New Roman" w:cs="Times New Roman"/>
                <w:color w:val="323232"/>
                <w:spacing w:val="-2"/>
                <w:sz w:val="20"/>
                <w:szCs w:val="20"/>
              </w:rPr>
              <w:t xml:space="preserve"> Летняя </w:t>
            </w:r>
            <w:r w:rsidR="004C2ACC" w:rsidRPr="0044198A">
              <w:rPr>
                <w:rFonts w:ascii="Times New Roman" w:hAnsi="Times New Roman" w:cs="Times New Roman"/>
                <w:color w:val="323232"/>
                <w:sz w:val="20"/>
                <w:szCs w:val="20"/>
              </w:rPr>
              <w:t>фантазия</w:t>
            </w:r>
          </w:p>
          <w:p w:rsidR="005B41E9" w:rsidRPr="0044198A" w:rsidRDefault="005B41E9" w:rsidP="005B41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Тема: </w:t>
            </w:r>
          </w:p>
          <w:p w:rsidR="00C024F7" w:rsidRPr="0044198A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«До свиданья лето»</w:t>
            </w:r>
          </w:p>
          <w:p w:rsidR="00C024F7" w:rsidRPr="0044198A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24F7" w:rsidRPr="0044198A" w:rsidRDefault="0044198A" w:rsidP="004419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98A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4419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августа</w:t>
            </w:r>
            <w:r w:rsidRPr="00441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</w:t>
            </w:r>
            <w:r w:rsidRPr="0044198A">
              <w:rPr>
                <w:rFonts w:ascii="Times New Roman" w:hAnsi="Times New Roman" w:cs="Times New Roman"/>
                <w:sz w:val="20"/>
                <w:szCs w:val="20"/>
              </w:rPr>
              <w:t>«До свидания, Звонкоголосое лето!»</w:t>
            </w:r>
          </w:p>
        </w:tc>
      </w:tr>
    </w:tbl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2663A" w:rsidRDefault="0082663A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2663A" w:rsidRDefault="0082663A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2663A" w:rsidRDefault="0082663A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2663A" w:rsidRDefault="0082663A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2663A" w:rsidRDefault="0082663A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2663A" w:rsidRDefault="0082663A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2663A" w:rsidRDefault="0082663A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670793" w:rsidRDefault="00670793" w:rsidP="008C2268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46DC2" w:rsidRPr="000F71FC" w:rsidRDefault="00546DC2" w:rsidP="008C2268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546DC2" w:rsidRPr="000F71FC" w:rsidSect="00FB7BA6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C2E" w:rsidRDefault="008E1C2E" w:rsidP="00923252">
      <w:pPr>
        <w:spacing w:after="0" w:line="240" w:lineRule="auto"/>
      </w:pPr>
      <w:r>
        <w:separator/>
      </w:r>
    </w:p>
  </w:endnote>
  <w:endnote w:type="continuationSeparator" w:id="0">
    <w:p w:rsidR="008E1C2E" w:rsidRDefault="008E1C2E" w:rsidP="0092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85016204"/>
      <w:docPartObj>
        <w:docPartGallery w:val="Page Numbers (Bottom of Page)"/>
        <w:docPartUnique/>
      </w:docPartObj>
    </w:sdtPr>
    <w:sdtContent>
      <w:p w:rsidR="00546DC2" w:rsidRDefault="00546DC2">
        <w:pPr>
          <w:pStyle w:val="a8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092A9F" w:rsidRPr="00092A9F">
            <w:rPr>
              <w:rFonts w:asciiTheme="majorHAnsi" w:hAnsiTheme="majorHAnsi"/>
              <w:noProof/>
              <w:sz w:val="28"/>
              <w:szCs w:val="28"/>
            </w:rPr>
            <w:t>6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546DC2" w:rsidRDefault="00546DC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C2E" w:rsidRDefault="008E1C2E" w:rsidP="00923252">
      <w:pPr>
        <w:spacing w:after="0" w:line="240" w:lineRule="auto"/>
      </w:pPr>
      <w:r>
        <w:separator/>
      </w:r>
    </w:p>
  </w:footnote>
  <w:footnote w:type="continuationSeparator" w:id="0">
    <w:p w:rsidR="008E1C2E" w:rsidRDefault="008E1C2E" w:rsidP="00923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7E624B4"/>
    <w:multiLevelType w:val="hybridMultilevel"/>
    <w:tmpl w:val="BE704E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A26889"/>
    <w:multiLevelType w:val="hybridMultilevel"/>
    <w:tmpl w:val="9B3235A4"/>
    <w:lvl w:ilvl="0" w:tplc="59AC6D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53371"/>
    <w:multiLevelType w:val="hybridMultilevel"/>
    <w:tmpl w:val="4C249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32111"/>
    <w:multiLevelType w:val="hybridMultilevel"/>
    <w:tmpl w:val="639CC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70D6A"/>
    <w:multiLevelType w:val="hybridMultilevel"/>
    <w:tmpl w:val="9B62A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50E9D"/>
    <w:multiLevelType w:val="hybridMultilevel"/>
    <w:tmpl w:val="3190C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847094"/>
    <w:multiLevelType w:val="multilevel"/>
    <w:tmpl w:val="3984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9996145"/>
    <w:multiLevelType w:val="hybridMultilevel"/>
    <w:tmpl w:val="CD6C55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6934C5"/>
    <w:multiLevelType w:val="hybridMultilevel"/>
    <w:tmpl w:val="871A9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A00E6"/>
    <w:multiLevelType w:val="hybridMultilevel"/>
    <w:tmpl w:val="D7906276"/>
    <w:lvl w:ilvl="0" w:tplc="0419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6">
    <w:nsid w:val="7CE94E09"/>
    <w:multiLevelType w:val="hybridMultilevel"/>
    <w:tmpl w:val="536CBD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3"/>
  </w:num>
  <w:num w:numId="9">
    <w:abstractNumId w:val="9"/>
  </w:num>
  <w:num w:numId="10">
    <w:abstractNumId w:val="15"/>
  </w:num>
  <w:num w:numId="11">
    <w:abstractNumId w:val="5"/>
  </w:num>
  <w:num w:numId="12">
    <w:abstractNumId w:val="16"/>
  </w:num>
  <w:num w:numId="13">
    <w:abstractNumId w:val="7"/>
  </w:num>
  <w:num w:numId="14">
    <w:abstractNumId w:val="11"/>
  </w:num>
  <w:num w:numId="15">
    <w:abstractNumId w:val="14"/>
  </w:num>
  <w:num w:numId="16">
    <w:abstractNumId w:val="1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3748C"/>
    <w:rsid w:val="00002C73"/>
    <w:rsid w:val="000037C1"/>
    <w:rsid w:val="0000488B"/>
    <w:rsid w:val="000048AD"/>
    <w:rsid w:val="00006C97"/>
    <w:rsid w:val="00013E22"/>
    <w:rsid w:val="00015C87"/>
    <w:rsid w:val="0002230E"/>
    <w:rsid w:val="000243F8"/>
    <w:rsid w:val="000250E0"/>
    <w:rsid w:val="00031755"/>
    <w:rsid w:val="00031EC4"/>
    <w:rsid w:val="00040021"/>
    <w:rsid w:val="00046BF9"/>
    <w:rsid w:val="00052877"/>
    <w:rsid w:val="00055362"/>
    <w:rsid w:val="00057C88"/>
    <w:rsid w:val="00067520"/>
    <w:rsid w:val="00070236"/>
    <w:rsid w:val="00070C47"/>
    <w:rsid w:val="00072108"/>
    <w:rsid w:val="000722EC"/>
    <w:rsid w:val="00072D69"/>
    <w:rsid w:val="00092A9F"/>
    <w:rsid w:val="000938A3"/>
    <w:rsid w:val="000B70F0"/>
    <w:rsid w:val="000C4900"/>
    <w:rsid w:val="000C6453"/>
    <w:rsid w:val="000D50E2"/>
    <w:rsid w:val="000D7C92"/>
    <w:rsid w:val="000E550E"/>
    <w:rsid w:val="000F0F70"/>
    <w:rsid w:val="000F71FC"/>
    <w:rsid w:val="001141CA"/>
    <w:rsid w:val="00131AA8"/>
    <w:rsid w:val="0013381B"/>
    <w:rsid w:val="001411C8"/>
    <w:rsid w:val="00150DA7"/>
    <w:rsid w:val="00165F9B"/>
    <w:rsid w:val="001710B9"/>
    <w:rsid w:val="001865B0"/>
    <w:rsid w:val="00187D11"/>
    <w:rsid w:val="001A51FD"/>
    <w:rsid w:val="001C357A"/>
    <w:rsid w:val="001D2719"/>
    <w:rsid w:val="001D29C7"/>
    <w:rsid w:val="001F014C"/>
    <w:rsid w:val="001F6DFC"/>
    <w:rsid w:val="00205664"/>
    <w:rsid w:val="00205832"/>
    <w:rsid w:val="002444BE"/>
    <w:rsid w:val="00246116"/>
    <w:rsid w:val="00252BA4"/>
    <w:rsid w:val="002542D2"/>
    <w:rsid w:val="00276BBB"/>
    <w:rsid w:val="00280781"/>
    <w:rsid w:val="002A02BB"/>
    <w:rsid w:val="002A2C21"/>
    <w:rsid w:val="002B480F"/>
    <w:rsid w:val="002D7B88"/>
    <w:rsid w:val="00313B2D"/>
    <w:rsid w:val="00321A90"/>
    <w:rsid w:val="0032337A"/>
    <w:rsid w:val="003244CC"/>
    <w:rsid w:val="003278BD"/>
    <w:rsid w:val="0033418E"/>
    <w:rsid w:val="00346343"/>
    <w:rsid w:val="00347B95"/>
    <w:rsid w:val="00356C72"/>
    <w:rsid w:val="00372350"/>
    <w:rsid w:val="00373032"/>
    <w:rsid w:val="00374EE3"/>
    <w:rsid w:val="00376F3D"/>
    <w:rsid w:val="0038142F"/>
    <w:rsid w:val="00387921"/>
    <w:rsid w:val="00393E4D"/>
    <w:rsid w:val="003943B5"/>
    <w:rsid w:val="00395D08"/>
    <w:rsid w:val="003A4D99"/>
    <w:rsid w:val="003A7C65"/>
    <w:rsid w:val="003B2F00"/>
    <w:rsid w:val="003B597E"/>
    <w:rsid w:val="003C7AEE"/>
    <w:rsid w:val="003E24BD"/>
    <w:rsid w:val="003F53BE"/>
    <w:rsid w:val="004170D8"/>
    <w:rsid w:val="00423947"/>
    <w:rsid w:val="004251A7"/>
    <w:rsid w:val="0044198A"/>
    <w:rsid w:val="00443CC0"/>
    <w:rsid w:val="004452E6"/>
    <w:rsid w:val="00461C17"/>
    <w:rsid w:val="0046511E"/>
    <w:rsid w:val="004727FD"/>
    <w:rsid w:val="00476E63"/>
    <w:rsid w:val="0048130B"/>
    <w:rsid w:val="004903C7"/>
    <w:rsid w:val="00491FE3"/>
    <w:rsid w:val="004943F9"/>
    <w:rsid w:val="004B0570"/>
    <w:rsid w:val="004B4912"/>
    <w:rsid w:val="004C2ACC"/>
    <w:rsid w:val="004D1115"/>
    <w:rsid w:val="004D47DD"/>
    <w:rsid w:val="004F1B3F"/>
    <w:rsid w:val="005063D7"/>
    <w:rsid w:val="00511565"/>
    <w:rsid w:val="00516F43"/>
    <w:rsid w:val="00521BBA"/>
    <w:rsid w:val="00521F10"/>
    <w:rsid w:val="00531425"/>
    <w:rsid w:val="00535125"/>
    <w:rsid w:val="00535660"/>
    <w:rsid w:val="005374C7"/>
    <w:rsid w:val="00546DC2"/>
    <w:rsid w:val="00547AEC"/>
    <w:rsid w:val="0055478B"/>
    <w:rsid w:val="005547C8"/>
    <w:rsid w:val="00557B88"/>
    <w:rsid w:val="00570BBC"/>
    <w:rsid w:val="005730D5"/>
    <w:rsid w:val="00574379"/>
    <w:rsid w:val="005750FB"/>
    <w:rsid w:val="005760DA"/>
    <w:rsid w:val="0058522C"/>
    <w:rsid w:val="00591839"/>
    <w:rsid w:val="005935F9"/>
    <w:rsid w:val="005A052D"/>
    <w:rsid w:val="005B08AE"/>
    <w:rsid w:val="005B41E9"/>
    <w:rsid w:val="005B4F39"/>
    <w:rsid w:val="005B4F7A"/>
    <w:rsid w:val="005C14B8"/>
    <w:rsid w:val="005C2382"/>
    <w:rsid w:val="005C5B24"/>
    <w:rsid w:val="005D7510"/>
    <w:rsid w:val="005E745E"/>
    <w:rsid w:val="005F3BEB"/>
    <w:rsid w:val="00613591"/>
    <w:rsid w:val="0061526F"/>
    <w:rsid w:val="00622225"/>
    <w:rsid w:val="00626EDB"/>
    <w:rsid w:val="006343C2"/>
    <w:rsid w:val="006445C2"/>
    <w:rsid w:val="00645B38"/>
    <w:rsid w:val="00670793"/>
    <w:rsid w:val="00673FDA"/>
    <w:rsid w:val="0068411A"/>
    <w:rsid w:val="00690D8C"/>
    <w:rsid w:val="00694B91"/>
    <w:rsid w:val="0069647D"/>
    <w:rsid w:val="006A7CC3"/>
    <w:rsid w:val="006B14AF"/>
    <w:rsid w:val="006B2A1B"/>
    <w:rsid w:val="006B3B38"/>
    <w:rsid w:val="006B6F41"/>
    <w:rsid w:val="006C2D9D"/>
    <w:rsid w:val="006C46C7"/>
    <w:rsid w:val="006D06C7"/>
    <w:rsid w:val="006D143D"/>
    <w:rsid w:val="006E2BF2"/>
    <w:rsid w:val="006F6403"/>
    <w:rsid w:val="007025F6"/>
    <w:rsid w:val="007046C6"/>
    <w:rsid w:val="007127EC"/>
    <w:rsid w:val="007154A6"/>
    <w:rsid w:val="007256C1"/>
    <w:rsid w:val="00725DD2"/>
    <w:rsid w:val="00725F8A"/>
    <w:rsid w:val="00730583"/>
    <w:rsid w:val="007325A5"/>
    <w:rsid w:val="00734A67"/>
    <w:rsid w:val="007456A4"/>
    <w:rsid w:val="007459A9"/>
    <w:rsid w:val="00745F9B"/>
    <w:rsid w:val="0074698D"/>
    <w:rsid w:val="00747D8D"/>
    <w:rsid w:val="007528EF"/>
    <w:rsid w:val="00755A61"/>
    <w:rsid w:val="0076439A"/>
    <w:rsid w:val="00772909"/>
    <w:rsid w:val="00773F99"/>
    <w:rsid w:val="00781000"/>
    <w:rsid w:val="00793D32"/>
    <w:rsid w:val="007A5A6F"/>
    <w:rsid w:val="007A7BBF"/>
    <w:rsid w:val="007D10A6"/>
    <w:rsid w:val="007E0E31"/>
    <w:rsid w:val="007E5B62"/>
    <w:rsid w:val="007F698C"/>
    <w:rsid w:val="00801788"/>
    <w:rsid w:val="008019B6"/>
    <w:rsid w:val="00802A1C"/>
    <w:rsid w:val="00803553"/>
    <w:rsid w:val="0081507C"/>
    <w:rsid w:val="00824F9B"/>
    <w:rsid w:val="008258F7"/>
    <w:rsid w:val="0082663A"/>
    <w:rsid w:val="00827A26"/>
    <w:rsid w:val="00830D9D"/>
    <w:rsid w:val="0083678F"/>
    <w:rsid w:val="008376B8"/>
    <w:rsid w:val="00850080"/>
    <w:rsid w:val="008567BC"/>
    <w:rsid w:val="00857884"/>
    <w:rsid w:val="0086534C"/>
    <w:rsid w:val="00885BE5"/>
    <w:rsid w:val="008B2897"/>
    <w:rsid w:val="008B4518"/>
    <w:rsid w:val="008C2268"/>
    <w:rsid w:val="008C6B0E"/>
    <w:rsid w:val="008E1C2E"/>
    <w:rsid w:val="008E476B"/>
    <w:rsid w:val="008E68CD"/>
    <w:rsid w:val="008E68DB"/>
    <w:rsid w:val="008F2D8C"/>
    <w:rsid w:val="008F7D0B"/>
    <w:rsid w:val="00903B73"/>
    <w:rsid w:val="00910C9F"/>
    <w:rsid w:val="00913989"/>
    <w:rsid w:val="00923252"/>
    <w:rsid w:val="00940C91"/>
    <w:rsid w:val="009530A0"/>
    <w:rsid w:val="0095530E"/>
    <w:rsid w:val="00960D7C"/>
    <w:rsid w:val="00965D73"/>
    <w:rsid w:val="00976119"/>
    <w:rsid w:val="00977B24"/>
    <w:rsid w:val="00980F25"/>
    <w:rsid w:val="009829A6"/>
    <w:rsid w:val="00987222"/>
    <w:rsid w:val="009D2FB0"/>
    <w:rsid w:val="009D6DB6"/>
    <w:rsid w:val="009F357C"/>
    <w:rsid w:val="009F5CA7"/>
    <w:rsid w:val="00A036B5"/>
    <w:rsid w:val="00A3559C"/>
    <w:rsid w:val="00A36D1B"/>
    <w:rsid w:val="00A4289D"/>
    <w:rsid w:val="00A56389"/>
    <w:rsid w:val="00A56FA8"/>
    <w:rsid w:val="00A60820"/>
    <w:rsid w:val="00A658F5"/>
    <w:rsid w:val="00A7450C"/>
    <w:rsid w:val="00A77D70"/>
    <w:rsid w:val="00A8043B"/>
    <w:rsid w:val="00A94A26"/>
    <w:rsid w:val="00A95137"/>
    <w:rsid w:val="00A960AE"/>
    <w:rsid w:val="00AA38BE"/>
    <w:rsid w:val="00AA441B"/>
    <w:rsid w:val="00AA6F40"/>
    <w:rsid w:val="00AB4208"/>
    <w:rsid w:val="00AE1B8D"/>
    <w:rsid w:val="00AE6C5F"/>
    <w:rsid w:val="00AF2AD0"/>
    <w:rsid w:val="00AF5D27"/>
    <w:rsid w:val="00B17927"/>
    <w:rsid w:val="00B33400"/>
    <w:rsid w:val="00B426E4"/>
    <w:rsid w:val="00B52BEB"/>
    <w:rsid w:val="00B52DDC"/>
    <w:rsid w:val="00B570F2"/>
    <w:rsid w:val="00B6587C"/>
    <w:rsid w:val="00B66D77"/>
    <w:rsid w:val="00B754B5"/>
    <w:rsid w:val="00B775BC"/>
    <w:rsid w:val="00B94817"/>
    <w:rsid w:val="00BA0520"/>
    <w:rsid w:val="00BA2EA8"/>
    <w:rsid w:val="00BB0EE6"/>
    <w:rsid w:val="00BB1126"/>
    <w:rsid w:val="00BB4B1A"/>
    <w:rsid w:val="00BC404D"/>
    <w:rsid w:val="00BD563C"/>
    <w:rsid w:val="00BE1989"/>
    <w:rsid w:val="00BE34E4"/>
    <w:rsid w:val="00BF1546"/>
    <w:rsid w:val="00BF250B"/>
    <w:rsid w:val="00BF5316"/>
    <w:rsid w:val="00C00DD8"/>
    <w:rsid w:val="00C0105C"/>
    <w:rsid w:val="00C024F7"/>
    <w:rsid w:val="00C03892"/>
    <w:rsid w:val="00C178E9"/>
    <w:rsid w:val="00C30282"/>
    <w:rsid w:val="00C3096A"/>
    <w:rsid w:val="00C309A3"/>
    <w:rsid w:val="00C31ED4"/>
    <w:rsid w:val="00C3748C"/>
    <w:rsid w:val="00C6230C"/>
    <w:rsid w:val="00C656D0"/>
    <w:rsid w:val="00C66B65"/>
    <w:rsid w:val="00C66EDA"/>
    <w:rsid w:val="00C7314E"/>
    <w:rsid w:val="00C76020"/>
    <w:rsid w:val="00C80939"/>
    <w:rsid w:val="00C81ABE"/>
    <w:rsid w:val="00C858E4"/>
    <w:rsid w:val="00C96204"/>
    <w:rsid w:val="00C96830"/>
    <w:rsid w:val="00CA0D5F"/>
    <w:rsid w:val="00CA666A"/>
    <w:rsid w:val="00CA7939"/>
    <w:rsid w:val="00CB3FC3"/>
    <w:rsid w:val="00CC0E3A"/>
    <w:rsid w:val="00CC5339"/>
    <w:rsid w:val="00CD4889"/>
    <w:rsid w:val="00CD4F91"/>
    <w:rsid w:val="00CD7F12"/>
    <w:rsid w:val="00CE0095"/>
    <w:rsid w:val="00D17C1C"/>
    <w:rsid w:val="00D20541"/>
    <w:rsid w:val="00D21293"/>
    <w:rsid w:val="00D4775D"/>
    <w:rsid w:val="00D626EF"/>
    <w:rsid w:val="00D654F2"/>
    <w:rsid w:val="00D668D2"/>
    <w:rsid w:val="00D705CE"/>
    <w:rsid w:val="00D7420C"/>
    <w:rsid w:val="00D81A55"/>
    <w:rsid w:val="00D93E86"/>
    <w:rsid w:val="00DA75B1"/>
    <w:rsid w:val="00DB3B04"/>
    <w:rsid w:val="00DB7877"/>
    <w:rsid w:val="00DC42B4"/>
    <w:rsid w:val="00DF2D7B"/>
    <w:rsid w:val="00E05A55"/>
    <w:rsid w:val="00E11DF1"/>
    <w:rsid w:val="00E1271D"/>
    <w:rsid w:val="00E14551"/>
    <w:rsid w:val="00E146F2"/>
    <w:rsid w:val="00E14BF6"/>
    <w:rsid w:val="00E27C54"/>
    <w:rsid w:val="00E511B1"/>
    <w:rsid w:val="00E5602C"/>
    <w:rsid w:val="00E61BD4"/>
    <w:rsid w:val="00E65D6B"/>
    <w:rsid w:val="00E72D87"/>
    <w:rsid w:val="00E736EE"/>
    <w:rsid w:val="00E839C2"/>
    <w:rsid w:val="00E86162"/>
    <w:rsid w:val="00E94200"/>
    <w:rsid w:val="00EA54B1"/>
    <w:rsid w:val="00EA6166"/>
    <w:rsid w:val="00EB342C"/>
    <w:rsid w:val="00ED037A"/>
    <w:rsid w:val="00ED202B"/>
    <w:rsid w:val="00ED5778"/>
    <w:rsid w:val="00EF2850"/>
    <w:rsid w:val="00EF4242"/>
    <w:rsid w:val="00EF455A"/>
    <w:rsid w:val="00EF4836"/>
    <w:rsid w:val="00EF5173"/>
    <w:rsid w:val="00EF626E"/>
    <w:rsid w:val="00F42B02"/>
    <w:rsid w:val="00F55AAF"/>
    <w:rsid w:val="00F76A70"/>
    <w:rsid w:val="00F85753"/>
    <w:rsid w:val="00F94EDF"/>
    <w:rsid w:val="00FB04D6"/>
    <w:rsid w:val="00FB7BA6"/>
    <w:rsid w:val="00FC0DB4"/>
    <w:rsid w:val="00FD4CC3"/>
    <w:rsid w:val="00FD4E4C"/>
    <w:rsid w:val="00FE1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53"/>
  </w:style>
  <w:style w:type="paragraph" w:styleId="1">
    <w:name w:val="heading 1"/>
    <w:basedOn w:val="a"/>
    <w:next w:val="a"/>
    <w:link w:val="10"/>
    <w:uiPriority w:val="9"/>
    <w:qFormat/>
    <w:rsid w:val="007E5B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F357C"/>
    <w:pPr>
      <w:keepNext/>
      <w:widowControl w:val="0"/>
      <w:suppressAutoHyphens/>
      <w:spacing w:after="0" w:line="240" w:lineRule="auto"/>
      <w:outlineLvl w:val="1"/>
    </w:pPr>
    <w:rPr>
      <w:rFonts w:ascii="Times New Roman" w:eastAsia="Lucida Sans Unicode" w:hAnsi="Times New Roman" w:cs="Tahoma"/>
      <w:b/>
      <w:bCs/>
      <w:color w:val="000000"/>
      <w:sz w:val="24"/>
      <w:szCs w:val="24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9F357C"/>
    <w:pPr>
      <w:keepNext/>
      <w:widowControl w:val="0"/>
      <w:tabs>
        <w:tab w:val="left" w:pos="2340"/>
      </w:tabs>
      <w:suppressAutoHyphens/>
      <w:spacing w:after="0" w:line="240" w:lineRule="auto"/>
      <w:outlineLvl w:val="2"/>
    </w:pPr>
    <w:rPr>
      <w:rFonts w:ascii="Times New Roman" w:eastAsia="Lucida Sans Unicode" w:hAnsi="Times New Roman" w:cs="Tahoma"/>
      <w:b/>
      <w:bCs/>
      <w:i/>
      <w:iCs/>
      <w:color w:val="000000"/>
      <w:sz w:val="32"/>
      <w:szCs w:val="24"/>
      <w:u w:val="single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357C"/>
    <w:rPr>
      <w:rFonts w:ascii="Times New Roman" w:eastAsia="Lucida Sans Unicode" w:hAnsi="Times New Roman" w:cs="Tahoma"/>
      <w:b/>
      <w:bCs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basedOn w:val="a0"/>
    <w:link w:val="3"/>
    <w:rsid w:val="009F357C"/>
    <w:rPr>
      <w:rFonts w:ascii="Times New Roman" w:eastAsia="Lucida Sans Unicode" w:hAnsi="Times New Roman" w:cs="Tahoma"/>
      <w:b/>
      <w:bCs/>
      <w:i/>
      <w:iCs/>
      <w:color w:val="000000"/>
      <w:sz w:val="32"/>
      <w:szCs w:val="24"/>
      <w:u w:val="single"/>
      <w:lang w:val="en-US" w:eastAsia="en-US" w:bidi="en-US"/>
    </w:rPr>
  </w:style>
  <w:style w:type="paragraph" w:customStyle="1" w:styleId="a3">
    <w:name w:val="Содержимое таблицы"/>
    <w:basedOn w:val="a"/>
    <w:rsid w:val="009F357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21">
    <w:name w:val="Основной текст 21"/>
    <w:basedOn w:val="a"/>
    <w:rsid w:val="009F357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b/>
      <w:bCs/>
      <w:i/>
      <w:iCs/>
      <w:color w:val="000000"/>
      <w:sz w:val="24"/>
      <w:szCs w:val="24"/>
      <w:u w:val="single"/>
      <w:lang w:val="en-US" w:eastAsia="en-US" w:bidi="en-US"/>
    </w:rPr>
  </w:style>
  <w:style w:type="paragraph" w:styleId="a4">
    <w:name w:val="List Paragraph"/>
    <w:basedOn w:val="a"/>
    <w:uiPriority w:val="34"/>
    <w:qFormat/>
    <w:rsid w:val="009F357C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5">
    <w:name w:val="No Spacing"/>
    <w:uiPriority w:val="1"/>
    <w:qFormat/>
    <w:rsid w:val="009F357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pple-style-span">
    <w:name w:val="apple-style-span"/>
    <w:basedOn w:val="a0"/>
    <w:rsid w:val="0046511E"/>
  </w:style>
  <w:style w:type="paragraph" w:customStyle="1" w:styleId="c47">
    <w:name w:val="c47"/>
    <w:basedOn w:val="a"/>
    <w:rsid w:val="0046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8">
    <w:name w:val="c58"/>
    <w:basedOn w:val="a0"/>
    <w:rsid w:val="0046511E"/>
  </w:style>
  <w:style w:type="character" w:customStyle="1" w:styleId="c2">
    <w:name w:val="c2"/>
    <w:basedOn w:val="a0"/>
    <w:rsid w:val="0046511E"/>
  </w:style>
  <w:style w:type="paragraph" w:customStyle="1" w:styleId="c3">
    <w:name w:val="c3"/>
    <w:basedOn w:val="a"/>
    <w:rsid w:val="0046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46511E"/>
  </w:style>
  <w:style w:type="character" w:customStyle="1" w:styleId="c36">
    <w:name w:val="c36"/>
    <w:basedOn w:val="a0"/>
    <w:rsid w:val="0046511E"/>
  </w:style>
  <w:style w:type="character" w:customStyle="1" w:styleId="c1">
    <w:name w:val="c1"/>
    <w:basedOn w:val="a0"/>
    <w:rsid w:val="0046511E"/>
  </w:style>
  <w:style w:type="character" w:customStyle="1" w:styleId="apple-converted-space">
    <w:name w:val="apple-converted-space"/>
    <w:basedOn w:val="a0"/>
    <w:rsid w:val="0046511E"/>
  </w:style>
  <w:style w:type="paragraph" w:customStyle="1" w:styleId="c7">
    <w:name w:val="c7"/>
    <w:basedOn w:val="a"/>
    <w:rsid w:val="0046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395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53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23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3252"/>
  </w:style>
  <w:style w:type="paragraph" w:styleId="a8">
    <w:name w:val="footer"/>
    <w:basedOn w:val="a"/>
    <w:link w:val="a9"/>
    <w:uiPriority w:val="99"/>
    <w:unhideWhenUsed/>
    <w:rsid w:val="00923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3252"/>
  </w:style>
  <w:style w:type="table" w:styleId="aa">
    <w:name w:val="Table Grid"/>
    <w:basedOn w:val="a1"/>
    <w:rsid w:val="00622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423947"/>
    <w:rPr>
      <w:b/>
      <w:bCs/>
    </w:rPr>
  </w:style>
  <w:style w:type="paragraph" w:customStyle="1" w:styleId="c4">
    <w:name w:val="c4"/>
    <w:basedOn w:val="a"/>
    <w:rsid w:val="00AE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AE1B8D"/>
  </w:style>
  <w:style w:type="character" w:styleId="ac">
    <w:name w:val="Emphasis"/>
    <w:qFormat/>
    <w:rsid w:val="00E14551"/>
    <w:rPr>
      <w:i/>
      <w:iCs/>
    </w:rPr>
  </w:style>
  <w:style w:type="character" w:styleId="ad">
    <w:name w:val="Subtle Emphasis"/>
    <w:basedOn w:val="a0"/>
    <w:uiPriority w:val="19"/>
    <w:qFormat/>
    <w:rsid w:val="000F71FC"/>
    <w:rPr>
      <w:i/>
      <w:iCs/>
      <w:color w:val="808080"/>
    </w:rPr>
  </w:style>
  <w:style w:type="paragraph" w:customStyle="1" w:styleId="ae">
    <w:name w:val="Знак"/>
    <w:basedOn w:val="a"/>
    <w:rsid w:val="00D2054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FD4CC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D4CC3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D4CC3"/>
    <w:rPr>
      <w:vertAlign w:val="superscript"/>
    </w:rPr>
  </w:style>
  <w:style w:type="character" w:styleId="af2">
    <w:name w:val="Hyperlink"/>
    <w:basedOn w:val="a0"/>
    <w:uiPriority w:val="99"/>
    <w:unhideWhenUsed/>
    <w:rsid w:val="00C0105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5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OC Heading"/>
    <w:basedOn w:val="1"/>
    <w:next w:val="a"/>
    <w:uiPriority w:val="39"/>
    <w:semiHidden/>
    <w:unhideWhenUsed/>
    <w:qFormat/>
    <w:rsid w:val="007E5B62"/>
    <w:pPr>
      <w:outlineLvl w:val="9"/>
    </w:pPr>
    <w:rPr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7E5B62"/>
    <w:pPr>
      <w:spacing w:after="100"/>
      <w:ind w:left="440"/>
    </w:pPr>
  </w:style>
  <w:style w:type="paragraph" w:styleId="22">
    <w:name w:val="toc 2"/>
    <w:basedOn w:val="a"/>
    <w:next w:val="a"/>
    <w:autoRedefine/>
    <w:uiPriority w:val="39"/>
    <w:unhideWhenUsed/>
    <w:rsid w:val="007E5B62"/>
    <w:pPr>
      <w:spacing w:after="100"/>
      <w:ind w:left="220"/>
    </w:pPr>
  </w:style>
  <w:style w:type="paragraph" w:styleId="af4">
    <w:name w:val="Balloon Text"/>
    <w:basedOn w:val="a"/>
    <w:link w:val="af5"/>
    <w:uiPriority w:val="99"/>
    <w:semiHidden/>
    <w:unhideWhenUsed/>
    <w:rsid w:val="007E5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E5B62"/>
    <w:rPr>
      <w:rFonts w:ascii="Tahoma" w:hAnsi="Tahoma" w:cs="Tahoma"/>
      <w:sz w:val="16"/>
      <w:szCs w:val="16"/>
    </w:rPr>
  </w:style>
  <w:style w:type="character" w:styleId="af6">
    <w:name w:val="FollowedHyperlink"/>
    <w:basedOn w:val="a0"/>
    <w:uiPriority w:val="99"/>
    <w:semiHidden/>
    <w:unhideWhenUsed/>
    <w:rsid w:val="00EF51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E9ACB-81A0-415F-BFBF-49094409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4202</TotalTime>
  <Pages>21</Pages>
  <Words>4050</Words>
  <Characters>23085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Aleks</cp:lastModifiedBy>
  <cp:revision>112</cp:revision>
  <cp:lastPrinted>2019-05-30T10:42:00Z</cp:lastPrinted>
  <dcterms:created xsi:type="dcterms:W3CDTF">2012-07-19T08:31:00Z</dcterms:created>
  <dcterms:modified xsi:type="dcterms:W3CDTF">2020-06-03T08:01:00Z</dcterms:modified>
</cp:coreProperties>
</file>