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C" w:rsidRPr="000F71FC" w:rsidRDefault="000F71FC" w:rsidP="00DB3B0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6204" w:rsidRPr="00932765" w:rsidRDefault="00C96204" w:rsidP="00C96204">
      <w:pPr>
        <w:pStyle w:val="3"/>
        <w:jc w:val="center"/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</w:pPr>
      <w:r w:rsidRPr="00932765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Муниципальное бюджетное дошкольное образовательное учреждение</w:t>
      </w:r>
    </w:p>
    <w:p w:rsidR="00C96204" w:rsidRPr="00932765" w:rsidRDefault="00C96204" w:rsidP="00C96204">
      <w:pPr>
        <w:pStyle w:val="3"/>
        <w:jc w:val="center"/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</w:pPr>
      <w:r w:rsidRPr="00932765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детский сад комбинированного вида № 14 "Ромашка"</w:t>
      </w:r>
    </w:p>
    <w:p w:rsidR="00C96204" w:rsidRPr="00932765" w:rsidRDefault="00C96204" w:rsidP="00C96204">
      <w:pPr>
        <w:pStyle w:val="3"/>
        <w:jc w:val="center"/>
        <w:rPr>
          <w:i w:val="0"/>
          <w:sz w:val="28"/>
          <w:szCs w:val="28"/>
          <w:lang w:val="ru-RU"/>
        </w:rPr>
      </w:pPr>
      <w:r w:rsidRPr="00932765">
        <w:rPr>
          <w:rStyle w:val="ab"/>
          <w:rFonts w:cs="Times New Roman"/>
          <w:i w:val="0"/>
          <w:sz w:val="28"/>
          <w:szCs w:val="28"/>
          <w:u w:val="none"/>
          <w:shd w:val="clear" w:color="auto" w:fill="FFFFFF"/>
          <w:lang w:val="ru-RU"/>
        </w:rPr>
        <w:t>города Белореченска муниципального образования Белореченский район</w:t>
      </w: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208"/>
        <w:tblW w:w="0" w:type="auto"/>
        <w:tblLook w:val="04A0"/>
      </w:tblPr>
      <w:tblGrid>
        <w:gridCol w:w="5334"/>
        <w:gridCol w:w="4237"/>
      </w:tblGrid>
      <w:tr w:rsidR="00C96204" w:rsidRPr="000F71FC" w:rsidTr="00780E5A">
        <w:tc>
          <w:tcPr>
            <w:tcW w:w="5334" w:type="dxa"/>
          </w:tcPr>
          <w:p w:rsidR="00C96204" w:rsidRDefault="00C96204" w:rsidP="00780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96204" w:rsidRDefault="00C96204" w:rsidP="00780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ЦРО</w:t>
            </w:r>
          </w:p>
          <w:p w:rsidR="00C96204" w:rsidRPr="000F71FC" w:rsidRDefault="00C96204" w:rsidP="00780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______________Л.А.Булгакова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«______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мая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                                                                           </w:t>
            </w:r>
          </w:p>
          <w:p w:rsidR="00C96204" w:rsidRPr="000F71FC" w:rsidRDefault="00C96204" w:rsidP="0078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:rsidR="00C96204" w:rsidRPr="000F71FC" w:rsidRDefault="00C96204" w:rsidP="00780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6204" w:rsidRPr="000F71FC" w:rsidRDefault="00C96204" w:rsidP="00780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14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________________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М.Ш.Яркина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от «28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» мая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г. №___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</w:tr>
    </w:tbl>
    <w:p w:rsidR="00C96204" w:rsidRPr="000F71FC" w:rsidRDefault="00C96204" w:rsidP="000F71F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4A6" w:rsidRDefault="000F71FC" w:rsidP="000F71FC">
      <w:pPr>
        <w:rPr>
          <w:rFonts w:ascii="Times New Roman" w:hAnsi="Times New Roman" w:cs="Times New Roman"/>
        </w:rPr>
      </w:pPr>
      <w:r w:rsidRPr="000F71FC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7154A6" w:rsidRDefault="007154A6" w:rsidP="000F71FC">
      <w:pPr>
        <w:rPr>
          <w:rFonts w:ascii="Times New Roman" w:hAnsi="Times New Roman" w:cs="Times New Roman"/>
        </w:rPr>
      </w:pPr>
    </w:p>
    <w:p w:rsidR="000F71FC" w:rsidRPr="000F71FC" w:rsidRDefault="000F71FC" w:rsidP="000F71FC">
      <w:pPr>
        <w:rPr>
          <w:rFonts w:ascii="Times New Roman" w:hAnsi="Times New Roman" w:cs="Times New Roman"/>
        </w:rPr>
      </w:pPr>
      <w:r w:rsidRPr="000F71FC">
        <w:rPr>
          <w:rFonts w:ascii="Times New Roman" w:hAnsi="Times New Roman" w:cs="Times New Roman"/>
        </w:rPr>
        <w:t xml:space="preserve">          </w:t>
      </w:r>
    </w:p>
    <w:p w:rsidR="000F71FC" w:rsidRPr="000F71FC" w:rsidRDefault="000F71FC" w:rsidP="000F71FC">
      <w:pPr>
        <w:rPr>
          <w:rFonts w:ascii="Times New Roman" w:hAnsi="Times New Roman" w:cs="Times New Roman"/>
        </w:rPr>
      </w:pPr>
    </w:p>
    <w:p w:rsidR="000F71FC" w:rsidRPr="00C96204" w:rsidRDefault="000F71FC" w:rsidP="000F71F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C96204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ЛАН</w:t>
      </w:r>
    </w:p>
    <w:p w:rsidR="000F71FC" w:rsidRPr="00C96204" w:rsidRDefault="000F71FC" w:rsidP="000F71FC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 летн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ей</w:t>
      </w: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 оздоровительн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C96204">
        <w:rPr>
          <w:rFonts w:ascii="Times New Roman" w:hAnsi="Times New Roman" w:cs="Times New Roman"/>
          <w:b/>
          <w:bCs/>
          <w:sz w:val="40"/>
          <w:szCs w:val="40"/>
        </w:rPr>
        <w:t xml:space="preserve">й </w:t>
      </w:r>
      <w:r w:rsidR="00C96204" w:rsidRPr="00C96204">
        <w:rPr>
          <w:rFonts w:ascii="Times New Roman" w:hAnsi="Times New Roman" w:cs="Times New Roman"/>
          <w:b/>
          <w:bCs/>
          <w:sz w:val="40"/>
          <w:szCs w:val="40"/>
        </w:rPr>
        <w:t>работы</w:t>
      </w:r>
    </w:p>
    <w:p w:rsidR="000F71FC" w:rsidRPr="00C96204" w:rsidRDefault="00C96204" w:rsidP="000F71FC">
      <w:pPr>
        <w:pStyle w:val="a5"/>
        <w:spacing w:line="360" w:lineRule="auto"/>
        <w:jc w:val="center"/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</w:pPr>
      <w:r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 xml:space="preserve">МБДОУ Д/С 14 на </w:t>
      </w:r>
      <w:r w:rsidR="000F71FC"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>201</w:t>
      </w:r>
      <w:r w:rsidR="00857884"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>9</w:t>
      </w:r>
      <w:r w:rsidR="007154A6" w:rsidRPr="00C96204">
        <w:rPr>
          <w:rStyle w:val="ad"/>
          <w:rFonts w:cs="Times New Roman"/>
          <w:b/>
          <w:i w:val="0"/>
          <w:iCs w:val="0"/>
          <w:color w:val="auto"/>
          <w:sz w:val="40"/>
          <w:szCs w:val="40"/>
          <w:lang w:val="ru-RU"/>
        </w:rPr>
        <w:t xml:space="preserve"> год</w:t>
      </w:r>
    </w:p>
    <w:p w:rsidR="000F71FC" w:rsidRPr="000F71FC" w:rsidRDefault="000F71FC" w:rsidP="000F71FC">
      <w:pPr>
        <w:pStyle w:val="a5"/>
        <w:rPr>
          <w:rStyle w:val="ad"/>
          <w:rFonts w:cs="Times New Roman"/>
          <w:i w:val="0"/>
          <w:iCs w:val="0"/>
          <w:sz w:val="36"/>
          <w:szCs w:val="36"/>
          <w:lang w:val="ru-RU"/>
        </w:rPr>
      </w:pPr>
    </w:p>
    <w:p w:rsidR="000F71FC" w:rsidRPr="000F71FC" w:rsidRDefault="000F71FC" w:rsidP="000F71F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ar-SA"/>
        </w:rPr>
      </w:pPr>
    </w:p>
    <w:p w:rsidR="000F71FC" w:rsidRDefault="000F71FC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154A6" w:rsidRDefault="007154A6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96204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B3B04" w:rsidRPr="000F71FC" w:rsidRDefault="00DB3B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F71FC" w:rsidRPr="000F71FC" w:rsidRDefault="00C96204" w:rsidP="000F71F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г.Белореченск, </w:t>
      </w:r>
      <w:r w:rsidR="000F71FC"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201</w:t>
      </w:r>
      <w:r w:rsidR="008578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="000F71FC"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9F357C" w:rsidRPr="000F71F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СОДЕРЖАНИЕ</w:t>
      </w: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7154A6" w:rsidRDefault="009F357C" w:rsidP="007154A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Задачи ЛОП……………………………………………………………….</w:t>
      </w:r>
      <w:r w:rsidR="00923252" w:rsidRPr="007154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.</w:t>
      </w:r>
      <w:r w:rsidRPr="007154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74698D" w:rsidRPr="007154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9F357C" w:rsidRPr="007154A6" w:rsidRDefault="009F357C" w:rsidP="007154A6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7154A6" w:rsidRDefault="009F357C" w:rsidP="007154A6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r w:rsidRPr="007154A6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 xml:space="preserve">Воспитательно-образовательная работа с детьми……………………….. </w:t>
      </w:r>
      <w:r w:rsidR="00347B95" w:rsidRPr="007154A6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>3</w:t>
      </w:r>
    </w:p>
    <w:p w:rsidR="009F357C" w:rsidRPr="007154A6" w:rsidRDefault="009F357C" w:rsidP="007154A6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Профилактическая работа…………………………………………………. </w:t>
      </w:r>
      <w:r w:rsidR="00C9620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7</w:t>
      </w:r>
    </w:p>
    <w:p w:rsidR="00960D7C" w:rsidRPr="007154A6" w:rsidRDefault="00960D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60D7C" w:rsidRPr="007154A6" w:rsidRDefault="00960D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54A6">
        <w:rPr>
          <w:rFonts w:ascii="Times New Roman" w:eastAsia="Times New Roman" w:hAnsi="Times New Roman" w:cs="Times New Roman"/>
          <w:bCs/>
          <w:sz w:val="28"/>
          <w:szCs w:val="28"/>
        </w:rPr>
        <w:t>Физкультурно – оздоровительная работа………………………………….</w:t>
      </w:r>
      <w:r w:rsidR="00C96204">
        <w:rPr>
          <w:rFonts w:ascii="Times New Roman" w:eastAsia="Times New Roman" w:hAnsi="Times New Roman" w:cs="Times New Roman"/>
          <w:bCs/>
          <w:sz w:val="28"/>
          <w:szCs w:val="28"/>
        </w:rPr>
        <w:t xml:space="preserve"> 8</w:t>
      </w:r>
    </w:p>
    <w:p w:rsidR="00960D7C" w:rsidRPr="007154A6" w:rsidRDefault="00960D7C" w:rsidP="007154A6">
      <w:pPr>
        <w:pStyle w:val="a4"/>
        <w:ind w:left="0"/>
        <w:rPr>
          <w:rStyle w:val="ac"/>
          <w:rFonts w:cs="Times New Roman"/>
          <w:i w:val="0"/>
          <w:color w:val="auto"/>
          <w:sz w:val="28"/>
          <w:szCs w:val="28"/>
          <w:lang w:val="ru-RU"/>
        </w:rPr>
      </w:pPr>
    </w:p>
    <w:p w:rsidR="00960D7C" w:rsidRPr="007154A6" w:rsidRDefault="00960D7C" w:rsidP="007154A6">
      <w:pPr>
        <w:pStyle w:val="a4"/>
        <w:ind w:left="0"/>
        <w:rPr>
          <w:rStyle w:val="ac"/>
          <w:rFonts w:cs="Times New Roman"/>
          <w:i w:val="0"/>
          <w:color w:val="auto"/>
          <w:sz w:val="28"/>
          <w:szCs w:val="28"/>
          <w:lang w:val="ru-RU"/>
        </w:rPr>
      </w:pPr>
      <w:r w:rsidRPr="007154A6">
        <w:rPr>
          <w:rStyle w:val="ac"/>
          <w:rFonts w:cs="Times New Roman"/>
          <w:i w:val="0"/>
          <w:color w:val="auto"/>
          <w:sz w:val="28"/>
          <w:szCs w:val="28"/>
          <w:lang w:val="ru-RU"/>
        </w:rPr>
        <w:t>Формы оздоровительных мероприятий на летний оздоровительный</w:t>
      </w:r>
    </w:p>
    <w:p w:rsidR="00960D7C" w:rsidRPr="007154A6" w:rsidRDefault="00960D7C" w:rsidP="007154A6">
      <w:pPr>
        <w:pStyle w:val="a4"/>
        <w:ind w:left="0"/>
        <w:rPr>
          <w:rFonts w:cs="Times New Roman"/>
          <w:color w:val="auto"/>
          <w:sz w:val="28"/>
          <w:szCs w:val="28"/>
          <w:lang w:val="ru-RU"/>
        </w:rPr>
      </w:pPr>
      <w:r w:rsidRPr="007154A6">
        <w:rPr>
          <w:rStyle w:val="ac"/>
          <w:rFonts w:cs="Times New Roman"/>
          <w:i w:val="0"/>
          <w:color w:val="auto"/>
          <w:sz w:val="28"/>
          <w:szCs w:val="28"/>
          <w:lang w:val="ru-RU"/>
        </w:rPr>
        <w:t xml:space="preserve"> период………………………………………………………………………..</w:t>
      </w:r>
      <w:r w:rsidR="00347B95" w:rsidRPr="007154A6">
        <w:rPr>
          <w:rStyle w:val="ac"/>
          <w:rFonts w:cs="Times New Roman"/>
          <w:i w:val="0"/>
          <w:color w:val="auto"/>
          <w:sz w:val="28"/>
          <w:szCs w:val="28"/>
          <w:lang w:val="ru-RU"/>
        </w:rPr>
        <w:t xml:space="preserve"> </w:t>
      </w:r>
      <w:r w:rsidR="00C96204">
        <w:rPr>
          <w:rStyle w:val="ac"/>
          <w:rFonts w:cs="Times New Roman"/>
          <w:i w:val="0"/>
          <w:color w:val="auto"/>
          <w:sz w:val="28"/>
          <w:szCs w:val="28"/>
          <w:lang w:val="ru-RU"/>
        </w:rPr>
        <w:t>9</w:t>
      </w: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Контроль и руководство </w:t>
      </w:r>
      <w:r w:rsidRPr="007154A6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74698D" w:rsidRPr="007154A6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960D7C" w:rsidRPr="007154A6">
        <w:rPr>
          <w:rFonts w:ascii="Times New Roman" w:eastAsia="Times New Roman" w:hAnsi="Times New Roman" w:cs="Times New Roman"/>
          <w:sz w:val="28"/>
          <w:szCs w:val="28"/>
          <w:lang w:eastAsia="ar-SA"/>
        </w:rPr>
        <w:t>….. 1</w:t>
      </w:r>
      <w:r w:rsidR="00347B95" w:rsidRPr="007154A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Организационно-методическая </w:t>
      </w:r>
      <w:r w:rsidR="00960D7C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работа…………………………………… 1</w:t>
      </w:r>
      <w:r w:rsidR="00C9620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3</w:t>
      </w: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 с род</w:t>
      </w:r>
      <w:r w:rsidR="0074698D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ителями………………………………………………………</w:t>
      </w:r>
      <w:r w:rsidR="00A94A26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…</w:t>
      </w:r>
      <w:r w:rsidR="0074698D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</w:t>
      </w:r>
      <w:r w:rsidR="00C9620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5</w:t>
      </w:r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7154A6" w:rsidRDefault="009F357C" w:rsidP="007154A6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Административно - хозяйственная работа………………………………</w:t>
      </w:r>
      <w:r w:rsidR="00A94A26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…</w:t>
      </w:r>
      <w:r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</w:t>
      </w:r>
      <w:r w:rsidR="00A94A26" w:rsidRPr="007154A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5</w:t>
      </w:r>
    </w:p>
    <w:p w:rsidR="009F357C" w:rsidRPr="007154A6" w:rsidRDefault="009F357C" w:rsidP="007154A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Default="009F357C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54A6">
        <w:rPr>
          <w:rFonts w:ascii="Times New Roman" w:hAnsi="Times New Roman" w:cs="Times New Roman"/>
          <w:bCs/>
          <w:iCs/>
          <w:sz w:val="28"/>
          <w:szCs w:val="28"/>
        </w:rPr>
        <w:t xml:space="preserve">План </w:t>
      </w:r>
      <w:r w:rsidR="00A94A26" w:rsidRPr="007154A6">
        <w:rPr>
          <w:rFonts w:ascii="Times New Roman" w:hAnsi="Times New Roman" w:cs="Times New Roman"/>
          <w:bCs/>
          <w:iCs/>
          <w:sz w:val="28"/>
          <w:szCs w:val="28"/>
        </w:rPr>
        <w:t>мероприятий</w:t>
      </w:r>
      <w:r w:rsidRPr="007154A6">
        <w:rPr>
          <w:rFonts w:ascii="Times New Roman" w:hAnsi="Times New Roman" w:cs="Times New Roman"/>
          <w:bCs/>
          <w:iCs/>
          <w:sz w:val="28"/>
          <w:szCs w:val="28"/>
        </w:rPr>
        <w:t xml:space="preserve"> с детьми детского сада  на  лето 20</w:t>
      </w:r>
      <w:r w:rsidR="008019B6" w:rsidRPr="007154A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857884" w:rsidRPr="007154A6">
        <w:rPr>
          <w:rFonts w:ascii="Times New Roman" w:hAnsi="Times New Roman" w:cs="Times New Roman"/>
          <w:bCs/>
          <w:iCs/>
          <w:sz w:val="28"/>
          <w:szCs w:val="28"/>
        </w:rPr>
        <w:t xml:space="preserve">9 </w:t>
      </w:r>
      <w:r w:rsidR="00960D7C" w:rsidRPr="007154A6">
        <w:rPr>
          <w:rFonts w:ascii="Times New Roman" w:hAnsi="Times New Roman" w:cs="Times New Roman"/>
          <w:bCs/>
          <w:iCs/>
          <w:sz w:val="28"/>
          <w:szCs w:val="28"/>
        </w:rPr>
        <w:t xml:space="preserve">года…………. </w:t>
      </w:r>
      <w:r w:rsidRPr="007154A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C96204">
        <w:rPr>
          <w:rFonts w:ascii="Times New Roman" w:hAnsi="Times New Roman" w:cs="Times New Roman"/>
          <w:bCs/>
          <w:iCs/>
          <w:sz w:val="28"/>
          <w:szCs w:val="28"/>
        </w:rPr>
        <w:t>7</w:t>
      </w:r>
    </w:p>
    <w:p w:rsidR="00C96204" w:rsidRDefault="00C96204" w:rsidP="00C962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96204" w:rsidRPr="00C96204" w:rsidRDefault="00C96204" w:rsidP="00C962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96204">
        <w:rPr>
          <w:rFonts w:ascii="Times New Roman" w:eastAsia="Times New Roman" w:hAnsi="Times New Roman" w:cs="Times New Roman"/>
          <w:sz w:val="28"/>
          <w:szCs w:val="28"/>
        </w:rPr>
        <w:t>Примерное комплексно-тематическое п</w:t>
      </w:r>
      <w:r w:rsidRPr="00C96204">
        <w:rPr>
          <w:rFonts w:ascii="Times New Roman" w:hAnsi="Times New Roman" w:cs="Times New Roman"/>
          <w:sz w:val="28"/>
          <w:szCs w:val="28"/>
        </w:rPr>
        <w:t>ланирова</w:t>
      </w:r>
      <w:r w:rsidRPr="00C96204">
        <w:rPr>
          <w:rFonts w:ascii="Times New Roman" w:eastAsia="Times New Roman" w:hAnsi="Times New Roman" w:cs="Times New Roman"/>
          <w:sz w:val="28"/>
          <w:szCs w:val="28"/>
        </w:rPr>
        <w:t xml:space="preserve">ние воспитательно-образовательного процесса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…………………………………………………19</w:t>
      </w:r>
    </w:p>
    <w:p w:rsidR="00C96204" w:rsidRPr="007154A6" w:rsidRDefault="00C96204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0F71FC" w:rsidRDefault="008376B8" w:rsidP="007154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0F71FC" w:rsidRDefault="008376B8" w:rsidP="008376B8">
      <w:pPr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154A6" w:rsidRPr="000F71FC" w:rsidRDefault="007154A6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0F71F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760DA" w:rsidRPr="000F71FC" w:rsidRDefault="00A56FA8" w:rsidP="007154A6">
      <w:pPr>
        <w:pStyle w:val="a4"/>
        <w:widowControl/>
        <w:suppressAutoHyphens w:val="0"/>
        <w:ind w:left="0"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0F71FC">
        <w:rPr>
          <w:rFonts w:cs="Times New Roman"/>
          <w:b/>
          <w:sz w:val="28"/>
          <w:szCs w:val="28"/>
          <w:lang w:val="ru-RU"/>
        </w:rPr>
        <w:t>Цель:</w:t>
      </w:r>
      <w:r w:rsidRPr="000F71FC">
        <w:rPr>
          <w:rFonts w:cs="Times New Roman"/>
          <w:sz w:val="28"/>
          <w:szCs w:val="28"/>
          <w:lang w:val="ru-RU"/>
        </w:rPr>
        <w:t xml:space="preserve"> </w:t>
      </w:r>
      <w:r w:rsidR="005760DA" w:rsidRPr="000F71FC">
        <w:rPr>
          <w:rFonts w:cs="Times New Roman"/>
          <w:sz w:val="28"/>
          <w:szCs w:val="28"/>
          <w:lang w:val="ru-RU"/>
        </w:rPr>
        <w:t xml:space="preserve">объединить усилия взрослых (сотрудников ДОУ и родителей воспитанников) по созданию </w:t>
      </w:r>
      <w:r w:rsidR="005760DA" w:rsidRPr="000F71FC">
        <w:rPr>
          <w:rFonts w:cs="Times New Roman"/>
          <w:color w:val="000000" w:themeColor="text1"/>
          <w:sz w:val="28"/>
          <w:szCs w:val="28"/>
          <w:lang w:val="ru-RU"/>
        </w:rPr>
        <w:t>максимально эффективных условий</w:t>
      </w:r>
      <w:r w:rsidR="005760DA" w:rsidRPr="000F71FC">
        <w:rPr>
          <w:rFonts w:cs="Times New Roman"/>
          <w:sz w:val="28"/>
          <w:szCs w:val="28"/>
          <w:lang w:val="ru-RU"/>
        </w:rPr>
        <w:t xml:space="preserve">, способствующих оздоровлению детского организма в летний период, а также эмоциональному, личностному, познавательному развитию. </w:t>
      </w:r>
    </w:p>
    <w:p w:rsidR="00A56FA8" w:rsidRPr="000F71FC" w:rsidRDefault="00A56FA8" w:rsidP="005760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0F71FC" w:rsidRDefault="00A56FA8" w:rsidP="0048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1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B24" w:rsidRPr="000F71FC">
        <w:rPr>
          <w:rFonts w:ascii="Times New Roman" w:hAnsi="Times New Roman" w:cs="Times New Roman"/>
          <w:b/>
          <w:sz w:val="28"/>
          <w:szCs w:val="28"/>
        </w:rPr>
        <w:tab/>
      </w:r>
      <w:r w:rsidRPr="000F71F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1B3F" w:rsidRPr="000F71FC" w:rsidRDefault="004F1B3F" w:rsidP="004F1B3F">
      <w:pPr>
        <w:pStyle w:val="a4"/>
        <w:widowControl/>
        <w:suppressAutoHyphens w:val="0"/>
        <w:ind w:left="720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4F1B3F" w:rsidRPr="000F71FC" w:rsidRDefault="00E14BF6" w:rsidP="004F1B3F">
      <w:pPr>
        <w:pStyle w:val="a4"/>
        <w:widowControl/>
        <w:numPr>
          <w:ilvl w:val="0"/>
          <w:numId w:val="1"/>
        </w:numPr>
        <w:suppressAutoHyphens w:val="0"/>
        <w:spacing w:after="240"/>
        <w:ind w:left="714"/>
        <w:contextualSpacing/>
        <w:jc w:val="both"/>
        <w:rPr>
          <w:rFonts w:cs="Times New Roman"/>
          <w:sz w:val="28"/>
          <w:szCs w:val="28"/>
          <w:lang w:val="ru-RU"/>
        </w:rPr>
      </w:pPr>
      <w:r w:rsidRPr="000F71FC">
        <w:rPr>
          <w:rFonts w:cs="Times New Roman"/>
          <w:sz w:val="28"/>
          <w:szCs w:val="28"/>
          <w:lang w:val="ru-RU"/>
        </w:rPr>
        <w:t>Созда</w:t>
      </w:r>
      <w:r w:rsidR="004F1B3F" w:rsidRPr="000F71FC">
        <w:rPr>
          <w:rFonts w:cs="Times New Roman"/>
          <w:sz w:val="28"/>
          <w:szCs w:val="28"/>
          <w:lang w:val="ru-RU"/>
        </w:rPr>
        <w:t xml:space="preserve">ть условия </w:t>
      </w:r>
      <w:r w:rsidRPr="000F71FC">
        <w:rPr>
          <w:rFonts w:cs="Times New Roman"/>
          <w:sz w:val="28"/>
          <w:szCs w:val="28"/>
          <w:lang w:val="ru-RU"/>
        </w:rPr>
        <w:t>охран</w:t>
      </w:r>
      <w:r w:rsidR="004F1B3F" w:rsidRPr="000F71FC">
        <w:rPr>
          <w:rFonts w:cs="Times New Roman"/>
          <w:sz w:val="28"/>
          <w:szCs w:val="28"/>
          <w:lang w:val="ru-RU"/>
        </w:rPr>
        <w:t>ы</w:t>
      </w:r>
      <w:r w:rsidRPr="000F71FC">
        <w:rPr>
          <w:rFonts w:cs="Times New Roman"/>
          <w:sz w:val="28"/>
          <w:szCs w:val="28"/>
          <w:lang w:val="ru-RU"/>
        </w:rPr>
        <w:t xml:space="preserve"> жизни и здоровья детей</w:t>
      </w:r>
      <w:r w:rsidR="005760DA" w:rsidRPr="000F71FC">
        <w:rPr>
          <w:rFonts w:cs="Times New Roman"/>
          <w:sz w:val="28"/>
          <w:szCs w:val="28"/>
          <w:lang w:val="ru-RU"/>
        </w:rPr>
        <w:t>,</w:t>
      </w:r>
      <w:r w:rsidR="005760DA" w:rsidRPr="000F71FC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5760DA" w:rsidRPr="000F71FC">
        <w:rPr>
          <w:rFonts w:eastAsia="Times New Roman" w:cs="Times New Roman"/>
          <w:sz w:val="28"/>
          <w:szCs w:val="28"/>
          <w:lang w:val="ru-RU" w:eastAsia="ru-RU"/>
        </w:rPr>
        <w:t>предупреждения травматизма.</w:t>
      </w:r>
      <w:r w:rsidR="005760DA" w:rsidRPr="000F71FC">
        <w:rPr>
          <w:rFonts w:eastAsia="Calibri" w:cs="Times New Roman"/>
          <w:sz w:val="28"/>
          <w:szCs w:val="28"/>
          <w:lang w:val="ru-RU"/>
        </w:rPr>
        <w:t xml:space="preserve"> </w:t>
      </w:r>
    </w:p>
    <w:p w:rsidR="005760DA" w:rsidRPr="000F71FC" w:rsidRDefault="005760DA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>Создать условия, для укрепления здоровья и физического развития детей, повышение эффективности закаливающих мероприятий</w:t>
      </w:r>
      <w:r w:rsidR="004F1B3F" w:rsidRPr="000F71FC">
        <w:rPr>
          <w:rFonts w:ascii="Times New Roman" w:hAnsi="Times New Roman" w:cs="Times New Roman"/>
          <w:sz w:val="28"/>
          <w:szCs w:val="28"/>
        </w:rPr>
        <w:t>.</w:t>
      </w:r>
    </w:p>
    <w:p w:rsidR="00A56FA8" w:rsidRPr="000F71FC" w:rsidRDefault="004F1B3F" w:rsidP="0048130B">
      <w:pPr>
        <w:pStyle w:val="a4"/>
        <w:widowControl/>
        <w:numPr>
          <w:ilvl w:val="0"/>
          <w:numId w:val="1"/>
        </w:numPr>
        <w:suppressAutoHyphens w:val="0"/>
        <w:spacing w:after="240"/>
        <w:ind w:left="714" w:hanging="357"/>
        <w:contextualSpacing/>
        <w:jc w:val="both"/>
        <w:rPr>
          <w:rFonts w:cs="Times New Roman"/>
          <w:sz w:val="28"/>
          <w:szCs w:val="28"/>
          <w:lang w:val="ru-RU"/>
        </w:rPr>
      </w:pPr>
      <w:r w:rsidRPr="000F71FC">
        <w:rPr>
          <w:rFonts w:cs="Times New Roman"/>
          <w:sz w:val="28"/>
          <w:szCs w:val="28"/>
          <w:lang w:val="ru-RU"/>
        </w:rPr>
        <w:t>Сп</w:t>
      </w:r>
      <w:r w:rsidRPr="000F71FC">
        <w:rPr>
          <w:rFonts w:eastAsia="Calibri" w:cs="Times New Roman"/>
          <w:sz w:val="28"/>
          <w:szCs w:val="28"/>
          <w:lang w:val="ru-RU"/>
        </w:rPr>
        <w:t>особствовать формированию привычки к здоровому образу жизни и навыкам безопасного поведения.</w:t>
      </w:r>
    </w:p>
    <w:p w:rsidR="00A56FA8" w:rsidRPr="000F71FC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</w:rPr>
        <w:t>Р</w:t>
      </w:r>
      <w:r w:rsidR="003C7AEE" w:rsidRPr="000F71FC">
        <w:rPr>
          <w:rFonts w:ascii="Times New Roman" w:hAnsi="Times New Roman" w:cs="Times New Roman"/>
          <w:sz w:val="28"/>
          <w:szCs w:val="28"/>
        </w:rPr>
        <w:t>еализовать систему мероприятий, направленных на оздоровление и  физическое воспитание детей, развитие самостоятельности, инициативности, любознательности и познавательной активности дошкольников</w:t>
      </w:r>
      <w:r w:rsidR="00E14BF6" w:rsidRPr="000F71FC">
        <w:rPr>
          <w:rFonts w:ascii="Times New Roman" w:hAnsi="Times New Roman" w:cs="Times New Roman"/>
          <w:sz w:val="28"/>
          <w:szCs w:val="28"/>
        </w:rPr>
        <w:t>.</w:t>
      </w:r>
    </w:p>
    <w:p w:rsidR="0048130B" w:rsidRPr="000F71FC" w:rsidRDefault="00423947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0F71FC">
        <w:rPr>
          <w:rFonts w:cs="Times New Roman"/>
          <w:sz w:val="28"/>
          <w:szCs w:val="28"/>
          <w:shd w:val="clear" w:color="auto" w:fill="FFFFFF"/>
          <w:lang w:val="ru-RU"/>
        </w:rPr>
        <w:t xml:space="preserve">Осуществить педагогическое и санитарное просвещение родителей </w:t>
      </w:r>
      <w:r w:rsidR="00E14551" w:rsidRPr="000F71FC">
        <w:rPr>
          <w:rStyle w:val="c25"/>
          <w:rFonts w:cs="Times New Roman"/>
          <w:sz w:val="28"/>
          <w:szCs w:val="28"/>
          <w:lang w:val="ru-RU"/>
        </w:rPr>
        <w:t xml:space="preserve">(законных представителей) </w:t>
      </w:r>
      <w:r w:rsidRPr="000F71FC">
        <w:rPr>
          <w:rFonts w:cs="Times New Roman"/>
          <w:sz w:val="28"/>
          <w:szCs w:val="28"/>
          <w:shd w:val="clear" w:color="auto" w:fill="FFFFFF"/>
          <w:lang w:val="ru-RU"/>
        </w:rPr>
        <w:t>по вопросам воспитания и оздоровления детей в летний период.</w:t>
      </w:r>
      <w:r w:rsidR="0048130B" w:rsidRPr="000F71FC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3C7AEE" w:rsidRPr="000F71FC" w:rsidRDefault="003C7AEE" w:rsidP="009F357C">
      <w:pPr>
        <w:pStyle w:val="3"/>
        <w:contextualSpacing/>
        <w:jc w:val="center"/>
        <w:rPr>
          <w:rFonts w:cs="Times New Roman"/>
          <w:b w:val="0"/>
          <w:i w:val="0"/>
          <w:iCs w:val="0"/>
          <w:sz w:val="28"/>
          <w:szCs w:val="28"/>
          <w:u w:val="none"/>
          <w:lang w:val="ru-RU"/>
        </w:rPr>
      </w:pPr>
    </w:p>
    <w:p w:rsidR="00372350" w:rsidRPr="000F71FC" w:rsidRDefault="00372350" w:rsidP="00372350">
      <w:pPr>
        <w:rPr>
          <w:rFonts w:ascii="Times New Roman" w:hAnsi="Times New Roman" w:cs="Times New Roman"/>
          <w:lang w:eastAsia="en-US" w:bidi="en-US"/>
        </w:rPr>
      </w:pPr>
    </w:p>
    <w:p w:rsidR="00372350" w:rsidRPr="000F71FC" w:rsidRDefault="00372350" w:rsidP="00372350">
      <w:pPr>
        <w:rPr>
          <w:rFonts w:ascii="Times New Roman" w:hAnsi="Times New Roman" w:cs="Times New Roman"/>
          <w:lang w:eastAsia="en-US" w:bidi="en-US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0F71FC" w:rsidRDefault="003C7AEE" w:rsidP="003C7AEE">
      <w:pPr>
        <w:rPr>
          <w:rFonts w:ascii="Times New Roman" w:hAnsi="Times New Roman" w:cs="Times New Roman"/>
          <w:lang w:eastAsia="ar-SA"/>
        </w:rPr>
      </w:pPr>
    </w:p>
    <w:p w:rsidR="003C7AEE" w:rsidRPr="000F71FC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FD4E4C" w:rsidRPr="000F71FC" w:rsidRDefault="00FD4E4C" w:rsidP="00FD4E4C">
      <w:pPr>
        <w:rPr>
          <w:rFonts w:ascii="Times New Roman" w:hAnsi="Times New Roman" w:cs="Times New Roman"/>
          <w:lang w:eastAsia="ar-SA"/>
        </w:rPr>
      </w:pPr>
    </w:p>
    <w:p w:rsidR="00FD4E4C" w:rsidRPr="000F71FC" w:rsidRDefault="00FD4E4C" w:rsidP="00FD4E4C">
      <w:pPr>
        <w:rPr>
          <w:rFonts w:ascii="Times New Roman" w:hAnsi="Times New Roman" w:cs="Times New Roman"/>
          <w:lang w:eastAsia="ar-SA"/>
        </w:rPr>
      </w:pPr>
    </w:p>
    <w:p w:rsidR="00FD4E4C" w:rsidRPr="000F71FC" w:rsidRDefault="00FD4E4C" w:rsidP="00FD4E4C">
      <w:pPr>
        <w:rPr>
          <w:rFonts w:ascii="Times New Roman" w:hAnsi="Times New Roman" w:cs="Times New Roman"/>
          <w:lang w:eastAsia="ar-SA"/>
        </w:rPr>
      </w:pPr>
    </w:p>
    <w:p w:rsidR="009F357C" w:rsidRPr="000F71FC" w:rsidRDefault="009F357C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0F71F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lastRenderedPageBreak/>
        <w:t>Воспитательно-образовательная работа с детьми</w:t>
      </w: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 июня по 31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Корнева,          ст. медсестра-Е.А.Величко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AA8" w:rsidRPr="000F71FC" w:rsidRDefault="006D06C7" w:rsidP="00131A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FD4E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комплексов занятий для успешной ад</w:t>
            </w:r>
            <w:r w:rsidR="00FD4E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аптации детей к детскому саду в первой 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второй младшей групп</w:t>
            </w:r>
            <w:r w:rsidR="00FD4E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Профилактика психического здоровья детей старшего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Г.Н. Жарова</w:t>
            </w:r>
          </w:p>
        </w:tc>
      </w:tr>
      <w:tr w:rsidR="00913989" w:rsidRPr="000F71FC" w:rsidTr="00B570F2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B570F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вновь принятых детей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листов адаптации.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FD4E4C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91398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  <w:p w:rsidR="00372350" w:rsidRPr="000F71FC" w:rsidRDefault="00372350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 Г.Н.Жарова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372350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смотр</w:t>
            </w:r>
            <w:r w:rsidR="00913989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к новому учебному году.</w:t>
            </w:r>
          </w:p>
          <w:p w:rsidR="00913989" w:rsidRPr="000F71FC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989" w:rsidRPr="000F71FC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8C6B0E" w:rsidP="000C49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C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1398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0C490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Музыкальные и физкультурные </w:t>
            </w:r>
            <w:r w:rsidR="000C49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другие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развлечения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372350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976119" w:rsidRPr="000F71FC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913989" w:rsidRPr="000F71FC" w:rsidRDefault="00913989" w:rsidP="008C6B0E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730583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13989" w:rsidRPr="000F71FC" w:rsidRDefault="00913989" w:rsidP="001C3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муз.руководители,</w:t>
            </w:r>
          </w:p>
          <w:p w:rsidR="00913989" w:rsidRPr="000F71FC" w:rsidRDefault="00913989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Беседы;</w:t>
            </w:r>
          </w:p>
          <w:p w:rsidR="00913989" w:rsidRPr="000F71FC" w:rsidRDefault="00913989" w:rsidP="006D06C7">
            <w:pPr>
              <w:spacing w:after="0"/>
              <w:ind w:left="720" w:hanging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> 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Опытно – экспериментальная деятельность;</w:t>
            </w:r>
          </w:p>
          <w:p w:rsidR="00913989" w:rsidRPr="000F71FC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14C" w:rsidRPr="000F71FC" w:rsidRDefault="001F014C" w:rsidP="001F0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1F01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913989" w:rsidP="001C3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8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8F2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</w:t>
            </w:r>
            <w:r w:rsidR="008F2D8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1-й младшей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0F71FC" w:rsidRDefault="00913989" w:rsidP="006D0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0E" w:rsidRPr="000F71FC" w:rsidRDefault="008C6B0E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ст.медсестра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Величко Е.А.,</w:t>
            </w:r>
          </w:p>
          <w:p w:rsidR="00913989" w:rsidRPr="000F71FC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1398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FD4E4C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0F71FC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913989" w:rsidRPr="000F71FC" w:rsidRDefault="00913989" w:rsidP="001F014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новому учебному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0F71FC" w:rsidRDefault="00FD4E4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C6B0E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89" w:rsidRPr="000F71F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8C6B0E" w:rsidRPr="000F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0F71FC" w:rsidRDefault="008C6B0E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Зав.д/с Яркина М.Ш., </w:t>
            </w:r>
            <w:r w:rsidR="00913989"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Корнева Н.В.</w:t>
            </w:r>
          </w:p>
        </w:tc>
      </w:tr>
      <w:tr w:rsidR="00E14551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0F71FC" w:rsidRDefault="004727FD" w:rsidP="00FD4E4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FD4E4C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6D06C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перспективных планов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14551" w:rsidRPr="000F71FC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E14551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  <w:p w:rsidR="00E14551" w:rsidRPr="000F71FC" w:rsidRDefault="004727FD" w:rsidP="001C3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  <w:r w:rsidR="008C6B0E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Корнева Н.В.</w:t>
            </w:r>
          </w:p>
        </w:tc>
      </w:tr>
      <w:tr w:rsidR="00B570F2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работа</w:t>
            </w:r>
          </w:p>
        </w:tc>
      </w:tr>
      <w:tr w:rsidR="00B570F2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B570F2" w:rsidP="001F01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и целевых прогулок на территории детского сада</w:t>
            </w:r>
            <w:r w:rsidR="001F01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B570F2" w:rsidRPr="000F71FC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</w:t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="008C6B0E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27FD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0F71FC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0F71FC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0F71FC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изо</w:t>
            </w:r>
            <w:r w:rsidR="004727FD"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.деятельности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ручному труду</w:t>
            </w:r>
          </w:p>
        </w:tc>
      </w:tr>
      <w:tr w:rsidR="00773F99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0F71FC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730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0F71FC" w:rsidRDefault="004727FD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4727FD" w:rsidP="001C357A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0F71FC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0F71FC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Pr="000F71FC" w:rsidRDefault="004727FD" w:rsidP="001C357A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0F71FC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0F71FC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0F71FC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0F71FC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детьми на транспортной площадке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5AAF" w:rsidRPr="000F71F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культуре поведения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</w:t>
            </w:r>
            <w:r w:rsidR="001F014C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уроки Тетушки Совы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0F71F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0F71FC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0F71FC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0F71FC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C7AEE" w:rsidRPr="000F71FC" w:rsidRDefault="003C7AEE" w:rsidP="00FD4E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bCs/>
          <w:sz w:val="28"/>
          <w:szCs w:val="28"/>
        </w:rPr>
        <w:t>Индивидуальная работа с детьми осуществляется во всех видах детской деятельности. Ее проведение обеспечивает удовлетворение потребностей и интересов каждого ребенка.</w:t>
      </w:r>
    </w:p>
    <w:p w:rsidR="003C7AEE" w:rsidRPr="000F71FC" w:rsidRDefault="003C7AEE" w:rsidP="00FD4E4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Pr="000F71FC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Pr="000F71F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FD4E4C" w:rsidRPr="000F71FC" w:rsidRDefault="00FD4E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F014C" w:rsidRPr="000F71FC" w:rsidRDefault="001F014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Pr="000F71FC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Pr="000F71FC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F1B3F" w:rsidRPr="000F71FC" w:rsidRDefault="004F1B3F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Профилактическая работа</w:t>
      </w:r>
    </w:p>
    <w:p w:rsidR="00ED5778" w:rsidRPr="000F71FC" w:rsidRDefault="00ED5778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первой медицинской помощи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0F71F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0F71F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877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750FB" w:rsidRPr="000F71F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35660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0F71FC" w:rsidRDefault="009F357C" w:rsidP="00ED57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 О правильной ор</w:t>
            </w:r>
            <w:r w:rsidR="00747D8D" w:rsidRPr="000F71FC">
              <w:rPr>
                <w:rFonts w:ascii="Times New Roman" w:hAnsi="Times New Roman" w:cs="Times New Roman"/>
                <w:sz w:val="28"/>
                <w:szCs w:val="28"/>
              </w:rPr>
              <w:t>ганизации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«Овощи, фрукты. Витамины»</w:t>
            </w:r>
          </w:p>
          <w:p w:rsidR="00423947" w:rsidRPr="000F71FC" w:rsidRDefault="00423947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0F71F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F1B3F" w:rsidRPr="000F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защититься от маленьких врагов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0F71F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Pr="000F71FC" w:rsidRDefault="00252BA4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«Школа пешеходных наук</w:t>
            </w:r>
            <w:r w:rsidR="009F357C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Pr="000F71F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0F71F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B570F2" w:rsidRPr="000F71FC" w:rsidRDefault="00B570F2" w:rsidP="00E86162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Физкультурно – оздоровительная работа</w:t>
      </w:r>
    </w:p>
    <w:p w:rsidR="00B570F2" w:rsidRPr="000F71FC" w:rsidRDefault="00B570F2" w:rsidP="00E86162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3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8"/>
        <w:gridCol w:w="5815"/>
        <w:gridCol w:w="1841"/>
        <w:gridCol w:w="2566"/>
      </w:tblGrid>
      <w:tr w:rsidR="0091398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0F71FC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0F71FC" w:rsidRDefault="00E86162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="0097611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7611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1C357A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7305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проведение валеологических бесед с детьми в группах старшего возраста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 здоровому образу жизни, правильному питанию.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с водой.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детей элемен</w:t>
            </w:r>
            <w:r w:rsidR="0073058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спортивных игр старших и подготовительных групп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футбол, </w:t>
            </w:r>
            <w:r w:rsidR="00521F10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баскетбол, волейбол.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0F71FC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A793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5A5" w:rsidRPr="00B17927" w:rsidRDefault="00CA7939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Подгрупповая работа с детьми</w:t>
            </w:r>
            <w:r w:rsidR="007325A5" w:rsidRPr="00B17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CA7939" w:rsidRDefault="00B17927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русские народные, кубанские игры в жизни дошкольников</w:t>
            </w:r>
          </w:p>
          <w:p w:rsidR="00B17927" w:rsidRPr="000F71FC" w:rsidRDefault="00B17927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325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самостоятельной двигательной деятельности детей на воздухе: игры с мячом, скакалки, кегли, кольцеброс, обручи.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939" w:rsidRPr="000F71FC" w:rsidTr="00CA7939"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939" w:rsidRPr="000F71FC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CA79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939" w:rsidRPr="000F71FC" w:rsidRDefault="00CA7939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6BBB" w:rsidRPr="000F71FC" w:rsidRDefault="00276BBB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Pr="000F71F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747D8D" w:rsidRPr="000F71FC" w:rsidRDefault="00747D8D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86162" w:rsidRPr="000F71FC" w:rsidRDefault="00E14551" w:rsidP="00E86162">
      <w:pPr>
        <w:pStyle w:val="a4"/>
        <w:jc w:val="center"/>
        <w:rPr>
          <w:rStyle w:val="ac"/>
          <w:rFonts w:cs="Times New Roman"/>
          <w:b/>
          <w:sz w:val="28"/>
          <w:szCs w:val="28"/>
          <w:u w:val="single"/>
          <w:lang w:val="ru-RU"/>
        </w:rPr>
      </w:pPr>
      <w:r w:rsidRPr="000F71FC">
        <w:rPr>
          <w:rStyle w:val="ac"/>
          <w:rFonts w:cs="Times New Roman"/>
          <w:b/>
          <w:sz w:val="28"/>
          <w:szCs w:val="28"/>
          <w:u w:val="single"/>
          <w:lang w:val="ru-RU"/>
        </w:rPr>
        <w:lastRenderedPageBreak/>
        <w:t xml:space="preserve">Формы оздоровительных мероприятий </w:t>
      </w:r>
    </w:p>
    <w:p w:rsidR="00E14551" w:rsidRPr="000F71FC" w:rsidRDefault="00E14551" w:rsidP="00E86162">
      <w:pPr>
        <w:pStyle w:val="a4"/>
        <w:jc w:val="center"/>
        <w:rPr>
          <w:rStyle w:val="ac"/>
          <w:rFonts w:cs="Times New Roman"/>
          <w:b/>
          <w:sz w:val="28"/>
          <w:szCs w:val="28"/>
          <w:u w:val="single"/>
          <w:lang w:val="ru-RU"/>
        </w:rPr>
      </w:pPr>
      <w:r w:rsidRPr="000F71FC">
        <w:rPr>
          <w:rStyle w:val="ac"/>
          <w:rFonts w:cs="Times New Roman"/>
          <w:b/>
          <w:sz w:val="28"/>
          <w:szCs w:val="28"/>
          <w:u w:val="single"/>
          <w:lang w:val="ru-RU"/>
        </w:rPr>
        <w:t>на летний оздоровительный период</w:t>
      </w:r>
    </w:p>
    <w:p w:rsidR="005A052D" w:rsidRPr="000F71FC" w:rsidRDefault="005A052D" w:rsidP="00E86162">
      <w:pPr>
        <w:pStyle w:val="a4"/>
        <w:jc w:val="center"/>
        <w:rPr>
          <w:rFonts w:cs="Times New Roman"/>
          <w:b/>
          <w:sz w:val="28"/>
          <w:szCs w:val="28"/>
          <w:u w:val="single"/>
          <w:lang w:val="ru-RU"/>
        </w:rPr>
      </w:pPr>
    </w:p>
    <w:p w:rsidR="00E14551" w:rsidRPr="000F71FC" w:rsidRDefault="005A052D" w:rsidP="006C46C7">
      <w:pPr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Общее оздоровление и укрепление детского организма, развитие физических качеств, умственной работоспособности, улучшение деятельности сердечно</w:t>
      </w:r>
      <w:r w:rsidR="00715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15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сосудистой и дыхательной систем, обеспечение психологической безопасности ребенка.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559"/>
        <w:gridCol w:w="2126"/>
        <w:gridCol w:w="1843"/>
        <w:gridCol w:w="1843"/>
      </w:tblGrid>
      <w:tr w:rsidR="00E14551" w:rsidRPr="000F71FC" w:rsidTr="008567BC">
        <w:tc>
          <w:tcPr>
            <w:tcW w:w="3545" w:type="dxa"/>
            <w:vMerge w:val="restart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Условия организации</w:t>
            </w: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551" w:rsidRPr="000F71FC" w:rsidTr="008567BC">
        <w:tc>
          <w:tcPr>
            <w:tcW w:w="3545" w:type="dxa"/>
            <w:vMerge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 (мин.)</w:t>
            </w:r>
          </w:p>
        </w:tc>
        <w:tc>
          <w:tcPr>
            <w:tcW w:w="1843" w:type="dxa"/>
            <w:shd w:val="clear" w:color="auto" w:fill="auto"/>
          </w:tcPr>
          <w:p w:rsidR="00E86162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</w:t>
            </w:r>
          </w:p>
          <w:p w:rsidR="00E14551" w:rsidRPr="000F71FC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ные 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перед завтраком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Мл.-6,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Ср. – 8,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 – 10,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 – 12.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747D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инсоляции)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групп – 10-20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747D8D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Двигательные разминки: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развитие мелкой моторики; </w:t>
            </w:r>
          </w:p>
          <w:p w:rsidR="00747D8D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движения, упражнения на внимание и координацию движений, упражнение в равновесии; </w:t>
            </w:r>
          </w:p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стоп.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</w:t>
            </w:r>
            <w:r w:rsidR="00747D8D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Мл.- 6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Ср.- 8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Стар.- 10</w:t>
            </w:r>
          </w:p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Подг.- 12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Гимнастика пробуждения: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3 - 5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Закаливающие мероприятия: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умывание прохладной водой,</w:t>
            </w:r>
            <w:r w:rsidR="00E86162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стопотерапия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86162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воздушные ванны.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закаливающих мероприятий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плану в зависимости от характера закаливающего мероприятия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 усмотрению медицинских работников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c>
          <w:tcPr>
            <w:tcW w:w="3545" w:type="dxa"/>
            <w:shd w:val="clear" w:color="auto" w:fill="auto"/>
          </w:tcPr>
          <w:p w:rsidR="00E14551" w:rsidRPr="000F71FC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F455A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инд-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0F71FC" w:rsidTr="008567BC">
        <w:trPr>
          <w:trHeight w:val="70"/>
        </w:trPr>
        <w:tc>
          <w:tcPr>
            <w:tcW w:w="3545" w:type="dxa"/>
            <w:shd w:val="clear" w:color="auto" w:fill="auto"/>
          </w:tcPr>
          <w:p w:rsidR="00E14551" w:rsidRPr="000F71FC" w:rsidRDefault="00E14551" w:rsidP="00960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Праздники, досуги, развлечения.</w:t>
            </w:r>
          </w:p>
        </w:tc>
        <w:tc>
          <w:tcPr>
            <w:tcW w:w="1559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0F71FC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е более 30</w:t>
            </w:r>
          </w:p>
        </w:tc>
        <w:tc>
          <w:tcPr>
            <w:tcW w:w="1843" w:type="dxa"/>
            <w:shd w:val="clear" w:color="auto" w:fill="auto"/>
          </w:tcPr>
          <w:p w:rsidR="00E14551" w:rsidRPr="000F71FC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 w:rsidR="00EF455A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455A" w:rsidRPr="000F71FC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узкие </w:t>
            </w:r>
            <w:r w:rsidR="00CA7939"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Контроль и руководство</w:t>
      </w:r>
    </w:p>
    <w:p w:rsidR="009F357C" w:rsidRPr="000F71F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851"/>
        <w:gridCol w:w="5671"/>
        <w:gridCol w:w="1842"/>
        <w:gridCol w:w="2552"/>
      </w:tblGrid>
      <w:tr w:rsidR="009F357C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ED577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Pr="000F71F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0F71F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DB787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730583" w:rsidRPr="000F71FC" w:rsidRDefault="0073058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EF455A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</w:t>
            </w:r>
          </w:p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Санитарно-гигиеническое состояние оборудования, пищеблока, кладовых.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Ст.медсестра, 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повар,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проветривания. Наличие москитной сетки на окнах.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 w:rsidRPr="000F71F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, фруктов, зелени, витаминизация 3-го блюда.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 мероприятия в режиме дня: утренняя гимнастика, гимнастика после сна, двигательная разминка, индивидуальная работа.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 ст.медсестра,</w:t>
            </w:r>
          </w:p>
          <w:p w:rsidR="00373032" w:rsidRPr="000F71FC" w:rsidRDefault="00373032" w:rsidP="000317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0F71FC" w:rsidRDefault="00373032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прогулки и экскурсий: соблюдение требований к проведению прогулки (продолжительность,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одежда детей, двигательная активность); содержание и состояние выносного материала.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0F71FC" w:rsidRDefault="00940C91" w:rsidP="00940C91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0F71F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373032" w:rsidRPr="000F71F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lastRenderedPageBreak/>
              <w:t>12.</w:t>
            </w:r>
          </w:p>
          <w:p w:rsidR="00591839" w:rsidRPr="000F71F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Pr="000F71FC" w:rsidRDefault="00591839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0F71FC" w:rsidRDefault="00252BA4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Pr="000F71F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591839" w:rsidRPr="000F71F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Pr="000F71FC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Pr="000F71FC" w:rsidRDefault="00591839" w:rsidP="006C46C7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 w:rsidRPr="000F71FC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0F71FC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0F71FC" w:rsidTr="005547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5478B">
            <w:pPr>
              <w:pStyle w:val="a4"/>
              <w:numPr>
                <w:ilvl w:val="0"/>
                <w:numId w:val="13"/>
              </w:numPr>
              <w:snapToGrid w:val="0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мебели,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 w:rsidRPr="000F71FC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Соблюдение инструкций по ОТ и ПБ,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0F71F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0F71FC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Pr="000F71FC" w:rsidRDefault="00547AE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Pr="000F71FC" w:rsidRDefault="00F8575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Pr="000F71FC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Pr="000F71FC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694B91" w:rsidRPr="000F71FC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0F71F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E14551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002C73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F71FC" w:rsidRDefault="00E14551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0F71FC" w:rsidRDefault="00002C73" w:rsidP="00002C7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</w:t>
            </w:r>
            <w:r w:rsidR="00E14551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</w:tc>
      </w:tr>
      <w:tr w:rsidR="00252BA4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0F71FC" w:rsidRDefault="00252BA4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252BA4" w:rsidRPr="000F71FC" w:rsidRDefault="00252BA4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Готовность детских площадок для прогулок с детьми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BA4" w:rsidRPr="000F71FC" w:rsidRDefault="00252BA4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A4" w:rsidRPr="000F71FC" w:rsidRDefault="00252BA4" w:rsidP="00252B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52BA4" w:rsidRPr="000F71FC" w:rsidRDefault="00252BA4" w:rsidP="00252B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Зам.зав.по АХЧ</w:t>
            </w:r>
          </w:p>
        </w:tc>
      </w:tr>
      <w:tr w:rsidR="00E14551" w:rsidRPr="000F71FC" w:rsidTr="0055478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002C73" w:rsidP="0055478B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 w:val="28"/>
                <w:szCs w:val="28"/>
              </w:rPr>
            </w:pPr>
            <w:r w:rsidRPr="000F71FC">
              <w:rPr>
                <w:rFonts w:cs="Times New Roman"/>
                <w:sz w:val="28"/>
                <w:szCs w:val="28"/>
              </w:rPr>
              <w:t>17</w:t>
            </w:r>
            <w:r w:rsidR="00E14551" w:rsidRPr="000F71F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F71FC" w:rsidRDefault="00E1455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воспитательно-образовательной работы по возрастам,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14551" w:rsidRPr="000F71FC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Pr="000F71FC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0F71FC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E14551" w:rsidRPr="000F71FC" w:rsidRDefault="00E1455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Pr="000F71FC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</w:t>
      </w:r>
      <w:r w:rsidR="00ED5778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анизационно-методическая работа</w:t>
      </w:r>
    </w:p>
    <w:p w:rsidR="009F357C" w:rsidRPr="000F71FC" w:rsidRDefault="003A7C65" w:rsidP="003A7C65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Повышение компетентности педагогов в вопросах организации летней оздоровительной работы.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CA7939" w:rsidRPr="000F71FC"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CA7939" w:rsidRPr="000F71FC">
              <w:rPr>
                <w:rFonts w:cs="Times New Roman"/>
                <w:sz w:val="28"/>
                <w:szCs w:val="28"/>
                <w:lang w:val="ru-RU"/>
              </w:rPr>
              <w:t>9</w:t>
            </w:r>
            <w:r w:rsidR="00EA54B1" w:rsidRPr="000F71F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  <w:p w:rsidR="009F357C" w:rsidRPr="000F71FC" w:rsidRDefault="009F357C" w:rsidP="00547AEC">
            <w:pPr>
              <w:pStyle w:val="c32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CA79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A54B1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F357C" w:rsidRPr="000F71FC" w:rsidRDefault="009F357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0F71F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0F71FC" w:rsidRDefault="009F357C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0F7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0F71F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357C" w:rsidRPr="000F71FC" w:rsidRDefault="009F357C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74379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070C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образовательной программы в соответствии с ФГОС</w:t>
            </w:r>
            <w:r w:rsidR="00374EE3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(адаптированной)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Pr="000F71FC" w:rsidRDefault="00E27C54" w:rsidP="00374EE3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F71FC" w:rsidRDefault="00574379" w:rsidP="00960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74379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F71FC" w:rsidRDefault="00574379" w:rsidP="00CA79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годового плана на 201</w:t>
            </w:r>
            <w:r w:rsidR="00CA7939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– 2020 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учебный год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Pr="000F71FC" w:rsidRDefault="00E27C54" w:rsidP="00070C47">
            <w:pPr>
              <w:jc w:val="center"/>
              <w:rPr>
                <w:rFonts w:ascii="Times New Roman" w:hAnsi="Times New Roman" w:cs="Times New Roman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F71FC" w:rsidRDefault="00574379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74379" w:rsidRPr="000F71FC" w:rsidRDefault="00574379" w:rsidP="00940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150DA7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0F71FC" w:rsidRDefault="00940C91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150DA7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0F71F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Консультации для педагогов:</w:t>
            </w:r>
          </w:p>
          <w:p w:rsidR="00725DD2" w:rsidRPr="000F71FC" w:rsidRDefault="00725DD2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«Как организовать наблюдения с детьми этим летом» (ж.Ст.в №6-18-</w:t>
            </w:r>
          </w:p>
          <w:p w:rsidR="00150DA7" w:rsidRPr="000F71F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D654F2" w:rsidRPr="000F71FC">
              <w:rPr>
                <w:rFonts w:cs="Times New Roman"/>
                <w:sz w:val="28"/>
                <w:szCs w:val="28"/>
                <w:lang w:val="ru-RU"/>
              </w:rPr>
              <w:t>Организация работы с детьми в летний период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150DA7" w:rsidRPr="000F71F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 «Формы закаливания и оздоровления детей в летний период»;</w:t>
            </w:r>
          </w:p>
          <w:p w:rsidR="00150DA7" w:rsidRPr="000F71F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«Организация </w:t>
            </w:r>
            <w:r w:rsidR="00FC0DB4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досуга детей в летний период</w:t>
            </w: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150DA7" w:rsidRPr="000F71FC" w:rsidRDefault="00850080" w:rsidP="00547AEC">
            <w:pPr>
              <w:shd w:val="clear" w:color="auto" w:fill="FFFFFF"/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DA7"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«Охрана жизни и здоровья детей в летний период»;</w:t>
            </w:r>
          </w:p>
          <w:p w:rsidR="00150DA7" w:rsidRPr="000F71F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СаНПиН в детском саду»</w:t>
            </w:r>
          </w:p>
          <w:p w:rsidR="00150DA7" w:rsidRPr="000F71F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0F71F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0F71F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0F71F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0F71F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0F71FC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  <w:p w:rsidR="00150DA7" w:rsidRPr="000F71FC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0F71FC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0F71FC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0F71F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ст.медсестра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40C91" w:rsidRPr="000F71F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  <w:p w:rsidR="00940C91" w:rsidRPr="000F71F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DD8" w:rsidRPr="000F71FC" w:rsidRDefault="00C00DD8" w:rsidP="00C00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0F71F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Анкета для  родителей: «Давайте познакомимся!»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940C91" w:rsidRPr="000F71F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узкие специалисты,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медсестра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74EE3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Консультация для воспитателей набирающих детей «Улыбка малыша в период адаптации»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C00DD8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40C91" w:rsidRPr="000F71F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C00DD8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Смотр  игровых площадок МБДОУ Д/С 14 к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C00DD8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C91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40C91" w:rsidRPr="000F71F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CA7939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тему: «Итоги летней оздоровительной работы. Утверждение плана работы на 201</w:t>
            </w:r>
            <w:r w:rsidR="00CA7939" w:rsidRPr="000F71FC">
              <w:rPr>
                <w:rFonts w:cs="Times New Roman"/>
                <w:sz w:val="28"/>
                <w:szCs w:val="28"/>
                <w:lang w:val="ru-RU"/>
              </w:rPr>
              <w:t>9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>-20</w:t>
            </w:r>
            <w:r w:rsidR="00CA7939" w:rsidRPr="000F71FC"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 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DD8" w:rsidRPr="000F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940C91" w:rsidRPr="000F71F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940C91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Оформление сайта дошкольной организации новыми материалами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13E22" w:rsidRPr="000F71F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F71FC" w:rsidRDefault="00013E22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F71FC" w:rsidRDefault="00013E22" w:rsidP="00013E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Составление перспективного планирования познавательно-развлекательных мероприятий МБДОУ Д/С 14 на ЛОП (приложение 1)</w:t>
            </w:r>
          </w:p>
          <w:p w:rsidR="00013E22" w:rsidRPr="000F71FC" w:rsidRDefault="00013E22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E22" w:rsidRPr="000F71FC" w:rsidRDefault="00013E22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До 30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2" w:rsidRPr="000F71FC" w:rsidRDefault="00013E22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940C91" w:rsidRPr="000F71FC" w:rsidTr="00150DA7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013E22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13E22"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0F71FC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0F71FC" w:rsidRDefault="00940C91" w:rsidP="00C00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DD8" w:rsidRPr="000F7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0F71F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0F71F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8567BC" w:rsidRPr="000F71FC" w:rsidRDefault="008567B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Pr="000F71FC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Pr="000F71FC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A7C65" w:rsidRPr="000F71FC" w:rsidRDefault="005B4F39" w:rsidP="003A7C65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Работа с родителями</w:t>
      </w:r>
    </w:p>
    <w:p w:rsidR="009F357C" w:rsidRPr="000F71FC" w:rsidRDefault="003A7C65" w:rsidP="008567BC">
      <w:pPr>
        <w:tabs>
          <w:tab w:val="left" w:pos="2340"/>
        </w:tabs>
        <w:spacing w:after="0"/>
        <w:ind w:left="-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педагогическое и санитарное просвещение родителей </w:t>
      </w:r>
      <w:r w:rsidRPr="000F71FC">
        <w:rPr>
          <w:rStyle w:val="c25"/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0F71FC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воспитания и оздоровления детей в летний период.</w:t>
      </w:r>
      <w:r w:rsidRPr="000F71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671"/>
        <w:gridCol w:w="1984"/>
        <w:gridCol w:w="2552"/>
      </w:tblGrid>
      <w:tr w:rsidR="009F357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AE1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требований СаНпиН в летний период.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E86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0F71F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002C73" w:rsidRPr="000F71FC" w:rsidRDefault="00002C73" w:rsidP="00AE1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BE34E4" w:rsidP="006C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iCs/>
                <w:color w:val="000002"/>
                <w:sz w:val="28"/>
                <w:szCs w:val="28"/>
              </w:rPr>
              <w:t>Индивидуальные консультации</w:t>
            </w:r>
            <w:r w:rsidRPr="000F71FC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>: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color w:val="000002"/>
                <w:sz w:val="28"/>
                <w:szCs w:val="28"/>
              </w:rPr>
              <w:t xml:space="preserve">по проблемам воспитания детей,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результатам наблюдений за детьми в период адаптации.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50DA7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BE34E4" w:rsidRPr="000F71FC" w:rsidRDefault="00BE34E4" w:rsidP="00BE34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02C73" w:rsidRPr="000F71F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F71F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DF2D7B" w:rsidRPr="000F71FC">
              <w:rPr>
                <w:rFonts w:ascii="Times New Roman" w:hAnsi="Times New Roman" w:cs="Times New Roman"/>
                <w:sz w:val="28"/>
                <w:szCs w:val="28"/>
              </w:rPr>
              <w:t>консультационных тематических стендов «Шпаргалки для родителей» на</w:t>
            </w:r>
            <w:r w:rsidR="001C357A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веранде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DD8" w:rsidRPr="000F71FC" w:rsidRDefault="00C00DD8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работы детского сада летом;</w:t>
            </w:r>
          </w:p>
          <w:p w:rsidR="00002C73" w:rsidRPr="000F71F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Первая помощь ребенку при несчастном случае</w:t>
            </w:r>
            <w:r w:rsidR="00002C73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002C73" w:rsidRPr="000F71F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 открытия</w:t>
            </w:r>
            <w:r w:rsidR="00002C73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2C73" w:rsidRPr="000F71F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F71F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0F71F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002C73" w:rsidRPr="000F71F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0F71F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Дифференцированные консультации «Разрешите посоветовать» (для разных категорий родителей - в соответствии с выявленными проблемами)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0F71F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8E476B" w:rsidRPr="000F71FC" w:rsidRDefault="008E476B" w:rsidP="006C46C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«Лето – самое удобное время для закаливания»,                                                             «Дети на дороге</w:t>
            </w:r>
            <w:r w:rsidR="00C00DD8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- как учить детей осторожности»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0F71F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для родителей вновь поступающих детей </w:t>
            </w:r>
            <w:r w:rsidR="00BE34E4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знакомиться!»</w:t>
            </w:r>
          </w:p>
          <w:p w:rsidR="008E476B" w:rsidRPr="000F71FC" w:rsidRDefault="008E476B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34E4" w:rsidRPr="000F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.06.201</w:t>
            </w:r>
            <w:r w:rsidR="00B66D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E476B" w:rsidRPr="000F71F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8E476B" w:rsidRPr="000F71FC" w:rsidRDefault="008E476B" w:rsidP="008567B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6B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F71FC" w:rsidRDefault="008E476B" w:rsidP="006C46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5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F71F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8E476B" w:rsidRPr="000F71F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6C4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родительских выносных стендов по летней тематике.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6C4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BE34E4" w:rsidRPr="000F71FC" w:rsidRDefault="00BE34E4" w:rsidP="006C46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4E4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8E4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34E4" w:rsidRPr="000F71FC" w:rsidRDefault="00BE34E4" w:rsidP="006C46C7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0F71FC">
              <w:rPr>
                <w:rFonts w:cs="Times New Roman"/>
                <w:sz w:val="28"/>
                <w:szCs w:val="28"/>
                <w:lang w:val="ru-RU"/>
              </w:rPr>
              <w:t xml:space="preserve">Подготовить  наглядный материал для </w:t>
            </w:r>
            <w:r w:rsidRPr="000F71FC">
              <w:rPr>
                <w:rFonts w:cs="Times New Roman"/>
                <w:sz w:val="28"/>
                <w:szCs w:val="28"/>
                <w:lang w:val="ru-RU"/>
              </w:rPr>
              <w:lastRenderedPageBreak/>
              <w:t>родителей воспитанников в рамках санитарно-просветительской деятельности: советы врача, воспитателя, педагога-психолога.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</w:t>
            </w:r>
          </w:p>
          <w:p w:rsidR="00BE34E4" w:rsidRPr="000F71FC" w:rsidRDefault="00BE34E4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  <w:p w:rsidR="00BE34E4" w:rsidRPr="000F71FC" w:rsidRDefault="00BE34E4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узкие специалисты</w:t>
            </w:r>
          </w:p>
        </w:tc>
      </w:tr>
      <w:tr w:rsidR="00BE34E4" w:rsidRPr="000F71F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6C2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E4" w:rsidRPr="000F71FC" w:rsidRDefault="00BE34E4" w:rsidP="006C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Админис</w:t>
      </w:r>
      <w:r w:rsidR="005B4F39" w:rsidRPr="000F71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тративно - хозяйственная работа</w:t>
      </w:r>
    </w:p>
    <w:p w:rsidR="009F357C" w:rsidRPr="000F71FC" w:rsidRDefault="003A7C65" w:rsidP="008567BC">
      <w:pPr>
        <w:tabs>
          <w:tab w:val="left" w:pos="2340"/>
        </w:tabs>
        <w:spacing w:after="0"/>
        <w:ind w:left="-85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Создать условия для обеспечения успешного проведения летнего оздоровительного периода.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 групп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0F71FC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0F71FC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0F71FC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C656D0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C7314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</w:t>
            </w:r>
            <w:r w:rsidR="00C7314E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полового покрытия</w:t>
            </w: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прогулочной веранды в группе №</w:t>
            </w:r>
            <w:r w:rsidR="00C7314E"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0F71FC" w:rsidRDefault="00C656D0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0F71FC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C656D0" w:rsidRPr="000F71FC" w:rsidRDefault="00C656D0" w:rsidP="00C731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гр. №</w:t>
            </w:r>
            <w:r w:rsidR="00C7314E" w:rsidRPr="000F7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6D0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0F71FC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C656D0" w:rsidRPr="000F71FC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0F71FC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4E" w:rsidRPr="000F71FC" w:rsidRDefault="00C7314E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722EC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 w:rsidRPr="000F71FC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>у движению, спортивной площадке,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«Ромашк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4EE3" w:rsidRPr="000F71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722EC" w:rsidRPr="000F71FC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0722EC" w:rsidRPr="000F71F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7325A5" w:rsidRPr="000F71F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A5" w:rsidRPr="000F71FC" w:rsidRDefault="007325A5" w:rsidP="00830D9D">
            <w:pPr>
              <w:pStyle w:val="a4"/>
              <w:numPr>
                <w:ilvl w:val="0"/>
                <w:numId w:val="16"/>
              </w:numPr>
              <w:snapToGrid w:val="0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A5" w:rsidRPr="000F71FC" w:rsidRDefault="007325A5" w:rsidP="0073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Обновление разметки, покраска МАФов на спортивной площадке</w:t>
            </w:r>
            <w:r w:rsidR="003943B5" w:rsidRPr="000F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5A5" w:rsidRPr="000F71FC" w:rsidRDefault="007325A5" w:rsidP="0073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5A5" w:rsidRPr="000F71FC" w:rsidRDefault="007325A5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5" w:rsidRPr="000F71FC" w:rsidRDefault="007325A5" w:rsidP="007325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</w:tbl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Pr="000F71FC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C46C7" w:rsidRPr="000F71FC" w:rsidRDefault="006C46C7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0F71F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 мероприятий с детьми детского сада  </w:t>
      </w:r>
    </w:p>
    <w:p w:rsidR="009F357C" w:rsidRPr="000F71F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535660"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CA7939"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  <w:r w:rsidR="00C7314E"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0F71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245"/>
        <w:gridCol w:w="2126"/>
        <w:gridCol w:w="2552"/>
      </w:tblGrid>
      <w:tr w:rsidR="009F357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1FE3" w:rsidRPr="000F7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F357C" w:rsidRPr="000F71FC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0F71FC" w:rsidRDefault="009D2FB0" w:rsidP="009D2F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r w:rsidR="005B08AE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Лето и баба Яга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357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0F71FC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0F71FC" w:rsidRDefault="009F357C" w:rsidP="008C22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0F71FC" w:rsidRDefault="009F357C" w:rsidP="008C22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7314E" w:rsidRPr="000F71FC">
              <w:rPr>
                <w:rFonts w:ascii="Times New Roman" w:hAnsi="Times New Roman" w:cs="Times New Roman"/>
                <w:sz w:val="28"/>
                <w:szCs w:val="28"/>
              </w:rPr>
              <w:t>Лавренко С.Б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602C" w:rsidRPr="000F71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2D69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0F71FC" w:rsidRDefault="00491FE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1865B0" w:rsidRPr="000F71FC" w:rsidRDefault="001865B0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0F71FC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Музыкально-познавательное развлечение «Ты моя Россия!»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D69" w:rsidRPr="000F71FC" w:rsidRDefault="006C46C7" w:rsidP="006C4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r w:rsidR="00072D69" w:rsidRPr="000F71FC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69" w:rsidRPr="000F71FC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932765">
              <w:rPr>
                <w:rFonts w:ascii="Times New Roman" w:hAnsi="Times New Roman" w:cs="Times New Roman"/>
                <w:sz w:val="28"/>
                <w:szCs w:val="28"/>
              </w:rPr>
              <w:t>Казарцева Л.Н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D69" w:rsidRPr="000F71FC" w:rsidRDefault="00072D69" w:rsidP="006C4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A8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A8" w:rsidRPr="000F71FC" w:rsidRDefault="00072108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19.06.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A8" w:rsidRPr="000F71FC" w:rsidRDefault="00BA2EA8" w:rsidP="00BA2E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игрушек»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EA8" w:rsidRPr="000F71FC" w:rsidRDefault="00BA2EA8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A8" w:rsidRPr="000F71FC" w:rsidRDefault="00BA2EA8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 руководитель Казарцева Л.Н.</w:t>
            </w:r>
          </w:p>
        </w:tc>
      </w:tr>
      <w:tr w:rsidR="00C76020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020" w:rsidRPr="000F71FC" w:rsidRDefault="00C7602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020" w:rsidRPr="000F71FC" w:rsidRDefault="00521F10" w:rsidP="00E11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оздух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и вода наши лучши</w:t>
            </w:r>
            <w:r w:rsidR="00C76020" w:rsidRPr="000F71FC">
              <w:rPr>
                <w:rFonts w:ascii="Times New Roman" w:hAnsi="Times New Roman" w:cs="Times New Roman"/>
                <w:sz w:val="28"/>
                <w:szCs w:val="28"/>
              </w:rPr>
              <w:t>е друзья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20" w:rsidRPr="000F71FC" w:rsidRDefault="000F71FC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20" w:rsidRPr="000F71FC" w:rsidRDefault="00C7602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 Логинова Е.Н..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FE3" w:rsidRPr="000F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BA2EA8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A8" w:rsidRPr="000F71FC" w:rsidRDefault="000F71F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A2EA8" w:rsidRPr="000F71F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A8" w:rsidRPr="000F71FC" w:rsidRDefault="00BA2EA8" w:rsidP="006D143D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Инновационный проект «Все на футбол!»</w:t>
            </w:r>
          </w:p>
          <w:p w:rsidR="00BA2EA8" w:rsidRPr="000F71FC" w:rsidRDefault="00BA2EA8" w:rsidP="006D143D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EA8" w:rsidRPr="000F71FC" w:rsidRDefault="00BA2EA8" w:rsidP="006D143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Дети старших групп Д/С 2 и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A8" w:rsidRPr="000F71FC" w:rsidRDefault="00072108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 руководитель Казарцева Л.Н.</w:t>
            </w:r>
            <w:r w:rsidR="000F71F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физкультуре Логинова Е.Н.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0F71FC" w:rsidRDefault="001865B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1FE3" w:rsidRPr="000F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08.07.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6C46C7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Музыкально-спортивный праздник </w:t>
            </w:r>
            <w:r w:rsidR="00980F25" w:rsidRPr="000F7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Папа, мама, я –</w:t>
            </w:r>
            <w:r w:rsidR="008C2268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спортивная семья</w:t>
            </w:r>
            <w:r w:rsidR="001865B0" w:rsidRPr="000F71F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980F25"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6C46C7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980F25" w:rsidP="00C80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C80939" w:rsidRPr="000F71FC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491FE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0F25" w:rsidRPr="000F71F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20.07.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Международный день шахмат</w:t>
            </w:r>
          </w:p>
          <w:p w:rsidR="00980F25" w:rsidRPr="000F71FC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F71FC">
              <w:rPr>
                <w:rStyle w:val="c1"/>
                <w:sz w:val="28"/>
                <w:szCs w:val="28"/>
              </w:rPr>
              <w:t>(Игры «Шахматы», «Назови фигуру», «Назови фигуру на ощупь», «Найди фигуру среди других», аппликация из бумаги «Шахматная доска»)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C024F7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8142F" w:rsidRPr="000F71FC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0F71FC" w:rsidRDefault="00903B7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«День Нептуна»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0F71FC" w:rsidRDefault="00932765" w:rsidP="00EF6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="006C46C7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, старшие </w:t>
            </w:r>
            <w:r w:rsidR="001865B0" w:rsidRPr="000F71F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0F71FC" w:rsidRDefault="00C76020" w:rsidP="009D2F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FB0" w:rsidRPr="000F71FC">
              <w:rPr>
                <w:rFonts w:ascii="Times New Roman" w:hAnsi="Times New Roman" w:cs="Times New Roman"/>
                <w:sz w:val="28"/>
                <w:szCs w:val="28"/>
              </w:rPr>
              <w:t>Логинова Е.Н.</w:t>
            </w:r>
          </w:p>
        </w:tc>
      </w:tr>
      <w:tr w:rsidR="006D143D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0F71FC" w:rsidRDefault="00491FE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865B0" w:rsidRPr="000F71FC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6D143D" w:rsidRPr="000F71FC" w:rsidRDefault="006D143D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19.08</w:t>
            </w:r>
            <w:r w:rsidRPr="000F71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0F71FC" w:rsidRDefault="006D143D" w:rsidP="000F71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  <w:p w:rsidR="00C76020" w:rsidRPr="007154A6" w:rsidRDefault="00C76020" w:rsidP="000F71F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Яблочный — 19 августа 2019 года</w:t>
            </w:r>
          </w:p>
          <w:p w:rsidR="00C76020" w:rsidRPr="007154A6" w:rsidRDefault="00C76020" w:rsidP="000F71F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Ореховый — 29 августа 2019 года</w:t>
            </w:r>
          </w:p>
          <w:p w:rsidR="00C76020" w:rsidRPr="000F71FC" w:rsidRDefault="00C76020" w:rsidP="00C76020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6"/>
                <w:tab w:val="left" w:pos="480"/>
              </w:tabs>
              <w:spacing w:before="100" w:beforeAutospacing="1" w:after="100" w:afterAutospacing="1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154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Медовый — 14 августа 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0F71FC" w:rsidRDefault="006C46C7" w:rsidP="00E56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0F71FC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8567B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6D143D" w:rsidRPr="000F71FC">
              <w:rPr>
                <w:rFonts w:ascii="Times New Roman" w:hAnsi="Times New Roman" w:cs="Times New Roman"/>
                <w:sz w:val="28"/>
                <w:szCs w:val="28"/>
              </w:rPr>
              <w:t>Дмитриева Т.В.</w:t>
            </w:r>
          </w:p>
          <w:p w:rsidR="00802A1C" w:rsidRPr="000F71FC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42F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0F71FC" w:rsidRDefault="00932765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 w:rsidR="0038142F" w:rsidRPr="000F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0F71FC" w:rsidRDefault="00932765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свиданье лето!»</w:t>
            </w:r>
            <w:r w:rsidR="0000488B" w:rsidRPr="000F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0F71FC" w:rsidRDefault="0038142F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0F71FC" w:rsidRDefault="0038142F" w:rsidP="008C2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0F71FC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C2268" w:rsidRPr="000F71FC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8C2268"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Лавренко С.Б.</w:t>
            </w:r>
          </w:p>
        </w:tc>
      </w:tr>
      <w:tr w:rsidR="00C6230C" w:rsidRPr="000F71F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0F71FC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0F71FC" w:rsidRDefault="00C6230C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мероприятия,  целевые прогулки - по планам воспитателей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30C" w:rsidRPr="000F71FC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6230C" w:rsidRPr="000F71FC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0F71FC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1F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D20541" w:rsidSect="000C645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0541" w:rsidRPr="00D20541" w:rsidRDefault="00D20541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Примерное комплексно-тематическое п</w:t>
      </w:r>
      <w:r>
        <w:rPr>
          <w:rFonts w:ascii="Times New Roman" w:hAnsi="Times New Roman" w:cs="Times New Roman"/>
          <w:b/>
          <w:sz w:val="32"/>
          <w:szCs w:val="32"/>
        </w:rPr>
        <w:t>ланирова</w:t>
      </w: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 xml:space="preserve">ние воспитательно-образовательного процесса </w:t>
      </w:r>
    </w:p>
    <w:p w:rsidR="00D20541" w:rsidRDefault="00D20541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 xml:space="preserve"> в летний оздоровительный период 201</w:t>
      </w:r>
      <w:r>
        <w:rPr>
          <w:rFonts w:ascii="Times New Roman" w:hAnsi="Times New Roman" w:cs="Times New Roman"/>
          <w:b/>
          <w:sz w:val="32"/>
          <w:szCs w:val="32"/>
        </w:rPr>
        <w:t xml:space="preserve">9 </w:t>
      </w:r>
      <w:r w:rsidRPr="00D20541">
        <w:rPr>
          <w:rFonts w:ascii="Times New Roman" w:eastAsia="Times New Roman" w:hAnsi="Times New Roman" w:cs="Times New Roman"/>
          <w:b/>
          <w:sz w:val="32"/>
          <w:szCs w:val="32"/>
        </w:rPr>
        <w:t>года.</w:t>
      </w:r>
    </w:p>
    <w:p w:rsidR="007154A6" w:rsidRPr="00D20541" w:rsidRDefault="007154A6" w:rsidP="007154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3260"/>
        <w:gridCol w:w="3402"/>
        <w:gridCol w:w="3261"/>
        <w:gridCol w:w="3118"/>
      </w:tblGrid>
      <w:tr w:rsidR="0082663A" w:rsidRPr="00C024F7" w:rsidTr="007154A6">
        <w:trPr>
          <w:trHeight w:val="283"/>
        </w:trPr>
        <w:tc>
          <w:tcPr>
            <w:tcW w:w="16444" w:type="dxa"/>
            <w:gridSpan w:val="5"/>
            <w:tcBorders>
              <w:bottom w:val="single" w:sz="4" w:space="0" w:color="auto"/>
            </w:tcBorders>
          </w:tcPr>
          <w:p w:rsidR="0082663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  <w:p w:rsidR="0082663A" w:rsidRPr="00C024F7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C024F7" w:rsidTr="007154A6">
        <w:trPr>
          <w:trHeight w:val="251"/>
        </w:trPr>
        <w:tc>
          <w:tcPr>
            <w:tcW w:w="3403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1неделя</w:t>
            </w:r>
          </w:p>
        </w:tc>
        <w:tc>
          <w:tcPr>
            <w:tcW w:w="3260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2" w:type="dxa"/>
            <w:shd w:val="clear" w:color="auto" w:fill="CCCCCC"/>
          </w:tcPr>
          <w:p w:rsid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7154A6" w:rsidRPr="00C024F7" w:rsidRDefault="007154A6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3118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C024F7" w:rsidTr="007154A6">
        <w:trPr>
          <w:trHeight w:val="2586"/>
        </w:trPr>
        <w:tc>
          <w:tcPr>
            <w:tcW w:w="3403" w:type="dxa"/>
          </w:tcPr>
          <w:p w:rsidR="00BF250B" w:rsidRDefault="00C024F7" w:rsidP="00C024F7">
            <w:pPr>
              <w:shd w:val="clear" w:color="auto" w:fill="FFFFFF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BF250B" w:rsidRDefault="00C024F7" w:rsidP="00BF250B">
            <w:pPr>
              <w:shd w:val="clear" w:color="auto" w:fill="FFFFFF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«Радость - это лето, радость - это солнце, радость - это детство».</w:t>
            </w:r>
          </w:p>
          <w:p w:rsidR="00C024F7" w:rsidRPr="00BF250B" w:rsidRDefault="00BF250B" w:rsidP="00BF250B">
            <w:pPr>
              <w:shd w:val="clear" w:color="auto" w:fill="FFFFFF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июня -</w:t>
            </w:r>
            <w:r w:rsidR="00CD7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4F7"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защиты детей</w:t>
            </w:r>
            <w:r w:rsid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«Детство-это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4F7"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ты и я».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eastAsia="Times New Roman" w:hAnsi="Times New Roman" w:cs="Times New Roman"/>
                <w:color w:val="212121"/>
                <w:spacing w:val="10"/>
                <w:sz w:val="20"/>
                <w:szCs w:val="20"/>
              </w:rPr>
              <w:t>Радость-это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color w:val="212121"/>
                <w:spacing w:val="10"/>
                <w:sz w:val="20"/>
                <w:szCs w:val="20"/>
              </w:rPr>
              <w:t>встреча с друзьями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="00CD7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color w:val="212121"/>
                <w:spacing w:val="-10"/>
                <w:sz w:val="20"/>
                <w:szCs w:val="20"/>
              </w:rPr>
              <w:t>Праздник красоты.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июня</w:t>
            </w:r>
            <w:r w:rsidR="00BF250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Пушкинский день России.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="00CD7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солнце, здравствуй лето!</w:t>
            </w:r>
          </w:p>
        </w:tc>
        <w:tc>
          <w:tcPr>
            <w:tcW w:w="3260" w:type="dxa"/>
          </w:tcPr>
          <w:p w:rsidR="00BF250B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Моя Родина</w:t>
            </w: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024F7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>Любимый город Белореченск.</w:t>
            </w:r>
          </w:p>
          <w:p w:rsidR="00C024F7" w:rsidRPr="00C024F7" w:rsidRDefault="00C024F7" w:rsidP="00C024F7">
            <w:pPr>
              <w:shd w:val="clear" w:color="auto" w:fill="FFFFFF"/>
              <w:ind w:right="187"/>
              <w:rPr>
                <w:rFonts w:ascii="Times New Roman" w:eastAsia="Times New Roman" w:hAnsi="Times New Roman" w:cs="Times New Roman"/>
                <w:color w:val="272727"/>
                <w:spacing w:val="-2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11 </w:t>
            </w:r>
            <w:r w:rsidRPr="00C024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(12)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июня -</w:t>
            </w:r>
            <w:r w:rsidR="00CD7F1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День России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>».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eastAsia="Times New Roman" w:hAnsi="Times New Roman" w:cs="Times New Roman"/>
                <w:color w:val="272727"/>
                <w:spacing w:val="-2"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родного края</w:t>
            </w:r>
            <w:r w:rsidRPr="00C024F7">
              <w:rPr>
                <w:rFonts w:ascii="Times New Roman" w:eastAsia="Times New Roman" w:hAnsi="Times New Roman" w:cs="Times New Roman"/>
                <w:color w:val="272727"/>
                <w:spacing w:val="-2"/>
                <w:sz w:val="20"/>
                <w:szCs w:val="20"/>
              </w:rPr>
              <w:t>».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  - </w:t>
            </w:r>
            <w:r w:rsidRPr="00C024F7">
              <w:rPr>
                <w:rFonts w:ascii="Times New Roman" w:eastAsia="Times New Roman" w:hAnsi="Times New Roman" w:cs="Times New Roman"/>
                <w:color w:val="272727"/>
                <w:spacing w:val="-2"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r w:rsidR="00CD7F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утешественника</w:t>
            </w:r>
            <w:r w:rsidRPr="00C024F7">
              <w:rPr>
                <w:rFonts w:ascii="Times New Roman" w:eastAsia="Times New Roman" w:hAnsi="Times New Roman" w:cs="Times New Roman"/>
                <w:color w:val="272727"/>
                <w:spacing w:val="1"/>
                <w:sz w:val="20"/>
                <w:szCs w:val="20"/>
              </w:rPr>
              <w:t>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F250B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bCs/>
                <w:color w:val="272727"/>
                <w:spacing w:val="1"/>
                <w:sz w:val="20"/>
                <w:szCs w:val="20"/>
              </w:rPr>
              <w:t>«Мы юннаты»</w:t>
            </w:r>
            <w:r w:rsidRPr="00C024F7">
              <w:rPr>
                <w:rFonts w:ascii="Times New Roman" w:eastAsia="Courier New" w:hAnsi="Times New Roman" w:cs="Times New Roman"/>
                <w:b/>
                <w:bCs/>
                <w:color w:val="323232"/>
                <w:spacing w:val="-11"/>
                <w:w w:val="76"/>
                <w:sz w:val="20"/>
                <w:szCs w:val="20"/>
              </w:rPr>
              <w:t xml:space="preserve">                                       </w:t>
            </w:r>
          </w:p>
          <w:p w:rsidR="00C024F7" w:rsidRPr="00C024F7" w:rsidRDefault="00C024F7" w:rsidP="00C024F7">
            <w:pPr>
              <w:shd w:val="clear" w:color="auto" w:fill="FFFFFF"/>
              <w:ind w:right="384"/>
              <w:rPr>
                <w:rFonts w:ascii="Times New Roman" w:hAnsi="Times New Roman" w:cs="Times New Roman"/>
                <w:color w:val="323232"/>
                <w:spacing w:val="-19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hAnsi="Times New Roman" w:cs="Times New Roman"/>
                <w:color w:val="323232"/>
                <w:spacing w:val="-19"/>
                <w:sz w:val="20"/>
                <w:szCs w:val="20"/>
              </w:rPr>
              <w:t>Красота природы Кубани.</w:t>
            </w:r>
          </w:p>
          <w:p w:rsidR="00C024F7" w:rsidRPr="00C024F7" w:rsidRDefault="00C024F7" w:rsidP="00C024F7">
            <w:pPr>
              <w:shd w:val="clear" w:color="auto" w:fill="FFFFFF"/>
              <w:ind w:right="106"/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  <w:t>Мы бережем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color w:val="323232"/>
                <w:spacing w:val="-14"/>
                <w:sz w:val="20"/>
                <w:szCs w:val="20"/>
              </w:rPr>
              <w:t>природу и растительность.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 </w:t>
            </w:r>
            <w:r w:rsidRPr="00C024F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«Насекомые наши верные друзья»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>Мир животных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color w:val="323232"/>
                <w:spacing w:val="-16"/>
                <w:sz w:val="20"/>
                <w:szCs w:val="20"/>
              </w:rPr>
              <w:t>«Никто не забыт, ничто не забыто».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F250B" w:rsidRDefault="00C024F7" w:rsidP="00BF25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C024F7" w:rsidRDefault="00C024F7" w:rsidP="00BF2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C024F7">
              <w:rPr>
                <w:rFonts w:ascii="Times New Roman" w:eastAsia="Times New Roman" w:hAnsi="Times New Roman" w:cs="Times New Roman"/>
                <w:b/>
                <w:bCs/>
                <w:color w:val="272727"/>
                <w:spacing w:val="1"/>
                <w:sz w:val="20"/>
                <w:szCs w:val="20"/>
              </w:rPr>
              <w:t>Ребенок на улице города</w:t>
            </w: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«Моя улица»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hAnsi="Times New Roman" w:cs="Times New Roman"/>
                <w:color w:val="212121"/>
                <w:spacing w:val="2"/>
                <w:sz w:val="20"/>
                <w:szCs w:val="20"/>
              </w:rPr>
              <w:t>«Транспорт и дети».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 </w:t>
            </w:r>
            <w:r w:rsidRPr="00C024F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«Общение на улице».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color w:val="212121"/>
                <w:spacing w:val="4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color w:val="212121"/>
                <w:spacing w:val="4"/>
                <w:sz w:val="20"/>
                <w:szCs w:val="20"/>
              </w:rPr>
              <w:t>В гости к детям пришел дядя Степа.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июня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color w:val="212121"/>
                <w:spacing w:val="3"/>
                <w:sz w:val="20"/>
                <w:szCs w:val="20"/>
              </w:rPr>
              <w:t>«Правила движения- строго соблюдай»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63A" w:rsidRPr="00C024F7" w:rsidTr="007154A6">
        <w:tc>
          <w:tcPr>
            <w:tcW w:w="16444" w:type="dxa"/>
            <w:gridSpan w:val="5"/>
            <w:tcBorders>
              <w:bottom w:val="single" w:sz="4" w:space="0" w:color="auto"/>
            </w:tcBorders>
          </w:tcPr>
          <w:p w:rsidR="0082663A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Июль</w:t>
            </w:r>
          </w:p>
          <w:p w:rsidR="0082663A" w:rsidRPr="00C024F7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C024F7" w:rsidTr="007154A6">
        <w:trPr>
          <w:trHeight w:val="217"/>
        </w:trPr>
        <w:tc>
          <w:tcPr>
            <w:tcW w:w="3403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неделя 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неделя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неделя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CCCCC"/>
          </w:tcPr>
          <w:p w:rsidR="00C024F7" w:rsidRPr="00C024F7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</w:tr>
      <w:tr w:rsidR="00C024F7" w:rsidRPr="00C024F7" w:rsidTr="007154A6">
        <w:tc>
          <w:tcPr>
            <w:tcW w:w="3403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BF250B" w:rsidRDefault="00C024F7" w:rsidP="00BF250B">
            <w:pPr>
              <w:shd w:val="clear" w:color="auto" w:fill="FFFFFF"/>
              <w:ind w:right="144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bCs/>
                <w:color w:val="222222"/>
                <w:spacing w:val="1"/>
                <w:sz w:val="20"/>
                <w:szCs w:val="20"/>
              </w:rPr>
              <w:t>«Народные игрушки – веселушки</w:t>
            </w: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BF250B" w:rsidRDefault="00BF250B" w:rsidP="00BF250B">
            <w:pPr>
              <w:shd w:val="clear" w:color="auto" w:fill="FFFFFF"/>
              <w:ind w:right="144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</w:p>
          <w:p w:rsidR="00C024F7" w:rsidRPr="00C024F7" w:rsidRDefault="00C024F7" w:rsidP="00BF250B">
            <w:pPr>
              <w:shd w:val="clear" w:color="auto" w:fill="FFFFFF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В гости к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матрешкам.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В мире Дымковской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игрушки.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Сине-голубое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чудо-Гжель.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июля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Чудо-узоры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Хохломы.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В сказочной стране народных игрушек.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«Добрые волшебники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BF250B" w:rsidRDefault="00BF250B" w:rsidP="00BF250B">
            <w:pPr>
              <w:pStyle w:val="a3"/>
              <w:rPr>
                <w:rFonts w:cs="Times New Roman"/>
                <w:b/>
                <w:color w:val="FF0000"/>
                <w:sz w:val="20"/>
                <w:szCs w:val="20"/>
                <w:lang w:val="ru-RU"/>
              </w:rPr>
            </w:pPr>
          </w:p>
          <w:p w:rsidR="00C024F7" w:rsidRPr="00C024F7" w:rsidRDefault="00C024F7" w:rsidP="00BF250B">
            <w:pPr>
              <w:pStyle w:val="a3"/>
              <w:rPr>
                <w:rFonts w:eastAsia="Courier New" w:cs="Times New Roman"/>
                <w:color w:val="FF0000"/>
                <w:sz w:val="20"/>
                <w:szCs w:val="20"/>
                <w:lang w:val="ru-RU"/>
              </w:rPr>
            </w:pPr>
            <w:r w:rsidRPr="00C024F7">
              <w:rPr>
                <w:rFonts w:cs="Times New Roman"/>
                <w:b/>
                <w:color w:val="FF0000"/>
                <w:sz w:val="20"/>
                <w:szCs w:val="20"/>
                <w:lang w:val="ru-RU"/>
              </w:rPr>
              <w:t xml:space="preserve">8 </w:t>
            </w:r>
            <w:r w:rsidRPr="00C024F7">
              <w:rPr>
                <w:rFonts w:eastAsia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июля -  </w:t>
            </w:r>
            <w:r w:rsidRPr="00C024F7">
              <w:rPr>
                <w:rFonts w:eastAsia="Courier New" w:cs="Times New Roman"/>
                <w:color w:val="FF0000"/>
                <w:sz w:val="20"/>
                <w:szCs w:val="20"/>
                <w:lang w:val="ru-RU"/>
              </w:rPr>
              <w:t>«День семьи»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хороших манер</w:t>
            </w:r>
          </w:p>
          <w:p w:rsidR="00C024F7" w:rsidRPr="00CD7F12" w:rsidRDefault="00C024F7" w:rsidP="00BF250B">
            <w:pPr>
              <w:pStyle w:val="a3"/>
              <w:rPr>
                <w:rFonts w:eastAsia="Courier New" w:cs="Times New Roman"/>
                <w:sz w:val="20"/>
                <w:szCs w:val="20"/>
                <w:lang w:val="ru-RU"/>
              </w:rPr>
            </w:pPr>
            <w:r w:rsidRPr="00C024F7">
              <w:rPr>
                <w:rFonts w:cs="Times New Roman"/>
                <w:b/>
                <w:sz w:val="20"/>
                <w:szCs w:val="20"/>
                <w:lang w:val="ru-RU"/>
              </w:rPr>
              <w:t xml:space="preserve">10 </w:t>
            </w:r>
            <w:r w:rsidRPr="00C024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июля</w:t>
            </w:r>
            <w:r w:rsidRPr="00C024F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C024F7">
              <w:rPr>
                <w:rFonts w:eastAsia="Courier New" w:cs="Times New Roman"/>
                <w:sz w:val="20"/>
                <w:szCs w:val="20"/>
                <w:lang w:val="ru-RU"/>
              </w:rPr>
              <w:t>Волшебная</w:t>
            </w:r>
            <w:r w:rsidR="00BF250B"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r w:rsidRPr="00C024F7">
              <w:rPr>
                <w:rFonts w:eastAsia="Courier New" w:cs="Times New Roman"/>
                <w:sz w:val="20"/>
                <w:szCs w:val="20"/>
                <w:lang w:val="ru-RU"/>
              </w:rPr>
              <w:t>сила  добра.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 –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заботы и любви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024F7">
              <w:rPr>
                <w:rFonts w:ascii="Times New Roman" w:eastAsia="Courier New" w:hAnsi="Times New Roman" w:cs="Times New Roman"/>
                <w:sz w:val="20"/>
                <w:szCs w:val="20"/>
              </w:rPr>
              <w:t>Встреча с добрыми друзьями.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«Неделя здоровья»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15 - 19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C024F7" w:rsidRDefault="00C024F7" w:rsidP="00BF25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15 июля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воды и чистоты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16 июля</w:t>
            </w:r>
            <w:r w:rsidR="00BF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лекарственных растений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17 июля</w:t>
            </w:r>
            <w:r w:rsidR="00BF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Забочусь о своем здоровье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18 июля</w:t>
            </w:r>
            <w:r w:rsidR="00BF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BF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  <w:p w:rsidR="00C024F7" w:rsidRPr="00C024F7" w:rsidRDefault="00C024F7" w:rsidP="00BF250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50B">
              <w:rPr>
                <w:rFonts w:ascii="Times New Roman" w:hAnsi="Times New Roman" w:cs="Times New Roman"/>
                <w:b/>
                <w:sz w:val="20"/>
                <w:szCs w:val="20"/>
              </w:rPr>
              <w:t>19  июля</w:t>
            </w:r>
            <w:r w:rsidR="00BF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В гостях у Айболита</w:t>
            </w:r>
          </w:p>
        </w:tc>
        <w:tc>
          <w:tcPr>
            <w:tcW w:w="3261" w:type="dxa"/>
          </w:tcPr>
          <w:p w:rsidR="0082663A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C024F7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Неделя игры и игрушки</w:t>
            </w: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82663A" w:rsidRDefault="0082663A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любимой игрушки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24F7" w:rsidRPr="00C024F7" w:rsidRDefault="00C024F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любимых игр</w:t>
            </w:r>
          </w:p>
          <w:p w:rsidR="00C024F7" w:rsidRPr="00C024F7" w:rsidRDefault="00C024F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У солнышка в гостях.</w:t>
            </w:r>
          </w:p>
          <w:p w:rsidR="00C024F7" w:rsidRPr="00C024F7" w:rsidRDefault="00C024F7" w:rsidP="0082663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мыльных пузырей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июля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День воздушных шаров.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летнего именинника</w:t>
            </w:r>
          </w:p>
        </w:tc>
        <w:tc>
          <w:tcPr>
            <w:tcW w:w="3118" w:type="dxa"/>
          </w:tcPr>
          <w:p w:rsidR="0082663A" w:rsidRPr="00C024F7" w:rsidRDefault="0082663A" w:rsidP="0082663A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Тема:</w:t>
            </w:r>
          </w:p>
          <w:p w:rsidR="0082663A" w:rsidRPr="00C024F7" w:rsidRDefault="0082663A" w:rsidP="0082663A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 xml:space="preserve"> «Юные пожарники</w:t>
            </w:r>
          </w:p>
          <w:p w:rsidR="0082663A" w:rsidRPr="00C024F7" w:rsidRDefault="0082663A" w:rsidP="00826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663A" w:rsidRPr="00C024F7" w:rsidRDefault="0082663A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29 июля –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Огонь-это добро и зло</w:t>
            </w:r>
          </w:p>
          <w:p w:rsidR="0082663A" w:rsidRPr="00C024F7" w:rsidRDefault="0082663A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июля 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Огонь и природа.</w:t>
            </w:r>
          </w:p>
          <w:p w:rsidR="0082663A" w:rsidRPr="00C024F7" w:rsidRDefault="0082663A" w:rsidP="00826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31 июля 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Электроприборы вокруг нас.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663A" w:rsidRPr="00C024F7" w:rsidTr="007154A6">
        <w:tc>
          <w:tcPr>
            <w:tcW w:w="16444" w:type="dxa"/>
            <w:gridSpan w:val="5"/>
            <w:tcBorders>
              <w:bottom w:val="single" w:sz="4" w:space="0" w:color="auto"/>
            </w:tcBorders>
          </w:tcPr>
          <w:p w:rsidR="0082663A" w:rsidRDefault="0082663A" w:rsidP="007154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Август</w:t>
            </w:r>
          </w:p>
          <w:p w:rsidR="0082663A" w:rsidRPr="00C024F7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4F7" w:rsidRPr="00C024F7" w:rsidTr="007154A6">
        <w:tc>
          <w:tcPr>
            <w:tcW w:w="3403" w:type="dxa"/>
            <w:shd w:val="clear" w:color="auto" w:fill="CCCCCC"/>
          </w:tcPr>
          <w:p w:rsidR="00C024F7" w:rsidRPr="00C024F7" w:rsidRDefault="0082663A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024F7"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3260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3402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 </w:t>
            </w:r>
          </w:p>
        </w:tc>
        <w:tc>
          <w:tcPr>
            <w:tcW w:w="3261" w:type="dxa"/>
            <w:shd w:val="clear" w:color="auto" w:fill="CCCCCC"/>
          </w:tcPr>
          <w:p w:rsidR="00C024F7" w:rsidRPr="00C024F7" w:rsidRDefault="00C024F7" w:rsidP="0082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3118" w:type="dxa"/>
            <w:shd w:val="clear" w:color="auto" w:fill="CCCCCC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</w:tr>
      <w:tr w:rsidR="00C024F7" w:rsidRPr="00C024F7" w:rsidTr="007154A6">
        <w:tc>
          <w:tcPr>
            <w:tcW w:w="3403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Тема: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 xml:space="preserve"> «Юные пожарники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788" w:rsidRDefault="00801788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788" w:rsidRDefault="00801788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788" w:rsidRDefault="00801788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Юные пожарники-спортсмены.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Безопасность для малышей.</w:t>
            </w:r>
          </w:p>
        </w:tc>
        <w:tc>
          <w:tcPr>
            <w:tcW w:w="3260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C024F7" w:rsidRDefault="00C024F7" w:rsidP="00C024F7">
            <w:pPr>
              <w:shd w:val="clear" w:color="auto" w:fill="FFFFFF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Праздник Нептуна»</w:t>
            </w:r>
          </w:p>
          <w:p w:rsidR="0082663A" w:rsidRDefault="0082663A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82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«Здравствуй лучик золотой»</w:t>
            </w:r>
          </w:p>
          <w:p w:rsidR="00C024F7" w:rsidRPr="00C024F7" w:rsidRDefault="00C024F7" w:rsidP="0082663A">
            <w:pPr>
              <w:shd w:val="clear" w:color="auto" w:fill="FFFFFF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Морская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стихия.</w:t>
            </w:r>
          </w:p>
          <w:p w:rsidR="00C024F7" w:rsidRPr="00C024F7" w:rsidRDefault="00C024F7" w:rsidP="0082663A">
            <w:pPr>
              <w:shd w:val="clear" w:color="auto" w:fill="FFFFFF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Подводное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приключение.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Стихия гор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 –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«День Нептуна»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C024F7" w:rsidRDefault="00C024F7" w:rsidP="00C024F7">
            <w:pPr>
              <w:shd w:val="clear" w:color="auto" w:fill="FFFFFF"/>
              <w:ind w:left="132"/>
              <w:jc w:val="center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</w:pPr>
            <w:r w:rsidRPr="00C024F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>«На Кубани вырос я»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24F7" w:rsidRPr="00C024F7" w:rsidRDefault="00C024F7" w:rsidP="0082663A">
            <w:pPr>
              <w:shd w:val="clear" w:color="auto" w:fill="FFFFFF"/>
              <w:ind w:left="14" w:firstLine="3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12 августа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Моя родная Кубань.</w:t>
            </w:r>
          </w:p>
          <w:p w:rsidR="00C024F7" w:rsidRPr="00C024F7" w:rsidRDefault="00C024F7" w:rsidP="0082663A">
            <w:pPr>
              <w:shd w:val="clear" w:color="auto" w:fill="FFFFFF"/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13 августа</w:t>
            </w:r>
            <w:r w:rsidR="0082663A"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Быт и ремесла Кубани.</w:t>
            </w:r>
          </w:p>
          <w:p w:rsidR="00C024F7" w:rsidRPr="00C024F7" w:rsidRDefault="00C024F7" w:rsidP="0082663A">
            <w:pPr>
              <w:shd w:val="clear" w:color="auto" w:fill="FFFFFF"/>
              <w:ind w:left="14"/>
              <w:contextualSpacing/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</w:pP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14 августа</w:t>
            </w:r>
            <w:r w:rsidR="008266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  <w:t>На Кубани вырос я.</w:t>
            </w:r>
          </w:p>
          <w:p w:rsidR="00C024F7" w:rsidRPr="00C024F7" w:rsidRDefault="00C024F7" w:rsidP="0082663A">
            <w:pPr>
              <w:shd w:val="clear" w:color="auto" w:fill="FFFFFF"/>
              <w:ind w:left="14" w:firstLine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15 августа</w:t>
            </w:r>
            <w:r w:rsidR="008266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Лучшие люди Кубани.</w:t>
            </w:r>
          </w:p>
          <w:p w:rsidR="00C024F7" w:rsidRPr="0082663A" w:rsidRDefault="00C024F7" w:rsidP="0082663A">
            <w:pPr>
              <w:shd w:val="clear" w:color="auto" w:fill="FFFFFF"/>
              <w:ind w:left="14" w:firstLine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16 августа</w:t>
            </w:r>
            <w:r w:rsidR="0082663A"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66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2663A" w:rsidRPr="0082663A">
              <w:rPr>
                <w:rFonts w:ascii="Times New Roman" w:hAnsi="Times New Roman" w:cs="Times New Roman"/>
                <w:sz w:val="20"/>
                <w:szCs w:val="20"/>
              </w:rPr>
              <w:t xml:space="preserve"> Летняя фантазия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«Звонкоголосое лето!»</w:t>
            </w:r>
          </w:p>
          <w:p w:rsidR="0082663A" w:rsidRDefault="0082663A" w:rsidP="0082663A">
            <w:pPr>
              <w:shd w:val="clear" w:color="auto" w:fill="FFFFFF"/>
              <w:ind w:right="36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024F7" w:rsidRPr="00C024F7" w:rsidRDefault="00C024F7" w:rsidP="0082663A">
            <w:pPr>
              <w:shd w:val="clear" w:color="auto" w:fill="FFFFFF"/>
              <w:ind w:right="365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C024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августа  –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>Яблочный спас.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  - </w:t>
            </w:r>
            <w:r w:rsidRPr="00C024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Краски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лета.</w:t>
            </w:r>
          </w:p>
          <w:p w:rsidR="00C024F7" w:rsidRPr="00C024F7" w:rsidRDefault="00C024F7" w:rsidP="0082663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="008266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Лето-это</w:t>
            </w:r>
            <w:r w:rsidR="00826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друзьями.</w:t>
            </w:r>
            <w:r w:rsidRPr="00C024F7">
              <w:rPr>
                <w:rFonts w:ascii="Times New Roman" w:hAnsi="Times New Roman" w:cs="Times New Roman"/>
                <w:color w:val="2C2C2C"/>
                <w:spacing w:val="-11"/>
                <w:sz w:val="20"/>
                <w:szCs w:val="20"/>
              </w:rPr>
              <w:t>.</w:t>
            </w:r>
            <w:r w:rsidRPr="00C024F7">
              <w:rPr>
                <w:rFonts w:ascii="Times New Roman" w:hAnsi="Times New Roman" w:cs="Times New Roman"/>
                <w:color w:val="2C2C2C"/>
                <w:spacing w:val="-3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C024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августа –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«</w:t>
            </w:r>
            <w:r w:rsidRPr="00C02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День государственного флага</w:t>
            </w:r>
            <w:r w:rsidRPr="00C024F7"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»</w:t>
            </w:r>
          </w:p>
          <w:p w:rsidR="00C024F7" w:rsidRPr="00C024F7" w:rsidRDefault="00C024F7" w:rsidP="0082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 – 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красоты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Тема: </w:t>
            </w:r>
          </w:p>
          <w:p w:rsidR="00C024F7" w:rsidRPr="00C024F7" w:rsidRDefault="00C024F7" w:rsidP="00C02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 свиданья лето»</w:t>
            </w:r>
          </w:p>
          <w:p w:rsidR="00C024F7" w:rsidRPr="00C024F7" w:rsidRDefault="00C024F7" w:rsidP="00C024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«Что нам лето принесло?».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 </w:t>
            </w:r>
            <w:r w:rsidRPr="00C024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Летние </w:t>
            </w:r>
            <w:r w:rsidRPr="00C024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игры и </w:t>
            </w:r>
            <w:r w:rsidRPr="00C024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забавы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C024F7">
              <w:rPr>
                <w:rFonts w:ascii="Times New Roman" w:hAnsi="Times New Roman" w:cs="Times New Roman"/>
                <w:color w:val="323232"/>
                <w:spacing w:val="-2"/>
                <w:sz w:val="20"/>
                <w:szCs w:val="20"/>
              </w:rPr>
              <w:t xml:space="preserve">Летняя </w:t>
            </w:r>
            <w:r w:rsidRPr="00C024F7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фантазия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Интересные дела</w:t>
            </w:r>
          </w:p>
          <w:p w:rsidR="00C024F7" w:rsidRPr="00C024F7" w:rsidRDefault="00C024F7" w:rsidP="00C0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летом.</w:t>
            </w:r>
          </w:p>
          <w:p w:rsidR="00C024F7" w:rsidRPr="00C024F7" w:rsidRDefault="00C024F7" w:rsidP="00734A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4F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C024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августа</w:t>
            </w:r>
            <w:r w:rsidRPr="00C02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</w:t>
            </w:r>
            <w:r w:rsidR="0082663A">
              <w:rPr>
                <w:rFonts w:ascii="Times New Roman" w:hAnsi="Times New Roman" w:cs="Times New Roman"/>
                <w:sz w:val="20"/>
                <w:szCs w:val="20"/>
              </w:rPr>
              <w:t>«Звонкого</w:t>
            </w:r>
            <w:r w:rsidRPr="00C024F7">
              <w:rPr>
                <w:rFonts w:ascii="Times New Roman" w:hAnsi="Times New Roman" w:cs="Times New Roman"/>
                <w:sz w:val="20"/>
                <w:szCs w:val="20"/>
              </w:rPr>
              <w:t>лосое лето!»</w:t>
            </w:r>
          </w:p>
        </w:tc>
      </w:tr>
    </w:tbl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2663A" w:rsidRDefault="0082663A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0541" w:rsidRDefault="00D20541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F71FC" w:rsidRPr="000F71FC" w:rsidRDefault="000F71FC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Ж.Ст.в. №6-18-40 Положение о конкурсе на лучшую подготовку к ЛОП</w:t>
      </w:r>
    </w:p>
    <w:p w:rsidR="000F71FC" w:rsidRPr="000F71FC" w:rsidRDefault="000F71FC" w:rsidP="000F71F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F71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Ж.Ст.в. №6-18-44 положение и конкурсы для родителей ко Дню семьи, любви и верности.</w:t>
      </w:r>
    </w:p>
    <w:p w:rsidR="00670793" w:rsidRPr="000F71FC" w:rsidRDefault="00670793" w:rsidP="008C2268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670793" w:rsidRPr="000F71FC" w:rsidSect="00FB7BA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5E" w:rsidRDefault="00374C5E" w:rsidP="00923252">
      <w:pPr>
        <w:spacing w:after="0" w:line="240" w:lineRule="auto"/>
      </w:pPr>
      <w:r>
        <w:separator/>
      </w:r>
    </w:p>
  </w:endnote>
  <w:endnote w:type="continuationSeparator" w:id="1">
    <w:p w:rsidR="00374C5E" w:rsidRDefault="00374C5E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85016204"/>
      <w:docPartObj>
        <w:docPartGallery w:val="Page Numbers (Bottom of Page)"/>
        <w:docPartUnique/>
      </w:docPartObj>
    </w:sdtPr>
    <w:sdtContent>
      <w:p w:rsidR="00C96204" w:rsidRDefault="00C96204">
        <w:pPr>
          <w:pStyle w:val="a8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932765" w:rsidRPr="00932765">
            <w:rPr>
              <w:rFonts w:asciiTheme="majorHAnsi" w:hAnsiTheme="majorHAnsi"/>
              <w:noProof/>
              <w:sz w:val="28"/>
              <w:szCs w:val="28"/>
            </w:rPr>
            <w:t>18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C96204" w:rsidRDefault="00C962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5E" w:rsidRDefault="00374C5E" w:rsidP="00923252">
      <w:pPr>
        <w:spacing w:after="0" w:line="240" w:lineRule="auto"/>
      </w:pPr>
      <w:r>
        <w:separator/>
      </w:r>
    </w:p>
  </w:footnote>
  <w:footnote w:type="continuationSeparator" w:id="1">
    <w:p w:rsidR="00374C5E" w:rsidRDefault="00374C5E" w:rsidP="0092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E624B4"/>
    <w:multiLevelType w:val="hybridMultilevel"/>
    <w:tmpl w:val="BE704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A26889"/>
    <w:multiLevelType w:val="hybridMultilevel"/>
    <w:tmpl w:val="9B3235A4"/>
    <w:lvl w:ilvl="0" w:tplc="59AC6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0D6A"/>
    <w:multiLevelType w:val="hybridMultilevel"/>
    <w:tmpl w:val="9B62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50E9D"/>
    <w:multiLevelType w:val="hybridMultilevel"/>
    <w:tmpl w:val="319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47094"/>
    <w:multiLevelType w:val="multilevel"/>
    <w:tmpl w:val="398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934C5"/>
    <w:multiLevelType w:val="hybridMultilevel"/>
    <w:tmpl w:val="871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7CE94E09"/>
    <w:multiLevelType w:val="hybridMultilevel"/>
    <w:tmpl w:val="536CB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16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748C"/>
    <w:rsid w:val="00002C73"/>
    <w:rsid w:val="000037C1"/>
    <w:rsid w:val="0000488B"/>
    <w:rsid w:val="000048AD"/>
    <w:rsid w:val="00006C97"/>
    <w:rsid w:val="00013E22"/>
    <w:rsid w:val="00015C87"/>
    <w:rsid w:val="000243F8"/>
    <w:rsid w:val="000250E0"/>
    <w:rsid w:val="00031755"/>
    <w:rsid w:val="00031EC4"/>
    <w:rsid w:val="00040021"/>
    <w:rsid w:val="00046BF9"/>
    <w:rsid w:val="00052877"/>
    <w:rsid w:val="00055362"/>
    <w:rsid w:val="00057C88"/>
    <w:rsid w:val="00070236"/>
    <w:rsid w:val="00070C47"/>
    <w:rsid w:val="00072108"/>
    <w:rsid w:val="000722EC"/>
    <w:rsid w:val="00072D69"/>
    <w:rsid w:val="000938A3"/>
    <w:rsid w:val="000C4900"/>
    <w:rsid w:val="000C6453"/>
    <w:rsid w:val="000D50E2"/>
    <w:rsid w:val="000D7C92"/>
    <w:rsid w:val="000E550E"/>
    <w:rsid w:val="000F71FC"/>
    <w:rsid w:val="001141CA"/>
    <w:rsid w:val="00131AA8"/>
    <w:rsid w:val="0013381B"/>
    <w:rsid w:val="001411C8"/>
    <w:rsid w:val="00150DA7"/>
    <w:rsid w:val="00165F9B"/>
    <w:rsid w:val="001710B9"/>
    <w:rsid w:val="001865B0"/>
    <w:rsid w:val="00187D11"/>
    <w:rsid w:val="001A51FD"/>
    <w:rsid w:val="001C357A"/>
    <w:rsid w:val="001D2719"/>
    <w:rsid w:val="001D29C7"/>
    <w:rsid w:val="001F014C"/>
    <w:rsid w:val="001F6DFC"/>
    <w:rsid w:val="00205664"/>
    <w:rsid w:val="00205832"/>
    <w:rsid w:val="002444BE"/>
    <w:rsid w:val="00246116"/>
    <w:rsid w:val="00252BA4"/>
    <w:rsid w:val="002542D2"/>
    <w:rsid w:val="00276BBB"/>
    <w:rsid w:val="00280781"/>
    <w:rsid w:val="002A02BB"/>
    <w:rsid w:val="002A2C21"/>
    <w:rsid w:val="002B480F"/>
    <w:rsid w:val="002D7B88"/>
    <w:rsid w:val="00313B2D"/>
    <w:rsid w:val="00321A90"/>
    <w:rsid w:val="0032337A"/>
    <w:rsid w:val="003244CC"/>
    <w:rsid w:val="003278BD"/>
    <w:rsid w:val="0033418E"/>
    <w:rsid w:val="00346343"/>
    <w:rsid w:val="00347B95"/>
    <w:rsid w:val="00356C72"/>
    <w:rsid w:val="00372350"/>
    <w:rsid w:val="00373032"/>
    <w:rsid w:val="00374C5E"/>
    <w:rsid w:val="00374EE3"/>
    <w:rsid w:val="00376F3D"/>
    <w:rsid w:val="0038142F"/>
    <w:rsid w:val="00387921"/>
    <w:rsid w:val="00393E4D"/>
    <w:rsid w:val="003943B5"/>
    <w:rsid w:val="00395D08"/>
    <w:rsid w:val="003A4D99"/>
    <w:rsid w:val="003A7C65"/>
    <w:rsid w:val="003B2F00"/>
    <w:rsid w:val="003B597E"/>
    <w:rsid w:val="003C7AEE"/>
    <w:rsid w:val="003E24BD"/>
    <w:rsid w:val="003F53BE"/>
    <w:rsid w:val="004170D8"/>
    <w:rsid w:val="00423947"/>
    <w:rsid w:val="004251A7"/>
    <w:rsid w:val="00443CC0"/>
    <w:rsid w:val="004452E6"/>
    <w:rsid w:val="0046511E"/>
    <w:rsid w:val="004727FD"/>
    <w:rsid w:val="00476E63"/>
    <w:rsid w:val="0048130B"/>
    <w:rsid w:val="004903C7"/>
    <w:rsid w:val="00491FE3"/>
    <w:rsid w:val="004943F9"/>
    <w:rsid w:val="004B0570"/>
    <w:rsid w:val="004D1115"/>
    <w:rsid w:val="004F1B3F"/>
    <w:rsid w:val="005063D7"/>
    <w:rsid w:val="00511565"/>
    <w:rsid w:val="00516F43"/>
    <w:rsid w:val="00521BBA"/>
    <w:rsid w:val="00521F10"/>
    <w:rsid w:val="00531425"/>
    <w:rsid w:val="00535125"/>
    <w:rsid w:val="00535660"/>
    <w:rsid w:val="005374C7"/>
    <w:rsid w:val="00547AEC"/>
    <w:rsid w:val="0055478B"/>
    <w:rsid w:val="005547C8"/>
    <w:rsid w:val="00557B88"/>
    <w:rsid w:val="00570BBC"/>
    <w:rsid w:val="005730D5"/>
    <w:rsid w:val="00574379"/>
    <w:rsid w:val="005750FB"/>
    <w:rsid w:val="005760DA"/>
    <w:rsid w:val="0058522C"/>
    <w:rsid w:val="00591839"/>
    <w:rsid w:val="005935F9"/>
    <w:rsid w:val="005A052D"/>
    <w:rsid w:val="005B08AE"/>
    <w:rsid w:val="005B4F39"/>
    <w:rsid w:val="005B4F7A"/>
    <w:rsid w:val="005C14B8"/>
    <w:rsid w:val="005C5B24"/>
    <w:rsid w:val="005D7510"/>
    <w:rsid w:val="005E745E"/>
    <w:rsid w:val="005F3BEB"/>
    <w:rsid w:val="00613591"/>
    <w:rsid w:val="0061526F"/>
    <w:rsid w:val="00622225"/>
    <w:rsid w:val="00626EDB"/>
    <w:rsid w:val="006343C2"/>
    <w:rsid w:val="00645B38"/>
    <w:rsid w:val="00670793"/>
    <w:rsid w:val="00673FDA"/>
    <w:rsid w:val="0068411A"/>
    <w:rsid w:val="00690D8C"/>
    <w:rsid w:val="00694B91"/>
    <w:rsid w:val="0069647D"/>
    <w:rsid w:val="006A7CC3"/>
    <w:rsid w:val="006B14AF"/>
    <w:rsid w:val="006B2A1B"/>
    <w:rsid w:val="006B3B38"/>
    <w:rsid w:val="006B6F41"/>
    <w:rsid w:val="006C2D9D"/>
    <w:rsid w:val="006C46C7"/>
    <w:rsid w:val="006D06C7"/>
    <w:rsid w:val="006D143D"/>
    <w:rsid w:val="006E2BF2"/>
    <w:rsid w:val="006F6403"/>
    <w:rsid w:val="007025F6"/>
    <w:rsid w:val="007046C6"/>
    <w:rsid w:val="007127EC"/>
    <w:rsid w:val="007154A6"/>
    <w:rsid w:val="007256C1"/>
    <w:rsid w:val="00725DD2"/>
    <w:rsid w:val="00725F8A"/>
    <w:rsid w:val="00730583"/>
    <w:rsid w:val="007325A5"/>
    <w:rsid w:val="0073452A"/>
    <w:rsid w:val="00734A67"/>
    <w:rsid w:val="007456A4"/>
    <w:rsid w:val="00745F9B"/>
    <w:rsid w:val="0074698D"/>
    <w:rsid w:val="00747D8D"/>
    <w:rsid w:val="007528EF"/>
    <w:rsid w:val="0076439A"/>
    <w:rsid w:val="00772909"/>
    <w:rsid w:val="00773F99"/>
    <w:rsid w:val="00781000"/>
    <w:rsid w:val="00793D32"/>
    <w:rsid w:val="007A5A6F"/>
    <w:rsid w:val="007A7BBF"/>
    <w:rsid w:val="007D10A6"/>
    <w:rsid w:val="007E0E31"/>
    <w:rsid w:val="007F698C"/>
    <w:rsid w:val="00801788"/>
    <w:rsid w:val="008019B6"/>
    <w:rsid w:val="00802A1C"/>
    <w:rsid w:val="00803553"/>
    <w:rsid w:val="0081507C"/>
    <w:rsid w:val="00824F9B"/>
    <w:rsid w:val="008258F7"/>
    <w:rsid w:val="0082663A"/>
    <w:rsid w:val="00827A26"/>
    <w:rsid w:val="00830D9D"/>
    <w:rsid w:val="0083678F"/>
    <w:rsid w:val="008376B8"/>
    <w:rsid w:val="00850080"/>
    <w:rsid w:val="008567BC"/>
    <w:rsid w:val="00857884"/>
    <w:rsid w:val="00885BE5"/>
    <w:rsid w:val="008B2897"/>
    <w:rsid w:val="008B4518"/>
    <w:rsid w:val="008C2268"/>
    <w:rsid w:val="008C6B0E"/>
    <w:rsid w:val="008E476B"/>
    <w:rsid w:val="008E68CD"/>
    <w:rsid w:val="008E68DB"/>
    <w:rsid w:val="008F2D8C"/>
    <w:rsid w:val="008F7D0B"/>
    <w:rsid w:val="00903B73"/>
    <w:rsid w:val="00910C9F"/>
    <w:rsid w:val="00913989"/>
    <w:rsid w:val="00923252"/>
    <w:rsid w:val="00932765"/>
    <w:rsid w:val="00940C91"/>
    <w:rsid w:val="009530A0"/>
    <w:rsid w:val="0095530E"/>
    <w:rsid w:val="00960D7C"/>
    <w:rsid w:val="00976119"/>
    <w:rsid w:val="00977B24"/>
    <w:rsid w:val="00980F25"/>
    <w:rsid w:val="009829A6"/>
    <w:rsid w:val="00987222"/>
    <w:rsid w:val="009D2FB0"/>
    <w:rsid w:val="009D6DB6"/>
    <w:rsid w:val="009F357C"/>
    <w:rsid w:val="009F5CA7"/>
    <w:rsid w:val="00A036B5"/>
    <w:rsid w:val="00A3559C"/>
    <w:rsid w:val="00A36D1B"/>
    <w:rsid w:val="00A4289D"/>
    <w:rsid w:val="00A56389"/>
    <w:rsid w:val="00A56FA8"/>
    <w:rsid w:val="00A60820"/>
    <w:rsid w:val="00A658F5"/>
    <w:rsid w:val="00A7450C"/>
    <w:rsid w:val="00A77D70"/>
    <w:rsid w:val="00A8043B"/>
    <w:rsid w:val="00A94A26"/>
    <w:rsid w:val="00A95137"/>
    <w:rsid w:val="00A960AE"/>
    <w:rsid w:val="00AA38BE"/>
    <w:rsid w:val="00AA441B"/>
    <w:rsid w:val="00AA6F40"/>
    <w:rsid w:val="00AB4208"/>
    <w:rsid w:val="00AE1B8D"/>
    <w:rsid w:val="00AF2AD0"/>
    <w:rsid w:val="00B17927"/>
    <w:rsid w:val="00B33400"/>
    <w:rsid w:val="00B426E4"/>
    <w:rsid w:val="00B52BEB"/>
    <w:rsid w:val="00B52DDC"/>
    <w:rsid w:val="00B570F2"/>
    <w:rsid w:val="00B6587C"/>
    <w:rsid w:val="00B66D77"/>
    <w:rsid w:val="00B754B5"/>
    <w:rsid w:val="00B775BC"/>
    <w:rsid w:val="00B94817"/>
    <w:rsid w:val="00BA0520"/>
    <w:rsid w:val="00BA2EA8"/>
    <w:rsid w:val="00BB0EE6"/>
    <w:rsid w:val="00BB1126"/>
    <w:rsid w:val="00BB4B1A"/>
    <w:rsid w:val="00BC404D"/>
    <w:rsid w:val="00BD563C"/>
    <w:rsid w:val="00BE1989"/>
    <w:rsid w:val="00BE34E4"/>
    <w:rsid w:val="00BF1546"/>
    <w:rsid w:val="00BF250B"/>
    <w:rsid w:val="00BF5316"/>
    <w:rsid w:val="00C00DD8"/>
    <w:rsid w:val="00C024F7"/>
    <w:rsid w:val="00C178E9"/>
    <w:rsid w:val="00C30282"/>
    <w:rsid w:val="00C3096A"/>
    <w:rsid w:val="00C309A3"/>
    <w:rsid w:val="00C31ED4"/>
    <w:rsid w:val="00C3748C"/>
    <w:rsid w:val="00C6230C"/>
    <w:rsid w:val="00C656D0"/>
    <w:rsid w:val="00C66B65"/>
    <w:rsid w:val="00C66EDA"/>
    <w:rsid w:val="00C7314E"/>
    <w:rsid w:val="00C76020"/>
    <w:rsid w:val="00C80939"/>
    <w:rsid w:val="00C81ABE"/>
    <w:rsid w:val="00C858E4"/>
    <w:rsid w:val="00C96204"/>
    <w:rsid w:val="00C96830"/>
    <w:rsid w:val="00CA666A"/>
    <w:rsid w:val="00CA7939"/>
    <w:rsid w:val="00CB3FC3"/>
    <w:rsid w:val="00CC0E3A"/>
    <w:rsid w:val="00CC5339"/>
    <w:rsid w:val="00CD4889"/>
    <w:rsid w:val="00CD4F91"/>
    <w:rsid w:val="00CD7F12"/>
    <w:rsid w:val="00CE0095"/>
    <w:rsid w:val="00D17C1C"/>
    <w:rsid w:val="00D20541"/>
    <w:rsid w:val="00D21293"/>
    <w:rsid w:val="00D626EF"/>
    <w:rsid w:val="00D654F2"/>
    <w:rsid w:val="00D668D2"/>
    <w:rsid w:val="00D705CE"/>
    <w:rsid w:val="00D7420C"/>
    <w:rsid w:val="00D81A55"/>
    <w:rsid w:val="00D93E86"/>
    <w:rsid w:val="00DB3B04"/>
    <w:rsid w:val="00DB7877"/>
    <w:rsid w:val="00DC42B4"/>
    <w:rsid w:val="00DF2D7B"/>
    <w:rsid w:val="00E05A55"/>
    <w:rsid w:val="00E11DF1"/>
    <w:rsid w:val="00E1271D"/>
    <w:rsid w:val="00E14551"/>
    <w:rsid w:val="00E14BF6"/>
    <w:rsid w:val="00E27C54"/>
    <w:rsid w:val="00E511B1"/>
    <w:rsid w:val="00E5602C"/>
    <w:rsid w:val="00E61BD4"/>
    <w:rsid w:val="00E65D6B"/>
    <w:rsid w:val="00E72D87"/>
    <w:rsid w:val="00E736EE"/>
    <w:rsid w:val="00E839C2"/>
    <w:rsid w:val="00E86162"/>
    <w:rsid w:val="00E94200"/>
    <w:rsid w:val="00EA54B1"/>
    <w:rsid w:val="00EA6166"/>
    <w:rsid w:val="00EB342C"/>
    <w:rsid w:val="00ED037A"/>
    <w:rsid w:val="00ED202B"/>
    <w:rsid w:val="00ED5778"/>
    <w:rsid w:val="00EF2850"/>
    <w:rsid w:val="00EF4242"/>
    <w:rsid w:val="00EF455A"/>
    <w:rsid w:val="00EF4836"/>
    <w:rsid w:val="00EF626E"/>
    <w:rsid w:val="00F42B02"/>
    <w:rsid w:val="00F55AAF"/>
    <w:rsid w:val="00F76A70"/>
    <w:rsid w:val="00F85753"/>
    <w:rsid w:val="00F94EDF"/>
    <w:rsid w:val="00FB04D6"/>
    <w:rsid w:val="00FB7BA6"/>
    <w:rsid w:val="00FC0DB4"/>
    <w:rsid w:val="00FD4E4C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2"/>
  </w:style>
  <w:style w:type="table" w:styleId="aa">
    <w:name w:val="Table Grid"/>
    <w:basedOn w:val="a1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  <w:style w:type="paragraph" w:customStyle="1" w:styleId="c4">
    <w:name w:val="c4"/>
    <w:basedOn w:val="a"/>
    <w:rsid w:val="00A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E1B8D"/>
  </w:style>
  <w:style w:type="character" w:styleId="ac">
    <w:name w:val="Emphasis"/>
    <w:qFormat/>
    <w:rsid w:val="00E14551"/>
    <w:rPr>
      <w:i/>
      <w:iCs/>
    </w:rPr>
  </w:style>
  <w:style w:type="character" w:styleId="ad">
    <w:name w:val="Subtle Emphasis"/>
    <w:basedOn w:val="a0"/>
    <w:uiPriority w:val="19"/>
    <w:qFormat/>
    <w:rsid w:val="000F71FC"/>
    <w:rPr>
      <w:i/>
      <w:iCs/>
      <w:color w:val="808080"/>
    </w:rPr>
  </w:style>
  <w:style w:type="paragraph" w:customStyle="1" w:styleId="ae">
    <w:name w:val="Знак"/>
    <w:basedOn w:val="a"/>
    <w:rsid w:val="00D20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F427-5B5F-4D96-A486-0B89FB3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21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Воспитатель</cp:lastModifiedBy>
  <cp:revision>106</cp:revision>
  <cp:lastPrinted>2019-06-06T09:40:00Z</cp:lastPrinted>
  <dcterms:created xsi:type="dcterms:W3CDTF">2012-07-19T08:31:00Z</dcterms:created>
  <dcterms:modified xsi:type="dcterms:W3CDTF">2019-06-06T09:42:00Z</dcterms:modified>
</cp:coreProperties>
</file>