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30B" w:rsidRDefault="0048130B" w:rsidP="009F357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F357C" w:rsidRPr="009F357C" w:rsidRDefault="009F357C" w:rsidP="009F357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F357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СОДЕРЖАНИЕ</w:t>
      </w:r>
    </w:p>
    <w:p w:rsidR="009F357C" w:rsidRPr="009F357C" w:rsidRDefault="009F357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F357C" w:rsidRPr="009F357C" w:rsidRDefault="009F357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F357C" w:rsidRPr="009F357C" w:rsidRDefault="009F357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F357C" w:rsidRPr="009F357C" w:rsidRDefault="009F357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F357C" w:rsidRPr="009F357C" w:rsidRDefault="009F357C" w:rsidP="009F357C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F357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  Задачи ЛОП……………………………………………………………….</w:t>
      </w:r>
      <w:r w:rsidR="0092325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 .</w:t>
      </w:r>
      <w:r w:rsidRPr="009F357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 </w:t>
      </w:r>
      <w:r w:rsidR="0074698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</w:p>
    <w:p w:rsidR="009F357C" w:rsidRPr="009F357C" w:rsidRDefault="009F357C" w:rsidP="009F357C">
      <w:pPr>
        <w:pStyle w:val="3"/>
        <w:rPr>
          <w:rFonts w:eastAsia="Times New Roman" w:cs="Times New Roman"/>
          <w:b w:val="0"/>
          <w:i w:val="0"/>
          <w:color w:val="auto"/>
          <w:sz w:val="28"/>
          <w:szCs w:val="28"/>
          <w:u w:val="none"/>
          <w:lang w:val="ru-RU" w:eastAsia="ar-SA" w:bidi="ar-SA"/>
        </w:rPr>
      </w:pPr>
    </w:p>
    <w:p w:rsidR="009F357C" w:rsidRPr="009F357C" w:rsidRDefault="009F357C" w:rsidP="009F357C">
      <w:pPr>
        <w:pStyle w:val="3"/>
        <w:rPr>
          <w:rFonts w:eastAsia="Times New Roman" w:cs="Times New Roman"/>
          <w:b w:val="0"/>
          <w:i w:val="0"/>
          <w:color w:val="auto"/>
          <w:sz w:val="28"/>
          <w:szCs w:val="28"/>
          <w:u w:val="none"/>
          <w:lang w:val="ru-RU" w:eastAsia="ar-SA" w:bidi="ar-SA"/>
        </w:rPr>
      </w:pPr>
      <w:r w:rsidRPr="009F357C">
        <w:rPr>
          <w:rFonts w:eastAsia="Times New Roman" w:cs="Times New Roman"/>
          <w:b w:val="0"/>
          <w:i w:val="0"/>
          <w:color w:val="auto"/>
          <w:sz w:val="28"/>
          <w:szCs w:val="28"/>
          <w:u w:val="none"/>
          <w:lang w:val="ru-RU" w:eastAsia="ar-SA" w:bidi="ar-SA"/>
        </w:rPr>
        <w:t xml:space="preserve">     Воспитательно-образовательная работа с детьми……………………….. </w:t>
      </w:r>
      <w:r w:rsidR="00347B95">
        <w:rPr>
          <w:rFonts w:eastAsia="Times New Roman" w:cs="Times New Roman"/>
          <w:b w:val="0"/>
          <w:i w:val="0"/>
          <w:color w:val="auto"/>
          <w:sz w:val="28"/>
          <w:szCs w:val="28"/>
          <w:u w:val="none"/>
          <w:lang w:val="ru-RU" w:eastAsia="ar-SA" w:bidi="ar-SA"/>
        </w:rPr>
        <w:t>3</w:t>
      </w:r>
    </w:p>
    <w:p w:rsidR="009F357C" w:rsidRPr="009F357C" w:rsidRDefault="009F357C" w:rsidP="009F357C">
      <w:pPr>
        <w:spacing w:after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F357C" w:rsidRDefault="009F357C" w:rsidP="0074698D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9F357C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    Профилактическая работа…………………………………………………. </w:t>
      </w:r>
      <w:r w:rsidR="00347B95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6</w:t>
      </w:r>
    </w:p>
    <w:p w:rsidR="00960D7C" w:rsidRPr="009F357C" w:rsidRDefault="00960D7C" w:rsidP="0074698D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</w:p>
    <w:p w:rsidR="00960D7C" w:rsidRDefault="00960D7C" w:rsidP="00960D7C">
      <w:pPr>
        <w:tabs>
          <w:tab w:val="left" w:pos="2340"/>
        </w:tabs>
        <w:spacing w:after="0"/>
        <w:ind w:left="284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960D7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Физкультурно – оздоровительная работа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………………………………….</w:t>
      </w:r>
      <w:r w:rsidR="00347B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7</w:t>
      </w:r>
    </w:p>
    <w:p w:rsidR="00960D7C" w:rsidRDefault="00960D7C" w:rsidP="00960D7C">
      <w:pPr>
        <w:pStyle w:val="a4"/>
        <w:ind w:left="284"/>
        <w:rPr>
          <w:rStyle w:val="ac"/>
          <w:i w:val="0"/>
          <w:sz w:val="28"/>
          <w:szCs w:val="28"/>
          <w:lang w:val="ru-RU"/>
        </w:rPr>
      </w:pPr>
    </w:p>
    <w:p w:rsidR="00960D7C" w:rsidRDefault="00960D7C" w:rsidP="00960D7C">
      <w:pPr>
        <w:pStyle w:val="a4"/>
        <w:ind w:left="284"/>
        <w:rPr>
          <w:rStyle w:val="ac"/>
          <w:i w:val="0"/>
          <w:sz w:val="28"/>
          <w:szCs w:val="28"/>
          <w:lang w:val="ru-RU"/>
        </w:rPr>
      </w:pPr>
      <w:r w:rsidRPr="00960D7C">
        <w:rPr>
          <w:rStyle w:val="ac"/>
          <w:i w:val="0"/>
          <w:sz w:val="28"/>
          <w:szCs w:val="28"/>
          <w:lang w:val="ru-RU"/>
        </w:rPr>
        <w:t>Формы оздоровительных мероприятий на летний оздоровительный</w:t>
      </w:r>
    </w:p>
    <w:p w:rsidR="00960D7C" w:rsidRPr="00960D7C" w:rsidRDefault="00960D7C" w:rsidP="00960D7C">
      <w:pPr>
        <w:pStyle w:val="a4"/>
        <w:ind w:left="284"/>
        <w:rPr>
          <w:sz w:val="28"/>
          <w:szCs w:val="28"/>
          <w:lang w:val="ru-RU"/>
        </w:rPr>
      </w:pPr>
      <w:r w:rsidRPr="00960D7C">
        <w:rPr>
          <w:rStyle w:val="ac"/>
          <w:i w:val="0"/>
          <w:sz w:val="28"/>
          <w:szCs w:val="28"/>
          <w:lang w:val="ru-RU"/>
        </w:rPr>
        <w:t xml:space="preserve"> </w:t>
      </w:r>
      <w:r>
        <w:rPr>
          <w:rStyle w:val="ac"/>
          <w:i w:val="0"/>
          <w:sz w:val="28"/>
          <w:szCs w:val="28"/>
          <w:lang w:val="ru-RU"/>
        </w:rPr>
        <w:t>п</w:t>
      </w:r>
      <w:r w:rsidRPr="00960D7C">
        <w:rPr>
          <w:rStyle w:val="ac"/>
          <w:i w:val="0"/>
          <w:sz w:val="28"/>
          <w:szCs w:val="28"/>
          <w:lang w:val="ru-RU"/>
        </w:rPr>
        <w:t>ериод</w:t>
      </w:r>
      <w:r>
        <w:rPr>
          <w:rStyle w:val="ac"/>
          <w:i w:val="0"/>
          <w:sz w:val="28"/>
          <w:szCs w:val="28"/>
          <w:lang w:val="ru-RU"/>
        </w:rPr>
        <w:t>………………………………………………………………………..</w:t>
      </w:r>
      <w:r w:rsidR="00347B95">
        <w:rPr>
          <w:rStyle w:val="ac"/>
          <w:i w:val="0"/>
          <w:sz w:val="28"/>
          <w:szCs w:val="28"/>
          <w:lang w:val="ru-RU"/>
        </w:rPr>
        <w:t xml:space="preserve"> 8</w:t>
      </w:r>
    </w:p>
    <w:p w:rsidR="009F357C" w:rsidRPr="009F357C" w:rsidRDefault="009F357C" w:rsidP="009F357C">
      <w:pPr>
        <w:tabs>
          <w:tab w:val="left" w:pos="2340"/>
        </w:tabs>
        <w:spacing w:after="0"/>
        <w:ind w:left="36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</w:p>
    <w:p w:rsidR="009F357C" w:rsidRPr="009F357C" w:rsidRDefault="009F357C" w:rsidP="009F357C">
      <w:pPr>
        <w:tabs>
          <w:tab w:val="left" w:pos="2340"/>
        </w:tabs>
        <w:spacing w:after="0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357C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Контроль и руководство </w:t>
      </w:r>
      <w:r w:rsidRPr="009F357C">
        <w:rPr>
          <w:rFonts w:ascii="Times New Roman" w:eastAsia="Times New Roman" w:hAnsi="Times New Roman" w:cs="Times New Roman"/>
          <w:sz w:val="28"/>
          <w:szCs w:val="28"/>
          <w:lang w:eastAsia="ar-SA"/>
        </w:rPr>
        <w:t>…………………</w:t>
      </w:r>
      <w:r w:rsidR="0074698D">
        <w:rPr>
          <w:rFonts w:ascii="Times New Roman" w:eastAsia="Times New Roman" w:hAnsi="Times New Roman" w:cs="Times New Roman"/>
          <w:sz w:val="28"/>
          <w:szCs w:val="28"/>
          <w:lang w:eastAsia="ar-SA"/>
        </w:rPr>
        <w:t>……………………………</w:t>
      </w:r>
      <w:r w:rsidR="00960D7C">
        <w:rPr>
          <w:rFonts w:ascii="Times New Roman" w:eastAsia="Times New Roman" w:hAnsi="Times New Roman" w:cs="Times New Roman"/>
          <w:sz w:val="28"/>
          <w:szCs w:val="28"/>
          <w:lang w:eastAsia="ar-SA"/>
        </w:rPr>
        <w:t>….. 1</w:t>
      </w:r>
      <w:r w:rsidR="00347B95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</w:p>
    <w:p w:rsidR="009F357C" w:rsidRPr="009F357C" w:rsidRDefault="009F357C" w:rsidP="009F357C">
      <w:pPr>
        <w:spacing w:after="0"/>
        <w:ind w:left="36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9F357C" w:rsidRPr="009F357C" w:rsidRDefault="009F357C" w:rsidP="009F357C">
      <w:pPr>
        <w:tabs>
          <w:tab w:val="left" w:pos="2340"/>
        </w:tabs>
        <w:spacing w:after="0"/>
        <w:ind w:left="36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9F357C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Организационно-методическая </w:t>
      </w:r>
      <w:r w:rsidR="00960D7C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работа…………………………………… 1</w:t>
      </w:r>
      <w:r w:rsidR="00347B95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3</w:t>
      </w:r>
    </w:p>
    <w:p w:rsidR="009F357C" w:rsidRPr="009F357C" w:rsidRDefault="009F357C" w:rsidP="009F357C">
      <w:pPr>
        <w:tabs>
          <w:tab w:val="left" w:pos="2340"/>
        </w:tabs>
        <w:spacing w:after="0"/>
        <w:ind w:left="36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</w:p>
    <w:p w:rsidR="009F357C" w:rsidRPr="009F357C" w:rsidRDefault="009F357C" w:rsidP="009F357C">
      <w:pPr>
        <w:tabs>
          <w:tab w:val="left" w:pos="2340"/>
        </w:tabs>
        <w:spacing w:after="0"/>
        <w:ind w:left="36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9F357C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Работа с род</w:t>
      </w:r>
      <w:r w:rsidR="0074698D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ителями………………………………………………………..1</w:t>
      </w:r>
      <w:r w:rsidR="00347B95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5</w:t>
      </w:r>
    </w:p>
    <w:p w:rsidR="009F357C" w:rsidRPr="009F357C" w:rsidRDefault="009F357C" w:rsidP="009F357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9F357C" w:rsidRPr="009F357C" w:rsidRDefault="009F357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9F357C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    Административно - хозяйственная работа………………………………. 1</w:t>
      </w:r>
      <w:r w:rsidR="00347B95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7</w:t>
      </w:r>
    </w:p>
    <w:p w:rsidR="009F357C" w:rsidRPr="009F357C" w:rsidRDefault="009F357C" w:rsidP="009F357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9F357C" w:rsidRDefault="009F357C" w:rsidP="009F357C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9F357C">
        <w:rPr>
          <w:rFonts w:ascii="Times New Roman" w:hAnsi="Times New Roman" w:cs="Times New Roman"/>
          <w:bCs/>
          <w:iCs/>
          <w:sz w:val="28"/>
          <w:szCs w:val="28"/>
        </w:rPr>
        <w:t xml:space="preserve">     План развлечений с детьми детского сада  на  лето 20</w:t>
      </w:r>
      <w:r w:rsidR="008019B6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072D69">
        <w:rPr>
          <w:rFonts w:ascii="Times New Roman" w:hAnsi="Times New Roman" w:cs="Times New Roman"/>
          <w:bCs/>
          <w:iCs/>
          <w:sz w:val="28"/>
          <w:szCs w:val="28"/>
        </w:rPr>
        <w:t>7</w:t>
      </w:r>
      <w:r w:rsidR="00960D7C">
        <w:rPr>
          <w:rFonts w:ascii="Times New Roman" w:hAnsi="Times New Roman" w:cs="Times New Roman"/>
          <w:bCs/>
          <w:iCs/>
          <w:sz w:val="28"/>
          <w:szCs w:val="28"/>
        </w:rPr>
        <w:t xml:space="preserve"> года…………. </w:t>
      </w:r>
      <w:r w:rsidRPr="009F357C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="00347B95">
        <w:rPr>
          <w:rFonts w:ascii="Times New Roman" w:hAnsi="Times New Roman" w:cs="Times New Roman"/>
          <w:bCs/>
          <w:iCs/>
          <w:sz w:val="28"/>
          <w:szCs w:val="28"/>
        </w:rPr>
        <w:t>8</w:t>
      </w:r>
    </w:p>
    <w:p w:rsidR="008376B8" w:rsidRPr="009F357C" w:rsidRDefault="008376B8" w:rsidP="009F357C">
      <w:pPr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8376B8" w:rsidRPr="008376B8" w:rsidRDefault="008376B8" w:rsidP="008376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9F357C" w:rsidRPr="009F357C" w:rsidRDefault="009F357C" w:rsidP="009F357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9F357C" w:rsidRPr="009F357C" w:rsidRDefault="009F357C" w:rsidP="009F357C">
      <w:pPr>
        <w:tabs>
          <w:tab w:val="left" w:pos="2340"/>
        </w:tabs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9F357C" w:rsidRPr="009F357C" w:rsidRDefault="009F357C" w:rsidP="009F357C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9F357C" w:rsidRPr="009F357C" w:rsidRDefault="009F357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F357C" w:rsidRPr="009F357C" w:rsidRDefault="009F357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F357C" w:rsidRPr="009F357C" w:rsidRDefault="009F357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F357C" w:rsidRPr="009F357C" w:rsidRDefault="009F357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F357C" w:rsidRPr="009F357C" w:rsidRDefault="009F357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F357C" w:rsidRPr="009F357C" w:rsidRDefault="009F357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F357C" w:rsidRPr="009F357C" w:rsidRDefault="009F357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F357C" w:rsidRDefault="009F357C" w:rsidP="009F357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48130B" w:rsidRPr="0048130B" w:rsidRDefault="0048130B" w:rsidP="004813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1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8130B">
        <w:rPr>
          <w:rFonts w:ascii="Times New Roman" w:hAnsi="Times New Roman" w:cs="Times New Roman"/>
          <w:bCs/>
          <w:sz w:val="28"/>
          <w:szCs w:val="28"/>
        </w:rPr>
        <w:lastRenderedPageBreak/>
        <w:t>Лето – удивительная и благодатная пора, когда детям можно вдоволь гулять, бегать и прыгать. Именно в этот период они много времени проводят на воздухе. И очень важно так организовать жизнь дошкольников, чтобы каждый день приносил им что-то новое, был наполнен интересным содержанием, чтобы воспоминания о летнем времени, играх, прогулках, праздниках и развлечениях, интересных эпизодах из их жизни еще долго радовали детей.</w:t>
      </w:r>
    </w:p>
    <w:p w:rsidR="0048130B" w:rsidRPr="0048130B" w:rsidRDefault="0048130B" w:rsidP="0048130B">
      <w:pPr>
        <w:tabs>
          <w:tab w:val="left" w:pos="3985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8130B" w:rsidRPr="0048130B" w:rsidRDefault="0048130B" w:rsidP="0048130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8130B" w:rsidRPr="0048130B" w:rsidRDefault="00A56FA8" w:rsidP="004813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1"/>
        <w:jc w:val="both"/>
        <w:rPr>
          <w:rFonts w:ascii="Times New Roman" w:hAnsi="Times New Roman" w:cs="Times New Roman"/>
          <w:bCs/>
          <w:sz w:val="28"/>
          <w:szCs w:val="28"/>
          <w:vertAlign w:val="subscript"/>
        </w:rPr>
      </w:pPr>
      <w:r w:rsidRPr="0048130B">
        <w:rPr>
          <w:rFonts w:ascii="Times New Roman" w:hAnsi="Times New Roman" w:cs="Times New Roman"/>
          <w:b/>
          <w:sz w:val="28"/>
          <w:szCs w:val="28"/>
        </w:rPr>
        <w:t>Цель:</w:t>
      </w:r>
      <w:r w:rsidRPr="0048130B">
        <w:rPr>
          <w:rFonts w:ascii="Times New Roman" w:hAnsi="Times New Roman" w:cs="Times New Roman"/>
          <w:sz w:val="28"/>
          <w:szCs w:val="28"/>
        </w:rPr>
        <w:t xml:space="preserve"> </w:t>
      </w:r>
      <w:r w:rsidR="003C7AEE">
        <w:rPr>
          <w:rFonts w:ascii="Times New Roman" w:hAnsi="Times New Roman" w:cs="Times New Roman"/>
          <w:bCs/>
          <w:i/>
          <w:iCs/>
          <w:sz w:val="28"/>
          <w:szCs w:val="28"/>
        </w:rPr>
        <w:t>оздоровление и укрепление</w:t>
      </w:r>
      <w:r w:rsidR="0048130B" w:rsidRPr="0048130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детского организма</w:t>
      </w:r>
      <w:r w:rsidR="003C7AEE">
        <w:rPr>
          <w:rFonts w:ascii="Times New Roman" w:hAnsi="Times New Roman" w:cs="Times New Roman"/>
          <w:bCs/>
          <w:i/>
          <w:iCs/>
          <w:sz w:val="28"/>
          <w:szCs w:val="28"/>
        </w:rPr>
        <w:t>,</w:t>
      </w:r>
      <w:r w:rsidR="0048130B" w:rsidRPr="0048130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3C7AE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развитие </w:t>
      </w:r>
      <w:r w:rsidR="0048130B" w:rsidRPr="0048130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познавательн</w:t>
      </w:r>
      <w:r w:rsidR="003C7AEE">
        <w:rPr>
          <w:rFonts w:ascii="Times New Roman" w:hAnsi="Times New Roman" w:cs="Times New Roman"/>
          <w:bCs/>
          <w:i/>
          <w:iCs/>
          <w:sz w:val="28"/>
          <w:szCs w:val="28"/>
        </w:rPr>
        <w:t>ых способностей детей</w:t>
      </w:r>
      <w:r w:rsidR="0048130B" w:rsidRPr="0048130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3C7AEE" w:rsidRPr="0048130B">
        <w:rPr>
          <w:rFonts w:ascii="Times New Roman" w:hAnsi="Times New Roman" w:cs="Times New Roman"/>
          <w:bCs/>
          <w:i/>
          <w:iCs/>
          <w:sz w:val="28"/>
          <w:szCs w:val="28"/>
        </w:rPr>
        <w:t>в летний период</w:t>
      </w:r>
      <w:r w:rsidR="003C7AEE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</w:p>
    <w:p w:rsidR="00A56FA8" w:rsidRPr="009F357C" w:rsidRDefault="00A56FA8" w:rsidP="0048130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F357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56FA8" w:rsidRPr="009F357C" w:rsidRDefault="00A56FA8" w:rsidP="004813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357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77B24">
        <w:rPr>
          <w:rFonts w:ascii="Times New Roman" w:hAnsi="Times New Roman" w:cs="Times New Roman"/>
          <w:b/>
          <w:sz w:val="28"/>
          <w:szCs w:val="28"/>
        </w:rPr>
        <w:tab/>
      </w:r>
      <w:r w:rsidRPr="009F357C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E14BF6" w:rsidRDefault="00E14BF6" w:rsidP="0048130B">
      <w:pPr>
        <w:numPr>
          <w:ilvl w:val="0"/>
          <w:numId w:val="1"/>
        </w:numPr>
        <w:spacing w:after="24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условия, обеспечивающие охрану жизни и укрепления здоровья детей.</w:t>
      </w:r>
    </w:p>
    <w:p w:rsidR="00A56FA8" w:rsidRPr="009F357C" w:rsidRDefault="00A56FA8" w:rsidP="0048130B">
      <w:pPr>
        <w:numPr>
          <w:ilvl w:val="0"/>
          <w:numId w:val="1"/>
        </w:numPr>
        <w:spacing w:after="24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F357C">
        <w:rPr>
          <w:rFonts w:ascii="Times New Roman" w:hAnsi="Times New Roman" w:cs="Times New Roman"/>
          <w:sz w:val="28"/>
          <w:szCs w:val="28"/>
        </w:rPr>
        <w:t>Формирова</w:t>
      </w:r>
      <w:r w:rsidR="00E14BF6">
        <w:rPr>
          <w:rFonts w:ascii="Times New Roman" w:hAnsi="Times New Roman" w:cs="Times New Roman"/>
          <w:sz w:val="28"/>
          <w:szCs w:val="28"/>
        </w:rPr>
        <w:t>ть</w:t>
      </w:r>
      <w:r w:rsidRPr="009F357C">
        <w:rPr>
          <w:rFonts w:ascii="Times New Roman" w:hAnsi="Times New Roman" w:cs="Times New Roman"/>
          <w:sz w:val="28"/>
          <w:szCs w:val="28"/>
        </w:rPr>
        <w:t xml:space="preserve"> у </w:t>
      </w:r>
      <w:r w:rsidR="00E14BF6">
        <w:rPr>
          <w:rFonts w:ascii="Times New Roman" w:hAnsi="Times New Roman" w:cs="Times New Roman"/>
          <w:sz w:val="28"/>
          <w:szCs w:val="28"/>
        </w:rPr>
        <w:t>дошколь</w:t>
      </w:r>
      <w:r w:rsidRPr="009F357C">
        <w:rPr>
          <w:rFonts w:ascii="Times New Roman" w:hAnsi="Times New Roman" w:cs="Times New Roman"/>
          <w:sz w:val="28"/>
          <w:szCs w:val="28"/>
        </w:rPr>
        <w:t>ников привычк</w:t>
      </w:r>
      <w:r w:rsidR="00E14BF6">
        <w:rPr>
          <w:rFonts w:ascii="Times New Roman" w:hAnsi="Times New Roman" w:cs="Times New Roman"/>
          <w:sz w:val="28"/>
          <w:szCs w:val="28"/>
        </w:rPr>
        <w:t>у</w:t>
      </w:r>
      <w:r w:rsidRPr="009F357C">
        <w:rPr>
          <w:rFonts w:ascii="Times New Roman" w:hAnsi="Times New Roman" w:cs="Times New Roman"/>
          <w:sz w:val="28"/>
          <w:szCs w:val="28"/>
        </w:rPr>
        <w:t xml:space="preserve"> к здоровому образу жизни;</w:t>
      </w:r>
    </w:p>
    <w:p w:rsidR="00A56FA8" w:rsidRDefault="00A56FA8" w:rsidP="0048130B">
      <w:pPr>
        <w:numPr>
          <w:ilvl w:val="0"/>
          <w:numId w:val="1"/>
        </w:numPr>
        <w:spacing w:after="240" w:line="24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F357C">
        <w:rPr>
          <w:rFonts w:ascii="Times New Roman" w:hAnsi="Times New Roman" w:cs="Times New Roman"/>
          <w:sz w:val="28"/>
          <w:szCs w:val="28"/>
        </w:rPr>
        <w:t>Р</w:t>
      </w:r>
      <w:r w:rsidR="003C7AEE">
        <w:rPr>
          <w:rFonts w:ascii="Times New Roman" w:hAnsi="Times New Roman" w:cs="Times New Roman"/>
          <w:sz w:val="28"/>
          <w:szCs w:val="28"/>
        </w:rPr>
        <w:t>еализовать систему мероприятий, направленных на оздоровление и  физическое воспитание детей, развитие самостоятельности, инициативности, любознательности и познавательной активности дошкольников</w:t>
      </w:r>
      <w:r w:rsidR="00E14BF6">
        <w:rPr>
          <w:rFonts w:ascii="Times New Roman" w:hAnsi="Times New Roman" w:cs="Times New Roman"/>
          <w:sz w:val="28"/>
          <w:szCs w:val="28"/>
        </w:rPr>
        <w:t>.</w:t>
      </w:r>
    </w:p>
    <w:p w:rsidR="0048130B" w:rsidRDefault="00423947" w:rsidP="0048130B">
      <w:pPr>
        <w:pStyle w:val="a4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val="ru-RU"/>
        </w:rPr>
      </w:pPr>
      <w:r w:rsidRPr="0048130B">
        <w:rPr>
          <w:rFonts w:cs="Times New Roman"/>
          <w:sz w:val="28"/>
          <w:szCs w:val="28"/>
          <w:shd w:val="clear" w:color="auto" w:fill="FFFFFF"/>
          <w:lang w:val="ru-RU"/>
        </w:rPr>
        <w:t xml:space="preserve">Осуществить педагогическое и санитарное просвещение родителей </w:t>
      </w:r>
      <w:r w:rsidR="00E14551" w:rsidRPr="0048130B">
        <w:rPr>
          <w:rStyle w:val="c25"/>
          <w:rFonts w:cs="Times New Roman"/>
          <w:sz w:val="28"/>
          <w:szCs w:val="28"/>
          <w:lang w:val="ru-RU"/>
        </w:rPr>
        <w:t xml:space="preserve">(законных представителей) </w:t>
      </w:r>
      <w:r w:rsidRPr="0048130B">
        <w:rPr>
          <w:rFonts w:cs="Times New Roman"/>
          <w:sz w:val="28"/>
          <w:szCs w:val="28"/>
          <w:shd w:val="clear" w:color="auto" w:fill="FFFFFF"/>
          <w:lang w:val="ru-RU"/>
        </w:rPr>
        <w:t>по вопросам воспитания и оздоровления детей в летний период.</w:t>
      </w:r>
      <w:r w:rsidR="0048130B" w:rsidRPr="0048130B">
        <w:rPr>
          <w:rFonts w:cs="Times New Roman"/>
          <w:bCs/>
          <w:sz w:val="28"/>
          <w:szCs w:val="28"/>
          <w:lang w:val="ru-RU"/>
        </w:rPr>
        <w:t xml:space="preserve"> </w:t>
      </w:r>
    </w:p>
    <w:p w:rsidR="0048130B" w:rsidRPr="0048130B" w:rsidRDefault="0048130B" w:rsidP="0048130B">
      <w:pPr>
        <w:pStyle w:val="a4"/>
        <w:overflowPunct w:val="0"/>
        <w:autoSpaceDE w:val="0"/>
        <w:autoSpaceDN w:val="0"/>
        <w:adjustRightInd w:val="0"/>
        <w:ind w:left="720"/>
        <w:jc w:val="both"/>
        <w:rPr>
          <w:rFonts w:cs="Times New Roman"/>
          <w:bCs/>
          <w:sz w:val="28"/>
          <w:szCs w:val="28"/>
          <w:lang w:val="ru-RU"/>
        </w:rPr>
      </w:pPr>
    </w:p>
    <w:p w:rsidR="0048130B" w:rsidRPr="0048130B" w:rsidRDefault="0048130B" w:rsidP="0048130B">
      <w:pPr>
        <w:pStyle w:val="a4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val="ru-RU"/>
        </w:rPr>
      </w:pPr>
      <w:r w:rsidRPr="0048130B">
        <w:rPr>
          <w:rFonts w:cs="Times New Roman"/>
          <w:bCs/>
          <w:sz w:val="28"/>
          <w:szCs w:val="28"/>
          <w:lang w:val="ru-RU"/>
        </w:rPr>
        <w:t xml:space="preserve">Создать условия для организованного приема вновь поступающих детей и их безболезненной социально-психологической адаптации в детском саду. </w:t>
      </w:r>
    </w:p>
    <w:p w:rsidR="003C7AEE" w:rsidRDefault="003C7AEE" w:rsidP="009F357C">
      <w:pPr>
        <w:pStyle w:val="3"/>
        <w:contextualSpacing/>
        <w:jc w:val="center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</w:p>
    <w:p w:rsidR="003C7AEE" w:rsidRDefault="003C7AEE" w:rsidP="009F357C">
      <w:pPr>
        <w:pStyle w:val="3"/>
        <w:contextualSpacing/>
        <w:jc w:val="center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</w:p>
    <w:p w:rsidR="003C7AEE" w:rsidRDefault="003C7AEE" w:rsidP="009F357C">
      <w:pPr>
        <w:pStyle w:val="3"/>
        <w:contextualSpacing/>
        <w:jc w:val="center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</w:p>
    <w:p w:rsidR="003C7AEE" w:rsidRDefault="003C7AEE" w:rsidP="009F357C">
      <w:pPr>
        <w:pStyle w:val="3"/>
        <w:contextualSpacing/>
        <w:jc w:val="center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</w:p>
    <w:p w:rsidR="003C7AEE" w:rsidRDefault="003C7AEE" w:rsidP="009F357C">
      <w:pPr>
        <w:pStyle w:val="3"/>
        <w:contextualSpacing/>
        <w:jc w:val="center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</w:p>
    <w:p w:rsidR="003C7AEE" w:rsidRDefault="003C7AEE" w:rsidP="009F357C">
      <w:pPr>
        <w:pStyle w:val="3"/>
        <w:contextualSpacing/>
        <w:jc w:val="center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</w:p>
    <w:p w:rsidR="003C7AEE" w:rsidRDefault="003C7AEE" w:rsidP="003C7AEE">
      <w:pPr>
        <w:rPr>
          <w:lang w:eastAsia="ar-SA"/>
        </w:rPr>
      </w:pPr>
    </w:p>
    <w:p w:rsidR="003C7AEE" w:rsidRPr="003C7AEE" w:rsidRDefault="003C7AEE" w:rsidP="003C7AEE">
      <w:pPr>
        <w:rPr>
          <w:lang w:eastAsia="ar-SA"/>
        </w:rPr>
      </w:pPr>
    </w:p>
    <w:p w:rsidR="003C7AEE" w:rsidRDefault="003C7AEE" w:rsidP="009F357C">
      <w:pPr>
        <w:pStyle w:val="3"/>
        <w:contextualSpacing/>
        <w:jc w:val="center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</w:p>
    <w:p w:rsidR="003C7AEE" w:rsidRPr="003C7AEE" w:rsidRDefault="003C7AEE" w:rsidP="003C7AEE">
      <w:pPr>
        <w:rPr>
          <w:lang w:eastAsia="ar-SA"/>
        </w:rPr>
      </w:pPr>
    </w:p>
    <w:p w:rsidR="003C7AEE" w:rsidRDefault="003C7AEE" w:rsidP="009F357C">
      <w:pPr>
        <w:pStyle w:val="3"/>
        <w:contextualSpacing/>
        <w:jc w:val="center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</w:p>
    <w:p w:rsidR="00DB7877" w:rsidRPr="00DB7877" w:rsidRDefault="00DB7877" w:rsidP="00DB7877">
      <w:pPr>
        <w:rPr>
          <w:lang w:eastAsia="ar-SA"/>
        </w:rPr>
      </w:pPr>
    </w:p>
    <w:p w:rsidR="009F357C" w:rsidRPr="009F357C" w:rsidRDefault="009F357C" w:rsidP="009F357C">
      <w:pPr>
        <w:pStyle w:val="3"/>
        <w:contextualSpacing/>
        <w:jc w:val="center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  <w:r w:rsidRPr="009F357C">
        <w:rPr>
          <w:rFonts w:eastAsia="Times New Roman" w:cs="Times New Roman"/>
          <w:color w:val="auto"/>
          <w:sz w:val="28"/>
          <w:szCs w:val="28"/>
          <w:lang w:val="ru-RU" w:eastAsia="ar-SA" w:bidi="ar-SA"/>
        </w:rPr>
        <w:lastRenderedPageBreak/>
        <w:t>Воспитательно-образовательная работа с детьми</w:t>
      </w:r>
    </w:p>
    <w:p w:rsidR="009F357C" w:rsidRPr="009F357C" w:rsidRDefault="009F357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0774" w:type="dxa"/>
        <w:tblInd w:w="-743" w:type="dxa"/>
        <w:tblLayout w:type="fixed"/>
        <w:tblLook w:val="0000"/>
      </w:tblPr>
      <w:tblGrid>
        <w:gridCol w:w="709"/>
        <w:gridCol w:w="5671"/>
        <w:gridCol w:w="1842"/>
        <w:gridCol w:w="2552"/>
      </w:tblGrid>
      <w:tr w:rsidR="009F357C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46511E" w:rsidRDefault="009F357C" w:rsidP="0046511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ar-SA"/>
              </w:rPr>
            </w:pPr>
            <w:r w:rsidRPr="0046511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46511E" w:rsidRDefault="009F357C" w:rsidP="0046511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ar-SA"/>
              </w:rPr>
            </w:pPr>
            <w:r w:rsidRPr="0046511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ar-SA"/>
              </w:rPr>
              <w:t>Содержание работы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46511E" w:rsidRDefault="009F357C" w:rsidP="0046511E">
            <w:pPr>
              <w:pStyle w:val="2"/>
              <w:snapToGrid w:val="0"/>
              <w:jc w:val="center"/>
              <w:rPr>
                <w:rFonts w:eastAsia="Times New Roman" w:cs="Times New Roman"/>
                <w:i/>
                <w:color w:val="auto"/>
                <w:sz w:val="28"/>
                <w:szCs w:val="28"/>
                <w:lang w:val="ru-RU" w:eastAsia="ar-SA" w:bidi="ar-SA"/>
              </w:rPr>
            </w:pPr>
            <w:r w:rsidRPr="0046511E">
              <w:rPr>
                <w:rFonts w:eastAsia="Times New Roman" w:cs="Times New Roman"/>
                <w:i/>
                <w:color w:val="auto"/>
                <w:sz w:val="28"/>
                <w:szCs w:val="28"/>
                <w:lang w:val="ru-RU" w:eastAsia="ar-SA" w:bidi="ar-SA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46511E" w:rsidRDefault="009F357C" w:rsidP="0046511E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ar-SA"/>
              </w:rPr>
            </w:pPr>
            <w:r w:rsidRPr="0046511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ar-SA"/>
              </w:rPr>
              <w:t>Ответственные</w:t>
            </w:r>
          </w:p>
        </w:tc>
      </w:tr>
      <w:tr w:rsidR="00913989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960D7C" w:rsidRDefault="00913989" w:rsidP="006D06C7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6D06C7" w:rsidRDefault="00913989" w:rsidP="006D06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Переход на работу с детьми по летнему режиму: обеспечение максимального пребывания детей на свежем воздухе (утренний приём, гимнастика, прогулки, физкультурные досуги, развлечения)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989" w:rsidRPr="006D06C7" w:rsidRDefault="00E14551" w:rsidP="008C6B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01 июня по 31 августа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9" w:rsidRPr="006D06C7" w:rsidRDefault="00B570F2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hAnsi="Times New Roman" w:cs="Times New Roman"/>
                <w:sz w:val="28"/>
                <w:szCs w:val="28"/>
              </w:rPr>
              <w:t>Зав.д/с – М.Ш.Яркина  ,                        ст. воспитатель- Н.В. Корнева,          ст. медсестра-Е.А.Величко</w:t>
            </w:r>
          </w:p>
        </w:tc>
      </w:tr>
      <w:tr w:rsidR="006D06C7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960D7C" w:rsidRDefault="006D06C7" w:rsidP="006D06C7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1AA8" w:rsidRPr="006D06C7" w:rsidRDefault="006D06C7" w:rsidP="00131AA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Календарное планирование согласно методическим рекомендациям «Особенности планирования воспитательно-образовательной работы в летний период»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06C7" w:rsidRDefault="006D06C7" w:rsidP="008C6B0E">
            <w:pPr>
              <w:jc w:val="center"/>
            </w:pPr>
            <w:r w:rsidRPr="005B35A7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7" w:rsidRPr="006D06C7" w:rsidRDefault="006D06C7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r w:rsidR="007305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групп</w:t>
            </w:r>
          </w:p>
        </w:tc>
      </w:tr>
      <w:tr w:rsidR="006D06C7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960D7C" w:rsidRDefault="006D06C7" w:rsidP="006D06C7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6D06C7" w:rsidRDefault="006D06C7" w:rsidP="006D06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профилактических комплексов занятий для успешной адаптации детей к детскому саду во второй младшей группе.</w:t>
            </w: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Профилактика психического здоровья детей старшего дошкольного возраста.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06C7" w:rsidRDefault="006D06C7" w:rsidP="008C6B0E">
            <w:pPr>
              <w:jc w:val="center"/>
            </w:pPr>
            <w:r w:rsidRPr="005B35A7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7" w:rsidRPr="006D06C7" w:rsidRDefault="006D06C7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6D06C7" w:rsidRPr="006D06C7" w:rsidRDefault="006D06C7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 психолог</w:t>
            </w:r>
          </w:p>
          <w:p w:rsidR="006D06C7" w:rsidRPr="006D06C7" w:rsidRDefault="006D06C7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Г.Н. Жарова</w:t>
            </w:r>
          </w:p>
        </w:tc>
      </w:tr>
      <w:tr w:rsidR="00913989" w:rsidRPr="009F357C" w:rsidTr="00B570F2">
        <w:trPr>
          <w:trHeight w:val="8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960D7C" w:rsidRDefault="006D06C7" w:rsidP="006D06C7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6D06C7" w:rsidRDefault="00913989" w:rsidP="006D06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Введение</w:t>
            </w:r>
            <w:r w:rsidR="00B570F2"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 всех вновь принятых детей </w:t>
            </w: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листов адаптации.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70F2" w:rsidRPr="006D06C7" w:rsidRDefault="00B570F2" w:rsidP="008C6B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6C7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913989" w:rsidRPr="006D06C7" w:rsidRDefault="00913989" w:rsidP="008C6B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9" w:rsidRPr="006D06C7" w:rsidRDefault="00913989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младших групп</w:t>
            </w:r>
          </w:p>
        </w:tc>
      </w:tr>
      <w:tr w:rsidR="00913989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960D7C" w:rsidRDefault="006D06C7" w:rsidP="006D06C7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6D06C7" w:rsidRDefault="00B570F2" w:rsidP="006D06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Профилактика активного позна</w:t>
            </w:r>
            <w:r w:rsidR="00913989"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вательно-речевого общения во всех возрастных группах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989" w:rsidRPr="006D06C7" w:rsidRDefault="00913989" w:rsidP="008C6B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9" w:rsidRPr="006D06C7" w:rsidRDefault="00913989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Учитель-логопед</w:t>
            </w: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B570F2"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Г.В.Каракозова</w:t>
            </w:r>
          </w:p>
        </w:tc>
      </w:tr>
      <w:tr w:rsidR="00913989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960D7C" w:rsidRDefault="006D06C7" w:rsidP="006D06C7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6D06C7" w:rsidRDefault="00913989" w:rsidP="006D06C7">
            <w:pPr>
              <w:tabs>
                <w:tab w:val="left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06C7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Провести смотр – конкурс групп к новому учебному году.</w:t>
            </w:r>
          </w:p>
          <w:p w:rsidR="00913989" w:rsidRPr="006D06C7" w:rsidRDefault="00913989" w:rsidP="006D06C7">
            <w:pPr>
              <w:tabs>
                <w:tab w:val="left" w:pos="90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13989" w:rsidRPr="006D06C7" w:rsidRDefault="00913989" w:rsidP="006D06C7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989" w:rsidRPr="006D06C7" w:rsidRDefault="008C6B0E" w:rsidP="008F2D8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8F2D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r w:rsidR="00913989"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вгуст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9" w:rsidRPr="006D06C7" w:rsidRDefault="00B570F2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hAnsi="Times New Roman" w:cs="Times New Roman"/>
                <w:sz w:val="28"/>
                <w:szCs w:val="28"/>
              </w:rPr>
              <w:t>Зав.д/с – М.Ш.Яркина  ,                        ст. воспитатель- Н.В. Корнева</w:t>
            </w:r>
          </w:p>
        </w:tc>
      </w:tr>
      <w:tr w:rsidR="00913989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960D7C" w:rsidRDefault="006D06C7" w:rsidP="006D06C7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6D06C7" w:rsidRDefault="00913989" w:rsidP="008F2D8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D06C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Музыкальные и физкультурные развлечения согласно планам музыкального руководителя и инструктора по физической культуре на ЛОП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989" w:rsidRPr="006D06C7" w:rsidRDefault="00913989" w:rsidP="008C6B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6C7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913989" w:rsidRPr="006D06C7" w:rsidRDefault="00913989" w:rsidP="008C6B0E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9" w:rsidRPr="006D06C7" w:rsidRDefault="00730583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913989" w:rsidRPr="006D06C7" w:rsidRDefault="00913989" w:rsidP="001C357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6C7">
              <w:rPr>
                <w:rFonts w:ascii="Times New Roman" w:hAnsi="Times New Roman" w:cs="Times New Roman"/>
                <w:sz w:val="28"/>
                <w:szCs w:val="28"/>
              </w:rPr>
              <w:t>муз.руководители,</w:t>
            </w:r>
          </w:p>
          <w:p w:rsidR="00913989" w:rsidRPr="006D06C7" w:rsidRDefault="00913989" w:rsidP="001C357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D06C7">
              <w:rPr>
                <w:rFonts w:ascii="Times New Roman" w:hAnsi="Times New Roman" w:cs="Times New Roman"/>
                <w:sz w:val="28"/>
                <w:szCs w:val="28"/>
              </w:rPr>
              <w:t>инструктор по физ-ре</w:t>
            </w:r>
          </w:p>
        </w:tc>
      </w:tr>
      <w:tr w:rsidR="00913989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960D7C" w:rsidRDefault="006D06C7" w:rsidP="006D06C7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6D06C7" w:rsidRDefault="00913989" w:rsidP="006D06C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Познавательная деятельность:</w:t>
            </w:r>
          </w:p>
          <w:p w:rsidR="00913989" w:rsidRPr="006D06C7" w:rsidRDefault="00913989" w:rsidP="006D06C7">
            <w:pPr>
              <w:spacing w:after="0"/>
              <w:ind w:left="720" w:hanging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eastAsia="Wingdings" w:hAnsi="Times New Roman" w:cs="Times New Roman"/>
                <w:color w:val="000000"/>
                <w:sz w:val="28"/>
                <w:szCs w:val="28"/>
              </w:rPr>
              <w:t xml:space="preserve">  </w:t>
            </w:r>
            <w:r w:rsidRPr="006D06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Целевые прогулки;</w:t>
            </w:r>
          </w:p>
          <w:p w:rsidR="00913989" w:rsidRPr="006D06C7" w:rsidRDefault="00913989" w:rsidP="006D06C7">
            <w:pPr>
              <w:spacing w:after="0"/>
              <w:ind w:left="720" w:hanging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eastAsia="Wingdings" w:hAnsi="Times New Roman" w:cs="Times New Roman"/>
                <w:color w:val="000000"/>
                <w:sz w:val="28"/>
                <w:szCs w:val="28"/>
              </w:rPr>
              <w:t xml:space="preserve">  </w:t>
            </w:r>
            <w:r w:rsidRPr="006D06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Наблюдения;</w:t>
            </w:r>
          </w:p>
          <w:p w:rsidR="00913989" w:rsidRPr="006D06C7" w:rsidRDefault="00913989" w:rsidP="006D06C7">
            <w:pPr>
              <w:spacing w:after="0"/>
              <w:ind w:left="720" w:hanging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eastAsia="Wingdings" w:hAnsi="Times New Roman" w:cs="Times New Roman"/>
                <w:color w:val="000000"/>
                <w:sz w:val="28"/>
                <w:szCs w:val="28"/>
              </w:rPr>
              <w:t xml:space="preserve">  </w:t>
            </w:r>
            <w:r w:rsidRPr="006D06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Беседы;</w:t>
            </w:r>
          </w:p>
          <w:p w:rsidR="00913989" w:rsidRPr="006D06C7" w:rsidRDefault="00913989" w:rsidP="006D06C7">
            <w:pPr>
              <w:spacing w:after="0"/>
              <w:ind w:left="720" w:hanging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eastAsia="Wingdings" w:hAnsi="Times New Roman" w:cs="Times New Roman"/>
                <w:color w:val="000000"/>
                <w:sz w:val="28"/>
                <w:szCs w:val="28"/>
              </w:rPr>
              <w:t> </w:t>
            </w:r>
            <w:r w:rsidRPr="006D06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Опытно – экспериментальная </w:t>
            </w:r>
            <w:r w:rsidRPr="006D06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деятельность;</w:t>
            </w:r>
          </w:p>
          <w:p w:rsidR="00913989" w:rsidRPr="006D06C7" w:rsidRDefault="00913989" w:rsidP="006D06C7">
            <w:pPr>
              <w:spacing w:after="0"/>
              <w:ind w:left="720" w:hanging="36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eastAsia="Wingdings" w:hAnsi="Times New Roman" w:cs="Times New Roman"/>
                <w:color w:val="000000"/>
                <w:sz w:val="28"/>
                <w:szCs w:val="28"/>
              </w:rPr>
              <w:t xml:space="preserve">  </w:t>
            </w:r>
            <w:r w:rsidRPr="006D06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Дидактические игры.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06C7" w:rsidRPr="006D06C7" w:rsidRDefault="006D06C7" w:rsidP="008C6B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6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ЛОП</w:t>
            </w:r>
          </w:p>
          <w:p w:rsidR="00913989" w:rsidRPr="006D06C7" w:rsidRDefault="00913989" w:rsidP="008C6B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9" w:rsidRPr="006D06C7" w:rsidRDefault="00913989" w:rsidP="001C357A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r w:rsidR="0073058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групп</w:t>
            </w:r>
          </w:p>
        </w:tc>
      </w:tr>
      <w:tr w:rsidR="00913989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960D7C" w:rsidRDefault="004727FD" w:rsidP="006D06C7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>9</w:t>
            </w:r>
            <w:r w:rsidR="006D06C7"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6D06C7" w:rsidRDefault="00913989" w:rsidP="008F2D8C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Для профилактики кишечных заболеваний обращение особого внимания на развитие культурно-гигиенических навыков (мытьё рук перед каждым приёмом пищи, тщательное мытьё игрушек 1 раз в день в дошкольных группах и 2 раза в день в </w:t>
            </w:r>
            <w:r w:rsidR="008F2D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1-й младшей </w:t>
            </w: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группе)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27FD" w:rsidRPr="006D06C7" w:rsidRDefault="004727FD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6C7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913989" w:rsidRPr="006D06C7" w:rsidRDefault="00913989" w:rsidP="006D06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0E" w:rsidRDefault="008C6B0E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ст.мед</w:t>
            </w: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сестра </w:t>
            </w: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Величко Е.А.,</w:t>
            </w:r>
          </w:p>
          <w:p w:rsidR="00913989" w:rsidRPr="006D06C7" w:rsidRDefault="00913989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Ст.воспитатель</w:t>
            </w: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Корнева Н.В.</w:t>
            </w: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913989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960D7C" w:rsidRDefault="004727FD" w:rsidP="006D06C7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10</w:t>
            </w:r>
            <w:r w:rsidR="006D06C7"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989" w:rsidRPr="006D06C7" w:rsidRDefault="00913989" w:rsidP="006D06C7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06C7">
              <w:rPr>
                <w:rFonts w:ascii="Times New Roman" w:hAnsi="Times New Roman" w:cs="Times New Roman"/>
                <w:sz w:val="28"/>
                <w:szCs w:val="28"/>
              </w:rPr>
              <w:t>Итоги летней оздоровительной работы МБДОУ.</w:t>
            </w:r>
          </w:p>
          <w:p w:rsidR="00913989" w:rsidRPr="006D06C7" w:rsidRDefault="00913989" w:rsidP="006D06C7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D06C7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МБДОУ к новому учебному году.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3989" w:rsidRPr="006D06C7" w:rsidRDefault="008F2D8C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8C6B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3989" w:rsidRPr="006D06C7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  <w:r w:rsidR="008C6B0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989" w:rsidRPr="006D06C7" w:rsidRDefault="008C6B0E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Зав.д/с Яркина М.Ш., </w:t>
            </w:r>
            <w:r w:rsidR="00913989" w:rsidRPr="006D06C7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Корнева Н.В.</w:t>
            </w:r>
          </w:p>
        </w:tc>
      </w:tr>
      <w:tr w:rsidR="00E14551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551" w:rsidRPr="00960D7C" w:rsidRDefault="004727FD" w:rsidP="006D06C7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11</w:t>
            </w:r>
            <w:r w:rsidR="006D06C7"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4551" w:rsidRPr="006D06C7" w:rsidRDefault="00E14551" w:rsidP="00BC40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Составление перспективных планов во всех возрастных группах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06C7" w:rsidRPr="006D06C7" w:rsidRDefault="006D06C7" w:rsidP="008C6B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06C7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E14551" w:rsidRPr="006D06C7" w:rsidRDefault="00E14551" w:rsidP="008C6B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FD" w:rsidRDefault="00E14551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D06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  <w:p w:rsidR="00E14551" w:rsidRPr="004727FD" w:rsidRDefault="004727FD" w:rsidP="001C357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 воспитатель</w:t>
            </w:r>
            <w:r w:rsidR="008C6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Корнева Н.В.</w:t>
            </w:r>
          </w:p>
        </w:tc>
      </w:tr>
      <w:tr w:rsidR="00B570F2" w:rsidRPr="009F357C" w:rsidTr="004727FD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70F2" w:rsidRPr="004727FD" w:rsidRDefault="00B570F2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Экологическая работа</w:t>
            </w:r>
          </w:p>
        </w:tc>
      </w:tr>
      <w:tr w:rsidR="00B570F2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0F2" w:rsidRPr="00960D7C" w:rsidRDefault="008C6B0E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12.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0F2" w:rsidRPr="004727FD" w:rsidRDefault="00B570F2" w:rsidP="00BC404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экскурсий и целевых прогулок на территории детского сада на основе маршрутов, разработанных воспитателями.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06C7" w:rsidRPr="004727FD" w:rsidRDefault="006D06C7" w:rsidP="008C6B0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27FD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B570F2" w:rsidRPr="004727FD" w:rsidRDefault="00B570F2" w:rsidP="008C6B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F2" w:rsidRPr="004727FD" w:rsidRDefault="00B570F2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Ст.воспи</w:t>
            </w:r>
            <w:r w:rsid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атель</w:t>
            </w: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Корнева Н.В.</w:t>
            </w:r>
            <w:r w:rsidR="008C6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4727FD"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Воспитатели групп</w:t>
            </w:r>
          </w:p>
        </w:tc>
      </w:tr>
      <w:tr w:rsidR="006D06C7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960D7C" w:rsidRDefault="008C6B0E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13.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4727FD" w:rsidRDefault="006D06C7" w:rsidP="004727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экологических бесед, прогулок, наблюдений, экспериментов с живой и неживой природой, труда на участке и в цветнике.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06C7" w:rsidRPr="004727FD" w:rsidRDefault="006D06C7" w:rsidP="008C6B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727FD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7" w:rsidRPr="004727FD" w:rsidRDefault="006D06C7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6D06C7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960D7C" w:rsidRDefault="008C6B0E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14.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4727FD" w:rsidRDefault="006D06C7" w:rsidP="004727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познавательных фильмов экологического содержания.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06C7" w:rsidRPr="004727FD" w:rsidRDefault="006D06C7" w:rsidP="008C6B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727FD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7" w:rsidRPr="004727FD" w:rsidRDefault="006D06C7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6D06C7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960D7C" w:rsidRDefault="001C357A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15.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4727FD" w:rsidRDefault="006D06C7" w:rsidP="004727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Знакомство с летними народными праздниками.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06C7" w:rsidRPr="004727FD" w:rsidRDefault="006D06C7" w:rsidP="008C6B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727FD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7" w:rsidRPr="004727FD" w:rsidRDefault="006D06C7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B570F2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0F2" w:rsidRPr="00960D7C" w:rsidRDefault="001C357A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16.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0F2" w:rsidRPr="004727FD" w:rsidRDefault="00B570F2" w:rsidP="004727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Наблюдения за растениями на клумбе, огороде, выучивание названий цветов, огородных культур.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70F2" w:rsidRPr="004727FD" w:rsidRDefault="00B570F2" w:rsidP="008C6B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F2" w:rsidRPr="004727FD" w:rsidRDefault="00B570F2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B570F2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0F2" w:rsidRPr="00960D7C" w:rsidRDefault="001C357A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17.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570F2" w:rsidRPr="004727FD" w:rsidRDefault="00B570F2" w:rsidP="004727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зарисовок с натуры, на природе, офор</w:t>
            </w:r>
            <w:r w:rsidR="008C6B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мление альбома (подготовительные, старшие </w:t>
            </w: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группы).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570F2" w:rsidRPr="004727FD" w:rsidRDefault="00B570F2" w:rsidP="008C6B0E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0F2" w:rsidRPr="004727FD" w:rsidRDefault="00B570F2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6D06C7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960D7C" w:rsidRDefault="001C357A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18.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4727FD" w:rsidRDefault="006D06C7" w:rsidP="004727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литературы о природе.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06C7" w:rsidRPr="004727FD" w:rsidRDefault="006D06C7" w:rsidP="007305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727FD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7" w:rsidRPr="004727FD" w:rsidRDefault="006D06C7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6D06C7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960D7C" w:rsidRDefault="001C357A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19.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4727FD" w:rsidRDefault="006D06C7" w:rsidP="004727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Заучивание с детьми стихов о лете, цветах, травах, насекомых, грибах, народных </w:t>
            </w: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пословиц и поговорок.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06C7" w:rsidRPr="004727FD" w:rsidRDefault="006D06C7" w:rsidP="007305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727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7" w:rsidRPr="004727FD" w:rsidRDefault="006D06C7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773F99" w:rsidRPr="009F357C" w:rsidTr="004727FD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F99" w:rsidRPr="004727FD" w:rsidRDefault="00773F99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Работа с детьми по изо</w:t>
            </w:r>
            <w:r w:rsidR="00472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.деятельности</w:t>
            </w:r>
            <w:r w:rsidRPr="00472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 ручному труду</w:t>
            </w:r>
          </w:p>
        </w:tc>
      </w:tr>
      <w:tr w:rsidR="00773F99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3F99" w:rsidRPr="00960D7C" w:rsidRDefault="001C357A" w:rsidP="004727FD">
            <w:pPr>
              <w:spacing w:before="100" w:beforeAutospacing="1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960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Pr="00960D7C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3F99" w:rsidRPr="004727FD" w:rsidRDefault="00773F99" w:rsidP="004727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Изготовление поделок из природного и бросового материалов, оригами.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F99" w:rsidRPr="004727FD" w:rsidRDefault="00773F99" w:rsidP="00730583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F99" w:rsidRPr="004727FD" w:rsidRDefault="004727FD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4727FD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7FD" w:rsidRPr="00960D7C" w:rsidRDefault="001C357A" w:rsidP="004727F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0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7FD" w:rsidRPr="004727FD" w:rsidRDefault="004727FD" w:rsidP="004727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рисования цветными мелками на асфальте.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27FD" w:rsidRPr="004727FD" w:rsidRDefault="004727FD" w:rsidP="007305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727FD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FD" w:rsidRDefault="004727FD" w:rsidP="001C357A">
            <w:pPr>
              <w:jc w:val="center"/>
            </w:pPr>
            <w:r w:rsidRPr="003D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4727FD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7FD" w:rsidRPr="00960D7C" w:rsidRDefault="001C357A" w:rsidP="004727F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0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7FD" w:rsidRPr="004727FD" w:rsidRDefault="004727FD" w:rsidP="004727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Рисование нетрадиционным способом.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727FD" w:rsidRPr="004727FD" w:rsidRDefault="004727FD" w:rsidP="007305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727FD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7FD" w:rsidRDefault="004727FD" w:rsidP="001C357A">
            <w:pPr>
              <w:jc w:val="center"/>
            </w:pPr>
            <w:r w:rsidRPr="003D1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773F99" w:rsidRPr="009F357C" w:rsidTr="004727FD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73F99" w:rsidRPr="004727FD" w:rsidRDefault="00773F99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 с детьми по предупреждению бытового и дорожно-транспортного травматизма</w:t>
            </w:r>
          </w:p>
        </w:tc>
      </w:tr>
      <w:tr w:rsidR="006D06C7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960D7C" w:rsidRDefault="001C357A" w:rsidP="004727F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0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4727FD" w:rsidRDefault="006D06C7" w:rsidP="004727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 рассказов, стихов по безопасности дома, на улице, природе.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06C7" w:rsidRPr="004727FD" w:rsidRDefault="006D06C7" w:rsidP="007305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727FD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7" w:rsidRPr="004727FD" w:rsidRDefault="006D06C7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6D06C7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960D7C" w:rsidRDefault="001C357A" w:rsidP="004727F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0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4727FD" w:rsidRDefault="006D06C7" w:rsidP="004727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бесед по безопасности жизнедеятельности.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06C7" w:rsidRPr="004727FD" w:rsidRDefault="006D06C7" w:rsidP="007305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727FD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7" w:rsidRPr="004727FD" w:rsidRDefault="006D06C7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6D06C7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960D7C" w:rsidRDefault="001C357A" w:rsidP="004727F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0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06C7" w:rsidRPr="004727FD" w:rsidRDefault="006D06C7" w:rsidP="004727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Использование обучающей мультипликационной программы «Уроки осторожности».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06C7" w:rsidRPr="004727FD" w:rsidRDefault="006D06C7" w:rsidP="007305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727FD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6C7" w:rsidRPr="004727FD" w:rsidRDefault="006D06C7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F55AAF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AAF" w:rsidRPr="0076439A" w:rsidRDefault="00F55AAF" w:rsidP="00381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AAF" w:rsidRPr="0076439A" w:rsidRDefault="00F55AAF" w:rsidP="00381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39A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 с детьми на транспортной площадке детского сада.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AAF" w:rsidRPr="0076439A" w:rsidRDefault="00F55AAF" w:rsidP="0038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3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AF" w:rsidRPr="0076439A" w:rsidRDefault="00F55AAF" w:rsidP="00381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439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F55AAF" w:rsidRPr="009F357C" w:rsidTr="004727FD"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AAF" w:rsidRPr="004727FD" w:rsidRDefault="00F55AAF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Работа с детьми по культуре поведения</w:t>
            </w:r>
          </w:p>
        </w:tc>
      </w:tr>
      <w:tr w:rsidR="00F55AAF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AAF" w:rsidRPr="00960D7C" w:rsidRDefault="00F55AAF" w:rsidP="00F55AAF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  <w:r w:rsidRPr="00960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AAF" w:rsidRPr="004727FD" w:rsidRDefault="00F55AAF" w:rsidP="004727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Использование в работе обучающей мультипликационной программы «Уроки хорошего поведения».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AAF" w:rsidRPr="004727FD" w:rsidRDefault="00F55AAF" w:rsidP="004727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AF" w:rsidRPr="004727FD" w:rsidRDefault="00F55AAF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</w:t>
            </w:r>
          </w:p>
        </w:tc>
      </w:tr>
      <w:tr w:rsidR="00F55AAF" w:rsidRPr="009F357C" w:rsidTr="0042394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AAF" w:rsidRPr="00960D7C" w:rsidRDefault="00F55AAF" w:rsidP="00F55AAF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60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960D7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5AAF" w:rsidRPr="004727FD" w:rsidRDefault="00F55AAF" w:rsidP="004727FD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бесед о хорошем и плохом поведении.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5AAF" w:rsidRPr="004727FD" w:rsidRDefault="00F55AAF" w:rsidP="004727F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AAF" w:rsidRPr="004727FD" w:rsidRDefault="00F55AAF" w:rsidP="001C357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727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групп</w:t>
            </w:r>
          </w:p>
        </w:tc>
      </w:tr>
    </w:tbl>
    <w:p w:rsidR="009F357C" w:rsidRDefault="009F357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46511E" w:rsidRDefault="0046511E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3C7AEE" w:rsidRPr="0048130B" w:rsidRDefault="003C7AEE" w:rsidP="003C7AE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firstLine="10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30B">
        <w:rPr>
          <w:rFonts w:ascii="Times New Roman" w:hAnsi="Times New Roman" w:cs="Times New Roman"/>
          <w:bCs/>
          <w:sz w:val="28"/>
          <w:szCs w:val="28"/>
        </w:rPr>
        <w:t>Индивидуальная работа с детьми осуществляется во всех видах детской деятельности. Ее проведение обеспечивает удовлетворение потребностей и интересов каждого ребенка.</w:t>
      </w:r>
    </w:p>
    <w:p w:rsidR="003C7AEE" w:rsidRDefault="003C7AEE" w:rsidP="003C7AEE">
      <w:pPr>
        <w:pStyle w:val="3"/>
        <w:contextualSpacing/>
        <w:jc w:val="center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</w:p>
    <w:p w:rsidR="0046511E" w:rsidRDefault="0046511E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46511E" w:rsidRDefault="0046511E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547AEC" w:rsidRDefault="00547AE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547AEC" w:rsidRDefault="00547AE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547AEC" w:rsidRDefault="00547AE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547AEC" w:rsidRDefault="00547AE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547AEC" w:rsidRDefault="00547AE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547AEC" w:rsidRDefault="00547AE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9F357C" w:rsidRDefault="009F357C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  <w:r w:rsidRPr="009F35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  <w:lastRenderedPageBreak/>
        <w:t>Профилактическая работа</w:t>
      </w:r>
    </w:p>
    <w:p w:rsidR="00ED5778" w:rsidRPr="009F357C" w:rsidRDefault="00ED5778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0916" w:type="dxa"/>
        <w:tblInd w:w="-885" w:type="dxa"/>
        <w:tblLayout w:type="fixed"/>
        <w:tblLook w:val="0000"/>
      </w:tblPr>
      <w:tblGrid>
        <w:gridCol w:w="709"/>
        <w:gridCol w:w="5813"/>
        <w:gridCol w:w="1984"/>
        <w:gridCol w:w="2410"/>
      </w:tblGrid>
      <w:tr w:rsidR="009F357C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</w:t>
            </w: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Содержание работы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9F357C" w:rsidRDefault="009F357C" w:rsidP="009F357C">
            <w:pPr>
              <w:pStyle w:val="2"/>
              <w:snapToGrid w:val="0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9F357C"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  <w:t xml:space="preserve">  Сроки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9F357C" w:rsidRDefault="009F357C" w:rsidP="00A56FA8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Ответственные</w:t>
            </w:r>
          </w:p>
        </w:tc>
      </w:tr>
      <w:tr w:rsidR="009F357C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60D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Инструктажи с сотрудниками детского сада:</w:t>
            </w:r>
          </w:p>
          <w:p w:rsidR="009F357C" w:rsidRPr="009F357C" w:rsidRDefault="009F357C" w:rsidP="00547AEC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Организация охраны жизни и здоровья детей на летних игровых площадках, во время экскурсий, в чрезвычайных ситуациях;</w:t>
            </w:r>
          </w:p>
          <w:p w:rsidR="009F357C" w:rsidRPr="009F357C" w:rsidRDefault="009F357C" w:rsidP="00547AEC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Соблюдение </w:t>
            </w:r>
            <w:r w:rsidR="001338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питьевого и </w:t>
            </w: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санитарно-эпидемиологического режима</w:t>
            </w:r>
            <w:r w:rsidR="001338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 летних условиях</w:t>
            </w: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9F357C" w:rsidRPr="009F357C" w:rsidRDefault="009F357C" w:rsidP="00547AEC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Профилактика пищевых отравлений и кишечных инфекций;</w:t>
            </w:r>
          </w:p>
          <w:p w:rsidR="009F357C" w:rsidRPr="009F357C" w:rsidRDefault="009F357C" w:rsidP="00547AEC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Предупреждение детского травматизма, ДТП;</w:t>
            </w:r>
          </w:p>
          <w:p w:rsidR="009F357C" w:rsidRPr="009F357C" w:rsidRDefault="009F357C" w:rsidP="00547AEC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Предупреждение отравления детей ядовитыми растениями и грибами;</w:t>
            </w:r>
          </w:p>
          <w:p w:rsidR="009F357C" w:rsidRPr="009F357C" w:rsidRDefault="009F357C" w:rsidP="00547AEC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Оказание </w:t>
            </w:r>
            <w:r w:rsidR="001338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13381B"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</w:t>
            </w:r>
            <w:r w:rsidR="001338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ервой медицинской помощи</w:t>
            </w: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9F357C" w:rsidRPr="009F357C" w:rsidRDefault="009F357C" w:rsidP="00547AEC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Профилактика клещевого энцефалита;</w:t>
            </w:r>
          </w:p>
          <w:p w:rsidR="009F357C" w:rsidRDefault="009F357C" w:rsidP="00547AEC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Охрана труда и выполнение требований техники</w:t>
            </w:r>
            <w:r w:rsidR="001338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безопасности  на рабочем месте;</w:t>
            </w:r>
          </w:p>
          <w:p w:rsidR="0013381B" w:rsidRPr="009F357C" w:rsidRDefault="0013381B" w:rsidP="00547AEC">
            <w:pPr>
              <w:widowControl w:val="0"/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Инструктаж по пожарной безопасности.</w:t>
            </w:r>
          </w:p>
          <w:p w:rsidR="009F357C" w:rsidRPr="009F357C" w:rsidRDefault="009F357C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50FB" w:rsidRDefault="005750FB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0FB" w:rsidRDefault="008F2D8C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B78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5750FB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  <w:p w:rsidR="005750FB" w:rsidRDefault="005750FB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0FB" w:rsidRDefault="005750FB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0FB" w:rsidRDefault="005750FB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57C" w:rsidRPr="009F357C" w:rsidRDefault="009F357C" w:rsidP="001C357A">
            <w:pPr>
              <w:spacing w:after="0"/>
              <w:jc w:val="center"/>
              <w:rPr>
                <w:rFonts w:eastAsia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9F357C" w:rsidRDefault="00A56FA8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Зав.д/с – М.Ш.Яркина  ,</w:t>
            </w:r>
            <w:r w:rsidR="009F357C" w:rsidRPr="009F357C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ст. воспитатель- Н.В.Корнева,</w:t>
            </w:r>
            <w:r w:rsidR="009F357C" w:rsidRPr="009F357C">
              <w:rPr>
                <w:rFonts w:ascii="Times New Roman" w:hAnsi="Times New Roman" w:cs="Times New Roman"/>
                <w:sz w:val="28"/>
                <w:szCs w:val="28"/>
              </w:rPr>
              <w:t xml:space="preserve">          ст. медсестра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F357C" w:rsidRPr="009F357C" w:rsidRDefault="00A56FA8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Е.А.Величко</w:t>
            </w:r>
            <w:r w:rsidR="0013381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F357C" w:rsidRPr="009F357C" w:rsidRDefault="00535660" w:rsidP="001C357A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ответственный за</w:t>
            </w:r>
            <w:r w:rsidR="0013381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ОТ-В.Ю.Литвинова</w:t>
            </w:r>
          </w:p>
        </w:tc>
      </w:tr>
      <w:tr w:rsidR="009F357C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60D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Просветительская работа с воспитателями:</w:t>
            </w:r>
          </w:p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 xml:space="preserve">-  Рекомендации медсестры  о детях «Д» группы; </w:t>
            </w:r>
          </w:p>
          <w:p w:rsidR="009F357C" w:rsidRPr="009F357C" w:rsidRDefault="009F357C" w:rsidP="00ED577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- О правильной ор</w:t>
            </w:r>
            <w:r w:rsidR="00747D8D">
              <w:rPr>
                <w:rFonts w:ascii="Times New Roman" w:hAnsi="Times New Roman" w:cs="Times New Roman"/>
                <w:sz w:val="28"/>
                <w:szCs w:val="28"/>
              </w:rPr>
              <w:t>ганизации закаливающих процедур.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9F357C" w:rsidRDefault="005750FB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9F357C" w:rsidRPr="009F357C" w:rsidRDefault="009F357C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9F357C" w:rsidRDefault="00A56FA8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</w:p>
          <w:p w:rsidR="009F357C" w:rsidRPr="009F357C" w:rsidRDefault="00A56FA8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Е.А.Величко</w:t>
            </w:r>
          </w:p>
        </w:tc>
      </w:tr>
      <w:tr w:rsidR="009F357C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60D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Оформление санитарных бюллетеней:</w:t>
            </w:r>
          </w:p>
          <w:p w:rsidR="009F357C" w:rsidRPr="009F357C" w:rsidRDefault="009F357C" w:rsidP="00547AEC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«Кишечная инфекция»</w:t>
            </w:r>
          </w:p>
          <w:p w:rsidR="009F357C" w:rsidRPr="009F357C" w:rsidRDefault="009F357C" w:rsidP="00547AEC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«Клещевой энцефалит»</w:t>
            </w:r>
          </w:p>
          <w:p w:rsidR="009F357C" w:rsidRPr="00423947" w:rsidRDefault="009F357C" w:rsidP="00547AEC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36B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«Овощи, фрукты. Витамины»</w:t>
            </w:r>
          </w:p>
          <w:p w:rsidR="00423947" w:rsidRPr="009F357C" w:rsidRDefault="00423947" w:rsidP="00547AEC">
            <w:pPr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«Профилактика глазного</w:t>
            </w:r>
            <w:r w:rsidR="00E05A5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травматизма»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9F357C" w:rsidRDefault="009F357C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  <w:p w:rsidR="009F357C" w:rsidRPr="009F357C" w:rsidRDefault="009F357C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9F357C" w:rsidRDefault="009F357C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 медсестра</w:t>
            </w:r>
          </w:p>
          <w:p w:rsidR="009F357C" w:rsidRPr="009F357C" w:rsidRDefault="00A56FA8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Е.А.Величко</w:t>
            </w:r>
          </w:p>
        </w:tc>
      </w:tr>
      <w:tr w:rsidR="009F357C" w:rsidRPr="009F357C" w:rsidTr="00A036B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60D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Беседы с детьми:</w:t>
            </w:r>
          </w:p>
          <w:p w:rsidR="009F357C" w:rsidRPr="009F357C" w:rsidRDefault="009F357C" w:rsidP="00547AEC">
            <w:pPr>
              <w:widowControl w:val="0"/>
              <w:numPr>
                <w:ilvl w:val="0"/>
                <w:numId w:val="5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«Болезни грязных рук»</w:t>
            </w:r>
          </w:p>
          <w:p w:rsidR="009F357C" w:rsidRPr="009F357C" w:rsidRDefault="009F357C" w:rsidP="00547AEC">
            <w:pPr>
              <w:widowControl w:val="0"/>
              <w:numPr>
                <w:ilvl w:val="0"/>
                <w:numId w:val="5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«Ядовитые грибы и растения»</w:t>
            </w:r>
          </w:p>
          <w:p w:rsidR="009F357C" w:rsidRPr="009F357C" w:rsidRDefault="009F357C" w:rsidP="00547AEC">
            <w:pPr>
              <w:widowControl w:val="0"/>
              <w:numPr>
                <w:ilvl w:val="0"/>
                <w:numId w:val="5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«Что можно и что нельзя»</w:t>
            </w:r>
          </w:p>
          <w:p w:rsidR="009F357C" w:rsidRPr="009F357C" w:rsidRDefault="009F357C" w:rsidP="00547AEC">
            <w:pPr>
              <w:widowControl w:val="0"/>
              <w:numPr>
                <w:ilvl w:val="0"/>
                <w:numId w:val="5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«Наш друг – светофор»</w:t>
            </w:r>
          </w:p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«Закаляйся, если хочешь быть здоров!»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9F357C" w:rsidRDefault="009F357C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9F357C" w:rsidRPr="009F357C" w:rsidRDefault="009F357C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по планам воспитателей</w:t>
            </w:r>
          </w:p>
          <w:p w:rsidR="009F357C" w:rsidRPr="009F357C" w:rsidRDefault="009F357C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9F357C" w:rsidRDefault="009F357C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9F357C" w:rsidRDefault="009F357C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</w:p>
          <w:p w:rsidR="00A56FA8" w:rsidRPr="009F357C" w:rsidRDefault="00A56FA8" w:rsidP="001C357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Е.А.Величко</w:t>
            </w:r>
          </w:p>
        </w:tc>
      </w:tr>
    </w:tbl>
    <w:p w:rsidR="00B570F2" w:rsidRPr="00ED5778" w:rsidRDefault="00B570F2" w:rsidP="00E86162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  <w:r w:rsidRPr="00ED577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</w:rPr>
        <w:lastRenderedPageBreak/>
        <w:t>Физкультурно – оздоровительная работа</w:t>
      </w:r>
    </w:p>
    <w:p w:rsidR="00B570F2" w:rsidRPr="00E86162" w:rsidRDefault="00B570F2" w:rsidP="00E86162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tbl>
      <w:tblPr>
        <w:tblW w:w="10930" w:type="dxa"/>
        <w:tblInd w:w="-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708"/>
        <w:gridCol w:w="5815"/>
        <w:gridCol w:w="1841"/>
        <w:gridCol w:w="2566"/>
      </w:tblGrid>
      <w:tr w:rsidR="00913989" w:rsidRPr="00E86162" w:rsidTr="00730583"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989" w:rsidRPr="00E86162" w:rsidRDefault="00913989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989" w:rsidRPr="00E86162" w:rsidRDefault="00913989" w:rsidP="00E86162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989" w:rsidRPr="00E86162" w:rsidRDefault="00913989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3989" w:rsidRPr="00E86162" w:rsidRDefault="00913989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86162" w:rsidRPr="00E86162" w:rsidTr="00730583"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162" w:rsidRPr="009F357C" w:rsidRDefault="00E86162" w:rsidP="00070C47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162" w:rsidRPr="009F357C" w:rsidRDefault="00E86162" w:rsidP="00070C47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</w:t>
            </w: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Содержание работы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162" w:rsidRPr="009F357C" w:rsidRDefault="00E86162" w:rsidP="00070C47">
            <w:pPr>
              <w:pStyle w:val="2"/>
              <w:snapToGrid w:val="0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9F357C"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  <w:t xml:space="preserve">  Сроки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162" w:rsidRPr="009F357C" w:rsidRDefault="00E86162" w:rsidP="00070C47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Ответственные</w:t>
            </w:r>
          </w:p>
        </w:tc>
      </w:tr>
      <w:tr w:rsidR="00E86162" w:rsidRPr="00E86162" w:rsidTr="00730583"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162" w:rsidRPr="00E86162" w:rsidRDefault="00E86162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E86162" w:rsidRPr="00E86162" w:rsidRDefault="00E86162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162" w:rsidRPr="00E86162" w:rsidRDefault="00E86162" w:rsidP="00ED577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Создание условий для повышения двигательной активности детей на свежем воздухе путём расширения ассортимента выносного оборудования.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162" w:rsidRPr="00E86162" w:rsidRDefault="00E86162" w:rsidP="00ED57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E86162" w:rsidRPr="00E86162" w:rsidRDefault="00E86162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6162" w:rsidRPr="00E86162" w:rsidRDefault="00E86162" w:rsidP="00747D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инструктор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физ-ре</w:t>
            </w: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E86162" w:rsidRPr="00E86162" w:rsidTr="00730583"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86162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86162" w:rsidP="00ED577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Обновление в летний период в каждой группе пособий по оздоровлению детей.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F455A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6162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730583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E86162" w:rsidRPr="00E86162" w:rsidTr="00730583"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86162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86162" w:rsidP="00ED5778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гимнастики после дневного сна в форме разминки в постели и самомассажа или в форме игр, упражнений.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86162" w:rsidP="00ED57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E86162" w:rsidRPr="00E86162" w:rsidRDefault="00E86162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730583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E86162"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групп</w:t>
            </w:r>
          </w:p>
        </w:tc>
      </w:tr>
      <w:tr w:rsidR="00E86162" w:rsidRPr="00E86162" w:rsidTr="00730583"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86162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86162" w:rsidP="00ED577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Ежедневное планирование самостоятельной двигательной деятельности на воздухе.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86162" w:rsidP="00ED57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1C357A" w:rsidP="00747D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E86162"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групп</w:t>
            </w:r>
          </w:p>
        </w:tc>
      </w:tr>
      <w:tr w:rsidR="00E86162" w:rsidRPr="00E86162" w:rsidTr="00730583"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86162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86162" w:rsidP="0073058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Регулярное проведение валеологических бесед с детьми в группах старшего возраста</w:t>
            </w:r>
            <w:r w:rsidR="007305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посвящённых здоровому образу жизни, правильному питанию.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86162" w:rsidP="00ED57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D5778" w:rsidP="00747D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инструктор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физ-ре</w:t>
            </w: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7305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E86162"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оспитател</w:t>
            </w:r>
            <w:r w:rsidR="007305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групп</w:t>
            </w:r>
          </w:p>
        </w:tc>
      </w:tr>
      <w:tr w:rsidR="00E86162" w:rsidRPr="00E86162" w:rsidTr="00730583"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86162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86162" w:rsidP="00ED577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игр с водой.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86162" w:rsidP="00ED57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730583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E86162"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групп</w:t>
            </w:r>
          </w:p>
        </w:tc>
      </w:tr>
      <w:tr w:rsidR="00E86162" w:rsidRPr="00E86162" w:rsidTr="00730583"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86162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86162" w:rsidP="00ED577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Обучение детей элемен</w:t>
            </w:r>
            <w:r w:rsidR="007305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там спортивных игр старших и подготовительных групп</w:t>
            </w: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 футбол, баскетбол.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86162" w:rsidP="00ED57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D5778" w:rsidP="00747D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инструктор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физ-ре</w:t>
            </w: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E86162" w:rsidRPr="00E86162" w:rsidTr="00730583"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86162" w:rsidP="00ED577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86162" w:rsidP="00ED577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самостоятельной двигательной деятельности детей на воздухе: катание на велосипедах, игры с мячом, скакалки, кегли, кольцеброс, обручи.</w:t>
            </w:r>
          </w:p>
        </w:tc>
        <w:tc>
          <w:tcPr>
            <w:tcW w:w="84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86162" w:rsidP="00ED577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11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86162" w:rsidRPr="00E86162" w:rsidRDefault="00ED5778" w:rsidP="00747D8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инструктор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 физ-ре</w:t>
            </w:r>
            <w:r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="00E86162" w:rsidRPr="00E861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r w:rsidR="0073058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групп</w:t>
            </w:r>
          </w:p>
        </w:tc>
      </w:tr>
    </w:tbl>
    <w:p w:rsidR="00276BBB" w:rsidRDefault="00276BBB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960D7C" w:rsidRDefault="00960D7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960D7C" w:rsidRDefault="00960D7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960D7C" w:rsidRDefault="00960D7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960D7C" w:rsidRDefault="00960D7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747D8D" w:rsidRDefault="00747D8D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960D7C" w:rsidRDefault="00960D7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EF455A" w:rsidRDefault="00EF455A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ED5778" w:rsidRDefault="00ED5778" w:rsidP="00E86162">
      <w:pPr>
        <w:pStyle w:val="a4"/>
        <w:jc w:val="center"/>
        <w:rPr>
          <w:rStyle w:val="ac"/>
          <w:b/>
          <w:i w:val="0"/>
          <w:sz w:val="28"/>
          <w:szCs w:val="28"/>
          <w:lang w:val="ru-RU"/>
        </w:rPr>
      </w:pPr>
    </w:p>
    <w:p w:rsidR="00ED5778" w:rsidRDefault="00ED5778" w:rsidP="00E86162">
      <w:pPr>
        <w:pStyle w:val="a4"/>
        <w:jc w:val="center"/>
        <w:rPr>
          <w:rStyle w:val="ac"/>
          <w:b/>
          <w:i w:val="0"/>
          <w:sz w:val="28"/>
          <w:szCs w:val="28"/>
          <w:lang w:val="ru-RU"/>
        </w:rPr>
      </w:pPr>
    </w:p>
    <w:p w:rsidR="00E86162" w:rsidRPr="00ED5778" w:rsidRDefault="00E14551" w:rsidP="00E86162">
      <w:pPr>
        <w:pStyle w:val="a4"/>
        <w:jc w:val="center"/>
        <w:rPr>
          <w:rStyle w:val="ac"/>
          <w:b/>
          <w:sz w:val="28"/>
          <w:szCs w:val="28"/>
          <w:u w:val="single"/>
          <w:lang w:val="ru-RU"/>
        </w:rPr>
      </w:pPr>
      <w:r w:rsidRPr="00ED5778">
        <w:rPr>
          <w:rStyle w:val="ac"/>
          <w:b/>
          <w:sz w:val="28"/>
          <w:szCs w:val="28"/>
          <w:u w:val="single"/>
          <w:lang w:val="ru-RU"/>
        </w:rPr>
        <w:lastRenderedPageBreak/>
        <w:t xml:space="preserve">Формы оздоровительных мероприятий </w:t>
      </w:r>
    </w:p>
    <w:p w:rsidR="00E14551" w:rsidRPr="00ED5778" w:rsidRDefault="00E14551" w:rsidP="00E86162">
      <w:pPr>
        <w:pStyle w:val="a4"/>
        <w:jc w:val="center"/>
        <w:rPr>
          <w:b/>
          <w:sz w:val="28"/>
          <w:szCs w:val="28"/>
          <w:u w:val="single"/>
          <w:lang w:val="ru-RU"/>
        </w:rPr>
      </w:pPr>
      <w:r w:rsidRPr="00ED5778">
        <w:rPr>
          <w:rStyle w:val="ac"/>
          <w:b/>
          <w:sz w:val="28"/>
          <w:szCs w:val="28"/>
          <w:u w:val="single"/>
          <w:lang w:val="ru-RU"/>
        </w:rPr>
        <w:t>на летний оздоровительный период</w:t>
      </w:r>
    </w:p>
    <w:p w:rsidR="00E14551" w:rsidRPr="009428E1" w:rsidRDefault="00E14551" w:rsidP="00E14551">
      <w:pPr>
        <w:ind w:left="-180"/>
        <w:rPr>
          <w:rFonts w:ascii="Calibri" w:eastAsia="Times New Roman" w:hAnsi="Calibri" w:cs="Times New Roman"/>
          <w:sz w:val="28"/>
          <w:szCs w:val="28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61"/>
        <w:gridCol w:w="1559"/>
        <w:gridCol w:w="2126"/>
        <w:gridCol w:w="1843"/>
        <w:gridCol w:w="1843"/>
      </w:tblGrid>
      <w:tr w:rsidR="00E14551" w:rsidRPr="009428E1" w:rsidTr="00960D7C">
        <w:tc>
          <w:tcPr>
            <w:tcW w:w="3261" w:type="dxa"/>
            <w:vMerge w:val="restart"/>
            <w:shd w:val="clear" w:color="auto" w:fill="auto"/>
          </w:tcPr>
          <w:p w:rsidR="00E14551" w:rsidRPr="00E86162" w:rsidRDefault="00E14551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14551" w:rsidRPr="00E86162" w:rsidRDefault="00E14551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14551" w:rsidRPr="00E86162" w:rsidRDefault="00E14551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Формы работы</w:t>
            </w:r>
          </w:p>
        </w:tc>
        <w:tc>
          <w:tcPr>
            <w:tcW w:w="7371" w:type="dxa"/>
            <w:gridSpan w:val="4"/>
            <w:shd w:val="clear" w:color="auto" w:fill="auto"/>
          </w:tcPr>
          <w:p w:rsidR="00E14551" w:rsidRPr="00E86162" w:rsidRDefault="00E14551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Условия организации</w:t>
            </w:r>
          </w:p>
          <w:p w:rsidR="00E14551" w:rsidRPr="00E86162" w:rsidRDefault="00E14551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4551" w:rsidRPr="009428E1" w:rsidTr="00EF4836">
        <w:tc>
          <w:tcPr>
            <w:tcW w:w="3261" w:type="dxa"/>
            <w:vMerge/>
            <w:shd w:val="clear" w:color="auto" w:fill="auto"/>
          </w:tcPr>
          <w:p w:rsidR="00E14551" w:rsidRPr="00E86162" w:rsidRDefault="00E14551" w:rsidP="00E8616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E14551" w:rsidRPr="00EF455A" w:rsidRDefault="00E14551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F455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Место</w:t>
            </w:r>
          </w:p>
        </w:tc>
        <w:tc>
          <w:tcPr>
            <w:tcW w:w="2126" w:type="dxa"/>
            <w:shd w:val="clear" w:color="auto" w:fill="auto"/>
          </w:tcPr>
          <w:p w:rsidR="00E14551" w:rsidRPr="00EF455A" w:rsidRDefault="00E14551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F455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Время</w:t>
            </w:r>
          </w:p>
        </w:tc>
        <w:tc>
          <w:tcPr>
            <w:tcW w:w="1843" w:type="dxa"/>
            <w:shd w:val="clear" w:color="auto" w:fill="auto"/>
          </w:tcPr>
          <w:p w:rsidR="00E14551" w:rsidRPr="00EF455A" w:rsidRDefault="00E14551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F455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Продолжительность  (мин.)</w:t>
            </w:r>
          </w:p>
        </w:tc>
        <w:tc>
          <w:tcPr>
            <w:tcW w:w="1843" w:type="dxa"/>
            <w:shd w:val="clear" w:color="auto" w:fill="auto"/>
          </w:tcPr>
          <w:p w:rsidR="00E86162" w:rsidRPr="00EF455A" w:rsidRDefault="00E14551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F455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Ответствен</w:t>
            </w:r>
          </w:p>
          <w:p w:rsidR="00E14551" w:rsidRPr="00EF455A" w:rsidRDefault="00E14551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F455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ные </w:t>
            </w:r>
          </w:p>
        </w:tc>
      </w:tr>
      <w:tr w:rsidR="00E14551" w:rsidRPr="009428E1" w:rsidTr="00EF4836">
        <w:tc>
          <w:tcPr>
            <w:tcW w:w="3261" w:type="dxa"/>
            <w:shd w:val="clear" w:color="auto" w:fill="auto"/>
          </w:tcPr>
          <w:p w:rsidR="00E14551" w:rsidRPr="00E86162" w:rsidRDefault="00E14551" w:rsidP="00E8616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Утренняя гимнастика</w:t>
            </w:r>
          </w:p>
        </w:tc>
        <w:tc>
          <w:tcPr>
            <w:tcW w:w="1559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а воздухе</w:t>
            </w:r>
          </w:p>
        </w:tc>
        <w:tc>
          <w:tcPr>
            <w:tcW w:w="2126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жедневно перед завтраком</w:t>
            </w:r>
          </w:p>
        </w:tc>
        <w:tc>
          <w:tcPr>
            <w:tcW w:w="1843" w:type="dxa"/>
            <w:shd w:val="clear" w:color="auto" w:fill="auto"/>
          </w:tcPr>
          <w:p w:rsidR="00E14551" w:rsidRPr="00E86162" w:rsidRDefault="00E14551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Мл.-6,</w:t>
            </w:r>
          </w:p>
          <w:p w:rsidR="00E14551" w:rsidRPr="00E86162" w:rsidRDefault="00E14551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Ср. – 8,</w:t>
            </w:r>
          </w:p>
          <w:p w:rsidR="00E14551" w:rsidRPr="00E86162" w:rsidRDefault="00E14551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Стар. – 10,</w:t>
            </w:r>
          </w:p>
          <w:p w:rsidR="00E14551" w:rsidRPr="00E86162" w:rsidRDefault="00E14551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Подг. – 12.</w:t>
            </w:r>
          </w:p>
        </w:tc>
        <w:tc>
          <w:tcPr>
            <w:tcW w:w="1843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 групп</w:t>
            </w:r>
          </w:p>
        </w:tc>
      </w:tr>
      <w:tr w:rsidR="00E14551" w:rsidRPr="009428E1" w:rsidTr="00EF4836">
        <w:tc>
          <w:tcPr>
            <w:tcW w:w="3261" w:type="dxa"/>
            <w:shd w:val="clear" w:color="auto" w:fill="auto"/>
          </w:tcPr>
          <w:p w:rsidR="00E14551" w:rsidRPr="00E86162" w:rsidRDefault="00E14551" w:rsidP="00747D8D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Подвижные игры: </w:t>
            </w: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сюжетные; несюжетные с элементами соревнований; дворовые; народные; с элементами спорта (бадминтон, футбол, баскетбол)</w:t>
            </w:r>
          </w:p>
        </w:tc>
        <w:tc>
          <w:tcPr>
            <w:tcW w:w="1559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а воздухе</w:t>
            </w:r>
          </w:p>
        </w:tc>
        <w:tc>
          <w:tcPr>
            <w:tcW w:w="2126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жедневно</w:t>
            </w:r>
          </w:p>
          <w:p w:rsidR="00E14551" w:rsidRPr="00E86162" w:rsidRDefault="00E14551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( в часы наименьшей инсоляции)</w:t>
            </w:r>
          </w:p>
        </w:tc>
        <w:tc>
          <w:tcPr>
            <w:tcW w:w="1843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ля всех групп – 10-20</w:t>
            </w:r>
          </w:p>
        </w:tc>
        <w:tc>
          <w:tcPr>
            <w:tcW w:w="1843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 групп</w:t>
            </w:r>
          </w:p>
        </w:tc>
      </w:tr>
      <w:tr w:rsidR="00E14551" w:rsidRPr="009428E1" w:rsidTr="00EF4836">
        <w:tc>
          <w:tcPr>
            <w:tcW w:w="3261" w:type="dxa"/>
            <w:shd w:val="clear" w:color="auto" w:fill="auto"/>
          </w:tcPr>
          <w:p w:rsidR="00747D8D" w:rsidRDefault="00E14551" w:rsidP="00E8616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Двигательные разминки: </w:t>
            </w: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упражнения на развитие мелкой моторики; </w:t>
            </w:r>
          </w:p>
          <w:p w:rsidR="00747D8D" w:rsidRDefault="00E14551" w:rsidP="00E8616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ритмические движения, упражнения на внимание и координацию движений, упражнение в равновесии; </w:t>
            </w:r>
          </w:p>
          <w:p w:rsidR="00E14551" w:rsidRPr="00E86162" w:rsidRDefault="00E14551" w:rsidP="00E8616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упражнения для активизации работы глазных мышц, гимнастика расслабления, упражнения на формирование правильной осанки, упражнения на формирование свода </w:t>
            </w: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стоп.</w:t>
            </w:r>
          </w:p>
        </w:tc>
        <w:tc>
          <w:tcPr>
            <w:tcW w:w="1559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а воздухе</w:t>
            </w:r>
          </w:p>
        </w:tc>
        <w:tc>
          <w:tcPr>
            <w:tcW w:w="2126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жедневно</w:t>
            </w:r>
          </w:p>
          <w:p w:rsidR="00E14551" w:rsidRPr="00E86162" w:rsidRDefault="00E14551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( в часы наименьшей инсоляции</w:t>
            </w:r>
            <w:r w:rsidR="00747D8D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E14551" w:rsidRPr="00E86162" w:rsidRDefault="00E14551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Мл.- 6</w:t>
            </w:r>
          </w:p>
          <w:p w:rsidR="00E14551" w:rsidRPr="00E86162" w:rsidRDefault="00E14551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Ср.- 8</w:t>
            </w:r>
          </w:p>
          <w:p w:rsidR="00E14551" w:rsidRPr="00E86162" w:rsidRDefault="00E14551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Стар.- 10</w:t>
            </w:r>
          </w:p>
          <w:p w:rsidR="00E14551" w:rsidRPr="00E86162" w:rsidRDefault="00E14551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Подг.- 12</w:t>
            </w:r>
          </w:p>
        </w:tc>
        <w:tc>
          <w:tcPr>
            <w:tcW w:w="1843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 групп</w:t>
            </w:r>
          </w:p>
        </w:tc>
      </w:tr>
      <w:tr w:rsidR="00E14551" w:rsidRPr="009428E1" w:rsidTr="00EF4836">
        <w:tc>
          <w:tcPr>
            <w:tcW w:w="3261" w:type="dxa"/>
            <w:shd w:val="clear" w:color="auto" w:fill="auto"/>
          </w:tcPr>
          <w:p w:rsidR="00E14551" w:rsidRPr="00E86162" w:rsidRDefault="00E14551" w:rsidP="00E8616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Гимнастика пробуждения:</w:t>
            </w: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гимнастика сюжетно-игрового характера: «Сон ушел. Пора вставать. Ножки, ручки всем размять».</w:t>
            </w:r>
          </w:p>
        </w:tc>
        <w:tc>
          <w:tcPr>
            <w:tcW w:w="1559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пальня</w:t>
            </w:r>
          </w:p>
        </w:tc>
        <w:tc>
          <w:tcPr>
            <w:tcW w:w="2126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жедневно после дневного сна</w:t>
            </w:r>
          </w:p>
        </w:tc>
        <w:tc>
          <w:tcPr>
            <w:tcW w:w="1843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ля всех возрастных групп – 3 - 5</w:t>
            </w:r>
          </w:p>
        </w:tc>
        <w:tc>
          <w:tcPr>
            <w:tcW w:w="1843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 групп</w:t>
            </w:r>
          </w:p>
        </w:tc>
      </w:tr>
      <w:tr w:rsidR="00E14551" w:rsidRPr="009428E1" w:rsidTr="00EF4836">
        <w:tc>
          <w:tcPr>
            <w:tcW w:w="3261" w:type="dxa"/>
            <w:shd w:val="clear" w:color="auto" w:fill="auto"/>
          </w:tcPr>
          <w:p w:rsidR="00747D8D" w:rsidRDefault="00E14551" w:rsidP="00E8616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Упражнения после дневного  сна: </w:t>
            </w: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предметами и без предметов; </w:t>
            </w:r>
          </w:p>
          <w:p w:rsidR="00747D8D" w:rsidRDefault="00E14551" w:rsidP="00E8616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на формирование правильной осанки</w:t>
            </w:r>
            <w:r w:rsidR="00747D8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F455A" w:rsidRDefault="00E14551" w:rsidP="00E8616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На формирование свода стоп, имитационного характера, сюжетные или игровые, с просте</w:t>
            </w:r>
            <w:r w:rsidR="00EF455A">
              <w:rPr>
                <w:rFonts w:ascii="Times New Roman" w:eastAsia="Times New Roman" w:hAnsi="Times New Roman" w:cs="Times New Roman"/>
                <w:sz w:val="28"/>
                <w:szCs w:val="28"/>
              </w:rPr>
              <w:t>й-</w:t>
            </w:r>
          </w:p>
          <w:p w:rsidR="00747D8D" w:rsidRDefault="00E14551" w:rsidP="00E8616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шими тренажерами (гимнастические мячи, гантели, утяжел</w:t>
            </w:r>
            <w:r w:rsid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ители, резиновые кольца</w:t>
            </w: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); </w:t>
            </w:r>
          </w:p>
          <w:p w:rsidR="00E14551" w:rsidRPr="00E86162" w:rsidRDefault="00E14551" w:rsidP="00E8616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на координацию движений,  в равновесии.</w:t>
            </w:r>
          </w:p>
        </w:tc>
        <w:tc>
          <w:tcPr>
            <w:tcW w:w="1559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пальня или другое помещение с доступом воздуха</w:t>
            </w:r>
          </w:p>
        </w:tc>
        <w:tc>
          <w:tcPr>
            <w:tcW w:w="2126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жедневно после дневного сна</w:t>
            </w:r>
          </w:p>
        </w:tc>
        <w:tc>
          <w:tcPr>
            <w:tcW w:w="1843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ля всех возрастных групп – 7-10</w:t>
            </w:r>
          </w:p>
        </w:tc>
        <w:tc>
          <w:tcPr>
            <w:tcW w:w="1843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 групп</w:t>
            </w:r>
          </w:p>
        </w:tc>
      </w:tr>
      <w:tr w:rsidR="00E14551" w:rsidRPr="009428E1" w:rsidTr="00EF4836">
        <w:tc>
          <w:tcPr>
            <w:tcW w:w="3261" w:type="dxa"/>
            <w:shd w:val="clear" w:color="auto" w:fill="auto"/>
          </w:tcPr>
          <w:p w:rsidR="00E14551" w:rsidRPr="00E86162" w:rsidRDefault="00E14551" w:rsidP="00E8616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Закаливающие мероприятия:</w:t>
            </w: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умывание прохладной водой,</w:t>
            </w:r>
            <w:r w:rsid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E86162" w:rsidRPr="006F6403">
              <w:rPr>
                <w:rFonts w:ascii="Times New Roman" w:eastAsia="Times New Roman" w:hAnsi="Times New Roman" w:cs="Times New Roman"/>
                <w:sz w:val="28"/>
                <w:szCs w:val="28"/>
              </w:rPr>
              <w:t>стопотерапия</w:t>
            </w:r>
            <w:r w:rsidRPr="006F640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солнечные и воздушные ванны.</w:t>
            </w:r>
          </w:p>
        </w:tc>
        <w:tc>
          <w:tcPr>
            <w:tcW w:w="1559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учетом специфики закаливающих мероприятий</w:t>
            </w:r>
          </w:p>
        </w:tc>
        <w:tc>
          <w:tcPr>
            <w:tcW w:w="2126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о плану в зависимости от характера закаливающего мероприятия</w:t>
            </w:r>
          </w:p>
        </w:tc>
        <w:tc>
          <w:tcPr>
            <w:tcW w:w="1843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о усмотрению медицинских работников</w:t>
            </w:r>
          </w:p>
        </w:tc>
        <w:tc>
          <w:tcPr>
            <w:tcW w:w="1843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 групп</w:t>
            </w:r>
          </w:p>
        </w:tc>
      </w:tr>
      <w:tr w:rsidR="00E14551" w:rsidRPr="009428E1" w:rsidTr="00EF4836">
        <w:tc>
          <w:tcPr>
            <w:tcW w:w="3261" w:type="dxa"/>
            <w:shd w:val="clear" w:color="auto" w:fill="auto"/>
          </w:tcPr>
          <w:p w:rsidR="00E14551" w:rsidRPr="00E86162" w:rsidRDefault="00E14551" w:rsidP="00E86162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Индивидуальная работа в режиме дня</w:t>
            </w:r>
          </w:p>
        </w:tc>
        <w:tc>
          <w:tcPr>
            <w:tcW w:w="1559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EF45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учетом специфики инд-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ной работы</w:t>
            </w:r>
          </w:p>
        </w:tc>
        <w:tc>
          <w:tcPr>
            <w:tcW w:w="2126" w:type="dxa"/>
            <w:shd w:val="clear" w:color="auto" w:fill="auto"/>
          </w:tcPr>
          <w:p w:rsidR="00E14551" w:rsidRPr="00E86162" w:rsidRDefault="00E14551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843" w:type="dxa"/>
            <w:shd w:val="clear" w:color="auto" w:fill="auto"/>
          </w:tcPr>
          <w:p w:rsidR="00E14551" w:rsidRPr="00E86162" w:rsidRDefault="00E14551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3-7</w:t>
            </w:r>
          </w:p>
        </w:tc>
        <w:tc>
          <w:tcPr>
            <w:tcW w:w="1843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 групп</w:t>
            </w:r>
          </w:p>
        </w:tc>
      </w:tr>
      <w:tr w:rsidR="00E14551" w:rsidRPr="009428E1" w:rsidTr="00EF4836">
        <w:trPr>
          <w:trHeight w:val="70"/>
        </w:trPr>
        <w:tc>
          <w:tcPr>
            <w:tcW w:w="3261" w:type="dxa"/>
            <w:shd w:val="clear" w:color="auto" w:fill="auto"/>
          </w:tcPr>
          <w:p w:rsidR="00E14551" w:rsidRPr="00E86162" w:rsidRDefault="00E14551" w:rsidP="00960D7C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Праздники, досуги, развлечения.</w:t>
            </w:r>
          </w:p>
        </w:tc>
        <w:tc>
          <w:tcPr>
            <w:tcW w:w="1559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а воздухе</w:t>
            </w:r>
          </w:p>
        </w:tc>
        <w:tc>
          <w:tcPr>
            <w:tcW w:w="2126" w:type="dxa"/>
            <w:shd w:val="clear" w:color="auto" w:fill="auto"/>
          </w:tcPr>
          <w:p w:rsidR="00E14551" w:rsidRPr="00E86162" w:rsidRDefault="00E14551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843" w:type="dxa"/>
            <w:shd w:val="clear" w:color="auto" w:fill="auto"/>
          </w:tcPr>
          <w:p w:rsidR="00E14551" w:rsidRPr="00E86162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е более 30</w:t>
            </w:r>
          </w:p>
        </w:tc>
        <w:tc>
          <w:tcPr>
            <w:tcW w:w="1843" w:type="dxa"/>
            <w:shd w:val="clear" w:color="auto" w:fill="auto"/>
          </w:tcPr>
          <w:p w:rsidR="00E14551" w:rsidRDefault="00730583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E14551" w:rsidRPr="00E86162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 групп</w:t>
            </w:r>
            <w:r w:rsidR="00EF455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EF455A" w:rsidRPr="00E86162" w:rsidRDefault="00EF455A" w:rsidP="00EF455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узкие </w:t>
            </w:r>
            <w:r w:rsidR="00F55AAF">
              <w:rPr>
                <w:rFonts w:ascii="Times New Roman" w:eastAsia="Times New Roman" w:hAnsi="Times New Roman" w:cs="Times New Roman"/>
                <w:sz w:val="28"/>
                <w:szCs w:val="28"/>
              </w:rPr>
              <w:t>спе-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</w:p>
        </w:tc>
      </w:tr>
    </w:tbl>
    <w:p w:rsidR="00670793" w:rsidRDefault="00670793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9F357C" w:rsidRPr="009F357C" w:rsidRDefault="009F357C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F35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  <w:lastRenderedPageBreak/>
        <w:t>Контроль и руководство</w:t>
      </w:r>
    </w:p>
    <w:p w:rsidR="009F357C" w:rsidRPr="009F357C" w:rsidRDefault="009F357C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10916" w:type="dxa"/>
        <w:tblInd w:w="-885" w:type="dxa"/>
        <w:tblLayout w:type="fixed"/>
        <w:tblLook w:val="0000"/>
      </w:tblPr>
      <w:tblGrid>
        <w:gridCol w:w="709"/>
        <w:gridCol w:w="5813"/>
        <w:gridCol w:w="1842"/>
        <w:gridCol w:w="2552"/>
      </w:tblGrid>
      <w:tr w:rsidR="009F357C" w:rsidRPr="009F357C" w:rsidTr="0073058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ED5778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Содержание работы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9F357C" w:rsidRDefault="009F357C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9F357C"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9F357C" w:rsidRDefault="009F357C" w:rsidP="009F35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</w:t>
            </w: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Ответственные</w:t>
            </w:r>
          </w:p>
        </w:tc>
      </w:tr>
      <w:tr w:rsidR="009F357C" w:rsidRPr="009F357C" w:rsidTr="0073058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60D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5063D7" w:rsidP="00547A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Санитарное состояние участка: проверка оборудования участка на соответствие гигиеническим нормам.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9F357C" w:rsidRDefault="009F357C" w:rsidP="00E86162">
            <w:pPr>
              <w:pStyle w:val="2"/>
              <w:snapToGrid w:val="0"/>
              <w:jc w:val="center"/>
              <w:rPr>
                <w:rFonts w:eastAsia="Times New Roman" w:cs="Times New Roman"/>
                <w:b w:val="0"/>
                <w:color w:val="auto"/>
                <w:sz w:val="28"/>
                <w:szCs w:val="28"/>
                <w:lang w:val="ru-RU" w:eastAsia="ar-SA" w:bidi="ar-SA"/>
              </w:rPr>
            </w:pPr>
            <w:r w:rsidRPr="009F357C">
              <w:rPr>
                <w:rFonts w:cs="Times New Roman"/>
                <w:b w:val="0"/>
                <w:sz w:val="28"/>
                <w:szCs w:val="28"/>
                <w:lang w:val="ru-RU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Зав.д/с</w:t>
            </w:r>
            <w:r w:rsidR="005063D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F357C" w:rsidRPr="009F357C" w:rsidRDefault="005063D7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зам.зав.по АХЧ,</w:t>
            </w:r>
          </w:p>
          <w:p w:rsidR="009F357C" w:rsidRDefault="009F357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  <w:r w:rsidR="005063D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F357C" w:rsidRPr="009F357C" w:rsidRDefault="005063D7" w:rsidP="00547A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730583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373032" w:rsidRPr="009F357C" w:rsidTr="0073058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960D7C" w:rsidRDefault="00373032" w:rsidP="005B08AE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здоровья и физическое развитие  детей: утренний прием детей, состояние в течение дня.</w:t>
            </w:r>
          </w:p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032" w:rsidRPr="009F357C" w:rsidRDefault="00373032" w:rsidP="00E86162">
            <w:pPr>
              <w:pStyle w:val="2"/>
              <w:snapToGrid w:val="0"/>
              <w:jc w:val="center"/>
              <w:rPr>
                <w:rFonts w:cs="Times New Roman"/>
                <w:b w:val="0"/>
                <w:sz w:val="28"/>
                <w:szCs w:val="28"/>
                <w:lang w:val="ru-RU"/>
              </w:rPr>
            </w:pPr>
            <w:r w:rsidRPr="009F357C">
              <w:rPr>
                <w:rFonts w:cs="Times New Roman"/>
                <w:b w:val="0"/>
                <w:sz w:val="28"/>
                <w:szCs w:val="28"/>
                <w:lang w:val="ru-RU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32" w:rsidRPr="009F357C" w:rsidRDefault="00730583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</w:p>
        </w:tc>
      </w:tr>
      <w:tr w:rsidR="00373032" w:rsidRPr="009F357C" w:rsidTr="0073058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960D7C" w:rsidRDefault="00373032" w:rsidP="005B08AE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закаливания: воздушные ванны, дыхательная гимнастика, босохождение по песку, траве</w:t>
            </w:r>
            <w:r w:rsidR="009232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73032" w:rsidRPr="009F357C" w:rsidRDefault="00373032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032" w:rsidRPr="009F357C" w:rsidRDefault="00373032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9F357C">
              <w:rPr>
                <w:rFonts w:cs="Times New Roman"/>
                <w:b w:val="0"/>
                <w:sz w:val="28"/>
                <w:szCs w:val="28"/>
                <w:lang w:val="ru-RU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32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 д/с,</w:t>
            </w:r>
          </w:p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  <w:p w:rsidR="00373032" w:rsidRPr="009F357C" w:rsidRDefault="00373032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73032" w:rsidRPr="009F357C" w:rsidTr="0073058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960D7C" w:rsidRDefault="00373032" w:rsidP="005B08AE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питьевого режима: безопасность и качество питьевой воды, соответствие санитарным нормам.</w:t>
            </w:r>
          </w:p>
          <w:p w:rsidR="00373032" w:rsidRPr="009F357C" w:rsidRDefault="00373032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032" w:rsidRPr="009F357C" w:rsidRDefault="00373032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9F357C">
              <w:rPr>
                <w:rFonts w:cs="Times New Roman"/>
                <w:b w:val="0"/>
                <w:sz w:val="28"/>
                <w:szCs w:val="28"/>
                <w:lang w:val="ru-RU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32" w:rsidRPr="009F357C" w:rsidRDefault="00730583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  <w:p w:rsidR="00373032" w:rsidRPr="009F357C" w:rsidRDefault="00373032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</w:p>
        </w:tc>
      </w:tr>
      <w:tr w:rsidR="00373032" w:rsidRPr="009F357C" w:rsidTr="0073058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960D7C" w:rsidRDefault="00373032" w:rsidP="005B08AE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Состояние одежды и обуви: соблюдение требований к одежде в помещении и на прогулке в соответствии с температурой воздуха и возрастом детей.</w:t>
            </w:r>
          </w:p>
          <w:p w:rsidR="00373032" w:rsidRPr="009F357C" w:rsidRDefault="00373032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032" w:rsidRPr="009F357C" w:rsidRDefault="00DB7877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>
              <w:rPr>
                <w:rFonts w:cs="Times New Roman"/>
                <w:b w:val="0"/>
                <w:sz w:val="28"/>
                <w:szCs w:val="28"/>
                <w:lang w:val="ru-RU"/>
              </w:rPr>
              <w:t>2 раза в месяц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Зав.д/с,</w:t>
            </w:r>
          </w:p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  <w:p w:rsidR="00373032" w:rsidRDefault="00373032" w:rsidP="00547AEC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</w:p>
          <w:p w:rsidR="00730583" w:rsidRPr="009F357C" w:rsidRDefault="00730583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373032" w:rsidRPr="009F357C" w:rsidTr="0073058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960D7C" w:rsidRDefault="00373032" w:rsidP="005B08AE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342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Питание: режим хранения продуктов и их транспортировка. </w:t>
            </w:r>
          </w:p>
          <w:p w:rsidR="00EB342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Доброкачественность и калорийность продуктов. </w:t>
            </w:r>
          </w:p>
          <w:p w:rsidR="00EF455A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Гигиенические требования к выдаче, раздаче и доставке пищи детям. </w:t>
            </w:r>
          </w:p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Санитарно-гигиеническое состояние оборудования, пищеблока, кладовых.</w:t>
            </w:r>
          </w:p>
          <w:p w:rsidR="00373032" w:rsidRPr="009F357C" w:rsidRDefault="00373032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032" w:rsidRPr="009F357C" w:rsidRDefault="00373032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9F357C">
              <w:rPr>
                <w:rFonts w:cs="Times New Roman"/>
                <w:b w:val="0"/>
                <w:sz w:val="28"/>
                <w:szCs w:val="28"/>
                <w:lang w:val="ru-RU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Зав.д/с,</w:t>
            </w:r>
          </w:p>
          <w:p w:rsidR="00373032" w:rsidRDefault="00373032" w:rsidP="00547AEC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73032" w:rsidRDefault="00373032" w:rsidP="00547AEC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шеф-повар,</w:t>
            </w:r>
          </w:p>
          <w:p w:rsidR="00373032" w:rsidRPr="009F357C" w:rsidRDefault="00373032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кладовщик</w:t>
            </w:r>
          </w:p>
        </w:tc>
      </w:tr>
      <w:tr w:rsidR="00373032" w:rsidRPr="009F357C" w:rsidTr="0073058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9F357C" w:rsidRDefault="00373032" w:rsidP="005B08AE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B342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Санитарно-гигиеническое состояние помещений. </w:t>
            </w:r>
          </w:p>
          <w:p w:rsidR="00EB342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генеральной и текущей уборки. </w:t>
            </w:r>
          </w:p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режима проветривания. Наличие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москитной сетки на окнах.</w:t>
            </w:r>
          </w:p>
          <w:p w:rsidR="00373032" w:rsidRPr="009F357C" w:rsidRDefault="00373032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032" w:rsidRPr="009F357C" w:rsidRDefault="00373032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9F357C">
              <w:rPr>
                <w:rFonts w:cs="Times New Roman"/>
                <w:b w:val="0"/>
                <w:sz w:val="28"/>
                <w:szCs w:val="28"/>
                <w:lang w:val="ru-RU"/>
              </w:rPr>
              <w:lastRenderedPageBreak/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32" w:rsidRPr="009F357C" w:rsidRDefault="00373032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</w:p>
        </w:tc>
      </w:tr>
      <w:tr w:rsidR="00373032" w:rsidRPr="009F357C" w:rsidTr="0073058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9F357C" w:rsidRDefault="00373032" w:rsidP="005B08AE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lastRenderedPageBreak/>
              <w:t>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B342C">
              <w:rPr>
                <w:rFonts w:ascii="Times New Roman" w:hAnsi="Times New Roman" w:cs="Times New Roman"/>
                <w:sz w:val="28"/>
                <w:szCs w:val="28"/>
              </w:rPr>
              <w:t>азнообразие меню за счет овощей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фруктов, зелени, </w:t>
            </w: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витаминизация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3-го блюда</w:t>
            </w: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73032" w:rsidRPr="009F357C" w:rsidRDefault="00373032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032" w:rsidRPr="009F357C" w:rsidRDefault="00373032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9F357C">
              <w:rPr>
                <w:rFonts w:cs="Times New Roman"/>
                <w:b w:val="0"/>
                <w:sz w:val="28"/>
                <w:szCs w:val="28"/>
                <w:lang w:val="ru-RU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32" w:rsidRDefault="00373032" w:rsidP="00547AEC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73032" w:rsidRDefault="00373032" w:rsidP="00547AEC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кладовщик,</w:t>
            </w:r>
          </w:p>
          <w:p w:rsidR="00373032" w:rsidRPr="009F357C" w:rsidRDefault="00373032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</w:tr>
      <w:tr w:rsidR="00373032" w:rsidRPr="009F357C" w:rsidTr="0073058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9F357C" w:rsidRDefault="00373032" w:rsidP="005B08AE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10.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Оздоровительные мероприятия в режиме дня: утренняя гимнастика, гимнастика после сна, двигательная разминка, индивидуальная работа. Трудовая деятельность</w:t>
            </w:r>
          </w:p>
          <w:p w:rsidR="00373032" w:rsidRPr="009F357C" w:rsidRDefault="00373032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032" w:rsidRPr="009F357C" w:rsidRDefault="00940C91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>
              <w:rPr>
                <w:rFonts w:cs="Times New Roman"/>
                <w:b w:val="0"/>
                <w:sz w:val="28"/>
                <w:szCs w:val="28"/>
                <w:lang w:val="ru-RU"/>
              </w:rPr>
              <w:t>2 раза в месяц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Зав.д/с,</w:t>
            </w:r>
          </w:p>
          <w:p w:rsidR="00373032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ст.медсестра,</w:t>
            </w:r>
          </w:p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730583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  <w:p w:rsidR="00373032" w:rsidRPr="009F357C" w:rsidRDefault="00373032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373032" w:rsidRPr="009F357C" w:rsidTr="0073058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9F357C" w:rsidRDefault="00373032" w:rsidP="005B08AE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11.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прогулки и экскурсий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соблюдение требований к проведению прогулки (продолжительность, одежда детей, двигательная активность); содержание и состояние выносного материала.</w:t>
            </w:r>
          </w:p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73032" w:rsidRPr="009F357C" w:rsidRDefault="00940C91" w:rsidP="00940C91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>
              <w:rPr>
                <w:rFonts w:cs="Times New Roman"/>
                <w:b w:val="0"/>
                <w:sz w:val="28"/>
                <w:szCs w:val="28"/>
                <w:lang w:val="ru-RU"/>
              </w:rPr>
              <w:t>1 раз в месяц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Зав.д/с,</w:t>
            </w:r>
          </w:p>
          <w:p w:rsidR="00373032" w:rsidRPr="009F357C" w:rsidRDefault="00373032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73032" w:rsidRDefault="00373032" w:rsidP="00547AEC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73032" w:rsidRPr="009F357C" w:rsidRDefault="00373032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730583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591839" w:rsidRPr="009F357C" w:rsidTr="0073058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839" w:rsidRPr="009F357C" w:rsidRDefault="00591839" w:rsidP="005B08AE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12.</w:t>
            </w:r>
          </w:p>
          <w:p w:rsidR="00591839" w:rsidRPr="009F357C" w:rsidRDefault="00591839" w:rsidP="005B08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839" w:rsidRDefault="00591839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Дневной сон: санитарно-гигиеническое состояние помещения, учет индивидуальных особенностей детей.</w:t>
            </w:r>
          </w:p>
          <w:p w:rsidR="00EB342C" w:rsidRPr="009F357C" w:rsidRDefault="00EB342C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1839" w:rsidRPr="009F357C" w:rsidRDefault="00591839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591839" w:rsidRPr="009F357C" w:rsidRDefault="00591839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39" w:rsidRPr="009F357C" w:rsidRDefault="00591839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Зав.д/с,</w:t>
            </w:r>
          </w:p>
          <w:p w:rsidR="00591839" w:rsidRDefault="00591839" w:rsidP="00547AEC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91839" w:rsidRPr="009F357C" w:rsidRDefault="00591839" w:rsidP="00547AEC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730583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591839" w:rsidRPr="009F357C" w:rsidTr="0073058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839" w:rsidRPr="009F357C" w:rsidRDefault="00591839" w:rsidP="005B08AE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13.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839" w:rsidRDefault="00591839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Медицинское обеспечение воспитательно-образовательного процесса:</w:t>
            </w:r>
          </w:p>
          <w:p w:rsidR="00591839" w:rsidRDefault="00591839" w:rsidP="00547AEC">
            <w:pPr>
              <w:pStyle w:val="a4"/>
              <w:numPr>
                <w:ilvl w:val="0"/>
                <w:numId w:val="7"/>
              </w:numPr>
              <w:ind w:left="714" w:hanging="357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Организация питания,</w:t>
            </w:r>
          </w:p>
          <w:p w:rsidR="00591839" w:rsidRDefault="00591839" w:rsidP="00547AEC">
            <w:pPr>
              <w:pStyle w:val="a4"/>
              <w:numPr>
                <w:ilvl w:val="0"/>
                <w:numId w:val="7"/>
              </w:numPr>
              <w:ind w:left="714" w:hanging="357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Выполнение санитарно-эпидемиологического режима,</w:t>
            </w:r>
          </w:p>
          <w:p w:rsidR="00591839" w:rsidRDefault="00591839" w:rsidP="00547AEC">
            <w:pPr>
              <w:pStyle w:val="a4"/>
              <w:numPr>
                <w:ilvl w:val="0"/>
                <w:numId w:val="7"/>
              </w:numPr>
              <w:ind w:left="714" w:hanging="357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Анализ посещаемости, заболеваемости,</w:t>
            </w:r>
          </w:p>
          <w:p w:rsidR="00591839" w:rsidRDefault="00591839" w:rsidP="00547AEC">
            <w:pPr>
              <w:pStyle w:val="a4"/>
              <w:numPr>
                <w:ilvl w:val="0"/>
                <w:numId w:val="7"/>
              </w:num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Выполнение натуральных </w:t>
            </w:r>
            <w:r w:rsidR="00694B91">
              <w:rPr>
                <w:rFonts w:cs="Times New Roman"/>
                <w:sz w:val="28"/>
                <w:szCs w:val="28"/>
                <w:lang w:val="ru-RU"/>
              </w:rPr>
              <w:t>норм питания.</w:t>
            </w:r>
          </w:p>
          <w:p w:rsidR="00591839" w:rsidRPr="00591839" w:rsidRDefault="00591839" w:rsidP="00547AEC">
            <w:pPr>
              <w:pStyle w:val="a4"/>
              <w:ind w:left="720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1839" w:rsidRDefault="00591839" w:rsidP="00E86162">
            <w:pPr>
              <w:pStyle w:val="2"/>
              <w:snapToGrid w:val="0"/>
              <w:jc w:val="center"/>
              <w:rPr>
                <w:rFonts w:cs="Times New Roman"/>
                <w:b w:val="0"/>
                <w:sz w:val="28"/>
                <w:szCs w:val="28"/>
                <w:lang w:val="ru-RU"/>
              </w:rPr>
            </w:pPr>
          </w:p>
          <w:p w:rsidR="00002C73" w:rsidRDefault="00002C73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694B91" w:rsidRDefault="00694B91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постоянно</w:t>
            </w:r>
          </w:p>
          <w:p w:rsidR="00694B91" w:rsidRDefault="00694B91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1 раз в месяц</w:t>
            </w:r>
          </w:p>
          <w:p w:rsidR="00694B91" w:rsidRDefault="00694B91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последний день месяца</w:t>
            </w:r>
          </w:p>
          <w:p w:rsidR="00694B91" w:rsidRPr="00694B91" w:rsidRDefault="00694B91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1 неделя месяца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39" w:rsidRPr="00694B91" w:rsidRDefault="00591839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B91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</w:p>
        </w:tc>
      </w:tr>
      <w:tr w:rsidR="00591839" w:rsidRPr="009F357C" w:rsidTr="0073058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839" w:rsidRPr="009F357C" w:rsidRDefault="00591839" w:rsidP="005B08AE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14.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91839" w:rsidRDefault="00591839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Техническое состояние здания, подсобных помещений:</w:t>
            </w:r>
          </w:p>
          <w:p w:rsidR="00591839" w:rsidRPr="00694B91" w:rsidRDefault="00694B91" w:rsidP="00547AEC">
            <w:pPr>
              <w:pStyle w:val="a4"/>
              <w:numPr>
                <w:ilvl w:val="0"/>
                <w:numId w:val="8"/>
              </w:num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Состояние мебели,</w:t>
            </w:r>
          </w:p>
          <w:p w:rsidR="00694B91" w:rsidRPr="00EB342C" w:rsidRDefault="00694B91" w:rsidP="00547AEC">
            <w:pPr>
              <w:pStyle w:val="a4"/>
              <w:numPr>
                <w:ilvl w:val="0"/>
                <w:numId w:val="8"/>
              </w:num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Состояние инвентаря, обеспечение дез</w:t>
            </w:r>
            <w:r w:rsidR="00EB342C">
              <w:rPr>
                <w:rFonts w:cs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/>
                <w:sz w:val="28"/>
                <w:szCs w:val="28"/>
                <w:lang w:val="ru-RU"/>
              </w:rPr>
              <w:t>средствами,</w:t>
            </w:r>
          </w:p>
          <w:p w:rsidR="00694B91" w:rsidRPr="00694B91" w:rsidRDefault="00694B91" w:rsidP="00547AEC">
            <w:pPr>
              <w:pStyle w:val="a4"/>
              <w:numPr>
                <w:ilvl w:val="0"/>
                <w:numId w:val="8"/>
              </w:num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Соблюдение инструкций по ОТ и ПБ,</w:t>
            </w:r>
          </w:p>
          <w:p w:rsidR="00694B91" w:rsidRDefault="00694B91" w:rsidP="00547AEC">
            <w:pPr>
              <w:pStyle w:val="a4"/>
              <w:numPr>
                <w:ilvl w:val="0"/>
                <w:numId w:val="8"/>
              </w:num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Сохранность имущества,</w:t>
            </w:r>
          </w:p>
          <w:p w:rsidR="00694B91" w:rsidRPr="00694B91" w:rsidRDefault="00694B91" w:rsidP="00547AEC">
            <w:pPr>
              <w:pStyle w:val="a4"/>
              <w:numPr>
                <w:ilvl w:val="0"/>
                <w:numId w:val="8"/>
              </w:num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Состояние технического оборудования.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1839" w:rsidRDefault="00591839" w:rsidP="00E86162">
            <w:pPr>
              <w:pStyle w:val="2"/>
              <w:snapToGrid w:val="0"/>
              <w:jc w:val="center"/>
              <w:rPr>
                <w:rFonts w:cs="Times New Roman"/>
                <w:b w:val="0"/>
                <w:sz w:val="28"/>
                <w:szCs w:val="28"/>
                <w:lang w:val="ru-RU"/>
              </w:rPr>
            </w:pPr>
          </w:p>
          <w:p w:rsidR="00547AEC" w:rsidRDefault="00547AEC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694B91" w:rsidRDefault="00F85753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июнь, август</w:t>
            </w:r>
          </w:p>
          <w:p w:rsidR="00F85753" w:rsidRDefault="00F85753" w:rsidP="00E861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1 раз в месяц</w:t>
            </w:r>
          </w:p>
          <w:p w:rsidR="00F85753" w:rsidRDefault="00F85753" w:rsidP="00E861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</w:p>
          <w:p w:rsidR="00F85753" w:rsidRDefault="00F85753" w:rsidP="00E861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июнь</w:t>
            </w:r>
          </w:p>
          <w:p w:rsidR="00F85753" w:rsidRDefault="00F85753" w:rsidP="00E8616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июнь, август</w:t>
            </w:r>
          </w:p>
          <w:p w:rsidR="00694B91" w:rsidRPr="00694B91" w:rsidRDefault="00F85753" w:rsidP="00E86162">
            <w:pPr>
              <w:spacing w:after="0"/>
              <w:contextualSpacing/>
              <w:jc w:val="center"/>
              <w:rPr>
                <w:lang w:eastAsia="en-US" w:bidi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 w:bidi="en-US"/>
              </w:rPr>
              <w:t>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39" w:rsidRPr="00694B91" w:rsidRDefault="00591839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4B91">
              <w:rPr>
                <w:rFonts w:ascii="Times New Roman" w:hAnsi="Times New Roman" w:cs="Times New Roman"/>
                <w:sz w:val="28"/>
                <w:szCs w:val="28"/>
              </w:rPr>
              <w:t>зам.зав.по АХЧ</w:t>
            </w:r>
          </w:p>
        </w:tc>
      </w:tr>
      <w:tr w:rsidR="00E05A55" w:rsidRPr="009F357C" w:rsidTr="00730583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E05A55" w:rsidRDefault="00E05A55" w:rsidP="009F35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813" w:type="dxa"/>
            <w:tcBorders>
              <w:left w:val="single" w:sz="4" w:space="0" w:color="000000"/>
              <w:bottom w:val="single" w:sz="4" w:space="0" w:color="000000"/>
            </w:tcBorders>
          </w:tcPr>
          <w:p w:rsidR="00E05A55" w:rsidRPr="00E05A55" w:rsidRDefault="00E05A55" w:rsidP="00547AEC">
            <w:pPr>
              <w:spacing w:line="357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5A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Проверка наличия и сохранности выносного </w:t>
            </w:r>
            <w:r w:rsidRPr="00E05A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материала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5A55" w:rsidRPr="00E05A55" w:rsidRDefault="00E05A55" w:rsidP="00E86162">
            <w:pPr>
              <w:spacing w:line="357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5A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 течение </w:t>
            </w:r>
            <w:r w:rsidRPr="00E05A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55" w:rsidRPr="00E05A55" w:rsidRDefault="00E05A55" w:rsidP="00547AEC">
            <w:pPr>
              <w:spacing w:after="0" w:line="357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5A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Зав. </w:t>
            </w:r>
            <w:r w:rsidR="00940C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/с</w:t>
            </w:r>
            <w:r w:rsidR="00547A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E05A55" w:rsidRDefault="00E05A55" w:rsidP="00547AEC">
            <w:pPr>
              <w:spacing w:after="0" w:line="357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94B91">
              <w:rPr>
                <w:rFonts w:ascii="Times New Roman" w:hAnsi="Times New Roman" w:cs="Times New Roman"/>
                <w:sz w:val="28"/>
                <w:szCs w:val="28"/>
              </w:rPr>
              <w:t>зам.зав.по АХЧ</w:t>
            </w:r>
            <w:r w:rsidR="00E27C5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27C54" w:rsidRPr="00E05A55" w:rsidRDefault="00E27C54" w:rsidP="00547AEC">
            <w:pPr>
              <w:spacing w:after="0" w:line="357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ст.воспитатель</w:t>
            </w:r>
          </w:p>
        </w:tc>
      </w:tr>
      <w:tr w:rsidR="00E14551" w:rsidRPr="009F357C" w:rsidTr="00730583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E14551" w:rsidRDefault="00002C73" w:rsidP="009F35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5813" w:type="dxa"/>
            <w:tcBorders>
              <w:left w:val="single" w:sz="4" w:space="0" w:color="000000"/>
              <w:bottom w:val="single" w:sz="4" w:space="0" w:color="000000"/>
            </w:tcBorders>
          </w:tcPr>
          <w:p w:rsidR="00E14551" w:rsidRPr="00002C73" w:rsidRDefault="00E14551" w:rsidP="00E14551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2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Выполнение плана развлечений в летний период.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4551" w:rsidRPr="00002C73" w:rsidRDefault="00E14551" w:rsidP="00E86162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2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51" w:rsidRPr="00002C73" w:rsidRDefault="00002C73" w:rsidP="00002C73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ст.в</w:t>
            </w:r>
            <w:r w:rsidR="00E14551" w:rsidRPr="00002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оспитатель </w:t>
            </w:r>
          </w:p>
        </w:tc>
      </w:tr>
      <w:tr w:rsidR="00E14551" w:rsidRPr="009F357C" w:rsidTr="00730583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E14551" w:rsidRPr="009F357C" w:rsidRDefault="00002C73" w:rsidP="009F35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E145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813" w:type="dxa"/>
            <w:tcBorders>
              <w:left w:val="single" w:sz="4" w:space="0" w:color="000000"/>
              <w:bottom w:val="single" w:sz="4" w:space="0" w:color="000000"/>
            </w:tcBorders>
          </w:tcPr>
          <w:p w:rsidR="00E14551" w:rsidRDefault="00E14551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Методическое обеспечение воспитательно-образовательного процесса:</w:t>
            </w:r>
          </w:p>
          <w:p w:rsidR="00E14551" w:rsidRPr="00694B91" w:rsidRDefault="00E14551" w:rsidP="00547AEC">
            <w:pPr>
              <w:pStyle w:val="a4"/>
              <w:numPr>
                <w:ilvl w:val="0"/>
                <w:numId w:val="9"/>
              </w:num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Состояние </w:t>
            </w:r>
            <w:r w:rsidRPr="00694B91">
              <w:rPr>
                <w:rFonts w:cs="Times New Roman"/>
                <w:sz w:val="28"/>
                <w:szCs w:val="28"/>
                <w:lang w:val="ru-RU"/>
              </w:rPr>
              <w:t>воспитательно-образовательно</w:t>
            </w:r>
            <w:r>
              <w:rPr>
                <w:rFonts w:cs="Times New Roman"/>
                <w:sz w:val="28"/>
                <w:szCs w:val="28"/>
                <w:lang w:val="ru-RU"/>
              </w:rPr>
              <w:t>й работы по возрастам,</w:t>
            </w:r>
          </w:p>
          <w:p w:rsidR="00E14551" w:rsidRDefault="00E14551" w:rsidP="00547AEC">
            <w:pPr>
              <w:pStyle w:val="a4"/>
              <w:numPr>
                <w:ilvl w:val="0"/>
                <w:numId w:val="9"/>
              </w:num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Календарное планирование, документация педагогов,</w:t>
            </w:r>
          </w:p>
          <w:p w:rsidR="00E14551" w:rsidRDefault="00E14551" w:rsidP="00547AEC">
            <w:pPr>
              <w:pStyle w:val="a4"/>
              <w:numPr>
                <w:ilvl w:val="0"/>
                <w:numId w:val="9"/>
              </w:num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Педагогическое просвещение родителей,</w:t>
            </w:r>
          </w:p>
          <w:p w:rsidR="00E14551" w:rsidRPr="00694B91" w:rsidRDefault="00E14551" w:rsidP="00547AEC">
            <w:pPr>
              <w:pStyle w:val="a4"/>
              <w:numPr>
                <w:ilvl w:val="0"/>
                <w:numId w:val="9"/>
              </w:numPr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Состояние предметно-развивающей среды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14551" w:rsidRDefault="00E14551" w:rsidP="00E8616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551" w:rsidRDefault="00E14551" w:rsidP="00E8616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551" w:rsidRDefault="00E14551" w:rsidP="00E861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  <w:p w:rsidR="00E14551" w:rsidRDefault="00E14551" w:rsidP="00E861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551" w:rsidRDefault="00E14551" w:rsidP="00E861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E14551" w:rsidRDefault="00E14551" w:rsidP="00E861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551" w:rsidRDefault="00E14551" w:rsidP="00E861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  <w:p w:rsidR="00E14551" w:rsidRDefault="00E14551" w:rsidP="00E861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4551" w:rsidRDefault="00E14551" w:rsidP="00E8616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E14551" w:rsidRPr="00694B91" w:rsidRDefault="00E14551" w:rsidP="00E86162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91" w:rsidRDefault="00940C91" w:rsidP="00547AEC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Зав.д/с</w:t>
            </w:r>
          </w:p>
          <w:p w:rsidR="00E14551" w:rsidRPr="00694B91" w:rsidRDefault="00E14551" w:rsidP="00547AEC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94B91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</w:tc>
      </w:tr>
    </w:tbl>
    <w:p w:rsidR="00A036B5" w:rsidRDefault="00A036B5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EA6166" w:rsidRDefault="00EA6166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EA6166" w:rsidRDefault="00EA6166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ED5778" w:rsidRDefault="00ED5778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ED5778" w:rsidRDefault="00ED5778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940C91" w:rsidRDefault="00940C91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940C91" w:rsidRDefault="00940C91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940C91" w:rsidRDefault="00940C91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940C91" w:rsidRDefault="00940C91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9F357C" w:rsidRPr="009F357C" w:rsidRDefault="009F357C" w:rsidP="00EB342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  <w:r w:rsidRPr="009F35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  <w:lastRenderedPageBreak/>
        <w:t>Орг</w:t>
      </w:r>
      <w:r w:rsidR="00ED577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  <w:t>анизационно-методическая работа</w:t>
      </w:r>
    </w:p>
    <w:p w:rsidR="009F357C" w:rsidRPr="003A7C65" w:rsidRDefault="003A7C65" w:rsidP="003A7C65">
      <w:pPr>
        <w:tabs>
          <w:tab w:val="left" w:pos="2340"/>
        </w:tabs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3A7C65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Цель: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Повышение компетентности педагогов в вопросах организации летней оздоровительной работы.</w:t>
      </w:r>
    </w:p>
    <w:tbl>
      <w:tblPr>
        <w:tblW w:w="10916" w:type="dxa"/>
        <w:tblInd w:w="-885" w:type="dxa"/>
        <w:tblLayout w:type="fixed"/>
        <w:tblLook w:val="0000"/>
      </w:tblPr>
      <w:tblGrid>
        <w:gridCol w:w="709"/>
        <w:gridCol w:w="5813"/>
        <w:gridCol w:w="1842"/>
        <w:gridCol w:w="2552"/>
      </w:tblGrid>
      <w:tr w:rsidR="009F357C" w:rsidRPr="009F357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</w:t>
            </w: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Содержание работы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9F357C" w:rsidRDefault="009F357C" w:rsidP="009F357C">
            <w:pPr>
              <w:pStyle w:val="2"/>
              <w:snapToGrid w:val="0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9F357C"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  <w:t xml:space="preserve">  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9F357C" w:rsidRDefault="009F357C" w:rsidP="009F35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Ответственные</w:t>
            </w:r>
          </w:p>
        </w:tc>
      </w:tr>
      <w:tr w:rsidR="009F357C" w:rsidRPr="009F357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60D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547AEC" w:rsidRDefault="009F357C" w:rsidP="00547AEC">
            <w:pPr>
              <w:pStyle w:val="a5"/>
              <w:rPr>
                <w:rFonts w:cs="Times New Roman"/>
                <w:sz w:val="28"/>
                <w:szCs w:val="28"/>
                <w:lang w:val="ru-RU"/>
              </w:rPr>
            </w:pPr>
            <w:r w:rsidRPr="00547AEC">
              <w:rPr>
                <w:rFonts w:cs="Times New Roman"/>
                <w:sz w:val="28"/>
                <w:szCs w:val="28"/>
                <w:lang w:val="ru-RU"/>
              </w:rPr>
              <w:t>Педагогический совет на тему «Итоги воспитательно-образовательной работы за 201</w:t>
            </w:r>
            <w:r w:rsidR="00374EE3">
              <w:rPr>
                <w:rFonts w:cs="Times New Roman"/>
                <w:sz w:val="28"/>
                <w:szCs w:val="28"/>
                <w:lang w:val="ru-RU"/>
              </w:rPr>
              <w:t>6</w:t>
            </w:r>
            <w:r w:rsidRPr="00547AEC">
              <w:rPr>
                <w:rFonts w:cs="Times New Roman"/>
                <w:sz w:val="28"/>
                <w:szCs w:val="28"/>
                <w:lang w:val="ru-RU"/>
              </w:rPr>
              <w:t>-201</w:t>
            </w:r>
            <w:r w:rsidR="00374EE3">
              <w:rPr>
                <w:rFonts w:cs="Times New Roman"/>
                <w:sz w:val="28"/>
                <w:szCs w:val="28"/>
                <w:lang w:val="ru-RU"/>
              </w:rPr>
              <w:t>7</w:t>
            </w:r>
            <w:r w:rsidRPr="00547AEC">
              <w:rPr>
                <w:rFonts w:cs="Times New Roman"/>
                <w:sz w:val="28"/>
                <w:szCs w:val="28"/>
                <w:lang w:val="ru-RU"/>
              </w:rPr>
              <w:t>учебный год. Утверждение плана летней оздоровительной работы»</w:t>
            </w:r>
          </w:p>
          <w:p w:rsidR="009F357C" w:rsidRPr="00547AEC" w:rsidRDefault="009F357C" w:rsidP="00547AEC">
            <w:pPr>
              <w:pStyle w:val="c32"/>
              <w:spacing w:before="0" w:beforeAutospacing="0" w:after="0" w:afterAutospacing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547AEC" w:rsidRDefault="00374EE3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  <w:r w:rsidR="009F357C" w:rsidRPr="00547AEC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  <w:p w:rsidR="009F357C" w:rsidRPr="00547AEC" w:rsidRDefault="009F357C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357C" w:rsidRPr="00547AEC" w:rsidRDefault="009F357C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53" w:rsidRPr="00547AEC" w:rsidRDefault="00F85753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Зав.д/с,</w:t>
            </w:r>
          </w:p>
          <w:p w:rsidR="009F357C" w:rsidRPr="00547AEC" w:rsidRDefault="009F357C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  <w:r w:rsidR="00F85753" w:rsidRPr="00547AE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85753" w:rsidRPr="00547AEC" w:rsidRDefault="00F85753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9F357C" w:rsidRPr="00547AEC" w:rsidRDefault="009F357C" w:rsidP="00960D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574379" w:rsidRPr="009F357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379" w:rsidRPr="00960D7C" w:rsidRDefault="00574379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379" w:rsidRPr="00002C73" w:rsidRDefault="00574379" w:rsidP="00070C4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2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и утверждение образовательной программы в соответствии с ФГОС</w:t>
            </w:r>
            <w:r w:rsidR="00374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(адаптированной)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79" w:rsidRDefault="00E27C54" w:rsidP="00374EE3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</w:t>
            </w:r>
            <w:r w:rsidR="00374EE3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79" w:rsidRPr="00002C73" w:rsidRDefault="00574379" w:rsidP="00960D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2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 воспитатель</w:t>
            </w:r>
          </w:p>
        </w:tc>
      </w:tr>
      <w:tr w:rsidR="00574379" w:rsidRPr="009F357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379" w:rsidRPr="00960D7C" w:rsidRDefault="00574379" w:rsidP="004727FD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74379" w:rsidRPr="00002C73" w:rsidRDefault="00574379" w:rsidP="00374EE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2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и утверждение годового плана на 201</w:t>
            </w:r>
            <w:r w:rsidR="00374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002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– 201</w:t>
            </w:r>
            <w:r w:rsidR="00374E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002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учебный год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74379" w:rsidRDefault="00E27C54" w:rsidP="00070C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Июнь-июль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379" w:rsidRPr="00002C73" w:rsidRDefault="00574379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C73">
              <w:rPr>
                <w:rFonts w:ascii="Times New Roman" w:hAnsi="Times New Roman" w:cs="Times New Roman"/>
                <w:sz w:val="28"/>
                <w:szCs w:val="28"/>
              </w:rPr>
              <w:t>Зав.д/с,</w:t>
            </w:r>
          </w:p>
          <w:p w:rsidR="00574379" w:rsidRPr="00002C73" w:rsidRDefault="00574379" w:rsidP="00940C9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2C73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</w:tc>
      </w:tr>
      <w:tr w:rsidR="00150DA7" w:rsidRPr="009F357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DA7" w:rsidRPr="00960D7C" w:rsidRDefault="00940C91" w:rsidP="00980F25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4</w:t>
            </w:r>
            <w:r w:rsidR="00150DA7"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DA7" w:rsidRDefault="00150DA7" w:rsidP="00547AEC">
            <w:pPr>
              <w:pStyle w:val="a5"/>
              <w:rPr>
                <w:rFonts w:cs="Times New Roman"/>
                <w:sz w:val="28"/>
                <w:szCs w:val="28"/>
                <w:lang w:val="ru-RU"/>
              </w:rPr>
            </w:pPr>
            <w:r w:rsidRPr="00547AEC">
              <w:rPr>
                <w:rFonts w:cs="Times New Roman"/>
                <w:sz w:val="28"/>
                <w:szCs w:val="28"/>
                <w:lang w:val="ru-RU"/>
              </w:rPr>
              <w:t>Консультации для педагогов:</w:t>
            </w:r>
          </w:p>
          <w:p w:rsidR="00150DA7" w:rsidRPr="00321A90" w:rsidRDefault="00150DA7" w:rsidP="00547AEC">
            <w:pPr>
              <w:pStyle w:val="a5"/>
              <w:rPr>
                <w:rFonts w:cs="Times New Roman"/>
                <w:sz w:val="28"/>
                <w:szCs w:val="28"/>
                <w:lang w:val="ru-RU"/>
              </w:rPr>
            </w:pPr>
            <w:r w:rsidRPr="00321A90">
              <w:rPr>
                <w:rFonts w:cs="Times New Roman"/>
                <w:sz w:val="28"/>
                <w:szCs w:val="28"/>
                <w:lang w:val="ru-RU"/>
              </w:rPr>
              <w:t>«</w:t>
            </w:r>
            <w:r w:rsidR="00D654F2">
              <w:rPr>
                <w:rFonts w:cs="Times New Roman"/>
                <w:sz w:val="28"/>
                <w:szCs w:val="28"/>
                <w:lang w:val="ru-RU"/>
              </w:rPr>
              <w:t>Организация работы с детьми в летний период</w:t>
            </w:r>
            <w:r w:rsidRPr="00321A90">
              <w:rPr>
                <w:rFonts w:cs="Times New Roman"/>
                <w:sz w:val="28"/>
                <w:szCs w:val="28"/>
                <w:lang w:val="ru-RU"/>
              </w:rPr>
              <w:t>»;</w:t>
            </w:r>
          </w:p>
          <w:p w:rsidR="00150DA7" w:rsidRPr="00321A90" w:rsidRDefault="00150DA7" w:rsidP="00547AEC">
            <w:pPr>
              <w:pStyle w:val="a5"/>
              <w:rPr>
                <w:rFonts w:cs="Times New Roman"/>
                <w:sz w:val="28"/>
                <w:szCs w:val="28"/>
                <w:lang w:val="ru-RU"/>
              </w:rPr>
            </w:pPr>
            <w:r w:rsidRPr="00321A90">
              <w:rPr>
                <w:rFonts w:cs="Times New Roman"/>
                <w:sz w:val="28"/>
                <w:szCs w:val="28"/>
                <w:lang w:val="ru-RU"/>
              </w:rPr>
              <w:t xml:space="preserve"> «</w:t>
            </w:r>
            <w:r w:rsidR="00D654F2">
              <w:rPr>
                <w:rFonts w:cs="Times New Roman"/>
                <w:sz w:val="28"/>
                <w:szCs w:val="28"/>
                <w:lang w:val="ru-RU"/>
              </w:rPr>
              <w:t>Организация детского творчества летом</w:t>
            </w:r>
            <w:r w:rsidRPr="00321A90">
              <w:rPr>
                <w:rFonts w:cs="Times New Roman"/>
                <w:sz w:val="28"/>
                <w:szCs w:val="28"/>
                <w:lang w:val="ru-RU"/>
              </w:rPr>
              <w:t>»;</w:t>
            </w:r>
          </w:p>
          <w:p w:rsidR="00150DA7" w:rsidRPr="00321A90" w:rsidRDefault="00150DA7" w:rsidP="00547AEC">
            <w:pPr>
              <w:pStyle w:val="a5"/>
              <w:rPr>
                <w:rFonts w:cs="Times New Roman"/>
                <w:sz w:val="28"/>
                <w:szCs w:val="28"/>
                <w:lang w:val="ru-RU"/>
              </w:rPr>
            </w:pPr>
            <w:r w:rsidRPr="00321A90">
              <w:rPr>
                <w:rFonts w:cs="Times New Roman"/>
                <w:sz w:val="28"/>
                <w:szCs w:val="28"/>
                <w:lang w:val="ru-RU"/>
              </w:rPr>
              <w:t>«Формы закаливания и оздоровления детей в летний период»;</w:t>
            </w:r>
          </w:p>
          <w:p w:rsidR="00150DA7" w:rsidRPr="00321A90" w:rsidRDefault="00150DA7" w:rsidP="00547AEC">
            <w:pPr>
              <w:shd w:val="clear" w:color="auto" w:fill="FFFFFF"/>
              <w:spacing w:after="0" w:line="35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«Подвижные игры на участке летом»; «Организация </w:t>
            </w:r>
            <w:r w:rsidR="00D654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активного отдыха дошкольников</w:t>
            </w:r>
            <w:r w:rsidRPr="0032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»;</w:t>
            </w:r>
          </w:p>
          <w:p w:rsidR="00150DA7" w:rsidRPr="00321A90" w:rsidRDefault="00850080" w:rsidP="00547AEC">
            <w:pPr>
              <w:shd w:val="clear" w:color="auto" w:fill="FFFFFF"/>
              <w:spacing w:after="0" w:line="357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2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50DA7" w:rsidRPr="0032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«Охрана жизни и здоровья детей в летний период»;</w:t>
            </w:r>
          </w:p>
          <w:p w:rsidR="00150DA7" w:rsidRPr="00321A90" w:rsidRDefault="00150DA7" w:rsidP="00547AEC">
            <w:pPr>
              <w:shd w:val="clear" w:color="auto" w:fill="FFFFFF"/>
              <w:spacing w:after="0" w:line="357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«Соблюдение СаНПиН в детском саду»</w:t>
            </w:r>
          </w:p>
          <w:p w:rsidR="00150DA7" w:rsidRPr="00547AEC" w:rsidRDefault="00150DA7" w:rsidP="00547AEC">
            <w:pPr>
              <w:shd w:val="clear" w:color="auto" w:fill="FFFFFF"/>
              <w:spacing w:after="0" w:line="35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0DA7" w:rsidRPr="00547AEC" w:rsidRDefault="00150DA7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150DA7" w:rsidRPr="00547AEC" w:rsidRDefault="00150DA7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DA7" w:rsidRPr="00547AEC" w:rsidRDefault="00150DA7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DA7" w:rsidRPr="00547AEC" w:rsidRDefault="00150DA7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7" w:rsidRPr="00547AEC" w:rsidRDefault="00150DA7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Ст.воспитатель,</w:t>
            </w:r>
          </w:p>
          <w:p w:rsidR="00150DA7" w:rsidRPr="00547AEC" w:rsidRDefault="00150DA7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DA7" w:rsidRDefault="00150DA7" w:rsidP="00960D7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47AE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Инструктор по физической культуре</w:t>
            </w:r>
          </w:p>
          <w:p w:rsidR="00150DA7" w:rsidRDefault="00150DA7" w:rsidP="00960D7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150DA7" w:rsidRDefault="00150DA7" w:rsidP="00960D7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150DA7" w:rsidRDefault="00150DA7" w:rsidP="00960D7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150DA7" w:rsidRDefault="00150DA7" w:rsidP="00960D7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150DA7" w:rsidRDefault="00150DA7" w:rsidP="00960D7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150DA7" w:rsidRPr="00321A90" w:rsidRDefault="00150DA7" w:rsidP="00960D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321A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ст.медсестра</w:t>
            </w:r>
          </w:p>
        </w:tc>
      </w:tr>
      <w:tr w:rsidR="00150DA7" w:rsidRPr="009F357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DA7" w:rsidRPr="00960D7C" w:rsidRDefault="00940C91" w:rsidP="00980F25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0DA7" w:rsidRPr="00547AEC" w:rsidRDefault="00150DA7" w:rsidP="00547AEC">
            <w:pPr>
              <w:pStyle w:val="a5"/>
              <w:rPr>
                <w:rFonts w:cs="Times New Roman"/>
                <w:sz w:val="28"/>
                <w:szCs w:val="28"/>
                <w:lang w:val="ru-RU"/>
              </w:rPr>
            </w:pPr>
            <w:r w:rsidRPr="00547AEC">
              <w:rPr>
                <w:rFonts w:cs="Times New Roman"/>
                <w:sz w:val="28"/>
                <w:szCs w:val="28"/>
                <w:lang w:val="ru-RU"/>
              </w:rPr>
              <w:t>Приобретение выносного игрового материала и оборудование для развития движений, игр с песком, наблюдений и труда в природе.</w:t>
            </w:r>
          </w:p>
          <w:p w:rsidR="00150DA7" w:rsidRPr="00547AEC" w:rsidRDefault="00150DA7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50DA7" w:rsidRPr="00547AEC" w:rsidRDefault="00150DA7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  <w:p w:rsidR="00150DA7" w:rsidRPr="00547AEC" w:rsidRDefault="00150DA7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0DA7" w:rsidRPr="00547AEC" w:rsidRDefault="00150DA7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7" w:rsidRPr="00547AEC" w:rsidRDefault="00150DA7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в</w:t>
            </w:r>
            <w:r w:rsidRPr="00547A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оспитатели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 групп</w:t>
            </w:r>
          </w:p>
        </w:tc>
      </w:tr>
      <w:tr w:rsidR="00940C91" w:rsidRPr="009F357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C91" w:rsidRPr="00960D7C" w:rsidRDefault="00940C91" w:rsidP="0038142F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C91" w:rsidRPr="00547AEC" w:rsidRDefault="00940C91" w:rsidP="00547A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Создание предметно-развивающей среды: оформление цветников, огорода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0C91" w:rsidRPr="00547AEC" w:rsidRDefault="00940C91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940C91" w:rsidRPr="00547AEC" w:rsidRDefault="00940C91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91" w:rsidRPr="00547AEC" w:rsidRDefault="00940C91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  <w:p w:rsidR="00940C91" w:rsidRPr="00547AEC" w:rsidRDefault="00940C91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940C91" w:rsidRPr="009F357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C91" w:rsidRPr="00960D7C" w:rsidRDefault="00940C91" w:rsidP="0038142F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C91" w:rsidRPr="00547AEC" w:rsidRDefault="00940C91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оптимального течения адаптации, заполнение листов адаптации на каждого ребенка. </w:t>
            </w:r>
          </w:p>
          <w:p w:rsidR="00940C91" w:rsidRPr="00547AEC" w:rsidRDefault="00940C91" w:rsidP="00547A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 группы № 2, 10</w:t>
            </w: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0C91" w:rsidRPr="00547AEC" w:rsidRDefault="00940C91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940C91" w:rsidRPr="00547AEC" w:rsidRDefault="00940C91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C91" w:rsidRPr="00547AEC" w:rsidRDefault="00940C91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91" w:rsidRPr="00547AEC" w:rsidRDefault="00940C91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педагог-психолог,</w:t>
            </w:r>
          </w:p>
          <w:p w:rsidR="00940C91" w:rsidRPr="00547AEC" w:rsidRDefault="00940C91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  <w:p w:rsidR="00940C91" w:rsidRPr="00547AEC" w:rsidRDefault="00940C91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C91" w:rsidRPr="00547AEC" w:rsidRDefault="00940C91" w:rsidP="00960D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940C91" w:rsidRPr="009F357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C91" w:rsidRPr="00960D7C" w:rsidRDefault="00940C91" w:rsidP="0038142F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>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C91" w:rsidRPr="00547AEC" w:rsidRDefault="00940C91" w:rsidP="00547AE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Анкета для  родителей: «Давайте познакомимся!»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0C91" w:rsidRPr="00547AEC" w:rsidRDefault="00940C91" w:rsidP="00E8616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91" w:rsidRPr="00547AEC" w:rsidRDefault="00940C91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940C91" w:rsidRPr="00547AEC" w:rsidRDefault="00940C91" w:rsidP="00960D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940C91" w:rsidRPr="009F357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C91" w:rsidRPr="00960D7C" w:rsidRDefault="00940C91" w:rsidP="0038142F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C91" w:rsidRPr="00547AEC" w:rsidRDefault="00940C91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воспитателями (по запросам)</w:t>
            </w:r>
          </w:p>
          <w:p w:rsidR="00940C91" w:rsidRPr="00547AEC" w:rsidRDefault="00940C91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0C91" w:rsidRPr="00547AEC" w:rsidRDefault="00940C91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940C91" w:rsidRPr="00547AEC" w:rsidRDefault="00940C91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91" w:rsidRPr="00547AEC" w:rsidRDefault="00940C91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Ст.воспитатель,</w:t>
            </w:r>
          </w:p>
          <w:p w:rsidR="00940C91" w:rsidRPr="00547AEC" w:rsidRDefault="00940C91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узкие специалисты,</w:t>
            </w:r>
          </w:p>
          <w:p w:rsidR="00940C91" w:rsidRPr="00547AEC" w:rsidRDefault="00940C91" w:rsidP="00960D7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ст. медсестра</w:t>
            </w:r>
          </w:p>
        </w:tc>
      </w:tr>
      <w:tr w:rsidR="00940C91" w:rsidRPr="009F357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C91" w:rsidRPr="00960D7C" w:rsidRDefault="00940C91" w:rsidP="0038142F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C91" w:rsidRPr="00547AEC" w:rsidRDefault="00940C91" w:rsidP="00374EE3">
            <w:pPr>
              <w:pStyle w:val="a5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547AEC">
              <w:rPr>
                <w:rFonts w:cs="Times New Roman"/>
                <w:sz w:val="28"/>
                <w:szCs w:val="28"/>
                <w:lang w:val="ru-RU"/>
              </w:rPr>
              <w:t>Консуль</w:t>
            </w:r>
            <w:r>
              <w:rPr>
                <w:rFonts w:cs="Times New Roman"/>
                <w:sz w:val="28"/>
                <w:szCs w:val="28"/>
                <w:lang w:val="ru-RU"/>
              </w:rPr>
              <w:t>тация для воспитателей набирающих</w:t>
            </w:r>
            <w:r w:rsidRPr="00547AEC">
              <w:rPr>
                <w:rFonts w:cs="Times New Roman"/>
                <w:sz w:val="28"/>
                <w:szCs w:val="28"/>
                <w:lang w:val="ru-RU"/>
              </w:rPr>
              <w:t xml:space="preserve"> детей «Улыбка малыша в период адаптации»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0C91" w:rsidRPr="00547AEC" w:rsidRDefault="00940C91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940C91" w:rsidRPr="00547AEC" w:rsidRDefault="00940C91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91" w:rsidRPr="00547AEC" w:rsidRDefault="00940C91" w:rsidP="00960D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547A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педагог-психолог</w:t>
            </w:r>
          </w:p>
        </w:tc>
      </w:tr>
      <w:tr w:rsidR="00940C91" w:rsidRPr="009F357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C91" w:rsidRPr="00960D7C" w:rsidRDefault="00940C91" w:rsidP="0038142F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C91" w:rsidRPr="008E476B" w:rsidRDefault="00940C91" w:rsidP="008E476B">
            <w:pPr>
              <w:pStyle w:val="a5"/>
              <w:rPr>
                <w:rFonts w:cs="Times New Roman"/>
                <w:sz w:val="28"/>
                <w:szCs w:val="28"/>
                <w:lang w:val="ru-RU"/>
              </w:rPr>
            </w:pPr>
            <w:r w:rsidRPr="008E476B">
              <w:rPr>
                <w:rFonts w:cs="Times New Roman"/>
                <w:sz w:val="28"/>
                <w:szCs w:val="28"/>
                <w:lang w:val="ru-RU"/>
              </w:rPr>
              <w:t xml:space="preserve">Смотр Подготовка игровых площадок МБДОУ Д/С 14 к ЛОП»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0C91" w:rsidRPr="008E476B" w:rsidRDefault="00940C91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476B">
              <w:rPr>
                <w:rFonts w:ascii="Times New Roman" w:hAnsi="Times New Roman" w:cs="Times New Roman"/>
                <w:sz w:val="28"/>
                <w:szCs w:val="28"/>
              </w:rPr>
              <w:t>6 июня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91" w:rsidRPr="008E476B" w:rsidRDefault="00940C91" w:rsidP="00960D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E47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зав.д/с,</w:t>
            </w:r>
          </w:p>
          <w:p w:rsidR="00940C91" w:rsidRPr="008E476B" w:rsidRDefault="00940C91" w:rsidP="00960D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8E476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Ст.воспитатель</w:t>
            </w:r>
          </w:p>
        </w:tc>
      </w:tr>
      <w:tr w:rsidR="00940C91" w:rsidRPr="009F357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C91" w:rsidRPr="00960D7C" w:rsidRDefault="00940C91" w:rsidP="003814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0D7C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  <w:p w:rsidR="00940C91" w:rsidRPr="00960D7C" w:rsidRDefault="00940C91" w:rsidP="003814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C91" w:rsidRPr="00547AEC" w:rsidRDefault="00940C91" w:rsidP="008E476B">
            <w:pPr>
              <w:pStyle w:val="a5"/>
              <w:rPr>
                <w:rFonts w:cs="Times New Roman"/>
                <w:sz w:val="28"/>
                <w:szCs w:val="28"/>
                <w:lang w:val="ru-RU"/>
              </w:rPr>
            </w:pPr>
            <w:r w:rsidRPr="00547AEC">
              <w:rPr>
                <w:rFonts w:cs="Times New Roman"/>
                <w:sz w:val="28"/>
                <w:szCs w:val="28"/>
                <w:lang w:val="ru-RU"/>
              </w:rPr>
              <w:t>Педагогический совет на тему: «Итоги летней оздоровительной работы. Утверждение плана работы на 201</w:t>
            </w:r>
            <w:r>
              <w:rPr>
                <w:rFonts w:cs="Times New Roman"/>
                <w:sz w:val="28"/>
                <w:szCs w:val="28"/>
                <w:lang w:val="ru-RU"/>
              </w:rPr>
              <w:t>7</w:t>
            </w:r>
            <w:r w:rsidRPr="00547AEC">
              <w:rPr>
                <w:rFonts w:cs="Times New Roman"/>
                <w:sz w:val="28"/>
                <w:szCs w:val="28"/>
                <w:lang w:val="ru-RU"/>
              </w:rPr>
              <w:t>-201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8 </w:t>
            </w:r>
            <w:r w:rsidRPr="00547AEC">
              <w:rPr>
                <w:rFonts w:cs="Times New Roman"/>
                <w:sz w:val="28"/>
                <w:szCs w:val="28"/>
                <w:lang w:val="ru-RU"/>
              </w:rPr>
              <w:t>учебный год»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0C91" w:rsidRPr="00547AEC" w:rsidRDefault="00940C91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 xml:space="preserve"> августа</w:t>
            </w:r>
          </w:p>
          <w:p w:rsidR="00940C91" w:rsidRPr="00547AEC" w:rsidRDefault="00940C91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91" w:rsidRPr="00547AEC" w:rsidRDefault="00940C91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  <w:p w:rsidR="00940C91" w:rsidRPr="00547AEC" w:rsidRDefault="00940C91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Ст. медсестра</w:t>
            </w:r>
          </w:p>
          <w:p w:rsidR="00940C91" w:rsidRPr="00547AEC" w:rsidRDefault="00940C91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iCs/>
                <w:sz w:val="28"/>
                <w:szCs w:val="28"/>
              </w:rPr>
              <w:t>воспитатели групп.</w:t>
            </w:r>
          </w:p>
        </w:tc>
      </w:tr>
      <w:tr w:rsidR="00940C91" w:rsidRPr="009F357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C91" w:rsidRPr="00960D7C" w:rsidRDefault="00940C91" w:rsidP="0038142F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C91" w:rsidRPr="00547AEC" w:rsidRDefault="00940C91" w:rsidP="00547AEC">
            <w:pPr>
              <w:pStyle w:val="a5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Разработка рекомендаций по созданию предметно-развивающей среды в группах (Видео-ролики)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0C91" w:rsidRDefault="00940C91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91" w:rsidRPr="00547AEC" w:rsidRDefault="00940C91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</w:tc>
      </w:tr>
      <w:tr w:rsidR="00940C91" w:rsidRPr="009F357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C91" w:rsidRPr="00960D7C" w:rsidRDefault="00940C91" w:rsidP="0038142F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40C91" w:rsidRDefault="00940C91" w:rsidP="00547AEC">
            <w:pPr>
              <w:pStyle w:val="a5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Оформление сайта дошкольной организации новыми материалами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0C91" w:rsidRDefault="00940C91" w:rsidP="00DB78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91" w:rsidRDefault="00940C91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</w:tc>
      </w:tr>
      <w:tr w:rsidR="00013E22" w:rsidRPr="009F357C" w:rsidTr="00150DA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E22" w:rsidRDefault="00013E22" w:rsidP="0038142F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3E22" w:rsidRPr="00013E22" w:rsidRDefault="00013E22" w:rsidP="00013E2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Составление п</w:t>
            </w:r>
            <w:r w:rsidRPr="00013E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ерспективно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</w:t>
            </w:r>
            <w:r w:rsidRPr="00013E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планировани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я</w:t>
            </w:r>
            <w:r w:rsidRPr="00013E2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познавательно-развлекательных мероприятий МБДОУ Д/С 14 на ЛОП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(приложение 1)</w:t>
            </w:r>
          </w:p>
          <w:p w:rsidR="00013E22" w:rsidRDefault="00013E22" w:rsidP="00547AEC">
            <w:pPr>
              <w:pStyle w:val="a5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13E22" w:rsidRPr="00547AEC" w:rsidRDefault="00013E22" w:rsidP="00DB78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мая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22" w:rsidRDefault="00013E22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группа</w:t>
            </w:r>
          </w:p>
        </w:tc>
      </w:tr>
      <w:tr w:rsidR="00940C91" w:rsidRPr="009F357C" w:rsidTr="00150DA7">
        <w:trPr>
          <w:trHeight w:val="7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940C91" w:rsidRDefault="00940C91" w:rsidP="00013E22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</w:t>
            </w:r>
            <w:r w:rsidR="00013E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5813" w:type="dxa"/>
            <w:tcBorders>
              <w:left w:val="single" w:sz="4" w:space="0" w:color="000000"/>
              <w:bottom w:val="single" w:sz="4" w:space="0" w:color="000000"/>
            </w:tcBorders>
          </w:tcPr>
          <w:p w:rsidR="00940C91" w:rsidRPr="00547AEC" w:rsidRDefault="00940C91" w:rsidP="00547AEC">
            <w:pPr>
              <w:pStyle w:val="a5"/>
              <w:rPr>
                <w:rFonts w:cs="Times New Roman"/>
                <w:sz w:val="28"/>
                <w:szCs w:val="28"/>
                <w:lang w:val="ru-RU"/>
              </w:rPr>
            </w:pPr>
            <w:r w:rsidRPr="00547AEC">
              <w:rPr>
                <w:rFonts w:cs="Times New Roman"/>
                <w:sz w:val="28"/>
                <w:szCs w:val="28"/>
                <w:lang w:val="ru-RU"/>
              </w:rPr>
              <w:t>Смотр-конкурс подготовки групп к новому учебному году.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0C91" w:rsidRPr="00547AEC" w:rsidRDefault="00940C91" w:rsidP="00D17C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Pr="00547AEC">
              <w:rPr>
                <w:rFonts w:ascii="Times New Roman" w:hAnsi="Times New Roman" w:cs="Times New Roman"/>
                <w:sz w:val="28"/>
                <w:szCs w:val="28"/>
              </w:rPr>
              <w:t>августа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C91" w:rsidRPr="00547AEC" w:rsidRDefault="00940C91" w:rsidP="00960D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547A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зав.д/с,</w:t>
            </w:r>
          </w:p>
          <w:p w:rsidR="00940C91" w:rsidRPr="00547AEC" w:rsidRDefault="00940C91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7AE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Ст.воспитатель</w:t>
            </w:r>
          </w:p>
        </w:tc>
      </w:tr>
    </w:tbl>
    <w:p w:rsidR="009F357C" w:rsidRPr="009F357C" w:rsidRDefault="009F357C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150DA7" w:rsidRDefault="00150DA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150DA7" w:rsidRDefault="00150DA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150DA7" w:rsidRDefault="00150DA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150DA7" w:rsidRDefault="00150DA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150DA7" w:rsidRDefault="00150DA7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3A7C65" w:rsidRDefault="005B4F39" w:rsidP="003A7C65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  <w:lastRenderedPageBreak/>
        <w:t>Работа с родителями</w:t>
      </w:r>
    </w:p>
    <w:p w:rsidR="009F357C" w:rsidRPr="003A7C65" w:rsidRDefault="003A7C65" w:rsidP="003A7C65">
      <w:pPr>
        <w:tabs>
          <w:tab w:val="left" w:pos="2340"/>
        </w:tabs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 w:rsidRPr="003A7C65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Цель: </w:t>
      </w:r>
      <w:r w:rsidRPr="003A7C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Осуществить педагогическое и санитарное просвещение родителей </w:t>
      </w:r>
      <w:r w:rsidRPr="003A7C65">
        <w:rPr>
          <w:rStyle w:val="c25"/>
          <w:rFonts w:ascii="Times New Roman" w:hAnsi="Times New Roman" w:cs="Times New Roman"/>
          <w:sz w:val="28"/>
          <w:szCs w:val="28"/>
        </w:rPr>
        <w:t xml:space="preserve">(законных представителей) </w:t>
      </w:r>
      <w:r w:rsidRPr="003A7C65">
        <w:rPr>
          <w:rFonts w:ascii="Times New Roman" w:hAnsi="Times New Roman" w:cs="Times New Roman"/>
          <w:sz w:val="28"/>
          <w:szCs w:val="28"/>
          <w:shd w:val="clear" w:color="auto" w:fill="FFFFFF"/>
        </w:rPr>
        <w:t>по вопросам воспитания и оздоровления детей в летний период.</w:t>
      </w:r>
      <w:r w:rsidRPr="003A7C6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tbl>
      <w:tblPr>
        <w:tblW w:w="10916" w:type="dxa"/>
        <w:tblInd w:w="-885" w:type="dxa"/>
        <w:tblLayout w:type="fixed"/>
        <w:tblLook w:val="0000"/>
      </w:tblPr>
      <w:tblGrid>
        <w:gridCol w:w="709"/>
        <w:gridCol w:w="5671"/>
        <w:gridCol w:w="1984"/>
        <w:gridCol w:w="2552"/>
      </w:tblGrid>
      <w:tr w:rsidR="009F357C" w:rsidRPr="009F357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F357C" w:rsidRPr="009F35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F357C" w:rsidRPr="009F35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</w:t>
            </w: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Содержание работы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F357C" w:rsidRPr="009F357C" w:rsidRDefault="009F357C" w:rsidP="009F357C">
            <w:pPr>
              <w:pStyle w:val="2"/>
              <w:snapToGrid w:val="0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9F357C"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  <w:t xml:space="preserve">  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9F357C" w:rsidRDefault="009F357C" w:rsidP="009F35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Ответственные</w:t>
            </w:r>
          </w:p>
          <w:p w:rsidR="009F357C" w:rsidRPr="009F357C" w:rsidRDefault="009F357C" w:rsidP="009F35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002C73" w:rsidRPr="009F357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2C73" w:rsidRPr="00960D7C" w:rsidRDefault="00002C73" w:rsidP="004727FD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2C73" w:rsidRPr="00002C73" w:rsidRDefault="00002C73" w:rsidP="00AE1B8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2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Соблюдение требований СаНпиН в летний период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2C73" w:rsidRPr="00002C73" w:rsidRDefault="00002C73" w:rsidP="00E861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2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Июнь - Август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6B" w:rsidRPr="009F357C" w:rsidRDefault="008E476B" w:rsidP="008E47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Зав д/с,</w:t>
            </w:r>
          </w:p>
          <w:p w:rsidR="008E476B" w:rsidRPr="009F357C" w:rsidRDefault="008E476B" w:rsidP="008E476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02C73" w:rsidRPr="00002C73" w:rsidRDefault="00002C73" w:rsidP="00AE1B8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2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 воспитатель</w:t>
            </w:r>
          </w:p>
        </w:tc>
      </w:tr>
      <w:tr w:rsidR="00002C73" w:rsidRPr="009F357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2C73" w:rsidRPr="00960D7C" w:rsidRDefault="00002C73" w:rsidP="004727FD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2C73" w:rsidRPr="009F357C" w:rsidRDefault="00002C73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 по организации летнего отдыха детей дома и на даче.</w:t>
            </w:r>
          </w:p>
          <w:p w:rsidR="00002C73" w:rsidRPr="009F357C" w:rsidRDefault="00002C73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2C73" w:rsidRPr="009F357C" w:rsidRDefault="00002C73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-август</w:t>
            </w:r>
          </w:p>
          <w:p w:rsidR="00002C73" w:rsidRPr="009F357C" w:rsidRDefault="00002C73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C73" w:rsidRPr="009F357C" w:rsidRDefault="00002C73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73" w:rsidRPr="009F357C" w:rsidRDefault="00002C73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150DA7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  <w:p w:rsidR="00002C73" w:rsidRPr="009F357C" w:rsidRDefault="00002C73" w:rsidP="00960D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02C73" w:rsidRPr="009F357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2C73" w:rsidRPr="00960D7C" w:rsidRDefault="00002C73" w:rsidP="004727FD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02C73" w:rsidRPr="009F357C" w:rsidRDefault="00002C73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</w:t>
            </w:r>
            <w:r w:rsidR="00DF2D7B">
              <w:rPr>
                <w:rFonts w:ascii="Times New Roman" w:hAnsi="Times New Roman" w:cs="Times New Roman"/>
                <w:sz w:val="28"/>
                <w:szCs w:val="28"/>
              </w:rPr>
              <w:t>консультационных тематических стендов «Шпаргалки для родителей» на</w:t>
            </w:r>
            <w:r w:rsidR="001C357A">
              <w:rPr>
                <w:rFonts w:ascii="Times New Roman" w:hAnsi="Times New Roman" w:cs="Times New Roman"/>
                <w:sz w:val="28"/>
                <w:szCs w:val="28"/>
              </w:rPr>
              <w:t xml:space="preserve"> веранде</w:t>
            </w: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02C73" w:rsidRPr="009F357C" w:rsidRDefault="00DF2D7B" w:rsidP="00547AEC">
            <w:pPr>
              <w:widowControl w:val="0"/>
              <w:numPr>
                <w:ilvl w:val="0"/>
                <w:numId w:val="6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Первая помощь ребенку при несчастном случае</w:t>
            </w:r>
            <w:r w:rsidR="00002C73"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;</w:t>
            </w:r>
          </w:p>
          <w:p w:rsidR="00002C73" w:rsidRPr="009F357C" w:rsidRDefault="00DF2D7B" w:rsidP="00547AEC">
            <w:pPr>
              <w:widowControl w:val="0"/>
              <w:numPr>
                <w:ilvl w:val="0"/>
                <w:numId w:val="6"/>
              </w:numPr>
              <w:tabs>
                <w:tab w:val="left" w:pos="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Первые  открытия</w:t>
            </w:r>
            <w:r w:rsidR="00002C73"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02C73" w:rsidRPr="009F357C" w:rsidRDefault="00002C73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002C73" w:rsidRPr="009F357C" w:rsidRDefault="00002C73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C73" w:rsidRPr="009F357C" w:rsidRDefault="00002C73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C73" w:rsidRPr="009F357C" w:rsidRDefault="00002C73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1C357A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  <w:p w:rsidR="00002C73" w:rsidRPr="009F357C" w:rsidRDefault="00002C73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</w:p>
          <w:p w:rsidR="00002C73" w:rsidRPr="009F357C" w:rsidRDefault="00002C73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2C73" w:rsidRPr="009F357C" w:rsidRDefault="00002C73" w:rsidP="00960D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E476B" w:rsidRPr="009F357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E476B" w:rsidRPr="00960D7C" w:rsidRDefault="008E476B" w:rsidP="008E476B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E476B" w:rsidRPr="009F357C" w:rsidRDefault="008E476B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Дифференцированные консультации «Разрешите посоветовать» (для разных категорий родителей - в соответствии с выявленными проблемами)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476B" w:rsidRPr="009F357C" w:rsidRDefault="008E476B" w:rsidP="00DF2D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-август</w:t>
            </w:r>
          </w:p>
          <w:p w:rsidR="008E476B" w:rsidRPr="009F357C" w:rsidRDefault="008E476B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6B" w:rsidRPr="009F357C" w:rsidRDefault="008E476B" w:rsidP="00DF2D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  <w:p w:rsidR="008E476B" w:rsidRPr="009F357C" w:rsidRDefault="008E476B" w:rsidP="00DF2D7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</w:p>
          <w:p w:rsidR="008E476B" w:rsidRPr="009F357C" w:rsidRDefault="008E476B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ст.воспитатель</w:t>
            </w:r>
          </w:p>
        </w:tc>
      </w:tr>
      <w:tr w:rsidR="008E476B" w:rsidRPr="009F357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E476B" w:rsidRPr="00960D7C" w:rsidRDefault="008E476B" w:rsidP="008E476B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E476B" w:rsidRPr="009F357C" w:rsidRDefault="008E476B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Консультации по ПДД и ОБЖ:</w:t>
            </w:r>
          </w:p>
          <w:p w:rsidR="008E476B" w:rsidRPr="009F357C" w:rsidRDefault="008E476B" w:rsidP="00547AEC">
            <w:pPr>
              <w:tabs>
                <w:tab w:val="left" w:pos="90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 xml:space="preserve"> «Ребенок дома»,                                                            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Лето – самое удобное время для закаливания»</w:t>
            </w: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,                                                            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на дороге- как учить детей осторожности</w:t>
            </w: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E476B" w:rsidRPr="009F357C" w:rsidRDefault="008E476B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476B" w:rsidRPr="009F357C" w:rsidRDefault="008E476B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Июнь-август</w:t>
            </w:r>
          </w:p>
          <w:p w:rsidR="008E476B" w:rsidRPr="009F357C" w:rsidRDefault="008E476B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6B" w:rsidRPr="009F357C" w:rsidRDefault="008E476B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  <w:p w:rsidR="008E476B" w:rsidRPr="009F357C" w:rsidRDefault="008E476B" w:rsidP="00960D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E476B" w:rsidRPr="009F357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E476B" w:rsidRPr="00960D7C" w:rsidRDefault="008E476B" w:rsidP="008E476B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E476B" w:rsidRPr="009F357C" w:rsidRDefault="008E476B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 xml:space="preserve"> для родителей вновь поступающих детей «Адаптация детей к условиям детского сада».</w:t>
            </w:r>
          </w:p>
          <w:p w:rsidR="008E476B" w:rsidRPr="009F357C" w:rsidRDefault="008E476B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476B" w:rsidRPr="009F357C" w:rsidRDefault="008E476B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05.06.2017г.</w:t>
            </w:r>
          </w:p>
          <w:p w:rsidR="008E476B" w:rsidRPr="009F357C" w:rsidRDefault="008E476B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6B" w:rsidRPr="009F357C" w:rsidRDefault="008E476B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Зав д/с,</w:t>
            </w:r>
          </w:p>
          <w:p w:rsidR="008E476B" w:rsidRPr="009F357C" w:rsidRDefault="008E476B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Ст.медсестра,</w:t>
            </w:r>
          </w:p>
          <w:p w:rsidR="008E476B" w:rsidRPr="009F357C" w:rsidRDefault="008E476B" w:rsidP="00960D7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8E476B" w:rsidRPr="009F357C" w:rsidRDefault="008E476B" w:rsidP="00960D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E476B" w:rsidRPr="009F357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E476B" w:rsidRPr="00960D7C" w:rsidRDefault="008E476B" w:rsidP="008E476B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E476B" w:rsidRPr="009F357C" w:rsidRDefault="008E476B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родителей вновь прибывших детей </w:t>
            </w: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«Давайте познакомимся».</w:t>
            </w:r>
          </w:p>
          <w:p w:rsidR="008E476B" w:rsidRPr="009F357C" w:rsidRDefault="008E476B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476B" w:rsidRPr="009F357C" w:rsidRDefault="008E476B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6B" w:rsidRPr="009F357C" w:rsidRDefault="008E476B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  <w:p w:rsidR="008E476B" w:rsidRPr="009F357C" w:rsidRDefault="008E476B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узкие специалисты</w:t>
            </w:r>
          </w:p>
        </w:tc>
      </w:tr>
      <w:tr w:rsidR="008E476B" w:rsidRPr="009F357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E476B" w:rsidRPr="00960D7C" w:rsidRDefault="008E476B" w:rsidP="008E476B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E476B" w:rsidRPr="009F357C" w:rsidRDefault="008E476B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Участие родителей в озеленении участка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E476B" w:rsidRPr="009F357C" w:rsidRDefault="008E476B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76B" w:rsidRPr="009F357C" w:rsidRDefault="008E476B" w:rsidP="00547AEC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476B" w:rsidRPr="009F357C" w:rsidRDefault="008E476B" w:rsidP="0058522C">
            <w:pPr>
              <w:spacing w:after="0"/>
              <w:jc w:val="center"/>
              <w:rPr>
                <w:rFonts w:eastAsia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6B" w:rsidRPr="009F357C" w:rsidRDefault="008E476B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  <w:p w:rsidR="008E476B" w:rsidRPr="009F357C" w:rsidRDefault="008E476B" w:rsidP="00960D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E476B" w:rsidRPr="009F357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E476B" w:rsidRPr="00960D7C" w:rsidRDefault="008E476B" w:rsidP="008E476B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lastRenderedPageBreak/>
              <w:t>9.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E476B" w:rsidRPr="00002C73" w:rsidRDefault="008E476B" w:rsidP="00AE1B8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2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Подготовка буклетов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(информации)</w:t>
            </w:r>
            <w:r w:rsidRPr="00002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для родителей: «Это интересно», «Советы специалистов»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476B" w:rsidRPr="00002C73" w:rsidRDefault="008E476B" w:rsidP="00850080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6B" w:rsidRPr="00002C73" w:rsidRDefault="008E476B" w:rsidP="0085008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2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Ст. воспитатель, специалисты</w:t>
            </w:r>
          </w:p>
        </w:tc>
      </w:tr>
      <w:tr w:rsidR="008E476B" w:rsidRPr="009F357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E476B" w:rsidRPr="00960D7C" w:rsidRDefault="008E476B" w:rsidP="008E47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0D7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E476B" w:rsidRPr="009F357C" w:rsidRDefault="008E476B" w:rsidP="00547AEC">
            <w:pPr>
              <w:pStyle w:val="a5"/>
              <w:rPr>
                <w:rFonts w:cs="Times New Roman"/>
                <w:sz w:val="28"/>
                <w:szCs w:val="28"/>
                <w:lang w:val="ru-RU"/>
              </w:rPr>
            </w:pPr>
            <w:r w:rsidRPr="009F357C">
              <w:rPr>
                <w:rFonts w:cs="Times New Roman"/>
                <w:sz w:val="28"/>
                <w:szCs w:val="28"/>
                <w:lang w:val="ru-RU"/>
              </w:rPr>
              <w:t>Подготовить  наглядный материал для родителей воспитанников в рамках санитарно-просветительской деятельности: советы врача, воспитателя, п</w:t>
            </w:r>
            <w:r>
              <w:rPr>
                <w:rFonts w:cs="Times New Roman"/>
                <w:sz w:val="28"/>
                <w:szCs w:val="28"/>
                <w:lang w:val="ru-RU"/>
              </w:rPr>
              <w:t>едагога-п</w:t>
            </w:r>
            <w:r w:rsidRPr="009F357C">
              <w:rPr>
                <w:rFonts w:cs="Times New Roman"/>
                <w:sz w:val="28"/>
                <w:szCs w:val="28"/>
                <w:lang w:val="ru-RU"/>
              </w:rPr>
              <w:t>сих</w:t>
            </w:r>
            <w:r>
              <w:rPr>
                <w:rFonts w:cs="Times New Roman"/>
                <w:sz w:val="28"/>
                <w:szCs w:val="28"/>
                <w:lang w:val="ru-RU"/>
              </w:rPr>
              <w:t>олога.</w:t>
            </w:r>
          </w:p>
          <w:p w:rsidR="008E476B" w:rsidRPr="009F357C" w:rsidRDefault="008E476B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476B" w:rsidRPr="009F357C" w:rsidRDefault="008E476B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8E476B" w:rsidRPr="009F357C" w:rsidRDefault="008E476B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6B" w:rsidRPr="009F357C" w:rsidRDefault="008E476B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  <w:p w:rsidR="008E476B" w:rsidRPr="009F357C" w:rsidRDefault="008E476B" w:rsidP="00960D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узкие специалисты</w:t>
            </w:r>
          </w:p>
        </w:tc>
      </w:tr>
      <w:tr w:rsidR="008E476B" w:rsidRPr="009F357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E476B" w:rsidRPr="00960D7C" w:rsidRDefault="008E476B" w:rsidP="008E476B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11.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E476B" w:rsidRPr="009F357C" w:rsidRDefault="008E476B" w:rsidP="00547AEC">
            <w:pPr>
              <w:tabs>
                <w:tab w:val="left" w:pos="234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Анкетирование  родителей «Ваши пожелания на будущий учебный год»</w:t>
            </w:r>
          </w:p>
          <w:p w:rsidR="008E476B" w:rsidRPr="009F357C" w:rsidRDefault="008E476B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476B" w:rsidRPr="009F357C" w:rsidRDefault="008E476B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8E476B" w:rsidRPr="009F357C" w:rsidRDefault="008E476B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6B" w:rsidRPr="009F357C" w:rsidRDefault="008E476B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  <w:p w:rsidR="008E476B" w:rsidRPr="009F357C" w:rsidRDefault="008E476B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узкие специалисты</w:t>
            </w:r>
          </w:p>
          <w:p w:rsidR="008E476B" w:rsidRPr="009F357C" w:rsidRDefault="008E476B" w:rsidP="00960D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8E476B" w:rsidRPr="009F357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E476B" w:rsidRPr="00960D7C" w:rsidRDefault="008E476B" w:rsidP="008E47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60D7C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E476B" w:rsidRPr="009F357C" w:rsidRDefault="008E476B" w:rsidP="00547AEC">
            <w:pPr>
              <w:tabs>
                <w:tab w:val="left" w:pos="234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Индивидуальное консультирование по результатам наблюдений за детьми в период адаптации.</w:t>
            </w:r>
          </w:p>
          <w:p w:rsidR="008E476B" w:rsidRPr="009F357C" w:rsidRDefault="008E476B" w:rsidP="00547AE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E476B" w:rsidRPr="009F357C" w:rsidRDefault="008E476B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8E476B" w:rsidRPr="009F357C" w:rsidRDefault="008E476B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6B" w:rsidRPr="009F357C" w:rsidRDefault="008E476B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  <w:p w:rsidR="008E476B" w:rsidRPr="009F357C" w:rsidRDefault="008E476B" w:rsidP="00960D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8E476B" w:rsidRPr="009F357C" w:rsidTr="00960D7C">
        <w:trPr>
          <w:trHeight w:val="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6B" w:rsidRPr="006C2D9D" w:rsidRDefault="008E476B" w:rsidP="008E476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6B" w:rsidRPr="009F357C" w:rsidRDefault="008E476B" w:rsidP="00547AEC">
            <w:pPr>
              <w:tabs>
                <w:tab w:val="left" w:pos="306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Привлечение родителей для участия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проведении конкурсов «Конкурс панамок»</w:t>
            </w:r>
            <w:r w:rsidRPr="009F357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  <w:p w:rsidR="008E476B" w:rsidRPr="009F357C" w:rsidRDefault="008E476B" w:rsidP="00547AEC">
            <w:pPr>
              <w:tabs>
                <w:tab w:val="left" w:pos="306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6B" w:rsidRPr="009F357C" w:rsidRDefault="008E476B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  <w:p w:rsidR="008E476B" w:rsidRPr="009F357C" w:rsidRDefault="008E476B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6B" w:rsidRPr="009F357C" w:rsidRDefault="008E476B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  <w:p w:rsidR="008E476B" w:rsidRPr="009F357C" w:rsidRDefault="008E476B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57C">
              <w:rPr>
                <w:rFonts w:ascii="Times New Roman" w:hAnsi="Times New Roman" w:cs="Times New Roman"/>
                <w:sz w:val="28"/>
                <w:szCs w:val="28"/>
              </w:rPr>
              <w:t>узкие специалисты</w:t>
            </w:r>
          </w:p>
          <w:p w:rsidR="008E476B" w:rsidRPr="009F357C" w:rsidRDefault="008E476B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76B" w:rsidRPr="009F357C" w:rsidTr="00960D7C">
        <w:trPr>
          <w:trHeight w:val="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6B" w:rsidRPr="006C2D9D" w:rsidRDefault="008E476B" w:rsidP="009F3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6B" w:rsidRPr="006C2D9D" w:rsidRDefault="008E476B" w:rsidP="006C2D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2D9D">
              <w:rPr>
                <w:rFonts w:ascii="Times New Roman" w:eastAsia="Times New Roman" w:hAnsi="Times New Roman" w:cs="Times New Roman"/>
                <w:sz w:val="28"/>
                <w:szCs w:val="28"/>
              </w:rPr>
              <w:t>«Вредные привычки» (о вреде курения, алкоголизма и наркомании)</w:t>
            </w:r>
          </w:p>
          <w:p w:rsidR="008E476B" w:rsidRPr="006C2D9D" w:rsidRDefault="008E476B" w:rsidP="00547AEC">
            <w:pPr>
              <w:tabs>
                <w:tab w:val="left" w:pos="3060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6B" w:rsidRPr="006C2D9D" w:rsidRDefault="008E476B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6B" w:rsidRPr="006C2D9D" w:rsidRDefault="008E476B" w:rsidP="006C2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D9D">
              <w:rPr>
                <w:rFonts w:ascii="Times New Roman" w:hAnsi="Times New Roman" w:cs="Times New Roman"/>
                <w:sz w:val="28"/>
                <w:szCs w:val="28"/>
              </w:rPr>
              <w:t>ст.медсестра</w:t>
            </w:r>
          </w:p>
          <w:p w:rsidR="008E476B" w:rsidRPr="006C2D9D" w:rsidRDefault="008E476B" w:rsidP="00960D7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76B" w:rsidRPr="009F357C" w:rsidTr="00960D7C">
        <w:trPr>
          <w:trHeight w:val="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6B" w:rsidRDefault="008E476B" w:rsidP="009F357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6B" w:rsidRPr="006C2D9D" w:rsidRDefault="008E476B" w:rsidP="006C2D9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Экскурсия по детскому саду для родителей вновь поступающих детей.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6B" w:rsidRPr="006C2D9D" w:rsidRDefault="008E476B" w:rsidP="00E8616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76B" w:rsidRPr="006C2D9D" w:rsidRDefault="008E476B" w:rsidP="006C2D9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Зав.д/с</w:t>
            </w:r>
          </w:p>
        </w:tc>
      </w:tr>
    </w:tbl>
    <w:p w:rsidR="009F357C" w:rsidRPr="009F357C" w:rsidRDefault="009F357C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A036B5" w:rsidRDefault="00A036B5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</w:p>
    <w:p w:rsidR="009F357C" w:rsidRPr="009F357C" w:rsidRDefault="009F357C" w:rsidP="009F357C">
      <w:pPr>
        <w:tabs>
          <w:tab w:val="left" w:pos="2340"/>
        </w:tabs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</w:pPr>
      <w:r w:rsidRPr="009F357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  <w:lastRenderedPageBreak/>
        <w:t>Админис</w:t>
      </w:r>
      <w:r w:rsidR="005B4F3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ar-SA"/>
        </w:rPr>
        <w:t>тративно - хозяйственная работа</w:t>
      </w:r>
    </w:p>
    <w:p w:rsidR="009F357C" w:rsidRPr="003A7C65" w:rsidRDefault="003A7C65" w:rsidP="009F357C">
      <w:pPr>
        <w:tabs>
          <w:tab w:val="left" w:pos="2340"/>
        </w:tabs>
        <w:spacing w:after="0"/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Цель: Создать условия для обеспечения успешного проведения летнего оздоровительного периода.</w:t>
      </w:r>
    </w:p>
    <w:tbl>
      <w:tblPr>
        <w:tblW w:w="10916" w:type="dxa"/>
        <w:tblInd w:w="-885" w:type="dxa"/>
        <w:tblLayout w:type="fixed"/>
        <w:tblLook w:val="0000"/>
      </w:tblPr>
      <w:tblGrid>
        <w:gridCol w:w="709"/>
        <w:gridCol w:w="5813"/>
        <w:gridCol w:w="1842"/>
        <w:gridCol w:w="2552"/>
      </w:tblGrid>
      <w:tr w:rsidR="009F357C" w:rsidRPr="009F357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3278BD" w:rsidRDefault="009F357C" w:rsidP="003278BD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3278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3278BD" w:rsidRDefault="009F357C" w:rsidP="003278BD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3278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</w:t>
            </w:r>
            <w:r w:rsidRPr="003278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Содержание работы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3278BD" w:rsidRDefault="009F357C" w:rsidP="00E86162">
            <w:pPr>
              <w:pStyle w:val="2"/>
              <w:snapToGrid w:val="0"/>
              <w:jc w:val="center"/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</w:pPr>
            <w:r w:rsidRPr="003278BD">
              <w:rPr>
                <w:rFonts w:eastAsia="Times New Roman" w:cs="Times New Roman"/>
                <w:color w:val="auto"/>
                <w:sz w:val="28"/>
                <w:szCs w:val="28"/>
                <w:lang w:val="ru-RU" w:eastAsia="ar-SA" w:bidi="ar-SA"/>
              </w:rPr>
              <w:t>Сроки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3278BD" w:rsidRDefault="009F357C" w:rsidP="003278BD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3278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7256C1" w:rsidRPr="003278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</w:t>
            </w:r>
            <w:r w:rsidRPr="003278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тветственные</w:t>
            </w:r>
          </w:p>
        </w:tc>
      </w:tr>
      <w:tr w:rsidR="00D17C1C" w:rsidRPr="009F357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7C1C" w:rsidRPr="00960D7C" w:rsidRDefault="00D17C1C" w:rsidP="003278BD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7C1C" w:rsidRPr="003278BD" w:rsidRDefault="00D17C1C" w:rsidP="002461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8BD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охране труда, пожарной безопасности и антитеррору.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7C1C" w:rsidRPr="003278BD" w:rsidRDefault="00D17C1C" w:rsidP="002461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3278BD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1C" w:rsidRPr="003278BD" w:rsidRDefault="00D17C1C" w:rsidP="0024611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8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зам.зав по АХЧ</w:t>
            </w:r>
          </w:p>
        </w:tc>
      </w:tr>
      <w:tr w:rsidR="00D17C1C" w:rsidRPr="009F357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7C1C" w:rsidRPr="00960D7C" w:rsidRDefault="00D17C1C" w:rsidP="003278BD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7C1C" w:rsidRPr="003278BD" w:rsidRDefault="00D17C1C" w:rsidP="002461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8BD">
              <w:rPr>
                <w:rFonts w:ascii="Times New Roman" w:hAnsi="Times New Roman" w:cs="Times New Roman"/>
                <w:sz w:val="28"/>
                <w:szCs w:val="28"/>
              </w:rPr>
              <w:t>Ремонт и покраска оборудования на участках детского сада.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7C1C" w:rsidRPr="003278BD" w:rsidRDefault="00D17C1C" w:rsidP="00246116">
            <w:pPr>
              <w:pStyle w:val="2"/>
              <w:snapToGrid w:val="0"/>
              <w:jc w:val="center"/>
              <w:rPr>
                <w:rFonts w:eastAsia="Times New Roman" w:cs="Times New Roman"/>
                <w:b w:val="0"/>
                <w:color w:val="auto"/>
                <w:sz w:val="28"/>
                <w:szCs w:val="28"/>
                <w:lang w:val="ru-RU" w:eastAsia="ar-SA" w:bidi="ar-SA"/>
              </w:rPr>
            </w:pPr>
            <w:r w:rsidRPr="003278BD">
              <w:rPr>
                <w:rFonts w:eastAsia="Times New Roman" w:cs="Times New Roman"/>
                <w:b w:val="0"/>
                <w:color w:val="auto"/>
                <w:sz w:val="28"/>
                <w:szCs w:val="28"/>
                <w:lang w:val="ru-RU" w:eastAsia="ar-SA" w:bidi="ar-SA"/>
              </w:rPr>
              <w:t>май-июнь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1C" w:rsidRPr="003278BD" w:rsidRDefault="00D17C1C" w:rsidP="0024611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8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зам.зав по АХЧ,</w:t>
            </w:r>
          </w:p>
          <w:p w:rsidR="00D17C1C" w:rsidRPr="003278BD" w:rsidRDefault="00D17C1C" w:rsidP="0024611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8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групп</w:t>
            </w:r>
          </w:p>
        </w:tc>
      </w:tr>
      <w:tr w:rsidR="00D17C1C" w:rsidRPr="009F357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7C1C" w:rsidRPr="00960D7C" w:rsidRDefault="00D17C1C" w:rsidP="003278BD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7C1C" w:rsidRPr="003278BD" w:rsidRDefault="00D17C1C" w:rsidP="002461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8BD">
              <w:rPr>
                <w:rFonts w:ascii="Times New Roman" w:hAnsi="Times New Roman" w:cs="Times New Roman"/>
                <w:sz w:val="28"/>
                <w:szCs w:val="28"/>
              </w:rPr>
              <w:t>Организация подвоза песка для песочниц игровых площадок.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7C1C" w:rsidRPr="003278BD" w:rsidRDefault="00D17C1C" w:rsidP="00246116">
            <w:pPr>
              <w:pStyle w:val="2"/>
              <w:snapToGrid w:val="0"/>
              <w:jc w:val="center"/>
              <w:rPr>
                <w:rFonts w:eastAsia="Times New Roman" w:cs="Times New Roman"/>
                <w:b w:val="0"/>
                <w:color w:val="auto"/>
                <w:sz w:val="28"/>
                <w:szCs w:val="28"/>
                <w:lang w:val="ru-RU" w:eastAsia="ar-SA" w:bidi="ar-SA"/>
              </w:rPr>
            </w:pPr>
            <w:r w:rsidRPr="003278BD">
              <w:rPr>
                <w:rFonts w:eastAsia="Times New Roman" w:cs="Times New Roman"/>
                <w:b w:val="0"/>
                <w:color w:val="auto"/>
                <w:sz w:val="28"/>
                <w:szCs w:val="28"/>
                <w:lang w:val="ru-RU" w:eastAsia="ar-SA" w:bidi="ar-SA"/>
              </w:rPr>
              <w:t>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1C" w:rsidRPr="003278BD" w:rsidRDefault="00D17C1C" w:rsidP="0024611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8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Зав.д/с</w:t>
            </w:r>
          </w:p>
        </w:tc>
      </w:tr>
      <w:tr w:rsidR="00D17C1C" w:rsidRPr="009F357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7C1C" w:rsidRPr="00960D7C" w:rsidRDefault="00D17C1C" w:rsidP="003278BD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7C1C" w:rsidRPr="003278BD" w:rsidRDefault="00D17C1C" w:rsidP="00246116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8BD">
              <w:rPr>
                <w:rFonts w:ascii="Times New Roman" w:hAnsi="Times New Roman" w:cs="Times New Roman"/>
                <w:sz w:val="28"/>
                <w:szCs w:val="28"/>
              </w:rPr>
              <w:t>Комплектование групп.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7C1C" w:rsidRPr="003278BD" w:rsidRDefault="00D17C1C" w:rsidP="00246116">
            <w:pPr>
              <w:pStyle w:val="2"/>
              <w:snapToGrid w:val="0"/>
              <w:jc w:val="center"/>
              <w:rPr>
                <w:rFonts w:eastAsia="Times New Roman" w:cs="Times New Roman"/>
                <w:b w:val="0"/>
                <w:color w:val="auto"/>
                <w:sz w:val="28"/>
                <w:szCs w:val="28"/>
                <w:lang w:val="ru-RU" w:eastAsia="ar-SA" w:bidi="ar-SA"/>
              </w:rPr>
            </w:pPr>
            <w:r w:rsidRPr="003278BD">
              <w:rPr>
                <w:rFonts w:eastAsia="Times New Roman" w:cs="Times New Roman"/>
                <w:b w:val="0"/>
                <w:color w:val="auto"/>
                <w:sz w:val="28"/>
                <w:szCs w:val="28"/>
                <w:lang w:val="ru-RU" w:eastAsia="ar-SA" w:bidi="ar-SA"/>
              </w:rPr>
              <w:t>июнь-июль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1C" w:rsidRPr="003278BD" w:rsidRDefault="00D17C1C" w:rsidP="0024611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8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Зав.д/с</w:t>
            </w:r>
          </w:p>
        </w:tc>
      </w:tr>
      <w:tr w:rsidR="00D17C1C" w:rsidRPr="009F357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7C1C" w:rsidRPr="00960D7C" w:rsidRDefault="00D17C1C" w:rsidP="003278BD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7C1C" w:rsidRPr="003278BD" w:rsidRDefault="00D17C1C" w:rsidP="0024611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7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Обновление предметно-развивающей среды всех зон.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17C1C" w:rsidRPr="003278BD" w:rsidRDefault="00D17C1C" w:rsidP="002461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78BD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1C" w:rsidRPr="003278BD" w:rsidRDefault="00D17C1C" w:rsidP="002461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278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групп</w:t>
            </w:r>
          </w:p>
        </w:tc>
      </w:tr>
      <w:tr w:rsidR="00C656D0" w:rsidRPr="009F357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56D0" w:rsidRPr="00960D7C" w:rsidRDefault="00C656D0" w:rsidP="003278BD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6.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56D0" w:rsidRPr="003278BD" w:rsidRDefault="00C656D0" w:rsidP="00374EE3">
            <w:pPr>
              <w:snapToGri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278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Замена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кровли</w:t>
            </w:r>
            <w:r w:rsidRPr="003278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прогулочной веранды в группе №</w:t>
            </w:r>
            <w:r w:rsidR="00374EE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6D0" w:rsidRPr="003278BD" w:rsidRDefault="00C656D0" w:rsidP="00246116">
            <w:pPr>
              <w:pStyle w:val="2"/>
              <w:snapToGrid w:val="0"/>
              <w:jc w:val="center"/>
              <w:rPr>
                <w:rFonts w:eastAsia="Times New Roman" w:cs="Times New Roman"/>
                <w:b w:val="0"/>
                <w:color w:val="auto"/>
                <w:sz w:val="28"/>
                <w:szCs w:val="28"/>
                <w:lang w:val="ru-RU" w:eastAsia="ar-SA" w:bidi="ar-SA"/>
              </w:rPr>
            </w:pPr>
            <w:r w:rsidRPr="003278BD">
              <w:rPr>
                <w:rFonts w:eastAsia="Times New Roman" w:cs="Times New Roman"/>
                <w:b w:val="0"/>
                <w:color w:val="auto"/>
                <w:sz w:val="28"/>
                <w:szCs w:val="28"/>
                <w:lang w:val="ru-RU" w:eastAsia="ar-SA" w:bidi="ar-SA"/>
              </w:rPr>
              <w:t>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D0" w:rsidRPr="003278BD" w:rsidRDefault="00C656D0" w:rsidP="002461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8BD">
              <w:rPr>
                <w:rFonts w:ascii="Times New Roman" w:hAnsi="Times New Roman" w:cs="Times New Roman"/>
                <w:sz w:val="28"/>
                <w:szCs w:val="28"/>
              </w:rPr>
              <w:t>зам.зав.по АХЧ,</w:t>
            </w:r>
          </w:p>
          <w:p w:rsidR="00C656D0" w:rsidRPr="003278BD" w:rsidRDefault="00C656D0" w:rsidP="002461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8B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гр. №3</w:t>
            </w:r>
          </w:p>
        </w:tc>
      </w:tr>
      <w:tr w:rsidR="00C656D0" w:rsidRPr="009F357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56D0" w:rsidRPr="00960D7C" w:rsidRDefault="00C656D0" w:rsidP="003278BD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7.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56D0" w:rsidRPr="003278BD" w:rsidRDefault="00C656D0" w:rsidP="002461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78BD">
              <w:rPr>
                <w:rFonts w:ascii="Times New Roman" w:hAnsi="Times New Roman" w:cs="Times New Roman"/>
                <w:sz w:val="28"/>
                <w:szCs w:val="28"/>
              </w:rPr>
              <w:t>Покос травы на участке детского  сада.</w:t>
            </w:r>
          </w:p>
          <w:p w:rsidR="00C656D0" w:rsidRPr="003278BD" w:rsidRDefault="00C656D0" w:rsidP="002461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56D0" w:rsidRPr="003278BD" w:rsidRDefault="00C656D0" w:rsidP="002461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8BD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6D0" w:rsidRPr="003278BD" w:rsidRDefault="00C656D0" w:rsidP="002461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8BD">
              <w:rPr>
                <w:rFonts w:ascii="Times New Roman" w:hAnsi="Times New Roman" w:cs="Times New Roman"/>
                <w:sz w:val="28"/>
                <w:szCs w:val="28"/>
              </w:rPr>
              <w:t>зам.зав.по АХЧ</w:t>
            </w:r>
          </w:p>
        </w:tc>
      </w:tr>
      <w:tr w:rsidR="000722EC" w:rsidRPr="009F357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2EC" w:rsidRPr="00960D7C" w:rsidRDefault="000722EC" w:rsidP="003278BD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8.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2EC" w:rsidRPr="003278BD" w:rsidRDefault="00374EE3" w:rsidP="002461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Замена полов прогулочной веранды в группах № 5, 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22EC" w:rsidRPr="003278BD" w:rsidRDefault="000722EC" w:rsidP="002461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8BD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EC" w:rsidRDefault="000722EC" w:rsidP="002461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8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Зав.д/с</w:t>
            </w:r>
            <w:r w:rsidRPr="00327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22EC" w:rsidRPr="003278BD" w:rsidRDefault="000722EC" w:rsidP="002461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8BD">
              <w:rPr>
                <w:rFonts w:ascii="Times New Roman" w:hAnsi="Times New Roman" w:cs="Times New Roman"/>
                <w:sz w:val="28"/>
                <w:szCs w:val="28"/>
              </w:rPr>
              <w:t>зам.зав.по АХЧ</w:t>
            </w:r>
          </w:p>
        </w:tc>
      </w:tr>
      <w:tr w:rsidR="000722EC" w:rsidRPr="009F357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2EC" w:rsidRPr="00960D7C" w:rsidRDefault="000722EC" w:rsidP="003278BD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2EC" w:rsidRPr="003278BD" w:rsidRDefault="00374EE3" w:rsidP="002461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туалета (пищеблок).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22EC" w:rsidRPr="003278BD" w:rsidRDefault="00374EE3" w:rsidP="002461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E3" w:rsidRDefault="00374EE3" w:rsidP="00374E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8B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Зав.д/с</w:t>
            </w:r>
            <w:r w:rsidRPr="003278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722EC" w:rsidRPr="003278BD" w:rsidRDefault="00374EE3" w:rsidP="00374E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8BD">
              <w:rPr>
                <w:rFonts w:ascii="Times New Roman" w:hAnsi="Times New Roman" w:cs="Times New Roman"/>
                <w:sz w:val="28"/>
                <w:szCs w:val="28"/>
              </w:rPr>
              <w:t>зам.зав.по АХЧ</w:t>
            </w:r>
          </w:p>
        </w:tc>
      </w:tr>
      <w:tr w:rsidR="000722EC" w:rsidRPr="009F357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2EC" w:rsidRPr="00960D7C" w:rsidRDefault="000722EC" w:rsidP="003278BD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10.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2EC" w:rsidRPr="003278BD" w:rsidRDefault="000722EC" w:rsidP="002461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78BD">
              <w:rPr>
                <w:rFonts w:ascii="Times New Roman" w:hAnsi="Times New Roman" w:cs="Times New Roman"/>
                <w:sz w:val="28"/>
                <w:szCs w:val="28"/>
              </w:rPr>
              <w:t>Пополнение игровых площадок новым игровым и спортивным оборудованием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22EC" w:rsidRPr="003278BD" w:rsidRDefault="000722EC" w:rsidP="002461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8BD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EC" w:rsidRPr="003278BD" w:rsidRDefault="000722EC" w:rsidP="002461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0722EC" w:rsidRPr="009F357C" w:rsidTr="00960D7C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2EC" w:rsidRPr="00960D7C" w:rsidRDefault="000722EC" w:rsidP="003278BD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960D7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11.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2EC" w:rsidRPr="003278BD" w:rsidRDefault="000722EC" w:rsidP="002461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278BD">
              <w:rPr>
                <w:rFonts w:ascii="Times New Roman" w:hAnsi="Times New Roman" w:cs="Times New Roman"/>
                <w:sz w:val="28"/>
                <w:szCs w:val="28"/>
              </w:rPr>
              <w:t>Обновление разметки пешеходных переходов на площадке по дорожном</w:t>
            </w:r>
            <w:r w:rsidR="00374EE3">
              <w:rPr>
                <w:rFonts w:ascii="Times New Roman" w:hAnsi="Times New Roman" w:cs="Times New Roman"/>
                <w:sz w:val="28"/>
                <w:szCs w:val="28"/>
              </w:rPr>
              <w:t>у движению, спортивной площадки, «Ромашки».</w:t>
            </w:r>
          </w:p>
          <w:p w:rsidR="000722EC" w:rsidRPr="003278BD" w:rsidRDefault="000722EC" w:rsidP="0024611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22EC" w:rsidRPr="003278BD" w:rsidRDefault="000722EC" w:rsidP="002461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8BD"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2EC" w:rsidRPr="003278BD" w:rsidRDefault="000722EC" w:rsidP="002461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8BD">
              <w:rPr>
                <w:rFonts w:ascii="Times New Roman" w:hAnsi="Times New Roman" w:cs="Times New Roman"/>
                <w:sz w:val="28"/>
                <w:szCs w:val="28"/>
              </w:rPr>
              <w:t>ст.воспитатель,</w:t>
            </w:r>
          </w:p>
          <w:p w:rsidR="000722EC" w:rsidRPr="003278BD" w:rsidRDefault="000722EC" w:rsidP="0024611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78BD">
              <w:rPr>
                <w:rFonts w:ascii="Times New Roman" w:hAnsi="Times New Roman" w:cs="Times New Roman"/>
                <w:sz w:val="28"/>
                <w:szCs w:val="28"/>
              </w:rPr>
              <w:t>узкие специалисты</w:t>
            </w:r>
          </w:p>
        </w:tc>
      </w:tr>
    </w:tbl>
    <w:p w:rsidR="009F357C" w:rsidRDefault="009F357C" w:rsidP="009F357C">
      <w:pPr>
        <w:tabs>
          <w:tab w:val="left" w:pos="2340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C656D0" w:rsidRDefault="00C656D0" w:rsidP="009F357C">
      <w:pPr>
        <w:tabs>
          <w:tab w:val="left" w:pos="2340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C656D0" w:rsidRDefault="00C656D0" w:rsidP="009F357C">
      <w:pPr>
        <w:tabs>
          <w:tab w:val="left" w:pos="2340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C656D0" w:rsidRDefault="00C656D0" w:rsidP="009F357C">
      <w:pPr>
        <w:tabs>
          <w:tab w:val="left" w:pos="2340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535125" w:rsidRDefault="00535125" w:rsidP="009F357C">
      <w:pPr>
        <w:tabs>
          <w:tab w:val="left" w:pos="2340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535125" w:rsidRDefault="00535125" w:rsidP="009F357C">
      <w:pPr>
        <w:tabs>
          <w:tab w:val="left" w:pos="2340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535125" w:rsidRDefault="00535125" w:rsidP="009F357C">
      <w:pPr>
        <w:tabs>
          <w:tab w:val="left" w:pos="2340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C656D0" w:rsidRDefault="00C656D0" w:rsidP="009F357C">
      <w:pPr>
        <w:tabs>
          <w:tab w:val="left" w:pos="2340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C656D0" w:rsidRDefault="00C656D0" w:rsidP="009F357C">
      <w:pPr>
        <w:tabs>
          <w:tab w:val="left" w:pos="2340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9F357C" w:rsidRPr="009F357C" w:rsidRDefault="009F357C" w:rsidP="009F357C">
      <w:pPr>
        <w:tabs>
          <w:tab w:val="left" w:pos="2340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9F357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 xml:space="preserve">План мероприятий с детьми детского сада  </w:t>
      </w:r>
    </w:p>
    <w:p w:rsidR="009F357C" w:rsidRPr="009F357C" w:rsidRDefault="009F357C" w:rsidP="009F357C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9F357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на  лето 20</w:t>
      </w:r>
      <w:r w:rsidR="0053566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1</w:t>
      </w:r>
      <w:r w:rsidR="001865B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7</w:t>
      </w:r>
      <w:r w:rsidRPr="009F357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года.</w:t>
      </w:r>
    </w:p>
    <w:tbl>
      <w:tblPr>
        <w:tblW w:w="10916" w:type="dxa"/>
        <w:tblInd w:w="-885" w:type="dxa"/>
        <w:tblLayout w:type="fixed"/>
        <w:tblLook w:val="0000"/>
      </w:tblPr>
      <w:tblGrid>
        <w:gridCol w:w="993"/>
        <w:gridCol w:w="5245"/>
        <w:gridCol w:w="2126"/>
        <w:gridCol w:w="2552"/>
      </w:tblGrid>
      <w:tr w:rsidR="009F357C" w:rsidRPr="009F357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9F357C">
            <w:pPr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дата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9F357C" w:rsidRDefault="009F357C" w:rsidP="009F35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Проводимое мероприятие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9F357C" w:rsidRDefault="009F357C" w:rsidP="009F35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группа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9F357C" w:rsidRDefault="009F357C" w:rsidP="009F357C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9F357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ответственные</w:t>
            </w:r>
          </w:p>
        </w:tc>
      </w:tr>
      <w:tr w:rsidR="009F357C" w:rsidRPr="009F357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69647D" w:rsidRDefault="009F357C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D7510" w:rsidRPr="006964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</w:p>
          <w:p w:rsidR="009F357C" w:rsidRPr="0069647D" w:rsidRDefault="009F357C" w:rsidP="006D14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357C" w:rsidRPr="0069647D" w:rsidRDefault="005B08AE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Музыкально-литературный п</w:t>
            </w:r>
            <w:r w:rsidR="009F357C" w:rsidRPr="0069647D">
              <w:rPr>
                <w:rFonts w:ascii="Times New Roman" w:hAnsi="Times New Roman" w:cs="Times New Roman"/>
                <w:sz w:val="28"/>
                <w:szCs w:val="28"/>
              </w:rPr>
              <w:t>раздник, посвященный Дню защиты детей</w:t>
            </w:r>
            <w:r w:rsidR="00E5602C" w:rsidRPr="0069647D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072D69">
              <w:rPr>
                <w:rFonts w:ascii="Times New Roman" w:hAnsi="Times New Roman" w:cs="Times New Roman"/>
                <w:sz w:val="28"/>
                <w:szCs w:val="28"/>
              </w:rPr>
              <w:t>Клоуны в гостях у ребят</w:t>
            </w:r>
            <w:r w:rsidR="00E5602C" w:rsidRPr="0069647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F357C" w:rsidRPr="006964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357C" w:rsidRPr="0069647D" w:rsidRDefault="009F357C" w:rsidP="006D14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357C" w:rsidRPr="0069647D" w:rsidRDefault="009F357C" w:rsidP="006D14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9647D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все</w:t>
            </w:r>
          </w:p>
          <w:p w:rsidR="009F357C" w:rsidRPr="0069647D" w:rsidRDefault="009F357C" w:rsidP="006D14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  <w:p w:rsidR="009F357C" w:rsidRPr="0069647D" w:rsidRDefault="009F357C" w:rsidP="006D14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57C" w:rsidRPr="0069647D" w:rsidRDefault="009F357C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Музыкальные руководители</w:t>
            </w:r>
            <w:r w:rsidR="00E5602C" w:rsidRPr="0069647D">
              <w:rPr>
                <w:rFonts w:ascii="Times New Roman" w:hAnsi="Times New Roman" w:cs="Times New Roman"/>
                <w:sz w:val="28"/>
                <w:szCs w:val="28"/>
              </w:rPr>
              <w:t xml:space="preserve"> (Дмитриева </w:t>
            </w:r>
            <w:r w:rsidR="00072D69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E5602C" w:rsidRPr="0069647D">
              <w:rPr>
                <w:rFonts w:ascii="Times New Roman" w:hAnsi="Times New Roman" w:cs="Times New Roman"/>
                <w:sz w:val="28"/>
                <w:szCs w:val="28"/>
              </w:rPr>
              <w:t>.В.</w:t>
            </w:r>
            <w:r w:rsidR="00072D69">
              <w:rPr>
                <w:rFonts w:ascii="Times New Roman" w:hAnsi="Times New Roman" w:cs="Times New Roman"/>
                <w:sz w:val="28"/>
                <w:szCs w:val="28"/>
              </w:rPr>
              <w:t>, Казарцева Л.Н.</w:t>
            </w:r>
            <w:r w:rsidR="00E5602C" w:rsidRPr="006964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22225" w:rsidRPr="006964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9F357C" w:rsidRPr="0069647D" w:rsidRDefault="009F357C" w:rsidP="006D143D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802A1C" w:rsidRPr="0069647D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980F25" w:rsidRPr="009F357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25" w:rsidRPr="0038142F" w:rsidRDefault="0038142F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25" w:rsidRPr="0069647D" w:rsidRDefault="0038142F" w:rsidP="006D143D">
            <w:pPr>
              <w:pStyle w:val="c0"/>
              <w:spacing w:before="0" w:beforeAutospacing="0" w:after="0" w:afterAutospacing="0" w:line="270" w:lineRule="atLeast"/>
              <w:rPr>
                <w:rStyle w:val="apple-style-span"/>
                <w:sz w:val="28"/>
                <w:szCs w:val="28"/>
              </w:rPr>
            </w:pPr>
            <w:r>
              <w:rPr>
                <w:rStyle w:val="apple-style-span"/>
                <w:sz w:val="28"/>
                <w:szCs w:val="28"/>
              </w:rPr>
              <w:t>«В гостях у куклы Маши» - развлечение: перевод детей в младшую группу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0F25" w:rsidRPr="0069647D" w:rsidRDefault="0038142F" w:rsidP="006D14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Группа №2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25" w:rsidRPr="0069647D" w:rsidRDefault="0038142F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Муз.рук-ль Лавренко С.Б.</w:t>
            </w:r>
          </w:p>
        </w:tc>
      </w:tr>
      <w:tr w:rsidR="00980F25" w:rsidRPr="009F357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25" w:rsidRPr="0069647D" w:rsidRDefault="00980F25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72D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</w:p>
          <w:p w:rsidR="00980F25" w:rsidRPr="0069647D" w:rsidRDefault="00980F25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25" w:rsidRPr="0069647D" w:rsidRDefault="00903B73" w:rsidP="00072D69">
            <w:pPr>
              <w:spacing w:after="0"/>
              <w:rPr>
                <w:rStyle w:val="c1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Фестиваль «</w:t>
            </w:r>
            <w:r w:rsidR="00072D69">
              <w:rPr>
                <w:rFonts w:ascii="Times New Roman" w:hAnsi="Times New Roman" w:cs="Times New Roman"/>
                <w:sz w:val="28"/>
                <w:szCs w:val="28"/>
              </w:rPr>
              <w:t>Мы дети твои, Кубань!</w:t>
            </w: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0F25" w:rsidRPr="0069647D" w:rsidRDefault="00072D69" w:rsidP="006D14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80939" w:rsidRPr="0069647D">
              <w:rPr>
                <w:rFonts w:ascii="Times New Roman" w:hAnsi="Times New Roman" w:cs="Times New Roman"/>
                <w:sz w:val="28"/>
                <w:szCs w:val="28"/>
              </w:rPr>
              <w:t>одготовительная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4, 7</w:t>
            </w:r>
          </w:p>
          <w:p w:rsidR="00980F25" w:rsidRPr="0069647D" w:rsidRDefault="00980F25" w:rsidP="006D143D">
            <w:pPr>
              <w:snapToGrid w:val="0"/>
              <w:spacing w:after="0"/>
              <w:jc w:val="center"/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73" w:rsidRPr="0069647D" w:rsidRDefault="00903B73" w:rsidP="00903B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 xml:space="preserve">муз.рук-ль </w:t>
            </w:r>
            <w:r w:rsidR="00072D69" w:rsidRPr="0069647D">
              <w:rPr>
                <w:rFonts w:ascii="Times New Roman" w:hAnsi="Times New Roman" w:cs="Times New Roman"/>
                <w:sz w:val="28"/>
                <w:szCs w:val="28"/>
              </w:rPr>
              <w:t xml:space="preserve">Дмитриева </w:t>
            </w:r>
            <w:r w:rsidR="00072D69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072D69" w:rsidRPr="0069647D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r w:rsidR="00072D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80F25" w:rsidRPr="0069647D" w:rsidRDefault="00980F25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42F" w:rsidRPr="009F357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42F" w:rsidRPr="0069647D" w:rsidRDefault="0038142F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42F" w:rsidRPr="0069647D" w:rsidRDefault="0038142F" w:rsidP="00072D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друзей» - развлечение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142F" w:rsidRPr="0069647D" w:rsidRDefault="0038142F" w:rsidP="0038142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 №8, старшая №9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2F" w:rsidRPr="0069647D" w:rsidRDefault="0038142F" w:rsidP="00903B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Муз.рук-ль Дмитриева Л.В.</w:t>
            </w:r>
          </w:p>
        </w:tc>
      </w:tr>
      <w:tr w:rsidR="00072D69" w:rsidRPr="009F357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D69" w:rsidRDefault="00072D69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09.06.</w:t>
            </w:r>
          </w:p>
          <w:p w:rsidR="001865B0" w:rsidRPr="001865B0" w:rsidRDefault="001865B0" w:rsidP="006D143D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865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12.06.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2D69" w:rsidRPr="0069647D" w:rsidRDefault="00072D69" w:rsidP="00072D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Музыкально-познавательное развлечение «Ты моя Россия!»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2D69" w:rsidRPr="0069647D" w:rsidRDefault="00072D69" w:rsidP="006D14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подготовительные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D69" w:rsidRDefault="00072D69" w:rsidP="00072D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муз.рук-ль Казарцева Л.Н.</w:t>
            </w:r>
          </w:p>
          <w:p w:rsidR="0038142F" w:rsidRPr="0069647D" w:rsidRDefault="0038142F" w:rsidP="00072D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Дмитриева Л.В.</w:t>
            </w:r>
          </w:p>
          <w:p w:rsidR="00072D69" w:rsidRPr="0069647D" w:rsidRDefault="00072D69" w:rsidP="00903B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602C" w:rsidRPr="009F357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02C" w:rsidRPr="0069647D" w:rsidRDefault="001865B0" w:rsidP="00D93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072D69">
              <w:rPr>
                <w:rFonts w:ascii="Times New Roman" w:hAnsi="Times New Roman" w:cs="Times New Roman"/>
                <w:sz w:val="28"/>
                <w:szCs w:val="28"/>
              </w:rPr>
              <w:t>.06.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602C" w:rsidRPr="0069647D" w:rsidRDefault="00072D69" w:rsidP="00D93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отца. Музыкально-спортивное развлечение «Формула-гонки-I»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602C" w:rsidRPr="0069647D" w:rsidRDefault="001865B0" w:rsidP="00D93E86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Старшие № 9,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5B0" w:rsidRPr="0069647D" w:rsidRDefault="001865B0" w:rsidP="001865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муз.рук-ль Казарцева Л.Н.</w:t>
            </w:r>
          </w:p>
          <w:p w:rsidR="00E5602C" w:rsidRPr="0069647D" w:rsidRDefault="00E5602C" w:rsidP="00D93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0F25" w:rsidRPr="009F357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25" w:rsidRPr="0069647D" w:rsidRDefault="0038142F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25" w:rsidRPr="00E11DF1" w:rsidRDefault="00E11DF1" w:rsidP="00E11DF1">
            <w:pPr>
              <w:spacing w:after="0"/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</w:pPr>
            <w:r w:rsidRPr="00E11DF1">
              <w:rPr>
                <w:rFonts w:ascii="Times New Roman" w:hAnsi="Times New Roman" w:cs="Times New Roman"/>
                <w:sz w:val="28"/>
                <w:szCs w:val="28"/>
              </w:rPr>
              <w:t xml:space="preserve">Развлечение "Светофорик в гостях у ребят"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0F25" w:rsidRPr="00E11DF1" w:rsidRDefault="00980F25" w:rsidP="006D143D">
            <w:pPr>
              <w:tabs>
                <w:tab w:val="left" w:pos="525"/>
              </w:tabs>
              <w:snapToGrid w:val="0"/>
              <w:spacing w:after="0"/>
              <w:jc w:val="center"/>
              <w:rPr>
                <w:rStyle w:val="apple-style-span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A1C" w:rsidRPr="00E11DF1" w:rsidRDefault="00E11DF1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1DF1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980F25" w:rsidRPr="009F357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25" w:rsidRPr="0069647D" w:rsidRDefault="00980F25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22.06.</w:t>
            </w:r>
          </w:p>
          <w:p w:rsidR="00980F25" w:rsidRPr="0069647D" w:rsidRDefault="00980F25" w:rsidP="006D143D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22.06.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25" w:rsidRPr="0069647D" w:rsidRDefault="00980F25" w:rsidP="006D143D">
            <w:pPr>
              <w:pStyle w:val="c0"/>
              <w:spacing w:before="0" w:beforeAutospacing="0" w:after="0" w:afterAutospacing="0" w:line="270" w:lineRule="atLeast"/>
              <w:rPr>
                <w:rStyle w:val="apple-style-span"/>
                <w:sz w:val="28"/>
                <w:szCs w:val="28"/>
              </w:rPr>
            </w:pPr>
            <w:r w:rsidRPr="0069647D">
              <w:rPr>
                <w:rStyle w:val="c1"/>
                <w:sz w:val="28"/>
                <w:szCs w:val="28"/>
              </w:rPr>
              <w:t>Тематический час, посвященный памяти погибших на Великой Отечественной войне, «Никто не забыт, ничто не забыто»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0F25" w:rsidRPr="0069647D" w:rsidRDefault="00980F25" w:rsidP="006D14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старшие и подготовительные группы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25" w:rsidRPr="0069647D" w:rsidRDefault="00980F25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6D143D" w:rsidRPr="0069647D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246116" w:rsidRPr="009F357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116" w:rsidRPr="0069647D" w:rsidRDefault="0038142F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23.06.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46116" w:rsidRPr="0069647D" w:rsidRDefault="0038142F" w:rsidP="00246116">
            <w:pPr>
              <w:pStyle w:val="c0"/>
              <w:spacing w:before="0" w:beforeAutospacing="0" w:after="0" w:afterAutospacing="0" w:line="270" w:lineRule="atLeast"/>
              <w:rPr>
                <w:rStyle w:val="c1"/>
                <w:sz w:val="28"/>
                <w:szCs w:val="28"/>
              </w:rPr>
            </w:pPr>
            <w:r>
              <w:rPr>
                <w:rStyle w:val="c1"/>
                <w:sz w:val="28"/>
                <w:szCs w:val="28"/>
              </w:rPr>
              <w:t>«Мы едем. Едем, едем» - развлечение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46116" w:rsidRPr="0069647D" w:rsidRDefault="0038142F" w:rsidP="006D143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Средние группы № 8, 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116" w:rsidRPr="0069647D" w:rsidRDefault="0038142F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Муз.рук-ль Лавренко С.Б.</w:t>
            </w:r>
          </w:p>
        </w:tc>
      </w:tr>
      <w:tr w:rsidR="00980F25" w:rsidRPr="009F357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5B0" w:rsidRPr="001865B0" w:rsidRDefault="001865B0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5B0">
              <w:rPr>
                <w:rFonts w:ascii="Times New Roman" w:hAnsi="Times New Roman" w:cs="Times New Roman"/>
                <w:sz w:val="28"/>
                <w:szCs w:val="28"/>
              </w:rPr>
              <w:t>07.07.</w:t>
            </w:r>
          </w:p>
          <w:p w:rsidR="00980F25" w:rsidRPr="0069647D" w:rsidRDefault="00980F25" w:rsidP="006D143D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08.07.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25" w:rsidRPr="0069647D" w:rsidRDefault="00980F25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«День семьи</w:t>
            </w:r>
            <w:r w:rsidR="001865B0">
              <w:rPr>
                <w:rFonts w:ascii="Times New Roman" w:hAnsi="Times New Roman" w:cs="Times New Roman"/>
                <w:sz w:val="28"/>
                <w:szCs w:val="28"/>
              </w:rPr>
              <w:t>, любви и верности!</w:t>
            </w: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80F25" w:rsidRPr="0069647D" w:rsidRDefault="00980F25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0F25" w:rsidRPr="0069647D" w:rsidRDefault="001865B0" w:rsidP="006D143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Старшие № 9,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25" w:rsidRPr="0069647D" w:rsidRDefault="00980F25" w:rsidP="00C809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 xml:space="preserve">муз.рук-ль </w:t>
            </w:r>
            <w:r w:rsidR="00C80939" w:rsidRPr="0069647D">
              <w:rPr>
                <w:rFonts w:ascii="Times New Roman" w:hAnsi="Times New Roman" w:cs="Times New Roman"/>
                <w:sz w:val="28"/>
                <w:szCs w:val="28"/>
              </w:rPr>
              <w:t>Казарцева Л.Н.</w:t>
            </w:r>
          </w:p>
        </w:tc>
      </w:tr>
      <w:tr w:rsidR="00980F25" w:rsidRPr="00EF4242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25" w:rsidRPr="0069647D" w:rsidRDefault="00980F25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20.07</w:t>
            </w:r>
          </w:p>
          <w:p w:rsidR="00980F25" w:rsidRPr="0069647D" w:rsidRDefault="00980F25" w:rsidP="006D143D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20.07.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25" w:rsidRPr="0069647D" w:rsidRDefault="00980F25" w:rsidP="006D143D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  <w:r w:rsidRPr="0069647D">
              <w:rPr>
                <w:rStyle w:val="c1"/>
                <w:sz w:val="28"/>
                <w:szCs w:val="28"/>
              </w:rPr>
              <w:t>Международный день шахмат</w:t>
            </w:r>
          </w:p>
          <w:p w:rsidR="00980F25" w:rsidRPr="0069647D" w:rsidRDefault="00980F25" w:rsidP="006D143D">
            <w:pPr>
              <w:pStyle w:val="c0"/>
              <w:spacing w:before="0" w:beforeAutospacing="0" w:after="0" w:afterAutospacing="0" w:line="270" w:lineRule="atLeast"/>
              <w:rPr>
                <w:sz w:val="28"/>
                <w:szCs w:val="28"/>
              </w:rPr>
            </w:pPr>
            <w:r w:rsidRPr="0069647D">
              <w:rPr>
                <w:rStyle w:val="c1"/>
                <w:sz w:val="28"/>
                <w:szCs w:val="28"/>
              </w:rPr>
              <w:t>(Игры «Шахматы», «Назови фигуру», «Назови фигуру на ощупь», «Найди фигуру среди других», аппликация из бумаги «Шахматная доска»)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0F25" w:rsidRPr="0069647D" w:rsidRDefault="00980F25" w:rsidP="006D14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старшие и подготовительные группы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25" w:rsidRPr="0069647D" w:rsidRDefault="00980F25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  <w:r w:rsidR="006D143D" w:rsidRPr="0069647D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</w:p>
        </w:tc>
      </w:tr>
      <w:tr w:rsidR="00980F25" w:rsidRPr="009F357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25" w:rsidRPr="0069647D" w:rsidRDefault="0038142F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04.08.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0F25" w:rsidRPr="0069647D" w:rsidRDefault="00903B73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 xml:space="preserve">«День Нептуна»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0F25" w:rsidRPr="0069647D" w:rsidRDefault="0038142F" w:rsidP="00EF626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Подготовительные </w:t>
            </w:r>
            <w:r w:rsidR="001865B0">
              <w:rPr>
                <w:rFonts w:ascii="Times New Roman" w:hAnsi="Times New Roman" w:cs="Times New Roman"/>
                <w:sz w:val="28"/>
                <w:szCs w:val="28"/>
              </w:rPr>
              <w:t xml:space="preserve"> группы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25" w:rsidRPr="0069647D" w:rsidRDefault="00980F25" w:rsidP="001865B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 xml:space="preserve">муз.рук-ль </w:t>
            </w:r>
            <w:r w:rsidR="001865B0">
              <w:rPr>
                <w:rFonts w:ascii="Times New Roman" w:hAnsi="Times New Roman" w:cs="Times New Roman"/>
                <w:sz w:val="28"/>
                <w:szCs w:val="28"/>
              </w:rPr>
              <w:t xml:space="preserve"> Дмитриева Л.В.</w:t>
            </w:r>
          </w:p>
        </w:tc>
      </w:tr>
      <w:tr w:rsidR="006D143D" w:rsidRPr="009F357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65B0" w:rsidRPr="001865B0" w:rsidRDefault="0038142F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  <w:r w:rsidR="001865B0" w:rsidRPr="001865B0">
              <w:rPr>
                <w:rFonts w:ascii="Times New Roman" w:hAnsi="Times New Roman" w:cs="Times New Roman"/>
                <w:sz w:val="28"/>
                <w:szCs w:val="28"/>
              </w:rPr>
              <w:t>.08.</w:t>
            </w:r>
          </w:p>
          <w:p w:rsidR="006D143D" w:rsidRPr="0069647D" w:rsidRDefault="006D143D" w:rsidP="006D143D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19.08.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D143D" w:rsidRPr="0069647D" w:rsidRDefault="006D143D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Музыкально-литературное развлечение: «Яблочный спас»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D143D" w:rsidRPr="0069647D" w:rsidRDefault="0038142F" w:rsidP="00E5602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Подготовительные группы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3D" w:rsidRPr="0069647D" w:rsidRDefault="0038142F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муз.рук-</w:t>
            </w:r>
            <w:r w:rsidR="006D143D" w:rsidRPr="0069647D">
              <w:rPr>
                <w:rFonts w:ascii="Times New Roman" w:hAnsi="Times New Roman" w:cs="Times New Roman"/>
                <w:sz w:val="28"/>
                <w:szCs w:val="28"/>
              </w:rPr>
              <w:t>ль Дмитриева Т.В.</w:t>
            </w:r>
          </w:p>
          <w:p w:rsidR="00802A1C" w:rsidRPr="0069647D" w:rsidRDefault="00802A1C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142F" w:rsidRPr="009F357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42F" w:rsidRPr="0069647D" w:rsidRDefault="0038142F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25.08.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42F" w:rsidRPr="0069647D" w:rsidRDefault="0038142F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«Солнце, воздух и игра – наши лучшие друзья» - развлечение на детской площадке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142F" w:rsidRPr="0069647D" w:rsidRDefault="0038142F" w:rsidP="0038142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Средние группы № 8, 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2F" w:rsidRPr="0069647D" w:rsidRDefault="0038142F" w:rsidP="0038142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Муз.рук-ль Лавренко С.Б.</w:t>
            </w:r>
          </w:p>
        </w:tc>
      </w:tr>
      <w:tr w:rsidR="0038142F" w:rsidRPr="009F357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42F" w:rsidRPr="0069647D" w:rsidRDefault="0038142F" w:rsidP="00903B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01.09.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8142F" w:rsidRPr="0069647D" w:rsidRDefault="0038142F" w:rsidP="00903B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«День знаний</w:t>
            </w:r>
            <w:r w:rsidR="0000488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142F" w:rsidRPr="0069647D" w:rsidRDefault="0038142F" w:rsidP="006D14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2F" w:rsidRPr="0069647D" w:rsidRDefault="0038142F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муз.рук-л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8142F" w:rsidRPr="0069647D" w:rsidRDefault="0038142F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230C" w:rsidRPr="009F357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230C" w:rsidRPr="0069647D" w:rsidRDefault="00C6230C" w:rsidP="00903B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230C" w:rsidRPr="0069647D" w:rsidRDefault="00C6230C" w:rsidP="00C6230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«Год экологии» - проектная деятельность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230C" w:rsidRPr="0069647D" w:rsidRDefault="00C6230C" w:rsidP="006707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  <w:p w:rsidR="00C6230C" w:rsidRPr="0069647D" w:rsidRDefault="00C6230C" w:rsidP="0067079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C" w:rsidRPr="0069647D" w:rsidRDefault="00C6230C" w:rsidP="0067079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C6230C" w:rsidRPr="009F357C" w:rsidTr="006D143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230C" w:rsidRPr="0069647D" w:rsidRDefault="00C6230C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в течение ЛОП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230C" w:rsidRPr="0069647D" w:rsidRDefault="00C6230C" w:rsidP="00903B73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Итоговые мероприятия,  целевые прогулки - по планам воспитателей групп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230C" w:rsidRPr="0069647D" w:rsidRDefault="00C6230C" w:rsidP="006D14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  <w:p w:rsidR="00C6230C" w:rsidRPr="0069647D" w:rsidRDefault="00C6230C" w:rsidP="006D143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30C" w:rsidRPr="0069647D" w:rsidRDefault="00C6230C" w:rsidP="006D143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D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</w:tbl>
    <w:p w:rsidR="009F357C" w:rsidRDefault="009F357C" w:rsidP="009F357C">
      <w:pPr>
        <w:rPr>
          <w:rFonts w:eastAsia="Times New Roman" w:cs="Times New Roman"/>
          <w:sz w:val="20"/>
          <w:szCs w:val="20"/>
          <w:lang w:eastAsia="ar-SA"/>
        </w:rPr>
      </w:pPr>
      <w:r w:rsidRPr="00E123E7">
        <w:rPr>
          <w:rFonts w:eastAsia="Times New Roman" w:cs="Times New Roman"/>
          <w:sz w:val="20"/>
          <w:szCs w:val="20"/>
          <w:lang w:eastAsia="ar-SA"/>
        </w:rPr>
        <w:t xml:space="preserve"> </w:t>
      </w:r>
    </w:p>
    <w:p w:rsidR="00670793" w:rsidRDefault="00670793" w:rsidP="009F357C">
      <w:pPr>
        <w:rPr>
          <w:rFonts w:eastAsia="Times New Roman" w:cs="Times New Roman"/>
          <w:sz w:val="20"/>
          <w:szCs w:val="20"/>
          <w:lang w:eastAsia="ar-SA"/>
        </w:rPr>
      </w:pPr>
    </w:p>
    <w:p w:rsidR="00670793" w:rsidRDefault="00670793" w:rsidP="009F357C">
      <w:pPr>
        <w:rPr>
          <w:rFonts w:eastAsia="Times New Roman" w:cs="Times New Roman"/>
          <w:sz w:val="20"/>
          <w:szCs w:val="20"/>
          <w:lang w:eastAsia="ar-SA"/>
        </w:rPr>
      </w:pPr>
    </w:p>
    <w:p w:rsidR="00670793" w:rsidRDefault="00670793" w:rsidP="009F357C">
      <w:pPr>
        <w:rPr>
          <w:rFonts w:eastAsia="Times New Roman" w:cs="Times New Roman"/>
          <w:sz w:val="20"/>
          <w:szCs w:val="20"/>
          <w:lang w:eastAsia="ar-SA"/>
        </w:rPr>
      </w:pPr>
    </w:p>
    <w:p w:rsidR="00670793" w:rsidRDefault="00670793" w:rsidP="009F357C">
      <w:pPr>
        <w:rPr>
          <w:rFonts w:eastAsia="Times New Roman" w:cs="Times New Roman"/>
          <w:sz w:val="20"/>
          <w:szCs w:val="20"/>
          <w:lang w:eastAsia="ar-SA"/>
        </w:rPr>
      </w:pPr>
    </w:p>
    <w:p w:rsidR="00670793" w:rsidRDefault="00670793" w:rsidP="009F357C">
      <w:pPr>
        <w:rPr>
          <w:rFonts w:eastAsia="Times New Roman" w:cs="Times New Roman"/>
          <w:sz w:val="20"/>
          <w:szCs w:val="20"/>
          <w:lang w:eastAsia="ar-SA"/>
        </w:rPr>
      </w:pPr>
    </w:p>
    <w:p w:rsidR="00670793" w:rsidRDefault="00670793" w:rsidP="009F357C">
      <w:pPr>
        <w:rPr>
          <w:rFonts w:eastAsia="Times New Roman" w:cs="Times New Roman"/>
          <w:sz w:val="20"/>
          <w:szCs w:val="20"/>
          <w:lang w:eastAsia="ar-SA"/>
        </w:rPr>
      </w:pPr>
    </w:p>
    <w:p w:rsidR="00670793" w:rsidRDefault="00670793" w:rsidP="009F357C">
      <w:pPr>
        <w:rPr>
          <w:rFonts w:eastAsia="Times New Roman" w:cs="Times New Roman"/>
          <w:sz w:val="20"/>
          <w:szCs w:val="20"/>
          <w:lang w:eastAsia="ar-SA"/>
        </w:rPr>
      </w:pPr>
    </w:p>
    <w:p w:rsidR="00670793" w:rsidRDefault="00670793" w:rsidP="009F357C">
      <w:pPr>
        <w:rPr>
          <w:rFonts w:eastAsia="Times New Roman" w:cs="Times New Roman"/>
          <w:sz w:val="20"/>
          <w:szCs w:val="20"/>
          <w:lang w:eastAsia="ar-SA"/>
        </w:rPr>
      </w:pPr>
    </w:p>
    <w:p w:rsidR="00670793" w:rsidRDefault="00670793" w:rsidP="009F357C">
      <w:pPr>
        <w:rPr>
          <w:rFonts w:eastAsia="Times New Roman" w:cs="Times New Roman"/>
          <w:sz w:val="20"/>
          <w:szCs w:val="20"/>
          <w:lang w:eastAsia="ar-SA"/>
        </w:rPr>
      </w:pPr>
    </w:p>
    <w:p w:rsidR="00670793" w:rsidRDefault="00670793" w:rsidP="009F357C">
      <w:pPr>
        <w:rPr>
          <w:rFonts w:eastAsia="Times New Roman" w:cs="Times New Roman"/>
          <w:sz w:val="20"/>
          <w:szCs w:val="20"/>
          <w:lang w:eastAsia="ar-SA"/>
        </w:rPr>
      </w:pPr>
    </w:p>
    <w:p w:rsidR="00670793" w:rsidRDefault="00670793" w:rsidP="009F357C">
      <w:pPr>
        <w:rPr>
          <w:rFonts w:eastAsia="Times New Roman" w:cs="Times New Roman"/>
          <w:sz w:val="20"/>
          <w:szCs w:val="20"/>
          <w:lang w:eastAsia="ar-SA"/>
        </w:rPr>
      </w:pPr>
    </w:p>
    <w:p w:rsidR="00670793" w:rsidRDefault="00670793" w:rsidP="009F357C">
      <w:pPr>
        <w:rPr>
          <w:rFonts w:eastAsia="Times New Roman" w:cs="Times New Roman"/>
          <w:sz w:val="20"/>
          <w:szCs w:val="20"/>
          <w:lang w:eastAsia="ar-SA"/>
        </w:rPr>
      </w:pPr>
    </w:p>
    <w:p w:rsidR="00670793" w:rsidRDefault="00670793" w:rsidP="009F357C">
      <w:pPr>
        <w:rPr>
          <w:rFonts w:eastAsia="Times New Roman" w:cs="Times New Roman"/>
          <w:sz w:val="20"/>
          <w:szCs w:val="20"/>
          <w:lang w:eastAsia="ar-SA"/>
        </w:rPr>
      </w:pPr>
    </w:p>
    <w:p w:rsidR="00670793" w:rsidRDefault="00670793" w:rsidP="009F357C">
      <w:pPr>
        <w:rPr>
          <w:rFonts w:eastAsia="Times New Roman" w:cs="Times New Roman"/>
          <w:sz w:val="20"/>
          <w:szCs w:val="20"/>
          <w:lang w:eastAsia="ar-SA"/>
        </w:rPr>
      </w:pPr>
    </w:p>
    <w:p w:rsidR="00670793" w:rsidRDefault="00670793" w:rsidP="009F357C">
      <w:pPr>
        <w:rPr>
          <w:rFonts w:eastAsia="Times New Roman" w:cs="Times New Roman"/>
          <w:sz w:val="20"/>
          <w:szCs w:val="20"/>
          <w:lang w:eastAsia="ar-SA"/>
        </w:rPr>
      </w:pPr>
    </w:p>
    <w:p w:rsidR="00670793" w:rsidRDefault="00670793" w:rsidP="00670793">
      <w:pPr>
        <w:pStyle w:val="3"/>
        <w:contextualSpacing/>
        <w:jc w:val="center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</w:p>
    <w:p w:rsidR="00013E22" w:rsidRDefault="00013E22" w:rsidP="009F357C">
      <w:pPr>
        <w:rPr>
          <w:rFonts w:eastAsia="Times New Roman" w:cs="Times New Roman"/>
          <w:sz w:val="28"/>
          <w:szCs w:val="28"/>
          <w:lang w:eastAsia="ar-SA"/>
        </w:rPr>
      </w:pPr>
    </w:p>
    <w:sectPr w:rsidR="00013E22" w:rsidSect="000C645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D0B" w:rsidRDefault="008F7D0B" w:rsidP="00923252">
      <w:pPr>
        <w:spacing w:after="0" w:line="240" w:lineRule="auto"/>
      </w:pPr>
      <w:r>
        <w:separator/>
      </w:r>
    </w:p>
  </w:endnote>
  <w:endnote w:type="continuationSeparator" w:id="1">
    <w:p w:rsidR="008F7D0B" w:rsidRDefault="008F7D0B" w:rsidP="00923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D0B" w:rsidRDefault="008F7D0B" w:rsidP="00923252">
      <w:pPr>
        <w:spacing w:after="0" w:line="240" w:lineRule="auto"/>
      </w:pPr>
      <w:r>
        <w:separator/>
      </w:r>
    </w:p>
  </w:footnote>
  <w:footnote w:type="continuationSeparator" w:id="1">
    <w:p w:rsidR="008F7D0B" w:rsidRDefault="008F7D0B" w:rsidP="00923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31642"/>
      <w:docPartObj>
        <w:docPartGallery w:val="Page Numbers (Top of Page)"/>
        <w:docPartUnique/>
      </w:docPartObj>
    </w:sdtPr>
    <w:sdtContent>
      <w:p w:rsidR="00670793" w:rsidRDefault="00670793">
        <w:pPr>
          <w:pStyle w:val="a6"/>
          <w:jc w:val="center"/>
        </w:pPr>
        <w:fldSimple w:instr=" PAGE   \* MERGEFORMAT ">
          <w:r w:rsidR="00280781">
            <w:rPr>
              <w:noProof/>
            </w:rPr>
            <w:t>18</w:t>
          </w:r>
        </w:fldSimple>
      </w:p>
    </w:sdtContent>
  </w:sdt>
  <w:p w:rsidR="00670793" w:rsidRDefault="0067079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29"/>
    <w:multiLevelType w:val="hybridMultilevel"/>
    <w:tmpl w:val="00004823"/>
    <w:lvl w:ilvl="0" w:tplc="000018BE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7E624B4"/>
    <w:multiLevelType w:val="hybridMultilevel"/>
    <w:tmpl w:val="436E63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F53371"/>
    <w:multiLevelType w:val="hybridMultilevel"/>
    <w:tmpl w:val="4C2491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832111"/>
    <w:multiLevelType w:val="hybridMultilevel"/>
    <w:tmpl w:val="639CCA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996145"/>
    <w:multiLevelType w:val="hybridMultilevel"/>
    <w:tmpl w:val="CD6C55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6A00E6"/>
    <w:multiLevelType w:val="hybridMultilevel"/>
    <w:tmpl w:val="D7906276"/>
    <w:lvl w:ilvl="0" w:tplc="0419000D">
      <w:start w:val="1"/>
      <w:numFmt w:val="bullet"/>
      <w:lvlText w:val=""/>
      <w:lvlJc w:val="left"/>
      <w:pPr>
        <w:ind w:left="133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1">
    <w:nsid w:val="7CE94E09"/>
    <w:multiLevelType w:val="hybridMultilevel"/>
    <w:tmpl w:val="536CBD2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9"/>
  </w:num>
  <w:num w:numId="9">
    <w:abstractNumId w:val="8"/>
  </w:num>
  <w:num w:numId="10">
    <w:abstractNumId w:val="10"/>
  </w:num>
  <w:num w:numId="11">
    <w:abstractNumId w:val="5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3748C"/>
    <w:rsid w:val="00002C73"/>
    <w:rsid w:val="000037C1"/>
    <w:rsid w:val="0000488B"/>
    <w:rsid w:val="000048AD"/>
    <w:rsid w:val="00006C97"/>
    <w:rsid w:val="00013E22"/>
    <w:rsid w:val="00015C87"/>
    <w:rsid w:val="000243F8"/>
    <w:rsid w:val="000250E0"/>
    <w:rsid w:val="00031EC4"/>
    <w:rsid w:val="00040021"/>
    <w:rsid w:val="00046BF9"/>
    <w:rsid w:val="00057C88"/>
    <w:rsid w:val="00070236"/>
    <w:rsid w:val="00070C47"/>
    <w:rsid w:val="000722EC"/>
    <w:rsid w:val="00072D69"/>
    <w:rsid w:val="000938A3"/>
    <w:rsid w:val="000C6453"/>
    <w:rsid w:val="000D50E2"/>
    <w:rsid w:val="000D7C92"/>
    <w:rsid w:val="000E550E"/>
    <w:rsid w:val="001141CA"/>
    <w:rsid w:val="00131AA8"/>
    <w:rsid w:val="0013381B"/>
    <w:rsid w:val="001411C8"/>
    <w:rsid w:val="00150DA7"/>
    <w:rsid w:val="00165F9B"/>
    <w:rsid w:val="001865B0"/>
    <w:rsid w:val="00187D11"/>
    <w:rsid w:val="001A51FD"/>
    <w:rsid w:val="001C357A"/>
    <w:rsid w:val="001D2719"/>
    <w:rsid w:val="001D29C7"/>
    <w:rsid w:val="001F6DFC"/>
    <w:rsid w:val="00205664"/>
    <w:rsid w:val="00205832"/>
    <w:rsid w:val="002444BE"/>
    <w:rsid w:val="00246116"/>
    <w:rsid w:val="002542D2"/>
    <w:rsid w:val="00276BBB"/>
    <w:rsid w:val="00280781"/>
    <w:rsid w:val="002A02BB"/>
    <w:rsid w:val="002A2C21"/>
    <w:rsid w:val="002B480F"/>
    <w:rsid w:val="002D7B88"/>
    <w:rsid w:val="00313B2D"/>
    <w:rsid w:val="00321A90"/>
    <w:rsid w:val="0032337A"/>
    <w:rsid w:val="003278BD"/>
    <w:rsid w:val="0033418E"/>
    <w:rsid w:val="00346343"/>
    <w:rsid w:val="00347B95"/>
    <w:rsid w:val="00373032"/>
    <w:rsid w:val="00374EE3"/>
    <w:rsid w:val="00376F3D"/>
    <w:rsid w:val="0038142F"/>
    <w:rsid w:val="00393E4D"/>
    <w:rsid w:val="00395D08"/>
    <w:rsid w:val="003A4D99"/>
    <w:rsid w:val="003A7C65"/>
    <w:rsid w:val="003C7AEE"/>
    <w:rsid w:val="003E24BD"/>
    <w:rsid w:val="003F53BE"/>
    <w:rsid w:val="004170D8"/>
    <w:rsid w:val="00423947"/>
    <w:rsid w:val="004251A7"/>
    <w:rsid w:val="004452E6"/>
    <w:rsid w:val="0046511E"/>
    <w:rsid w:val="004727FD"/>
    <w:rsid w:val="00476E63"/>
    <w:rsid w:val="0048130B"/>
    <w:rsid w:val="004943F9"/>
    <w:rsid w:val="004B0570"/>
    <w:rsid w:val="004D1115"/>
    <w:rsid w:val="005063D7"/>
    <w:rsid w:val="00511565"/>
    <w:rsid w:val="00531425"/>
    <w:rsid w:val="00535125"/>
    <w:rsid w:val="00535660"/>
    <w:rsid w:val="005374C7"/>
    <w:rsid w:val="00547AEC"/>
    <w:rsid w:val="005547C8"/>
    <w:rsid w:val="00557B88"/>
    <w:rsid w:val="00570BBC"/>
    <w:rsid w:val="005730D5"/>
    <w:rsid w:val="00574379"/>
    <w:rsid w:val="005750FB"/>
    <w:rsid w:val="0058522C"/>
    <w:rsid w:val="00591839"/>
    <w:rsid w:val="005B08AE"/>
    <w:rsid w:val="005B4F39"/>
    <w:rsid w:val="005B4F7A"/>
    <w:rsid w:val="005C5B24"/>
    <w:rsid w:val="005D7510"/>
    <w:rsid w:val="005E745E"/>
    <w:rsid w:val="00622225"/>
    <w:rsid w:val="00626EDB"/>
    <w:rsid w:val="00670793"/>
    <w:rsid w:val="0068411A"/>
    <w:rsid w:val="00690D8C"/>
    <w:rsid w:val="00694B91"/>
    <w:rsid w:val="0069647D"/>
    <w:rsid w:val="006A7CC3"/>
    <w:rsid w:val="006B14AF"/>
    <w:rsid w:val="006B2A1B"/>
    <w:rsid w:val="006B3B38"/>
    <w:rsid w:val="006B6F41"/>
    <w:rsid w:val="006C2D9D"/>
    <w:rsid w:val="006D06C7"/>
    <w:rsid w:val="006D143D"/>
    <w:rsid w:val="006E2BF2"/>
    <w:rsid w:val="006F6403"/>
    <w:rsid w:val="007127EC"/>
    <w:rsid w:val="007256C1"/>
    <w:rsid w:val="00725F8A"/>
    <w:rsid w:val="00730583"/>
    <w:rsid w:val="00745F9B"/>
    <w:rsid w:val="0074698D"/>
    <w:rsid w:val="00747D8D"/>
    <w:rsid w:val="007528EF"/>
    <w:rsid w:val="0076439A"/>
    <w:rsid w:val="00772909"/>
    <w:rsid w:val="00773F99"/>
    <w:rsid w:val="00781000"/>
    <w:rsid w:val="00793D32"/>
    <w:rsid w:val="007A5A6F"/>
    <w:rsid w:val="007A7BBF"/>
    <w:rsid w:val="007D10A6"/>
    <w:rsid w:val="007E0E31"/>
    <w:rsid w:val="007F698C"/>
    <w:rsid w:val="008019B6"/>
    <w:rsid w:val="00802A1C"/>
    <w:rsid w:val="00803553"/>
    <w:rsid w:val="00824F9B"/>
    <w:rsid w:val="008258F7"/>
    <w:rsid w:val="008376B8"/>
    <w:rsid w:val="00850080"/>
    <w:rsid w:val="00885BE5"/>
    <w:rsid w:val="008B2897"/>
    <w:rsid w:val="008B4518"/>
    <w:rsid w:val="008C6B0E"/>
    <w:rsid w:val="008E476B"/>
    <w:rsid w:val="008F2D8C"/>
    <w:rsid w:val="008F7D0B"/>
    <w:rsid w:val="00903B73"/>
    <w:rsid w:val="00910C9F"/>
    <w:rsid w:val="00913989"/>
    <w:rsid w:val="00923252"/>
    <w:rsid w:val="00940C91"/>
    <w:rsid w:val="009530A0"/>
    <w:rsid w:val="0095530E"/>
    <w:rsid w:val="00960D7C"/>
    <w:rsid w:val="00977B24"/>
    <w:rsid w:val="00980F25"/>
    <w:rsid w:val="00987222"/>
    <w:rsid w:val="009D6DB6"/>
    <w:rsid w:val="009F357C"/>
    <w:rsid w:val="009F5CA7"/>
    <w:rsid w:val="00A036B5"/>
    <w:rsid w:val="00A3559C"/>
    <w:rsid w:val="00A36D1B"/>
    <w:rsid w:val="00A4289D"/>
    <w:rsid w:val="00A56389"/>
    <w:rsid w:val="00A56FA8"/>
    <w:rsid w:val="00A60820"/>
    <w:rsid w:val="00A658F5"/>
    <w:rsid w:val="00A7450C"/>
    <w:rsid w:val="00A8043B"/>
    <w:rsid w:val="00A95137"/>
    <w:rsid w:val="00A960AE"/>
    <w:rsid w:val="00AA38BE"/>
    <w:rsid w:val="00AE1B8D"/>
    <w:rsid w:val="00AF2AD0"/>
    <w:rsid w:val="00B33400"/>
    <w:rsid w:val="00B426E4"/>
    <w:rsid w:val="00B52BEB"/>
    <w:rsid w:val="00B52DDC"/>
    <w:rsid w:val="00B570F2"/>
    <w:rsid w:val="00B6587C"/>
    <w:rsid w:val="00B775BC"/>
    <w:rsid w:val="00BA0520"/>
    <w:rsid w:val="00BB0EE6"/>
    <w:rsid w:val="00BB1126"/>
    <w:rsid w:val="00BB4B1A"/>
    <w:rsid w:val="00BC404D"/>
    <w:rsid w:val="00BD563C"/>
    <w:rsid w:val="00BE1989"/>
    <w:rsid w:val="00BF1546"/>
    <w:rsid w:val="00C30282"/>
    <w:rsid w:val="00C3096A"/>
    <w:rsid w:val="00C31ED4"/>
    <w:rsid w:val="00C3748C"/>
    <w:rsid w:val="00C6230C"/>
    <w:rsid w:val="00C656D0"/>
    <w:rsid w:val="00C66EDA"/>
    <w:rsid w:val="00C80939"/>
    <w:rsid w:val="00C81ABE"/>
    <w:rsid w:val="00C858E4"/>
    <w:rsid w:val="00C96830"/>
    <w:rsid w:val="00CB3FC3"/>
    <w:rsid w:val="00CC0E3A"/>
    <w:rsid w:val="00CC5339"/>
    <w:rsid w:val="00CD4889"/>
    <w:rsid w:val="00CD4F91"/>
    <w:rsid w:val="00CE0095"/>
    <w:rsid w:val="00D17C1C"/>
    <w:rsid w:val="00D654F2"/>
    <w:rsid w:val="00D668D2"/>
    <w:rsid w:val="00D705CE"/>
    <w:rsid w:val="00D7420C"/>
    <w:rsid w:val="00D81A55"/>
    <w:rsid w:val="00D93E86"/>
    <w:rsid w:val="00DB7877"/>
    <w:rsid w:val="00DF2D7B"/>
    <w:rsid w:val="00E05A55"/>
    <w:rsid w:val="00E11DF1"/>
    <w:rsid w:val="00E1271D"/>
    <w:rsid w:val="00E14551"/>
    <w:rsid w:val="00E14BF6"/>
    <w:rsid w:val="00E27C54"/>
    <w:rsid w:val="00E511B1"/>
    <w:rsid w:val="00E5602C"/>
    <w:rsid w:val="00E65D6B"/>
    <w:rsid w:val="00E72D87"/>
    <w:rsid w:val="00E736EE"/>
    <w:rsid w:val="00E839C2"/>
    <w:rsid w:val="00E86162"/>
    <w:rsid w:val="00E94200"/>
    <w:rsid w:val="00EA6166"/>
    <w:rsid w:val="00EB342C"/>
    <w:rsid w:val="00ED037A"/>
    <w:rsid w:val="00ED202B"/>
    <w:rsid w:val="00ED5778"/>
    <w:rsid w:val="00EF2850"/>
    <w:rsid w:val="00EF4242"/>
    <w:rsid w:val="00EF455A"/>
    <w:rsid w:val="00EF4836"/>
    <w:rsid w:val="00EF626E"/>
    <w:rsid w:val="00F42B02"/>
    <w:rsid w:val="00F55AAF"/>
    <w:rsid w:val="00F76A70"/>
    <w:rsid w:val="00F85753"/>
    <w:rsid w:val="00FB04D6"/>
    <w:rsid w:val="00FE1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453"/>
  </w:style>
  <w:style w:type="paragraph" w:styleId="2">
    <w:name w:val="heading 2"/>
    <w:basedOn w:val="a"/>
    <w:next w:val="a"/>
    <w:link w:val="20"/>
    <w:qFormat/>
    <w:rsid w:val="009F357C"/>
    <w:pPr>
      <w:keepNext/>
      <w:widowControl w:val="0"/>
      <w:suppressAutoHyphens/>
      <w:spacing w:after="0" w:line="240" w:lineRule="auto"/>
      <w:outlineLvl w:val="1"/>
    </w:pPr>
    <w:rPr>
      <w:rFonts w:ascii="Times New Roman" w:eastAsia="Lucida Sans Unicode" w:hAnsi="Times New Roman" w:cs="Tahoma"/>
      <w:b/>
      <w:bCs/>
      <w:color w:val="000000"/>
      <w:sz w:val="24"/>
      <w:szCs w:val="24"/>
      <w:lang w:val="en-US" w:eastAsia="en-US" w:bidi="en-US"/>
    </w:rPr>
  </w:style>
  <w:style w:type="paragraph" w:styleId="3">
    <w:name w:val="heading 3"/>
    <w:basedOn w:val="a"/>
    <w:next w:val="a"/>
    <w:link w:val="30"/>
    <w:qFormat/>
    <w:rsid w:val="009F357C"/>
    <w:pPr>
      <w:keepNext/>
      <w:widowControl w:val="0"/>
      <w:tabs>
        <w:tab w:val="left" w:pos="2340"/>
      </w:tabs>
      <w:suppressAutoHyphens/>
      <w:spacing w:after="0" w:line="240" w:lineRule="auto"/>
      <w:outlineLvl w:val="2"/>
    </w:pPr>
    <w:rPr>
      <w:rFonts w:ascii="Times New Roman" w:eastAsia="Lucida Sans Unicode" w:hAnsi="Times New Roman" w:cs="Tahoma"/>
      <w:b/>
      <w:bCs/>
      <w:i/>
      <w:iCs/>
      <w:color w:val="000000"/>
      <w:sz w:val="32"/>
      <w:szCs w:val="24"/>
      <w:u w:val="single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F357C"/>
    <w:rPr>
      <w:rFonts w:ascii="Times New Roman" w:eastAsia="Lucida Sans Unicode" w:hAnsi="Times New Roman" w:cs="Tahoma"/>
      <w:b/>
      <w:bCs/>
      <w:color w:val="000000"/>
      <w:sz w:val="24"/>
      <w:szCs w:val="24"/>
      <w:lang w:val="en-US" w:eastAsia="en-US" w:bidi="en-US"/>
    </w:rPr>
  </w:style>
  <w:style w:type="character" w:customStyle="1" w:styleId="30">
    <w:name w:val="Заголовок 3 Знак"/>
    <w:basedOn w:val="a0"/>
    <w:link w:val="3"/>
    <w:rsid w:val="009F357C"/>
    <w:rPr>
      <w:rFonts w:ascii="Times New Roman" w:eastAsia="Lucida Sans Unicode" w:hAnsi="Times New Roman" w:cs="Tahoma"/>
      <w:b/>
      <w:bCs/>
      <w:i/>
      <w:iCs/>
      <w:color w:val="000000"/>
      <w:sz w:val="32"/>
      <w:szCs w:val="24"/>
      <w:u w:val="single"/>
      <w:lang w:val="en-US" w:eastAsia="en-US" w:bidi="en-US"/>
    </w:rPr>
  </w:style>
  <w:style w:type="paragraph" w:customStyle="1" w:styleId="a3">
    <w:name w:val="Содержимое таблицы"/>
    <w:basedOn w:val="a"/>
    <w:rsid w:val="009F357C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21">
    <w:name w:val="Основной текст 21"/>
    <w:basedOn w:val="a"/>
    <w:rsid w:val="009F357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b/>
      <w:bCs/>
      <w:i/>
      <w:iCs/>
      <w:color w:val="000000"/>
      <w:sz w:val="24"/>
      <w:szCs w:val="24"/>
      <w:u w:val="single"/>
      <w:lang w:val="en-US" w:eastAsia="en-US" w:bidi="en-US"/>
    </w:rPr>
  </w:style>
  <w:style w:type="paragraph" w:styleId="a4">
    <w:name w:val="List Paragraph"/>
    <w:basedOn w:val="a"/>
    <w:uiPriority w:val="34"/>
    <w:qFormat/>
    <w:rsid w:val="009F357C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styleId="a5">
    <w:name w:val="No Spacing"/>
    <w:uiPriority w:val="1"/>
    <w:qFormat/>
    <w:rsid w:val="009F357C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customStyle="1" w:styleId="apple-style-span">
    <w:name w:val="apple-style-span"/>
    <w:basedOn w:val="a0"/>
    <w:rsid w:val="0046511E"/>
  </w:style>
  <w:style w:type="paragraph" w:customStyle="1" w:styleId="c47">
    <w:name w:val="c47"/>
    <w:basedOn w:val="a"/>
    <w:rsid w:val="00465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8">
    <w:name w:val="c58"/>
    <w:basedOn w:val="a0"/>
    <w:rsid w:val="0046511E"/>
  </w:style>
  <w:style w:type="character" w:customStyle="1" w:styleId="c2">
    <w:name w:val="c2"/>
    <w:basedOn w:val="a0"/>
    <w:rsid w:val="0046511E"/>
  </w:style>
  <w:style w:type="paragraph" w:customStyle="1" w:styleId="c3">
    <w:name w:val="c3"/>
    <w:basedOn w:val="a"/>
    <w:rsid w:val="00465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2">
    <w:name w:val="c52"/>
    <w:basedOn w:val="a0"/>
    <w:rsid w:val="0046511E"/>
  </w:style>
  <w:style w:type="character" w:customStyle="1" w:styleId="c36">
    <w:name w:val="c36"/>
    <w:basedOn w:val="a0"/>
    <w:rsid w:val="0046511E"/>
  </w:style>
  <w:style w:type="character" w:customStyle="1" w:styleId="c1">
    <w:name w:val="c1"/>
    <w:basedOn w:val="a0"/>
    <w:rsid w:val="0046511E"/>
  </w:style>
  <w:style w:type="character" w:customStyle="1" w:styleId="apple-converted-space">
    <w:name w:val="apple-converted-space"/>
    <w:basedOn w:val="a0"/>
    <w:rsid w:val="0046511E"/>
  </w:style>
  <w:style w:type="paragraph" w:customStyle="1" w:styleId="c7">
    <w:name w:val="c7"/>
    <w:basedOn w:val="a"/>
    <w:rsid w:val="00465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395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535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23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3252"/>
  </w:style>
  <w:style w:type="paragraph" w:styleId="a8">
    <w:name w:val="footer"/>
    <w:basedOn w:val="a"/>
    <w:link w:val="a9"/>
    <w:uiPriority w:val="99"/>
    <w:semiHidden/>
    <w:unhideWhenUsed/>
    <w:rsid w:val="009232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23252"/>
  </w:style>
  <w:style w:type="table" w:styleId="aa">
    <w:name w:val="Table Grid"/>
    <w:basedOn w:val="a1"/>
    <w:uiPriority w:val="59"/>
    <w:rsid w:val="006222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423947"/>
    <w:rPr>
      <w:b/>
      <w:bCs/>
    </w:rPr>
  </w:style>
  <w:style w:type="paragraph" w:customStyle="1" w:styleId="c4">
    <w:name w:val="c4"/>
    <w:basedOn w:val="a"/>
    <w:rsid w:val="00AE1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AE1B8D"/>
  </w:style>
  <w:style w:type="character" w:styleId="ac">
    <w:name w:val="Emphasis"/>
    <w:qFormat/>
    <w:rsid w:val="00E1455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0F427-5B5F-4D96-A486-0B89FB34B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2669</TotalTime>
  <Pages>19</Pages>
  <Words>3342</Words>
  <Characters>19056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Воспитатель</cp:lastModifiedBy>
  <cp:revision>78</cp:revision>
  <cp:lastPrinted>2017-06-01T10:42:00Z</cp:lastPrinted>
  <dcterms:created xsi:type="dcterms:W3CDTF">2012-07-19T08:31:00Z</dcterms:created>
  <dcterms:modified xsi:type="dcterms:W3CDTF">2017-06-01T10:59:00Z</dcterms:modified>
</cp:coreProperties>
</file>