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ECD" w:rsidRDefault="00CE2ECD" w:rsidP="00D078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CE2ECD" w:rsidRDefault="00CE2ECD" w:rsidP="007A564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средняя общеобразовательная школа №26 </w:t>
      </w:r>
      <w:r w:rsidRPr="00730282">
        <w:rPr>
          <w:rFonts w:ascii="Times New Roman" w:hAnsi="Times New Roman"/>
          <w:sz w:val="28"/>
          <w:szCs w:val="28"/>
        </w:rPr>
        <w:t>имени П.С.Горлова</w:t>
      </w:r>
      <w:r w:rsidR="00E277F3">
        <w:rPr>
          <w:rFonts w:ascii="Times New Roman" w:hAnsi="Times New Roman"/>
          <w:sz w:val="28"/>
          <w:szCs w:val="28"/>
        </w:rPr>
        <w:t xml:space="preserve"> станицы Пшехской</w:t>
      </w:r>
    </w:p>
    <w:p w:rsidR="00E277F3" w:rsidRDefault="00E277F3" w:rsidP="00E277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Белореченский район</w:t>
      </w:r>
    </w:p>
    <w:p w:rsidR="00E277F3" w:rsidRPr="00730282" w:rsidRDefault="00E277F3" w:rsidP="007A564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E2ECD" w:rsidRDefault="00CE2ECD" w:rsidP="00D078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3"/>
        <w:gridCol w:w="5183"/>
      </w:tblGrid>
      <w:tr w:rsidR="00773B75" w:rsidTr="00773B75">
        <w:tc>
          <w:tcPr>
            <w:tcW w:w="5183" w:type="dxa"/>
          </w:tcPr>
          <w:p w:rsidR="00773B75" w:rsidRDefault="00773B75" w:rsidP="00773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773B75" w:rsidRDefault="00773B75" w:rsidP="00773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  <w:p w:rsidR="00773B75" w:rsidRDefault="00773B75" w:rsidP="00773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________________Иванова Л.Б.</w:t>
            </w:r>
          </w:p>
          <w:p w:rsidR="00773B75" w:rsidRDefault="00773B75" w:rsidP="00773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</w:t>
            </w:r>
            <w:r w:rsidR="007F70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73B75" w:rsidRDefault="00773B75" w:rsidP="00773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31.08.2023 г.</w:t>
            </w:r>
          </w:p>
          <w:p w:rsidR="00773B75" w:rsidRDefault="00773B75" w:rsidP="00773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3" w:type="dxa"/>
          </w:tcPr>
          <w:p w:rsidR="00773B75" w:rsidRDefault="00773B75" w:rsidP="00773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773B75" w:rsidRDefault="00773B75" w:rsidP="00773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773B75" w:rsidRDefault="00773B75" w:rsidP="00773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 Омаров М.Б.</w:t>
            </w:r>
          </w:p>
          <w:p w:rsidR="00773B75" w:rsidRDefault="00773B75" w:rsidP="00773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№</w:t>
            </w:r>
            <w:r w:rsidR="007F70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290</w:t>
            </w:r>
          </w:p>
          <w:p w:rsidR="00773B75" w:rsidRDefault="00773B75" w:rsidP="00773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31.08.2023 г.</w:t>
            </w:r>
          </w:p>
        </w:tc>
      </w:tr>
    </w:tbl>
    <w:p w:rsidR="00CE2ECD" w:rsidRDefault="00CE2ECD" w:rsidP="000A5E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2ECD" w:rsidRDefault="00CE2ECD" w:rsidP="000A5E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2ECD" w:rsidRDefault="00CE2ECD" w:rsidP="00773B75">
      <w:pPr>
        <w:tabs>
          <w:tab w:val="left" w:pos="19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CE2ECD" w:rsidRDefault="00CE2ECD" w:rsidP="000A5EFC">
      <w:pPr>
        <w:tabs>
          <w:tab w:val="left" w:pos="19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2ECD" w:rsidRDefault="00CE2ECD" w:rsidP="000A5EFC">
      <w:pPr>
        <w:tabs>
          <w:tab w:val="left" w:pos="19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CE2ECD" w:rsidRDefault="00CE2ECD" w:rsidP="000A5EFC">
      <w:pPr>
        <w:tabs>
          <w:tab w:val="left" w:pos="600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CE2ECD" w:rsidRDefault="00CE2ECD" w:rsidP="00773B75">
      <w:pPr>
        <w:tabs>
          <w:tab w:val="left" w:pos="60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CE2ECD" w:rsidRDefault="00CE2ECD" w:rsidP="000A5EFC">
      <w:pPr>
        <w:tabs>
          <w:tab w:val="left" w:pos="60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2ECD" w:rsidRDefault="00CE2ECD" w:rsidP="00941987">
      <w:pPr>
        <w:tabs>
          <w:tab w:val="left" w:pos="60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окружающему миру</w:t>
      </w:r>
    </w:p>
    <w:p w:rsidR="00CE2ECD" w:rsidRDefault="00CE2ECD" w:rsidP="000A5EFC">
      <w:pPr>
        <w:tabs>
          <w:tab w:val="left" w:pos="60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2ECD" w:rsidRDefault="00CE2ECD" w:rsidP="0099630C">
      <w:pPr>
        <w:tabs>
          <w:tab w:val="left" w:pos="60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2ECD" w:rsidRDefault="00E277F3" w:rsidP="0099630C">
      <w:pPr>
        <w:tabs>
          <w:tab w:val="left" w:pos="60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Уровень образования</w:t>
      </w:r>
      <w:r w:rsidR="00CE2ECD">
        <w:rPr>
          <w:rFonts w:ascii="Times New Roman" w:hAnsi="Times New Roman"/>
          <w:b/>
          <w:sz w:val="28"/>
          <w:szCs w:val="28"/>
        </w:rPr>
        <w:t xml:space="preserve"> (класс)</w:t>
      </w:r>
      <w:r w:rsidR="000E2D58">
        <w:rPr>
          <w:rFonts w:ascii="Times New Roman" w:hAnsi="Times New Roman"/>
          <w:b/>
          <w:sz w:val="28"/>
          <w:szCs w:val="28"/>
        </w:rPr>
        <w:t xml:space="preserve"> </w:t>
      </w:r>
      <w:r w:rsidR="00CE2ECD">
        <w:rPr>
          <w:rFonts w:ascii="Times New Roman" w:hAnsi="Times New Roman"/>
          <w:b/>
          <w:sz w:val="28"/>
          <w:szCs w:val="28"/>
        </w:rPr>
        <w:t>-</w:t>
      </w:r>
      <w:r w:rsidR="00941987">
        <w:rPr>
          <w:rFonts w:ascii="Times New Roman" w:hAnsi="Times New Roman"/>
          <w:sz w:val="28"/>
          <w:szCs w:val="28"/>
        </w:rPr>
        <w:t xml:space="preserve"> начальное общее, </w:t>
      </w:r>
      <w:r w:rsidR="001314AF">
        <w:rPr>
          <w:rFonts w:ascii="Times New Roman" w:hAnsi="Times New Roman"/>
          <w:sz w:val="28"/>
          <w:szCs w:val="28"/>
        </w:rPr>
        <w:t>3</w:t>
      </w:r>
      <w:r w:rsidR="00CE2ECD">
        <w:rPr>
          <w:rFonts w:ascii="Times New Roman" w:hAnsi="Times New Roman"/>
          <w:sz w:val="28"/>
          <w:szCs w:val="28"/>
        </w:rPr>
        <w:t xml:space="preserve"> – 4 классы </w:t>
      </w:r>
    </w:p>
    <w:p w:rsidR="00CE2ECD" w:rsidRDefault="00CE2ECD" w:rsidP="0099630C">
      <w:pPr>
        <w:tabs>
          <w:tab w:val="left" w:pos="60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2ECD" w:rsidRDefault="00CE2ECD" w:rsidP="0099630C">
      <w:pPr>
        <w:tabs>
          <w:tab w:val="left" w:pos="60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часов</w:t>
      </w:r>
      <w:r w:rsidR="0007089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1314AF">
        <w:rPr>
          <w:rFonts w:ascii="Times New Roman" w:hAnsi="Times New Roman"/>
          <w:sz w:val="28"/>
          <w:szCs w:val="28"/>
        </w:rPr>
        <w:t>136</w:t>
      </w:r>
      <w:r w:rsidR="00070893">
        <w:rPr>
          <w:rFonts w:ascii="Times New Roman" w:hAnsi="Times New Roman"/>
          <w:sz w:val="28"/>
          <w:szCs w:val="28"/>
        </w:rPr>
        <w:t xml:space="preserve"> ч.</w:t>
      </w:r>
    </w:p>
    <w:p w:rsidR="0099630C" w:rsidRDefault="0099630C" w:rsidP="0099630C">
      <w:pPr>
        <w:tabs>
          <w:tab w:val="left" w:pos="60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14AF" w:rsidRPr="001314AF" w:rsidRDefault="001314AF" w:rsidP="001314AF">
      <w:pPr>
        <w:tabs>
          <w:tab w:val="left" w:pos="6000"/>
        </w:tabs>
        <w:jc w:val="both"/>
        <w:rPr>
          <w:rFonts w:ascii="Times New Roman" w:hAnsi="Times New Roman"/>
          <w:sz w:val="28"/>
          <w:szCs w:val="28"/>
        </w:rPr>
      </w:pPr>
      <w:r w:rsidRPr="001314AF">
        <w:rPr>
          <w:rFonts w:ascii="Times New Roman" w:hAnsi="Times New Roman"/>
          <w:b/>
          <w:sz w:val="28"/>
          <w:szCs w:val="28"/>
        </w:rPr>
        <w:t xml:space="preserve">Группа учителей, разработчиков рабочей программы: </w:t>
      </w:r>
      <w:r w:rsidRPr="001314AF">
        <w:rPr>
          <w:rFonts w:ascii="Times New Roman" w:hAnsi="Times New Roman"/>
          <w:sz w:val="28"/>
          <w:szCs w:val="28"/>
        </w:rPr>
        <w:t>Горицкая Надежда Ивановна, учитель начальных классов МБОУ СОШ 26, Вязовченко Юлия Александровна, учитель начальных классов МБОУ СОШ 26, Ковшарёва Татьяна Ивановна, учитель н</w:t>
      </w:r>
      <w:r w:rsidR="00941987">
        <w:rPr>
          <w:rFonts w:ascii="Times New Roman" w:hAnsi="Times New Roman"/>
          <w:sz w:val="28"/>
          <w:szCs w:val="28"/>
        </w:rPr>
        <w:t xml:space="preserve">ачальных классов МБОУ СОШ 26, </w:t>
      </w:r>
      <w:r w:rsidRPr="001314AF">
        <w:rPr>
          <w:rFonts w:ascii="Times New Roman" w:hAnsi="Times New Roman"/>
          <w:sz w:val="28"/>
          <w:szCs w:val="28"/>
        </w:rPr>
        <w:t>Харьковская Елена Александровна, учитель начальных классов МБОУ СОШ 26.</w:t>
      </w:r>
    </w:p>
    <w:p w:rsidR="00CE2ECD" w:rsidRDefault="00CE2ECD" w:rsidP="0099630C">
      <w:pPr>
        <w:tabs>
          <w:tab w:val="left" w:pos="6465"/>
        </w:tabs>
        <w:spacing w:after="0" w:line="240" w:lineRule="auto"/>
        <w:rPr>
          <w:sz w:val="28"/>
          <w:szCs w:val="28"/>
        </w:rPr>
      </w:pPr>
    </w:p>
    <w:p w:rsidR="00070893" w:rsidRDefault="00CE2ECD" w:rsidP="00996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3FC">
        <w:rPr>
          <w:rFonts w:ascii="Times New Roman" w:hAnsi="Times New Roman"/>
          <w:b/>
          <w:sz w:val="28"/>
          <w:szCs w:val="28"/>
        </w:rPr>
        <w:t>Программа разработана</w:t>
      </w:r>
      <w:r w:rsidR="00E277F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 соответствии </w:t>
      </w:r>
      <w:r w:rsidRPr="00D078D0">
        <w:rPr>
          <w:rFonts w:ascii="Times New Roman" w:hAnsi="Times New Roman"/>
          <w:sz w:val="28"/>
          <w:szCs w:val="28"/>
        </w:rPr>
        <w:t>с ФГОС НОО</w:t>
      </w:r>
      <w:r w:rsidR="00E277F3">
        <w:rPr>
          <w:rFonts w:ascii="Times New Roman" w:hAnsi="Times New Roman"/>
          <w:sz w:val="28"/>
          <w:szCs w:val="28"/>
        </w:rPr>
        <w:t xml:space="preserve"> - 2009</w:t>
      </w:r>
    </w:p>
    <w:p w:rsidR="0099630C" w:rsidRDefault="0099630C" w:rsidP="009963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9630C" w:rsidRDefault="00070893" w:rsidP="00996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учетом</w:t>
      </w:r>
      <w:r w:rsidR="00CC0B88">
        <w:rPr>
          <w:rFonts w:ascii="Times New Roman" w:hAnsi="Times New Roman"/>
          <w:b/>
          <w:sz w:val="28"/>
          <w:szCs w:val="28"/>
        </w:rPr>
        <w:t xml:space="preserve"> </w:t>
      </w:r>
      <w:r w:rsidR="00E277F3">
        <w:rPr>
          <w:rFonts w:ascii="Times New Roman" w:hAnsi="Times New Roman"/>
          <w:sz w:val="28"/>
          <w:szCs w:val="28"/>
        </w:rPr>
        <w:t>федеральной рабочей программы по учебному предмету «Окружающий мир», Москва, 2022 г.</w:t>
      </w:r>
    </w:p>
    <w:p w:rsidR="00E277F3" w:rsidRDefault="00E277F3" w:rsidP="009963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E2ECD" w:rsidRPr="0099630C" w:rsidRDefault="0099630C" w:rsidP="00996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учетом</w:t>
      </w:r>
      <w:r w:rsidR="00CC0B88">
        <w:rPr>
          <w:rFonts w:ascii="Times New Roman" w:hAnsi="Times New Roman"/>
          <w:b/>
          <w:sz w:val="28"/>
          <w:szCs w:val="28"/>
        </w:rPr>
        <w:t xml:space="preserve"> </w:t>
      </w:r>
      <w:r w:rsidR="00CE2ECD" w:rsidRPr="00D078D0">
        <w:rPr>
          <w:rFonts w:ascii="Times New Roman" w:hAnsi="Times New Roman"/>
          <w:sz w:val="28"/>
          <w:szCs w:val="28"/>
        </w:rPr>
        <w:t xml:space="preserve">УМК </w:t>
      </w:r>
      <w:r w:rsidR="00CE2ECD">
        <w:rPr>
          <w:rFonts w:ascii="Times New Roman" w:hAnsi="Times New Roman"/>
          <w:sz w:val="28"/>
          <w:szCs w:val="28"/>
        </w:rPr>
        <w:t>А.А.Плешакова</w:t>
      </w:r>
      <w:r>
        <w:rPr>
          <w:rFonts w:ascii="Times New Roman" w:hAnsi="Times New Roman"/>
          <w:sz w:val="28"/>
          <w:szCs w:val="28"/>
        </w:rPr>
        <w:t xml:space="preserve"> «Окружающий мир», </w:t>
      </w:r>
      <w:r w:rsidR="00E277F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– 4 классы</w:t>
      </w:r>
      <w:r w:rsidR="00E277F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CE2ECD">
        <w:rPr>
          <w:rFonts w:ascii="Times New Roman" w:hAnsi="Times New Roman"/>
          <w:sz w:val="28"/>
          <w:szCs w:val="28"/>
        </w:rPr>
        <w:t xml:space="preserve">Москва, «Просвещение», </w:t>
      </w:r>
      <w:r w:rsidR="00CE2ECD" w:rsidRPr="0099630C">
        <w:rPr>
          <w:rFonts w:ascii="Times New Roman" w:hAnsi="Times New Roman"/>
          <w:sz w:val="28"/>
          <w:szCs w:val="28"/>
        </w:rPr>
        <w:t>201</w:t>
      </w:r>
      <w:r w:rsidR="00E277F3">
        <w:rPr>
          <w:rFonts w:ascii="Times New Roman" w:hAnsi="Times New Roman"/>
          <w:sz w:val="28"/>
          <w:szCs w:val="28"/>
        </w:rPr>
        <w:t>4</w:t>
      </w:r>
      <w:r w:rsidR="00CE2ECD" w:rsidRPr="0099630C">
        <w:rPr>
          <w:rFonts w:ascii="Times New Roman" w:hAnsi="Times New Roman"/>
          <w:sz w:val="28"/>
          <w:szCs w:val="28"/>
        </w:rPr>
        <w:t xml:space="preserve"> г.</w:t>
      </w:r>
    </w:p>
    <w:p w:rsidR="00CE2ECD" w:rsidRDefault="00CE2ECD" w:rsidP="0099630C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75560C" w:rsidRDefault="0075560C" w:rsidP="0075560C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75560C" w:rsidRDefault="0075560C" w:rsidP="007556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E2ECD" w:rsidRDefault="00CE2ECD" w:rsidP="000A5E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5884" w:rsidRDefault="00F25884" w:rsidP="000A5E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3B75" w:rsidRDefault="00773B75" w:rsidP="00773B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E2ECD" w:rsidRPr="001314AF" w:rsidRDefault="00CE2ECD" w:rsidP="00773B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14AF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CE2ECD" w:rsidRPr="001314AF" w:rsidRDefault="00CE2ECD" w:rsidP="000A5E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E2ECD" w:rsidRPr="001314AF" w:rsidRDefault="00CE2ECD" w:rsidP="000A5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2ECD" w:rsidRPr="001314AF" w:rsidRDefault="002A2C02" w:rsidP="005976E1">
      <w:pPr>
        <w:pStyle w:val="af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14AF">
        <w:rPr>
          <w:rFonts w:ascii="Times New Roman" w:hAnsi="Times New Roman"/>
          <w:sz w:val="28"/>
          <w:szCs w:val="28"/>
        </w:rPr>
        <w:t>Планируемые результаты освоения учебного предмета</w:t>
      </w:r>
      <w:r w:rsidR="001314AF">
        <w:rPr>
          <w:rFonts w:ascii="Times New Roman" w:hAnsi="Times New Roman"/>
          <w:sz w:val="28"/>
          <w:szCs w:val="28"/>
        </w:rPr>
        <w:t xml:space="preserve"> </w:t>
      </w:r>
      <w:r w:rsidR="000E2D58">
        <w:rPr>
          <w:rFonts w:ascii="Times New Roman" w:hAnsi="Times New Roman"/>
          <w:sz w:val="28"/>
          <w:szCs w:val="28"/>
        </w:rPr>
        <w:t>……………………….3</w:t>
      </w:r>
    </w:p>
    <w:p w:rsidR="00CE2ECD" w:rsidRPr="001314AF" w:rsidRDefault="00CE2ECD" w:rsidP="000A5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2ECD" w:rsidRPr="001314AF" w:rsidRDefault="002A2C02" w:rsidP="005976E1">
      <w:pPr>
        <w:pStyle w:val="af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14AF">
        <w:rPr>
          <w:rFonts w:ascii="Times New Roman" w:hAnsi="Times New Roman"/>
          <w:sz w:val="28"/>
          <w:szCs w:val="28"/>
        </w:rPr>
        <w:t xml:space="preserve">Содержание </w:t>
      </w:r>
      <w:r w:rsidR="000E2D58">
        <w:rPr>
          <w:rFonts w:ascii="Times New Roman" w:hAnsi="Times New Roman"/>
          <w:sz w:val="28"/>
          <w:szCs w:val="28"/>
        </w:rPr>
        <w:t xml:space="preserve"> обучения……………………………………………………………9</w:t>
      </w:r>
    </w:p>
    <w:p w:rsidR="00CE2ECD" w:rsidRPr="001314AF" w:rsidRDefault="00CE2ECD" w:rsidP="000A5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2ECD" w:rsidRPr="001314AF" w:rsidRDefault="00CE2ECD" w:rsidP="005976E1">
      <w:pPr>
        <w:pStyle w:val="af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14AF">
        <w:rPr>
          <w:rFonts w:ascii="Times New Roman" w:hAnsi="Times New Roman"/>
          <w:sz w:val="28"/>
          <w:szCs w:val="28"/>
        </w:rPr>
        <w:t>Т</w:t>
      </w:r>
      <w:r w:rsidR="001D7633" w:rsidRPr="001314AF">
        <w:rPr>
          <w:rFonts w:ascii="Times New Roman" w:hAnsi="Times New Roman"/>
          <w:sz w:val="28"/>
          <w:szCs w:val="28"/>
        </w:rPr>
        <w:t xml:space="preserve">ематическое планирование </w:t>
      </w:r>
    </w:p>
    <w:p w:rsidR="00CE2ECD" w:rsidRPr="001314AF" w:rsidRDefault="00F25884" w:rsidP="0013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14AF">
        <w:rPr>
          <w:rFonts w:ascii="Times New Roman" w:hAnsi="Times New Roman"/>
          <w:sz w:val="28"/>
          <w:szCs w:val="28"/>
        </w:rPr>
        <w:t xml:space="preserve">     </w:t>
      </w:r>
    </w:p>
    <w:p w:rsidR="00CE2ECD" w:rsidRDefault="00F25884" w:rsidP="000A5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14AF">
        <w:rPr>
          <w:rFonts w:ascii="Times New Roman" w:hAnsi="Times New Roman"/>
          <w:sz w:val="28"/>
          <w:szCs w:val="28"/>
        </w:rPr>
        <w:t xml:space="preserve">     </w:t>
      </w:r>
      <w:r w:rsidR="00CE2ECD" w:rsidRPr="001314AF">
        <w:rPr>
          <w:rFonts w:ascii="Times New Roman" w:hAnsi="Times New Roman"/>
          <w:sz w:val="28"/>
          <w:szCs w:val="28"/>
        </w:rPr>
        <w:t>3 класс</w:t>
      </w:r>
      <w:r w:rsidR="000E2D58">
        <w:rPr>
          <w:rFonts w:ascii="Times New Roman" w:hAnsi="Times New Roman"/>
          <w:sz w:val="28"/>
          <w:szCs w:val="28"/>
        </w:rPr>
        <w:t>………………………………………………………………………………..17</w:t>
      </w:r>
    </w:p>
    <w:p w:rsidR="001314AF" w:rsidRPr="001314AF" w:rsidRDefault="001314AF" w:rsidP="000A5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2ECD" w:rsidRPr="001314AF" w:rsidRDefault="00F25884" w:rsidP="000A5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14AF">
        <w:rPr>
          <w:rFonts w:ascii="Times New Roman" w:hAnsi="Times New Roman"/>
          <w:sz w:val="28"/>
          <w:szCs w:val="28"/>
        </w:rPr>
        <w:t xml:space="preserve">     </w:t>
      </w:r>
      <w:r w:rsidR="00CE2ECD" w:rsidRPr="001314AF">
        <w:rPr>
          <w:rFonts w:ascii="Times New Roman" w:hAnsi="Times New Roman"/>
          <w:sz w:val="28"/>
          <w:szCs w:val="28"/>
        </w:rPr>
        <w:t>4 класс</w:t>
      </w:r>
      <w:r w:rsidR="000E2D58">
        <w:rPr>
          <w:rFonts w:ascii="Times New Roman" w:hAnsi="Times New Roman"/>
          <w:sz w:val="28"/>
          <w:szCs w:val="28"/>
        </w:rPr>
        <w:t>…………………………………………………………………………….....29</w:t>
      </w:r>
    </w:p>
    <w:p w:rsidR="00CE2ECD" w:rsidRPr="008F3730" w:rsidRDefault="00CE2ECD" w:rsidP="000A5E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2ECD" w:rsidRPr="008F3730" w:rsidRDefault="00CE2ECD" w:rsidP="000A5E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2ECD" w:rsidRPr="008F3730" w:rsidRDefault="00CE2ECD" w:rsidP="000A5E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2ECD" w:rsidRPr="008F3730" w:rsidRDefault="00CE2ECD" w:rsidP="000A5E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2ECD" w:rsidRPr="008F3730" w:rsidRDefault="00CE2ECD" w:rsidP="000A5E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2ECD" w:rsidRPr="008F3730" w:rsidRDefault="00CE2ECD" w:rsidP="000A5EFC">
      <w:pPr>
        <w:rPr>
          <w:rFonts w:ascii="Times New Roman" w:hAnsi="Times New Roman"/>
          <w:b/>
          <w:sz w:val="24"/>
          <w:szCs w:val="24"/>
        </w:rPr>
      </w:pPr>
    </w:p>
    <w:p w:rsidR="00B454A2" w:rsidRPr="008F3730" w:rsidRDefault="00B454A2" w:rsidP="000A5EFC">
      <w:pPr>
        <w:rPr>
          <w:rFonts w:ascii="Times New Roman" w:hAnsi="Times New Roman"/>
          <w:b/>
          <w:sz w:val="24"/>
          <w:szCs w:val="24"/>
        </w:rPr>
      </w:pPr>
    </w:p>
    <w:p w:rsidR="00B454A2" w:rsidRPr="008F3730" w:rsidRDefault="00B454A2" w:rsidP="000A5EFC">
      <w:pPr>
        <w:rPr>
          <w:rFonts w:ascii="Times New Roman" w:hAnsi="Times New Roman"/>
          <w:b/>
          <w:sz w:val="24"/>
          <w:szCs w:val="24"/>
        </w:rPr>
      </w:pPr>
    </w:p>
    <w:p w:rsidR="00B454A2" w:rsidRPr="008F3730" w:rsidRDefault="00B454A2" w:rsidP="000A5EFC">
      <w:pPr>
        <w:rPr>
          <w:rFonts w:ascii="Times New Roman" w:hAnsi="Times New Roman"/>
          <w:b/>
          <w:sz w:val="24"/>
          <w:szCs w:val="24"/>
        </w:rPr>
      </w:pPr>
    </w:p>
    <w:p w:rsidR="00B454A2" w:rsidRPr="008F3730" w:rsidRDefault="00B454A2" w:rsidP="000A5EFC">
      <w:pPr>
        <w:rPr>
          <w:rFonts w:ascii="Times New Roman" w:hAnsi="Times New Roman"/>
          <w:b/>
          <w:sz w:val="24"/>
          <w:szCs w:val="24"/>
        </w:rPr>
      </w:pPr>
    </w:p>
    <w:p w:rsidR="00B454A2" w:rsidRPr="008F3730" w:rsidRDefault="00B454A2" w:rsidP="000A5EFC">
      <w:pPr>
        <w:rPr>
          <w:rFonts w:ascii="Times New Roman" w:hAnsi="Times New Roman"/>
          <w:b/>
          <w:sz w:val="24"/>
          <w:szCs w:val="24"/>
        </w:rPr>
      </w:pPr>
    </w:p>
    <w:p w:rsidR="00B454A2" w:rsidRPr="008F3730" w:rsidRDefault="00B454A2" w:rsidP="000A5EFC">
      <w:pPr>
        <w:rPr>
          <w:rFonts w:ascii="Times New Roman" w:hAnsi="Times New Roman"/>
          <w:b/>
          <w:sz w:val="24"/>
          <w:szCs w:val="24"/>
        </w:rPr>
      </w:pPr>
    </w:p>
    <w:p w:rsidR="00B454A2" w:rsidRPr="008F3730" w:rsidRDefault="00B454A2" w:rsidP="000A5EFC">
      <w:pPr>
        <w:rPr>
          <w:rFonts w:ascii="Times New Roman" w:hAnsi="Times New Roman"/>
          <w:b/>
          <w:sz w:val="24"/>
          <w:szCs w:val="24"/>
        </w:rPr>
      </w:pPr>
    </w:p>
    <w:p w:rsidR="00B454A2" w:rsidRPr="008F3730" w:rsidRDefault="00B454A2" w:rsidP="000A5EFC">
      <w:pPr>
        <w:rPr>
          <w:rFonts w:ascii="Times New Roman" w:hAnsi="Times New Roman"/>
          <w:b/>
          <w:sz w:val="24"/>
          <w:szCs w:val="24"/>
        </w:rPr>
      </w:pPr>
    </w:p>
    <w:p w:rsidR="00B454A2" w:rsidRPr="008F3730" w:rsidRDefault="00B454A2" w:rsidP="000A5EFC">
      <w:pPr>
        <w:rPr>
          <w:rFonts w:ascii="Times New Roman" w:hAnsi="Times New Roman"/>
          <w:b/>
          <w:sz w:val="24"/>
          <w:szCs w:val="24"/>
        </w:rPr>
      </w:pPr>
    </w:p>
    <w:p w:rsidR="00B454A2" w:rsidRPr="008F3730" w:rsidRDefault="00B454A2" w:rsidP="000A5EFC">
      <w:pPr>
        <w:rPr>
          <w:rFonts w:ascii="Times New Roman" w:hAnsi="Times New Roman"/>
          <w:b/>
          <w:sz w:val="24"/>
          <w:szCs w:val="24"/>
        </w:rPr>
      </w:pPr>
    </w:p>
    <w:p w:rsidR="00B454A2" w:rsidRPr="008F3730" w:rsidRDefault="00B454A2" w:rsidP="000A5EFC">
      <w:pPr>
        <w:rPr>
          <w:rFonts w:ascii="Times New Roman" w:hAnsi="Times New Roman"/>
          <w:b/>
          <w:sz w:val="24"/>
          <w:szCs w:val="24"/>
        </w:rPr>
      </w:pPr>
    </w:p>
    <w:p w:rsidR="00B454A2" w:rsidRPr="008F3730" w:rsidRDefault="00B454A2" w:rsidP="000A5EFC">
      <w:pPr>
        <w:rPr>
          <w:rFonts w:ascii="Times New Roman" w:hAnsi="Times New Roman"/>
          <w:b/>
          <w:sz w:val="24"/>
          <w:szCs w:val="24"/>
        </w:rPr>
      </w:pPr>
    </w:p>
    <w:p w:rsidR="00B454A2" w:rsidRPr="008F3730" w:rsidRDefault="00B454A2" w:rsidP="000A5EFC">
      <w:pPr>
        <w:rPr>
          <w:rFonts w:ascii="Times New Roman" w:hAnsi="Times New Roman"/>
          <w:b/>
          <w:sz w:val="24"/>
          <w:szCs w:val="24"/>
        </w:rPr>
      </w:pPr>
    </w:p>
    <w:p w:rsidR="00C94134" w:rsidRDefault="00C94134" w:rsidP="00C941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F702B" w:rsidRDefault="007F702B" w:rsidP="007F702B">
      <w:pPr>
        <w:pStyle w:val="110"/>
        <w:spacing w:before="94" w:line="266" w:lineRule="auto"/>
        <w:ind w:left="0" w:right="485"/>
      </w:pPr>
    </w:p>
    <w:p w:rsidR="000E2D58" w:rsidRDefault="000E2D58" w:rsidP="007F702B">
      <w:pPr>
        <w:pStyle w:val="110"/>
        <w:spacing w:before="94" w:line="266" w:lineRule="auto"/>
        <w:ind w:left="0" w:right="485"/>
        <w:jc w:val="center"/>
      </w:pPr>
    </w:p>
    <w:p w:rsidR="00C94134" w:rsidRDefault="00C94134" w:rsidP="007F702B">
      <w:pPr>
        <w:pStyle w:val="110"/>
        <w:spacing w:before="94" w:line="266" w:lineRule="auto"/>
        <w:ind w:left="0" w:right="485"/>
        <w:jc w:val="center"/>
      </w:pPr>
      <w:r>
        <w:lastRenderedPageBreak/>
        <w:t>1.ПЛАНИРУЕМЫЕ</w:t>
      </w:r>
      <w:r>
        <w:rPr>
          <w:spacing w:val="7"/>
        </w:rPr>
        <w:t xml:space="preserve"> </w:t>
      </w:r>
      <w:r>
        <w:t>РЕЗУЛЬТАТЫ</w:t>
      </w:r>
      <w:r>
        <w:rPr>
          <w:spacing w:val="9"/>
        </w:rPr>
        <w:t xml:space="preserve"> </w:t>
      </w:r>
      <w:r>
        <w:t>ОСВОЕНИЯ</w:t>
      </w:r>
      <w:r>
        <w:rPr>
          <w:spacing w:val="76"/>
        </w:rPr>
        <w:t xml:space="preserve"> </w:t>
      </w:r>
      <w:r>
        <w:t>ПРОГРАММЫ</w:t>
      </w:r>
      <w:r>
        <w:rPr>
          <w:spacing w:val="-7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ОКРУЖАЮЩЕМУ МИРУ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8"/>
        </w:rPr>
        <w:t xml:space="preserve"> </w:t>
      </w:r>
      <w:r>
        <w:t>ОБРАЗОВАНИЯ</w:t>
      </w:r>
    </w:p>
    <w:p w:rsidR="00C94134" w:rsidRDefault="00C94134" w:rsidP="00C94134">
      <w:pPr>
        <w:spacing w:before="1"/>
        <w:ind w:right="807"/>
        <w:jc w:val="right"/>
        <w:rPr>
          <w:sz w:val="4"/>
        </w:rPr>
      </w:pPr>
      <w:r>
        <w:rPr>
          <w:w w:val="108"/>
          <w:sz w:val="4"/>
        </w:rPr>
        <w:t>1</w:t>
      </w:r>
    </w:p>
    <w:p w:rsidR="00C94134" w:rsidRDefault="00C94134" w:rsidP="00C94134">
      <w:pPr>
        <w:pStyle w:val="af3"/>
        <w:spacing w:line="20" w:lineRule="exact"/>
        <w:ind w:left="109"/>
        <w:jc w:val="left"/>
        <w:rPr>
          <w:sz w:val="2"/>
        </w:rPr>
      </w:pPr>
    </w:p>
    <w:p w:rsidR="00C94134" w:rsidRDefault="00C94134" w:rsidP="00C94134">
      <w:pPr>
        <w:pStyle w:val="af3"/>
        <w:spacing w:before="2"/>
        <w:jc w:val="left"/>
        <w:rPr>
          <w:sz w:val="22"/>
        </w:rPr>
      </w:pPr>
    </w:p>
    <w:p w:rsidR="00C94134" w:rsidRPr="00C94134" w:rsidRDefault="00C94134" w:rsidP="00C94134">
      <w:pPr>
        <w:pStyle w:val="210"/>
        <w:spacing w:before="89"/>
      </w:pPr>
      <w:bookmarkStart w:id="0" w:name="_bookmark7"/>
      <w:bookmarkEnd w:id="0"/>
      <w:r w:rsidRPr="00C94134">
        <w:t>ЛИЧНОСТНЫЕ</w:t>
      </w:r>
      <w:r w:rsidRPr="00C94134">
        <w:rPr>
          <w:spacing w:val="-9"/>
        </w:rPr>
        <w:t xml:space="preserve"> </w:t>
      </w:r>
      <w:r w:rsidRPr="00C94134">
        <w:t>РЕЗУЛЬТАТЫ</w:t>
      </w:r>
    </w:p>
    <w:p w:rsidR="00C94134" w:rsidRPr="00C94134" w:rsidRDefault="00C94134" w:rsidP="00D3542B">
      <w:pPr>
        <w:pStyle w:val="af3"/>
        <w:spacing w:before="125" w:line="244" w:lineRule="auto"/>
        <w:ind w:right="105" w:firstLine="708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Личностные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результаты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освоения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программы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по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окружающему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миру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характеризуют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готовность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обучающихся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руководствоваться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традиционными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российскими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социокультурными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духовно-нравственными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ценностями,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принятыми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обществе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правилами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нормами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поведения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должны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отражать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приобретение</w:t>
      </w:r>
      <w:r w:rsidRPr="00C941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первоначального</w:t>
      </w:r>
      <w:r w:rsidRPr="00C9413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опыта</w:t>
      </w:r>
      <w:r w:rsidRPr="00C941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деятельности</w:t>
      </w:r>
      <w:r w:rsidRPr="00C94134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обучающихся,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</w:t>
      </w:r>
      <w:r w:rsidRPr="00C941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части:</w:t>
      </w:r>
    </w:p>
    <w:p w:rsidR="00C94134" w:rsidRPr="00C94134" w:rsidRDefault="00C94134" w:rsidP="00C94134">
      <w:pPr>
        <w:pStyle w:val="210"/>
        <w:numPr>
          <w:ilvl w:val="0"/>
          <w:numId w:val="5"/>
        </w:numPr>
        <w:tabs>
          <w:tab w:val="left" w:pos="393"/>
        </w:tabs>
        <w:spacing w:before="130"/>
        <w:ind w:hanging="283"/>
      </w:pPr>
      <w:r w:rsidRPr="00C94134">
        <w:t>гражданско-патриотического</w:t>
      </w:r>
      <w:r w:rsidRPr="00C94134">
        <w:rPr>
          <w:spacing w:val="-15"/>
        </w:rPr>
        <w:t xml:space="preserve"> </w:t>
      </w:r>
      <w:r w:rsidRPr="00C94134">
        <w:t>воспитания:</w:t>
      </w:r>
    </w:p>
    <w:p w:rsidR="00C94134" w:rsidRPr="00C94134" w:rsidRDefault="00C94134" w:rsidP="00C94134">
      <w:pPr>
        <w:pStyle w:val="af3"/>
        <w:spacing w:before="2" w:line="247" w:lineRule="auto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становление</w:t>
      </w:r>
      <w:r w:rsidRPr="00C94134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ценностного</w:t>
      </w:r>
      <w:r w:rsidRPr="00C94134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отношения</w:t>
      </w:r>
      <w:r w:rsidRPr="00C94134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к</w:t>
      </w:r>
      <w:r w:rsidRPr="00C94134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своей</w:t>
      </w:r>
      <w:r w:rsidRPr="00C94134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Родине</w:t>
      </w:r>
      <w:r w:rsidRPr="00C94134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–</w:t>
      </w:r>
      <w:r w:rsidRPr="00C94134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России;</w:t>
      </w:r>
      <w:r w:rsidRPr="00C94134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понимание</w:t>
      </w:r>
      <w:r w:rsidRPr="00C9413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особой роли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многонациональной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России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</w:t>
      </w:r>
      <w:r w:rsidRPr="00C941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современном</w:t>
      </w:r>
      <w:r w:rsidRPr="00C9413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мире;</w:t>
      </w:r>
    </w:p>
    <w:p w:rsidR="00C94134" w:rsidRPr="00C94134" w:rsidRDefault="00C94134" w:rsidP="00C94134">
      <w:pPr>
        <w:pStyle w:val="af3"/>
        <w:spacing w:line="247" w:lineRule="auto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осознание</w:t>
      </w:r>
      <w:r w:rsidRPr="00C94134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своей</w:t>
      </w:r>
      <w:r w:rsidRPr="00C94134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этнокультурной</w:t>
      </w:r>
      <w:r w:rsidRPr="00C94134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российской</w:t>
      </w:r>
      <w:r w:rsidRPr="00C94134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гражданской</w:t>
      </w:r>
      <w:r w:rsidRPr="00C94134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идентичности,</w:t>
      </w:r>
      <w:r w:rsidRPr="00C9413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принадлежности к российскому</w:t>
      </w:r>
      <w:r w:rsidRPr="00C9413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народу,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к своей национальной общности;</w:t>
      </w:r>
    </w:p>
    <w:p w:rsidR="00C94134" w:rsidRPr="00C94134" w:rsidRDefault="00C94134" w:rsidP="00C94134">
      <w:pPr>
        <w:pStyle w:val="af3"/>
        <w:spacing w:line="247" w:lineRule="auto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pacing w:val="-1"/>
          <w:sz w:val="28"/>
          <w:szCs w:val="28"/>
        </w:rPr>
        <w:t>сопричастность</w:t>
      </w:r>
      <w:r w:rsidRPr="00C9413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к</w:t>
      </w:r>
      <w:r w:rsidRPr="00C9413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прошлому,</w:t>
      </w:r>
      <w:r w:rsidRPr="00C9413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настоящему</w:t>
      </w:r>
      <w:r w:rsidRPr="00C94134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будущему</w:t>
      </w:r>
      <w:r w:rsidRPr="00C94134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своей</w:t>
      </w:r>
      <w:r w:rsidRPr="00C9413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страны</w:t>
      </w:r>
      <w:r w:rsidRPr="00C9413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родного</w:t>
      </w:r>
      <w:r w:rsidRPr="00C9413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края;</w:t>
      </w:r>
    </w:p>
    <w:p w:rsidR="00C94134" w:rsidRPr="00C94134" w:rsidRDefault="00C94134" w:rsidP="00C94134">
      <w:pPr>
        <w:pStyle w:val="af3"/>
        <w:spacing w:line="242" w:lineRule="auto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проявление</w:t>
      </w:r>
      <w:r w:rsidRPr="00C9413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интереса</w:t>
      </w:r>
      <w:r w:rsidRPr="00C9413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к</w:t>
      </w:r>
      <w:r w:rsidRPr="00C941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истории</w:t>
      </w:r>
      <w:r w:rsidRPr="00C941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многонациональной</w:t>
      </w:r>
      <w:r w:rsidRPr="00C941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культуре</w:t>
      </w:r>
      <w:r w:rsidRPr="00C9413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своей</w:t>
      </w:r>
      <w:r w:rsidRPr="00C941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страны,</w:t>
      </w:r>
      <w:r w:rsidRPr="00C9413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уважения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к</w:t>
      </w:r>
      <w:r w:rsidRPr="00C9413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своему</w:t>
      </w:r>
      <w:r w:rsidRPr="00C9413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другим</w:t>
      </w:r>
      <w:r w:rsidRPr="00C94134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народам;</w:t>
      </w:r>
    </w:p>
    <w:p w:rsidR="00C94134" w:rsidRPr="00C94134" w:rsidRDefault="00C94134" w:rsidP="00C94134">
      <w:pPr>
        <w:pStyle w:val="af3"/>
        <w:spacing w:line="247" w:lineRule="auto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первоначальные</w:t>
      </w:r>
      <w:r w:rsidRPr="00C94134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представления</w:t>
      </w:r>
      <w:r w:rsidRPr="00C94134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</w:t>
      </w:r>
      <w:r w:rsidRPr="00C94134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человеке</w:t>
      </w:r>
      <w:r w:rsidRPr="00C94134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как</w:t>
      </w:r>
      <w:r w:rsidRPr="00C94134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члене</w:t>
      </w:r>
      <w:r w:rsidRPr="00C94134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общества,</w:t>
      </w:r>
      <w:r w:rsidRPr="00C94134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осознание</w:t>
      </w:r>
      <w:r w:rsidRPr="00C9413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прав</w:t>
      </w:r>
      <w:r w:rsidRPr="00C941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ответственности</w:t>
      </w:r>
      <w:r w:rsidRPr="00C9413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человека</w:t>
      </w:r>
      <w:r w:rsidRPr="00C941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как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члена</w:t>
      </w:r>
      <w:r w:rsidRPr="00C941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общества;</w:t>
      </w:r>
    </w:p>
    <w:p w:rsidR="00C94134" w:rsidRPr="00C94134" w:rsidRDefault="00C94134" w:rsidP="00C94134">
      <w:pPr>
        <w:pStyle w:val="210"/>
        <w:numPr>
          <w:ilvl w:val="0"/>
          <w:numId w:val="5"/>
        </w:numPr>
        <w:tabs>
          <w:tab w:val="left" w:pos="393"/>
        </w:tabs>
        <w:spacing w:before="103"/>
        <w:ind w:hanging="283"/>
      </w:pPr>
      <w:r w:rsidRPr="00C94134">
        <w:rPr>
          <w:spacing w:val="-1"/>
        </w:rPr>
        <w:t>духовно-нравственного</w:t>
      </w:r>
      <w:r w:rsidRPr="00C94134">
        <w:rPr>
          <w:spacing w:val="-4"/>
        </w:rPr>
        <w:t xml:space="preserve"> </w:t>
      </w:r>
      <w:r w:rsidRPr="00C94134">
        <w:t>воспитания:</w:t>
      </w:r>
    </w:p>
    <w:p w:rsidR="00C94134" w:rsidRPr="00C94134" w:rsidRDefault="00C94134" w:rsidP="00C94134">
      <w:pPr>
        <w:pStyle w:val="af3"/>
        <w:spacing w:before="10" w:line="242" w:lineRule="auto"/>
        <w:ind w:right="111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проявление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культуры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общения,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уважительного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отношения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к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людям,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их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взглядам,</w:t>
      </w:r>
      <w:r w:rsidRPr="00C9413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признанию их</w:t>
      </w:r>
      <w:r w:rsidRPr="00C9413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индивидуальности;</w:t>
      </w:r>
    </w:p>
    <w:p w:rsidR="00C94134" w:rsidRPr="00C94134" w:rsidRDefault="00C94134" w:rsidP="00C94134">
      <w:pPr>
        <w:pStyle w:val="af3"/>
        <w:spacing w:before="5" w:line="244" w:lineRule="auto"/>
        <w:ind w:right="113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принятие существующих в обществе нравственно-этических норм поведения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правил</w:t>
      </w:r>
      <w:r w:rsidRPr="00C9413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межличностных</w:t>
      </w:r>
      <w:r w:rsidRPr="00C9413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отношений,</w:t>
      </w:r>
      <w:r w:rsidRPr="00C9413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которые</w:t>
      </w:r>
      <w:r w:rsidRPr="00C9413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строятся</w:t>
      </w:r>
      <w:r w:rsidRPr="00C9413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на</w:t>
      </w:r>
      <w:r w:rsidRPr="00C9413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проявлении</w:t>
      </w:r>
      <w:r w:rsidRPr="00C9413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гуманизма,</w:t>
      </w:r>
      <w:r w:rsidRPr="00C94134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сопереживания,</w:t>
      </w:r>
      <w:r w:rsidRPr="00C9413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уважения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доброжелательности;</w:t>
      </w:r>
    </w:p>
    <w:p w:rsidR="00C94134" w:rsidRPr="00C94134" w:rsidRDefault="00C94134" w:rsidP="00C94134">
      <w:pPr>
        <w:pStyle w:val="af3"/>
        <w:spacing w:before="2" w:line="244" w:lineRule="auto"/>
        <w:ind w:right="116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применение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правил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совместной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деятельности,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проявление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способности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договариваться, неприятие любых форм поведения, направленных на причинение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физического</w:t>
      </w:r>
      <w:r w:rsidRPr="00C9413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морального</w:t>
      </w:r>
      <w:r w:rsidRPr="00C9413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вреда</w:t>
      </w:r>
      <w:r w:rsidRPr="00C941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другим</w:t>
      </w:r>
      <w:r w:rsidRPr="00C94134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людям;</w:t>
      </w:r>
    </w:p>
    <w:p w:rsidR="00C94134" w:rsidRPr="00C94134" w:rsidRDefault="00C94134" w:rsidP="00C94134">
      <w:pPr>
        <w:pStyle w:val="210"/>
        <w:numPr>
          <w:ilvl w:val="0"/>
          <w:numId w:val="5"/>
        </w:numPr>
        <w:tabs>
          <w:tab w:val="left" w:pos="393"/>
        </w:tabs>
        <w:spacing w:before="124"/>
        <w:ind w:hanging="283"/>
      </w:pPr>
      <w:r w:rsidRPr="00C94134">
        <w:t>эстетического</w:t>
      </w:r>
      <w:r w:rsidRPr="00C94134">
        <w:rPr>
          <w:spacing w:val="-15"/>
        </w:rPr>
        <w:t xml:space="preserve"> </w:t>
      </w:r>
      <w:r w:rsidRPr="00C94134">
        <w:t>воспитания:</w:t>
      </w:r>
    </w:p>
    <w:p w:rsidR="00C94134" w:rsidRPr="00C94134" w:rsidRDefault="00C94134" w:rsidP="00C94134">
      <w:pPr>
        <w:pStyle w:val="af3"/>
        <w:spacing w:before="2" w:line="247" w:lineRule="auto"/>
        <w:ind w:right="121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понимание особой роли России в развитии общемировой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художественной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культуры,</w:t>
      </w:r>
      <w:r w:rsidRPr="00C94134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проявление</w:t>
      </w:r>
      <w:r w:rsidRPr="00C94134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уважительного</w:t>
      </w:r>
      <w:r w:rsidRPr="00C94134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отношения,</w:t>
      </w:r>
      <w:r w:rsidRPr="00C94134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восприимчивости</w:t>
      </w:r>
      <w:r w:rsidRPr="00C94134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интереса</w:t>
      </w:r>
      <w:r w:rsidRPr="00C94134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к</w:t>
      </w:r>
      <w:r w:rsidRPr="00C941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разным видам искусства,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традициям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творчеству</w:t>
      </w:r>
      <w:r w:rsidRPr="00C9413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своего</w:t>
      </w:r>
      <w:r w:rsidRPr="00C9413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 других</w:t>
      </w:r>
      <w:r w:rsidRPr="00C9413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народов;</w:t>
      </w:r>
    </w:p>
    <w:p w:rsidR="00C94134" w:rsidRPr="00C94134" w:rsidRDefault="00C94134" w:rsidP="00C94134">
      <w:pPr>
        <w:pStyle w:val="af3"/>
        <w:spacing w:line="247" w:lineRule="auto"/>
        <w:ind w:right="131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использование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полученных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знаний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продуктивной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преобразующей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деятельности,</w:t>
      </w:r>
      <w:r w:rsidRPr="00C9413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</w:t>
      </w:r>
      <w:r w:rsidRPr="00C941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разных</w:t>
      </w:r>
      <w:r w:rsidRPr="00C9413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видах</w:t>
      </w:r>
      <w:r w:rsidRPr="00C9413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художественной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C94134" w:rsidRPr="00C94134" w:rsidRDefault="00C94134" w:rsidP="00C94134">
      <w:pPr>
        <w:pStyle w:val="210"/>
        <w:numPr>
          <w:ilvl w:val="0"/>
          <w:numId w:val="5"/>
        </w:numPr>
        <w:tabs>
          <w:tab w:val="left" w:pos="393"/>
        </w:tabs>
        <w:spacing w:before="106" w:line="247" w:lineRule="auto"/>
        <w:ind w:right="118"/>
      </w:pPr>
      <w:r w:rsidRPr="00C94134">
        <w:t>физического</w:t>
      </w:r>
      <w:r w:rsidRPr="00C94134">
        <w:rPr>
          <w:spacing w:val="1"/>
        </w:rPr>
        <w:t xml:space="preserve"> </w:t>
      </w:r>
      <w:r w:rsidRPr="00C94134">
        <w:t>воспитания,</w:t>
      </w:r>
      <w:r w:rsidRPr="00C94134">
        <w:rPr>
          <w:spacing w:val="1"/>
        </w:rPr>
        <w:t xml:space="preserve"> </w:t>
      </w:r>
      <w:r w:rsidRPr="00C94134">
        <w:t>формирования</w:t>
      </w:r>
      <w:r w:rsidRPr="00C94134">
        <w:rPr>
          <w:spacing w:val="1"/>
        </w:rPr>
        <w:t xml:space="preserve"> </w:t>
      </w:r>
      <w:r w:rsidRPr="00C94134">
        <w:t>культуры</w:t>
      </w:r>
      <w:r w:rsidRPr="00C94134">
        <w:rPr>
          <w:spacing w:val="1"/>
        </w:rPr>
        <w:t xml:space="preserve"> </w:t>
      </w:r>
      <w:r w:rsidRPr="00C94134">
        <w:t>здоровья</w:t>
      </w:r>
      <w:r w:rsidRPr="00C94134">
        <w:rPr>
          <w:spacing w:val="1"/>
        </w:rPr>
        <w:t xml:space="preserve"> </w:t>
      </w:r>
      <w:r w:rsidRPr="00C94134">
        <w:t>и</w:t>
      </w:r>
      <w:r w:rsidRPr="00C94134">
        <w:rPr>
          <w:spacing w:val="1"/>
        </w:rPr>
        <w:t xml:space="preserve"> </w:t>
      </w:r>
      <w:r w:rsidRPr="00C94134">
        <w:t>эмоционального</w:t>
      </w:r>
      <w:r w:rsidRPr="00C94134">
        <w:rPr>
          <w:spacing w:val="-3"/>
        </w:rPr>
        <w:t xml:space="preserve"> </w:t>
      </w:r>
      <w:r w:rsidRPr="00C94134">
        <w:t>благополучия:</w:t>
      </w:r>
    </w:p>
    <w:p w:rsidR="00C94134" w:rsidRPr="00C94134" w:rsidRDefault="00C94134" w:rsidP="00C94134">
      <w:pPr>
        <w:pStyle w:val="af3"/>
        <w:spacing w:line="247" w:lineRule="auto"/>
        <w:ind w:right="127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соблюдение правил организации здорового и безопасного (для себя и других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lastRenderedPageBreak/>
        <w:t>людей) образа жизни; выполнение правил безопасного поведении в окружающей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среде</w:t>
      </w:r>
      <w:r w:rsidRPr="00C941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(в</w:t>
      </w:r>
      <w:r w:rsidRPr="00C941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том</w:t>
      </w:r>
      <w:r w:rsidRPr="00C94134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числе</w:t>
      </w:r>
      <w:r w:rsidRPr="00C941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информационной);</w:t>
      </w:r>
    </w:p>
    <w:p w:rsidR="00C94134" w:rsidRPr="00C94134" w:rsidRDefault="00C94134" w:rsidP="00C94134">
      <w:pPr>
        <w:pStyle w:val="af3"/>
        <w:spacing w:before="79" w:line="252" w:lineRule="auto"/>
        <w:ind w:right="119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приобретение опыта эмоционального отношения к среде обитания, бережное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отношение</w:t>
      </w:r>
      <w:r w:rsidRPr="00C941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к</w:t>
      </w:r>
      <w:r w:rsidRPr="00C9413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физическому</w:t>
      </w:r>
      <w:r w:rsidRPr="00C9413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психическому</w:t>
      </w:r>
      <w:r w:rsidRPr="00C9413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здоровью;</w:t>
      </w:r>
    </w:p>
    <w:p w:rsidR="00C94134" w:rsidRPr="00C94134" w:rsidRDefault="00C94134" w:rsidP="00C94134">
      <w:pPr>
        <w:pStyle w:val="210"/>
        <w:numPr>
          <w:ilvl w:val="0"/>
          <w:numId w:val="5"/>
        </w:numPr>
        <w:tabs>
          <w:tab w:val="left" w:pos="393"/>
        </w:tabs>
        <w:spacing w:before="116"/>
        <w:ind w:hanging="283"/>
      </w:pPr>
      <w:r w:rsidRPr="00C94134">
        <w:t>трудового</w:t>
      </w:r>
      <w:r w:rsidRPr="00C94134">
        <w:rPr>
          <w:spacing w:val="-12"/>
        </w:rPr>
        <w:t xml:space="preserve"> </w:t>
      </w:r>
      <w:r w:rsidRPr="00C94134">
        <w:t>воспитания:</w:t>
      </w:r>
    </w:p>
    <w:p w:rsidR="00C94134" w:rsidRPr="00C94134" w:rsidRDefault="00C94134" w:rsidP="00C94134">
      <w:pPr>
        <w:pStyle w:val="af3"/>
        <w:spacing w:before="9" w:line="249" w:lineRule="auto"/>
        <w:ind w:right="120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осознание ценности трудовой деятельности в жизни человека и общества,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ответственное потребление и бережное отношение к результатам труда, навыки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участия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различных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видах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трудовой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деятельности,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интерес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к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различным</w:t>
      </w:r>
      <w:r w:rsidRPr="00C9413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профессиям;</w:t>
      </w:r>
    </w:p>
    <w:p w:rsidR="00C94134" w:rsidRPr="00C94134" w:rsidRDefault="00C94134" w:rsidP="00C94134">
      <w:pPr>
        <w:pStyle w:val="210"/>
        <w:numPr>
          <w:ilvl w:val="0"/>
          <w:numId w:val="5"/>
        </w:numPr>
        <w:tabs>
          <w:tab w:val="left" w:pos="393"/>
        </w:tabs>
        <w:spacing w:before="123"/>
        <w:ind w:hanging="283"/>
      </w:pPr>
      <w:r w:rsidRPr="00C94134">
        <w:t>экологического</w:t>
      </w:r>
      <w:r w:rsidRPr="00C94134">
        <w:rPr>
          <w:spacing w:val="-15"/>
        </w:rPr>
        <w:t xml:space="preserve"> </w:t>
      </w:r>
      <w:r w:rsidRPr="00C94134">
        <w:t>воспитания:</w:t>
      </w:r>
    </w:p>
    <w:p w:rsidR="00C94134" w:rsidRPr="00C94134" w:rsidRDefault="00C94134" w:rsidP="00C94134">
      <w:pPr>
        <w:pStyle w:val="af3"/>
        <w:spacing w:before="2" w:line="249" w:lineRule="auto"/>
        <w:ind w:right="115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осознание</w:t>
      </w:r>
      <w:r w:rsidRPr="00C9413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роли</w:t>
      </w:r>
      <w:r w:rsidRPr="00C9413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человека</w:t>
      </w:r>
      <w:r w:rsidRPr="00C9413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</w:t>
      </w:r>
      <w:r w:rsidRPr="00C9413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природе</w:t>
      </w:r>
      <w:r w:rsidRPr="00C9413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обществе,</w:t>
      </w:r>
      <w:r w:rsidRPr="00C9413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принятие</w:t>
      </w:r>
      <w:r w:rsidRPr="00C9413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экологических</w:t>
      </w:r>
      <w:r w:rsidRPr="00C9413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норм</w:t>
      </w:r>
      <w:r w:rsidRPr="00C94134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поведения, бережного отношения к природе, неприятие действий, приносящих ей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вред;</w:t>
      </w:r>
    </w:p>
    <w:p w:rsidR="00C94134" w:rsidRPr="00C94134" w:rsidRDefault="00C94134" w:rsidP="00C94134">
      <w:pPr>
        <w:pStyle w:val="210"/>
        <w:numPr>
          <w:ilvl w:val="0"/>
          <w:numId w:val="5"/>
        </w:numPr>
        <w:tabs>
          <w:tab w:val="left" w:pos="393"/>
        </w:tabs>
        <w:spacing w:before="127"/>
        <w:ind w:hanging="283"/>
      </w:pPr>
      <w:r w:rsidRPr="00C94134">
        <w:t>ценности</w:t>
      </w:r>
      <w:r w:rsidRPr="00C94134">
        <w:rPr>
          <w:spacing w:val="-8"/>
        </w:rPr>
        <w:t xml:space="preserve"> </w:t>
      </w:r>
      <w:r w:rsidRPr="00C94134">
        <w:t>научного</w:t>
      </w:r>
      <w:r w:rsidRPr="00C94134">
        <w:rPr>
          <w:spacing w:val="-8"/>
        </w:rPr>
        <w:t xml:space="preserve"> </w:t>
      </w:r>
      <w:r w:rsidRPr="00C94134">
        <w:t>познания:</w:t>
      </w:r>
    </w:p>
    <w:p w:rsidR="00C94134" w:rsidRPr="00C94134" w:rsidRDefault="00C94134" w:rsidP="00C94134">
      <w:pPr>
        <w:pStyle w:val="af3"/>
        <w:spacing w:before="2" w:line="252" w:lineRule="auto"/>
        <w:ind w:right="123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осознание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ценности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познания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для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развития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человека,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необходимости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самообразования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саморазвития;</w:t>
      </w:r>
    </w:p>
    <w:p w:rsidR="00C94134" w:rsidRPr="00C94134" w:rsidRDefault="00C94134" w:rsidP="00C94134">
      <w:pPr>
        <w:pStyle w:val="af3"/>
        <w:spacing w:line="252" w:lineRule="auto"/>
        <w:ind w:right="122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проявление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познавательного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интереса,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активности,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инициативности,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любознательности</w:t>
      </w:r>
      <w:r w:rsidRPr="00C94134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самостоятельности</w:t>
      </w:r>
      <w:r w:rsidRPr="00C94134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</w:t>
      </w:r>
      <w:r w:rsidRPr="00C94134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расширении</w:t>
      </w:r>
      <w:r w:rsidRPr="00C94134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своих</w:t>
      </w:r>
      <w:r w:rsidRPr="00C94134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знаний,</w:t>
      </w:r>
      <w:r w:rsidRPr="00C94134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</w:t>
      </w:r>
      <w:r w:rsidRPr="00C94134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том</w:t>
      </w:r>
      <w:r w:rsidRPr="00C94134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числе</w:t>
      </w:r>
      <w:r w:rsidRPr="00C9413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</w:t>
      </w:r>
      <w:r w:rsidRPr="00C941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использованием</w:t>
      </w:r>
      <w:r w:rsidRPr="00C9413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различных</w:t>
      </w:r>
      <w:r w:rsidRPr="00C9413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информационных</w:t>
      </w:r>
      <w:r w:rsidRPr="00C941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средств.</w:t>
      </w:r>
    </w:p>
    <w:p w:rsidR="00C94134" w:rsidRPr="00C94134" w:rsidRDefault="00C94134" w:rsidP="00C94134">
      <w:pPr>
        <w:pStyle w:val="af3"/>
        <w:spacing w:before="4"/>
        <w:rPr>
          <w:rFonts w:ascii="Times New Roman" w:hAnsi="Times New Roman" w:cs="Times New Roman"/>
          <w:sz w:val="28"/>
          <w:szCs w:val="28"/>
        </w:rPr>
      </w:pPr>
    </w:p>
    <w:p w:rsidR="00C94134" w:rsidRPr="00C94134" w:rsidRDefault="00C94134" w:rsidP="00C94134">
      <w:pPr>
        <w:pStyle w:val="210"/>
      </w:pPr>
      <w:bookmarkStart w:id="1" w:name="_bookmark8"/>
      <w:bookmarkEnd w:id="1"/>
      <w:r w:rsidRPr="00C94134">
        <w:t>МЕТАПРЕДМЕТНЫЕ</w:t>
      </w:r>
      <w:r w:rsidRPr="00C94134">
        <w:rPr>
          <w:spacing w:val="-8"/>
        </w:rPr>
        <w:t xml:space="preserve"> </w:t>
      </w:r>
      <w:r w:rsidRPr="00C94134">
        <w:t>РЕЗУЛЬТАТЫ</w:t>
      </w:r>
    </w:p>
    <w:p w:rsidR="00C94134" w:rsidRPr="00C94134" w:rsidRDefault="00C94134" w:rsidP="00D3542B">
      <w:pPr>
        <w:pStyle w:val="af3"/>
        <w:spacing w:before="132" w:line="249" w:lineRule="auto"/>
        <w:ind w:right="118" w:firstLine="708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В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результате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изучения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окружающего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мира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на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уровне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начального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общего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pacing w:val="-1"/>
          <w:sz w:val="28"/>
          <w:szCs w:val="28"/>
        </w:rPr>
        <w:t>образования у обучающегося будут сформированы познавательные универсальные</w:t>
      </w:r>
      <w:r w:rsidRPr="00C9413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учебные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действия,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коммуникативные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универсальные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учебные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действия,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регулятивные</w:t>
      </w:r>
      <w:r w:rsidRPr="00C9413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универсальные</w:t>
      </w:r>
      <w:r w:rsidRPr="00C94134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учебные</w:t>
      </w:r>
      <w:r w:rsidRPr="00C9413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действия, совместная</w:t>
      </w:r>
      <w:r w:rsidRPr="00C94134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деятельность.</w:t>
      </w:r>
    </w:p>
    <w:p w:rsidR="00C94134" w:rsidRPr="00C94134" w:rsidRDefault="00C94134" w:rsidP="00C94134">
      <w:pPr>
        <w:pStyle w:val="af3"/>
        <w:spacing w:before="9"/>
        <w:rPr>
          <w:rFonts w:ascii="Times New Roman" w:hAnsi="Times New Roman" w:cs="Times New Roman"/>
          <w:sz w:val="28"/>
          <w:szCs w:val="28"/>
        </w:rPr>
      </w:pPr>
    </w:p>
    <w:p w:rsidR="00C94134" w:rsidRPr="00C94134" w:rsidRDefault="00C94134" w:rsidP="00C94134">
      <w:pPr>
        <w:pStyle w:val="110"/>
        <w:rPr>
          <w:sz w:val="28"/>
          <w:szCs w:val="28"/>
        </w:rPr>
      </w:pPr>
      <w:r w:rsidRPr="00C94134">
        <w:rPr>
          <w:sz w:val="28"/>
          <w:szCs w:val="28"/>
        </w:rPr>
        <w:t>Познавательные</w:t>
      </w:r>
      <w:r w:rsidRPr="00C94134">
        <w:rPr>
          <w:spacing w:val="48"/>
          <w:sz w:val="28"/>
          <w:szCs w:val="28"/>
        </w:rPr>
        <w:t xml:space="preserve"> </w:t>
      </w:r>
      <w:r w:rsidRPr="00C94134">
        <w:rPr>
          <w:sz w:val="28"/>
          <w:szCs w:val="28"/>
        </w:rPr>
        <w:t>универсальные</w:t>
      </w:r>
      <w:r w:rsidRPr="00C94134">
        <w:rPr>
          <w:spacing w:val="48"/>
          <w:sz w:val="28"/>
          <w:szCs w:val="28"/>
        </w:rPr>
        <w:t xml:space="preserve"> </w:t>
      </w:r>
      <w:r w:rsidRPr="00C94134">
        <w:rPr>
          <w:sz w:val="28"/>
          <w:szCs w:val="28"/>
        </w:rPr>
        <w:t>учебные</w:t>
      </w:r>
      <w:r w:rsidRPr="00C94134">
        <w:rPr>
          <w:spacing w:val="49"/>
          <w:sz w:val="28"/>
          <w:szCs w:val="28"/>
        </w:rPr>
        <w:t xml:space="preserve"> </w:t>
      </w:r>
      <w:r w:rsidRPr="00C94134">
        <w:rPr>
          <w:sz w:val="28"/>
          <w:szCs w:val="28"/>
        </w:rPr>
        <w:t>действия</w:t>
      </w:r>
    </w:p>
    <w:p w:rsidR="00C94134" w:rsidRPr="00C94134" w:rsidRDefault="00C94134" w:rsidP="00C94134">
      <w:pPr>
        <w:pStyle w:val="210"/>
        <w:spacing w:before="10"/>
      </w:pPr>
      <w:r w:rsidRPr="00C94134">
        <w:t>Базовые</w:t>
      </w:r>
      <w:r w:rsidRPr="00C94134">
        <w:rPr>
          <w:spacing w:val="-8"/>
        </w:rPr>
        <w:t xml:space="preserve"> </w:t>
      </w:r>
      <w:r w:rsidRPr="00C94134">
        <w:t>логические</w:t>
      </w:r>
      <w:r w:rsidRPr="00C94134">
        <w:rPr>
          <w:spacing w:val="-8"/>
        </w:rPr>
        <w:t xml:space="preserve"> </w:t>
      </w:r>
      <w:r w:rsidRPr="00C94134">
        <w:t>действия:</w:t>
      </w:r>
    </w:p>
    <w:p w:rsidR="00C94134" w:rsidRPr="00C94134" w:rsidRDefault="00C94134" w:rsidP="00C94134">
      <w:pPr>
        <w:pStyle w:val="af3"/>
        <w:spacing w:before="17" w:line="249" w:lineRule="auto"/>
        <w:ind w:right="130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понимать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целостность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окружающего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мира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(взаимосвязь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природной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социальной     среды     обитания),     проявлять     способность     ориентироваться</w:t>
      </w:r>
      <w:r w:rsidRPr="00C9413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</w:t>
      </w:r>
      <w:r w:rsidRPr="00C941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изменяющейся</w:t>
      </w:r>
      <w:r w:rsidRPr="00C9413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действительности;</w:t>
      </w:r>
    </w:p>
    <w:p w:rsidR="00C94134" w:rsidRPr="00C94134" w:rsidRDefault="00C94134" w:rsidP="00C94134">
      <w:pPr>
        <w:pStyle w:val="af3"/>
        <w:spacing w:before="4" w:line="249" w:lineRule="auto"/>
        <w:ind w:right="118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на</w:t>
      </w:r>
      <w:r w:rsidRPr="00C9413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основе</w:t>
      </w:r>
      <w:r w:rsidRPr="00C9413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наблюдений</w:t>
      </w:r>
      <w:r w:rsidRPr="00C9413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доступных</w:t>
      </w:r>
      <w:r w:rsidRPr="00C9413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объектов</w:t>
      </w:r>
      <w:r w:rsidRPr="00C9413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окружающего</w:t>
      </w:r>
      <w:r w:rsidRPr="00C9413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мира</w:t>
      </w:r>
      <w:r w:rsidRPr="00C9413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устанавливать</w:t>
      </w:r>
      <w:r w:rsidRPr="00C94134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связи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зависимости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между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объектами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(часть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–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целое;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причина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–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следствие;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изменения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во</w:t>
      </w:r>
      <w:r w:rsidRPr="00C941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времени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</w:t>
      </w:r>
      <w:r w:rsidRPr="00C941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пространстве);</w:t>
      </w:r>
    </w:p>
    <w:p w:rsidR="00C94134" w:rsidRPr="00C94134" w:rsidRDefault="00C94134" w:rsidP="00C94134">
      <w:pPr>
        <w:pStyle w:val="af3"/>
        <w:spacing w:line="252" w:lineRule="auto"/>
        <w:ind w:right="128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 xml:space="preserve">сравнивать  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объекты    окружающего    мира,    устанавливать    основания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для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сравнения,</w:t>
      </w:r>
      <w:r w:rsidRPr="00C94134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устанавливать</w:t>
      </w:r>
      <w:r w:rsidRPr="00C94134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аналогии;</w:t>
      </w:r>
    </w:p>
    <w:p w:rsidR="00C94134" w:rsidRPr="00C94134" w:rsidRDefault="00C94134" w:rsidP="00C94134">
      <w:pPr>
        <w:pStyle w:val="af3"/>
        <w:spacing w:line="315" w:lineRule="exact"/>
        <w:ind w:left="680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объединять</w:t>
      </w:r>
      <w:r w:rsidRPr="00C9413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части</w:t>
      </w:r>
      <w:r w:rsidRPr="00C9413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объекта</w:t>
      </w:r>
      <w:r w:rsidRPr="00C9413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(объекты)</w:t>
      </w:r>
      <w:r w:rsidRPr="00C9413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по</w:t>
      </w:r>
      <w:r w:rsidRPr="00C9413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определённому</w:t>
      </w:r>
      <w:r w:rsidRPr="00C9413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признаку;</w:t>
      </w:r>
    </w:p>
    <w:p w:rsidR="00C94134" w:rsidRPr="00C94134" w:rsidRDefault="00C94134" w:rsidP="00C94134">
      <w:pPr>
        <w:pStyle w:val="af3"/>
        <w:spacing w:before="14" w:line="252" w:lineRule="auto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определять</w:t>
      </w:r>
      <w:r w:rsidRPr="00C94134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существенный</w:t>
      </w:r>
      <w:r w:rsidRPr="00C94134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признак</w:t>
      </w:r>
      <w:r w:rsidRPr="00C94134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для</w:t>
      </w:r>
      <w:r w:rsidRPr="00C94134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классификации,</w:t>
      </w:r>
      <w:r w:rsidRPr="00C94134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классифицировать</w:t>
      </w:r>
      <w:r w:rsidRPr="00C9413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предложенные</w:t>
      </w:r>
      <w:r w:rsidRPr="00C941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объекты;</w:t>
      </w:r>
    </w:p>
    <w:p w:rsidR="00C94134" w:rsidRPr="00C94134" w:rsidRDefault="00C94134" w:rsidP="00C94134">
      <w:pPr>
        <w:pStyle w:val="af3"/>
        <w:spacing w:line="252" w:lineRule="auto"/>
        <w:ind w:right="125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lastRenderedPageBreak/>
        <w:t>находить</w:t>
      </w:r>
      <w:r w:rsidRPr="00C9413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закономерности</w:t>
      </w:r>
      <w:r w:rsidRPr="00C9413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противоречия</w:t>
      </w:r>
      <w:r w:rsidRPr="00C9413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</w:t>
      </w:r>
      <w:r w:rsidRPr="00C9413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рассматриваемых</w:t>
      </w:r>
      <w:r w:rsidRPr="00C9413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фактах,</w:t>
      </w:r>
      <w:r w:rsidRPr="00C9413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данных</w:t>
      </w:r>
      <w:r w:rsidRPr="00C9413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наблюдениях</w:t>
      </w:r>
      <w:r w:rsidRPr="00C941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на</w:t>
      </w:r>
      <w:r w:rsidRPr="00C941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основе</w:t>
      </w:r>
      <w:r w:rsidRPr="00C941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предложенного</w:t>
      </w:r>
      <w:r w:rsidRPr="00C941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алгоритма;</w:t>
      </w:r>
    </w:p>
    <w:p w:rsidR="00C94134" w:rsidRPr="00C94134" w:rsidRDefault="00C94134" w:rsidP="00C94134">
      <w:pPr>
        <w:pStyle w:val="af3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pacing w:val="-1"/>
          <w:sz w:val="28"/>
          <w:szCs w:val="28"/>
        </w:rPr>
        <w:t>выявлять</w:t>
      </w:r>
      <w:r w:rsidRPr="00C9413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pacing w:val="-1"/>
          <w:sz w:val="28"/>
          <w:szCs w:val="28"/>
        </w:rPr>
        <w:t>недостаток</w:t>
      </w:r>
      <w:r w:rsidRPr="00C9413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pacing w:val="-1"/>
          <w:sz w:val="28"/>
          <w:szCs w:val="28"/>
        </w:rPr>
        <w:t>информации</w:t>
      </w:r>
      <w:r w:rsidRPr="00C9413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pacing w:val="-1"/>
          <w:sz w:val="28"/>
          <w:szCs w:val="28"/>
        </w:rPr>
        <w:t>для</w:t>
      </w:r>
      <w:r w:rsidRPr="00C9413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pacing w:val="-1"/>
          <w:sz w:val="28"/>
          <w:szCs w:val="28"/>
        </w:rPr>
        <w:t>решения</w:t>
      </w:r>
      <w:r w:rsidRPr="00C9413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pacing w:val="-1"/>
          <w:sz w:val="28"/>
          <w:szCs w:val="28"/>
        </w:rPr>
        <w:t>учебной</w:t>
      </w:r>
      <w:r w:rsidRPr="00C9413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(практической)</w:t>
      </w:r>
      <w:r w:rsidRPr="00C9413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задачи</w:t>
      </w:r>
      <w:r w:rsidRPr="00C9413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на</w:t>
      </w:r>
      <w:r w:rsidRPr="00C941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основе</w:t>
      </w:r>
      <w:r w:rsidRPr="00C941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предложенного</w:t>
      </w:r>
      <w:r w:rsidRPr="00C941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алгоритма.</w:t>
      </w:r>
    </w:p>
    <w:p w:rsidR="00C94134" w:rsidRPr="00C94134" w:rsidRDefault="00C94134" w:rsidP="00C94134">
      <w:pPr>
        <w:pStyle w:val="210"/>
        <w:spacing w:before="79"/>
        <w:rPr>
          <w:b w:val="0"/>
        </w:rPr>
      </w:pPr>
      <w:r w:rsidRPr="00C94134">
        <w:t>Базовые</w:t>
      </w:r>
      <w:r w:rsidRPr="00C94134">
        <w:rPr>
          <w:spacing w:val="-8"/>
        </w:rPr>
        <w:t xml:space="preserve"> </w:t>
      </w:r>
      <w:r w:rsidRPr="00C94134">
        <w:t>исследовательские</w:t>
      </w:r>
      <w:r w:rsidRPr="00C94134">
        <w:rPr>
          <w:spacing w:val="-8"/>
        </w:rPr>
        <w:t xml:space="preserve"> </w:t>
      </w:r>
      <w:r w:rsidRPr="00C94134">
        <w:t>действия</w:t>
      </w:r>
      <w:r w:rsidRPr="00C94134">
        <w:rPr>
          <w:b w:val="0"/>
        </w:rPr>
        <w:t>:</w:t>
      </w:r>
    </w:p>
    <w:p w:rsidR="00C94134" w:rsidRPr="00C94134" w:rsidRDefault="00C94134" w:rsidP="00C94134">
      <w:pPr>
        <w:pStyle w:val="af3"/>
        <w:spacing w:before="38" w:line="268" w:lineRule="auto"/>
        <w:ind w:right="131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проводить (по предложенному и самостоятельно составленному плану или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выдвинутому</w:t>
      </w:r>
      <w:r w:rsidRPr="00C9413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предположению) наблюдения,</w:t>
      </w:r>
      <w:r w:rsidRPr="00C9413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несложные</w:t>
      </w:r>
      <w:r w:rsidRPr="00C941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опыты;</w:t>
      </w:r>
    </w:p>
    <w:p w:rsidR="00C94134" w:rsidRPr="00C94134" w:rsidRDefault="00C94134" w:rsidP="00D3542B">
      <w:pPr>
        <w:pStyle w:val="af3"/>
        <w:spacing w:line="264" w:lineRule="auto"/>
        <w:ind w:right="106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проявлять интерес к экспериментам, проводимым под руководством учителя;</w:t>
      </w:r>
      <w:r w:rsidRPr="00C9413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определять</w:t>
      </w:r>
      <w:r w:rsidRPr="00C94134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разницу</w:t>
      </w:r>
      <w:r w:rsidRPr="00C94134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между</w:t>
      </w:r>
      <w:r w:rsidRPr="00C94134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реальным</w:t>
      </w:r>
      <w:r w:rsidRPr="00C94134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желательным</w:t>
      </w:r>
      <w:r w:rsidRPr="00C94134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состоянием</w:t>
      </w:r>
      <w:r w:rsidRPr="00C94134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объекта</w:t>
      </w:r>
      <w:r w:rsidR="00D3542B">
        <w:rPr>
          <w:rFonts w:ascii="Times New Roman" w:hAnsi="Times New Roman" w:cs="Times New Roman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(ситуации)</w:t>
      </w:r>
      <w:r w:rsidRPr="00C9413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на</w:t>
      </w:r>
      <w:r w:rsidRPr="00C9413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основе</w:t>
      </w:r>
      <w:r w:rsidRPr="00C9413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предложенных</w:t>
      </w:r>
      <w:r w:rsidRPr="00C9413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вопросов;</w:t>
      </w:r>
    </w:p>
    <w:p w:rsidR="00C94134" w:rsidRPr="00C94134" w:rsidRDefault="00C94134" w:rsidP="00C94134">
      <w:pPr>
        <w:pStyle w:val="af3"/>
        <w:spacing w:before="23" w:line="266" w:lineRule="auto"/>
        <w:ind w:right="123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формулировать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помощью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учителя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цель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предстоящей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работы,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 xml:space="preserve">прогнозировать  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возможное    развитие    процессов,    событий    и    последствия</w:t>
      </w:r>
      <w:r w:rsidRPr="00C9413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</w:t>
      </w:r>
      <w:r w:rsidRPr="00C941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аналогичных</w:t>
      </w:r>
      <w:r w:rsidRPr="00C941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или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сходных</w:t>
      </w:r>
      <w:r w:rsidRPr="00C941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ситуациях;</w:t>
      </w:r>
    </w:p>
    <w:p w:rsidR="00C94134" w:rsidRPr="00C94134" w:rsidRDefault="00C94134" w:rsidP="00C94134">
      <w:pPr>
        <w:pStyle w:val="af3"/>
        <w:spacing w:line="264" w:lineRule="auto"/>
        <w:ind w:right="118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моделировать ситуации на основе изученного материала о связях в природе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(живая и неживая природа, цепи питания; природные зоны), а также в социуме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(лента</w:t>
      </w:r>
      <w:r w:rsidRPr="00C9413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времени;</w:t>
      </w:r>
      <w:r w:rsidRPr="00C9413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поведение</w:t>
      </w:r>
      <w:r w:rsidRPr="00C9413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его</w:t>
      </w:r>
      <w:r w:rsidRPr="00C9413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последствия;</w:t>
      </w:r>
      <w:r w:rsidRPr="00C9413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коллективный</w:t>
      </w:r>
      <w:r w:rsidRPr="00C941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труд</w:t>
      </w:r>
      <w:r w:rsidRPr="00C9413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его</w:t>
      </w:r>
      <w:r w:rsidRPr="00C9413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результаты</w:t>
      </w:r>
      <w:r w:rsidRPr="00C9413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другое);</w:t>
      </w:r>
    </w:p>
    <w:p w:rsidR="00C94134" w:rsidRPr="00C94134" w:rsidRDefault="00C94134" w:rsidP="00C94134">
      <w:pPr>
        <w:pStyle w:val="af3"/>
        <w:spacing w:line="264" w:lineRule="auto"/>
        <w:ind w:right="113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проводить    по   предложенному   плану   опыт,    несложное   исследование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по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установлению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особенностей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объекта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изучения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связей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между</w:t>
      </w:r>
      <w:r w:rsidRPr="00C94134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объектами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(часть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‒</w:t>
      </w:r>
      <w:r w:rsidRPr="00C941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целое,</w:t>
      </w:r>
      <w:r w:rsidRPr="00C9413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причина</w:t>
      </w:r>
      <w:r w:rsidRPr="00C941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‒</w:t>
      </w:r>
      <w:r w:rsidRPr="00C94134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следствие);</w:t>
      </w:r>
    </w:p>
    <w:p w:rsidR="00C94134" w:rsidRPr="00C94134" w:rsidRDefault="00C94134" w:rsidP="00C94134">
      <w:pPr>
        <w:pStyle w:val="af3"/>
        <w:spacing w:line="264" w:lineRule="auto"/>
        <w:ind w:right="117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формулировать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выводы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подкреплять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их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доказательствами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на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основе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результатов</w:t>
      </w:r>
      <w:r w:rsidRPr="00C9413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проведённого</w:t>
      </w:r>
      <w:r w:rsidRPr="00C9413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наблюдения</w:t>
      </w:r>
      <w:r w:rsidRPr="00C941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(опыта,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измерения, исследования).</w:t>
      </w:r>
    </w:p>
    <w:p w:rsidR="00C94134" w:rsidRPr="00C94134" w:rsidRDefault="00C94134" w:rsidP="00C94134">
      <w:pPr>
        <w:pStyle w:val="210"/>
        <w:spacing w:before="112"/>
      </w:pPr>
      <w:r w:rsidRPr="00C94134">
        <w:t>Работа</w:t>
      </w:r>
      <w:r w:rsidRPr="00C94134">
        <w:rPr>
          <w:spacing w:val="-6"/>
        </w:rPr>
        <w:t xml:space="preserve"> </w:t>
      </w:r>
      <w:r w:rsidRPr="00C94134">
        <w:t>с</w:t>
      </w:r>
      <w:r w:rsidRPr="00C94134">
        <w:rPr>
          <w:spacing w:val="-6"/>
        </w:rPr>
        <w:t xml:space="preserve"> </w:t>
      </w:r>
      <w:r w:rsidRPr="00C94134">
        <w:t>информацией:</w:t>
      </w:r>
    </w:p>
    <w:p w:rsidR="00C94134" w:rsidRPr="00C94134" w:rsidRDefault="00C94134" w:rsidP="00C94134">
      <w:pPr>
        <w:pStyle w:val="af3"/>
        <w:tabs>
          <w:tab w:val="left" w:pos="2478"/>
          <w:tab w:val="left" w:pos="3960"/>
          <w:tab w:val="left" w:pos="5441"/>
          <w:tab w:val="left" w:pos="6067"/>
          <w:tab w:val="left" w:pos="7102"/>
          <w:tab w:val="left" w:pos="8899"/>
        </w:tabs>
        <w:spacing w:before="31" w:line="268" w:lineRule="auto"/>
        <w:ind w:right="125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использовать</w:t>
      </w:r>
      <w:r w:rsidRPr="00C94134">
        <w:rPr>
          <w:rFonts w:ascii="Times New Roman" w:hAnsi="Times New Roman" w:cs="Times New Roman"/>
          <w:sz w:val="28"/>
          <w:szCs w:val="28"/>
        </w:rPr>
        <w:tab/>
        <w:t>различные</w:t>
      </w:r>
      <w:r w:rsidRPr="00C94134">
        <w:rPr>
          <w:rFonts w:ascii="Times New Roman" w:hAnsi="Times New Roman" w:cs="Times New Roman"/>
          <w:sz w:val="28"/>
          <w:szCs w:val="28"/>
        </w:rPr>
        <w:tab/>
        <w:t>источники</w:t>
      </w:r>
      <w:r w:rsidRPr="00C94134">
        <w:rPr>
          <w:rFonts w:ascii="Times New Roman" w:hAnsi="Times New Roman" w:cs="Times New Roman"/>
          <w:sz w:val="28"/>
          <w:szCs w:val="28"/>
        </w:rPr>
        <w:tab/>
        <w:t>для</w:t>
      </w:r>
      <w:r w:rsidRPr="00C94134">
        <w:rPr>
          <w:rFonts w:ascii="Times New Roman" w:hAnsi="Times New Roman" w:cs="Times New Roman"/>
          <w:sz w:val="28"/>
          <w:szCs w:val="28"/>
        </w:rPr>
        <w:tab/>
        <w:t>поиска</w:t>
      </w:r>
      <w:r w:rsidRPr="00C94134">
        <w:rPr>
          <w:rFonts w:ascii="Times New Roman" w:hAnsi="Times New Roman" w:cs="Times New Roman"/>
          <w:sz w:val="28"/>
          <w:szCs w:val="28"/>
        </w:rPr>
        <w:tab/>
        <w:t>информации,</w:t>
      </w:r>
      <w:r w:rsidRPr="00C94134">
        <w:rPr>
          <w:rFonts w:ascii="Times New Roman" w:hAnsi="Times New Roman" w:cs="Times New Roman"/>
          <w:sz w:val="28"/>
          <w:szCs w:val="28"/>
        </w:rPr>
        <w:tab/>
      </w:r>
      <w:r w:rsidRPr="00C94134">
        <w:rPr>
          <w:rFonts w:ascii="Times New Roman" w:hAnsi="Times New Roman" w:cs="Times New Roman"/>
          <w:spacing w:val="-2"/>
          <w:sz w:val="28"/>
          <w:szCs w:val="28"/>
        </w:rPr>
        <w:t>выбирать</w:t>
      </w:r>
      <w:r w:rsidRPr="00C9413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источник получения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информации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</w:t>
      </w:r>
      <w:r w:rsidRPr="00C94134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учётом</w:t>
      </w:r>
      <w:r w:rsidRPr="00C94134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учебной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задачи;</w:t>
      </w:r>
    </w:p>
    <w:p w:rsidR="00C94134" w:rsidRPr="00C94134" w:rsidRDefault="00C94134" w:rsidP="00C94134">
      <w:pPr>
        <w:pStyle w:val="af3"/>
        <w:spacing w:line="264" w:lineRule="auto"/>
        <w:ind w:right="124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находить</w:t>
      </w:r>
      <w:r w:rsidRPr="00C94134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</w:t>
      </w:r>
      <w:r w:rsidRPr="00C94134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предложенном</w:t>
      </w:r>
      <w:r w:rsidRPr="00C94134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источнике</w:t>
      </w:r>
      <w:r w:rsidRPr="00C94134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информацию,</w:t>
      </w:r>
      <w:r w:rsidRPr="00C94134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представленную</w:t>
      </w:r>
      <w:r w:rsidRPr="00C94134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</w:t>
      </w:r>
      <w:r w:rsidRPr="00C94134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явном</w:t>
      </w:r>
      <w:r w:rsidRPr="00C9413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виде,</w:t>
      </w:r>
      <w:r w:rsidRPr="00C9413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согласно</w:t>
      </w:r>
      <w:r w:rsidRPr="00C94134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заданному</w:t>
      </w:r>
      <w:r w:rsidRPr="00C9413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алгоритму;</w:t>
      </w:r>
    </w:p>
    <w:p w:rsidR="00C94134" w:rsidRPr="00C94134" w:rsidRDefault="00C94134" w:rsidP="00C94134">
      <w:pPr>
        <w:pStyle w:val="af3"/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pacing w:val="-1"/>
          <w:sz w:val="28"/>
          <w:szCs w:val="28"/>
        </w:rPr>
        <w:t>распознавать</w:t>
      </w:r>
      <w:r w:rsidRPr="00C9413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pacing w:val="-1"/>
          <w:sz w:val="28"/>
          <w:szCs w:val="28"/>
        </w:rPr>
        <w:t>достоверную</w:t>
      </w:r>
      <w:r w:rsidRPr="00C9413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pacing w:val="-1"/>
          <w:sz w:val="28"/>
          <w:szCs w:val="28"/>
        </w:rPr>
        <w:t>недостоверную</w:t>
      </w:r>
      <w:r w:rsidRPr="00C9413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pacing w:val="-1"/>
          <w:sz w:val="28"/>
          <w:szCs w:val="28"/>
        </w:rPr>
        <w:t>информацию</w:t>
      </w:r>
      <w:r w:rsidRPr="00C9413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самостоятельно</w:t>
      </w:r>
      <w:r w:rsidRPr="00C9413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или</w:t>
      </w:r>
      <w:r w:rsidRPr="00C9413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на</w:t>
      </w:r>
      <w:r w:rsidRPr="00C941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основе</w:t>
      </w:r>
      <w:r w:rsidRPr="00C941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предложенного</w:t>
      </w:r>
      <w:r w:rsidRPr="00C94134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учителем</w:t>
      </w:r>
      <w:r w:rsidRPr="00C94134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способа</w:t>
      </w:r>
      <w:r w:rsidRPr="00C941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её</w:t>
      </w:r>
      <w:r w:rsidRPr="00C941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проверки;</w:t>
      </w:r>
    </w:p>
    <w:p w:rsidR="00C94134" w:rsidRPr="00C94134" w:rsidRDefault="00C94134" w:rsidP="00C94134">
      <w:pPr>
        <w:pStyle w:val="af3"/>
        <w:spacing w:line="264" w:lineRule="auto"/>
        <w:ind w:right="124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pacing w:val="-2"/>
          <w:sz w:val="28"/>
          <w:szCs w:val="28"/>
        </w:rPr>
        <w:t>находить</w:t>
      </w:r>
      <w:r w:rsidRPr="00C9413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pacing w:val="-2"/>
          <w:sz w:val="28"/>
          <w:szCs w:val="28"/>
        </w:rPr>
        <w:t>использовать</w:t>
      </w:r>
      <w:r w:rsidRPr="00C9413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pacing w:val="-1"/>
          <w:sz w:val="28"/>
          <w:szCs w:val="28"/>
        </w:rPr>
        <w:t>для</w:t>
      </w:r>
      <w:r w:rsidRPr="00C9413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pacing w:val="-1"/>
          <w:sz w:val="28"/>
          <w:szCs w:val="28"/>
        </w:rPr>
        <w:t>решения</w:t>
      </w:r>
      <w:r w:rsidRPr="00C9413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pacing w:val="-1"/>
          <w:sz w:val="28"/>
          <w:szCs w:val="28"/>
        </w:rPr>
        <w:t>учебных</w:t>
      </w:r>
      <w:r w:rsidRPr="00C9413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pacing w:val="-1"/>
          <w:sz w:val="28"/>
          <w:szCs w:val="28"/>
        </w:rPr>
        <w:t>задач</w:t>
      </w:r>
      <w:r w:rsidRPr="00C9413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pacing w:val="-1"/>
          <w:sz w:val="28"/>
          <w:szCs w:val="28"/>
        </w:rPr>
        <w:t>текстовую,</w:t>
      </w:r>
      <w:r w:rsidRPr="00C9413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pacing w:val="-1"/>
          <w:sz w:val="28"/>
          <w:szCs w:val="28"/>
        </w:rPr>
        <w:t>графическую,</w:t>
      </w:r>
      <w:r w:rsidRPr="00C9413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аудиовизуальную</w:t>
      </w:r>
      <w:r w:rsidRPr="00C941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информацию;</w:t>
      </w:r>
    </w:p>
    <w:p w:rsidR="00C94134" w:rsidRPr="00C94134" w:rsidRDefault="00C94134" w:rsidP="00C94134">
      <w:pPr>
        <w:pStyle w:val="af3"/>
        <w:spacing w:line="264" w:lineRule="auto"/>
        <w:ind w:right="124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читать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интерпретировать</w:t>
      </w:r>
      <w:r w:rsidRPr="00C9413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графически</w:t>
      </w:r>
      <w:r w:rsidRPr="00C94134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представленную информацию:</w:t>
      </w:r>
      <w:r w:rsidRPr="00C9413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схему,</w:t>
      </w:r>
      <w:r w:rsidRPr="00C9413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таблицу,</w:t>
      </w:r>
      <w:r w:rsidRPr="00C9413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иллюстрацию;</w:t>
      </w:r>
    </w:p>
    <w:p w:rsidR="00C94134" w:rsidRPr="00C94134" w:rsidRDefault="00C94134" w:rsidP="00C94134">
      <w:pPr>
        <w:pStyle w:val="af3"/>
        <w:tabs>
          <w:tab w:val="left" w:pos="2385"/>
          <w:tab w:val="left" w:pos="2520"/>
          <w:tab w:val="left" w:pos="3782"/>
          <w:tab w:val="left" w:pos="4240"/>
          <w:tab w:val="left" w:pos="6313"/>
          <w:tab w:val="left" w:pos="8356"/>
          <w:tab w:val="left" w:pos="8932"/>
          <w:tab w:val="left" w:pos="9521"/>
        </w:tabs>
        <w:spacing w:line="268" w:lineRule="auto"/>
        <w:ind w:right="122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соблюдать</w:t>
      </w:r>
      <w:r w:rsidRPr="00C94134">
        <w:rPr>
          <w:rFonts w:ascii="Times New Roman" w:hAnsi="Times New Roman" w:cs="Times New Roman"/>
          <w:sz w:val="28"/>
          <w:szCs w:val="28"/>
        </w:rPr>
        <w:tab/>
        <w:t>правила</w:t>
      </w:r>
      <w:r w:rsidRPr="00C94134">
        <w:rPr>
          <w:rFonts w:ascii="Times New Roman" w:hAnsi="Times New Roman" w:cs="Times New Roman"/>
          <w:sz w:val="28"/>
          <w:szCs w:val="28"/>
        </w:rPr>
        <w:tab/>
        <w:t>информационной</w:t>
      </w:r>
      <w:r w:rsidRPr="00C94134">
        <w:rPr>
          <w:rFonts w:ascii="Times New Roman" w:hAnsi="Times New Roman" w:cs="Times New Roman"/>
          <w:sz w:val="28"/>
          <w:szCs w:val="28"/>
        </w:rPr>
        <w:tab/>
        <w:t>безопасности</w:t>
      </w:r>
      <w:r w:rsidRPr="00C94134">
        <w:rPr>
          <w:rFonts w:ascii="Times New Roman" w:hAnsi="Times New Roman" w:cs="Times New Roman"/>
          <w:sz w:val="28"/>
          <w:szCs w:val="28"/>
        </w:rPr>
        <w:tab/>
        <w:t>в</w:t>
      </w:r>
      <w:r w:rsidRPr="00C94134">
        <w:rPr>
          <w:rFonts w:ascii="Times New Roman" w:hAnsi="Times New Roman" w:cs="Times New Roman"/>
          <w:sz w:val="28"/>
          <w:szCs w:val="28"/>
        </w:rPr>
        <w:tab/>
      </w:r>
      <w:r w:rsidRPr="00C94134">
        <w:rPr>
          <w:rFonts w:ascii="Times New Roman" w:hAnsi="Times New Roman" w:cs="Times New Roman"/>
          <w:spacing w:val="-1"/>
          <w:sz w:val="28"/>
          <w:szCs w:val="28"/>
        </w:rPr>
        <w:t>условиях</w:t>
      </w:r>
      <w:r w:rsidRPr="00C9413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контролируемого</w:t>
      </w:r>
      <w:r w:rsidRPr="00C94134">
        <w:rPr>
          <w:rFonts w:ascii="Times New Roman" w:hAnsi="Times New Roman" w:cs="Times New Roman"/>
          <w:sz w:val="28"/>
          <w:szCs w:val="28"/>
        </w:rPr>
        <w:tab/>
      </w:r>
      <w:r w:rsidRPr="00C94134">
        <w:rPr>
          <w:rFonts w:ascii="Times New Roman" w:hAnsi="Times New Roman" w:cs="Times New Roman"/>
          <w:sz w:val="28"/>
          <w:szCs w:val="28"/>
        </w:rPr>
        <w:tab/>
        <w:t>доступа</w:t>
      </w:r>
      <w:r w:rsidRPr="00C94134">
        <w:rPr>
          <w:rFonts w:ascii="Times New Roman" w:hAnsi="Times New Roman" w:cs="Times New Roman"/>
          <w:sz w:val="28"/>
          <w:szCs w:val="28"/>
        </w:rPr>
        <w:tab/>
        <w:t>в</w:t>
      </w:r>
      <w:r w:rsidRPr="00C94134">
        <w:rPr>
          <w:rFonts w:ascii="Times New Roman" w:hAnsi="Times New Roman" w:cs="Times New Roman"/>
          <w:sz w:val="28"/>
          <w:szCs w:val="28"/>
        </w:rPr>
        <w:tab/>
        <w:t>информационно-телекоммуникационную</w:t>
      </w:r>
      <w:r w:rsidRPr="00C94134">
        <w:rPr>
          <w:rFonts w:ascii="Times New Roman" w:hAnsi="Times New Roman" w:cs="Times New Roman"/>
          <w:sz w:val="28"/>
          <w:szCs w:val="28"/>
        </w:rPr>
        <w:tab/>
        <w:t>сеть</w:t>
      </w:r>
    </w:p>
    <w:p w:rsidR="00C94134" w:rsidRPr="00C94134" w:rsidRDefault="00C94134" w:rsidP="00C94134">
      <w:pPr>
        <w:pStyle w:val="af3"/>
        <w:spacing w:line="314" w:lineRule="exact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«Интернет»</w:t>
      </w:r>
      <w:r w:rsidRPr="00C9413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(с</w:t>
      </w:r>
      <w:r w:rsidRPr="00C9413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помощью</w:t>
      </w:r>
      <w:r w:rsidRPr="00C9413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учителя);</w:t>
      </w:r>
    </w:p>
    <w:p w:rsidR="00C94134" w:rsidRPr="00C94134" w:rsidRDefault="00C94134" w:rsidP="00C94134">
      <w:pPr>
        <w:pStyle w:val="af3"/>
        <w:tabs>
          <w:tab w:val="left" w:pos="2636"/>
          <w:tab w:val="left" w:pos="3017"/>
          <w:tab w:val="left" w:pos="4385"/>
          <w:tab w:val="left" w:pos="5932"/>
          <w:tab w:val="left" w:pos="7012"/>
          <w:tab w:val="left" w:pos="8897"/>
        </w:tabs>
        <w:spacing w:before="21" w:line="264" w:lineRule="auto"/>
        <w:ind w:right="118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анализировать</w:t>
      </w:r>
      <w:r w:rsidRPr="00C94134">
        <w:rPr>
          <w:rFonts w:ascii="Times New Roman" w:hAnsi="Times New Roman" w:cs="Times New Roman"/>
          <w:sz w:val="28"/>
          <w:szCs w:val="28"/>
        </w:rPr>
        <w:tab/>
        <w:t>и</w:t>
      </w:r>
      <w:r w:rsidRPr="00C94134">
        <w:rPr>
          <w:rFonts w:ascii="Times New Roman" w:hAnsi="Times New Roman" w:cs="Times New Roman"/>
          <w:sz w:val="28"/>
          <w:szCs w:val="28"/>
        </w:rPr>
        <w:tab/>
        <w:t>создавать</w:t>
      </w:r>
      <w:r w:rsidRPr="00C94134">
        <w:rPr>
          <w:rFonts w:ascii="Times New Roman" w:hAnsi="Times New Roman" w:cs="Times New Roman"/>
          <w:sz w:val="28"/>
          <w:szCs w:val="28"/>
        </w:rPr>
        <w:tab/>
        <w:t>текстовую,</w:t>
      </w:r>
      <w:r w:rsidRPr="00C94134">
        <w:rPr>
          <w:rFonts w:ascii="Times New Roman" w:hAnsi="Times New Roman" w:cs="Times New Roman"/>
          <w:sz w:val="28"/>
          <w:szCs w:val="28"/>
        </w:rPr>
        <w:tab/>
        <w:t>видео</w:t>
      </w:r>
      <w:r w:rsidR="00D3542B">
        <w:rPr>
          <w:rFonts w:ascii="Times New Roman" w:hAnsi="Times New Roman" w:cs="Times New Roman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-,</w:t>
      </w:r>
      <w:r w:rsidRPr="00C94134">
        <w:rPr>
          <w:rFonts w:ascii="Times New Roman" w:hAnsi="Times New Roman" w:cs="Times New Roman"/>
          <w:sz w:val="28"/>
          <w:szCs w:val="28"/>
        </w:rPr>
        <w:tab/>
        <w:t>графическую,</w:t>
      </w:r>
      <w:r w:rsidRPr="00C94134">
        <w:rPr>
          <w:rFonts w:ascii="Times New Roman" w:hAnsi="Times New Roman" w:cs="Times New Roman"/>
          <w:sz w:val="28"/>
          <w:szCs w:val="28"/>
        </w:rPr>
        <w:tab/>
      </w:r>
      <w:r w:rsidRPr="00C94134">
        <w:rPr>
          <w:rFonts w:ascii="Times New Roman" w:hAnsi="Times New Roman" w:cs="Times New Roman"/>
          <w:spacing w:val="-2"/>
          <w:sz w:val="28"/>
          <w:szCs w:val="28"/>
        </w:rPr>
        <w:t>звуковую</w:t>
      </w:r>
      <w:r w:rsidRPr="00C9413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информацию</w:t>
      </w:r>
      <w:r w:rsidRPr="00C941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</w:t>
      </w:r>
      <w:r w:rsidRPr="00C941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соответствии</w:t>
      </w:r>
      <w:r w:rsidRPr="00C9413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</w:t>
      </w:r>
      <w:r w:rsidRPr="00C94134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учебной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задачей;</w:t>
      </w:r>
    </w:p>
    <w:p w:rsidR="00C94134" w:rsidRPr="00C94134" w:rsidRDefault="00C94134" w:rsidP="00C94134">
      <w:pPr>
        <w:pStyle w:val="af3"/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lastRenderedPageBreak/>
        <w:t>фиксировать полученные результаты в текстовой форме (отчёт, выступление,</w:t>
      </w:r>
      <w:r w:rsidRPr="00C9413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высказывание)</w:t>
      </w:r>
      <w:r w:rsidRPr="00C941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графическом</w:t>
      </w:r>
      <w:r w:rsidRPr="00C9413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виде</w:t>
      </w:r>
      <w:r w:rsidRPr="00C941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(рисунок,</w:t>
      </w:r>
      <w:r w:rsidRPr="00C9413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схема,</w:t>
      </w:r>
      <w:r w:rsidRPr="00C9413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диаграмма).</w:t>
      </w:r>
    </w:p>
    <w:p w:rsidR="00C94134" w:rsidRPr="00C94134" w:rsidRDefault="00C94134" w:rsidP="00C94134">
      <w:pPr>
        <w:pStyle w:val="af3"/>
        <w:spacing w:before="6"/>
        <w:rPr>
          <w:rFonts w:ascii="Times New Roman" w:hAnsi="Times New Roman" w:cs="Times New Roman"/>
          <w:sz w:val="28"/>
          <w:szCs w:val="28"/>
        </w:rPr>
      </w:pPr>
    </w:p>
    <w:p w:rsidR="00C94134" w:rsidRPr="00C94134" w:rsidRDefault="00C94134" w:rsidP="00C94134">
      <w:pPr>
        <w:pStyle w:val="110"/>
        <w:rPr>
          <w:sz w:val="28"/>
          <w:szCs w:val="28"/>
        </w:rPr>
      </w:pPr>
      <w:r w:rsidRPr="00C94134">
        <w:rPr>
          <w:sz w:val="28"/>
          <w:szCs w:val="28"/>
        </w:rPr>
        <w:t>Коммуникативные</w:t>
      </w:r>
      <w:r w:rsidRPr="00C94134">
        <w:rPr>
          <w:spacing w:val="69"/>
          <w:sz w:val="28"/>
          <w:szCs w:val="28"/>
        </w:rPr>
        <w:t xml:space="preserve"> </w:t>
      </w:r>
      <w:r w:rsidRPr="00C94134">
        <w:rPr>
          <w:sz w:val="28"/>
          <w:szCs w:val="28"/>
        </w:rPr>
        <w:t>универсальные</w:t>
      </w:r>
      <w:r w:rsidRPr="00C94134">
        <w:rPr>
          <w:spacing w:val="70"/>
          <w:sz w:val="28"/>
          <w:szCs w:val="28"/>
        </w:rPr>
        <w:t xml:space="preserve"> </w:t>
      </w:r>
      <w:r w:rsidRPr="00C94134">
        <w:rPr>
          <w:sz w:val="28"/>
          <w:szCs w:val="28"/>
        </w:rPr>
        <w:t>учебные</w:t>
      </w:r>
      <w:r w:rsidRPr="00C94134">
        <w:rPr>
          <w:spacing w:val="70"/>
          <w:sz w:val="28"/>
          <w:szCs w:val="28"/>
        </w:rPr>
        <w:t xml:space="preserve"> </w:t>
      </w:r>
      <w:r w:rsidRPr="00C94134">
        <w:rPr>
          <w:sz w:val="28"/>
          <w:szCs w:val="28"/>
        </w:rPr>
        <w:t>действия</w:t>
      </w:r>
      <w:r w:rsidR="00D3542B">
        <w:rPr>
          <w:sz w:val="28"/>
          <w:szCs w:val="28"/>
        </w:rPr>
        <w:t>:</w:t>
      </w:r>
    </w:p>
    <w:p w:rsidR="00C94134" w:rsidRPr="00C94134" w:rsidRDefault="00C94134" w:rsidP="00C94134">
      <w:pPr>
        <w:pStyle w:val="af3"/>
        <w:spacing w:before="39" w:line="264" w:lineRule="auto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в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процессе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диалогов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задавать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вопросы,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высказывать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суждения,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оценивать</w:t>
      </w:r>
      <w:r w:rsidRPr="00C9413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выступления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участников;</w:t>
      </w:r>
    </w:p>
    <w:p w:rsidR="00C94134" w:rsidRPr="00C94134" w:rsidRDefault="00C94134" w:rsidP="00C94134">
      <w:pPr>
        <w:pStyle w:val="af3"/>
        <w:spacing w:before="79" w:line="261" w:lineRule="auto"/>
        <w:ind w:right="108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признавать возможность существования разных точек зрения; корректно 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аргументированно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высказывать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своё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мнение;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приводить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доказательства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своей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правоты;</w:t>
      </w:r>
    </w:p>
    <w:p w:rsidR="00C94134" w:rsidRPr="00C94134" w:rsidRDefault="00C94134" w:rsidP="00C94134">
      <w:pPr>
        <w:pStyle w:val="af3"/>
        <w:spacing w:line="256" w:lineRule="auto"/>
        <w:ind w:right="125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соблюдать правила ведения диалога и дискуссии; проявлять уважительное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отношение</w:t>
      </w:r>
      <w:r w:rsidRPr="00C941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к</w:t>
      </w:r>
      <w:r w:rsidRPr="00C9413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собеседнику;</w:t>
      </w:r>
    </w:p>
    <w:p w:rsidR="00C94134" w:rsidRPr="00C94134" w:rsidRDefault="00C94134" w:rsidP="00C94134">
      <w:pPr>
        <w:pStyle w:val="af3"/>
        <w:spacing w:line="264" w:lineRule="auto"/>
        <w:ind w:right="128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использовать смысловое чтение для определения темы, главной мысли текста</w:t>
      </w:r>
      <w:r w:rsidRPr="00C9413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</w:t>
      </w:r>
      <w:r w:rsidRPr="00C9413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природе,</w:t>
      </w:r>
      <w:r w:rsidRPr="00C9413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социальной жизни,</w:t>
      </w:r>
      <w:r w:rsidRPr="00C9413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взаимоотношениях</w:t>
      </w:r>
      <w:r w:rsidRPr="00C9413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поступках</w:t>
      </w:r>
      <w:r w:rsidRPr="00C9413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людей;</w:t>
      </w:r>
    </w:p>
    <w:p w:rsidR="00C94134" w:rsidRPr="00C94134" w:rsidRDefault="00C94134" w:rsidP="00C94134">
      <w:pPr>
        <w:pStyle w:val="af3"/>
        <w:spacing w:line="256" w:lineRule="auto"/>
        <w:ind w:right="115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создавать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устные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письменные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тексты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(описание,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рассуждение,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повествование);</w:t>
      </w:r>
    </w:p>
    <w:p w:rsidR="00C94134" w:rsidRPr="00C94134" w:rsidRDefault="00C94134" w:rsidP="00C94134">
      <w:pPr>
        <w:pStyle w:val="af3"/>
        <w:spacing w:line="264" w:lineRule="auto"/>
        <w:ind w:right="126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конструировать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обобщения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выводы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на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основе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полученных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результатов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наблюдений 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опытной работы,</w:t>
      </w:r>
      <w:r w:rsidRPr="00C9413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подкреплять</w:t>
      </w:r>
      <w:r w:rsidRPr="00C9413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их</w:t>
      </w:r>
      <w:r w:rsidRPr="00C9413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доказательствами;</w:t>
      </w:r>
    </w:p>
    <w:p w:rsidR="00C94134" w:rsidRPr="00C94134" w:rsidRDefault="00C94134" w:rsidP="00C94134">
      <w:pPr>
        <w:pStyle w:val="af3"/>
        <w:spacing w:line="256" w:lineRule="auto"/>
        <w:ind w:right="126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находить ошибки и восстанавливать деформированный текст об изученных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объектах</w:t>
      </w:r>
      <w:r w:rsidRPr="00C9413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явлениях</w:t>
      </w:r>
      <w:r w:rsidRPr="00C941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природы,</w:t>
      </w:r>
      <w:r w:rsidRPr="00C9413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событиях</w:t>
      </w:r>
      <w:r w:rsidRPr="00C9413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социальной</w:t>
      </w:r>
      <w:r w:rsidRPr="00C9413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жизни;</w:t>
      </w:r>
    </w:p>
    <w:p w:rsidR="00C94134" w:rsidRPr="00C94134" w:rsidRDefault="00C94134" w:rsidP="00C94134">
      <w:pPr>
        <w:pStyle w:val="af3"/>
        <w:spacing w:line="264" w:lineRule="auto"/>
        <w:ind w:right="124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готовить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небольшие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публичные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выступления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возможной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презентацией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(текст,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рисунки,</w:t>
      </w:r>
      <w:r w:rsidRPr="00C9413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фото,</w:t>
      </w:r>
      <w:r w:rsidRPr="00C9413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плакаты</w:t>
      </w:r>
      <w:r w:rsidRPr="00C941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другое) к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тексту</w:t>
      </w:r>
      <w:r w:rsidRPr="00C941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выступления.</w:t>
      </w:r>
    </w:p>
    <w:p w:rsidR="00C94134" w:rsidRPr="00C94134" w:rsidRDefault="00C94134" w:rsidP="00C94134">
      <w:pPr>
        <w:pStyle w:val="af3"/>
        <w:spacing w:before="8"/>
        <w:rPr>
          <w:rFonts w:ascii="Times New Roman" w:hAnsi="Times New Roman" w:cs="Times New Roman"/>
          <w:sz w:val="28"/>
          <w:szCs w:val="28"/>
        </w:rPr>
      </w:pPr>
    </w:p>
    <w:p w:rsidR="00C94134" w:rsidRPr="00C94134" w:rsidRDefault="00C94134" w:rsidP="00C94134">
      <w:pPr>
        <w:pStyle w:val="110"/>
        <w:spacing w:before="1"/>
        <w:rPr>
          <w:sz w:val="28"/>
          <w:szCs w:val="28"/>
        </w:rPr>
      </w:pPr>
      <w:r w:rsidRPr="00C94134">
        <w:rPr>
          <w:sz w:val="28"/>
          <w:szCs w:val="28"/>
        </w:rPr>
        <w:t>Регулятивные</w:t>
      </w:r>
      <w:r w:rsidRPr="00C94134">
        <w:rPr>
          <w:spacing w:val="45"/>
          <w:sz w:val="28"/>
          <w:szCs w:val="28"/>
        </w:rPr>
        <w:t xml:space="preserve"> </w:t>
      </w:r>
      <w:r w:rsidRPr="00C94134">
        <w:rPr>
          <w:sz w:val="28"/>
          <w:szCs w:val="28"/>
        </w:rPr>
        <w:t>универсальные</w:t>
      </w:r>
      <w:r w:rsidRPr="00C94134">
        <w:rPr>
          <w:spacing w:val="45"/>
          <w:sz w:val="28"/>
          <w:szCs w:val="28"/>
        </w:rPr>
        <w:t xml:space="preserve"> </w:t>
      </w:r>
      <w:r w:rsidRPr="00C94134">
        <w:rPr>
          <w:sz w:val="28"/>
          <w:szCs w:val="28"/>
        </w:rPr>
        <w:t>учебные</w:t>
      </w:r>
      <w:r w:rsidRPr="00C94134">
        <w:rPr>
          <w:spacing w:val="46"/>
          <w:sz w:val="28"/>
          <w:szCs w:val="28"/>
        </w:rPr>
        <w:t xml:space="preserve"> </w:t>
      </w:r>
      <w:r w:rsidRPr="00C94134">
        <w:rPr>
          <w:sz w:val="28"/>
          <w:szCs w:val="28"/>
        </w:rPr>
        <w:t>действия</w:t>
      </w:r>
      <w:r w:rsidR="00D3542B">
        <w:rPr>
          <w:sz w:val="28"/>
          <w:szCs w:val="28"/>
        </w:rPr>
        <w:t>.</w:t>
      </w:r>
    </w:p>
    <w:p w:rsidR="00C94134" w:rsidRPr="00C94134" w:rsidRDefault="00C94134" w:rsidP="00C94134">
      <w:pPr>
        <w:pStyle w:val="210"/>
        <w:spacing w:before="25"/>
      </w:pPr>
      <w:r w:rsidRPr="00C94134">
        <w:t>Самоорганизация:</w:t>
      </w:r>
    </w:p>
    <w:p w:rsidR="00C94134" w:rsidRPr="00C94134" w:rsidRDefault="00C94134" w:rsidP="00C94134">
      <w:pPr>
        <w:pStyle w:val="af3"/>
        <w:spacing w:before="30" w:line="256" w:lineRule="auto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планировать</w:t>
      </w:r>
      <w:r w:rsidRPr="00C94134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самостоятельно</w:t>
      </w:r>
      <w:r w:rsidRPr="00C94134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или</w:t>
      </w:r>
      <w:r w:rsidRPr="00C94134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</w:t>
      </w:r>
      <w:r w:rsidRPr="00C94134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помощью</w:t>
      </w:r>
      <w:r w:rsidRPr="00C94134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учителя</w:t>
      </w:r>
      <w:r w:rsidRPr="00C94134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действия</w:t>
      </w:r>
      <w:r w:rsidRPr="00C94134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по</w:t>
      </w:r>
      <w:r w:rsidRPr="00C94134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решению</w:t>
      </w:r>
      <w:r w:rsidRPr="00C9413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учебной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задачи;</w:t>
      </w:r>
    </w:p>
    <w:p w:rsidR="00C94134" w:rsidRPr="00C94134" w:rsidRDefault="00C94134" w:rsidP="00D3542B">
      <w:pPr>
        <w:pStyle w:val="af3"/>
        <w:spacing w:before="3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выстраивать</w:t>
      </w:r>
      <w:r w:rsidRPr="00C9413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Pr="00C9413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выбранных</w:t>
      </w:r>
      <w:r w:rsidRPr="00C9413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действий</w:t>
      </w:r>
      <w:r w:rsidRPr="00C9413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операций.</w:t>
      </w:r>
    </w:p>
    <w:p w:rsidR="00C94134" w:rsidRPr="00C94134" w:rsidRDefault="00C94134" w:rsidP="00C94134">
      <w:pPr>
        <w:pStyle w:val="210"/>
        <w:spacing w:before="139"/>
        <w:rPr>
          <w:b w:val="0"/>
        </w:rPr>
      </w:pPr>
      <w:r w:rsidRPr="00C94134">
        <w:t>Самоконтроль</w:t>
      </w:r>
      <w:r w:rsidRPr="00C94134">
        <w:rPr>
          <w:b w:val="0"/>
        </w:rPr>
        <w:t>:</w:t>
      </w:r>
    </w:p>
    <w:p w:rsidR="00C94134" w:rsidRPr="00C94134" w:rsidRDefault="00C94134" w:rsidP="00D3542B">
      <w:pPr>
        <w:pStyle w:val="af3"/>
        <w:spacing w:before="31" w:line="264" w:lineRule="auto"/>
        <w:ind w:right="485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осуществлять</w:t>
      </w:r>
      <w:r w:rsidRPr="00C9413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контроль</w:t>
      </w:r>
      <w:r w:rsidRPr="00C9413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процесса</w:t>
      </w:r>
      <w:r w:rsidRPr="00C9413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результата</w:t>
      </w:r>
      <w:r w:rsidRPr="00C9413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своей</w:t>
      </w:r>
      <w:r w:rsidRPr="00C9413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деятельности;</w:t>
      </w:r>
      <w:r w:rsidRPr="00C9413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находить</w:t>
      </w:r>
      <w:r w:rsidRPr="00C941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ошибки в</w:t>
      </w:r>
      <w:r w:rsidRPr="00C9413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своей работе</w:t>
      </w:r>
      <w:r w:rsidRPr="00C941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устанавливать их</w:t>
      </w:r>
      <w:r w:rsidRPr="00C9413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причины;</w:t>
      </w:r>
    </w:p>
    <w:p w:rsidR="00C94134" w:rsidRPr="00C94134" w:rsidRDefault="00C94134" w:rsidP="00C94134">
      <w:pPr>
        <w:pStyle w:val="af3"/>
        <w:spacing w:line="256" w:lineRule="auto"/>
        <w:ind w:right="121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корректировать свои действия при необходимости (с небольшой помощью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учителя);</w:t>
      </w:r>
    </w:p>
    <w:p w:rsidR="00C94134" w:rsidRPr="00C94134" w:rsidRDefault="00C94134" w:rsidP="00C94134">
      <w:pPr>
        <w:pStyle w:val="af3"/>
        <w:spacing w:line="259" w:lineRule="auto"/>
        <w:ind w:right="113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предвидеть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возможность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возникновения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трудностей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ошибок,</w:t>
      </w:r>
      <w:r w:rsidRPr="00C9413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pacing w:val="-1"/>
          <w:sz w:val="28"/>
          <w:szCs w:val="28"/>
        </w:rPr>
        <w:t>предусматривать</w:t>
      </w:r>
      <w:r w:rsidRPr="00C9413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pacing w:val="-1"/>
          <w:sz w:val="28"/>
          <w:szCs w:val="28"/>
        </w:rPr>
        <w:t>способы</w:t>
      </w:r>
      <w:r w:rsidRPr="00C9413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pacing w:val="-1"/>
          <w:sz w:val="28"/>
          <w:szCs w:val="28"/>
        </w:rPr>
        <w:t>их</w:t>
      </w:r>
      <w:r w:rsidRPr="00C9413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pacing w:val="-1"/>
          <w:sz w:val="28"/>
          <w:szCs w:val="28"/>
        </w:rPr>
        <w:t>предупреждения,</w:t>
      </w:r>
      <w:r w:rsidRPr="00C9413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C9413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pacing w:val="-1"/>
          <w:sz w:val="28"/>
          <w:szCs w:val="28"/>
        </w:rPr>
        <w:t>том</w:t>
      </w:r>
      <w:r w:rsidRPr="00C9413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pacing w:val="-1"/>
          <w:sz w:val="28"/>
          <w:szCs w:val="28"/>
        </w:rPr>
        <w:t>числе</w:t>
      </w:r>
      <w:r w:rsidRPr="00C9413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</w:t>
      </w:r>
      <w:r w:rsidRPr="00C9413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житейских</w:t>
      </w:r>
      <w:r w:rsidRPr="00C9413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ситуациях,</w:t>
      </w:r>
      <w:r w:rsidRPr="00C94134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опасных</w:t>
      </w:r>
      <w:r w:rsidRPr="00C9413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для</w:t>
      </w:r>
      <w:r w:rsidRPr="00C9413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здоровья</w:t>
      </w:r>
      <w:r w:rsidRPr="00C9413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жизни;</w:t>
      </w:r>
    </w:p>
    <w:p w:rsidR="00C94134" w:rsidRPr="00C94134" w:rsidRDefault="00C94134" w:rsidP="00C94134">
      <w:pPr>
        <w:pStyle w:val="af3"/>
        <w:spacing w:line="256" w:lineRule="auto"/>
        <w:ind w:right="126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объективно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оценивать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результаты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своей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деятельности,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соотносить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свою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оценку</w:t>
      </w:r>
      <w:r w:rsidRPr="00C9413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</w:t>
      </w:r>
      <w:r w:rsidRPr="00C941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оценкой</w:t>
      </w:r>
      <w:r w:rsidRPr="00C94134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учителя;</w:t>
      </w:r>
    </w:p>
    <w:p w:rsidR="00773B75" w:rsidRDefault="00C94134" w:rsidP="00773B75">
      <w:pPr>
        <w:pStyle w:val="af3"/>
        <w:spacing w:before="3" w:line="259" w:lineRule="auto"/>
        <w:ind w:right="128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 xml:space="preserve">оценивать      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 xml:space="preserve">целесообразность      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 xml:space="preserve">выбранных      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способов        действия,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необходимости</w:t>
      </w:r>
      <w:r w:rsidRPr="00C9413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корректировать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их.</w:t>
      </w:r>
    </w:p>
    <w:p w:rsidR="00C94134" w:rsidRPr="00773B75" w:rsidRDefault="00C94134" w:rsidP="00773B75">
      <w:pPr>
        <w:pStyle w:val="af3"/>
        <w:spacing w:before="3" w:line="259" w:lineRule="auto"/>
        <w:ind w:right="128"/>
        <w:rPr>
          <w:rFonts w:ascii="Times New Roman" w:hAnsi="Times New Roman" w:cs="Times New Roman"/>
          <w:b/>
          <w:sz w:val="28"/>
          <w:szCs w:val="28"/>
        </w:rPr>
      </w:pPr>
      <w:r w:rsidRPr="00773B75">
        <w:rPr>
          <w:b/>
          <w:sz w:val="28"/>
          <w:szCs w:val="28"/>
        </w:rPr>
        <w:t>Совместная</w:t>
      </w:r>
      <w:r w:rsidRPr="00773B75">
        <w:rPr>
          <w:b/>
          <w:spacing w:val="44"/>
          <w:sz w:val="28"/>
          <w:szCs w:val="28"/>
        </w:rPr>
        <w:t xml:space="preserve"> </w:t>
      </w:r>
      <w:r w:rsidRPr="00773B75">
        <w:rPr>
          <w:b/>
          <w:sz w:val="28"/>
          <w:szCs w:val="28"/>
        </w:rPr>
        <w:t>деятельность</w:t>
      </w:r>
      <w:r w:rsidR="00D3542B" w:rsidRPr="00773B75">
        <w:rPr>
          <w:b/>
          <w:sz w:val="28"/>
          <w:szCs w:val="28"/>
        </w:rPr>
        <w:t>:</w:t>
      </w:r>
    </w:p>
    <w:p w:rsidR="00C94134" w:rsidRPr="00C94134" w:rsidRDefault="00C94134" w:rsidP="00C94134">
      <w:pPr>
        <w:pStyle w:val="af3"/>
        <w:spacing w:before="32" w:line="256" w:lineRule="auto"/>
        <w:ind w:right="122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lastRenderedPageBreak/>
        <w:t>понимать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значение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коллективной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деятельности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для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успешного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решения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учебной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(практической)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задачи;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активно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участвовать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формулировании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краткосрочных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долгосрочных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целей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совместной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деятельности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(на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основе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изученного</w:t>
      </w:r>
      <w:r w:rsidRPr="00C9413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материала</w:t>
      </w:r>
      <w:r w:rsidRPr="00C941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по</w:t>
      </w:r>
      <w:r w:rsidRPr="00C941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окружающему</w:t>
      </w:r>
      <w:r w:rsidRPr="00C9413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миру);</w:t>
      </w:r>
    </w:p>
    <w:p w:rsidR="00C94134" w:rsidRPr="00C94134" w:rsidRDefault="00C94134" w:rsidP="00C94134">
      <w:pPr>
        <w:pStyle w:val="af3"/>
        <w:spacing w:before="12" w:line="256" w:lineRule="auto"/>
        <w:ind w:right="116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коллективно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строить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действия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по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достижению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общей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цели: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распределять</w:t>
      </w:r>
      <w:r w:rsidRPr="00C9413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роли, договариваться,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обсуждать</w:t>
      </w:r>
      <w:r w:rsidRPr="00C941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процесс</w:t>
      </w:r>
      <w:r w:rsidRPr="00C941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 результат</w:t>
      </w:r>
      <w:r w:rsidRPr="00C941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совместной работы;</w:t>
      </w:r>
    </w:p>
    <w:p w:rsidR="00C94134" w:rsidRPr="00C94134" w:rsidRDefault="00C94134" w:rsidP="00773B75">
      <w:pPr>
        <w:pStyle w:val="af3"/>
        <w:spacing w:before="79" w:line="252" w:lineRule="auto"/>
        <w:ind w:right="111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проявлять готовность руководить, выполнять поручения, подчиняться;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выполнять</w:t>
      </w:r>
      <w:r w:rsidRPr="00C94134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правила</w:t>
      </w:r>
      <w:r w:rsidRPr="00C94134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совместной</w:t>
      </w:r>
      <w:r w:rsidRPr="00C94134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деятельности:</w:t>
      </w:r>
      <w:r w:rsidRPr="00C94134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справедливо</w:t>
      </w:r>
      <w:r w:rsidRPr="00C94134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распределять</w:t>
      </w:r>
      <w:r w:rsidRPr="00C94134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773B75">
        <w:rPr>
          <w:rFonts w:ascii="Times New Roman" w:hAnsi="Times New Roman" w:cs="Times New Roman"/>
          <w:sz w:val="28"/>
          <w:szCs w:val="28"/>
        </w:rPr>
        <w:t xml:space="preserve">и </w:t>
      </w:r>
      <w:r w:rsidRPr="00C94134">
        <w:rPr>
          <w:rFonts w:ascii="Times New Roman" w:hAnsi="Times New Roman" w:cs="Times New Roman"/>
          <w:sz w:val="28"/>
          <w:szCs w:val="28"/>
        </w:rPr>
        <w:t>оценивать</w:t>
      </w:r>
      <w:r w:rsidRPr="00C94134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работу</w:t>
      </w:r>
      <w:r w:rsidRPr="00C94134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каждого</w:t>
      </w:r>
      <w:r w:rsidRPr="00C94134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участника;</w:t>
      </w:r>
      <w:r w:rsidRPr="00C94134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считаться</w:t>
      </w:r>
      <w:r w:rsidRPr="00C94134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</w:t>
      </w:r>
      <w:r w:rsidRPr="00C94134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наличием</w:t>
      </w:r>
      <w:r w:rsidRPr="00C94134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разных</w:t>
      </w:r>
      <w:r w:rsidRPr="00C94134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мнений;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не допускать конфликтов, при их возникновении мирно разрешать их без участия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взрослого;</w:t>
      </w:r>
    </w:p>
    <w:p w:rsidR="00C94134" w:rsidRPr="00C94134" w:rsidRDefault="00C94134" w:rsidP="00773B75">
      <w:pPr>
        <w:pStyle w:val="af3"/>
        <w:spacing w:before="1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ответственно</w:t>
      </w:r>
      <w:r w:rsidRPr="00C9413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выполнять</w:t>
      </w:r>
      <w:r w:rsidRPr="00C9413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свою</w:t>
      </w:r>
      <w:r w:rsidRPr="00C9413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часть</w:t>
      </w:r>
      <w:r w:rsidRPr="00C9413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работы.</w:t>
      </w:r>
    </w:p>
    <w:p w:rsidR="00C94134" w:rsidRPr="00C94134" w:rsidRDefault="00C94134" w:rsidP="00C94134">
      <w:pPr>
        <w:pStyle w:val="af3"/>
        <w:spacing w:before="10"/>
        <w:rPr>
          <w:rFonts w:ascii="Times New Roman" w:hAnsi="Times New Roman" w:cs="Times New Roman"/>
          <w:sz w:val="28"/>
          <w:szCs w:val="28"/>
        </w:rPr>
      </w:pPr>
    </w:p>
    <w:p w:rsidR="00D3542B" w:rsidRDefault="00C94134" w:rsidP="00D3542B">
      <w:pPr>
        <w:pStyle w:val="210"/>
        <w:spacing w:before="1"/>
      </w:pPr>
      <w:bookmarkStart w:id="2" w:name="_bookmark9"/>
      <w:bookmarkEnd w:id="2"/>
      <w:r w:rsidRPr="00C94134">
        <w:t>ПРЕДМЕТНЫЕ</w:t>
      </w:r>
      <w:r w:rsidRPr="00C94134">
        <w:rPr>
          <w:spacing w:val="-8"/>
        </w:rPr>
        <w:t xml:space="preserve"> </w:t>
      </w:r>
      <w:r w:rsidRPr="00C94134">
        <w:t>РЕЗУЛЬТАТЫ</w:t>
      </w:r>
    </w:p>
    <w:p w:rsidR="00D3542B" w:rsidRDefault="00D3542B" w:rsidP="00D3542B">
      <w:pPr>
        <w:pStyle w:val="210"/>
        <w:spacing w:before="1"/>
      </w:pPr>
    </w:p>
    <w:p w:rsidR="00C94134" w:rsidRPr="00C94134" w:rsidRDefault="00C94134" w:rsidP="00D3542B">
      <w:pPr>
        <w:pStyle w:val="210"/>
        <w:spacing w:before="1"/>
      </w:pPr>
      <w:r w:rsidRPr="00C94134">
        <w:t>К</w:t>
      </w:r>
      <w:r w:rsidRPr="00C94134">
        <w:rPr>
          <w:spacing w:val="-3"/>
        </w:rPr>
        <w:t xml:space="preserve"> </w:t>
      </w:r>
      <w:r w:rsidRPr="00C94134">
        <w:t>концу</w:t>
      </w:r>
      <w:r w:rsidRPr="00C94134">
        <w:rPr>
          <w:spacing w:val="-13"/>
        </w:rPr>
        <w:t xml:space="preserve"> </w:t>
      </w:r>
      <w:r w:rsidRPr="00C94134">
        <w:t>обучения</w:t>
      </w:r>
      <w:r w:rsidRPr="00C94134">
        <w:rPr>
          <w:spacing w:val="2"/>
        </w:rPr>
        <w:t xml:space="preserve"> </w:t>
      </w:r>
      <w:r w:rsidRPr="00C94134">
        <w:rPr>
          <w:b w:val="0"/>
        </w:rPr>
        <w:t>в</w:t>
      </w:r>
      <w:r w:rsidRPr="00C94134">
        <w:rPr>
          <w:b w:val="0"/>
          <w:spacing w:val="-3"/>
        </w:rPr>
        <w:t xml:space="preserve"> </w:t>
      </w:r>
      <w:r w:rsidRPr="00C94134">
        <w:rPr>
          <w:b w:val="0"/>
        </w:rPr>
        <w:t>3</w:t>
      </w:r>
      <w:r w:rsidRPr="00C94134">
        <w:rPr>
          <w:b w:val="0"/>
          <w:spacing w:val="1"/>
        </w:rPr>
        <w:t xml:space="preserve"> </w:t>
      </w:r>
      <w:r w:rsidRPr="00C94134">
        <w:rPr>
          <w:b w:val="0"/>
        </w:rPr>
        <w:t>классе</w:t>
      </w:r>
      <w:r w:rsidRPr="00C94134">
        <w:rPr>
          <w:b w:val="0"/>
          <w:spacing w:val="-3"/>
        </w:rPr>
        <w:t xml:space="preserve"> </w:t>
      </w:r>
      <w:r w:rsidRPr="00C94134">
        <w:t>обучающийся научится:</w:t>
      </w:r>
    </w:p>
    <w:p w:rsidR="00C94134" w:rsidRPr="00C94134" w:rsidRDefault="00C94134" w:rsidP="00C94134">
      <w:pPr>
        <w:pStyle w:val="af3"/>
        <w:spacing w:before="24" w:line="264" w:lineRule="auto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различать</w:t>
      </w:r>
      <w:r w:rsidRPr="00C94134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государственную</w:t>
      </w:r>
      <w:r w:rsidRPr="00C94134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символику</w:t>
      </w:r>
      <w:r w:rsidRPr="00C94134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Российской</w:t>
      </w:r>
      <w:r w:rsidRPr="00C94134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Федерации</w:t>
      </w:r>
      <w:r w:rsidRPr="00C94134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(гимн,</w:t>
      </w:r>
      <w:r w:rsidRPr="00C94134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герб,</w:t>
      </w:r>
      <w:r w:rsidRPr="00C9413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флаг);</w:t>
      </w:r>
    </w:p>
    <w:p w:rsidR="00C94134" w:rsidRPr="00C94134" w:rsidRDefault="00C94134" w:rsidP="00D3542B">
      <w:pPr>
        <w:pStyle w:val="af3"/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проявлять уважение к государственным символам России и своего региона;</w:t>
      </w:r>
      <w:r w:rsidR="00D354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проявлять</w:t>
      </w:r>
      <w:r w:rsidRPr="00C94134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уважение</w:t>
      </w:r>
      <w:r w:rsidRPr="00C94134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к</w:t>
      </w:r>
      <w:r w:rsidRPr="00C94134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семейным</w:t>
      </w:r>
      <w:r w:rsidRPr="00C94134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ценностям</w:t>
      </w:r>
      <w:r w:rsidRPr="00C94134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традициям,</w:t>
      </w:r>
      <w:r w:rsidRPr="00C94134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традициям</w:t>
      </w:r>
      <w:r w:rsidRPr="00C94134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своего</w:t>
      </w:r>
      <w:r w:rsidR="00D3542B">
        <w:rPr>
          <w:rFonts w:ascii="Times New Roman" w:hAnsi="Times New Roman" w:cs="Times New Roman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народа и других народов; соблюдать правила нравственного поведения в социуме;</w:t>
      </w:r>
      <w:r w:rsidRPr="00C9413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приводить</w:t>
      </w:r>
      <w:r w:rsidRPr="00C94134">
        <w:rPr>
          <w:rFonts w:ascii="Times New Roman" w:hAnsi="Times New Roman" w:cs="Times New Roman"/>
          <w:sz w:val="28"/>
          <w:szCs w:val="28"/>
        </w:rPr>
        <w:tab/>
        <w:t>примеры</w:t>
      </w:r>
      <w:r w:rsidRPr="00C94134">
        <w:rPr>
          <w:rFonts w:ascii="Times New Roman" w:hAnsi="Times New Roman" w:cs="Times New Roman"/>
          <w:sz w:val="28"/>
          <w:szCs w:val="28"/>
        </w:rPr>
        <w:tab/>
        <w:t>памятников</w:t>
      </w:r>
      <w:r w:rsidRPr="00C94134">
        <w:rPr>
          <w:rFonts w:ascii="Times New Roman" w:hAnsi="Times New Roman" w:cs="Times New Roman"/>
          <w:sz w:val="28"/>
          <w:szCs w:val="28"/>
        </w:rPr>
        <w:tab/>
        <w:t>природы,</w:t>
      </w:r>
      <w:r w:rsidRPr="00C94134">
        <w:rPr>
          <w:rFonts w:ascii="Times New Roman" w:hAnsi="Times New Roman" w:cs="Times New Roman"/>
          <w:sz w:val="28"/>
          <w:szCs w:val="28"/>
        </w:rPr>
        <w:tab/>
        <w:t>культурных</w:t>
      </w:r>
      <w:r w:rsidRPr="00C94134">
        <w:rPr>
          <w:rFonts w:ascii="Times New Roman" w:hAnsi="Times New Roman" w:cs="Times New Roman"/>
          <w:sz w:val="28"/>
          <w:szCs w:val="28"/>
        </w:rPr>
        <w:tab/>
        <w:t>объектов</w:t>
      </w:r>
      <w:r w:rsidRPr="00C94134">
        <w:rPr>
          <w:rFonts w:ascii="Times New Roman" w:hAnsi="Times New Roman" w:cs="Times New Roman"/>
          <w:sz w:val="28"/>
          <w:szCs w:val="28"/>
        </w:rPr>
        <w:tab/>
        <w:t>и</w:t>
      </w:r>
      <w:r w:rsidR="00D3542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достопримечательностей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родного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края;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столицы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России,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городов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Российской</w:t>
      </w:r>
      <w:r w:rsidRPr="00C9413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Федерации</w:t>
      </w:r>
      <w:r w:rsidRPr="00C94134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</w:t>
      </w:r>
      <w:r w:rsidRPr="00C94134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богатой</w:t>
      </w:r>
      <w:r w:rsidRPr="00C94134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историей</w:t>
      </w:r>
      <w:r w:rsidRPr="00C94134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культурой;</w:t>
      </w:r>
      <w:r w:rsidRPr="00C94134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российских</w:t>
      </w:r>
      <w:r w:rsidRPr="00C94134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центров</w:t>
      </w:r>
      <w:r w:rsidRPr="00C94134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декоративно</w:t>
      </w:r>
      <w:r w:rsidR="007F702B">
        <w:rPr>
          <w:rFonts w:ascii="Times New Roman" w:hAnsi="Times New Roman" w:cs="Times New Roman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-</w:t>
      </w:r>
      <w:r w:rsidRPr="00C9413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прикладного</w:t>
      </w:r>
      <w:r w:rsidRPr="00C94134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искусства;</w:t>
      </w:r>
      <w:r w:rsidRPr="00C94134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проявлять</w:t>
      </w:r>
      <w:r w:rsidRPr="00C94134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интерес</w:t>
      </w:r>
      <w:r w:rsidRPr="00C94134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уважение</w:t>
      </w:r>
      <w:r w:rsidRPr="00C94134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к</w:t>
      </w:r>
      <w:r w:rsidRPr="00C94134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истории</w:t>
      </w:r>
      <w:r w:rsidRPr="00C94134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D3542B">
        <w:rPr>
          <w:rFonts w:ascii="Times New Roman" w:hAnsi="Times New Roman" w:cs="Times New Roman"/>
          <w:sz w:val="28"/>
          <w:szCs w:val="28"/>
        </w:rPr>
        <w:t xml:space="preserve">культуре </w:t>
      </w:r>
      <w:r w:rsidRPr="00C94134">
        <w:rPr>
          <w:rFonts w:ascii="Times New Roman" w:hAnsi="Times New Roman" w:cs="Times New Roman"/>
          <w:sz w:val="28"/>
          <w:szCs w:val="28"/>
        </w:rPr>
        <w:t>народов</w:t>
      </w:r>
      <w:r w:rsidRPr="00C9413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России;</w:t>
      </w:r>
    </w:p>
    <w:p w:rsidR="00C94134" w:rsidRPr="00C94134" w:rsidRDefault="00C94134" w:rsidP="00D3542B">
      <w:pPr>
        <w:pStyle w:val="af3"/>
        <w:spacing w:before="21" w:line="256" w:lineRule="auto"/>
        <w:ind w:right="2131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показывать</w:t>
      </w:r>
      <w:r w:rsidRPr="00C941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на</w:t>
      </w:r>
      <w:r w:rsidRPr="00C9413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карте</w:t>
      </w:r>
      <w:r w:rsidRPr="00C9413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мира</w:t>
      </w:r>
      <w:r w:rsidRPr="00C9413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материки,</w:t>
      </w:r>
      <w:r w:rsidRPr="00C941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изученные</w:t>
      </w:r>
      <w:r w:rsidRPr="00C9413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страны</w:t>
      </w:r>
      <w:r w:rsidRPr="00C9413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мира;</w:t>
      </w:r>
      <w:r w:rsidRPr="00C9413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различать расходы</w:t>
      </w:r>
      <w:r w:rsidRPr="00C941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доходы</w:t>
      </w:r>
      <w:r w:rsidRPr="00C941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семейного</w:t>
      </w:r>
      <w:r w:rsidRPr="00C9413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бюджета;</w:t>
      </w:r>
    </w:p>
    <w:p w:rsidR="00C94134" w:rsidRPr="00C94134" w:rsidRDefault="00C94134" w:rsidP="00C94134">
      <w:pPr>
        <w:pStyle w:val="af3"/>
        <w:spacing w:before="2" w:line="264" w:lineRule="auto"/>
        <w:ind w:right="116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распознавать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изученные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объекты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природы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по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их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описанию,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рисункам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фотографиям,</w:t>
      </w:r>
      <w:r w:rsidRPr="00C9413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различать</w:t>
      </w:r>
      <w:r w:rsidRPr="00C9413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их</w:t>
      </w:r>
      <w:r w:rsidRPr="00C9413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</w:t>
      </w:r>
      <w:r w:rsidRPr="00C941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окружающем</w:t>
      </w:r>
      <w:r w:rsidRPr="00C9413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мире;</w:t>
      </w:r>
    </w:p>
    <w:p w:rsidR="00C94134" w:rsidRPr="00C94134" w:rsidRDefault="00C94134" w:rsidP="00C94134">
      <w:pPr>
        <w:pStyle w:val="af3"/>
        <w:spacing w:line="259" w:lineRule="auto"/>
        <w:ind w:right="126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проводить</w:t>
      </w:r>
      <w:r w:rsidRPr="00C94134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по</w:t>
      </w:r>
      <w:r w:rsidRPr="00C94134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предложенному</w:t>
      </w:r>
      <w:r w:rsidRPr="00C94134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плану</w:t>
      </w:r>
      <w:r w:rsidRPr="00C94134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или   инструкции   небольшие</w:t>
      </w:r>
      <w:r w:rsidRPr="00C94134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опыты</w:t>
      </w:r>
      <w:r w:rsidRPr="00C9413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природными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объектами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использованием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простейшего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лабораторного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оборудования и измерительных приборов; соблюдать безопасность проведения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опытов;</w:t>
      </w:r>
    </w:p>
    <w:p w:rsidR="00C94134" w:rsidRPr="00C94134" w:rsidRDefault="00C94134" w:rsidP="00C94134">
      <w:pPr>
        <w:pStyle w:val="af3"/>
        <w:spacing w:line="256" w:lineRule="auto"/>
        <w:ind w:right="132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группировать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изученные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объекты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живой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неживой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природы,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проводить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простейшую</w:t>
      </w:r>
      <w:r w:rsidRPr="00C941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классификацию;</w:t>
      </w:r>
    </w:p>
    <w:p w:rsidR="00C94134" w:rsidRPr="00C94134" w:rsidRDefault="00C94134" w:rsidP="00C94134">
      <w:pPr>
        <w:pStyle w:val="af3"/>
        <w:spacing w:line="256" w:lineRule="auto"/>
        <w:ind w:right="116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сравнивать по заданному количеству признаков объекты живой и неживой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природы;</w:t>
      </w:r>
    </w:p>
    <w:p w:rsidR="00C94134" w:rsidRPr="00C94134" w:rsidRDefault="00C94134" w:rsidP="00C94134">
      <w:pPr>
        <w:pStyle w:val="af3"/>
        <w:spacing w:before="2" w:line="256" w:lineRule="auto"/>
        <w:ind w:right="131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описывать на основе предложенного плана изученные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объекты и явления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природы,</w:t>
      </w:r>
      <w:r w:rsidRPr="00C9413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выделяя их</w:t>
      </w:r>
      <w:r w:rsidRPr="00C9413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существенные</w:t>
      </w:r>
      <w:r w:rsidRPr="00C941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признаки и характерные</w:t>
      </w:r>
      <w:r w:rsidRPr="00C94134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свойства;</w:t>
      </w:r>
    </w:p>
    <w:p w:rsidR="00C94134" w:rsidRPr="00C94134" w:rsidRDefault="00C94134" w:rsidP="00C94134">
      <w:pPr>
        <w:pStyle w:val="af3"/>
        <w:spacing w:before="10" w:line="256" w:lineRule="auto"/>
        <w:ind w:right="128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использовать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различные</w:t>
      </w:r>
      <w:r w:rsidRPr="00C94134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источники</w:t>
      </w:r>
      <w:r w:rsidRPr="00C94134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информации</w:t>
      </w:r>
      <w:r w:rsidRPr="00C94134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</w:t>
      </w:r>
      <w:r w:rsidRPr="00C94134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природе</w:t>
      </w:r>
      <w:r w:rsidRPr="00C94134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обществе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для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поиска</w:t>
      </w:r>
      <w:r w:rsidRPr="00C941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извлечения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информации,</w:t>
      </w:r>
      <w:r w:rsidRPr="00C9413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ответов</w:t>
      </w:r>
      <w:r w:rsidRPr="00C941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на</w:t>
      </w:r>
      <w:r w:rsidRPr="00C941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вопросы;</w:t>
      </w:r>
    </w:p>
    <w:p w:rsidR="00C94134" w:rsidRPr="00C94134" w:rsidRDefault="00C94134" w:rsidP="00C94134">
      <w:pPr>
        <w:pStyle w:val="af3"/>
        <w:spacing w:before="2" w:line="256" w:lineRule="auto"/>
        <w:ind w:right="120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lastRenderedPageBreak/>
        <w:t>использовать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знания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 взаимосвязях в природе,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связи</w:t>
      </w:r>
      <w:r w:rsidRPr="00C94134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человека и</w:t>
      </w:r>
      <w:r w:rsidRPr="00C94134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природы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для</w:t>
      </w:r>
      <w:r w:rsidRPr="00C941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объяснения</w:t>
      </w:r>
      <w:r w:rsidRPr="00C941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простейших</w:t>
      </w:r>
      <w:r w:rsidRPr="00C9413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явлений</w:t>
      </w:r>
      <w:r w:rsidRPr="00C941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процессов</w:t>
      </w:r>
      <w:r w:rsidRPr="00C9413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</w:t>
      </w:r>
      <w:r w:rsidRPr="00C9413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природе,</w:t>
      </w:r>
      <w:r w:rsidRPr="00C941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организме</w:t>
      </w:r>
      <w:r w:rsidRPr="00C9413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человека;</w:t>
      </w:r>
    </w:p>
    <w:p w:rsidR="00C94134" w:rsidRPr="00C94134" w:rsidRDefault="00C94134" w:rsidP="00C94134">
      <w:pPr>
        <w:pStyle w:val="af3"/>
        <w:spacing w:before="10" w:line="256" w:lineRule="auto"/>
        <w:ind w:right="127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фиксировать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результаты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наблюдений,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опытной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работы,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процессе</w:t>
      </w:r>
      <w:r w:rsidRPr="00C9413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коллективной</w:t>
      </w:r>
      <w:r w:rsidRPr="00C941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деятельности</w:t>
      </w:r>
      <w:r w:rsidRPr="00C941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обобщать</w:t>
      </w:r>
      <w:r w:rsidRPr="00C941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полученные</w:t>
      </w:r>
      <w:r w:rsidRPr="00C9413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результаты</w:t>
      </w:r>
      <w:r w:rsidRPr="00C9413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делать</w:t>
      </w:r>
      <w:r w:rsidRPr="00C941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выводы;</w:t>
      </w:r>
    </w:p>
    <w:p w:rsidR="00C94134" w:rsidRPr="00C94134" w:rsidRDefault="00C94134" w:rsidP="00C94134">
      <w:pPr>
        <w:pStyle w:val="af3"/>
        <w:spacing w:before="2" w:line="261" w:lineRule="auto"/>
        <w:ind w:right="118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создавать   по   заданному</w:t>
      </w:r>
      <w:r w:rsidRPr="00C94134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плану</w:t>
      </w:r>
      <w:r w:rsidRPr="00C94134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собственные   развёрнутые   высказывания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природе,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человеке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обществе,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сопровождая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выступление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иллюстрациями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(презентацией);</w:t>
      </w:r>
    </w:p>
    <w:p w:rsidR="00C94134" w:rsidRPr="00C94134" w:rsidRDefault="00C94134" w:rsidP="00C94134">
      <w:pPr>
        <w:pStyle w:val="af3"/>
        <w:spacing w:line="256" w:lineRule="auto"/>
        <w:ind w:right="130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соблюдать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правила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безопасного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поведения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пассажира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железнодорожного,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водного</w:t>
      </w:r>
      <w:r w:rsidRPr="00C9413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авиатранспорта;</w:t>
      </w:r>
    </w:p>
    <w:p w:rsidR="00C94134" w:rsidRPr="00C94134" w:rsidRDefault="00C94134" w:rsidP="00C94134">
      <w:pPr>
        <w:pStyle w:val="af3"/>
        <w:spacing w:line="264" w:lineRule="auto"/>
        <w:ind w:right="116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соблюдать   основы   здорового   образа   жизни,   в   том   числе   требования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к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двигательной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активности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принципы здорового</w:t>
      </w:r>
      <w:r w:rsidRPr="00C9413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питания;</w:t>
      </w:r>
    </w:p>
    <w:p w:rsidR="00C94134" w:rsidRPr="00C94134" w:rsidRDefault="00C94134" w:rsidP="00D3542B">
      <w:pPr>
        <w:pStyle w:val="af3"/>
        <w:spacing w:line="312" w:lineRule="exact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соблюдать</w:t>
      </w:r>
      <w:r w:rsidRPr="00C9413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основы</w:t>
      </w:r>
      <w:r w:rsidRPr="00C9413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профилактики</w:t>
      </w:r>
      <w:r w:rsidRPr="00C9413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заболеваний;</w:t>
      </w:r>
    </w:p>
    <w:p w:rsidR="00C94134" w:rsidRPr="00C94134" w:rsidRDefault="00C94134" w:rsidP="00D3542B">
      <w:pPr>
        <w:pStyle w:val="af3"/>
        <w:spacing w:before="19" w:line="256" w:lineRule="auto"/>
        <w:ind w:right="1563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соблюдать</w:t>
      </w:r>
      <w:r w:rsidRPr="00C941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правила</w:t>
      </w:r>
      <w:r w:rsidRPr="00C9413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безопасного</w:t>
      </w:r>
      <w:r w:rsidRPr="00C9413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поведения</w:t>
      </w:r>
      <w:r w:rsidRPr="00C941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во</w:t>
      </w:r>
      <w:r w:rsidRPr="00C9413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дворе</w:t>
      </w:r>
      <w:r w:rsidRPr="00C9413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жилого</w:t>
      </w:r>
      <w:r w:rsidRPr="00C9413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дома;</w:t>
      </w:r>
      <w:r w:rsidRPr="00C94134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соблюдать</w:t>
      </w:r>
      <w:r w:rsidRPr="00C941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правила</w:t>
      </w:r>
      <w:r w:rsidRPr="00C941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нравственного</w:t>
      </w:r>
      <w:r w:rsidRPr="00C9413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поведения на</w:t>
      </w:r>
      <w:r w:rsidRPr="00C941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природе;</w:t>
      </w:r>
    </w:p>
    <w:p w:rsidR="00C94134" w:rsidRPr="00C94134" w:rsidRDefault="00C94134" w:rsidP="00C94134">
      <w:pPr>
        <w:pStyle w:val="af3"/>
        <w:spacing w:before="79" w:line="252" w:lineRule="auto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безопасно</w:t>
      </w:r>
      <w:r w:rsidRPr="00C94134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использовать</w:t>
      </w:r>
      <w:r w:rsidRPr="00C94134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персональные</w:t>
      </w:r>
      <w:r w:rsidRPr="00C94134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данные</w:t>
      </w:r>
      <w:r w:rsidRPr="00C94134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</w:t>
      </w:r>
      <w:r w:rsidRPr="00C94134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условиях</w:t>
      </w:r>
      <w:r w:rsidRPr="00C94134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контролируемого</w:t>
      </w:r>
      <w:r w:rsidRPr="00C9413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доступа</w:t>
      </w:r>
      <w:r w:rsidRPr="00C941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</w:t>
      </w:r>
      <w:r w:rsidRPr="00C941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информационно-коммуникационную</w:t>
      </w:r>
      <w:r w:rsidRPr="00C941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сеть</w:t>
      </w:r>
      <w:r w:rsidRPr="00C941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«Интернет»;</w:t>
      </w:r>
    </w:p>
    <w:p w:rsidR="00C94134" w:rsidRPr="00C94134" w:rsidRDefault="00C94134" w:rsidP="00C94134">
      <w:pPr>
        <w:pStyle w:val="af3"/>
        <w:tabs>
          <w:tab w:val="left" w:pos="2888"/>
          <w:tab w:val="left" w:pos="8959"/>
        </w:tabs>
        <w:spacing w:before="8" w:line="252" w:lineRule="auto"/>
        <w:ind w:right="116"/>
        <w:rPr>
          <w:rFonts w:ascii="Times New Roman" w:hAnsi="Times New Roman" w:cs="Times New Roman"/>
          <w:sz w:val="28"/>
          <w:szCs w:val="28"/>
        </w:rPr>
      </w:pPr>
      <w:r w:rsidRPr="00C94134">
        <w:rPr>
          <w:rFonts w:ascii="Times New Roman" w:hAnsi="Times New Roman" w:cs="Times New Roman"/>
          <w:sz w:val="28"/>
          <w:szCs w:val="28"/>
        </w:rPr>
        <w:t>ориентироваться</w:t>
      </w:r>
      <w:r w:rsidRPr="00C94134">
        <w:rPr>
          <w:rFonts w:ascii="Times New Roman" w:hAnsi="Times New Roman" w:cs="Times New Roman"/>
          <w:sz w:val="28"/>
          <w:szCs w:val="28"/>
        </w:rPr>
        <w:tab/>
        <w:t>в</w:t>
      </w:r>
      <w:r w:rsidRPr="00C94134">
        <w:rPr>
          <w:rFonts w:ascii="Times New Roman" w:hAnsi="Times New Roman" w:cs="Times New Roman"/>
          <w:spacing w:val="12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возможных</w:t>
      </w:r>
      <w:r w:rsidRPr="00C94134">
        <w:rPr>
          <w:rFonts w:ascii="Times New Roman" w:hAnsi="Times New Roman" w:cs="Times New Roman"/>
          <w:spacing w:val="124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мошеннических</w:t>
      </w:r>
      <w:r w:rsidRPr="00C94134">
        <w:rPr>
          <w:rFonts w:ascii="Times New Roman" w:hAnsi="Times New Roman" w:cs="Times New Roman"/>
          <w:spacing w:val="124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действиях</w:t>
      </w:r>
      <w:r w:rsidRPr="00C94134">
        <w:rPr>
          <w:rFonts w:ascii="Times New Roman" w:hAnsi="Times New Roman" w:cs="Times New Roman"/>
          <w:spacing w:val="125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при</w:t>
      </w:r>
      <w:r w:rsidRPr="00C94134">
        <w:rPr>
          <w:rFonts w:ascii="Times New Roman" w:hAnsi="Times New Roman" w:cs="Times New Roman"/>
          <w:sz w:val="28"/>
          <w:szCs w:val="28"/>
        </w:rPr>
        <w:tab/>
      </w:r>
      <w:r w:rsidRPr="00C94134">
        <w:rPr>
          <w:rFonts w:ascii="Times New Roman" w:hAnsi="Times New Roman" w:cs="Times New Roman"/>
          <w:spacing w:val="-1"/>
          <w:sz w:val="28"/>
          <w:szCs w:val="28"/>
        </w:rPr>
        <w:t>общении</w:t>
      </w:r>
      <w:r w:rsidRPr="00C9413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в</w:t>
      </w:r>
      <w:r w:rsidRPr="00C941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 w:cs="Times New Roman"/>
          <w:sz w:val="28"/>
          <w:szCs w:val="28"/>
        </w:rPr>
        <w:t>мессенджерах.</w:t>
      </w:r>
    </w:p>
    <w:p w:rsidR="00C94134" w:rsidRPr="00C94134" w:rsidRDefault="00C94134" w:rsidP="00C94134">
      <w:pPr>
        <w:pStyle w:val="af3"/>
        <w:spacing w:before="1"/>
        <w:rPr>
          <w:rFonts w:ascii="Times New Roman" w:hAnsi="Times New Roman" w:cs="Times New Roman"/>
          <w:sz w:val="28"/>
          <w:szCs w:val="28"/>
        </w:rPr>
      </w:pPr>
    </w:p>
    <w:p w:rsidR="00D3542B" w:rsidRDefault="00C94134" w:rsidP="00D3542B">
      <w:pPr>
        <w:spacing w:before="1"/>
        <w:ind w:left="680"/>
        <w:jc w:val="both"/>
        <w:rPr>
          <w:rFonts w:ascii="Times New Roman" w:hAnsi="Times New Roman"/>
          <w:sz w:val="28"/>
          <w:szCs w:val="28"/>
        </w:rPr>
      </w:pPr>
      <w:r w:rsidRPr="00C94134">
        <w:rPr>
          <w:rFonts w:ascii="Times New Roman" w:hAnsi="Times New Roman"/>
          <w:sz w:val="28"/>
          <w:szCs w:val="28"/>
        </w:rPr>
        <w:t>К</w:t>
      </w:r>
      <w:r w:rsidRPr="00C9413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концу</w:t>
      </w:r>
      <w:r w:rsidRPr="00C94134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обучения</w:t>
      </w:r>
      <w:r w:rsidRPr="00C9413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/>
          <w:b/>
          <w:sz w:val="28"/>
          <w:szCs w:val="28"/>
        </w:rPr>
        <w:t>в</w:t>
      </w:r>
      <w:r w:rsidRPr="00C94134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/>
          <w:b/>
          <w:sz w:val="28"/>
          <w:szCs w:val="28"/>
        </w:rPr>
        <w:t>4</w:t>
      </w:r>
      <w:r w:rsidRPr="00C94134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b/>
          <w:sz w:val="28"/>
          <w:szCs w:val="28"/>
        </w:rPr>
        <w:t>классе</w:t>
      </w:r>
      <w:r w:rsidRPr="00C94134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обучающийся</w:t>
      </w:r>
      <w:r w:rsidRPr="00C94134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D3542B">
        <w:rPr>
          <w:rFonts w:ascii="Times New Roman" w:hAnsi="Times New Roman"/>
          <w:sz w:val="28"/>
          <w:szCs w:val="28"/>
        </w:rPr>
        <w:t>научится:</w:t>
      </w:r>
    </w:p>
    <w:p w:rsidR="00773B75" w:rsidRDefault="00C94134" w:rsidP="00773B75">
      <w:pPr>
        <w:spacing w:before="1"/>
        <w:contextualSpacing/>
        <w:jc w:val="both"/>
        <w:rPr>
          <w:rFonts w:ascii="Times New Roman" w:hAnsi="Times New Roman"/>
          <w:sz w:val="28"/>
          <w:szCs w:val="28"/>
        </w:rPr>
      </w:pPr>
      <w:r w:rsidRPr="00C94134">
        <w:rPr>
          <w:rFonts w:ascii="Times New Roman" w:hAnsi="Times New Roman"/>
          <w:sz w:val="28"/>
          <w:szCs w:val="28"/>
        </w:rPr>
        <w:t>проявлять</w:t>
      </w:r>
      <w:r w:rsidRPr="00C94134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уважение</w:t>
      </w:r>
      <w:r w:rsidRPr="00C94134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к</w:t>
      </w:r>
      <w:r w:rsidRPr="00C94134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семейным</w:t>
      </w:r>
      <w:r w:rsidRPr="00C94134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ценностям</w:t>
      </w:r>
      <w:r w:rsidRPr="00C94134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и</w:t>
      </w:r>
      <w:r w:rsidRPr="00C94134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традициям,</w:t>
      </w:r>
      <w:r w:rsidRPr="00C94134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традициям</w:t>
      </w:r>
      <w:r w:rsidRPr="00C94134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своего</w:t>
      </w:r>
      <w:r w:rsidRPr="00C9413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народа</w:t>
      </w:r>
      <w:r w:rsidRPr="00C9413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и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других</w:t>
      </w:r>
      <w:r w:rsidRPr="00C9413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народов,</w:t>
      </w:r>
      <w:r w:rsidRPr="00C9413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государственным</w:t>
      </w:r>
      <w:r w:rsidRPr="00C9413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символам</w:t>
      </w:r>
      <w:r w:rsidRPr="00C94134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773B75">
        <w:rPr>
          <w:rFonts w:ascii="Times New Roman" w:hAnsi="Times New Roman"/>
          <w:sz w:val="28"/>
          <w:szCs w:val="28"/>
        </w:rPr>
        <w:t>России;</w:t>
      </w:r>
    </w:p>
    <w:p w:rsidR="00773B75" w:rsidRDefault="00C94134" w:rsidP="00773B75">
      <w:pPr>
        <w:spacing w:before="1"/>
        <w:contextualSpacing/>
        <w:jc w:val="both"/>
        <w:rPr>
          <w:rFonts w:ascii="Times New Roman" w:hAnsi="Times New Roman"/>
          <w:sz w:val="28"/>
          <w:szCs w:val="28"/>
        </w:rPr>
      </w:pPr>
      <w:r w:rsidRPr="00C94134">
        <w:rPr>
          <w:rFonts w:ascii="Times New Roman" w:hAnsi="Times New Roman"/>
          <w:sz w:val="28"/>
          <w:szCs w:val="28"/>
        </w:rPr>
        <w:t>соблюдать</w:t>
      </w:r>
      <w:r w:rsidRPr="00C9413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правила</w:t>
      </w:r>
      <w:r w:rsidRPr="00C9413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нравственного</w:t>
      </w:r>
      <w:r w:rsidRPr="00C94134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поведения</w:t>
      </w:r>
      <w:r w:rsidRPr="00C9413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в</w:t>
      </w:r>
      <w:r w:rsidRPr="00C94134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социуме;</w:t>
      </w:r>
    </w:p>
    <w:p w:rsidR="00773B75" w:rsidRDefault="00C94134" w:rsidP="00773B75">
      <w:pPr>
        <w:spacing w:before="1"/>
        <w:contextualSpacing/>
        <w:jc w:val="both"/>
        <w:rPr>
          <w:rFonts w:ascii="Times New Roman" w:hAnsi="Times New Roman"/>
          <w:sz w:val="28"/>
          <w:szCs w:val="28"/>
        </w:rPr>
      </w:pPr>
      <w:r w:rsidRPr="00C94134">
        <w:rPr>
          <w:rFonts w:ascii="Times New Roman" w:hAnsi="Times New Roman"/>
          <w:sz w:val="28"/>
          <w:szCs w:val="28"/>
        </w:rPr>
        <w:t>показывать</w:t>
      </w:r>
      <w:r w:rsidRPr="00C9413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на</w:t>
      </w:r>
      <w:r w:rsidRPr="00C9413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физической</w:t>
      </w:r>
      <w:r w:rsidRPr="00C9413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карте</w:t>
      </w:r>
      <w:r w:rsidRPr="00C9413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изученные</w:t>
      </w:r>
      <w:r w:rsidRPr="00C9413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крупные</w:t>
      </w:r>
      <w:r w:rsidRPr="00C9413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географические</w:t>
      </w:r>
      <w:r w:rsidRPr="00C9413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объекты</w:t>
      </w:r>
      <w:r w:rsidRPr="00C9413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России</w:t>
      </w:r>
      <w:r w:rsidRPr="00C9413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(горы, равнины, реки, озёра,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моря, омывающие</w:t>
      </w:r>
      <w:r w:rsidRPr="00C9413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территорию</w:t>
      </w:r>
      <w:r w:rsidRPr="00C9413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России);</w:t>
      </w:r>
    </w:p>
    <w:p w:rsidR="00773B75" w:rsidRDefault="00C94134" w:rsidP="00773B75">
      <w:pPr>
        <w:spacing w:before="1"/>
        <w:contextualSpacing/>
        <w:jc w:val="both"/>
        <w:rPr>
          <w:rFonts w:ascii="Times New Roman" w:hAnsi="Times New Roman"/>
          <w:sz w:val="28"/>
          <w:szCs w:val="28"/>
        </w:rPr>
      </w:pPr>
      <w:r w:rsidRPr="00C94134">
        <w:rPr>
          <w:rFonts w:ascii="Times New Roman" w:hAnsi="Times New Roman"/>
          <w:sz w:val="28"/>
          <w:szCs w:val="28"/>
        </w:rPr>
        <w:t>показывать</w:t>
      </w:r>
      <w:r w:rsidRPr="00C9413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на</w:t>
      </w:r>
      <w:r w:rsidRPr="00C9413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исторической</w:t>
      </w:r>
      <w:r w:rsidRPr="00C9413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карте</w:t>
      </w:r>
      <w:r w:rsidRPr="00C9413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места</w:t>
      </w:r>
      <w:r w:rsidRPr="00C9413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изученных</w:t>
      </w:r>
      <w:r w:rsidRPr="00C9413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исторических</w:t>
      </w:r>
      <w:r w:rsidRPr="00C9413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событий;</w:t>
      </w:r>
      <w:r w:rsidRPr="00C9413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находить место</w:t>
      </w:r>
      <w:r w:rsidRPr="00C9413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изученных</w:t>
      </w:r>
      <w:r w:rsidRPr="00C9413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событий</w:t>
      </w:r>
      <w:r w:rsidRPr="00C9413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на</w:t>
      </w:r>
      <w:r w:rsidRPr="00C9413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«ленте</w:t>
      </w:r>
      <w:r w:rsidRPr="00C94134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времени»;</w:t>
      </w:r>
    </w:p>
    <w:p w:rsidR="00773B75" w:rsidRDefault="00C94134" w:rsidP="00773B75">
      <w:pPr>
        <w:spacing w:before="1"/>
        <w:contextualSpacing/>
        <w:jc w:val="both"/>
        <w:rPr>
          <w:rFonts w:ascii="Times New Roman" w:hAnsi="Times New Roman"/>
          <w:sz w:val="28"/>
          <w:szCs w:val="28"/>
        </w:rPr>
      </w:pPr>
      <w:r w:rsidRPr="00C94134">
        <w:rPr>
          <w:rFonts w:ascii="Times New Roman" w:hAnsi="Times New Roman"/>
          <w:sz w:val="28"/>
          <w:szCs w:val="28"/>
        </w:rPr>
        <w:t>знать основные права и обязанности гражданина Российской Федерации;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соотносить</w:t>
      </w:r>
      <w:r w:rsidRPr="00C94134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изученные</w:t>
      </w:r>
      <w:r w:rsidRPr="00C94134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исторические</w:t>
      </w:r>
      <w:r w:rsidRPr="00C94134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события</w:t>
      </w:r>
      <w:r w:rsidRPr="00C94134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и</w:t>
      </w:r>
      <w:r w:rsidRPr="00C94134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исторических</w:t>
      </w:r>
      <w:r w:rsidRPr="00C94134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деятелей</w:t>
      </w:r>
      <w:r w:rsidRPr="00C94134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веками</w:t>
      </w:r>
      <w:r w:rsidR="00773B75">
        <w:rPr>
          <w:rFonts w:ascii="Times New Roman" w:hAnsi="Times New Roman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и</w:t>
      </w:r>
      <w:r w:rsidRPr="00C9413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периодами</w:t>
      </w:r>
      <w:r w:rsidRPr="00C9413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истории</w:t>
      </w:r>
      <w:r w:rsidRPr="00C9413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России;</w:t>
      </w:r>
      <w:r w:rsidR="00773B75">
        <w:rPr>
          <w:rFonts w:ascii="Times New Roman" w:hAnsi="Times New Roman"/>
          <w:sz w:val="28"/>
          <w:szCs w:val="28"/>
        </w:rPr>
        <w:t xml:space="preserve"> </w:t>
      </w:r>
    </w:p>
    <w:p w:rsidR="00773B75" w:rsidRDefault="00C94134" w:rsidP="00773B75">
      <w:pPr>
        <w:spacing w:before="1"/>
        <w:contextualSpacing/>
        <w:jc w:val="both"/>
        <w:rPr>
          <w:rFonts w:ascii="Times New Roman" w:hAnsi="Times New Roman"/>
          <w:sz w:val="28"/>
          <w:szCs w:val="28"/>
        </w:rPr>
      </w:pPr>
      <w:r w:rsidRPr="00C94134">
        <w:rPr>
          <w:rFonts w:ascii="Times New Roman" w:hAnsi="Times New Roman"/>
          <w:sz w:val="28"/>
          <w:szCs w:val="28"/>
        </w:rPr>
        <w:t>рассказывать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о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государственных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праздниках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России,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наиболее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важных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событиях</w:t>
      </w:r>
      <w:r w:rsidRPr="00C94134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истории</w:t>
      </w:r>
      <w:r w:rsidRPr="00C9413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России,</w:t>
      </w:r>
      <w:r w:rsidRPr="00C9413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наиболее</w:t>
      </w:r>
      <w:r w:rsidRPr="00C9413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известных</w:t>
      </w:r>
      <w:r w:rsidRPr="00C9413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российских</w:t>
      </w:r>
      <w:r w:rsidRPr="00C9413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исторических</w:t>
      </w:r>
      <w:r w:rsidRPr="00C9413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деятелях</w:t>
      </w:r>
      <w:r w:rsidRPr="00C94134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разных</w:t>
      </w:r>
      <w:r w:rsidRPr="00C9413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периодов, достопримечательностях</w:t>
      </w:r>
      <w:r w:rsidRPr="00C9413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столицы</w:t>
      </w:r>
      <w:r w:rsidRPr="00C9413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России и</w:t>
      </w:r>
      <w:r w:rsidRPr="00C9413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родного</w:t>
      </w:r>
      <w:r w:rsidRPr="00C9413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края;</w:t>
      </w:r>
    </w:p>
    <w:p w:rsidR="00773B75" w:rsidRDefault="00C94134" w:rsidP="00773B75">
      <w:pPr>
        <w:spacing w:before="1"/>
        <w:contextualSpacing/>
        <w:jc w:val="both"/>
        <w:rPr>
          <w:rFonts w:ascii="Times New Roman" w:hAnsi="Times New Roman"/>
          <w:sz w:val="28"/>
          <w:szCs w:val="28"/>
        </w:rPr>
      </w:pPr>
      <w:r w:rsidRPr="00C94134">
        <w:rPr>
          <w:rFonts w:ascii="Times New Roman" w:hAnsi="Times New Roman"/>
          <w:sz w:val="28"/>
          <w:szCs w:val="28"/>
        </w:rPr>
        <w:t>описывать на основе предложенного плана изученные объекты, выделяя их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существенные признаки, в том числе государственную символику России и своего</w:t>
      </w:r>
      <w:r w:rsidRPr="00C9413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региона;</w:t>
      </w:r>
    </w:p>
    <w:p w:rsidR="00773B75" w:rsidRDefault="00C94134" w:rsidP="00773B75">
      <w:pPr>
        <w:spacing w:before="1"/>
        <w:contextualSpacing/>
        <w:jc w:val="both"/>
        <w:rPr>
          <w:rFonts w:ascii="Times New Roman" w:hAnsi="Times New Roman"/>
          <w:sz w:val="28"/>
          <w:szCs w:val="28"/>
        </w:rPr>
      </w:pPr>
      <w:r w:rsidRPr="00C94134">
        <w:rPr>
          <w:rFonts w:ascii="Times New Roman" w:hAnsi="Times New Roman"/>
          <w:sz w:val="28"/>
          <w:szCs w:val="28"/>
        </w:rPr>
        <w:t>проводить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по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предложенному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(самостоятельно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составленному)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плану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или</w:t>
      </w:r>
      <w:r w:rsidRPr="00C9413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выдвинутому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предположению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несложные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наблюдения,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опыты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с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объектами</w:t>
      </w:r>
      <w:r w:rsidRPr="00C9413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природы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lastRenderedPageBreak/>
        <w:t>с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использованием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простейшего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лабораторного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оборудования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и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измерительных</w:t>
      </w:r>
      <w:r w:rsidRPr="00C9413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приборов,</w:t>
      </w:r>
      <w:r w:rsidRPr="00C9413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следуя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правилам</w:t>
      </w:r>
      <w:r w:rsidRPr="00C9413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безопасного</w:t>
      </w:r>
      <w:r w:rsidRPr="00C9413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труда;</w:t>
      </w:r>
    </w:p>
    <w:p w:rsidR="00773B75" w:rsidRDefault="00C94134" w:rsidP="00773B75">
      <w:pPr>
        <w:spacing w:before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94134">
        <w:rPr>
          <w:rFonts w:ascii="Times New Roman" w:hAnsi="Times New Roman"/>
          <w:sz w:val="28"/>
          <w:szCs w:val="28"/>
        </w:rPr>
        <w:t>распознавать изученные объекты и явления живой и неживой природы по их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описанию,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рисункам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и фотографиям,</w:t>
      </w:r>
      <w:r w:rsidRPr="00C9413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различать их</w:t>
      </w:r>
      <w:r w:rsidRPr="00C9413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в</w:t>
      </w:r>
      <w:r w:rsidRPr="00C9413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окружающем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мире;</w:t>
      </w:r>
    </w:p>
    <w:p w:rsidR="00773B75" w:rsidRDefault="00C94134" w:rsidP="00773B75">
      <w:pPr>
        <w:spacing w:before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94134">
        <w:rPr>
          <w:rFonts w:ascii="Times New Roman" w:hAnsi="Times New Roman"/>
          <w:sz w:val="28"/>
          <w:szCs w:val="28"/>
        </w:rPr>
        <w:t>группировать</w:t>
      </w:r>
      <w:r w:rsidRPr="00C9413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изученные</w:t>
      </w:r>
      <w:r w:rsidRPr="00C9413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объекты</w:t>
      </w:r>
      <w:r w:rsidRPr="00C9413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живой</w:t>
      </w:r>
      <w:r w:rsidRPr="00C9413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и</w:t>
      </w:r>
      <w:r w:rsidRPr="00C9413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неживой</w:t>
      </w:r>
      <w:r w:rsidRPr="00C9413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природы,</w:t>
      </w:r>
      <w:r w:rsidRPr="00C9413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самостоятельно</w:t>
      </w:r>
      <w:r w:rsidRPr="00C94134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выбирая</w:t>
      </w:r>
      <w:r w:rsidRPr="00C9413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признак</w:t>
      </w:r>
      <w:r w:rsidRPr="00C9413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для</w:t>
      </w:r>
      <w:r w:rsidRPr="00C9413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группировки;</w:t>
      </w:r>
      <w:r w:rsidRPr="00C9413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проводить</w:t>
      </w:r>
      <w:r w:rsidRPr="00C9413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простейшие</w:t>
      </w:r>
      <w:r w:rsidRPr="00C9413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классификации;</w:t>
      </w:r>
    </w:p>
    <w:p w:rsidR="00773B75" w:rsidRDefault="00C94134" w:rsidP="00773B75">
      <w:pPr>
        <w:spacing w:before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94134">
        <w:rPr>
          <w:rFonts w:ascii="Times New Roman" w:hAnsi="Times New Roman"/>
          <w:sz w:val="28"/>
          <w:szCs w:val="28"/>
        </w:rPr>
        <w:t>сравнивать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объекты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живой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и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неживой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природы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на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основе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их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внешних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признаков</w:t>
      </w:r>
      <w:r w:rsidRPr="00C9413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и</w:t>
      </w:r>
      <w:r w:rsidRPr="00C9413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известных</w:t>
      </w:r>
      <w:r w:rsidRPr="00C9413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характерных</w:t>
      </w:r>
      <w:r w:rsidRPr="00C9413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свойств;</w:t>
      </w:r>
    </w:p>
    <w:p w:rsidR="00773B75" w:rsidRDefault="00C94134" w:rsidP="00773B75">
      <w:pPr>
        <w:spacing w:before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94134">
        <w:rPr>
          <w:rFonts w:ascii="Times New Roman" w:hAnsi="Times New Roman"/>
          <w:sz w:val="28"/>
          <w:szCs w:val="28"/>
        </w:rPr>
        <w:t>использовать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знания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о взаимосвязях в природе для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объяснения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простейших</w:t>
      </w:r>
      <w:r w:rsidRPr="00C94134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явлений</w:t>
      </w:r>
      <w:r w:rsidRPr="00C9413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и</w:t>
      </w:r>
      <w:r w:rsidRPr="00C9413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процессов</w:t>
      </w:r>
      <w:r w:rsidRPr="00C9413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в</w:t>
      </w:r>
      <w:r w:rsidRPr="00C94134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природе</w:t>
      </w:r>
      <w:r w:rsidRPr="00C94134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(в</w:t>
      </w:r>
      <w:r w:rsidRPr="00C94134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том</w:t>
      </w:r>
      <w:r w:rsidRPr="00C9413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числе</w:t>
      </w:r>
      <w:r w:rsidRPr="00C9413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смены</w:t>
      </w:r>
      <w:r w:rsidRPr="00C94134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дня</w:t>
      </w:r>
      <w:r w:rsidRPr="00C9413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и</w:t>
      </w:r>
      <w:r w:rsidRPr="00C9413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ночи,</w:t>
      </w:r>
      <w:r w:rsidRPr="00C9413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смены</w:t>
      </w:r>
      <w:r w:rsidRPr="00C94134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времён</w:t>
      </w:r>
      <w:r w:rsidRPr="00C9413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года,</w:t>
      </w:r>
      <w:r w:rsidRPr="00C9413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сезонных изменений в природе своей местности, причины смены природных зон);</w:t>
      </w:r>
      <w:r w:rsidRPr="00C9413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называть</w:t>
      </w:r>
      <w:r w:rsidRPr="00C94134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наиболее</w:t>
      </w:r>
      <w:r w:rsidRPr="00C94134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значимые</w:t>
      </w:r>
      <w:r w:rsidRPr="00C94134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природные</w:t>
      </w:r>
      <w:r w:rsidRPr="00C94134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объекты</w:t>
      </w:r>
      <w:r w:rsidRPr="00C94134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Всемирного</w:t>
      </w:r>
      <w:r w:rsidRPr="00C9413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наследия</w:t>
      </w:r>
      <w:r w:rsidRPr="00C94134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в</w:t>
      </w:r>
      <w:r w:rsidR="00773B75">
        <w:rPr>
          <w:rFonts w:ascii="Times New Roman" w:hAnsi="Times New Roman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России</w:t>
      </w:r>
      <w:r w:rsidRPr="00C9413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и</w:t>
      </w:r>
      <w:r w:rsidRPr="00C9413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за</w:t>
      </w:r>
      <w:r w:rsidRPr="00C9413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рубежом</w:t>
      </w:r>
      <w:r w:rsidRPr="00C9413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(в</w:t>
      </w:r>
      <w:r w:rsidRPr="00C9413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пределах</w:t>
      </w:r>
      <w:r w:rsidRPr="00C9413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изученного);</w:t>
      </w:r>
    </w:p>
    <w:p w:rsidR="00184A10" w:rsidRDefault="00C94134" w:rsidP="00184A10">
      <w:pPr>
        <w:spacing w:before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94134">
        <w:rPr>
          <w:rFonts w:ascii="Times New Roman" w:hAnsi="Times New Roman"/>
          <w:sz w:val="28"/>
          <w:szCs w:val="28"/>
        </w:rPr>
        <w:t>называть</w:t>
      </w:r>
      <w:r w:rsidRPr="00C9413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экологические</w:t>
      </w:r>
      <w:r w:rsidRPr="00C9413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проблемы</w:t>
      </w:r>
      <w:r w:rsidRPr="00C9413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и</w:t>
      </w:r>
      <w:r w:rsidRPr="00C9413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определять</w:t>
      </w:r>
      <w:r w:rsidRPr="00C9413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пути</w:t>
      </w:r>
      <w:r w:rsidRPr="00C9413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их</w:t>
      </w:r>
      <w:r w:rsidRPr="00C9413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решения;</w:t>
      </w:r>
    </w:p>
    <w:p w:rsidR="00184A10" w:rsidRDefault="00C94134" w:rsidP="00184A10">
      <w:pPr>
        <w:spacing w:before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94134">
        <w:rPr>
          <w:rFonts w:ascii="Times New Roman" w:hAnsi="Times New Roman"/>
          <w:sz w:val="28"/>
          <w:szCs w:val="28"/>
        </w:rPr>
        <w:t>создавать</w:t>
      </w:r>
      <w:r w:rsidRPr="00C94134">
        <w:rPr>
          <w:rFonts w:ascii="Times New Roman" w:hAnsi="Times New Roman"/>
          <w:sz w:val="28"/>
          <w:szCs w:val="28"/>
        </w:rPr>
        <w:tab/>
        <w:t>по</w:t>
      </w:r>
      <w:r w:rsidRPr="00C94134">
        <w:rPr>
          <w:rFonts w:ascii="Times New Roman" w:hAnsi="Times New Roman"/>
          <w:sz w:val="28"/>
          <w:szCs w:val="28"/>
        </w:rPr>
        <w:tab/>
        <w:t>заданному</w:t>
      </w:r>
      <w:r w:rsidRPr="00C94134">
        <w:rPr>
          <w:rFonts w:ascii="Times New Roman" w:hAnsi="Times New Roman"/>
          <w:spacing w:val="128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плану</w:t>
      </w:r>
      <w:r w:rsidRPr="00C94134">
        <w:rPr>
          <w:rFonts w:ascii="Times New Roman" w:hAnsi="Times New Roman"/>
          <w:spacing w:val="128"/>
          <w:sz w:val="28"/>
          <w:szCs w:val="28"/>
        </w:rPr>
        <w:t xml:space="preserve"> </w:t>
      </w:r>
      <w:r w:rsidR="00184A10">
        <w:rPr>
          <w:rFonts w:ascii="Times New Roman" w:hAnsi="Times New Roman"/>
          <w:sz w:val="28"/>
          <w:szCs w:val="28"/>
        </w:rPr>
        <w:t>собственные</w:t>
      </w:r>
      <w:r w:rsidR="00184A10">
        <w:rPr>
          <w:rFonts w:ascii="Times New Roman" w:hAnsi="Times New Roman"/>
          <w:sz w:val="28"/>
          <w:szCs w:val="28"/>
        </w:rPr>
        <w:tab/>
        <w:t xml:space="preserve">развёрнутые </w:t>
      </w:r>
      <w:r w:rsidRPr="00C94134">
        <w:rPr>
          <w:rFonts w:ascii="Times New Roman" w:hAnsi="Times New Roman"/>
          <w:spacing w:val="-1"/>
          <w:sz w:val="28"/>
          <w:szCs w:val="28"/>
        </w:rPr>
        <w:t>высказывания</w:t>
      </w:r>
      <w:r w:rsidRPr="00C9413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о</w:t>
      </w:r>
      <w:r w:rsidRPr="00C9413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природе</w:t>
      </w:r>
      <w:r w:rsidRPr="00C9413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и</w:t>
      </w:r>
      <w:r w:rsidRPr="00C9413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обществе;</w:t>
      </w:r>
    </w:p>
    <w:p w:rsidR="00184A10" w:rsidRDefault="00C94134" w:rsidP="00184A10">
      <w:pPr>
        <w:spacing w:before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94134">
        <w:rPr>
          <w:rFonts w:ascii="Times New Roman" w:hAnsi="Times New Roman"/>
          <w:sz w:val="28"/>
          <w:szCs w:val="28"/>
        </w:rPr>
        <w:t>использовать</w:t>
      </w:r>
      <w:r w:rsidRPr="00C94134">
        <w:rPr>
          <w:rFonts w:ascii="Times New Roman" w:hAnsi="Times New Roman"/>
          <w:spacing w:val="66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различные</w:t>
      </w:r>
      <w:r w:rsidRPr="00C94134">
        <w:rPr>
          <w:rFonts w:ascii="Times New Roman" w:hAnsi="Times New Roman"/>
          <w:spacing w:val="63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источники</w:t>
      </w:r>
      <w:r w:rsidRPr="00C94134">
        <w:rPr>
          <w:rFonts w:ascii="Times New Roman" w:hAnsi="Times New Roman"/>
          <w:spacing w:val="67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информации</w:t>
      </w:r>
      <w:r w:rsidRPr="00C94134">
        <w:rPr>
          <w:rFonts w:ascii="Times New Roman" w:hAnsi="Times New Roman"/>
          <w:spacing w:val="66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для</w:t>
      </w:r>
      <w:r w:rsidRPr="00C94134">
        <w:rPr>
          <w:rFonts w:ascii="Times New Roman" w:hAnsi="Times New Roman"/>
          <w:spacing w:val="66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поиска</w:t>
      </w:r>
      <w:r w:rsidRPr="00C94134">
        <w:rPr>
          <w:rFonts w:ascii="Times New Roman" w:hAnsi="Times New Roman"/>
          <w:spacing w:val="64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и</w:t>
      </w:r>
      <w:r w:rsidRPr="00C94134">
        <w:rPr>
          <w:rFonts w:ascii="Times New Roman" w:hAnsi="Times New Roman"/>
          <w:spacing w:val="66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извлечения</w:t>
      </w:r>
      <w:r w:rsidRPr="00C9413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информации,</w:t>
      </w:r>
      <w:r w:rsidRPr="00C9413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ответов</w:t>
      </w:r>
      <w:r w:rsidRPr="00C9413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на</w:t>
      </w:r>
      <w:r w:rsidRPr="00C9413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вопросы;</w:t>
      </w:r>
    </w:p>
    <w:p w:rsidR="00184A10" w:rsidRDefault="00C94134" w:rsidP="00184A10">
      <w:pPr>
        <w:spacing w:before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94134">
        <w:rPr>
          <w:rFonts w:ascii="Times New Roman" w:hAnsi="Times New Roman"/>
          <w:sz w:val="28"/>
          <w:szCs w:val="28"/>
        </w:rPr>
        <w:t>соблюдать</w:t>
      </w:r>
      <w:r w:rsidRPr="00C9413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правила</w:t>
      </w:r>
      <w:r w:rsidRPr="00C9413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нравственного</w:t>
      </w:r>
      <w:r w:rsidRPr="00C94134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поведения</w:t>
      </w:r>
      <w:r w:rsidRPr="00C9413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на</w:t>
      </w:r>
      <w:r w:rsidRPr="00C9413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природе;</w:t>
      </w:r>
    </w:p>
    <w:p w:rsidR="00184A10" w:rsidRDefault="00C94134" w:rsidP="00184A10">
      <w:pPr>
        <w:spacing w:before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94134">
        <w:rPr>
          <w:rFonts w:ascii="Times New Roman" w:hAnsi="Times New Roman"/>
          <w:sz w:val="28"/>
          <w:szCs w:val="28"/>
        </w:rPr>
        <w:t>осознавать возможные последствия вредных привычек для здоровья и жизни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человека;</w:t>
      </w:r>
    </w:p>
    <w:p w:rsidR="00184A10" w:rsidRDefault="00C94134" w:rsidP="00184A10">
      <w:pPr>
        <w:spacing w:before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94134">
        <w:rPr>
          <w:rFonts w:ascii="Times New Roman" w:hAnsi="Times New Roman"/>
          <w:sz w:val="28"/>
          <w:szCs w:val="28"/>
        </w:rPr>
        <w:t>соблюдать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правила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безопасного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поведения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при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использовании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объектов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транспортной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инфраструктуры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населённого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пункта,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в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театрах,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кинотеатрах,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торговых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центрах,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парках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и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зонах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отдыха,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учреждениях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культуры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(музеях,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библиотеках</w:t>
      </w:r>
      <w:r w:rsidRPr="00C9413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и</w:t>
      </w:r>
      <w:r w:rsidRPr="00C9413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других);</w:t>
      </w:r>
    </w:p>
    <w:p w:rsidR="00184A10" w:rsidRDefault="00C94134" w:rsidP="00184A10">
      <w:pPr>
        <w:spacing w:before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94134">
        <w:rPr>
          <w:rFonts w:ascii="Times New Roman" w:hAnsi="Times New Roman"/>
          <w:sz w:val="28"/>
          <w:szCs w:val="28"/>
        </w:rPr>
        <w:t>соблюдать</w:t>
      </w:r>
      <w:r w:rsidRPr="00C94134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правила</w:t>
      </w:r>
      <w:r w:rsidRPr="00C94134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безопасного</w:t>
      </w:r>
      <w:r w:rsidRPr="00C94134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поведения</w:t>
      </w:r>
      <w:r w:rsidRPr="00C94134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при</w:t>
      </w:r>
      <w:r w:rsidRPr="00C94134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езде</w:t>
      </w:r>
      <w:r w:rsidRPr="00C94134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на</w:t>
      </w:r>
      <w:r w:rsidRPr="00C94134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велосипеде,</w:t>
      </w:r>
      <w:r w:rsidRPr="00C94134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самокате</w:t>
      </w:r>
      <w:r w:rsidRPr="00C94134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и</w:t>
      </w:r>
      <w:r w:rsidRPr="00C9413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других</w:t>
      </w:r>
      <w:r w:rsidRPr="00C9413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средствах</w:t>
      </w:r>
      <w:r w:rsidRPr="00C9413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индивидуальной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мобильности;</w:t>
      </w:r>
    </w:p>
    <w:p w:rsidR="00184A10" w:rsidRDefault="00C94134" w:rsidP="00184A10">
      <w:pPr>
        <w:spacing w:before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94134">
        <w:rPr>
          <w:rFonts w:ascii="Times New Roman" w:hAnsi="Times New Roman"/>
          <w:sz w:val="28"/>
          <w:szCs w:val="28"/>
        </w:rPr>
        <w:t>осуществлять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безопасный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поиск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образовательных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ресурсов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и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верифицированной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информации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в</w:t>
      </w:r>
      <w:r w:rsidRPr="00C94134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Интернете;</w:t>
      </w:r>
    </w:p>
    <w:p w:rsidR="00C94134" w:rsidRPr="00C94134" w:rsidRDefault="00C94134" w:rsidP="00184A10">
      <w:pPr>
        <w:spacing w:before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94134">
        <w:rPr>
          <w:rFonts w:ascii="Times New Roman" w:hAnsi="Times New Roman"/>
          <w:sz w:val="28"/>
          <w:szCs w:val="28"/>
        </w:rPr>
        <w:t>соблюдать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правила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безопасного для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здоровья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использования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электронных</w:t>
      </w:r>
      <w:r w:rsidRPr="00C941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образовательных</w:t>
      </w:r>
      <w:r w:rsidRPr="00C9413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и</w:t>
      </w:r>
      <w:r w:rsidRPr="00C9413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информационных</w:t>
      </w:r>
      <w:r w:rsidRPr="00C9413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94134">
        <w:rPr>
          <w:rFonts w:ascii="Times New Roman" w:hAnsi="Times New Roman"/>
          <w:sz w:val="28"/>
          <w:szCs w:val="28"/>
        </w:rPr>
        <w:t>ресурсов.</w:t>
      </w:r>
    </w:p>
    <w:p w:rsidR="00C94134" w:rsidRDefault="00C94134" w:rsidP="000E55CF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50A92" w:rsidRDefault="0045722D" w:rsidP="00550A92">
      <w:pPr>
        <w:pStyle w:val="110"/>
        <w:spacing w:before="94"/>
        <w:jc w:val="center"/>
      </w:pPr>
      <w:r>
        <w:pict>
          <v:shape id="_x0000_s1029" style="position:absolute;left:0;text-align:left;margin-left:58.5pt;margin-top:25.8pt;width:493.8pt;height:.1pt;z-index:-251658752;mso-wrap-distance-left:0;mso-wrap-distance-right:0;mso-position-horizontal-relative:page" coordorigin="1170,516" coordsize="9876,0" path="m1170,516r9876,e" filled="f" strokeweight=".1271mm">
            <v:path arrowok="t"/>
            <w10:wrap type="topAndBottom" anchorx="page"/>
          </v:shape>
        </w:pict>
      </w:r>
      <w:r w:rsidR="00550A92">
        <w:t>2.СОДЕРЖАНИЕ</w:t>
      </w:r>
      <w:r w:rsidR="00550A92">
        <w:rPr>
          <w:spacing w:val="53"/>
        </w:rPr>
        <w:t xml:space="preserve"> </w:t>
      </w:r>
      <w:r w:rsidR="00550A92">
        <w:t>ОБУЧЕНИЯ</w:t>
      </w:r>
    </w:p>
    <w:p w:rsidR="00550A92" w:rsidRDefault="00550A92" w:rsidP="00550A92">
      <w:pPr>
        <w:spacing w:line="256" w:lineRule="auto"/>
      </w:pPr>
      <w:bookmarkStart w:id="3" w:name="_bookmark2"/>
      <w:bookmarkEnd w:id="3"/>
    </w:p>
    <w:p w:rsidR="00B5129D" w:rsidRPr="00B5129D" w:rsidRDefault="00B5129D" w:rsidP="00B5129D">
      <w:pPr>
        <w:pStyle w:val="210"/>
        <w:numPr>
          <w:ilvl w:val="0"/>
          <w:numId w:val="12"/>
        </w:numPr>
        <w:tabs>
          <w:tab w:val="left" w:pos="327"/>
        </w:tabs>
      </w:pPr>
      <w:r w:rsidRPr="00B5129D">
        <w:t>КЛАСС</w:t>
      </w:r>
    </w:p>
    <w:p w:rsidR="00B5129D" w:rsidRPr="00B5129D" w:rsidRDefault="00B5129D" w:rsidP="00B5129D">
      <w:pPr>
        <w:spacing w:before="17"/>
        <w:ind w:left="110"/>
        <w:jc w:val="both"/>
        <w:rPr>
          <w:rFonts w:ascii="Times New Roman" w:hAnsi="Times New Roman"/>
          <w:b/>
          <w:sz w:val="28"/>
          <w:szCs w:val="28"/>
        </w:rPr>
      </w:pPr>
      <w:r w:rsidRPr="00B5129D">
        <w:rPr>
          <w:rFonts w:ascii="Times New Roman" w:hAnsi="Times New Roman"/>
          <w:b/>
          <w:sz w:val="28"/>
          <w:szCs w:val="28"/>
        </w:rPr>
        <w:t>Человек</w:t>
      </w:r>
      <w:r w:rsidRPr="00B5129D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B5129D">
        <w:rPr>
          <w:rFonts w:ascii="Times New Roman" w:hAnsi="Times New Roman"/>
          <w:b/>
          <w:sz w:val="28"/>
          <w:szCs w:val="28"/>
        </w:rPr>
        <w:t>и</w:t>
      </w:r>
      <w:r w:rsidRPr="00B5129D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/>
          <w:b/>
          <w:sz w:val="28"/>
          <w:szCs w:val="28"/>
        </w:rPr>
        <w:t>общество</w:t>
      </w:r>
    </w:p>
    <w:p w:rsidR="00B5129D" w:rsidRPr="00B5129D" w:rsidRDefault="00B5129D" w:rsidP="00B5129D">
      <w:pPr>
        <w:pStyle w:val="af3"/>
        <w:spacing w:before="16" w:line="254" w:lineRule="auto"/>
        <w:ind w:right="123" w:firstLine="708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Общество</w:t>
      </w:r>
      <w:r w:rsidRPr="00B5129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как</w:t>
      </w:r>
      <w:r w:rsidRPr="00B5129D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совокупность</w:t>
      </w:r>
      <w:r w:rsidRPr="00B5129D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людей,</w:t>
      </w:r>
      <w:r w:rsidRPr="00B5129D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которые</w:t>
      </w:r>
      <w:r w:rsidRPr="00B5129D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объединены</w:t>
      </w:r>
      <w:r w:rsidRPr="00B5129D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общей</w:t>
      </w:r>
      <w:r w:rsidRPr="00B5129D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культурой</w:t>
      </w:r>
      <w:r w:rsidRPr="00B512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 связаны друг с другом совместной деятельностью во имя общей цели. Наша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 xml:space="preserve">Родина  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 xml:space="preserve">‒  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 xml:space="preserve">Российская  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 xml:space="preserve">Федерация.  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 xml:space="preserve">Уникальные   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 xml:space="preserve">памятники   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культуры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>России,</w:t>
      </w:r>
      <w:r w:rsidRPr="00B5129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>родного</w:t>
      </w:r>
      <w:r w:rsidRPr="00B5129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края.</w:t>
      </w:r>
      <w:r w:rsidRPr="00B5129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Государственная</w:t>
      </w:r>
      <w:r w:rsidRPr="00B5129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символика</w:t>
      </w:r>
      <w:r w:rsidRPr="00B5129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Российской</w:t>
      </w:r>
      <w:r w:rsidRPr="00B5129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Федерации</w:t>
      </w:r>
      <w:r w:rsidRPr="00B5129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своего</w:t>
      </w:r>
      <w:r w:rsidRPr="00B512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lastRenderedPageBreak/>
        <w:t>региона. Города Золотого кольца России. Народы России. Уважение к культуре,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традициям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своего</w:t>
      </w:r>
      <w:r w:rsidRPr="00B5129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народа</w:t>
      </w:r>
      <w:r w:rsidRPr="00B5129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других</w:t>
      </w:r>
      <w:r w:rsidRPr="00B5129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народов,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B512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символам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России.</w:t>
      </w:r>
    </w:p>
    <w:p w:rsidR="00B5129D" w:rsidRPr="00B5129D" w:rsidRDefault="00B5129D" w:rsidP="00B5129D">
      <w:pPr>
        <w:pStyle w:val="af3"/>
        <w:spacing w:line="259" w:lineRule="auto"/>
        <w:ind w:right="123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Семья – коллектив близких, родных людей. Семейный бюджет, доходы и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расходы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семьи.</w:t>
      </w:r>
      <w:r w:rsidRPr="00B5129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Уважение</w:t>
      </w:r>
      <w:r w:rsidRPr="00B512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</w:t>
      </w:r>
      <w:r w:rsidRPr="00B512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семейным</w:t>
      </w:r>
      <w:r w:rsidRPr="00B512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ценностям.</w:t>
      </w:r>
    </w:p>
    <w:p w:rsidR="00B5129D" w:rsidRPr="00B5129D" w:rsidRDefault="00B5129D" w:rsidP="00B5129D">
      <w:pPr>
        <w:pStyle w:val="af3"/>
        <w:spacing w:line="252" w:lineRule="auto"/>
        <w:ind w:right="127" w:firstLine="708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Правила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нравственного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поведения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социуме.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Внимание,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уважительное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отношение</w:t>
      </w:r>
      <w:r w:rsidRPr="00B512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 людям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ограниченными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возможностями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здоровья,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забота</w:t>
      </w:r>
      <w:r w:rsidRPr="00B512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</w:t>
      </w:r>
      <w:r w:rsidRPr="00B5129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них.</w:t>
      </w:r>
    </w:p>
    <w:p w:rsidR="00B5129D" w:rsidRPr="00B5129D" w:rsidRDefault="00B5129D" w:rsidP="00B5129D">
      <w:pPr>
        <w:pStyle w:val="af3"/>
        <w:spacing w:line="252" w:lineRule="auto"/>
        <w:ind w:right="117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Значение труда в жизни человека и общества. Трудолюбие как общественно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значимая ценность в культуре народов России. Особенности труда людей родного</w:t>
      </w:r>
      <w:r w:rsidRPr="00B512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края,</w:t>
      </w:r>
      <w:r w:rsidRPr="00B512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их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профессии.</w:t>
      </w:r>
    </w:p>
    <w:p w:rsidR="00B5129D" w:rsidRPr="00B5129D" w:rsidRDefault="00B5129D" w:rsidP="00B5129D">
      <w:pPr>
        <w:pStyle w:val="af3"/>
        <w:spacing w:before="4" w:line="252" w:lineRule="auto"/>
        <w:ind w:right="112" w:firstLine="708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Страны</w:t>
      </w:r>
      <w:r w:rsidRPr="00B5129D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народы</w:t>
      </w:r>
      <w:r w:rsidRPr="00B5129D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мира.</w:t>
      </w:r>
      <w:r w:rsidRPr="00B5129D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Памятники</w:t>
      </w:r>
      <w:r w:rsidRPr="00B5129D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природы</w:t>
      </w:r>
      <w:r w:rsidRPr="00B5129D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культуры</w:t>
      </w:r>
      <w:r w:rsidRPr="00B5129D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–</w:t>
      </w:r>
      <w:r w:rsidRPr="00B5129D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символы</w:t>
      </w:r>
      <w:r w:rsidRPr="00B5129D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стран,</w:t>
      </w:r>
      <w:r w:rsidRPr="00B512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которых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они</w:t>
      </w:r>
      <w:r w:rsidRPr="00B512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находятся.</w:t>
      </w:r>
    </w:p>
    <w:p w:rsidR="00B5129D" w:rsidRPr="00B5129D" w:rsidRDefault="00B5129D" w:rsidP="00B5129D">
      <w:pPr>
        <w:pStyle w:val="210"/>
        <w:spacing w:before="116"/>
      </w:pPr>
      <w:r w:rsidRPr="00B5129D">
        <w:t>Человек</w:t>
      </w:r>
      <w:r w:rsidRPr="00B5129D">
        <w:rPr>
          <w:spacing w:val="-6"/>
        </w:rPr>
        <w:t xml:space="preserve"> </w:t>
      </w:r>
      <w:r w:rsidRPr="00B5129D">
        <w:t>и</w:t>
      </w:r>
      <w:r w:rsidRPr="00B5129D">
        <w:rPr>
          <w:spacing w:val="-5"/>
        </w:rPr>
        <w:t xml:space="preserve"> </w:t>
      </w:r>
      <w:r w:rsidRPr="00B5129D">
        <w:t>природа</w:t>
      </w:r>
    </w:p>
    <w:p w:rsidR="00B5129D" w:rsidRPr="00B5129D" w:rsidRDefault="00B5129D" w:rsidP="00B5129D">
      <w:pPr>
        <w:pStyle w:val="af3"/>
        <w:spacing w:before="24"/>
        <w:ind w:firstLine="708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Методы</w:t>
      </w:r>
      <w:r w:rsidRPr="00B5129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изучения природы.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Карта</w:t>
      </w:r>
      <w:r w:rsidRPr="00B5129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мира.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Материки</w:t>
      </w:r>
      <w:r w:rsidRPr="00B512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части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света.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Вещество. Разнообразие веществ в окружающем мире.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Примеры веществ: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соль,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сахар,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вода,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природный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газ.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Твёрдые тела,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жидкости,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газы.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Простейшие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практические работы с веществами, жидкостями, газами. Воздух – смесь газов.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Свойства воздуха.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Значение воздуха для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растений,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животных,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человека.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Вода.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Свойства</w:t>
      </w:r>
      <w:r w:rsidRPr="00B5129D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воды.</w:t>
      </w:r>
      <w:r w:rsidRPr="00B5129D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Состояния</w:t>
      </w:r>
      <w:r w:rsidRPr="00B5129D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воды,</w:t>
      </w:r>
      <w:r w:rsidRPr="00B5129D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её</w:t>
      </w:r>
      <w:r w:rsidRPr="00B5129D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распространение   в</w:t>
      </w:r>
      <w:r w:rsidRPr="00B5129D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природе,   значение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для</w:t>
      </w:r>
      <w:r w:rsidRPr="00B5129D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живых</w:t>
      </w:r>
      <w:r w:rsidRPr="00B5129D">
        <w:rPr>
          <w:rFonts w:ascii="Times New Roman" w:hAnsi="Times New Roman" w:cs="Times New Roman"/>
          <w:spacing w:val="11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организмов</w:t>
      </w:r>
      <w:r w:rsidRPr="00B5129D">
        <w:rPr>
          <w:rFonts w:ascii="Times New Roman" w:hAnsi="Times New Roman" w:cs="Times New Roman"/>
          <w:spacing w:val="11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11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хозяйственной</w:t>
      </w:r>
      <w:r w:rsidRPr="00B5129D">
        <w:rPr>
          <w:rFonts w:ascii="Times New Roman" w:hAnsi="Times New Roman" w:cs="Times New Roman"/>
          <w:spacing w:val="11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жизни</w:t>
      </w:r>
      <w:r w:rsidRPr="00B5129D">
        <w:rPr>
          <w:rFonts w:ascii="Times New Roman" w:hAnsi="Times New Roman" w:cs="Times New Roman"/>
          <w:spacing w:val="118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человека.</w:t>
      </w:r>
      <w:r w:rsidRPr="00B5129D">
        <w:rPr>
          <w:rFonts w:ascii="Times New Roman" w:hAnsi="Times New Roman" w:cs="Times New Roman"/>
          <w:spacing w:val="118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Круговорот</w:t>
      </w:r>
      <w:r w:rsidRPr="00B5129D">
        <w:rPr>
          <w:rFonts w:ascii="Times New Roman" w:hAnsi="Times New Roman" w:cs="Times New Roman"/>
          <w:spacing w:val="11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воды</w:t>
      </w:r>
      <w:r w:rsidRPr="00B5129D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природе.</w:t>
      </w:r>
      <w:r w:rsidRPr="00B5129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Охрана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воздуха,</w:t>
      </w:r>
      <w:r w:rsidRPr="00B512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воды.</w:t>
      </w:r>
    </w:p>
    <w:p w:rsidR="00B5129D" w:rsidRPr="00B5129D" w:rsidRDefault="00B5129D" w:rsidP="00B5129D">
      <w:pPr>
        <w:pStyle w:val="af3"/>
        <w:spacing w:line="254" w:lineRule="auto"/>
        <w:ind w:right="126" w:firstLine="680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Горные породы и минералы. Полезные ископаемые, их значение в хозяйстве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человека,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бережное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отношение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людей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полезным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ископаемым.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Полезные</w:t>
      </w:r>
      <w:r w:rsidRPr="00B512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ископаемые родного края (2–3 примера). Почва, её состав, значение для живой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природы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хозяйственной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жизни</w:t>
      </w:r>
      <w:r w:rsidRPr="00B512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человека.</w:t>
      </w:r>
    </w:p>
    <w:p w:rsidR="00B5129D" w:rsidRPr="00B5129D" w:rsidRDefault="00B5129D" w:rsidP="00B5129D">
      <w:pPr>
        <w:pStyle w:val="af3"/>
        <w:spacing w:line="318" w:lineRule="exact"/>
        <w:ind w:left="680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Первоначальные</w:t>
      </w:r>
      <w:r w:rsidRPr="00B5129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представления</w:t>
      </w:r>
      <w:r w:rsidRPr="00B5129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</w:t>
      </w:r>
      <w:r w:rsidRPr="00B5129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бактериях.</w:t>
      </w:r>
    </w:p>
    <w:p w:rsidR="00B5129D" w:rsidRPr="00B5129D" w:rsidRDefault="00B5129D" w:rsidP="00B5129D">
      <w:pPr>
        <w:pStyle w:val="af3"/>
        <w:spacing w:before="19"/>
        <w:ind w:left="680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Грибы:</w:t>
      </w:r>
      <w:r w:rsidRPr="00B512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строение</w:t>
      </w:r>
      <w:r w:rsidRPr="00B5129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шляпочных</w:t>
      </w:r>
      <w:r w:rsidRPr="00B5129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грибов.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Грибы</w:t>
      </w:r>
      <w:r w:rsidRPr="00B5129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съедобные</w:t>
      </w:r>
      <w:r w:rsidRPr="00B5129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несъедобные.</w:t>
      </w:r>
    </w:p>
    <w:p w:rsidR="00B5129D" w:rsidRPr="00B5129D" w:rsidRDefault="00B5129D" w:rsidP="00B5129D">
      <w:pPr>
        <w:pStyle w:val="af3"/>
        <w:spacing w:before="17" w:line="252" w:lineRule="auto"/>
        <w:ind w:right="127" w:firstLine="708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 xml:space="preserve">Разнообразие  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растений.    Зависимость    жизненного    цикла    организмов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от</w:t>
      </w:r>
      <w:r w:rsidRPr="00B5129D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условий</w:t>
      </w:r>
      <w:r w:rsidRPr="00B5129D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окружающей</w:t>
      </w:r>
      <w:r w:rsidRPr="00B5129D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среды.</w:t>
      </w:r>
      <w:r w:rsidRPr="00B5129D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Размножение</w:t>
      </w:r>
      <w:r w:rsidRPr="00B5129D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развитие</w:t>
      </w:r>
      <w:r w:rsidRPr="00B5129D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растений.</w:t>
      </w:r>
      <w:r w:rsidRPr="00B5129D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Особенности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питания и дыхания растений. Роль растений в природе и жизни людей, бережное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>отношение</w:t>
      </w:r>
      <w:r w:rsidRPr="00B5129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>человека</w:t>
      </w:r>
      <w:r w:rsidRPr="00B5129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B5129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>растениям.</w:t>
      </w:r>
      <w:r w:rsidRPr="00B5129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>Условия,</w:t>
      </w:r>
      <w:r w:rsidRPr="00B5129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>необходимые</w:t>
      </w:r>
      <w:r w:rsidRPr="00B5129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для</w:t>
      </w:r>
      <w:r w:rsidRPr="00B5129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жизни</w:t>
      </w:r>
      <w:r w:rsidRPr="00B5129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растения</w:t>
      </w:r>
      <w:r w:rsidRPr="00B5129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(свет,</w:t>
      </w:r>
      <w:r w:rsidRPr="00B512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тепло, воздух, вода). Наблюдение роста растений, фиксация изменений. Растения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родного края, названия и краткая характеристика на основе наблюдений. Охрана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растений.</w:t>
      </w:r>
    </w:p>
    <w:p w:rsidR="00B5129D" w:rsidRPr="00B5129D" w:rsidRDefault="00B5129D" w:rsidP="00B5129D">
      <w:pPr>
        <w:pStyle w:val="af3"/>
        <w:spacing w:line="259" w:lineRule="auto"/>
        <w:ind w:right="109" w:firstLine="708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 xml:space="preserve">Разнообразие  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 xml:space="preserve">животных.  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 xml:space="preserve">Зависимость  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жизненного    цикла    организмов</w:t>
      </w:r>
      <w:r w:rsidRPr="00B512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от условий окружающей среды. Размножение и развитие животных (рыбы, птицы,</w:t>
      </w:r>
      <w:r w:rsidRPr="00B512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звери).</w:t>
      </w:r>
      <w:r w:rsidRPr="00B5129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Особенности</w:t>
      </w:r>
      <w:r w:rsidRPr="00B5129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питания</w:t>
      </w:r>
      <w:r w:rsidRPr="00B5129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животных.</w:t>
      </w:r>
      <w:r w:rsidRPr="00B5129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Цепи</w:t>
      </w:r>
      <w:r w:rsidRPr="00B5129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питания.</w:t>
      </w:r>
      <w:r w:rsidRPr="00B5129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Условия,</w:t>
      </w:r>
      <w:r w:rsidRPr="00B5129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необходимые</w:t>
      </w:r>
      <w:r w:rsidRPr="00B5129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для</w:t>
      </w:r>
      <w:r w:rsidRPr="00B5129D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жизни животных (воздух, вода, тепло, пища). Роль животных в природе и жизни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людей, бережное отношение человека к животным. Охрана животных. Животные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родного</w:t>
      </w:r>
      <w:r w:rsidRPr="00B5129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края, их</w:t>
      </w:r>
      <w:r w:rsidRPr="00B5129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названия,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краткая характеристика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на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основе</w:t>
      </w:r>
      <w:r w:rsidRPr="00B5129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наблюдений.</w:t>
      </w:r>
    </w:p>
    <w:p w:rsidR="00B5129D" w:rsidRPr="00B5129D" w:rsidRDefault="00B5129D" w:rsidP="00B5129D">
      <w:pPr>
        <w:pStyle w:val="af3"/>
        <w:spacing w:line="259" w:lineRule="auto"/>
        <w:ind w:right="117" w:firstLine="708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Природные</w:t>
      </w:r>
      <w:r w:rsidRPr="00B5129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сообщества:</w:t>
      </w:r>
      <w:r w:rsidRPr="00B5129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лес,</w:t>
      </w:r>
      <w:r w:rsidRPr="00B5129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луг,</w:t>
      </w:r>
      <w:r w:rsidRPr="00B5129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пруд.</w:t>
      </w:r>
      <w:r w:rsidRPr="00B5129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Взаимосвязи</w:t>
      </w:r>
      <w:r w:rsidRPr="00B5129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</w:t>
      </w:r>
      <w:r w:rsidRPr="00B5129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природном</w:t>
      </w:r>
      <w:r w:rsidRPr="00B5129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сообществе:</w:t>
      </w:r>
      <w:r w:rsidRPr="00B5129D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lastRenderedPageBreak/>
        <w:t>растения</w:t>
      </w:r>
      <w:r w:rsidRPr="00B5129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‒</w:t>
      </w:r>
      <w:r w:rsidRPr="00B5129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пища</w:t>
      </w:r>
      <w:r w:rsidRPr="00B5129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укрытие</w:t>
      </w:r>
      <w:r w:rsidRPr="00B5129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для</w:t>
      </w:r>
      <w:r w:rsidRPr="00B5129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животных;</w:t>
      </w:r>
      <w:r w:rsidRPr="00B5129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животные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–</w:t>
      </w:r>
      <w:r w:rsidRPr="00B5129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распространители</w:t>
      </w:r>
      <w:r w:rsidRPr="00B5129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плодов</w:t>
      </w:r>
      <w:r w:rsidRPr="00B5129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семян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растений.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Влияние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человека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на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природные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сообщества.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Природные</w:t>
      </w:r>
      <w:r w:rsidRPr="00B512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сообщества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родного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края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(2–3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примера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на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основе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наблюдений).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Правила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нравственного</w:t>
      </w:r>
      <w:r w:rsidRPr="00B512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поведения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</w:t>
      </w:r>
      <w:r w:rsidRPr="00B512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природных</w:t>
      </w:r>
      <w:r w:rsidRPr="00B512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сообществах.</w:t>
      </w:r>
    </w:p>
    <w:p w:rsidR="00B5129D" w:rsidRPr="00B5129D" w:rsidRDefault="00B5129D" w:rsidP="00B5129D">
      <w:pPr>
        <w:pStyle w:val="af3"/>
        <w:spacing w:line="256" w:lineRule="auto"/>
        <w:ind w:right="119" w:firstLine="708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Человек – часть природы. Общее представление о строении тела человека.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Системы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органов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(опорно-двигательная,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пищеварительная,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дыхательная,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кровеносная, нервная, органы чувств), их роль в жизнедеятельности организма.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Измерение</w:t>
      </w:r>
      <w:r w:rsidRPr="00B512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температуры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тела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человека,</w:t>
      </w:r>
      <w:r w:rsidRPr="00B512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частоты</w:t>
      </w:r>
      <w:r w:rsidRPr="00B512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пульса.</w:t>
      </w:r>
    </w:p>
    <w:p w:rsidR="00B5129D" w:rsidRPr="00B5129D" w:rsidRDefault="00B5129D" w:rsidP="00B5129D">
      <w:pPr>
        <w:pStyle w:val="210"/>
        <w:spacing w:before="128"/>
      </w:pPr>
      <w:r w:rsidRPr="00B5129D">
        <w:t>Правила</w:t>
      </w:r>
      <w:r w:rsidRPr="00B5129D">
        <w:rPr>
          <w:spacing w:val="-4"/>
        </w:rPr>
        <w:t xml:space="preserve"> </w:t>
      </w:r>
      <w:r w:rsidRPr="00B5129D">
        <w:t>безопасной</w:t>
      </w:r>
      <w:r w:rsidRPr="00B5129D">
        <w:rPr>
          <w:spacing w:val="-9"/>
        </w:rPr>
        <w:t xml:space="preserve"> </w:t>
      </w:r>
      <w:r w:rsidRPr="00B5129D">
        <w:t>жизнедеятельности</w:t>
      </w:r>
    </w:p>
    <w:p w:rsidR="00B5129D" w:rsidRPr="00B5129D" w:rsidRDefault="00B5129D" w:rsidP="00B5129D">
      <w:pPr>
        <w:pStyle w:val="af3"/>
        <w:spacing w:before="31" w:line="256" w:lineRule="auto"/>
        <w:ind w:right="114" w:firstLine="708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Здоровый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образ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жизни: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двигательная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активность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(утренняя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зарядка,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динамические</w:t>
      </w:r>
      <w:r w:rsidRPr="00B5129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паузы),</w:t>
      </w:r>
      <w:r w:rsidRPr="00B5129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закаливание</w:t>
      </w:r>
      <w:r w:rsidRPr="00B5129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профилактика</w:t>
      </w:r>
      <w:r w:rsidRPr="00B5129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заболеваний.</w:t>
      </w:r>
      <w:r w:rsidRPr="00B5129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Забота</w:t>
      </w:r>
      <w:r w:rsidRPr="00B5129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</w:t>
      </w:r>
      <w:r w:rsidRPr="00B5129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здоровье</w:t>
      </w:r>
      <w:r w:rsidRPr="00B5129D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безопасности</w:t>
      </w:r>
      <w:r w:rsidRPr="00B512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окружающих</w:t>
      </w:r>
      <w:r w:rsidRPr="00B512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людей.</w:t>
      </w:r>
    </w:p>
    <w:p w:rsidR="00B5129D" w:rsidRPr="00B5129D" w:rsidRDefault="00B5129D" w:rsidP="00B5129D">
      <w:pPr>
        <w:pStyle w:val="af3"/>
        <w:spacing w:before="3" w:line="259" w:lineRule="auto"/>
        <w:ind w:right="114" w:firstLine="708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Безопасность во дворе жилого дома (правила перемещения внутри двора и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пересечения дворовой проезжей части, безопасные зоны электрических, газовых,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тепловых подстанций и других опасных объектов инженерной инфраструктуры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жилого</w:t>
      </w:r>
      <w:r w:rsidRPr="00B512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дома,</w:t>
      </w:r>
      <w:r w:rsidRPr="00B512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предупреждающие знаки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безопасности).</w:t>
      </w:r>
    </w:p>
    <w:p w:rsidR="00B5129D" w:rsidRPr="00B5129D" w:rsidRDefault="00B5129D" w:rsidP="00B5129D">
      <w:pPr>
        <w:pStyle w:val="af3"/>
        <w:spacing w:line="261" w:lineRule="auto"/>
        <w:ind w:right="123" w:firstLine="708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Правила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безопасного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поведения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пассажира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железнодорожного,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водного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авиатранспорта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(правила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безопасного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поведения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на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вокзалах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аэропортах,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безопасное</w:t>
      </w:r>
      <w:r w:rsidRPr="00B512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поведение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</w:t>
      </w:r>
      <w:r w:rsidRPr="00B512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вагоне,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на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борту</w:t>
      </w:r>
      <w:r w:rsidRPr="00B5129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самолёта, судна; знаки безопасности).</w:t>
      </w:r>
    </w:p>
    <w:p w:rsidR="00B5129D" w:rsidRPr="00B5129D" w:rsidRDefault="00B5129D" w:rsidP="00B5129D">
      <w:pPr>
        <w:pStyle w:val="af3"/>
        <w:spacing w:line="259" w:lineRule="auto"/>
        <w:ind w:right="112" w:firstLine="708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Безопасность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Интернете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(ориентирование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признаках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мошеннических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 xml:space="preserve">действий,   </w:t>
      </w:r>
      <w:r w:rsidRPr="00B5129D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 xml:space="preserve">защита    </w:t>
      </w:r>
      <w:r w:rsidRPr="00B5129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 xml:space="preserve">персональной    </w:t>
      </w:r>
      <w:r w:rsidRPr="00B5129D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 xml:space="preserve">информации,    </w:t>
      </w:r>
      <w:r w:rsidRPr="00B5129D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 xml:space="preserve">правила    </w:t>
      </w:r>
      <w:r w:rsidRPr="00B5129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коммуникации</w:t>
      </w:r>
      <w:r w:rsidRPr="00B5129D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</w:t>
      </w:r>
      <w:r w:rsidRPr="00B5129D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мессенджерах</w:t>
      </w:r>
      <w:r w:rsidRPr="00B5129D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социальных</w:t>
      </w:r>
      <w:r w:rsidRPr="00B5129D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группах)</w:t>
      </w:r>
      <w:r w:rsidRPr="00B5129D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</w:t>
      </w:r>
      <w:r w:rsidRPr="00B5129D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условиях</w:t>
      </w:r>
      <w:r w:rsidRPr="00B5129D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контролируемого</w:t>
      </w:r>
      <w:r w:rsidRPr="00B5129D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доступа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информационно-телекоммуникационную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сеть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«Интернет».</w:t>
      </w:r>
    </w:p>
    <w:p w:rsidR="00B5129D" w:rsidRPr="00B5129D" w:rsidRDefault="00B5129D" w:rsidP="00B5129D">
      <w:pPr>
        <w:pStyle w:val="af3"/>
        <w:spacing w:before="3"/>
        <w:rPr>
          <w:rFonts w:ascii="Times New Roman" w:hAnsi="Times New Roman" w:cs="Times New Roman"/>
          <w:sz w:val="28"/>
          <w:szCs w:val="28"/>
        </w:rPr>
      </w:pPr>
    </w:p>
    <w:p w:rsidR="00B5129D" w:rsidRPr="00B5129D" w:rsidRDefault="00B5129D" w:rsidP="00B5129D">
      <w:pPr>
        <w:pStyle w:val="af3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УНИВЕРСАЛЬНЫЕ</w:t>
      </w:r>
      <w:r w:rsidRPr="00B5129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УЧЕБНЫЕ</w:t>
      </w:r>
      <w:r w:rsidRPr="00B5129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ДЕЙСТВИЯ</w:t>
      </w:r>
    </w:p>
    <w:p w:rsidR="00B5129D" w:rsidRPr="00B5129D" w:rsidRDefault="00B5129D" w:rsidP="00B5129D">
      <w:pPr>
        <w:pStyle w:val="af3"/>
        <w:spacing w:before="31" w:line="256" w:lineRule="auto"/>
        <w:ind w:right="115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Изучение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окружающего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мира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3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классе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способствует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освоению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ряда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универсальных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учебных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действий: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познавательных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универсальных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учебных</w:t>
      </w:r>
      <w:r w:rsidRPr="00B512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действий,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коммуникативных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универсальных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учебных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действий,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регулятивных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универсальных</w:t>
      </w:r>
      <w:r w:rsidRPr="00B5129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учебных</w:t>
      </w:r>
      <w:r w:rsidRPr="00B512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действий,</w:t>
      </w:r>
      <w:r w:rsidRPr="00B512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совместной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B5129D" w:rsidRPr="00B5129D" w:rsidRDefault="00B5129D" w:rsidP="00B5129D">
      <w:pPr>
        <w:pStyle w:val="110"/>
        <w:spacing w:before="94"/>
        <w:rPr>
          <w:sz w:val="28"/>
          <w:szCs w:val="28"/>
        </w:rPr>
      </w:pPr>
      <w:r w:rsidRPr="00B5129D">
        <w:rPr>
          <w:sz w:val="28"/>
          <w:szCs w:val="28"/>
        </w:rPr>
        <w:t>Познавательные</w:t>
      </w:r>
      <w:r w:rsidRPr="00B5129D">
        <w:rPr>
          <w:spacing w:val="48"/>
          <w:sz w:val="28"/>
          <w:szCs w:val="28"/>
        </w:rPr>
        <w:t xml:space="preserve"> </w:t>
      </w:r>
      <w:r w:rsidRPr="00B5129D">
        <w:rPr>
          <w:sz w:val="28"/>
          <w:szCs w:val="28"/>
        </w:rPr>
        <w:t>универсальные</w:t>
      </w:r>
      <w:r w:rsidRPr="00B5129D">
        <w:rPr>
          <w:spacing w:val="48"/>
          <w:sz w:val="28"/>
          <w:szCs w:val="28"/>
        </w:rPr>
        <w:t xml:space="preserve"> </w:t>
      </w:r>
      <w:r w:rsidRPr="00B5129D">
        <w:rPr>
          <w:sz w:val="28"/>
          <w:szCs w:val="28"/>
        </w:rPr>
        <w:t>учебные</w:t>
      </w:r>
      <w:r w:rsidRPr="00B5129D">
        <w:rPr>
          <w:spacing w:val="49"/>
          <w:sz w:val="28"/>
          <w:szCs w:val="28"/>
        </w:rPr>
        <w:t xml:space="preserve"> </w:t>
      </w:r>
      <w:r w:rsidRPr="00B5129D">
        <w:rPr>
          <w:sz w:val="28"/>
          <w:szCs w:val="28"/>
        </w:rPr>
        <w:t>действия</w:t>
      </w:r>
    </w:p>
    <w:p w:rsidR="00B5129D" w:rsidRPr="00B5129D" w:rsidRDefault="00B5129D" w:rsidP="00B5129D">
      <w:pPr>
        <w:pStyle w:val="210"/>
        <w:spacing w:before="39"/>
      </w:pPr>
      <w:r w:rsidRPr="00B5129D">
        <w:t>Базовые</w:t>
      </w:r>
      <w:r w:rsidRPr="00B5129D">
        <w:rPr>
          <w:spacing w:val="-6"/>
        </w:rPr>
        <w:t xml:space="preserve"> </w:t>
      </w:r>
      <w:r w:rsidRPr="00B5129D">
        <w:t>логические</w:t>
      </w:r>
      <w:r w:rsidRPr="00B5129D">
        <w:rPr>
          <w:spacing w:val="-6"/>
        </w:rPr>
        <w:t xml:space="preserve"> </w:t>
      </w:r>
      <w:r w:rsidRPr="00B5129D">
        <w:t>и</w:t>
      </w:r>
      <w:r w:rsidRPr="00B5129D">
        <w:rPr>
          <w:spacing w:val="-1"/>
        </w:rPr>
        <w:t xml:space="preserve"> </w:t>
      </w:r>
      <w:r w:rsidRPr="00B5129D">
        <w:t>исследовательские</w:t>
      </w:r>
      <w:r w:rsidRPr="00B5129D">
        <w:rPr>
          <w:spacing w:val="-6"/>
        </w:rPr>
        <w:t xml:space="preserve"> </w:t>
      </w:r>
      <w:r w:rsidRPr="00B5129D">
        <w:t>действия:</w:t>
      </w:r>
    </w:p>
    <w:p w:rsidR="00B5129D" w:rsidRPr="00B5129D" w:rsidRDefault="00B5129D" w:rsidP="00B5129D">
      <w:pPr>
        <w:pStyle w:val="af3"/>
        <w:spacing w:before="38" w:line="264" w:lineRule="auto"/>
        <w:ind w:right="120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pacing w:val="-1"/>
          <w:sz w:val="28"/>
          <w:szCs w:val="28"/>
        </w:rPr>
        <w:t>проводить</w:t>
      </w:r>
      <w:r w:rsidRPr="00B5129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несложные</w:t>
      </w:r>
      <w:r w:rsidRPr="00B5129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наблюдения</w:t>
      </w:r>
      <w:r w:rsidRPr="00B5129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</w:t>
      </w:r>
      <w:r w:rsidRPr="00B5129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природе</w:t>
      </w:r>
      <w:r w:rsidRPr="00B5129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(сезонные</w:t>
      </w:r>
      <w:r w:rsidRPr="00B5129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изменения,</w:t>
      </w:r>
      <w:r w:rsidRPr="00B5129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поведение</w:t>
      </w:r>
      <w:r w:rsidRPr="00B5129D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животных) по предложенному и самостоятельно составленному плану; на основе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результатов</w:t>
      </w:r>
      <w:r w:rsidRPr="00B5129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совместных</w:t>
      </w:r>
      <w:r w:rsidRPr="00B5129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</w:t>
      </w:r>
      <w:r w:rsidRPr="00B5129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одноклассниками</w:t>
      </w:r>
      <w:r w:rsidRPr="00B512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наблюдений</w:t>
      </w:r>
      <w:r w:rsidRPr="00B5129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(в</w:t>
      </w:r>
      <w:r w:rsidRPr="00B5129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парах,</w:t>
      </w:r>
      <w:r w:rsidRPr="00B512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группах)</w:t>
      </w:r>
      <w:r w:rsidRPr="00B5129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делать</w:t>
      </w:r>
      <w:r w:rsidRPr="00B5129D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выводы;</w:t>
      </w:r>
    </w:p>
    <w:p w:rsidR="00B5129D" w:rsidRPr="00B5129D" w:rsidRDefault="00B5129D" w:rsidP="00B5129D">
      <w:pPr>
        <w:pStyle w:val="af3"/>
        <w:spacing w:line="264" w:lineRule="auto"/>
        <w:ind w:right="122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устанавливать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зависимость</w:t>
      </w:r>
      <w:r w:rsidRPr="00B5129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между</w:t>
      </w:r>
      <w:r w:rsidRPr="00B5129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внешним</w:t>
      </w:r>
      <w:r w:rsidRPr="00B512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видом,</w:t>
      </w:r>
      <w:r w:rsidRPr="00B5129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особенностями</w:t>
      </w:r>
      <w:r w:rsidRPr="00B5129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поведения</w:t>
      </w:r>
      <w:r w:rsidRPr="00B512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условиями</w:t>
      </w:r>
      <w:r w:rsidRPr="00B512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жизни</w:t>
      </w:r>
      <w:r w:rsidRPr="00B512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животного;</w:t>
      </w:r>
    </w:p>
    <w:p w:rsidR="00B5129D" w:rsidRPr="00B5129D" w:rsidRDefault="00B5129D" w:rsidP="00B5129D">
      <w:pPr>
        <w:pStyle w:val="af3"/>
        <w:spacing w:line="264" w:lineRule="auto"/>
        <w:ind w:right="126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определять (в процессе рассматривания объектов и явлений) существенные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признаки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отношения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между</w:t>
      </w:r>
      <w:r w:rsidRPr="00B5129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объектами</w:t>
      </w:r>
      <w:r w:rsidRPr="00B512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явлениями;</w:t>
      </w:r>
    </w:p>
    <w:p w:rsidR="00B5129D" w:rsidRPr="00B5129D" w:rsidRDefault="00B5129D" w:rsidP="00B5129D">
      <w:pPr>
        <w:pStyle w:val="af3"/>
        <w:spacing w:line="264" w:lineRule="auto"/>
        <w:ind w:right="-56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lastRenderedPageBreak/>
        <w:t>моделировать цепи питания в природном сообществе;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различать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понятия</w:t>
      </w:r>
      <w:r w:rsidRPr="00B5129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«век»,</w:t>
      </w:r>
      <w:r w:rsidRPr="00B5129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«столетие»,</w:t>
      </w:r>
      <w:r w:rsidRPr="00B5129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«историческое</w:t>
      </w:r>
      <w:r w:rsidRPr="00B5129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время»;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соотносить</w:t>
      </w:r>
      <w:r w:rsidRPr="00B512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историческое</w:t>
      </w:r>
      <w:r w:rsidRPr="00B5129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событие</w:t>
      </w:r>
      <w:r w:rsidRPr="00B5129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</w:t>
      </w:r>
      <w:r w:rsidRPr="00B5129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датой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(историческим</w:t>
      </w:r>
      <w:r w:rsidRPr="00B512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периодом).</w:t>
      </w:r>
    </w:p>
    <w:p w:rsidR="00B5129D" w:rsidRPr="00B5129D" w:rsidRDefault="00B5129D" w:rsidP="00B5129D">
      <w:pPr>
        <w:pStyle w:val="210"/>
        <w:spacing w:before="151"/>
      </w:pPr>
      <w:r w:rsidRPr="00B5129D">
        <w:t>Работа</w:t>
      </w:r>
      <w:r w:rsidRPr="00B5129D">
        <w:rPr>
          <w:spacing w:val="-9"/>
        </w:rPr>
        <w:t xml:space="preserve"> </w:t>
      </w:r>
      <w:r w:rsidRPr="00B5129D">
        <w:t>с</w:t>
      </w:r>
      <w:r w:rsidRPr="00B5129D">
        <w:rPr>
          <w:spacing w:val="-4"/>
        </w:rPr>
        <w:t xml:space="preserve"> </w:t>
      </w:r>
      <w:r w:rsidRPr="00B5129D">
        <w:t>информацией:</w:t>
      </w:r>
    </w:p>
    <w:p w:rsidR="00B5129D" w:rsidRPr="00B5129D" w:rsidRDefault="00B5129D" w:rsidP="00B5129D">
      <w:pPr>
        <w:pStyle w:val="af3"/>
        <w:spacing w:before="31" w:line="264" w:lineRule="auto"/>
        <w:ind w:right="121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понимать, что работа с моделями Земли (глобус, карта) может дать полезную</w:t>
      </w:r>
      <w:r w:rsidRPr="00B512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интересную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информацию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природе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нашей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планеты;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находить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на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глобусе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материки и океаны, воспроизводить их названия; находить на карте нашу страну,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столицу,</w:t>
      </w:r>
      <w:r w:rsidRPr="00B512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свой</w:t>
      </w:r>
      <w:r w:rsidRPr="00B512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регион;</w:t>
      </w:r>
    </w:p>
    <w:p w:rsidR="00B5129D" w:rsidRPr="00B5129D" w:rsidRDefault="00B5129D" w:rsidP="00B5129D">
      <w:pPr>
        <w:pStyle w:val="af3"/>
        <w:spacing w:before="2" w:line="264" w:lineRule="auto"/>
        <w:ind w:right="119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 xml:space="preserve">читать    </w:t>
      </w:r>
      <w:r w:rsidRPr="00B5129D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 xml:space="preserve">несложные     </w:t>
      </w:r>
      <w:r w:rsidRPr="00B5129D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 xml:space="preserve">планы,     </w:t>
      </w:r>
      <w:r w:rsidRPr="00B5129D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 xml:space="preserve">соотносить     </w:t>
      </w:r>
      <w:r w:rsidRPr="00B5129D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 xml:space="preserve">условные     </w:t>
      </w:r>
      <w:r w:rsidRPr="00B5129D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обозначения</w:t>
      </w:r>
      <w:r w:rsidRPr="00B5129D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</w:t>
      </w:r>
      <w:r w:rsidRPr="00B512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изображёнными</w:t>
      </w:r>
      <w:r w:rsidRPr="00B512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объектами;</w:t>
      </w:r>
    </w:p>
    <w:p w:rsidR="00B5129D" w:rsidRPr="00B5129D" w:rsidRDefault="00B5129D" w:rsidP="00B5129D">
      <w:pPr>
        <w:pStyle w:val="af3"/>
        <w:spacing w:before="5" w:line="264" w:lineRule="auto"/>
        <w:ind w:right="115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находить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по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предложению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учителя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информацию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разных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источниках: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текстах, таблицах, схемах, в том числе в Интернете (в условиях контролируемого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входа);</w:t>
      </w:r>
    </w:p>
    <w:p w:rsidR="00B5129D" w:rsidRPr="00B5129D" w:rsidRDefault="00B5129D" w:rsidP="00184A10">
      <w:pPr>
        <w:pStyle w:val="af3"/>
        <w:spacing w:line="318" w:lineRule="exact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соблюдать</w:t>
      </w:r>
      <w:r w:rsidRPr="00B5129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правила</w:t>
      </w:r>
      <w:r w:rsidRPr="00B5129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безопасности</w:t>
      </w:r>
      <w:r w:rsidRPr="00B512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при</w:t>
      </w:r>
      <w:r w:rsidRPr="00B512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работе</w:t>
      </w:r>
      <w:r w:rsidRPr="00B5129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</w:t>
      </w:r>
      <w:r w:rsidRPr="00B5129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информационной</w:t>
      </w:r>
      <w:r w:rsidRPr="00B512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среде.</w:t>
      </w:r>
    </w:p>
    <w:p w:rsidR="00B5129D" w:rsidRPr="00B5129D" w:rsidRDefault="00B5129D" w:rsidP="00B5129D">
      <w:pPr>
        <w:pStyle w:val="af3"/>
        <w:spacing w:before="8"/>
        <w:rPr>
          <w:rFonts w:ascii="Times New Roman" w:hAnsi="Times New Roman" w:cs="Times New Roman"/>
          <w:sz w:val="28"/>
          <w:szCs w:val="28"/>
        </w:rPr>
      </w:pPr>
    </w:p>
    <w:p w:rsidR="00B5129D" w:rsidRPr="00B5129D" w:rsidRDefault="00B5129D" w:rsidP="00B5129D">
      <w:pPr>
        <w:pStyle w:val="110"/>
        <w:spacing w:before="1"/>
        <w:rPr>
          <w:sz w:val="28"/>
          <w:szCs w:val="28"/>
        </w:rPr>
      </w:pPr>
      <w:r w:rsidRPr="00B5129D">
        <w:rPr>
          <w:sz w:val="28"/>
          <w:szCs w:val="28"/>
        </w:rPr>
        <w:t>Коммуникативные</w:t>
      </w:r>
      <w:r w:rsidRPr="00B5129D">
        <w:rPr>
          <w:spacing w:val="55"/>
          <w:sz w:val="28"/>
          <w:szCs w:val="28"/>
        </w:rPr>
        <w:t xml:space="preserve"> </w:t>
      </w:r>
      <w:r w:rsidRPr="00B5129D">
        <w:rPr>
          <w:sz w:val="28"/>
          <w:szCs w:val="28"/>
        </w:rPr>
        <w:t>универсальные</w:t>
      </w:r>
      <w:r w:rsidRPr="00B5129D">
        <w:rPr>
          <w:spacing w:val="56"/>
          <w:sz w:val="28"/>
          <w:szCs w:val="28"/>
        </w:rPr>
        <w:t xml:space="preserve"> </w:t>
      </w:r>
      <w:r w:rsidRPr="00B5129D">
        <w:rPr>
          <w:sz w:val="28"/>
          <w:szCs w:val="28"/>
        </w:rPr>
        <w:t>учебные</w:t>
      </w:r>
      <w:r w:rsidRPr="00B5129D">
        <w:rPr>
          <w:spacing w:val="49"/>
          <w:sz w:val="28"/>
          <w:szCs w:val="28"/>
        </w:rPr>
        <w:t xml:space="preserve"> </w:t>
      </w:r>
      <w:r w:rsidRPr="00B5129D">
        <w:rPr>
          <w:sz w:val="28"/>
          <w:szCs w:val="28"/>
        </w:rPr>
        <w:t>действия</w:t>
      </w:r>
    </w:p>
    <w:p w:rsidR="00B5129D" w:rsidRPr="00B5129D" w:rsidRDefault="00B5129D" w:rsidP="00B5129D">
      <w:pPr>
        <w:pStyle w:val="af3"/>
        <w:spacing w:before="38" w:line="264" w:lineRule="auto"/>
        <w:ind w:right="129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ориентироваться в понятиях, соотносить понятия и термины с их краткой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характеристикой:</w:t>
      </w:r>
    </w:p>
    <w:p w:rsidR="00B5129D" w:rsidRPr="00B5129D" w:rsidRDefault="00B5129D" w:rsidP="00B5129D">
      <w:pPr>
        <w:pStyle w:val="af3"/>
        <w:spacing w:line="264" w:lineRule="auto"/>
        <w:ind w:right="126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понятия и термины, связанные с социальным миром (безопасность, семейный</w:t>
      </w:r>
      <w:r w:rsidRPr="00B5129D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бюджет,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памятник</w:t>
      </w:r>
      <w:r w:rsidRPr="00B512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культуры);</w:t>
      </w:r>
    </w:p>
    <w:p w:rsidR="00B5129D" w:rsidRPr="00B5129D" w:rsidRDefault="00B5129D" w:rsidP="00B5129D">
      <w:pPr>
        <w:pStyle w:val="af3"/>
        <w:spacing w:before="2" w:line="264" w:lineRule="auto"/>
        <w:ind w:right="110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понятия и термины, связанные с миром природы (планета, материк, океан,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модель Земли, царство природы, природное сообщество, цепь питания, Красная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книга);</w:t>
      </w:r>
    </w:p>
    <w:p w:rsidR="00B5129D" w:rsidRPr="00B5129D" w:rsidRDefault="00B5129D" w:rsidP="00B5129D">
      <w:pPr>
        <w:pStyle w:val="af3"/>
        <w:spacing w:line="264" w:lineRule="auto"/>
        <w:ind w:right="122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понятия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термины,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связанные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безопасной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жизнедеятельностью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(знаки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дорожного</w:t>
      </w:r>
      <w:r w:rsidRPr="00B5129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движения, дорожные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ловушки, опасные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ситуации, предвидение);</w:t>
      </w:r>
    </w:p>
    <w:p w:rsidR="00B5129D" w:rsidRPr="00B5129D" w:rsidRDefault="00B5129D" w:rsidP="00B5129D">
      <w:pPr>
        <w:pStyle w:val="af3"/>
        <w:spacing w:before="2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описывать</w:t>
      </w:r>
      <w:r w:rsidRPr="00B512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(характеризовать)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условия</w:t>
      </w:r>
      <w:r w:rsidRPr="00B512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жизни</w:t>
      </w:r>
      <w:r w:rsidRPr="00B512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на</w:t>
      </w:r>
      <w:r w:rsidRPr="00B5129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Земле;</w:t>
      </w:r>
    </w:p>
    <w:p w:rsidR="00B5129D" w:rsidRPr="00B5129D" w:rsidRDefault="00B5129D" w:rsidP="00B5129D">
      <w:pPr>
        <w:pStyle w:val="af3"/>
        <w:spacing w:before="31" w:line="264" w:lineRule="auto"/>
        <w:ind w:right="123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pacing w:val="-1"/>
          <w:sz w:val="28"/>
          <w:szCs w:val="28"/>
        </w:rPr>
        <w:t>описывать</w:t>
      </w:r>
      <w:r w:rsidRPr="00B5129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>схожие,</w:t>
      </w:r>
      <w:r w:rsidRPr="00B5129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>различные,</w:t>
      </w:r>
      <w:r w:rsidRPr="00B5129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>индивидуальные</w:t>
      </w:r>
      <w:r w:rsidRPr="00B5129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>признаки</w:t>
      </w:r>
      <w:r w:rsidRPr="00B5129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на</w:t>
      </w:r>
      <w:r w:rsidRPr="00B5129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основе</w:t>
      </w:r>
      <w:r w:rsidRPr="00B5129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сравнения</w:t>
      </w:r>
      <w:r w:rsidRPr="00B5129D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объектов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природы;</w:t>
      </w:r>
    </w:p>
    <w:p w:rsidR="00B5129D" w:rsidRPr="00B5129D" w:rsidRDefault="00B5129D" w:rsidP="00B5129D">
      <w:pPr>
        <w:pStyle w:val="af3"/>
        <w:spacing w:line="264" w:lineRule="auto"/>
        <w:ind w:right="127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приводить примеры, кратко характеризовать представителей разных царств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природы;</w:t>
      </w:r>
    </w:p>
    <w:p w:rsidR="00B5129D" w:rsidRPr="00B5129D" w:rsidRDefault="00B5129D" w:rsidP="00B5129D">
      <w:pPr>
        <w:pStyle w:val="af3"/>
        <w:tabs>
          <w:tab w:val="left" w:pos="1961"/>
          <w:tab w:val="left" w:pos="3277"/>
          <w:tab w:val="left" w:pos="5623"/>
          <w:tab w:val="left" w:pos="7106"/>
          <w:tab w:val="left" w:pos="8567"/>
          <w:tab w:val="left" w:pos="9174"/>
        </w:tabs>
        <w:spacing w:before="79" w:line="252" w:lineRule="auto"/>
        <w:ind w:right="105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называть</w:t>
      </w:r>
      <w:r w:rsidRPr="00B5129D">
        <w:rPr>
          <w:rFonts w:ascii="Times New Roman" w:hAnsi="Times New Roman" w:cs="Times New Roman"/>
          <w:sz w:val="28"/>
          <w:szCs w:val="28"/>
        </w:rPr>
        <w:tab/>
        <w:t>признаки</w:t>
      </w:r>
      <w:r w:rsidRPr="00B5129D">
        <w:rPr>
          <w:rFonts w:ascii="Times New Roman" w:hAnsi="Times New Roman" w:cs="Times New Roman"/>
          <w:sz w:val="28"/>
          <w:szCs w:val="28"/>
        </w:rPr>
        <w:tab/>
        <w:t>(характеризовать)</w:t>
      </w:r>
      <w:r w:rsidRPr="00B5129D">
        <w:rPr>
          <w:rFonts w:ascii="Times New Roman" w:hAnsi="Times New Roman" w:cs="Times New Roman"/>
          <w:sz w:val="28"/>
          <w:szCs w:val="28"/>
        </w:rPr>
        <w:tab/>
        <w:t>животного</w:t>
      </w:r>
      <w:r w:rsidRPr="00B5129D">
        <w:rPr>
          <w:rFonts w:ascii="Times New Roman" w:hAnsi="Times New Roman" w:cs="Times New Roman"/>
          <w:sz w:val="28"/>
          <w:szCs w:val="28"/>
        </w:rPr>
        <w:tab/>
        <w:t>(растения)</w:t>
      </w:r>
      <w:r w:rsidRPr="00B5129D">
        <w:rPr>
          <w:rFonts w:ascii="Times New Roman" w:hAnsi="Times New Roman" w:cs="Times New Roman"/>
          <w:sz w:val="28"/>
          <w:szCs w:val="28"/>
        </w:rPr>
        <w:tab/>
        <w:t>как</w:t>
      </w:r>
      <w:r w:rsidRPr="00B5129D">
        <w:rPr>
          <w:rFonts w:ascii="Times New Roman" w:hAnsi="Times New Roman" w:cs="Times New Roman"/>
          <w:sz w:val="28"/>
          <w:szCs w:val="28"/>
        </w:rPr>
        <w:tab/>
      </w:r>
      <w:r w:rsidRPr="00B5129D">
        <w:rPr>
          <w:rFonts w:ascii="Times New Roman" w:hAnsi="Times New Roman" w:cs="Times New Roman"/>
          <w:spacing w:val="-2"/>
          <w:sz w:val="28"/>
          <w:szCs w:val="28"/>
        </w:rPr>
        <w:t>живого</w:t>
      </w:r>
      <w:r w:rsidRPr="00B512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организма;</w:t>
      </w:r>
    </w:p>
    <w:p w:rsidR="00B5129D" w:rsidRPr="00B5129D" w:rsidRDefault="00B5129D" w:rsidP="00B5129D">
      <w:pPr>
        <w:pStyle w:val="af3"/>
        <w:spacing w:before="8" w:line="252" w:lineRule="auto"/>
        <w:ind w:right="125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описывать</w:t>
      </w:r>
      <w:r w:rsidRPr="00B5129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(характеризовать)</w:t>
      </w:r>
      <w:r w:rsidRPr="00B5129D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отдельные</w:t>
      </w:r>
      <w:r w:rsidRPr="00B5129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страницы</w:t>
      </w:r>
      <w:r w:rsidRPr="00B5129D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истории</w:t>
      </w:r>
      <w:r w:rsidRPr="00B5129D">
        <w:rPr>
          <w:rFonts w:ascii="Times New Roman" w:hAnsi="Times New Roman" w:cs="Times New Roman"/>
          <w:spacing w:val="8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нашей</w:t>
      </w:r>
      <w:r w:rsidRPr="00B5129D">
        <w:rPr>
          <w:rFonts w:ascii="Times New Roman" w:hAnsi="Times New Roman" w:cs="Times New Roman"/>
          <w:spacing w:val="8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страны</w:t>
      </w:r>
      <w:r w:rsidRPr="00B512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(в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пределах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изученного).</w:t>
      </w:r>
    </w:p>
    <w:p w:rsidR="00B5129D" w:rsidRPr="00B5129D" w:rsidRDefault="00B5129D" w:rsidP="00B5129D">
      <w:pPr>
        <w:pStyle w:val="af3"/>
        <w:spacing w:before="1"/>
        <w:rPr>
          <w:rFonts w:ascii="Times New Roman" w:hAnsi="Times New Roman" w:cs="Times New Roman"/>
          <w:sz w:val="28"/>
          <w:szCs w:val="28"/>
        </w:rPr>
      </w:pPr>
    </w:p>
    <w:p w:rsidR="00B5129D" w:rsidRPr="00B5129D" w:rsidRDefault="00B5129D" w:rsidP="00B5129D">
      <w:pPr>
        <w:pStyle w:val="110"/>
        <w:rPr>
          <w:sz w:val="28"/>
          <w:szCs w:val="28"/>
        </w:rPr>
      </w:pPr>
      <w:r w:rsidRPr="00B5129D">
        <w:rPr>
          <w:sz w:val="28"/>
          <w:szCs w:val="28"/>
        </w:rPr>
        <w:t>Регулятивные</w:t>
      </w:r>
      <w:r w:rsidRPr="00B5129D">
        <w:rPr>
          <w:spacing w:val="50"/>
          <w:sz w:val="28"/>
          <w:szCs w:val="28"/>
        </w:rPr>
        <w:t xml:space="preserve"> </w:t>
      </w:r>
      <w:r w:rsidRPr="00B5129D">
        <w:rPr>
          <w:sz w:val="28"/>
          <w:szCs w:val="28"/>
        </w:rPr>
        <w:t>универсальные</w:t>
      </w:r>
      <w:r w:rsidRPr="00B5129D">
        <w:rPr>
          <w:spacing w:val="51"/>
          <w:sz w:val="28"/>
          <w:szCs w:val="28"/>
        </w:rPr>
        <w:t xml:space="preserve"> </w:t>
      </w:r>
      <w:r w:rsidRPr="00B5129D">
        <w:rPr>
          <w:sz w:val="28"/>
          <w:szCs w:val="28"/>
        </w:rPr>
        <w:t>учебные</w:t>
      </w:r>
      <w:r w:rsidRPr="00B5129D">
        <w:rPr>
          <w:spacing w:val="44"/>
          <w:sz w:val="28"/>
          <w:szCs w:val="28"/>
        </w:rPr>
        <w:t xml:space="preserve"> </w:t>
      </w:r>
      <w:r w:rsidRPr="00B5129D">
        <w:rPr>
          <w:sz w:val="28"/>
          <w:szCs w:val="28"/>
        </w:rPr>
        <w:t>действия</w:t>
      </w:r>
    </w:p>
    <w:p w:rsidR="00B5129D" w:rsidRPr="00B5129D" w:rsidRDefault="00B5129D" w:rsidP="00B5129D">
      <w:pPr>
        <w:pStyle w:val="af3"/>
        <w:spacing w:before="17" w:line="252" w:lineRule="auto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pacing w:val="-1"/>
          <w:sz w:val="28"/>
          <w:szCs w:val="28"/>
        </w:rPr>
        <w:t>планировать</w:t>
      </w:r>
      <w:r w:rsidRPr="00B5129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>шаги</w:t>
      </w:r>
      <w:r w:rsidRPr="00B5129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B5129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решению</w:t>
      </w:r>
      <w:r w:rsidRPr="00B5129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учебной</w:t>
      </w:r>
      <w:r w:rsidRPr="00B5129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задачи,</w:t>
      </w:r>
      <w:r w:rsidRPr="00B5129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контролировать</w:t>
      </w:r>
      <w:r w:rsidRPr="00B5129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свои</w:t>
      </w:r>
      <w:r w:rsidRPr="00B5129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действия</w:t>
      </w:r>
      <w:r w:rsidRPr="00B512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(при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небольшой</w:t>
      </w:r>
      <w:r w:rsidRPr="00B512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помощи</w:t>
      </w:r>
      <w:r w:rsidRPr="00B512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учителя);</w:t>
      </w:r>
    </w:p>
    <w:p w:rsidR="00B5129D" w:rsidRPr="00B5129D" w:rsidRDefault="00B5129D" w:rsidP="00B5129D">
      <w:pPr>
        <w:pStyle w:val="af3"/>
        <w:spacing w:before="9" w:line="252" w:lineRule="auto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устанавливать</w:t>
      </w:r>
      <w:r w:rsidRPr="00B512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причину</w:t>
      </w:r>
      <w:r w:rsidRPr="00B5129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возникающей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трудности</w:t>
      </w:r>
      <w:r w:rsidRPr="00B512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или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ошибки,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корректировать</w:t>
      </w:r>
      <w:r w:rsidRPr="00B512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свои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действия.</w:t>
      </w:r>
    </w:p>
    <w:p w:rsidR="00B5129D" w:rsidRPr="00B5129D" w:rsidRDefault="00B5129D" w:rsidP="00B5129D">
      <w:pPr>
        <w:pStyle w:val="af3"/>
        <w:rPr>
          <w:rFonts w:ascii="Times New Roman" w:hAnsi="Times New Roman" w:cs="Times New Roman"/>
          <w:sz w:val="28"/>
          <w:szCs w:val="28"/>
        </w:rPr>
      </w:pPr>
    </w:p>
    <w:p w:rsidR="00B5129D" w:rsidRPr="00B5129D" w:rsidRDefault="00B5129D" w:rsidP="00B5129D">
      <w:pPr>
        <w:pStyle w:val="110"/>
        <w:spacing w:before="1"/>
        <w:rPr>
          <w:sz w:val="28"/>
          <w:szCs w:val="28"/>
        </w:rPr>
      </w:pPr>
      <w:r w:rsidRPr="00B5129D">
        <w:rPr>
          <w:sz w:val="28"/>
          <w:szCs w:val="28"/>
        </w:rPr>
        <w:lastRenderedPageBreak/>
        <w:t>Совместная</w:t>
      </w:r>
      <w:r w:rsidRPr="00B5129D">
        <w:rPr>
          <w:spacing w:val="49"/>
          <w:sz w:val="28"/>
          <w:szCs w:val="28"/>
        </w:rPr>
        <w:t xml:space="preserve"> </w:t>
      </w:r>
      <w:r w:rsidRPr="00B5129D">
        <w:rPr>
          <w:sz w:val="28"/>
          <w:szCs w:val="28"/>
        </w:rPr>
        <w:t>деятельность</w:t>
      </w:r>
    </w:p>
    <w:p w:rsidR="00B5129D" w:rsidRPr="00B5129D" w:rsidRDefault="00B5129D" w:rsidP="00B5129D">
      <w:pPr>
        <w:pStyle w:val="af3"/>
        <w:spacing w:before="17" w:line="252" w:lineRule="auto"/>
        <w:ind w:right="123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участвуя в совместной деятельности, выполнять роли руководителя (лидера),</w:t>
      </w:r>
      <w:r w:rsidRPr="00B512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подчинённого;</w:t>
      </w:r>
    </w:p>
    <w:p w:rsidR="00B5129D" w:rsidRPr="00B5129D" w:rsidRDefault="00B5129D" w:rsidP="00B5129D">
      <w:pPr>
        <w:pStyle w:val="af3"/>
        <w:spacing w:before="8" w:line="252" w:lineRule="auto"/>
        <w:ind w:right="122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оценивать результаты деятельности участников, положительно реагировать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на</w:t>
      </w:r>
      <w:r w:rsidRPr="00B512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советы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замечания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</w:t>
      </w:r>
      <w:r w:rsidRPr="00B512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свой</w:t>
      </w:r>
      <w:r w:rsidRPr="00B512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адрес;</w:t>
      </w:r>
    </w:p>
    <w:p w:rsidR="00B5129D" w:rsidRPr="00B5129D" w:rsidRDefault="00B5129D" w:rsidP="00B5129D">
      <w:pPr>
        <w:pStyle w:val="af3"/>
        <w:spacing w:before="1" w:line="254" w:lineRule="auto"/>
        <w:ind w:right="124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выполнять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правила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совместной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деятельности,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признавать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право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другого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человека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иметь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собственное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суждение,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мнение;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самостоятельно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разрешать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возникающие</w:t>
      </w:r>
      <w:r w:rsidRPr="00B512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конфликты с</w:t>
      </w:r>
      <w:r w:rsidRPr="00B5129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учётом</w:t>
      </w:r>
      <w:r w:rsidRPr="00B5129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этики</w:t>
      </w:r>
      <w:r w:rsidRPr="00B512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общения.</w:t>
      </w:r>
    </w:p>
    <w:p w:rsidR="00B5129D" w:rsidRPr="00B5129D" w:rsidRDefault="00B5129D" w:rsidP="00B5129D">
      <w:pPr>
        <w:pStyle w:val="af3"/>
        <w:rPr>
          <w:rFonts w:ascii="Times New Roman" w:hAnsi="Times New Roman" w:cs="Times New Roman"/>
          <w:sz w:val="28"/>
          <w:szCs w:val="28"/>
        </w:rPr>
      </w:pPr>
    </w:p>
    <w:p w:rsidR="00B5129D" w:rsidRPr="00B5129D" w:rsidRDefault="00B5129D" w:rsidP="00B5129D">
      <w:pPr>
        <w:pStyle w:val="210"/>
        <w:numPr>
          <w:ilvl w:val="0"/>
          <w:numId w:val="12"/>
        </w:numPr>
        <w:tabs>
          <w:tab w:val="left" w:pos="327"/>
        </w:tabs>
      </w:pPr>
      <w:bookmarkStart w:id="4" w:name="_bookmark5"/>
      <w:bookmarkEnd w:id="4"/>
      <w:r w:rsidRPr="00B5129D">
        <w:t>КЛАСС</w:t>
      </w:r>
    </w:p>
    <w:p w:rsidR="00B5129D" w:rsidRPr="00B5129D" w:rsidRDefault="00B5129D" w:rsidP="00B5129D">
      <w:pPr>
        <w:spacing w:before="16"/>
        <w:ind w:left="110"/>
        <w:jc w:val="both"/>
        <w:rPr>
          <w:rFonts w:ascii="Times New Roman" w:hAnsi="Times New Roman"/>
          <w:b/>
          <w:sz w:val="28"/>
          <w:szCs w:val="28"/>
        </w:rPr>
      </w:pPr>
      <w:r w:rsidRPr="00B5129D">
        <w:rPr>
          <w:rFonts w:ascii="Times New Roman" w:hAnsi="Times New Roman"/>
          <w:b/>
          <w:sz w:val="28"/>
          <w:szCs w:val="28"/>
        </w:rPr>
        <w:t>Человек</w:t>
      </w:r>
      <w:r w:rsidRPr="00B5129D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B5129D">
        <w:rPr>
          <w:rFonts w:ascii="Times New Roman" w:hAnsi="Times New Roman"/>
          <w:b/>
          <w:sz w:val="28"/>
          <w:szCs w:val="28"/>
        </w:rPr>
        <w:t>и</w:t>
      </w:r>
      <w:r w:rsidRPr="00B5129D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/>
          <w:b/>
          <w:sz w:val="28"/>
          <w:szCs w:val="28"/>
        </w:rPr>
        <w:t>общество</w:t>
      </w:r>
    </w:p>
    <w:p w:rsidR="00B5129D" w:rsidRPr="00B5129D" w:rsidRDefault="00B5129D" w:rsidP="00B5129D">
      <w:pPr>
        <w:pStyle w:val="af3"/>
        <w:spacing w:before="17" w:line="254" w:lineRule="auto"/>
        <w:ind w:right="113" w:firstLine="708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Конституция – Основной закон Российской Федерации. Права и обязанности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гражданина Российской Федерации.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Президент Российской Федерации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– глава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государства.</w:t>
      </w:r>
      <w:r w:rsidRPr="00B5129D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Политико-административная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карта</w:t>
      </w:r>
      <w:r w:rsidRPr="00B512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России.</w:t>
      </w:r>
    </w:p>
    <w:p w:rsidR="00B5129D" w:rsidRPr="00B5129D" w:rsidRDefault="00B5129D" w:rsidP="00B5129D">
      <w:pPr>
        <w:pStyle w:val="af3"/>
        <w:spacing w:line="256" w:lineRule="auto"/>
        <w:ind w:right="122" w:firstLine="708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Общая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характеристика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родного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края,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важнейшие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достопримечательности,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знаменитые</w:t>
      </w:r>
      <w:r w:rsidRPr="00B512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соотечественники.</w:t>
      </w:r>
    </w:p>
    <w:p w:rsidR="00B5129D" w:rsidRPr="00B5129D" w:rsidRDefault="00B5129D" w:rsidP="00B5129D">
      <w:pPr>
        <w:pStyle w:val="af3"/>
        <w:spacing w:line="254" w:lineRule="auto"/>
        <w:ind w:right="125" w:firstLine="708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Города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России.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Святыни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городов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России.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Главный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город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родного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края: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достопримечательности,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история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характеристика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отдельных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исторических</w:t>
      </w:r>
      <w:r w:rsidRPr="00B512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событий,</w:t>
      </w:r>
      <w:r w:rsidRPr="00B512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связанных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ним.</w:t>
      </w:r>
    </w:p>
    <w:p w:rsidR="00B5129D" w:rsidRPr="00B5129D" w:rsidRDefault="00B5129D" w:rsidP="00B5129D">
      <w:pPr>
        <w:pStyle w:val="af3"/>
        <w:spacing w:line="254" w:lineRule="auto"/>
        <w:ind w:right="124" w:firstLine="680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Праздник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жизни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общества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как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средство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укрепления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общественной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солидарности и упрочения духовных связей между соотечественниками. Новый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год, День защитника Отечества, Международный женский день, День весны и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труда, День Победы, День России, День народного единства, День Конституции.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Праздники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памятные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даты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своего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региона.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Уважение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культуре,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истории,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традициям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своего</w:t>
      </w:r>
      <w:r w:rsidRPr="00B5129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народа</w:t>
      </w:r>
      <w:r w:rsidRPr="00B5129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других</w:t>
      </w:r>
      <w:r w:rsidRPr="00B5129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народов,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B512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символам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России.</w:t>
      </w:r>
    </w:p>
    <w:p w:rsidR="00B5129D" w:rsidRPr="00B5129D" w:rsidRDefault="00B5129D" w:rsidP="00B5129D">
      <w:pPr>
        <w:pStyle w:val="af3"/>
        <w:spacing w:line="320" w:lineRule="exact"/>
        <w:ind w:left="680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История</w:t>
      </w:r>
      <w:r w:rsidRPr="00B512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Отечества.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«Лента</w:t>
      </w:r>
      <w:r w:rsidRPr="00B5129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времени»</w:t>
      </w:r>
      <w:r w:rsidRPr="00B5129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историческая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карта.</w:t>
      </w:r>
    </w:p>
    <w:p w:rsidR="00B5129D" w:rsidRPr="00B5129D" w:rsidRDefault="00B5129D" w:rsidP="00B5129D">
      <w:pPr>
        <w:pStyle w:val="af3"/>
        <w:spacing w:before="9" w:line="254" w:lineRule="auto"/>
        <w:ind w:right="108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Наиболее</w:t>
      </w:r>
      <w:r w:rsidRPr="00B5129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важные</w:t>
      </w:r>
      <w:r w:rsidRPr="00B5129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яркие</w:t>
      </w:r>
      <w:r w:rsidRPr="00B5129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события</w:t>
      </w:r>
      <w:r w:rsidRPr="00B512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общественной</w:t>
      </w:r>
      <w:r w:rsidRPr="00B512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культурной</w:t>
      </w:r>
      <w:r w:rsidRPr="00B512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жизни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страны</w:t>
      </w:r>
      <w:r w:rsidRPr="00B5129D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разные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исторические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периоды: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Государство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Русь,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Московское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государство,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>Российская</w:t>
      </w:r>
      <w:r w:rsidRPr="00B5129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>империя,</w:t>
      </w:r>
      <w:r w:rsidRPr="00B5129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>СССР,</w:t>
      </w:r>
      <w:r w:rsidRPr="00B5129D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>Российская</w:t>
      </w:r>
      <w:r w:rsidRPr="00B5129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>Федерация.</w:t>
      </w:r>
      <w:r w:rsidRPr="00B5129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>Картины</w:t>
      </w:r>
      <w:r w:rsidRPr="00B5129D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быта,</w:t>
      </w:r>
      <w:r w:rsidRPr="00B5129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труда,</w:t>
      </w:r>
      <w:r w:rsidRPr="00B5129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духовно-</w:t>
      </w:r>
      <w:r w:rsidRPr="00B512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нравственные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культурные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традиции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людей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 разные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исторические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времена.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Выдающиеся</w:t>
      </w:r>
      <w:r w:rsidRPr="00B512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люди</w:t>
      </w:r>
      <w:r w:rsidRPr="00B512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разных</w:t>
      </w:r>
      <w:r w:rsidRPr="00B5129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эпох</w:t>
      </w:r>
      <w:r w:rsidRPr="00B5129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как</w:t>
      </w:r>
      <w:r w:rsidRPr="00B512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носители</w:t>
      </w:r>
      <w:r w:rsidRPr="00B512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базовых</w:t>
      </w:r>
      <w:r w:rsidRPr="00B5129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национальных</w:t>
      </w:r>
      <w:r w:rsidRPr="00B5129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ценностей.</w:t>
      </w:r>
    </w:p>
    <w:p w:rsidR="00B5129D" w:rsidRPr="00B5129D" w:rsidRDefault="00B5129D" w:rsidP="00B73BDB">
      <w:pPr>
        <w:pStyle w:val="af3"/>
        <w:spacing w:before="79" w:line="252" w:lineRule="auto"/>
        <w:ind w:right="123" w:firstLine="708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Наиболее</w:t>
      </w:r>
      <w:r w:rsidRPr="00B5129D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значимые</w:t>
      </w:r>
      <w:r w:rsidRPr="00B5129D">
        <w:rPr>
          <w:rFonts w:ascii="Times New Roman" w:hAnsi="Times New Roman" w:cs="Times New Roman"/>
          <w:spacing w:val="12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объекты</w:t>
      </w:r>
      <w:r w:rsidRPr="00B5129D">
        <w:rPr>
          <w:rFonts w:ascii="Times New Roman" w:hAnsi="Times New Roman" w:cs="Times New Roman"/>
          <w:spacing w:val="12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списка</w:t>
      </w:r>
      <w:r w:rsidRPr="00B5129D">
        <w:rPr>
          <w:rFonts w:ascii="Times New Roman" w:hAnsi="Times New Roman" w:cs="Times New Roman"/>
          <w:spacing w:val="12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Всемирного</w:t>
      </w:r>
      <w:r w:rsidRPr="00B5129D">
        <w:rPr>
          <w:rFonts w:ascii="Times New Roman" w:hAnsi="Times New Roman" w:cs="Times New Roman"/>
          <w:spacing w:val="12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культурного</w:t>
      </w:r>
      <w:r w:rsidRPr="00B5129D">
        <w:rPr>
          <w:rFonts w:ascii="Times New Roman" w:hAnsi="Times New Roman" w:cs="Times New Roman"/>
          <w:spacing w:val="12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наследия</w:t>
      </w:r>
      <w:r w:rsidRPr="00B5129D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5129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pacing w:val="-2"/>
          <w:sz w:val="28"/>
          <w:szCs w:val="28"/>
        </w:rPr>
        <w:t>России</w:t>
      </w:r>
      <w:r w:rsidRPr="00B5129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pacing w:val="-2"/>
          <w:sz w:val="28"/>
          <w:szCs w:val="28"/>
        </w:rPr>
        <w:t>за</w:t>
      </w:r>
      <w:r w:rsidRPr="00B5129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>рубежом.</w:t>
      </w:r>
      <w:r w:rsidRPr="00B5129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>Охрана</w:t>
      </w:r>
      <w:r w:rsidRPr="00B5129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>памятников</w:t>
      </w:r>
      <w:r w:rsidRPr="00B5129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>истории</w:t>
      </w:r>
      <w:r w:rsidRPr="00B5129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>культуры.</w:t>
      </w:r>
      <w:r w:rsidRPr="00B5129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>Посильное</w:t>
      </w:r>
      <w:r w:rsidRPr="00B5129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>участие</w:t>
      </w:r>
      <w:r w:rsidRPr="00B512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охране памятников</w:t>
      </w:r>
      <w:r w:rsidRPr="00B512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истории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культуры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своего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края.</w:t>
      </w:r>
    </w:p>
    <w:p w:rsidR="00B5129D" w:rsidRPr="00B5129D" w:rsidRDefault="00B5129D" w:rsidP="00B5129D">
      <w:pPr>
        <w:pStyle w:val="af3"/>
        <w:spacing w:before="1" w:line="252" w:lineRule="auto"/>
        <w:ind w:right="108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Личная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ответственность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каждого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человека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за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сохранность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историко-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культурного</w:t>
      </w:r>
      <w:r w:rsidRPr="00B512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наследия</w:t>
      </w:r>
      <w:r w:rsidRPr="00B512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своего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края.</w:t>
      </w:r>
    </w:p>
    <w:p w:rsidR="00B5129D" w:rsidRPr="00B5129D" w:rsidRDefault="00B5129D" w:rsidP="00B73BDB">
      <w:pPr>
        <w:pStyle w:val="af3"/>
        <w:spacing w:before="1" w:line="252" w:lineRule="auto"/>
        <w:ind w:right="117" w:firstLine="708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Правила</w:t>
      </w:r>
      <w:r w:rsidRPr="00B5129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нравственного</w:t>
      </w:r>
      <w:r w:rsidRPr="00B5129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поведения</w:t>
      </w:r>
      <w:r w:rsidRPr="00B5129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</w:t>
      </w:r>
      <w:r w:rsidRPr="00B5129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социуме,</w:t>
      </w:r>
      <w:r w:rsidRPr="00B5129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отношение</w:t>
      </w:r>
      <w:r w:rsidRPr="00B5129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</w:t>
      </w:r>
      <w:r w:rsidRPr="00B5129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людям</w:t>
      </w:r>
      <w:r w:rsidRPr="00B5129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независимо</w:t>
      </w:r>
      <w:r w:rsidRPr="00B5129D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от</w:t>
      </w:r>
      <w:r w:rsidRPr="00B512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их</w:t>
      </w:r>
      <w:r w:rsidRPr="00B5129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национальности, социального</w:t>
      </w:r>
      <w:r w:rsidRPr="00B5129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статуса,</w:t>
      </w:r>
      <w:r w:rsidRPr="00B5129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религиозной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принадлежности.</w:t>
      </w:r>
    </w:p>
    <w:p w:rsidR="00B5129D" w:rsidRPr="00B5129D" w:rsidRDefault="00B5129D" w:rsidP="00B5129D">
      <w:pPr>
        <w:pStyle w:val="210"/>
        <w:spacing w:before="124"/>
      </w:pPr>
      <w:r w:rsidRPr="00B5129D">
        <w:t>Человек</w:t>
      </w:r>
      <w:r w:rsidRPr="00B5129D">
        <w:rPr>
          <w:spacing w:val="-6"/>
        </w:rPr>
        <w:t xml:space="preserve"> </w:t>
      </w:r>
      <w:r w:rsidRPr="00B5129D">
        <w:t>и</w:t>
      </w:r>
      <w:r w:rsidRPr="00B5129D">
        <w:rPr>
          <w:spacing w:val="-5"/>
        </w:rPr>
        <w:t xml:space="preserve"> </w:t>
      </w:r>
      <w:r w:rsidRPr="00B5129D">
        <w:t>природа</w:t>
      </w:r>
    </w:p>
    <w:p w:rsidR="00B5129D" w:rsidRPr="00B5129D" w:rsidRDefault="00B5129D" w:rsidP="00B73BDB">
      <w:pPr>
        <w:pStyle w:val="af3"/>
        <w:spacing w:before="9" w:line="252" w:lineRule="auto"/>
        <w:ind w:right="127" w:firstLine="708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lastRenderedPageBreak/>
        <w:t>Методы познания окружающей природы: наблюдения, сравнения, измерения,</w:t>
      </w:r>
      <w:r w:rsidRPr="00B512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опыты</w:t>
      </w:r>
      <w:r w:rsidRPr="00B512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по</w:t>
      </w:r>
      <w:r w:rsidRPr="00B512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исследованию природных</w:t>
      </w:r>
      <w:r w:rsidRPr="00B5129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объектов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явлений.</w:t>
      </w:r>
    </w:p>
    <w:p w:rsidR="00B5129D" w:rsidRPr="00B5129D" w:rsidRDefault="00B5129D" w:rsidP="00B73BDB">
      <w:pPr>
        <w:pStyle w:val="af3"/>
        <w:spacing w:before="1" w:line="252" w:lineRule="auto"/>
        <w:ind w:right="119" w:firstLine="708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Солнце – ближайшая к нам звезда, источник света и тепла для всего живого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на Земле. Характеристика планет Солнечной системы. Естественные спутники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>планет.</w:t>
      </w:r>
      <w:r w:rsidRPr="00B5129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>Смена</w:t>
      </w:r>
      <w:r w:rsidRPr="00B5129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>дня</w:t>
      </w:r>
      <w:r w:rsidRPr="00B5129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>ночи</w:t>
      </w:r>
      <w:r w:rsidRPr="00B5129D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Pr="00B5129D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>Земле.</w:t>
      </w:r>
      <w:r w:rsidRPr="00B5129D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>Вращение</w:t>
      </w:r>
      <w:r w:rsidRPr="00B5129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Земли</w:t>
      </w:r>
      <w:r w:rsidRPr="00B5129D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как</w:t>
      </w:r>
      <w:r w:rsidRPr="00B5129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причина</w:t>
      </w:r>
      <w:r w:rsidRPr="00B5129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смены</w:t>
      </w:r>
      <w:r w:rsidRPr="00B5129D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дня</w:t>
      </w:r>
      <w:r w:rsidRPr="00B5129D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ночи.</w:t>
      </w:r>
      <w:r w:rsidRPr="00B5129D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Обращение</w:t>
      </w:r>
      <w:r w:rsidRPr="00B512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Земли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вокруг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Солнца</w:t>
      </w:r>
      <w:r w:rsidRPr="00B512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смена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времён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года.</w:t>
      </w:r>
    </w:p>
    <w:p w:rsidR="00B5129D" w:rsidRPr="00B5129D" w:rsidRDefault="00B5129D" w:rsidP="00B73BDB">
      <w:pPr>
        <w:pStyle w:val="af3"/>
        <w:spacing w:before="2" w:line="252" w:lineRule="auto"/>
        <w:ind w:right="114" w:firstLine="708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Формы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земной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поверхности: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равнины,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горы,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холмы,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овраги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(общее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представление, условное обозначение равнин и гор на карте). Равнины и горы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России.</w:t>
      </w:r>
      <w:r w:rsidRPr="00B5129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Особенности</w:t>
      </w:r>
      <w:r w:rsidRPr="00B5129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поверхности</w:t>
      </w:r>
      <w:r w:rsidRPr="00B5129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родного</w:t>
      </w:r>
      <w:r w:rsidRPr="00B5129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края</w:t>
      </w:r>
      <w:r w:rsidRPr="00B5129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(краткая</w:t>
      </w:r>
      <w:r w:rsidRPr="00B5129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характеристика</w:t>
      </w:r>
      <w:r w:rsidRPr="00B5129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на</w:t>
      </w:r>
      <w:r w:rsidRPr="00B5129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основе</w:t>
      </w:r>
      <w:r w:rsidRPr="00B5129D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наблюдений).</w:t>
      </w:r>
    </w:p>
    <w:p w:rsidR="00B5129D" w:rsidRPr="00B5129D" w:rsidRDefault="00B5129D" w:rsidP="00B73BDB">
      <w:pPr>
        <w:pStyle w:val="af3"/>
        <w:spacing w:before="2" w:line="252" w:lineRule="auto"/>
        <w:ind w:right="121" w:firstLine="708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Водоёмы,</w:t>
      </w:r>
      <w:r w:rsidRPr="00B5129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их</w:t>
      </w:r>
      <w:r w:rsidRPr="00B5129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разнообразие</w:t>
      </w:r>
      <w:r w:rsidRPr="00B5129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(океан,</w:t>
      </w:r>
      <w:r w:rsidRPr="00B5129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море,</w:t>
      </w:r>
      <w:r w:rsidRPr="00B5129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озеро,</w:t>
      </w:r>
      <w:r w:rsidRPr="00B5129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пруд,</w:t>
      </w:r>
      <w:r w:rsidRPr="00B5129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болото);</w:t>
      </w:r>
      <w:r w:rsidRPr="00B512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река</w:t>
      </w:r>
      <w:r w:rsidRPr="00B5129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как</w:t>
      </w:r>
      <w:r w:rsidRPr="00B5129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водный</w:t>
      </w:r>
      <w:r w:rsidRPr="00B512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поток;</w:t>
      </w:r>
      <w:r w:rsidRPr="00B5129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использование</w:t>
      </w:r>
      <w:r w:rsidRPr="00B5129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рек</w:t>
      </w:r>
      <w:r w:rsidRPr="00B5129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водоёмов</w:t>
      </w:r>
      <w:r w:rsidRPr="00B5129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человеком.</w:t>
      </w:r>
      <w:r w:rsidRPr="00B5129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Крупнейшие</w:t>
      </w:r>
      <w:r w:rsidRPr="00B5129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реки</w:t>
      </w:r>
      <w:r w:rsidRPr="00B5129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озёра</w:t>
      </w:r>
      <w:r w:rsidRPr="00B5129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России,</w:t>
      </w:r>
      <w:r w:rsidRPr="00B5129D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моря, омывающие её берега, океаны. Водоёмы и реки родного края (названия,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краткая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характеристика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на</w:t>
      </w:r>
      <w:r w:rsidRPr="00B512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основе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наблюдений).</w:t>
      </w:r>
    </w:p>
    <w:p w:rsidR="00B5129D" w:rsidRPr="00B5129D" w:rsidRDefault="00B5129D" w:rsidP="00B73BDB">
      <w:pPr>
        <w:pStyle w:val="af3"/>
        <w:spacing w:before="1" w:line="252" w:lineRule="auto"/>
        <w:ind w:right="116" w:firstLine="708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Наиболее   значимые   природные   объекты   списка   Всемирного   наследия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России</w:t>
      </w:r>
      <w:r w:rsidRPr="00B512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за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рубежом</w:t>
      </w:r>
      <w:r w:rsidRPr="00B5129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(2–3</w:t>
      </w:r>
      <w:r w:rsidRPr="00B512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объекта).</w:t>
      </w:r>
    </w:p>
    <w:p w:rsidR="00B5129D" w:rsidRPr="00B5129D" w:rsidRDefault="00B5129D" w:rsidP="00B73BDB">
      <w:pPr>
        <w:pStyle w:val="af3"/>
        <w:spacing w:before="2" w:line="252" w:lineRule="auto"/>
        <w:ind w:right="118" w:firstLine="708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Природные зоны России: общее представление, основные природные зоны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(климат,</w:t>
      </w:r>
      <w:r w:rsidRPr="00B5129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растительный</w:t>
      </w:r>
      <w:r w:rsidRPr="00B5129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животный</w:t>
      </w:r>
      <w:r w:rsidRPr="00B5129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мир,</w:t>
      </w:r>
      <w:r w:rsidRPr="00B5129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особенности</w:t>
      </w:r>
      <w:r w:rsidRPr="00B5129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труда</w:t>
      </w:r>
      <w:r w:rsidRPr="00B5129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быта</w:t>
      </w:r>
      <w:r w:rsidRPr="00B5129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людей,</w:t>
      </w:r>
      <w:r w:rsidRPr="00B5129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влияние</w:t>
      </w:r>
      <w:r w:rsidRPr="00B5129D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человека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на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природу</w:t>
      </w:r>
      <w:r w:rsidRPr="00B5129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изучаемых</w:t>
      </w:r>
      <w:r w:rsidRPr="00B5129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зон,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охрана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природы).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Связи в</w:t>
      </w:r>
      <w:r w:rsidRPr="00B512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природных</w:t>
      </w:r>
      <w:r w:rsidRPr="00B5129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зонах.</w:t>
      </w:r>
    </w:p>
    <w:p w:rsidR="00B5129D" w:rsidRPr="00B5129D" w:rsidRDefault="00B5129D" w:rsidP="00B5129D">
      <w:pPr>
        <w:pStyle w:val="af3"/>
        <w:spacing w:before="1" w:line="249" w:lineRule="auto"/>
        <w:ind w:right="124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Некоторые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доступные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для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понимания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экологические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проблемы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взаимодействия человека и природы. Охрана природных богатств: воды, воздуха,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полезных ископаемых, растительного и животного мира. Правила нравственного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поведения в</w:t>
      </w:r>
      <w:r w:rsidRPr="00B512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природе.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Международная Красная книга</w:t>
      </w:r>
      <w:r w:rsidRPr="00B512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(отдельные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примеры).</w:t>
      </w:r>
    </w:p>
    <w:p w:rsidR="00B5129D" w:rsidRPr="00B5129D" w:rsidRDefault="00B5129D" w:rsidP="00B5129D">
      <w:pPr>
        <w:pStyle w:val="210"/>
        <w:spacing w:before="130"/>
      </w:pPr>
      <w:r w:rsidRPr="00B5129D">
        <w:t>Правила</w:t>
      </w:r>
      <w:r w:rsidRPr="00B5129D">
        <w:rPr>
          <w:spacing w:val="-3"/>
        </w:rPr>
        <w:t xml:space="preserve"> </w:t>
      </w:r>
      <w:r w:rsidRPr="00B5129D">
        <w:t>безопасной</w:t>
      </w:r>
      <w:r w:rsidRPr="00B5129D">
        <w:rPr>
          <w:spacing w:val="-9"/>
        </w:rPr>
        <w:t xml:space="preserve"> </w:t>
      </w:r>
      <w:r w:rsidRPr="00B5129D">
        <w:t>жизнедеятельности</w:t>
      </w:r>
    </w:p>
    <w:p w:rsidR="00B5129D" w:rsidRPr="00B5129D" w:rsidRDefault="00B5129D" w:rsidP="00B5129D">
      <w:pPr>
        <w:pStyle w:val="af3"/>
        <w:spacing w:before="16"/>
        <w:ind w:left="680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Здоровый</w:t>
      </w:r>
      <w:r w:rsidRPr="00B512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образ</w:t>
      </w:r>
      <w:r w:rsidRPr="00B5129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жизни: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профилактика</w:t>
      </w:r>
      <w:r w:rsidRPr="00B5129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вредных</w:t>
      </w:r>
      <w:r w:rsidRPr="00B5129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привычек.</w:t>
      </w:r>
    </w:p>
    <w:p w:rsidR="00B5129D" w:rsidRPr="00B5129D" w:rsidRDefault="00B5129D" w:rsidP="00B73BDB">
      <w:pPr>
        <w:pStyle w:val="af3"/>
        <w:spacing w:before="17" w:line="252" w:lineRule="auto"/>
        <w:ind w:right="118" w:firstLine="680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Безопасность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городе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(планирование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маршрутов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учётом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транспортной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инфраструктуры города; правила безопасного поведения в общественных местах,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зонах</w:t>
      </w:r>
      <w:r w:rsidRPr="00B512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отдыха,</w:t>
      </w:r>
      <w:r w:rsidRPr="00B5129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учреждениях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культуры).</w:t>
      </w:r>
    </w:p>
    <w:p w:rsidR="00B5129D" w:rsidRPr="00B5129D" w:rsidRDefault="00B5129D" w:rsidP="00B73BDB">
      <w:pPr>
        <w:pStyle w:val="af3"/>
        <w:spacing w:before="2" w:line="252" w:lineRule="auto"/>
        <w:ind w:right="130" w:firstLine="680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Правила безопасного поведения велосипедиста с учётом дорожных знаков и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разметки,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сигналов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средств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защиты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велосипедиста,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правила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использования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самоката</w:t>
      </w:r>
      <w:r w:rsidRPr="00B512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других</w:t>
      </w:r>
      <w:r w:rsidRPr="00B512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средств</w:t>
      </w:r>
      <w:r w:rsidRPr="00B512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индивидуальной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мобильности.</w:t>
      </w:r>
    </w:p>
    <w:p w:rsidR="00B5129D" w:rsidRPr="00B5129D" w:rsidRDefault="00B5129D" w:rsidP="00B73BDB">
      <w:pPr>
        <w:pStyle w:val="af3"/>
        <w:spacing w:before="1" w:line="252" w:lineRule="auto"/>
        <w:ind w:right="128" w:firstLine="680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Безопасность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Интернете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(поиск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достоверной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информации,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опознавание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государственных образовательных ресурсов и детских развлекательных порталов)</w:t>
      </w:r>
      <w:r w:rsidRPr="00B512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</w:t>
      </w:r>
      <w:r w:rsidRPr="00B5129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условиях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контролируемого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доступа</w:t>
      </w:r>
      <w:r w:rsidRPr="00B512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</w:t>
      </w:r>
      <w:r w:rsidRPr="00B5129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Интернет.</w:t>
      </w:r>
    </w:p>
    <w:p w:rsidR="00B73BDB" w:rsidRDefault="00B73BDB" w:rsidP="00B5129D">
      <w:pPr>
        <w:pStyle w:val="af3"/>
        <w:spacing w:before="79"/>
        <w:rPr>
          <w:rFonts w:ascii="Times New Roman" w:hAnsi="Times New Roman" w:cs="Times New Roman"/>
          <w:sz w:val="28"/>
          <w:szCs w:val="28"/>
        </w:rPr>
      </w:pPr>
    </w:p>
    <w:p w:rsidR="00B5129D" w:rsidRDefault="00B5129D" w:rsidP="00B5129D">
      <w:pPr>
        <w:pStyle w:val="af3"/>
        <w:spacing w:before="79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УНИВЕРСАЛЬНЫЕ</w:t>
      </w:r>
      <w:r w:rsidRPr="00B5129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УЧЕБНЫЕ</w:t>
      </w:r>
      <w:r w:rsidRPr="00B5129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ДЕЙСТВИЯ</w:t>
      </w:r>
    </w:p>
    <w:p w:rsidR="00B73BDB" w:rsidRPr="00B5129D" w:rsidRDefault="00B73BDB" w:rsidP="00B5129D">
      <w:pPr>
        <w:pStyle w:val="af3"/>
        <w:spacing w:before="79"/>
        <w:rPr>
          <w:rFonts w:ascii="Times New Roman" w:hAnsi="Times New Roman" w:cs="Times New Roman"/>
          <w:sz w:val="28"/>
          <w:szCs w:val="28"/>
        </w:rPr>
      </w:pPr>
    </w:p>
    <w:p w:rsidR="00B5129D" w:rsidRPr="00B5129D" w:rsidRDefault="00B5129D" w:rsidP="00B73BDB">
      <w:pPr>
        <w:pStyle w:val="af3"/>
        <w:spacing w:before="24" w:line="259" w:lineRule="auto"/>
        <w:ind w:right="115" w:firstLine="708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Изучение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окружающего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мира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4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классе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способствует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освоению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ряда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универсальных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учебных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действий: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познавательных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универсальных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учебных</w:t>
      </w:r>
      <w:r w:rsidRPr="00B512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lastRenderedPageBreak/>
        <w:t>действий,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коммуникативных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универсальных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учебных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действий,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регулятивных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универсальных</w:t>
      </w:r>
      <w:r w:rsidRPr="00B5129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учебных</w:t>
      </w:r>
      <w:r w:rsidRPr="00B512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действий,</w:t>
      </w:r>
      <w:r w:rsidRPr="00B512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совместной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B5129D" w:rsidRPr="00B5129D" w:rsidRDefault="00B5129D" w:rsidP="00B5129D">
      <w:pPr>
        <w:pStyle w:val="af3"/>
        <w:spacing w:before="10"/>
        <w:rPr>
          <w:rFonts w:ascii="Times New Roman" w:hAnsi="Times New Roman" w:cs="Times New Roman"/>
          <w:sz w:val="28"/>
          <w:szCs w:val="28"/>
        </w:rPr>
      </w:pPr>
    </w:p>
    <w:p w:rsidR="00B5129D" w:rsidRPr="00B5129D" w:rsidRDefault="00B5129D" w:rsidP="00B5129D">
      <w:pPr>
        <w:pStyle w:val="110"/>
        <w:rPr>
          <w:sz w:val="28"/>
          <w:szCs w:val="28"/>
        </w:rPr>
      </w:pPr>
      <w:r w:rsidRPr="00B5129D">
        <w:rPr>
          <w:sz w:val="28"/>
          <w:szCs w:val="28"/>
        </w:rPr>
        <w:t>Познавательные</w:t>
      </w:r>
      <w:r w:rsidRPr="00B5129D">
        <w:rPr>
          <w:spacing w:val="48"/>
          <w:sz w:val="28"/>
          <w:szCs w:val="28"/>
        </w:rPr>
        <w:t xml:space="preserve"> </w:t>
      </w:r>
      <w:r w:rsidRPr="00B5129D">
        <w:rPr>
          <w:sz w:val="28"/>
          <w:szCs w:val="28"/>
        </w:rPr>
        <w:t>универсальные</w:t>
      </w:r>
      <w:r w:rsidRPr="00B5129D">
        <w:rPr>
          <w:spacing w:val="48"/>
          <w:sz w:val="28"/>
          <w:szCs w:val="28"/>
        </w:rPr>
        <w:t xml:space="preserve"> </w:t>
      </w:r>
      <w:r w:rsidRPr="00B5129D">
        <w:rPr>
          <w:sz w:val="28"/>
          <w:szCs w:val="28"/>
        </w:rPr>
        <w:t>учебные</w:t>
      </w:r>
      <w:r w:rsidRPr="00B5129D">
        <w:rPr>
          <w:spacing w:val="49"/>
          <w:sz w:val="28"/>
          <w:szCs w:val="28"/>
        </w:rPr>
        <w:t xml:space="preserve"> </w:t>
      </w:r>
      <w:r w:rsidRPr="00B5129D">
        <w:rPr>
          <w:sz w:val="28"/>
          <w:szCs w:val="28"/>
        </w:rPr>
        <w:t>действия</w:t>
      </w:r>
    </w:p>
    <w:p w:rsidR="00B5129D" w:rsidRPr="00B5129D" w:rsidRDefault="00B5129D" w:rsidP="00B5129D">
      <w:pPr>
        <w:pStyle w:val="210"/>
        <w:spacing w:before="25"/>
      </w:pPr>
      <w:r w:rsidRPr="00B5129D">
        <w:t>Базовые</w:t>
      </w:r>
      <w:r w:rsidRPr="00B5129D">
        <w:rPr>
          <w:spacing w:val="-8"/>
        </w:rPr>
        <w:t xml:space="preserve"> </w:t>
      </w:r>
      <w:r w:rsidRPr="00B5129D">
        <w:t>логические</w:t>
      </w:r>
      <w:r w:rsidRPr="00B5129D">
        <w:rPr>
          <w:spacing w:val="-8"/>
        </w:rPr>
        <w:t xml:space="preserve"> </w:t>
      </w:r>
      <w:r w:rsidRPr="00B5129D">
        <w:t>и</w:t>
      </w:r>
      <w:r w:rsidRPr="00B5129D">
        <w:rPr>
          <w:spacing w:val="-2"/>
        </w:rPr>
        <w:t xml:space="preserve"> </w:t>
      </w:r>
      <w:r w:rsidRPr="00B5129D">
        <w:t>исследовательские</w:t>
      </w:r>
      <w:r w:rsidRPr="00B5129D">
        <w:rPr>
          <w:spacing w:val="-7"/>
        </w:rPr>
        <w:t xml:space="preserve"> </w:t>
      </w:r>
      <w:r w:rsidRPr="00B5129D">
        <w:t>действия:</w:t>
      </w:r>
    </w:p>
    <w:p w:rsidR="00B5129D" w:rsidRPr="00B5129D" w:rsidRDefault="00B5129D" w:rsidP="00B5129D">
      <w:pPr>
        <w:pStyle w:val="af3"/>
        <w:spacing w:before="24"/>
        <w:ind w:left="680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устанавливать</w:t>
      </w:r>
      <w:r w:rsidRPr="00B5129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Pr="00B5129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этапов</w:t>
      </w:r>
      <w:r w:rsidRPr="00B5129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возрастного</w:t>
      </w:r>
      <w:r w:rsidRPr="00B5129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развития</w:t>
      </w:r>
      <w:r w:rsidRPr="00B5129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человека;</w:t>
      </w:r>
    </w:p>
    <w:p w:rsidR="00B5129D" w:rsidRPr="00B5129D" w:rsidRDefault="00B5129D" w:rsidP="00B5129D">
      <w:pPr>
        <w:pStyle w:val="af3"/>
        <w:tabs>
          <w:tab w:val="left" w:pos="2780"/>
          <w:tab w:val="left" w:pos="3133"/>
          <w:tab w:val="left" w:pos="4363"/>
          <w:tab w:val="left" w:pos="4729"/>
          <w:tab w:val="left" w:pos="5945"/>
          <w:tab w:val="left" w:pos="7383"/>
          <w:tab w:val="left" w:pos="8562"/>
        </w:tabs>
        <w:spacing w:before="24" w:line="264" w:lineRule="auto"/>
        <w:ind w:right="126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конструировать</w:t>
      </w:r>
      <w:r w:rsidRPr="00B5129D">
        <w:rPr>
          <w:rFonts w:ascii="Times New Roman" w:hAnsi="Times New Roman" w:cs="Times New Roman"/>
          <w:sz w:val="28"/>
          <w:szCs w:val="28"/>
        </w:rPr>
        <w:tab/>
        <w:t>в</w:t>
      </w:r>
      <w:r w:rsidRPr="00B5129D">
        <w:rPr>
          <w:rFonts w:ascii="Times New Roman" w:hAnsi="Times New Roman" w:cs="Times New Roman"/>
          <w:sz w:val="28"/>
          <w:szCs w:val="28"/>
        </w:rPr>
        <w:tab/>
        <w:t>учебных</w:t>
      </w:r>
      <w:r w:rsidRPr="00B5129D">
        <w:rPr>
          <w:rFonts w:ascii="Times New Roman" w:hAnsi="Times New Roman" w:cs="Times New Roman"/>
          <w:sz w:val="28"/>
          <w:szCs w:val="28"/>
        </w:rPr>
        <w:tab/>
        <w:t>и</w:t>
      </w:r>
      <w:r w:rsidRPr="00B5129D">
        <w:rPr>
          <w:rFonts w:ascii="Times New Roman" w:hAnsi="Times New Roman" w:cs="Times New Roman"/>
          <w:sz w:val="28"/>
          <w:szCs w:val="28"/>
        </w:rPr>
        <w:tab/>
        <w:t>игровых</w:t>
      </w:r>
      <w:r w:rsidRPr="00B5129D">
        <w:rPr>
          <w:rFonts w:ascii="Times New Roman" w:hAnsi="Times New Roman" w:cs="Times New Roman"/>
          <w:sz w:val="28"/>
          <w:szCs w:val="28"/>
        </w:rPr>
        <w:tab/>
        <w:t>ситуациях</w:t>
      </w:r>
      <w:r w:rsidRPr="00B5129D">
        <w:rPr>
          <w:rFonts w:ascii="Times New Roman" w:hAnsi="Times New Roman" w:cs="Times New Roman"/>
          <w:sz w:val="28"/>
          <w:szCs w:val="28"/>
        </w:rPr>
        <w:tab/>
        <w:t>правила</w:t>
      </w:r>
      <w:r w:rsidRPr="00B5129D">
        <w:rPr>
          <w:rFonts w:ascii="Times New Roman" w:hAnsi="Times New Roman" w:cs="Times New Roman"/>
          <w:sz w:val="28"/>
          <w:szCs w:val="28"/>
        </w:rPr>
        <w:tab/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>безопасного</w:t>
      </w:r>
      <w:r w:rsidRPr="00B512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поведения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</w:t>
      </w:r>
      <w:r w:rsidRPr="00B512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среде</w:t>
      </w:r>
      <w:r w:rsidRPr="00B5129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обитания;</w:t>
      </w:r>
    </w:p>
    <w:p w:rsidR="00B5129D" w:rsidRPr="00B5129D" w:rsidRDefault="00B5129D" w:rsidP="00B5129D">
      <w:pPr>
        <w:pStyle w:val="af3"/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моделировать</w:t>
      </w:r>
      <w:r w:rsidRPr="00B5129D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схемы</w:t>
      </w:r>
      <w:r w:rsidRPr="00B5129D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природных</w:t>
      </w:r>
      <w:r w:rsidRPr="00B5129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объектов</w:t>
      </w:r>
      <w:r w:rsidRPr="00B5129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(строение</w:t>
      </w:r>
      <w:r w:rsidRPr="00B5129D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почвы;</w:t>
      </w:r>
      <w:r w:rsidRPr="00B5129D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движение</w:t>
      </w:r>
      <w:r w:rsidRPr="00B5129D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реки,</w:t>
      </w:r>
      <w:r w:rsidRPr="00B512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форма</w:t>
      </w:r>
      <w:r w:rsidRPr="00B512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поверхности);</w:t>
      </w:r>
    </w:p>
    <w:p w:rsidR="00B5129D" w:rsidRPr="00B5129D" w:rsidRDefault="00B5129D" w:rsidP="00B5129D">
      <w:pPr>
        <w:pStyle w:val="af3"/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соотносить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объекты природы с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принадлежностью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определённой</w:t>
      </w:r>
      <w:r w:rsidRPr="00B512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природной</w:t>
      </w:r>
      <w:r w:rsidRPr="00B512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зоне;</w:t>
      </w:r>
    </w:p>
    <w:p w:rsidR="00B5129D" w:rsidRPr="00B5129D" w:rsidRDefault="00B5129D" w:rsidP="00B5129D">
      <w:pPr>
        <w:pStyle w:val="af3"/>
        <w:spacing w:line="256" w:lineRule="auto"/>
        <w:ind w:left="680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классифицировать</w:t>
      </w:r>
      <w:r w:rsidRPr="00B5129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природные</w:t>
      </w:r>
      <w:r w:rsidRPr="00B5129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объекты</w:t>
      </w:r>
      <w:r w:rsidRPr="00B5129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по</w:t>
      </w:r>
      <w:r w:rsidRPr="00B5129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принадлежности</w:t>
      </w:r>
      <w:r w:rsidRPr="00B5129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</w:t>
      </w:r>
      <w:r w:rsidRPr="00B5129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природной</w:t>
      </w:r>
      <w:r w:rsidRPr="00B5129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зоне;</w:t>
      </w:r>
      <w:r w:rsidRPr="00B512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определять</w:t>
      </w:r>
      <w:r w:rsidRPr="00B5129D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разрыв</w:t>
      </w:r>
      <w:r w:rsidRPr="00B5129D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между</w:t>
      </w:r>
      <w:r w:rsidRPr="00B5129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реальным</w:t>
      </w:r>
      <w:r w:rsidRPr="00B5129D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желательным</w:t>
      </w:r>
      <w:r w:rsidRPr="00B5129D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состоянием</w:t>
      </w:r>
      <w:r w:rsidRPr="00B5129D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объекта</w:t>
      </w:r>
    </w:p>
    <w:p w:rsidR="00B5129D" w:rsidRPr="00B5129D" w:rsidRDefault="00B5129D" w:rsidP="00B5129D">
      <w:pPr>
        <w:pStyle w:val="af3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(ситуации)</w:t>
      </w:r>
      <w:r w:rsidRPr="00B5129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на</w:t>
      </w:r>
      <w:r w:rsidRPr="00B5129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основе</w:t>
      </w:r>
      <w:r w:rsidRPr="00B5129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предложенных</w:t>
      </w:r>
      <w:r w:rsidRPr="00B512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учителем</w:t>
      </w:r>
      <w:r w:rsidRPr="00B512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вопросов.</w:t>
      </w:r>
    </w:p>
    <w:p w:rsidR="00B5129D" w:rsidRPr="00B5129D" w:rsidRDefault="00B5129D" w:rsidP="00B5129D">
      <w:pPr>
        <w:pStyle w:val="210"/>
        <w:spacing w:before="131"/>
      </w:pPr>
      <w:r w:rsidRPr="00B5129D">
        <w:t>Работа</w:t>
      </w:r>
      <w:r w:rsidRPr="00B5129D">
        <w:rPr>
          <w:spacing w:val="-9"/>
        </w:rPr>
        <w:t xml:space="preserve"> </w:t>
      </w:r>
      <w:r w:rsidRPr="00B5129D">
        <w:t>с</w:t>
      </w:r>
      <w:r w:rsidRPr="00B5129D">
        <w:rPr>
          <w:spacing w:val="-4"/>
        </w:rPr>
        <w:t xml:space="preserve"> </w:t>
      </w:r>
      <w:r w:rsidRPr="00B5129D">
        <w:t>информацией:</w:t>
      </w:r>
    </w:p>
    <w:p w:rsidR="00B5129D" w:rsidRPr="00B5129D" w:rsidRDefault="00B5129D" w:rsidP="00B5129D">
      <w:pPr>
        <w:pStyle w:val="af3"/>
        <w:spacing w:before="32" w:line="256" w:lineRule="auto"/>
        <w:ind w:right="114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использовать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умения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работать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информацией,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представленной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разных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формах; оценивать объективность информации, учитывать правила безопасного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использования</w:t>
      </w:r>
      <w:r w:rsidRPr="00B512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электронных</w:t>
      </w:r>
      <w:r w:rsidRPr="00B512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B5129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информационных</w:t>
      </w:r>
      <w:r w:rsidRPr="00B5129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ресурсов;</w:t>
      </w:r>
    </w:p>
    <w:p w:rsidR="00B5129D" w:rsidRPr="00B5129D" w:rsidRDefault="00B5129D" w:rsidP="00B5129D">
      <w:pPr>
        <w:pStyle w:val="af3"/>
        <w:spacing w:before="4" w:line="259" w:lineRule="auto"/>
        <w:ind w:right="115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pacing w:val="-1"/>
          <w:sz w:val="28"/>
          <w:szCs w:val="28"/>
        </w:rPr>
        <w:t>использовать</w:t>
      </w:r>
      <w:r w:rsidRPr="00B5129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>для</w:t>
      </w:r>
      <w:r w:rsidRPr="00B5129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>уточнения</w:t>
      </w:r>
      <w:r w:rsidRPr="00B5129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>расширения</w:t>
      </w:r>
      <w:r w:rsidRPr="00B5129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>своих</w:t>
      </w:r>
      <w:r w:rsidRPr="00B5129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>знаний</w:t>
      </w:r>
      <w:r w:rsidRPr="00B5129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>об</w:t>
      </w:r>
      <w:r w:rsidRPr="00B5129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окружающем</w:t>
      </w:r>
      <w:r w:rsidRPr="00B5129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мире</w:t>
      </w:r>
      <w:r w:rsidRPr="00B5129D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словари,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справочники,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энциклопедии,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том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числе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информационно-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телекомуникационную</w:t>
      </w:r>
      <w:r w:rsidRPr="00B512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сеть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«Интернет»</w:t>
      </w:r>
      <w:r w:rsidRPr="00B5129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(в</w:t>
      </w:r>
      <w:r w:rsidRPr="00B5129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условиях</w:t>
      </w:r>
      <w:r w:rsidRPr="00B5129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контролируемого</w:t>
      </w:r>
      <w:r w:rsidRPr="00B5129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выхода);</w:t>
      </w:r>
    </w:p>
    <w:p w:rsidR="00B5129D" w:rsidRPr="00B5129D" w:rsidRDefault="00B5129D" w:rsidP="00B5129D">
      <w:pPr>
        <w:pStyle w:val="af3"/>
        <w:spacing w:line="261" w:lineRule="auto"/>
        <w:ind w:right="126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делать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сообщения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(доклады)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на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предложенную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тему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на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основе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дополнительной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информации,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подготавливать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презентацию,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включая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неё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иллюстрации,</w:t>
      </w:r>
      <w:r w:rsidRPr="00B512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таблицы,</w:t>
      </w:r>
      <w:r w:rsidRPr="00B5129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диаграммы.</w:t>
      </w:r>
    </w:p>
    <w:p w:rsidR="00B5129D" w:rsidRPr="00B5129D" w:rsidRDefault="00B5129D" w:rsidP="00B5129D">
      <w:pPr>
        <w:pStyle w:val="af3"/>
        <w:spacing w:before="8"/>
        <w:rPr>
          <w:rFonts w:ascii="Times New Roman" w:hAnsi="Times New Roman" w:cs="Times New Roman"/>
          <w:sz w:val="28"/>
          <w:szCs w:val="28"/>
        </w:rPr>
      </w:pPr>
    </w:p>
    <w:p w:rsidR="00B5129D" w:rsidRPr="00B5129D" w:rsidRDefault="00B5129D" w:rsidP="00B5129D">
      <w:pPr>
        <w:pStyle w:val="110"/>
        <w:rPr>
          <w:sz w:val="28"/>
          <w:szCs w:val="28"/>
        </w:rPr>
      </w:pPr>
      <w:r w:rsidRPr="00B5129D">
        <w:rPr>
          <w:sz w:val="28"/>
          <w:szCs w:val="28"/>
        </w:rPr>
        <w:t>Коммуникативные</w:t>
      </w:r>
      <w:r w:rsidRPr="00B5129D">
        <w:rPr>
          <w:spacing w:val="56"/>
          <w:sz w:val="28"/>
          <w:szCs w:val="28"/>
        </w:rPr>
        <w:t xml:space="preserve"> </w:t>
      </w:r>
      <w:r w:rsidRPr="00B5129D">
        <w:rPr>
          <w:sz w:val="28"/>
          <w:szCs w:val="28"/>
        </w:rPr>
        <w:t>универсальные</w:t>
      </w:r>
      <w:r w:rsidRPr="00B5129D">
        <w:rPr>
          <w:spacing w:val="50"/>
          <w:sz w:val="28"/>
          <w:szCs w:val="28"/>
        </w:rPr>
        <w:t xml:space="preserve"> </w:t>
      </w:r>
      <w:r w:rsidRPr="00B5129D">
        <w:rPr>
          <w:sz w:val="28"/>
          <w:szCs w:val="28"/>
        </w:rPr>
        <w:t>учебные</w:t>
      </w:r>
      <w:r w:rsidRPr="00B5129D">
        <w:rPr>
          <w:spacing w:val="49"/>
          <w:sz w:val="28"/>
          <w:szCs w:val="28"/>
        </w:rPr>
        <w:t xml:space="preserve"> </w:t>
      </w:r>
      <w:r w:rsidRPr="00B5129D">
        <w:rPr>
          <w:sz w:val="28"/>
          <w:szCs w:val="28"/>
        </w:rPr>
        <w:t>действия</w:t>
      </w:r>
    </w:p>
    <w:p w:rsidR="00B5129D" w:rsidRPr="00B5129D" w:rsidRDefault="00B5129D" w:rsidP="00B5129D">
      <w:pPr>
        <w:pStyle w:val="af3"/>
        <w:spacing w:before="24" w:line="261" w:lineRule="auto"/>
        <w:ind w:right="124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ориентироваться в понятиях: организм, возраст, система органов; культура,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долг,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соотечественник,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берестяная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грамота,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первопечатник,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иконопись,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объект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Всемирного</w:t>
      </w:r>
      <w:r w:rsidRPr="00B512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природного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культурного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наследия;</w:t>
      </w:r>
    </w:p>
    <w:p w:rsidR="00B5129D" w:rsidRPr="00B5129D" w:rsidRDefault="00B5129D" w:rsidP="00B5129D">
      <w:pPr>
        <w:pStyle w:val="af3"/>
        <w:spacing w:line="261" w:lineRule="auto"/>
        <w:ind w:right="117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характеризовать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человека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как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живой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организм: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раскрывать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функции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 xml:space="preserve">различных  </w:t>
      </w:r>
      <w:r w:rsidRPr="00B5129D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 xml:space="preserve">систем   </w:t>
      </w:r>
      <w:r w:rsidRPr="00B5129D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 xml:space="preserve">органов;   </w:t>
      </w:r>
      <w:r w:rsidRPr="00B5129D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 xml:space="preserve">объяснять   </w:t>
      </w:r>
      <w:r w:rsidRPr="00B5129D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 xml:space="preserve">особую   </w:t>
      </w:r>
      <w:r w:rsidRPr="00B5129D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 xml:space="preserve">роль   </w:t>
      </w:r>
      <w:r w:rsidRPr="00B5129D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 xml:space="preserve">нервной   </w:t>
      </w:r>
      <w:r w:rsidRPr="00B5129D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системы</w:t>
      </w:r>
      <w:r w:rsidRPr="00B5129D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деятельности</w:t>
      </w:r>
      <w:r w:rsidRPr="00B512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организма;</w:t>
      </w:r>
    </w:p>
    <w:p w:rsidR="00B5129D" w:rsidRPr="00B5129D" w:rsidRDefault="00B5129D" w:rsidP="00B5129D">
      <w:pPr>
        <w:pStyle w:val="af3"/>
        <w:spacing w:line="256" w:lineRule="auto"/>
        <w:ind w:right="119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создавать текст-рассуждение: объяснять вред для здоровья и самочувствия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организма</w:t>
      </w:r>
      <w:r w:rsidRPr="00B512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вредных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привычек;</w:t>
      </w:r>
    </w:p>
    <w:p w:rsidR="00B5129D" w:rsidRPr="00B5129D" w:rsidRDefault="00B5129D" w:rsidP="00B5129D">
      <w:pPr>
        <w:pStyle w:val="af3"/>
        <w:spacing w:line="264" w:lineRule="auto"/>
        <w:ind w:right="118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описывать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ситуации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проявления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нравственных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качеств: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отзывчивости,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доброты,</w:t>
      </w:r>
      <w:r w:rsidRPr="00B512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справедливости</w:t>
      </w:r>
      <w:r w:rsidRPr="00B512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других;</w:t>
      </w:r>
    </w:p>
    <w:p w:rsidR="00B5129D" w:rsidRPr="00B5129D" w:rsidRDefault="00B5129D" w:rsidP="00B5129D">
      <w:pPr>
        <w:pStyle w:val="af3"/>
        <w:spacing w:before="79" w:line="259" w:lineRule="auto"/>
        <w:rPr>
          <w:rFonts w:ascii="Times New Roman" w:hAnsi="Times New Roman" w:cs="Times New Roman"/>
          <w:sz w:val="28"/>
          <w:szCs w:val="28"/>
        </w:rPr>
      </w:pPr>
      <w:bookmarkStart w:id="5" w:name="_bookmark6"/>
      <w:bookmarkEnd w:id="5"/>
      <w:r w:rsidRPr="00B5129D">
        <w:rPr>
          <w:rFonts w:ascii="Times New Roman" w:hAnsi="Times New Roman" w:cs="Times New Roman"/>
          <w:sz w:val="28"/>
          <w:szCs w:val="28"/>
        </w:rPr>
        <w:t>составлять</w:t>
      </w:r>
      <w:r w:rsidRPr="00B5129D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краткие</w:t>
      </w:r>
      <w:r w:rsidRPr="00B5129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суждения</w:t>
      </w:r>
      <w:r w:rsidRPr="00B5129D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</w:t>
      </w:r>
      <w:r w:rsidRPr="00B5129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связях</w:t>
      </w:r>
      <w:r w:rsidRPr="00B5129D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зависимостях</w:t>
      </w:r>
      <w:r w:rsidRPr="00B5129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</w:t>
      </w:r>
      <w:r w:rsidRPr="00B5129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природе</w:t>
      </w:r>
      <w:r w:rsidRPr="00B5129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(на</w:t>
      </w:r>
      <w:r w:rsidRPr="00B5129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основе</w:t>
      </w:r>
      <w:r w:rsidRPr="00B512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сезонных</w:t>
      </w:r>
      <w:r w:rsidRPr="00B5129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изменений,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особенностей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жизни природных</w:t>
      </w:r>
      <w:r w:rsidRPr="00B5129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зон, пищевых</w:t>
      </w:r>
      <w:r w:rsidRPr="00B5129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цепей);</w:t>
      </w:r>
    </w:p>
    <w:p w:rsidR="00B5129D" w:rsidRPr="00B5129D" w:rsidRDefault="00B5129D" w:rsidP="00B5129D">
      <w:pPr>
        <w:pStyle w:val="af3"/>
        <w:spacing w:before="3" w:line="256" w:lineRule="auto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составлять</w:t>
      </w:r>
      <w:r w:rsidRPr="00B5129D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небольшие</w:t>
      </w:r>
      <w:r w:rsidRPr="00B5129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тексты</w:t>
      </w:r>
      <w:r w:rsidRPr="00B5129D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«Права</w:t>
      </w:r>
      <w:r w:rsidRPr="00B5129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обязанности</w:t>
      </w:r>
      <w:r w:rsidRPr="00B5129D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гражданина</w:t>
      </w:r>
      <w:r w:rsidRPr="00B5129D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Российской</w:t>
      </w:r>
      <w:r w:rsidRPr="00B512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lastRenderedPageBreak/>
        <w:t>Федерации»;</w:t>
      </w:r>
    </w:p>
    <w:p w:rsidR="00B5129D" w:rsidRPr="00B5129D" w:rsidRDefault="00B5129D" w:rsidP="00B5129D">
      <w:pPr>
        <w:pStyle w:val="af3"/>
        <w:spacing w:before="3" w:line="256" w:lineRule="auto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создавать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небольшие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тексты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знаменательных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страницах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истории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нашей</w:t>
      </w:r>
      <w:r w:rsidRPr="00B512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страны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(в</w:t>
      </w:r>
      <w:r w:rsidRPr="00B512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рамках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изученного).</w:t>
      </w:r>
    </w:p>
    <w:p w:rsidR="00B5129D" w:rsidRPr="00B5129D" w:rsidRDefault="00B5129D" w:rsidP="00B5129D">
      <w:pPr>
        <w:pStyle w:val="af3"/>
        <w:spacing w:before="2"/>
        <w:rPr>
          <w:rFonts w:ascii="Times New Roman" w:hAnsi="Times New Roman" w:cs="Times New Roman"/>
          <w:sz w:val="28"/>
          <w:szCs w:val="28"/>
        </w:rPr>
      </w:pPr>
    </w:p>
    <w:p w:rsidR="00B5129D" w:rsidRPr="00B5129D" w:rsidRDefault="00B5129D" w:rsidP="00B73BDB">
      <w:pPr>
        <w:pStyle w:val="110"/>
        <w:ind w:left="0"/>
        <w:rPr>
          <w:sz w:val="28"/>
          <w:szCs w:val="28"/>
        </w:rPr>
      </w:pPr>
      <w:r w:rsidRPr="00B5129D">
        <w:rPr>
          <w:sz w:val="28"/>
          <w:szCs w:val="28"/>
        </w:rPr>
        <w:t>Регулятивные</w:t>
      </w:r>
      <w:r w:rsidRPr="00B5129D">
        <w:rPr>
          <w:spacing w:val="50"/>
          <w:sz w:val="28"/>
          <w:szCs w:val="28"/>
        </w:rPr>
        <w:t xml:space="preserve"> </w:t>
      </w:r>
      <w:r w:rsidRPr="00B5129D">
        <w:rPr>
          <w:sz w:val="28"/>
          <w:szCs w:val="28"/>
        </w:rPr>
        <w:t>универсальные</w:t>
      </w:r>
      <w:r w:rsidRPr="00B5129D">
        <w:rPr>
          <w:spacing w:val="51"/>
          <w:sz w:val="28"/>
          <w:szCs w:val="28"/>
        </w:rPr>
        <w:t xml:space="preserve"> </w:t>
      </w:r>
      <w:r w:rsidRPr="00B5129D">
        <w:rPr>
          <w:sz w:val="28"/>
          <w:szCs w:val="28"/>
        </w:rPr>
        <w:t>учебные</w:t>
      </w:r>
      <w:r w:rsidRPr="00B5129D">
        <w:rPr>
          <w:spacing w:val="44"/>
          <w:sz w:val="28"/>
          <w:szCs w:val="28"/>
        </w:rPr>
        <w:t xml:space="preserve"> </w:t>
      </w:r>
      <w:r w:rsidRPr="00B5129D">
        <w:rPr>
          <w:sz w:val="28"/>
          <w:szCs w:val="28"/>
        </w:rPr>
        <w:t>действия</w:t>
      </w:r>
    </w:p>
    <w:p w:rsidR="00B5129D" w:rsidRPr="00B5129D" w:rsidRDefault="00B5129D" w:rsidP="00B5129D">
      <w:pPr>
        <w:pStyle w:val="af3"/>
        <w:spacing w:before="25" w:line="256" w:lineRule="auto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pacing w:val="-1"/>
          <w:sz w:val="28"/>
          <w:szCs w:val="28"/>
        </w:rPr>
        <w:t>Регулятивные</w:t>
      </w:r>
      <w:r w:rsidRPr="00B5129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>универсальные</w:t>
      </w:r>
      <w:r w:rsidRPr="00B5129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>учебные</w:t>
      </w:r>
      <w:r w:rsidRPr="00B5129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>действия</w:t>
      </w:r>
      <w:r w:rsidRPr="00B5129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>способствуют</w:t>
      </w:r>
      <w:r w:rsidRPr="00B5129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формированию</w:t>
      </w:r>
      <w:r w:rsidRPr="00B512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умений:</w:t>
      </w:r>
    </w:p>
    <w:p w:rsidR="00B5129D" w:rsidRPr="00B5129D" w:rsidRDefault="00B5129D" w:rsidP="00B73BDB">
      <w:pPr>
        <w:pStyle w:val="af3"/>
        <w:spacing w:before="10" w:line="256" w:lineRule="auto"/>
        <w:ind w:right="485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самостоятельно</w:t>
      </w:r>
      <w:r w:rsidRPr="00B5129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планировать</w:t>
      </w:r>
      <w:r w:rsidRPr="00B5129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алгоритм</w:t>
      </w:r>
      <w:r w:rsidRPr="00B5129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решения учебной</w:t>
      </w:r>
      <w:r w:rsidRPr="00B5129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задачи;</w:t>
      </w:r>
      <w:r w:rsidRPr="00B512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предвидеть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трудности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возможные</w:t>
      </w:r>
      <w:r w:rsidRPr="00B5129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ошибки;</w:t>
      </w:r>
    </w:p>
    <w:p w:rsidR="00B5129D" w:rsidRPr="00B5129D" w:rsidRDefault="00B5129D" w:rsidP="00B5129D">
      <w:pPr>
        <w:pStyle w:val="af3"/>
        <w:spacing w:before="2" w:line="256" w:lineRule="auto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контролировать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процесс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результат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выполнения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задания,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корректировать</w:t>
      </w:r>
      <w:r w:rsidRPr="00B512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учебные</w:t>
      </w:r>
      <w:r w:rsidRPr="00B512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действия</w:t>
      </w:r>
      <w:r w:rsidRPr="00B512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при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необходимости;</w:t>
      </w:r>
    </w:p>
    <w:p w:rsidR="00B73BDB" w:rsidRDefault="00B5129D" w:rsidP="00B73BDB">
      <w:pPr>
        <w:pStyle w:val="af3"/>
        <w:tabs>
          <w:tab w:val="left" w:pos="2220"/>
          <w:tab w:val="left" w:pos="3866"/>
          <w:tab w:val="left" w:pos="5053"/>
          <w:tab w:val="left" w:pos="6074"/>
          <w:tab w:val="left" w:pos="7362"/>
          <w:tab w:val="left" w:pos="9223"/>
        </w:tabs>
        <w:spacing w:before="10" w:line="256" w:lineRule="auto"/>
        <w:ind w:right="106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адекватно</w:t>
      </w:r>
      <w:r w:rsidRPr="00B5129D">
        <w:rPr>
          <w:rFonts w:ascii="Times New Roman" w:hAnsi="Times New Roman" w:cs="Times New Roman"/>
          <w:sz w:val="28"/>
          <w:szCs w:val="28"/>
        </w:rPr>
        <w:tab/>
        <w:t>принимать</w:t>
      </w:r>
      <w:r w:rsidRPr="00B5129D">
        <w:rPr>
          <w:rFonts w:ascii="Times New Roman" w:hAnsi="Times New Roman" w:cs="Times New Roman"/>
          <w:sz w:val="28"/>
          <w:szCs w:val="28"/>
        </w:rPr>
        <w:tab/>
        <w:t>оценку</w:t>
      </w:r>
      <w:r w:rsidRPr="00B5129D">
        <w:rPr>
          <w:rFonts w:ascii="Times New Roman" w:hAnsi="Times New Roman" w:cs="Times New Roman"/>
          <w:sz w:val="28"/>
          <w:szCs w:val="28"/>
        </w:rPr>
        <w:tab/>
        <w:t>своей</w:t>
      </w:r>
      <w:r w:rsidRPr="00B5129D">
        <w:rPr>
          <w:rFonts w:ascii="Times New Roman" w:hAnsi="Times New Roman" w:cs="Times New Roman"/>
          <w:sz w:val="28"/>
          <w:szCs w:val="28"/>
        </w:rPr>
        <w:tab/>
        <w:t>работы;</w:t>
      </w:r>
      <w:r w:rsidRPr="00B5129D">
        <w:rPr>
          <w:rFonts w:ascii="Times New Roman" w:hAnsi="Times New Roman" w:cs="Times New Roman"/>
          <w:sz w:val="28"/>
          <w:szCs w:val="28"/>
        </w:rPr>
        <w:tab/>
        <w:t>планировать</w:t>
      </w:r>
      <w:r w:rsidRPr="00B5129D">
        <w:rPr>
          <w:rFonts w:ascii="Times New Roman" w:hAnsi="Times New Roman" w:cs="Times New Roman"/>
          <w:sz w:val="28"/>
          <w:szCs w:val="28"/>
        </w:rPr>
        <w:tab/>
        <w:t>работу</w:t>
      </w:r>
      <w:r w:rsidRPr="00B512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над</w:t>
      </w:r>
      <w:r w:rsidRPr="00B512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ошибками;</w:t>
      </w:r>
      <w:r w:rsidR="00B73B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29D" w:rsidRPr="00B5129D" w:rsidRDefault="00B5129D" w:rsidP="00B73BDB">
      <w:pPr>
        <w:pStyle w:val="af3"/>
        <w:tabs>
          <w:tab w:val="left" w:pos="2220"/>
          <w:tab w:val="left" w:pos="3866"/>
          <w:tab w:val="left" w:pos="5053"/>
          <w:tab w:val="left" w:pos="6074"/>
          <w:tab w:val="left" w:pos="7362"/>
          <w:tab w:val="left" w:pos="9223"/>
        </w:tabs>
        <w:spacing w:before="10" w:line="256" w:lineRule="auto"/>
        <w:ind w:right="106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находить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ошибки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</w:t>
      </w:r>
      <w:r w:rsidRPr="00B5129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своей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чужих</w:t>
      </w:r>
      <w:r w:rsidRPr="00B5129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работах,</w:t>
      </w:r>
      <w:r w:rsidRPr="00B5129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устанавливать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их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причины.</w:t>
      </w:r>
    </w:p>
    <w:p w:rsidR="00B5129D" w:rsidRPr="00B5129D" w:rsidRDefault="00B5129D" w:rsidP="00B5129D">
      <w:pPr>
        <w:pStyle w:val="af3"/>
        <w:spacing w:before="1"/>
        <w:rPr>
          <w:rFonts w:ascii="Times New Roman" w:hAnsi="Times New Roman" w:cs="Times New Roman"/>
          <w:sz w:val="28"/>
          <w:szCs w:val="28"/>
        </w:rPr>
      </w:pPr>
    </w:p>
    <w:p w:rsidR="00B5129D" w:rsidRPr="00B5129D" w:rsidRDefault="00B5129D" w:rsidP="00B5129D">
      <w:pPr>
        <w:pStyle w:val="110"/>
        <w:rPr>
          <w:sz w:val="28"/>
          <w:szCs w:val="28"/>
        </w:rPr>
      </w:pPr>
      <w:r w:rsidRPr="00B5129D">
        <w:rPr>
          <w:sz w:val="28"/>
          <w:szCs w:val="28"/>
        </w:rPr>
        <w:t>Совместная</w:t>
      </w:r>
      <w:r w:rsidRPr="00B5129D">
        <w:rPr>
          <w:spacing w:val="49"/>
          <w:sz w:val="28"/>
          <w:szCs w:val="28"/>
        </w:rPr>
        <w:t xml:space="preserve"> </w:t>
      </w:r>
      <w:r w:rsidRPr="00B5129D">
        <w:rPr>
          <w:sz w:val="28"/>
          <w:szCs w:val="28"/>
        </w:rPr>
        <w:t>деятельность</w:t>
      </w:r>
    </w:p>
    <w:p w:rsidR="00B5129D" w:rsidRPr="00B5129D" w:rsidRDefault="00B5129D" w:rsidP="00B5129D">
      <w:pPr>
        <w:pStyle w:val="af3"/>
        <w:spacing w:before="24" w:line="256" w:lineRule="auto"/>
        <w:ind w:right="131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выполнять правила совместной деятельности при выполнении разных ролей: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руководителя, подчинённого,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напарника,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члена</w:t>
      </w:r>
      <w:r w:rsidRPr="00B512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большого</w:t>
      </w:r>
      <w:r w:rsidRPr="00B5129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коллектива;</w:t>
      </w:r>
    </w:p>
    <w:p w:rsidR="00B5129D" w:rsidRPr="00B5129D" w:rsidRDefault="00B5129D" w:rsidP="00B5129D">
      <w:pPr>
        <w:pStyle w:val="af3"/>
        <w:spacing w:before="3" w:line="264" w:lineRule="auto"/>
        <w:ind w:right="129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ответственно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относиться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своим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обязанностям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процессе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совместной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деятельности,</w:t>
      </w:r>
      <w:r w:rsidRPr="00B512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объективно</w:t>
      </w:r>
      <w:r w:rsidRPr="00B512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оценивать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свой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вклад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в</w:t>
      </w:r>
      <w:r w:rsidRPr="00B5129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общее</w:t>
      </w:r>
      <w:r w:rsidRPr="00B512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дело;</w:t>
      </w:r>
    </w:p>
    <w:p w:rsidR="00B5129D" w:rsidRPr="00B5129D" w:rsidRDefault="00B5129D" w:rsidP="00B5129D">
      <w:pPr>
        <w:pStyle w:val="af3"/>
        <w:spacing w:line="256" w:lineRule="auto"/>
        <w:ind w:right="118"/>
        <w:rPr>
          <w:rFonts w:ascii="Times New Roman" w:hAnsi="Times New Roman" w:cs="Times New Roman"/>
          <w:sz w:val="28"/>
          <w:szCs w:val="28"/>
        </w:rPr>
      </w:pPr>
      <w:r w:rsidRPr="00B5129D">
        <w:rPr>
          <w:rFonts w:ascii="Times New Roman" w:hAnsi="Times New Roman" w:cs="Times New Roman"/>
          <w:sz w:val="28"/>
          <w:szCs w:val="28"/>
        </w:rPr>
        <w:t>анализировать ситуации, возникающие в процессе совместных игр, труда,</w:t>
      </w:r>
      <w:r w:rsidRPr="00B512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pacing w:val="-1"/>
          <w:sz w:val="28"/>
          <w:szCs w:val="28"/>
        </w:rPr>
        <w:t>использования</w:t>
      </w:r>
      <w:r w:rsidRPr="00B5129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инструментов,</w:t>
      </w:r>
      <w:r w:rsidRPr="00B5129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которые</w:t>
      </w:r>
      <w:r w:rsidRPr="00B5129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могут</w:t>
      </w:r>
      <w:r w:rsidRPr="00B5129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стать</w:t>
      </w:r>
      <w:r w:rsidRPr="00B5129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опасными</w:t>
      </w:r>
      <w:r w:rsidRPr="00B5129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для</w:t>
      </w:r>
      <w:r w:rsidRPr="00B5129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здоровья</w:t>
      </w:r>
      <w:r w:rsidRPr="00B5129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и</w:t>
      </w:r>
      <w:r w:rsidRPr="00B5129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жизни</w:t>
      </w:r>
      <w:r w:rsidRPr="00B5129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других</w:t>
      </w:r>
      <w:r w:rsidRPr="00B512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129D">
        <w:rPr>
          <w:rFonts w:ascii="Times New Roman" w:hAnsi="Times New Roman" w:cs="Times New Roman"/>
          <w:sz w:val="28"/>
          <w:szCs w:val="28"/>
        </w:rPr>
        <w:t>людей.</w:t>
      </w:r>
    </w:p>
    <w:p w:rsidR="00B5129D" w:rsidRDefault="00B5129D" w:rsidP="00550A92">
      <w:pPr>
        <w:spacing w:line="256" w:lineRule="auto"/>
        <w:sectPr w:rsidR="00B5129D" w:rsidSect="007C18CA">
          <w:footerReference w:type="default" r:id="rId8"/>
          <w:pgSz w:w="11910" w:h="16850"/>
          <w:pgMar w:top="1160" w:right="740" w:bottom="940" w:left="1020" w:header="710" w:footer="755" w:gutter="0"/>
          <w:cols w:space="720"/>
          <w:titlePg/>
          <w:docGrid w:linePitch="299"/>
        </w:sectPr>
      </w:pPr>
    </w:p>
    <w:p w:rsidR="00EE453C" w:rsidRPr="00256202" w:rsidRDefault="00256202" w:rsidP="00647E83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</w:t>
      </w:r>
      <w:r w:rsidRPr="00256202">
        <w:rPr>
          <w:rFonts w:ascii="Times New Roman" w:hAnsi="Times New Roman"/>
          <w:b/>
          <w:sz w:val="24"/>
          <w:szCs w:val="24"/>
        </w:rPr>
        <w:t>ТЕМАТИЧЕСКОЕ ПЛАНИРОВАНИЕ.</w:t>
      </w:r>
    </w:p>
    <w:p w:rsidR="00EE453C" w:rsidRPr="00F54F99" w:rsidRDefault="00EE453C" w:rsidP="00EE45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1"/>
        <w:tblW w:w="0" w:type="auto"/>
        <w:tblLayout w:type="fixed"/>
        <w:tblLook w:val="04A0"/>
      </w:tblPr>
      <w:tblGrid>
        <w:gridCol w:w="2518"/>
        <w:gridCol w:w="992"/>
        <w:gridCol w:w="3119"/>
        <w:gridCol w:w="942"/>
        <w:gridCol w:w="4728"/>
        <w:gridCol w:w="2261"/>
      </w:tblGrid>
      <w:tr w:rsidR="0025484D" w:rsidRPr="001D7C83" w:rsidTr="000E55CF">
        <w:tc>
          <w:tcPr>
            <w:tcW w:w="14560" w:type="dxa"/>
            <w:gridSpan w:val="6"/>
          </w:tcPr>
          <w:p w:rsidR="0025484D" w:rsidRPr="007E0EAA" w:rsidRDefault="0025484D" w:rsidP="002E0D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0EA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647E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E0EAA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  <w:r w:rsidR="000E55CF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647E83">
              <w:rPr>
                <w:rFonts w:ascii="Times New Roman" w:hAnsi="Times New Roman"/>
                <w:b/>
                <w:sz w:val="24"/>
                <w:szCs w:val="24"/>
              </w:rPr>
              <w:t xml:space="preserve">68 </w:t>
            </w:r>
            <w:r w:rsidRPr="007E0EAA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="00CC0B88">
              <w:rPr>
                <w:rFonts w:ascii="Times New Roman" w:hAnsi="Times New Roman"/>
                <w:b/>
                <w:sz w:val="24"/>
                <w:szCs w:val="24"/>
              </w:rPr>
              <w:t>ас</w:t>
            </w:r>
            <w:r w:rsidR="002E0DFB"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r w:rsidR="000E55C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25484D" w:rsidRPr="001D7C83" w:rsidTr="000E55CF">
        <w:tc>
          <w:tcPr>
            <w:tcW w:w="2518" w:type="dxa"/>
          </w:tcPr>
          <w:p w:rsidR="0025484D" w:rsidRPr="007E0EAA" w:rsidRDefault="0025484D" w:rsidP="00EB35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0EAA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992" w:type="dxa"/>
          </w:tcPr>
          <w:p w:rsidR="0025484D" w:rsidRPr="007E0EAA" w:rsidRDefault="0025484D" w:rsidP="00EB35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EAA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119" w:type="dxa"/>
          </w:tcPr>
          <w:p w:rsidR="0025484D" w:rsidRPr="007E0EAA" w:rsidRDefault="0025484D" w:rsidP="00EB35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EAA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942" w:type="dxa"/>
          </w:tcPr>
          <w:p w:rsidR="0025484D" w:rsidRPr="007E0EAA" w:rsidRDefault="0025484D" w:rsidP="00EB35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EAA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728" w:type="dxa"/>
          </w:tcPr>
          <w:p w:rsidR="0025484D" w:rsidRPr="007E0EAA" w:rsidRDefault="0025484D" w:rsidP="00EB35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0EAA">
              <w:rPr>
                <w:rFonts w:ascii="Times New Roman" w:hAnsi="Times New Roman"/>
                <w:b/>
                <w:sz w:val="24"/>
                <w:szCs w:val="24"/>
              </w:rPr>
              <w:t>Основные виды деятельности обучающихся (на уровне универсальных учебных действий)</w:t>
            </w:r>
          </w:p>
        </w:tc>
        <w:tc>
          <w:tcPr>
            <w:tcW w:w="2261" w:type="dxa"/>
          </w:tcPr>
          <w:p w:rsidR="0025484D" w:rsidRPr="007E0EAA" w:rsidRDefault="0025484D" w:rsidP="00EB35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0EAA">
              <w:rPr>
                <w:rFonts w:ascii="Times New Roman" w:hAnsi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6A6D38" w:rsidRPr="001D7C83" w:rsidTr="00956B6A">
        <w:trPr>
          <w:trHeight w:val="2016"/>
        </w:trPr>
        <w:tc>
          <w:tcPr>
            <w:tcW w:w="2518" w:type="dxa"/>
            <w:vMerge w:val="restart"/>
          </w:tcPr>
          <w:p w:rsidR="006A6D38" w:rsidRPr="005A0958" w:rsidRDefault="006A6D38" w:rsidP="002548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A0958">
              <w:rPr>
                <w:rFonts w:ascii="Times New Roman" w:hAnsi="Times New Roman"/>
                <w:sz w:val="24"/>
                <w:szCs w:val="24"/>
              </w:rPr>
              <w:t>Как устроен мир.</w:t>
            </w:r>
          </w:p>
          <w:p w:rsidR="006A6D38" w:rsidRPr="001D7C83" w:rsidRDefault="006A6D38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A6D38" w:rsidRPr="001D7C83" w:rsidRDefault="00295BE0" w:rsidP="00254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A6D38" w:rsidRPr="00956B6A" w:rsidRDefault="006A6D38" w:rsidP="00956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B6A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6B6A">
              <w:rPr>
                <w:rFonts w:ascii="Times New Roman" w:hAnsi="Times New Roman"/>
                <w:sz w:val="24"/>
                <w:szCs w:val="24"/>
              </w:rPr>
              <w:t>Природа.</w:t>
            </w:r>
          </w:p>
          <w:p w:rsidR="006A6D38" w:rsidRDefault="006A6D38" w:rsidP="00956B6A"/>
          <w:p w:rsidR="006A6D38" w:rsidRDefault="006A6D38" w:rsidP="00956B6A"/>
          <w:p w:rsidR="006A6D38" w:rsidRDefault="006A6D38" w:rsidP="00956B6A"/>
          <w:p w:rsidR="006A6D38" w:rsidRPr="001D7C83" w:rsidRDefault="006A6D38" w:rsidP="00CC0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6A6D38" w:rsidRDefault="006A6D38" w:rsidP="00254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8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A6D38" w:rsidRDefault="006A6D38" w:rsidP="00254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6D38" w:rsidRDefault="006A6D38" w:rsidP="00254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6D38" w:rsidRPr="001D7C83" w:rsidRDefault="006A6D38" w:rsidP="00956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8" w:type="dxa"/>
            <w:vMerge w:val="restart"/>
          </w:tcPr>
          <w:p w:rsidR="006A6D38" w:rsidRPr="0025484D" w:rsidRDefault="006A6D38" w:rsidP="0025484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Знакомиться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с учебником и учебными пособиями по курсу «Окружающий мир» для 3 класса, с целями и задачами раздела «Как устроен мир»; </w:t>
            </w:r>
          </w:p>
          <w:p w:rsidR="006A6D38" w:rsidRPr="0025484D" w:rsidRDefault="006A6D38" w:rsidP="0025484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понимать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учебную задачу урока и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стремиться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её выполнить;</w:t>
            </w:r>
          </w:p>
          <w:p w:rsidR="006A6D38" w:rsidRPr="0025484D" w:rsidRDefault="006A6D38" w:rsidP="0025484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>доказывать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, пользуясь иллюстрацией учебника, что природа удивительно разнообразна;</w:t>
            </w:r>
          </w:p>
          <w:p w:rsidR="006A6D38" w:rsidRPr="0025484D" w:rsidRDefault="006A6D38" w:rsidP="0025484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раскрывать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ценность природы для людей;</w:t>
            </w:r>
          </w:p>
          <w:p w:rsidR="006A6D38" w:rsidRPr="0025484D" w:rsidRDefault="006A6D38" w:rsidP="0025484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работать в паре: анализировать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текст учебника,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извлекать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из него необходимую информацию;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сравнивать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неживой и живой природы по известным признакам;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предлагать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задание к рисунку учебника и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ответы одноклассников;</w:t>
            </w:r>
          </w:p>
          <w:p w:rsidR="006A6D38" w:rsidRPr="0025484D" w:rsidRDefault="006A6D38" w:rsidP="0025484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классифицировать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живой природы,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осуществлять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самопроверку;</w:t>
            </w:r>
          </w:p>
          <w:p w:rsidR="006A6D38" w:rsidRPr="0025484D" w:rsidRDefault="006A6D38" w:rsidP="0025484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формулировать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выводы из изученного материала,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отвечать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на итоговые вопросы и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достижения на уроке;</w:t>
            </w:r>
          </w:p>
          <w:p w:rsidR="006A6D38" w:rsidRPr="0025484D" w:rsidRDefault="006A6D38" w:rsidP="0025484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моделировать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ступени познания человеком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окружающего мира в ходе ролевых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6D38" w:rsidRPr="0025484D" w:rsidRDefault="006A6D38" w:rsidP="0025484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В ходе выполнения проекта дети учатся:</w:t>
            </w:r>
          </w:p>
          <w:p w:rsidR="006A6D38" w:rsidRPr="0025484D" w:rsidRDefault="006A6D38" w:rsidP="0025484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определять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цель проекта;</w:t>
            </w:r>
          </w:p>
          <w:p w:rsidR="006A6D38" w:rsidRPr="0025484D" w:rsidRDefault="006A6D38" w:rsidP="0025484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распределять обязанности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по проекту в группах;</w:t>
            </w:r>
          </w:p>
          <w:p w:rsidR="006A6D38" w:rsidRPr="0025484D" w:rsidRDefault="006A6D38" w:rsidP="0025484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обирать материал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в дополнительной краеведческой  литературе, музее,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нтернете, в ходе интервью;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подбирать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иллюстративный материал (фотографии, открытки, слайды),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>изготавливать</w:t>
            </w:r>
          </w:p>
          <w:p w:rsidR="006A6D38" w:rsidRPr="00E80AD5" w:rsidRDefault="006A6D38" w:rsidP="0025484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недостающие иллюстрации (фотографии, рисунки), оформлять стенд;презентовать проект;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>объяснять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, какое отношение к природе можно назвать ответственным,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приводить примеры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такого отношения из современной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изни своего города (села);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участвовать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в природоохранной деятельности;</w:t>
            </w:r>
          </w:p>
          <w:p w:rsidR="006A6D38" w:rsidRPr="0025484D" w:rsidRDefault="006A6D38" w:rsidP="0025484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формулировать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выводы из изученного материала,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отвечать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на итоговые вопросы и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достижения на уроке.</w:t>
            </w:r>
          </w:p>
        </w:tc>
        <w:tc>
          <w:tcPr>
            <w:tcW w:w="2261" w:type="dxa"/>
            <w:vMerge w:val="restart"/>
          </w:tcPr>
          <w:p w:rsidR="006A6D38" w:rsidRPr="006B7B15" w:rsidRDefault="006A6D38" w:rsidP="002548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B7B15">
              <w:rPr>
                <w:rFonts w:ascii="Times New Roman" w:hAnsi="Times New Roman"/>
                <w:sz w:val="24"/>
                <w:szCs w:val="24"/>
              </w:rPr>
              <w:lastRenderedPageBreak/>
              <w:t>Экологическое воспитание, физическое воспитание</w:t>
            </w:r>
            <w:r>
              <w:rPr>
                <w:rFonts w:ascii="Times New Roman" w:hAnsi="Times New Roman"/>
                <w:sz w:val="24"/>
                <w:szCs w:val="24"/>
              </w:rPr>
              <w:t>, духовно-</w:t>
            </w:r>
            <w:r w:rsidRPr="006B7B15">
              <w:rPr>
                <w:rFonts w:ascii="Times New Roman" w:hAnsi="Times New Roman"/>
                <w:sz w:val="24"/>
                <w:szCs w:val="24"/>
              </w:rPr>
              <w:t>нравственное воспитание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A6D38" w:rsidRPr="00DD7405" w:rsidRDefault="006A6D38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D38" w:rsidRPr="001D7C83" w:rsidTr="00956B6A">
        <w:trPr>
          <w:trHeight w:val="4200"/>
        </w:trPr>
        <w:tc>
          <w:tcPr>
            <w:tcW w:w="2518" w:type="dxa"/>
            <w:vMerge/>
          </w:tcPr>
          <w:p w:rsidR="006A6D38" w:rsidRDefault="006A6D38" w:rsidP="002548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A6D38" w:rsidRDefault="006A6D38" w:rsidP="00254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6A6D38" w:rsidRPr="006A6D38" w:rsidRDefault="006A6D38" w:rsidP="00956B6A">
            <w:pPr>
              <w:rPr>
                <w:sz w:val="24"/>
                <w:szCs w:val="24"/>
              </w:rPr>
            </w:pPr>
          </w:p>
          <w:p w:rsidR="006A6D38" w:rsidRPr="006A6D38" w:rsidRDefault="006A6D38" w:rsidP="00956B6A">
            <w:pPr>
              <w:rPr>
                <w:rFonts w:ascii="Times New Roman" w:hAnsi="Times New Roman"/>
                <w:sz w:val="24"/>
                <w:szCs w:val="24"/>
              </w:rPr>
            </w:pPr>
            <w:r w:rsidRPr="006A6D38">
              <w:rPr>
                <w:rFonts w:ascii="Times New Roman" w:hAnsi="Times New Roman"/>
                <w:sz w:val="24"/>
                <w:szCs w:val="24"/>
              </w:rPr>
              <w:t>2.Человек.</w:t>
            </w:r>
          </w:p>
          <w:p w:rsidR="006A6D38" w:rsidRPr="006A6D38" w:rsidRDefault="006A6D38" w:rsidP="00CC0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</w:tcBorders>
          </w:tcPr>
          <w:p w:rsidR="006A6D38" w:rsidRDefault="006A6D38" w:rsidP="00254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6D38" w:rsidRPr="001D7C83" w:rsidRDefault="006A6D38" w:rsidP="00956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:rsidR="006A6D38" w:rsidRPr="0025484D" w:rsidRDefault="006A6D38" w:rsidP="0025484D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6A6D38" w:rsidRPr="006B7B15" w:rsidRDefault="006A6D38" w:rsidP="002548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D38" w:rsidRPr="001D7C83" w:rsidTr="00295BE0">
        <w:trPr>
          <w:trHeight w:val="972"/>
        </w:trPr>
        <w:tc>
          <w:tcPr>
            <w:tcW w:w="2518" w:type="dxa"/>
            <w:vMerge/>
          </w:tcPr>
          <w:p w:rsidR="006A6D38" w:rsidRPr="001D7C83" w:rsidRDefault="006A6D38" w:rsidP="002548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A6D38" w:rsidRPr="001D7C83" w:rsidRDefault="006A6D38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A6D38" w:rsidRDefault="006A6D38" w:rsidP="00CC0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6B7B15">
              <w:rPr>
                <w:rFonts w:ascii="Times New Roman" w:hAnsi="Times New Roman"/>
                <w:bCs/>
                <w:sz w:val="24"/>
                <w:szCs w:val="24"/>
              </w:rPr>
              <w:t xml:space="preserve">Проект </w:t>
            </w:r>
          </w:p>
          <w:p w:rsidR="00295BE0" w:rsidRDefault="006A6D38" w:rsidP="00CC0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6B7B15">
              <w:rPr>
                <w:rFonts w:ascii="Times New Roman" w:hAnsi="Times New Roman"/>
                <w:bCs/>
                <w:sz w:val="24"/>
                <w:szCs w:val="24"/>
              </w:rPr>
              <w:t xml:space="preserve">Богатства, отданные людям». </w:t>
            </w:r>
          </w:p>
          <w:p w:rsidR="006A6D38" w:rsidRPr="001D7C83" w:rsidRDefault="006A6D38" w:rsidP="00CC0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6A6D38" w:rsidRPr="001D7C83" w:rsidRDefault="006A6D38" w:rsidP="00BE3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:rsidR="006A6D38" w:rsidRPr="0025484D" w:rsidRDefault="006A6D38" w:rsidP="0025484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6A6D38" w:rsidRPr="001D7C83" w:rsidRDefault="006A6D38" w:rsidP="0025484D">
            <w:pPr>
              <w:pStyle w:val="af2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BE0" w:rsidRPr="001D7C83" w:rsidTr="00295BE0">
        <w:trPr>
          <w:trHeight w:val="960"/>
        </w:trPr>
        <w:tc>
          <w:tcPr>
            <w:tcW w:w="2518" w:type="dxa"/>
            <w:vMerge/>
          </w:tcPr>
          <w:p w:rsidR="00295BE0" w:rsidRPr="001D7C83" w:rsidRDefault="00295BE0" w:rsidP="002548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5BE0" w:rsidRPr="001D7C83" w:rsidRDefault="00295BE0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295BE0" w:rsidRPr="00850C0A" w:rsidRDefault="00295BE0" w:rsidP="00CC0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  <w:r w:rsidRPr="006B7B15">
              <w:rPr>
                <w:rFonts w:ascii="Times New Roman" w:hAnsi="Times New Roman"/>
                <w:bCs/>
                <w:sz w:val="24"/>
                <w:szCs w:val="24"/>
              </w:rPr>
              <w:t xml:space="preserve">Общество. </w:t>
            </w:r>
          </w:p>
          <w:p w:rsidR="00295BE0" w:rsidRPr="006B7B15" w:rsidRDefault="00295BE0" w:rsidP="00CC0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5BE0" w:rsidRDefault="00295BE0" w:rsidP="00CC0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</w:tcBorders>
          </w:tcPr>
          <w:p w:rsidR="00295BE0" w:rsidRPr="001D7C83" w:rsidRDefault="00295BE0" w:rsidP="00BE3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:rsidR="00295BE0" w:rsidRPr="0025484D" w:rsidRDefault="00295BE0" w:rsidP="0025484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295BE0" w:rsidRPr="001D7C83" w:rsidRDefault="00295BE0" w:rsidP="0025484D">
            <w:pPr>
              <w:pStyle w:val="af2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D38" w:rsidRPr="001D7C83" w:rsidTr="006A6D38">
        <w:trPr>
          <w:trHeight w:val="564"/>
        </w:trPr>
        <w:tc>
          <w:tcPr>
            <w:tcW w:w="2518" w:type="dxa"/>
            <w:vMerge/>
          </w:tcPr>
          <w:p w:rsidR="006A6D38" w:rsidRPr="001D7C83" w:rsidRDefault="006A6D38" w:rsidP="002548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A6D38" w:rsidRPr="001D7C83" w:rsidRDefault="006A6D38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A6D38" w:rsidRPr="003B2F9D" w:rsidRDefault="00295BE0" w:rsidP="003B2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A6D38" w:rsidRPr="003B2F9D">
              <w:rPr>
                <w:rFonts w:ascii="Times New Roman" w:hAnsi="Times New Roman"/>
                <w:sz w:val="24"/>
                <w:szCs w:val="24"/>
              </w:rPr>
              <w:t>.</w:t>
            </w:r>
            <w:r w:rsidR="006A6D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6D38" w:rsidRPr="003B2F9D">
              <w:rPr>
                <w:rFonts w:ascii="Times New Roman" w:hAnsi="Times New Roman"/>
                <w:sz w:val="24"/>
                <w:szCs w:val="24"/>
              </w:rPr>
              <w:t xml:space="preserve">Что такое экология. </w:t>
            </w:r>
          </w:p>
          <w:p w:rsidR="006A6D38" w:rsidRPr="001D7C83" w:rsidRDefault="006A6D38" w:rsidP="00CC0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6A6D38" w:rsidRPr="001D7C83" w:rsidRDefault="006A6D38" w:rsidP="00BE3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:rsidR="006A6D38" w:rsidRPr="0025484D" w:rsidRDefault="006A6D38" w:rsidP="0025484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6A6D38" w:rsidRPr="001D7C83" w:rsidRDefault="006A6D38" w:rsidP="0025484D">
            <w:pPr>
              <w:pStyle w:val="af2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D38" w:rsidRPr="001D7C83" w:rsidTr="00184A10">
        <w:trPr>
          <w:trHeight w:val="3284"/>
        </w:trPr>
        <w:tc>
          <w:tcPr>
            <w:tcW w:w="2518" w:type="dxa"/>
            <w:vMerge/>
          </w:tcPr>
          <w:p w:rsidR="006A6D38" w:rsidRPr="001D7C83" w:rsidRDefault="006A6D38" w:rsidP="002548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A6D38" w:rsidRPr="001D7C83" w:rsidRDefault="006A6D38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6A6D38" w:rsidRPr="00AF3F45" w:rsidRDefault="00295BE0" w:rsidP="003B2F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A6D38" w:rsidRPr="00AF3F45">
              <w:rPr>
                <w:rFonts w:ascii="Times New Roman" w:hAnsi="Times New Roman"/>
                <w:sz w:val="24"/>
                <w:szCs w:val="24"/>
              </w:rPr>
              <w:t>.Природа в опасности!</w:t>
            </w:r>
          </w:p>
          <w:p w:rsidR="006A6D38" w:rsidRPr="003B2F9D" w:rsidRDefault="006A6D38" w:rsidP="00CC0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</w:tcBorders>
          </w:tcPr>
          <w:p w:rsidR="006A6D38" w:rsidRDefault="006A6D38" w:rsidP="00BE3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6D38" w:rsidRPr="001D7C83" w:rsidRDefault="006A6D38" w:rsidP="00BE3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:rsidR="006A6D38" w:rsidRPr="0025484D" w:rsidRDefault="006A6D38" w:rsidP="0025484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6A6D38" w:rsidRPr="001D7C83" w:rsidRDefault="006A6D38" w:rsidP="0025484D">
            <w:pPr>
              <w:pStyle w:val="af2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A10" w:rsidRPr="001D7C83" w:rsidTr="007F702B">
        <w:trPr>
          <w:trHeight w:val="612"/>
        </w:trPr>
        <w:tc>
          <w:tcPr>
            <w:tcW w:w="2518" w:type="dxa"/>
            <w:vMerge w:val="restart"/>
          </w:tcPr>
          <w:p w:rsidR="00184A10" w:rsidRPr="001D7C83" w:rsidRDefault="00184A10" w:rsidP="0025484D">
            <w:pPr>
              <w:rPr>
                <w:rFonts w:ascii="Times New Roman" w:hAnsi="Times New Roman"/>
                <w:sz w:val="24"/>
                <w:szCs w:val="24"/>
              </w:rPr>
            </w:pPr>
            <w:r w:rsidRPr="001D7C83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Эта удивительная природа.</w:t>
            </w:r>
          </w:p>
        </w:tc>
        <w:tc>
          <w:tcPr>
            <w:tcW w:w="992" w:type="dxa"/>
            <w:vMerge w:val="restart"/>
          </w:tcPr>
          <w:p w:rsidR="00184A10" w:rsidRPr="001D7C83" w:rsidRDefault="00184A10" w:rsidP="002D1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84A10" w:rsidRPr="006A6D38" w:rsidRDefault="00184A10" w:rsidP="006A6D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A6D38">
              <w:rPr>
                <w:rFonts w:ascii="Times New Roman" w:hAnsi="Times New Roman"/>
                <w:bCs/>
                <w:sz w:val="24"/>
                <w:szCs w:val="24"/>
              </w:rPr>
              <w:t>1. Тела, вещества, частицы.</w:t>
            </w:r>
          </w:p>
          <w:p w:rsidR="00184A10" w:rsidRPr="006A6D38" w:rsidRDefault="00184A10" w:rsidP="00CC0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184A10" w:rsidRPr="001D7C83" w:rsidRDefault="00184A10" w:rsidP="005976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  <w:tcBorders>
              <w:top w:val="single" w:sz="4" w:space="0" w:color="auto"/>
            </w:tcBorders>
          </w:tcPr>
          <w:p w:rsidR="00184A10" w:rsidRPr="0025484D" w:rsidRDefault="00184A10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Понимать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учебные задачи раздела и данного урока и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стремиться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их выполнит;</w:t>
            </w:r>
          </w:p>
          <w:p w:rsidR="00184A10" w:rsidRPr="0025484D" w:rsidRDefault="00184A10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характеризовать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понятия «тела», «вещества», «частицы»;</w:t>
            </w:r>
          </w:p>
          <w:p w:rsidR="00184A10" w:rsidRPr="0025484D" w:rsidRDefault="00184A10" w:rsidP="00BE38A1">
            <w:pPr>
              <w:pStyle w:val="af3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классифицировать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тела и вещества,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приводить примеры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естественных и искусственных тел, твёрдых, жидких и газообразных веществ;</w:t>
            </w:r>
          </w:p>
          <w:p w:rsidR="00184A10" w:rsidRPr="0025484D" w:rsidRDefault="00184A10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опыт с растворением вещества,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высказывать предположения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, объясняющие</w:t>
            </w:r>
          </w:p>
          <w:p w:rsidR="00184A10" w:rsidRPr="0025484D" w:rsidRDefault="00184A10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опыта,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доказывать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на основе опыта, что тела и вещества состоят из частиц;</w:t>
            </w:r>
          </w:p>
          <w:p w:rsidR="00184A10" w:rsidRPr="0025484D" w:rsidRDefault="00184A10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работать в группе: проверять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учебника правильность приведённых утверждений;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различать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тела и вещества,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осуществлять</w:t>
            </w:r>
            <w:r w:rsidR="00642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самопроверку;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моделировать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процесс растворения, а также расположение частиц в твёрдом</w:t>
            </w:r>
            <w:r w:rsidR="007D48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4A10" w:rsidRPr="0025484D" w:rsidRDefault="00184A10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жидком и газообразном веществах;</w:t>
            </w:r>
          </w:p>
          <w:p w:rsidR="00184A10" w:rsidRPr="0025484D" w:rsidRDefault="00184A10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формулировать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выводы из изученного материала,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отвечать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на итоговые вопросы и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достижения на уроке;</w:t>
            </w:r>
          </w:p>
          <w:p w:rsidR="00184A10" w:rsidRPr="0025484D" w:rsidRDefault="00184A10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наблюдать и характеризовать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свойства поваренной соли, сахара, крахмала, кислоты;</w:t>
            </w:r>
            <w:r w:rsidR="00642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практическая работа: ставить опыты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по обнаружению крахмала в продуктах питания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642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лабораторное оборудование,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фиксировать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результаты исследования в рабочей тетради;</w:t>
            </w:r>
          </w:p>
          <w:p w:rsidR="00184A10" w:rsidRPr="0025484D" w:rsidRDefault="00184A10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работать со взрослыми: различать сахар, соль, крахмал по характерным признакам;</w:t>
            </w:r>
          </w:p>
          <w:p w:rsidR="00184A10" w:rsidRPr="0025484D" w:rsidRDefault="00184A10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находить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главные мысли учебного текста,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раскрывать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их, используя информацию из текста;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анализировать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схемы учебника и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применять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их для объяснения</w:t>
            </w:r>
          </w:p>
          <w:p w:rsidR="00184A10" w:rsidRDefault="00184A10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свойств воды;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рассказывать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об использовании в быту воды как </w:t>
            </w:r>
          </w:p>
          <w:p w:rsidR="00184A10" w:rsidRPr="0025484D" w:rsidRDefault="00184A10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растворителя,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сравнивать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свой ответ с ответами одноклассников,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обобщать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информацию;</w:t>
            </w:r>
          </w:p>
          <w:p w:rsidR="00184A10" w:rsidRPr="0025484D" w:rsidRDefault="00184A10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высказывать предположения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о состояниях воды в природе;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различать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три состояния воды;</w:t>
            </w:r>
          </w:p>
          <w:p w:rsidR="00184A10" w:rsidRPr="00FC74D3" w:rsidRDefault="00184A10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в ходе учебного эксперимента образование капель при охлаждении пара,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формулировать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на основе наблюдения вывод о причинах образования облаков и выпадении дождя;</w:t>
            </w:r>
          </w:p>
          <w:p w:rsidR="00184A10" w:rsidRPr="0025484D" w:rsidRDefault="00184A10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анализировать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рисунок учебника по предложенным заданиям и вопросам;</w:t>
            </w:r>
          </w:p>
          <w:p w:rsidR="00184A10" w:rsidRPr="0025484D" w:rsidRDefault="00184A10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анализировать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схему связей почвы и растения; на основе схемы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моделировать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связи почвы и растений;</w:t>
            </w:r>
          </w:p>
          <w:p w:rsidR="00184A10" w:rsidRPr="0025484D" w:rsidRDefault="00184A10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обсуждать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вопрос о взаимосвязи живого и неживого в почве;</w:t>
            </w:r>
          </w:p>
          <w:p w:rsidR="00184A10" w:rsidRPr="0025484D" w:rsidRDefault="00184A10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характеризовать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процессы образования и разрушения почвы;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характеризовать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меры по охране почвы от разрушения (на основе материала учебника о деятельности В. В. Докучаева);</w:t>
            </w:r>
          </w:p>
          <w:p w:rsidR="00184A10" w:rsidRPr="0025484D" w:rsidRDefault="00184A10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обсуждать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рассказ «Уважайте жизнь дождевого червя» из книги «Великан на поляне»;</w:t>
            </w:r>
          </w:p>
          <w:p w:rsidR="00184A10" w:rsidRPr="0025484D" w:rsidRDefault="00184A10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приводить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примеры растений разных групп и видов с помощью атласа-определителя; </w:t>
            </w:r>
          </w:p>
          <w:p w:rsidR="00184A10" w:rsidRPr="0025484D" w:rsidRDefault="00184A10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книгу «Зелёные страницы»,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подготавливать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сообщение об одном из видов растений любой группы;</w:t>
            </w:r>
          </w:p>
          <w:p w:rsidR="00184A10" w:rsidRPr="0025484D" w:rsidRDefault="00184A10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выявлять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роль листьев, стебля и корня в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питании растений;</w:t>
            </w:r>
          </w:p>
          <w:p w:rsidR="00184A10" w:rsidRPr="0025484D" w:rsidRDefault="00184A10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>доказывать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, что без растений невозможна жизнь животных и человека;</w:t>
            </w:r>
          </w:p>
          <w:p w:rsidR="00184A10" w:rsidRPr="0025484D" w:rsidRDefault="00184A10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в природе, как распространяются семена деревьев;</w:t>
            </w:r>
          </w:p>
          <w:p w:rsidR="00184A10" w:rsidRPr="0025484D" w:rsidRDefault="00184A10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выявлять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роль животных в размножении и развитии растений;</w:t>
            </w:r>
          </w:p>
          <w:p w:rsidR="00184A10" w:rsidRPr="0025484D" w:rsidRDefault="00184A10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характеризовать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с помощью схем стадии развития растения из семени;</w:t>
            </w:r>
          </w:p>
          <w:p w:rsidR="00184A10" w:rsidRPr="0025484D" w:rsidRDefault="00184A10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с терминологическим словариком;</w:t>
            </w:r>
          </w:p>
          <w:p w:rsidR="00184A10" w:rsidRPr="0025484D" w:rsidRDefault="00184A10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актуализировать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знания о редких и исчезающих животных, Красной книге России, полученные в 1—2 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4A10" w:rsidRPr="0025484D" w:rsidRDefault="00184A10" w:rsidP="00BE38A1">
            <w:pPr>
              <w:pStyle w:val="af3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Понимать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учебную задачу урока и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стремиться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её выполнить;</w:t>
            </w:r>
          </w:p>
          <w:p w:rsidR="00184A10" w:rsidRPr="0025484D" w:rsidRDefault="00184A10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характеризовать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строение шляпочных грибов;</w:t>
            </w:r>
          </w:p>
          <w:p w:rsidR="00184A10" w:rsidRPr="0025484D" w:rsidRDefault="00184A10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иллюстраций учебника и атласа- определителя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различать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съедобные, несъедобные и ядовитые грибы;</w:t>
            </w:r>
          </w:p>
          <w:p w:rsidR="00184A10" w:rsidRPr="0025484D" w:rsidRDefault="00184A10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обсуждать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материал рассказа «Кому нужен мухомор» из книги «Великан на поляне»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84A10" w:rsidRPr="001D7C83" w:rsidRDefault="00184A10" w:rsidP="0025484D">
            <w:pPr>
              <w:pStyle w:val="af2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Экологическое воспитание, </w:t>
            </w:r>
            <w:r w:rsidRPr="006B7B15">
              <w:rPr>
                <w:rFonts w:ascii="Times New Roman" w:hAnsi="Times New Roman"/>
                <w:sz w:val="24"/>
                <w:szCs w:val="24"/>
              </w:rPr>
              <w:t>физическое воспитание</w:t>
            </w:r>
            <w:r>
              <w:rPr>
                <w:rFonts w:ascii="Times New Roman" w:hAnsi="Times New Roman"/>
                <w:sz w:val="24"/>
                <w:szCs w:val="24"/>
              </w:rPr>
              <w:t>, духовно-</w:t>
            </w:r>
            <w:r w:rsidRPr="006B7B15">
              <w:rPr>
                <w:rFonts w:ascii="Times New Roman" w:hAnsi="Times New Roman"/>
                <w:sz w:val="24"/>
                <w:szCs w:val="24"/>
              </w:rPr>
              <w:t>нравственное воспитание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4A10" w:rsidRPr="001D7C83" w:rsidRDefault="00184A10" w:rsidP="0025484D">
            <w:pPr>
              <w:pStyle w:val="af2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A10" w:rsidRPr="001D7C83" w:rsidTr="007F702B">
        <w:trPr>
          <w:trHeight w:val="972"/>
        </w:trPr>
        <w:tc>
          <w:tcPr>
            <w:tcW w:w="2518" w:type="dxa"/>
            <w:vMerge/>
          </w:tcPr>
          <w:p w:rsidR="00184A10" w:rsidRPr="001D7C83" w:rsidRDefault="00184A10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84A10" w:rsidRDefault="00184A10" w:rsidP="005976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84A10" w:rsidRPr="006A6D38" w:rsidRDefault="00184A10" w:rsidP="006A6D38">
            <w:pPr>
              <w:rPr>
                <w:rFonts w:ascii="Times New Roman" w:hAnsi="Times New Roman"/>
                <w:sz w:val="24"/>
                <w:szCs w:val="24"/>
              </w:rPr>
            </w:pPr>
            <w:r w:rsidRPr="006A6D38">
              <w:rPr>
                <w:rFonts w:ascii="Times New Roman" w:hAnsi="Times New Roman"/>
                <w:sz w:val="24"/>
                <w:szCs w:val="24"/>
              </w:rPr>
              <w:t>2. Разнообразие веществ.</w:t>
            </w:r>
          </w:p>
          <w:p w:rsidR="00184A10" w:rsidRPr="006A6D38" w:rsidRDefault="00184A10" w:rsidP="00CC0B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</w:tcBorders>
          </w:tcPr>
          <w:p w:rsidR="00184A10" w:rsidRPr="001D7C83" w:rsidRDefault="00184A10" w:rsidP="005976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:rsidR="00184A10" w:rsidRPr="0025484D" w:rsidRDefault="00184A10" w:rsidP="00BE38A1">
            <w:pPr>
              <w:pStyle w:val="af3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bottom w:val="single" w:sz="4" w:space="0" w:color="auto"/>
            </w:tcBorders>
          </w:tcPr>
          <w:p w:rsidR="00184A10" w:rsidRDefault="00184A10" w:rsidP="0025484D">
            <w:pPr>
              <w:pStyle w:val="af2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A10" w:rsidRPr="001D7C83" w:rsidTr="007F702B">
        <w:tc>
          <w:tcPr>
            <w:tcW w:w="2518" w:type="dxa"/>
            <w:vMerge/>
          </w:tcPr>
          <w:p w:rsidR="00184A10" w:rsidRPr="001D7C83" w:rsidRDefault="00184A10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84A10" w:rsidRPr="001D7C83" w:rsidRDefault="00184A10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84A10" w:rsidRPr="001D7C83" w:rsidRDefault="00184A10" w:rsidP="00CC0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D7C8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Воздух и его охрана.</w:t>
            </w:r>
          </w:p>
        </w:tc>
        <w:tc>
          <w:tcPr>
            <w:tcW w:w="942" w:type="dxa"/>
          </w:tcPr>
          <w:p w:rsidR="00184A10" w:rsidRPr="001D7C83" w:rsidRDefault="00184A10" w:rsidP="005976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:rsidR="00184A10" w:rsidRPr="0025484D" w:rsidRDefault="00184A10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bottom w:val="single" w:sz="4" w:space="0" w:color="auto"/>
            </w:tcBorders>
          </w:tcPr>
          <w:p w:rsidR="00184A10" w:rsidRPr="001D7C83" w:rsidRDefault="00184A10" w:rsidP="0025484D">
            <w:pPr>
              <w:pStyle w:val="af2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A10" w:rsidRPr="001D7C83" w:rsidTr="007F702B">
        <w:trPr>
          <w:trHeight w:val="420"/>
        </w:trPr>
        <w:tc>
          <w:tcPr>
            <w:tcW w:w="2518" w:type="dxa"/>
            <w:vMerge/>
          </w:tcPr>
          <w:p w:rsidR="00184A10" w:rsidRPr="001D7C83" w:rsidRDefault="00184A10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84A10" w:rsidRPr="001D7C83" w:rsidRDefault="00184A10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84A10" w:rsidRDefault="00184A10" w:rsidP="00CC0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B7B15">
              <w:rPr>
                <w:rFonts w:ascii="Times New Roman" w:hAnsi="Times New Roman"/>
                <w:bCs/>
                <w:sz w:val="24"/>
                <w:szCs w:val="24"/>
              </w:rPr>
              <w:t xml:space="preserve">.Вода. </w:t>
            </w:r>
          </w:p>
          <w:p w:rsidR="00184A10" w:rsidRPr="001D7C83" w:rsidRDefault="00184A10" w:rsidP="00CC0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184A10" w:rsidRPr="001D7C83" w:rsidRDefault="00184A10" w:rsidP="005976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:rsidR="00184A10" w:rsidRPr="0025484D" w:rsidRDefault="00184A10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bottom w:val="single" w:sz="4" w:space="0" w:color="auto"/>
            </w:tcBorders>
          </w:tcPr>
          <w:p w:rsidR="00184A10" w:rsidRPr="001D7C83" w:rsidRDefault="00184A10" w:rsidP="0025484D">
            <w:pPr>
              <w:pStyle w:val="af2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A10" w:rsidRPr="001D7C83" w:rsidTr="00184A10">
        <w:trPr>
          <w:trHeight w:val="517"/>
        </w:trPr>
        <w:tc>
          <w:tcPr>
            <w:tcW w:w="2518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184A10" w:rsidRPr="001D7C83" w:rsidRDefault="00184A10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184A10" w:rsidRPr="001D7C83" w:rsidRDefault="00184A10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184A10" w:rsidRDefault="00184A10" w:rsidP="00CC0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  <w:r w:rsidRPr="006B7B15">
              <w:rPr>
                <w:rFonts w:ascii="Times New Roman" w:hAnsi="Times New Roman"/>
                <w:bCs/>
                <w:sz w:val="24"/>
                <w:szCs w:val="24"/>
              </w:rPr>
              <w:t xml:space="preserve">Превращения и </w:t>
            </w:r>
          </w:p>
          <w:p w:rsidR="00184A10" w:rsidRDefault="00184A10" w:rsidP="00CC0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B7B15">
              <w:rPr>
                <w:rFonts w:ascii="Times New Roman" w:hAnsi="Times New Roman"/>
                <w:bCs/>
                <w:sz w:val="24"/>
                <w:szCs w:val="24"/>
              </w:rPr>
              <w:t xml:space="preserve">круговорот воды. </w:t>
            </w:r>
          </w:p>
          <w:p w:rsidR="00184A10" w:rsidRDefault="00184A10" w:rsidP="00CC0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</w:tcBorders>
          </w:tcPr>
          <w:p w:rsidR="00184A10" w:rsidRPr="001D7C83" w:rsidRDefault="00184A10" w:rsidP="00AF3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:rsidR="00184A10" w:rsidRPr="0025484D" w:rsidRDefault="00184A10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bottom w:val="nil"/>
            </w:tcBorders>
          </w:tcPr>
          <w:p w:rsidR="00184A10" w:rsidRPr="001D7C83" w:rsidRDefault="00184A10" w:rsidP="0025484D">
            <w:pPr>
              <w:pStyle w:val="af2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A10" w:rsidRPr="001D7C83" w:rsidTr="007F702B">
        <w:trPr>
          <w:trHeight w:val="504"/>
        </w:trPr>
        <w:tc>
          <w:tcPr>
            <w:tcW w:w="2518" w:type="dxa"/>
            <w:vMerge/>
            <w:tcBorders>
              <w:top w:val="single" w:sz="4" w:space="0" w:color="auto"/>
            </w:tcBorders>
          </w:tcPr>
          <w:p w:rsidR="00184A10" w:rsidRPr="001D7C83" w:rsidRDefault="00184A10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184A10" w:rsidRPr="001D7C83" w:rsidRDefault="00184A10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84A10" w:rsidRDefault="00184A10" w:rsidP="00CC0B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  <w:vMerge/>
          </w:tcPr>
          <w:p w:rsidR="00184A10" w:rsidRDefault="00184A10" w:rsidP="00AF3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8" w:type="dxa"/>
            <w:vMerge/>
          </w:tcPr>
          <w:p w:rsidR="00184A10" w:rsidRPr="0025484D" w:rsidRDefault="00184A10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nil"/>
              <w:bottom w:val="nil"/>
              <w:right w:val="single" w:sz="4" w:space="0" w:color="auto"/>
            </w:tcBorders>
          </w:tcPr>
          <w:p w:rsidR="00184A10" w:rsidRPr="001D7C83" w:rsidRDefault="00184A10" w:rsidP="0025484D">
            <w:pPr>
              <w:pStyle w:val="af2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A10" w:rsidRPr="001D7C83" w:rsidTr="00184A10">
        <w:trPr>
          <w:trHeight w:val="517"/>
        </w:trPr>
        <w:tc>
          <w:tcPr>
            <w:tcW w:w="2518" w:type="dxa"/>
            <w:vMerge/>
            <w:tcBorders>
              <w:top w:val="single" w:sz="4" w:space="0" w:color="auto"/>
            </w:tcBorders>
          </w:tcPr>
          <w:p w:rsidR="00184A10" w:rsidRPr="001D7C83" w:rsidRDefault="00184A10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184A10" w:rsidRPr="001D7C83" w:rsidRDefault="00184A10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184A10" w:rsidRDefault="00184A10" w:rsidP="00CC0B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bottom w:val="single" w:sz="4" w:space="0" w:color="auto"/>
            </w:tcBorders>
          </w:tcPr>
          <w:p w:rsidR="00184A10" w:rsidRDefault="00184A10" w:rsidP="00AF3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8" w:type="dxa"/>
            <w:vMerge/>
          </w:tcPr>
          <w:p w:rsidR="00184A10" w:rsidRPr="0025484D" w:rsidRDefault="00184A10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 w:val="restart"/>
            <w:tcBorders>
              <w:top w:val="nil"/>
              <w:bottom w:val="single" w:sz="4" w:space="0" w:color="auto"/>
            </w:tcBorders>
          </w:tcPr>
          <w:p w:rsidR="00184A10" w:rsidRPr="001D7C83" w:rsidRDefault="00184A10" w:rsidP="0025484D">
            <w:pPr>
              <w:pStyle w:val="af2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A10" w:rsidRPr="001D7C83" w:rsidTr="00184A10">
        <w:trPr>
          <w:trHeight w:val="768"/>
        </w:trPr>
        <w:tc>
          <w:tcPr>
            <w:tcW w:w="2518" w:type="dxa"/>
            <w:vMerge/>
          </w:tcPr>
          <w:p w:rsidR="00184A10" w:rsidRPr="001D7C83" w:rsidRDefault="00184A10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84A10" w:rsidRPr="001D7C83" w:rsidRDefault="00184A10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84A10" w:rsidRPr="006B7B15" w:rsidRDefault="00184A10" w:rsidP="00CC0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  <w:r w:rsidRPr="006B7B15">
              <w:rPr>
                <w:rFonts w:ascii="Times New Roman" w:hAnsi="Times New Roman"/>
                <w:bCs/>
                <w:sz w:val="24"/>
                <w:szCs w:val="24"/>
              </w:rPr>
              <w:t>Берегите воду!</w:t>
            </w:r>
          </w:p>
          <w:p w:rsidR="00184A10" w:rsidRDefault="00184A10" w:rsidP="00CC0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</w:tcBorders>
          </w:tcPr>
          <w:p w:rsidR="00184A10" w:rsidRPr="001D7C83" w:rsidRDefault="00184A10" w:rsidP="00AF3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:rsidR="00184A10" w:rsidRPr="0025484D" w:rsidRDefault="00184A10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bottom w:val="single" w:sz="4" w:space="0" w:color="auto"/>
            </w:tcBorders>
          </w:tcPr>
          <w:p w:rsidR="00184A10" w:rsidRPr="001D7C83" w:rsidRDefault="00184A10" w:rsidP="0025484D">
            <w:pPr>
              <w:pStyle w:val="af2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A10" w:rsidRPr="001D7C83" w:rsidTr="00184A10">
        <w:tc>
          <w:tcPr>
            <w:tcW w:w="2518" w:type="dxa"/>
            <w:vMerge/>
          </w:tcPr>
          <w:p w:rsidR="00184A10" w:rsidRPr="001D7C83" w:rsidRDefault="00184A10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84A10" w:rsidRPr="001D7C83" w:rsidRDefault="00184A10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84A10" w:rsidRPr="001D7C83" w:rsidRDefault="00184A10" w:rsidP="00CC0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D7C8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Что такое почва.</w:t>
            </w:r>
          </w:p>
        </w:tc>
        <w:tc>
          <w:tcPr>
            <w:tcW w:w="942" w:type="dxa"/>
          </w:tcPr>
          <w:p w:rsidR="00184A10" w:rsidRPr="001D7C83" w:rsidRDefault="00184A10" w:rsidP="005976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:rsidR="00184A10" w:rsidRPr="0025484D" w:rsidRDefault="00184A10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bottom w:val="single" w:sz="4" w:space="0" w:color="auto"/>
            </w:tcBorders>
          </w:tcPr>
          <w:p w:rsidR="00184A10" w:rsidRPr="001D7C83" w:rsidRDefault="00184A10" w:rsidP="0025484D">
            <w:pPr>
              <w:pStyle w:val="af2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A10" w:rsidRPr="001D7C83" w:rsidTr="00184A10">
        <w:trPr>
          <w:trHeight w:val="588"/>
        </w:trPr>
        <w:tc>
          <w:tcPr>
            <w:tcW w:w="2518" w:type="dxa"/>
            <w:vMerge/>
          </w:tcPr>
          <w:p w:rsidR="00184A10" w:rsidRPr="001D7C83" w:rsidRDefault="00184A10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84A10" w:rsidRPr="001D7C83" w:rsidRDefault="00184A10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84A10" w:rsidRPr="00AF3F45" w:rsidRDefault="00184A10" w:rsidP="00AF3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A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3F45">
              <w:rPr>
                <w:rFonts w:ascii="Times New Roman" w:hAnsi="Times New Roman"/>
                <w:bCs/>
                <w:sz w:val="24"/>
                <w:szCs w:val="24"/>
              </w:rPr>
              <w:t>Разнообразие растений.</w:t>
            </w:r>
          </w:p>
          <w:p w:rsidR="00184A10" w:rsidRPr="001D7C83" w:rsidRDefault="00184A10" w:rsidP="00CC0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184A10" w:rsidRPr="001D7C83" w:rsidRDefault="00184A10" w:rsidP="005976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:rsidR="00184A10" w:rsidRPr="0025484D" w:rsidRDefault="00184A10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bottom w:val="single" w:sz="4" w:space="0" w:color="auto"/>
            </w:tcBorders>
          </w:tcPr>
          <w:p w:rsidR="00184A10" w:rsidRPr="001D7C83" w:rsidRDefault="00184A10" w:rsidP="0025484D">
            <w:pPr>
              <w:pStyle w:val="af2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A10" w:rsidRPr="001D7C83" w:rsidTr="00184A10">
        <w:trPr>
          <w:trHeight w:val="1296"/>
        </w:trPr>
        <w:tc>
          <w:tcPr>
            <w:tcW w:w="2518" w:type="dxa"/>
            <w:vMerge/>
          </w:tcPr>
          <w:p w:rsidR="00184A10" w:rsidRPr="001D7C83" w:rsidRDefault="00184A10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84A10" w:rsidRPr="001D7C83" w:rsidRDefault="00184A10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84A10" w:rsidRPr="00AF3F45" w:rsidRDefault="00184A10" w:rsidP="00AF3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F3F45">
              <w:rPr>
                <w:rFonts w:ascii="Times New Roman" w:hAnsi="Times New Roman"/>
                <w:sz w:val="24"/>
                <w:szCs w:val="24"/>
              </w:rPr>
              <w:t>.Солнце, растения и мы с вами.</w:t>
            </w:r>
          </w:p>
          <w:p w:rsidR="00184A10" w:rsidRPr="00AF3F45" w:rsidRDefault="00184A10" w:rsidP="00CC0B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</w:tcBorders>
          </w:tcPr>
          <w:p w:rsidR="00184A10" w:rsidRPr="001D7C83" w:rsidRDefault="00184A10" w:rsidP="00AF3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:rsidR="00184A10" w:rsidRPr="0025484D" w:rsidRDefault="00184A10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bottom w:val="single" w:sz="4" w:space="0" w:color="auto"/>
            </w:tcBorders>
          </w:tcPr>
          <w:p w:rsidR="00184A10" w:rsidRPr="001D7C83" w:rsidRDefault="00184A10" w:rsidP="0025484D">
            <w:pPr>
              <w:pStyle w:val="af2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A10" w:rsidRPr="001D7C83" w:rsidTr="00184A10">
        <w:trPr>
          <w:trHeight w:val="744"/>
        </w:trPr>
        <w:tc>
          <w:tcPr>
            <w:tcW w:w="2518" w:type="dxa"/>
            <w:vMerge/>
          </w:tcPr>
          <w:p w:rsidR="00184A10" w:rsidRPr="001D7C83" w:rsidRDefault="00184A10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84A10" w:rsidRPr="001D7C83" w:rsidRDefault="00184A10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84A10" w:rsidRDefault="00184A10" w:rsidP="00CC0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6B7B15">
              <w:rPr>
                <w:rFonts w:ascii="Times New Roman" w:hAnsi="Times New Roman"/>
                <w:bCs/>
                <w:sz w:val="24"/>
                <w:szCs w:val="24"/>
              </w:rPr>
              <w:t xml:space="preserve">.Размножение и развитие растений. </w:t>
            </w:r>
          </w:p>
          <w:p w:rsidR="00184A10" w:rsidRPr="001D7C83" w:rsidRDefault="00184A10" w:rsidP="00CC0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184A10" w:rsidRPr="001D7C83" w:rsidRDefault="00184A10" w:rsidP="00BE3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:rsidR="00184A10" w:rsidRPr="0025484D" w:rsidRDefault="00184A10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bottom w:val="single" w:sz="4" w:space="0" w:color="auto"/>
            </w:tcBorders>
          </w:tcPr>
          <w:p w:rsidR="00184A10" w:rsidRPr="001D7C83" w:rsidRDefault="00184A10" w:rsidP="0025484D">
            <w:pPr>
              <w:pStyle w:val="af2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A10" w:rsidRPr="001D7C83" w:rsidTr="00184A10">
        <w:trPr>
          <w:trHeight w:val="624"/>
        </w:trPr>
        <w:tc>
          <w:tcPr>
            <w:tcW w:w="2518" w:type="dxa"/>
            <w:vMerge/>
          </w:tcPr>
          <w:p w:rsidR="00184A10" w:rsidRPr="001D7C83" w:rsidRDefault="00184A10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84A10" w:rsidRPr="001D7C83" w:rsidRDefault="00184A10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84A10" w:rsidRPr="006B7B15" w:rsidRDefault="00184A10" w:rsidP="00CC0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  <w:r w:rsidRPr="006B7B15">
              <w:rPr>
                <w:rFonts w:ascii="Times New Roman" w:hAnsi="Times New Roman"/>
                <w:bCs/>
                <w:sz w:val="24"/>
                <w:szCs w:val="24"/>
              </w:rPr>
              <w:t>Охрана растений.</w:t>
            </w:r>
          </w:p>
          <w:p w:rsidR="00184A10" w:rsidRPr="006B7B15" w:rsidRDefault="00184A10" w:rsidP="00CC0B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</w:tcBorders>
          </w:tcPr>
          <w:p w:rsidR="00184A10" w:rsidRDefault="00184A10" w:rsidP="00BE3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:rsidR="00184A10" w:rsidRPr="0025484D" w:rsidRDefault="00184A10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bottom w:val="single" w:sz="4" w:space="0" w:color="auto"/>
            </w:tcBorders>
          </w:tcPr>
          <w:p w:rsidR="00184A10" w:rsidRPr="001D7C83" w:rsidRDefault="00184A10" w:rsidP="0025484D">
            <w:pPr>
              <w:pStyle w:val="af2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A10" w:rsidRPr="001D7C83" w:rsidTr="00184A10">
        <w:trPr>
          <w:trHeight w:val="516"/>
        </w:trPr>
        <w:tc>
          <w:tcPr>
            <w:tcW w:w="2518" w:type="dxa"/>
            <w:vMerge/>
          </w:tcPr>
          <w:p w:rsidR="00184A10" w:rsidRPr="001D7C83" w:rsidRDefault="00184A10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84A10" w:rsidRPr="001D7C83" w:rsidRDefault="00184A10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84A10" w:rsidRDefault="00184A10" w:rsidP="00CC0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Pr="006B7B15">
              <w:rPr>
                <w:rFonts w:ascii="Times New Roman" w:hAnsi="Times New Roman"/>
                <w:bCs/>
                <w:sz w:val="24"/>
                <w:szCs w:val="24"/>
              </w:rPr>
              <w:t xml:space="preserve">.Разнообразие животных. </w:t>
            </w:r>
          </w:p>
          <w:p w:rsidR="00184A10" w:rsidRDefault="00184A10" w:rsidP="00CC0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184A10" w:rsidRPr="001D7C83" w:rsidRDefault="00184A10" w:rsidP="00BE3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:rsidR="00184A10" w:rsidRPr="0025484D" w:rsidRDefault="00184A10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bottom w:val="single" w:sz="4" w:space="0" w:color="auto"/>
            </w:tcBorders>
          </w:tcPr>
          <w:p w:rsidR="00184A10" w:rsidRPr="001D7C83" w:rsidRDefault="00184A10" w:rsidP="0025484D">
            <w:pPr>
              <w:pStyle w:val="af2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A10" w:rsidRPr="001D7C83" w:rsidTr="00184A10">
        <w:trPr>
          <w:trHeight w:val="444"/>
        </w:trPr>
        <w:tc>
          <w:tcPr>
            <w:tcW w:w="2518" w:type="dxa"/>
            <w:vMerge/>
          </w:tcPr>
          <w:p w:rsidR="00184A10" w:rsidRPr="001D7C83" w:rsidRDefault="00184A10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84A10" w:rsidRPr="001D7C83" w:rsidRDefault="00184A10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84A10" w:rsidRPr="002D18B7" w:rsidRDefault="00184A10" w:rsidP="00CC0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8B7">
              <w:rPr>
                <w:rFonts w:ascii="Times New Roman" w:hAnsi="Times New Roman"/>
                <w:bCs/>
                <w:sz w:val="24"/>
                <w:szCs w:val="24"/>
              </w:rPr>
              <w:t>13.Кто что ест.</w:t>
            </w:r>
          </w:p>
          <w:p w:rsidR="00184A10" w:rsidRDefault="00184A10" w:rsidP="00CC0B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:rsidR="00184A10" w:rsidRDefault="00184A10" w:rsidP="00BE3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:rsidR="00184A10" w:rsidRPr="0025484D" w:rsidRDefault="00184A10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bottom w:val="single" w:sz="4" w:space="0" w:color="auto"/>
            </w:tcBorders>
          </w:tcPr>
          <w:p w:rsidR="00184A10" w:rsidRPr="001D7C83" w:rsidRDefault="00184A10" w:rsidP="0025484D">
            <w:pPr>
              <w:pStyle w:val="af2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A10" w:rsidRPr="001D7C83" w:rsidTr="00184A10">
        <w:trPr>
          <w:trHeight w:val="936"/>
        </w:trPr>
        <w:tc>
          <w:tcPr>
            <w:tcW w:w="2518" w:type="dxa"/>
            <w:vMerge/>
          </w:tcPr>
          <w:p w:rsidR="00184A10" w:rsidRPr="001D7C83" w:rsidRDefault="00184A10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84A10" w:rsidRPr="001D7C83" w:rsidRDefault="00184A10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84A10" w:rsidRPr="006B7B15" w:rsidRDefault="00184A10" w:rsidP="00CC0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8B7">
              <w:rPr>
                <w:rFonts w:ascii="Times New Roman" w:hAnsi="Times New Roman"/>
                <w:bCs/>
                <w:sz w:val="24"/>
                <w:szCs w:val="24"/>
              </w:rPr>
              <w:t>14.Проект «Разнообразие природы родного края».</w:t>
            </w:r>
          </w:p>
          <w:p w:rsidR="00184A10" w:rsidRPr="002D18B7" w:rsidRDefault="00184A10" w:rsidP="00CC0B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</w:tcBorders>
          </w:tcPr>
          <w:p w:rsidR="00184A10" w:rsidRDefault="00184A10" w:rsidP="00BE3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:rsidR="00184A10" w:rsidRPr="0025484D" w:rsidRDefault="00184A10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bottom w:val="single" w:sz="4" w:space="0" w:color="auto"/>
            </w:tcBorders>
          </w:tcPr>
          <w:p w:rsidR="00184A10" w:rsidRPr="001D7C83" w:rsidRDefault="00184A10" w:rsidP="0025484D">
            <w:pPr>
              <w:pStyle w:val="af2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A10" w:rsidRPr="001D7C83" w:rsidTr="00184A10">
        <w:trPr>
          <w:trHeight w:val="635"/>
        </w:trPr>
        <w:tc>
          <w:tcPr>
            <w:tcW w:w="2518" w:type="dxa"/>
            <w:vMerge/>
          </w:tcPr>
          <w:p w:rsidR="00184A10" w:rsidRPr="001D7C83" w:rsidRDefault="00184A10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84A10" w:rsidRPr="001D7C83" w:rsidRDefault="00184A10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84A10" w:rsidRDefault="00184A10" w:rsidP="00CC0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6B7B15">
              <w:rPr>
                <w:rFonts w:ascii="Times New Roman" w:hAnsi="Times New Roman"/>
                <w:sz w:val="24"/>
                <w:szCs w:val="24"/>
              </w:rPr>
              <w:t xml:space="preserve">.Размножение </w:t>
            </w:r>
          </w:p>
          <w:p w:rsidR="00184A10" w:rsidRDefault="00184A10" w:rsidP="00CC0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B15">
              <w:rPr>
                <w:rFonts w:ascii="Times New Roman" w:hAnsi="Times New Roman"/>
                <w:sz w:val="24"/>
                <w:szCs w:val="24"/>
              </w:rPr>
              <w:t xml:space="preserve">и развитие животных. </w:t>
            </w:r>
          </w:p>
          <w:p w:rsidR="00184A10" w:rsidRDefault="00184A10" w:rsidP="00CC0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184A10" w:rsidRPr="001D7C83" w:rsidRDefault="00184A10" w:rsidP="00BE3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:rsidR="00184A10" w:rsidRPr="0025484D" w:rsidRDefault="00184A10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bottom w:val="single" w:sz="4" w:space="0" w:color="auto"/>
            </w:tcBorders>
          </w:tcPr>
          <w:p w:rsidR="00184A10" w:rsidRPr="001D7C83" w:rsidRDefault="00184A10" w:rsidP="0025484D">
            <w:pPr>
              <w:pStyle w:val="af2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A10" w:rsidRPr="001D7C83" w:rsidTr="007F702B">
        <w:trPr>
          <w:trHeight w:val="636"/>
        </w:trPr>
        <w:tc>
          <w:tcPr>
            <w:tcW w:w="2518" w:type="dxa"/>
            <w:vMerge/>
          </w:tcPr>
          <w:p w:rsidR="00184A10" w:rsidRPr="001D7C83" w:rsidRDefault="00184A10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84A10" w:rsidRPr="001D7C83" w:rsidRDefault="00184A10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84A10" w:rsidRPr="006B7B15" w:rsidRDefault="00184A10" w:rsidP="00CC0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 w:rsidRPr="006B7B15">
              <w:rPr>
                <w:rFonts w:ascii="Times New Roman" w:hAnsi="Times New Roman"/>
                <w:sz w:val="24"/>
                <w:szCs w:val="24"/>
              </w:rPr>
              <w:t>Охрана животных.</w:t>
            </w:r>
          </w:p>
          <w:p w:rsidR="00184A10" w:rsidRDefault="00184A10" w:rsidP="00CC0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</w:tcBorders>
          </w:tcPr>
          <w:p w:rsidR="00184A10" w:rsidRDefault="00184A10" w:rsidP="00BE3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:rsidR="00184A10" w:rsidRPr="0025484D" w:rsidRDefault="00184A10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4A10" w:rsidRPr="001D7C83" w:rsidRDefault="00184A10" w:rsidP="0025484D">
            <w:pPr>
              <w:pStyle w:val="af2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A10" w:rsidRPr="001D7C83" w:rsidTr="00184A10">
        <w:trPr>
          <w:trHeight w:val="313"/>
        </w:trPr>
        <w:tc>
          <w:tcPr>
            <w:tcW w:w="2518" w:type="dxa"/>
            <w:vMerge/>
          </w:tcPr>
          <w:p w:rsidR="00184A10" w:rsidRPr="001D7C83" w:rsidRDefault="00184A10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4A10" w:rsidRPr="001D7C83" w:rsidRDefault="00184A10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84A10" w:rsidRDefault="00184A10" w:rsidP="00CC0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  <w:r w:rsidRPr="006B7B15">
              <w:rPr>
                <w:rFonts w:ascii="Times New Roman" w:hAnsi="Times New Roman"/>
                <w:sz w:val="24"/>
                <w:szCs w:val="24"/>
              </w:rPr>
              <w:t xml:space="preserve"> В царстве грибов. </w:t>
            </w:r>
          </w:p>
          <w:p w:rsidR="00184A10" w:rsidRDefault="00184A10" w:rsidP="00CC0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6B7B15" w:rsidRDefault="00184A10" w:rsidP="00CC0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 w:rsidRPr="006B7B15">
              <w:rPr>
                <w:rFonts w:ascii="Times New Roman" w:hAnsi="Times New Roman"/>
                <w:sz w:val="24"/>
                <w:szCs w:val="24"/>
              </w:rPr>
              <w:t>Великий круговорот в природе.</w:t>
            </w:r>
          </w:p>
          <w:p w:rsidR="00184A10" w:rsidRDefault="00184A10" w:rsidP="00CC0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184A10" w:rsidRDefault="00184A10" w:rsidP="00BE3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84A10" w:rsidRPr="001D7C83" w:rsidRDefault="00184A10" w:rsidP="00BE3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:rsidR="00184A10" w:rsidRPr="0025484D" w:rsidRDefault="00184A10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bottom w:val="single" w:sz="4" w:space="0" w:color="auto"/>
            </w:tcBorders>
          </w:tcPr>
          <w:p w:rsidR="00184A10" w:rsidRPr="001D7C83" w:rsidRDefault="00184A10" w:rsidP="0025484D">
            <w:pPr>
              <w:pStyle w:val="af2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E6F" w:rsidRPr="001D7C83" w:rsidTr="00CD4B49">
        <w:trPr>
          <w:trHeight w:val="456"/>
        </w:trPr>
        <w:tc>
          <w:tcPr>
            <w:tcW w:w="2518" w:type="dxa"/>
            <w:vMerge w:val="restart"/>
          </w:tcPr>
          <w:p w:rsidR="002C4E6F" w:rsidRPr="001D7C83" w:rsidRDefault="002C4E6F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3.Мы и наше здоровье.</w:t>
            </w:r>
          </w:p>
        </w:tc>
        <w:tc>
          <w:tcPr>
            <w:tcW w:w="992" w:type="dxa"/>
            <w:vMerge w:val="restart"/>
          </w:tcPr>
          <w:p w:rsidR="002C4E6F" w:rsidRPr="001D7C83" w:rsidRDefault="00AA43BC" w:rsidP="00CD4B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D4B49" w:rsidRDefault="002C4E6F" w:rsidP="00CC0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6B7B15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Организм человека. </w:t>
            </w:r>
          </w:p>
          <w:p w:rsidR="002C4E6F" w:rsidRDefault="002C4E6F" w:rsidP="00CC0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2C4E6F" w:rsidRPr="001D7C83" w:rsidRDefault="002C4E6F" w:rsidP="0006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</w:tcPr>
          <w:p w:rsidR="002C4E6F" w:rsidRPr="0025484D" w:rsidRDefault="002C4E6F" w:rsidP="00BE38A1">
            <w:pPr>
              <w:pStyle w:val="af3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Понимать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учебную задачу урока и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стремиться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её выполнить;</w:t>
            </w:r>
          </w:p>
          <w:p w:rsidR="002C4E6F" w:rsidRPr="0025484D" w:rsidRDefault="002C4E6F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актуализировать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знания по анатомии и физиологии человеческого организма, полученные во 2 классе;</w:t>
            </w:r>
          </w:p>
          <w:p w:rsidR="002C4E6F" w:rsidRPr="0025484D" w:rsidRDefault="002C4E6F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характеризовать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системы органов человека (их части и назначение);</w:t>
            </w:r>
          </w:p>
          <w:p w:rsidR="002C4E6F" w:rsidRPr="0025484D" w:rsidRDefault="002C4E6F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обсуждать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взаимосвязь наук анатомии, физиологии и гигиены;</w:t>
            </w:r>
          </w:p>
          <w:p w:rsidR="002C4E6F" w:rsidRPr="0025484D" w:rsidRDefault="002C4E6F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анализировать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схемы расположения органов тела человека, уметь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показывать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расположение внутренних органов на своём теле и теле собеседника;</w:t>
            </w:r>
          </w:p>
          <w:p w:rsidR="002C4E6F" w:rsidRPr="0025484D" w:rsidRDefault="002C4E6F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практическая работа в паре: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измерение роста и массы тела человека;</w:t>
            </w:r>
          </w:p>
          <w:p w:rsidR="002C4E6F" w:rsidRPr="0025484D" w:rsidRDefault="002C4E6F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с терминологическим словариком;</w:t>
            </w:r>
          </w:p>
          <w:p w:rsidR="002C4E6F" w:rsidRPr="0025484D" w:rsidRDefault="002C4E6F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формулировать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выводы из изученного материала,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отвечать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на итоговые вопросы и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достижения на уроке;</w:t>
            </w:r>
          </w:p>
          <w:p w:rsidR="002C4E6F" w:rsidRPr="0025484D" w:rsidRDefault="002C4E6F" w:rsidP="00BE38A1">
            <w:pPr>
              <w:pStyle w:val="af3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работать в группе: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изучать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темы и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готовить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рассказы попредложенному плану;</w:t>
            </w:r>
          </w:p>
          <w:p w:rsidR="002C4E6F" w:rsidRPr="0025484D" w:rsidRDefault="002C4E6F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распознавать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предметы на ощупь и по запаху в ходе учебного эксперимента;</w:t>
            </w:r>
          </w:p>
          <w:p w:rsidR="002C4E6F" w:rsidRPr="0025484D" w:rsidRDefault="002C4E6F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характеризовать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меры первой помощи при повреждениях кожи;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работать в паре: осваивать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приёмы оказания первой помощи при повреждениях кожи;</w:t>
            </w:r>
          </w:p>
          <w:p w:rsidR="002C4E6F" w:rsidRPr="0025484D" w:rsidRDefault="002C4E6F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подготовить рассказ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об уходе за кожей;</w:t>
            </w:r>
          </w:p>
          <w:p w:rsidR="002C4E6F" w:rsidRPr="0025484D" w:rsidRDefault="002C4E6F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с терминологическим словариком;</w:t>
            </w:r>
          </w:p>
          <w:p w:rsidR="002C4E6F" w:rsidRPr="0025484D" w:rsidRDefault="002C4E6F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следить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за правильной осанкой на уроке и вне его;</w:t>
            </w:r>
          </w:p>
          <w:p w:rsidR="002C4E6F" w:rsidRPr="0025484D" w:rsidRDefault="002C4E6F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физкультминутки;</w:t>
            </w:r>
          </w:p>
          <w:p w:rsidR="002C4E6F" w:rsidRPr="0025484D" w:rsidRDefault="002C4E6F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обсуждать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правила рационального питания;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составлять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меню здорового питания;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с терминологическим словариком;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характеризовать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строение кровеносной системы и роль крови и кровеносной системы в организме;</w:t>
            </w:r>
          </w:p>
          <w:p w:rsidR="002C4E6F" w:rsidRPr="0025484D" w:rsidRDefault="002C4E6F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моделировать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строение кровеносной системы;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обсуждать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дыхательной и кровеносной систем;</w:t>
            </w:r>
          </w:p>
          <w:p w:rsidR="002C4E6F" w:rsidRPr="0025484D" w:rsidRDefault="002C4E6F" w:rsidP="00BE38A1">
            <w:pPr>
              <w:pStyle w:val="af3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в паре: измерять</w:t>
            </w:r>
          </w:p>
          <w:p w:rsidR="002C4E6F" w:rsidRPr="0025484D" w:rsidRDefault="002C4E6F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пульс на запястье и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подсчитывать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количество его ударов в минуту при разной нагрузке;</w:t>
            </w:r>
          </w:p>
          <w:p w:rsidR="002C4E6F" w:rsidRPr="0025484D" w:rsidRDefault="002C4E6F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работать со взрослыми: измерять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пульс у членов своей семьи;</w:t>
            </w:r>
          </w:p>
          <w:p w:rsidR="002C4E6F" w:rsidRPr="0025484D" w:rsidRDefault="002C4E6F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различать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факторы, укрепляющие здоровье, и факторы, негативно на него влияющие;</w:t>
            </w:r>
          </w:p>
          <w:p w:rsidR="002C4E6F" w:rsidRPr="0025484D" w:rsidRDefault="002C4E6F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обсуждать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формулировать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правила здорового образа жизни и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стараться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r w:rsidR="00E80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1" w:type="dxa"/>
            <w:vMerge w:val="restart"/>
          </w:tcPr>
          <w:p w:rsidR="002C4E6F" w:rsidRPr="001D7C83" w:rsidRDefault="002C4E6F" w:rsidP="002C4E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</w:t>
            </w:r>
            <w:r w:rsidRPr="006B7B15">
              <w:rPr>
                <w:rFonts w:ascii="Times New Roman" w:hAnsi="Times New Roman"/>
                <w:sz w:val="24"/>
                <w:szCs w:val="24"/>
              </w:rPr>
              <w:t>изическое воспитание</w:t>
            </w:r>
            <w:r>
              <w:rPr>
                <w:rFonts w:ascii="Times New Roman" w:hAnsi="Times New Roman"/>
                <w:sz w:val="24"/>
                <w:szCs w:val="24"/>
              </w:rPr>
              <w:t>, духовно-</w:t>
            </w:r>
            <w:r w:rsidRPr="006B7B15">
              <w:rPr>
                <w:rFonts w:ascii="Times New Roman" w:hAnsi="Times New Roman"/>
                <w:sz w:val="24"/>
                <w:szCs w:val="24"/>
              </w:rPr>
              <w:t>нравственное воспитание</w:t>
            </w:r>
            <w:r>
              <w:rPr>
                <w:rFonts w:ascii="Times New Roman" w:hAnsi="Times New Roman"/>
                <w:sz w:val="24"/>
                <w:szCs w:val="24"/>
              </w:rPr>
              <w:t>, экологическое воспитание.</w:t>
            </w:r>
          </w:p>
        </w:tc>
      </w:tr>
      <w:tr w:rsidR="00CD4B49" w:rsidRPr="001D7C83" w:rsidTr="00CD4B49">
        <w:trPr>
          <w:trHeight w:val="636"/>
        </w:trPr>
        <w:tc>
          <w:tcPr>
            <w:tcW w:w="2518" w:type="dxa"/>
            <w:vMerge/>
          </w:tcPr>
          <w:p w:rsidR="00CD4B49" w:rsidRDefault="00CD4B49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D4B49" w:rsidRDefault="00CD4B49" w:rsidP="0006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CD4B49" w:rsidRPr="006B7B15" w:rsidRDefault="00CD4B49" w:rsidP="00CC0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Pr="006B7B15">
              <w:rPr>
                <w:rFonts w:ascii="Times New Roman" w:hAnsi="Times New Roman"/>
                <w:bCs/>
                <w:sz w:val="24"/>
                <w:szCs w:val="24"/>
              </w:rPr>
              <w:t>Органы чувств.</w:t>
            </w:r>
          </w:p>
          <w:p w:rsidR="00CD4B49" w:rsidRDefault="00CD4B49" w:rsidP="00CC0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</w:tcBorders>
          </w:tcPr>
          <w:p w:rsidR="00CD4B49" w:rsidRDefault="00CD4B49" w:rsidP="0006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:rsidR="00CD4B49" w:rsidRPr="0025484D" w:rsidRDefault="00CD4B49" w:rsidP="00BE38A1">
            <w:pPr>
              <w:pStyle w:val="af3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CD4B49" w:rsidRDefault="00CD4B49" w:rsidP="002C4E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E6F" w:rsidRPr="001D7C83" w:rsidTr="00CD4B49">
        <w:trPr>
          <w:trHeight w:val="660"/>
        </w:trPr>
        <w:tc>
          <w:tcPr>
            <w:tcW w:w="2518" w:type="dxa"/>
            <w:vMerge/>
          </w:tcPr>
          <w:p w:rsidR="002C4E6F" w:rsidRPr="001D7C83" w:rsidRDefault="002C4E6F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C4E6F" w:rsidRPr="001D7C83" w:rsidRDefault="002C4E6F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D4B49" w:rsidRDefault="00CD4B49" w:rsidP="00CC0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3.Надежная защита организма</w:t>
            </w:r>
            <w:r w:rsidR="002C4E6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4E6F" w:rsidRDefault="002C4E6F" w:rsidP="00CC0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2C4E6F" w:rsidRPr="001D7C83" w:rsidRDefault="002C4E6F" w:rsidP="0006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:rsidR="002C4E6F" w:rsidRPr="0025484D" w:rsidRDefault="002C4E6F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2C4E6F" w:rsidRPr="001D7C83" w:rsidRDefault="002C4E6F" w:rsidP="000624AB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B49" w:rsidRPr="001D7C83" w:rsidTr="00CD4B49">
        <w:trPr>
          <w:trHeight w:val="432"/>
        </w:trPr>
        <w:tc>
          <w:tcPr>
            <w:tcW w:w="2518" w:type="dxa"/>
            <w:vMerge/>
          </w:tcPr>
          <w:p w:rsidR="00CD4B49" w:rsidRPr="001D7C83" w:rsidRDefault="00CD4B49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D4B49" w:rsidRPr="001D7C83" w:rsidRDefault="00CD4B49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CD4B49" w:rsidRDefault="00CD4B49" w:rsidP="00CC0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4.Опора тела и движения.</w:t>
            </w:r>
          </w:p>
        </w:tc>
        <w:tc>
          <w:tcPr>
            <w:tcW w:w="942" w:type="dxa"/>
            <w:tcBorders>
              <w:top w:val="single" w:sz="4" w:space="0" w:color="auto"/>
            </w:tcBorders>
          </w:tcPr>
          <w:p w:rsidR="00CD4B49" w:rsidRDefault="00CD4B49" w:rsidP="0006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:rsidR="00CD4B49" w:rsidRPr="0025484D" w:rsidRDefault="00CD4B49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CD4B49" w:rsidRPr="001D7C83" w:rsidRDefault="00CD4B49" w:rsidP="000624AB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E6F" w:rsidRPr="001D7C83" w:rsidTr="000E55CF">
        <w:trPr>
          <w:trHeight w:val="313"/>
        </w:trPr>
        <w:tc>
          <w:tcPr>
            <w:tcW w:w="2518" w:type="dxa"/>
            <w:vMerge/>
          </w:tcPr>
          <w:p w:rsidR="002C4E6F" w:rsidRPr="001D7C83" w:rsidRDefault="002C4E6F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C4E6F" w:rsidRPr="001D7C83" w:rsidRDefault="002C4E6F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C4E6F" w:rsidRPr="006B7B15" w:rsidRDefault="00CD4B49" w:rsidP="00CC0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C4E6F">
              <w:rPr>
                <w:rFonts w:ascii="Times New Roman" w:hAnsi="Times New Roman"/>
                <w:sz w:val="24"/>
                <w:szCs w:val="24"/>
              </w:rPr>
              <w:t>.</w:t>
            </w:r>
            <w:r w:rsidR="002C4E6F" w:rsidRPr="006B7B15">
              <w:rPr>
                <w:rFonts w:ascii="Times New Roman" w:hAnsi="Times New Roman"/>
                <w:bCs/>
                <w:sz w:val="24"/>
                <w:szCs w:val="24"/>
              </w:rPr>
              <w:t>Наше питание. Проект «Школа кулинаров».</w:t>
            </w:r>
          </w:p>
          <w:p w:rsidR="002C4E6F" w:rsidRPr="006B7B15" w:rsidRDefault="002C4E6F" w:rsidP="00CC0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E6F" w:rsidRDefault="002C4E6F" w:rsidP="00CC0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C4E6F" w:rsidRPr="001D7C83" w:rsidRDefault="002C4E6F" w:rsidP="0006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:rsidR="002C4E6F" w:rsidRPr="0025484D" w:rsidRDefault="002C4E6F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2C4E6F" w:rsidRPr="001D7C83" w:rsidRDefault="002C4E6F" w:rsidP="000624AB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E6F" w:rsidRPr="001D7C83" w:rsidTr="00F0633E">
        <w:trPr>
          <w:trHeight w:val="709"/>
        </w:trPr>
        <w:tc>
          <w:tcPr>
            <w:tcW w:w="2518" w:type="dxa"/>
            <w:vMerge/>
          </w:tcPr>
          <w:p w:rsidR="002C4E6F" w:rsidRPr="001D7C83" w:rsidRDefault="002C4E6F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C4E6F" w:rsidRPr="001D7C83" w:rsidRDefault="002C4E6F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C4E6F" w:rsidRDefault="00CD4B49" w:rsidP="002548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C4E6F">
              <w:rPr>
                <w:rFonts w:ascii="Times New Roman" w:hAnsi="Times New Roman"/>
                <w:sz w:val="24"/>
                <w:szCs w:val="24"/>
              </w:rPr>
              <w:t>.</w:t>
            </w:r>
            <w:r w:rsidR="002C4E6F" w:rsidRPr="006B7B15">
              <w:rPr>
                <w:rFonts w:ascii="Times New Roman" w:hAnsi="Times New Roman"/>
                <w:bCs/>
                <w:sz w:val="24"/>
                <w:szCs w:val="24"/>
              </w:rPr>
              <w:t xml:space="preserve"> Дыхание и кровообращение. 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2C4E6F" w:rsidRPr="001D7C83" w:rsidRDefault="002C4E6F" w:rsidP="0006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:rsidR="002C4E6F" w:rsidRPr="0025484D" w:rsidRDefault="002C4E6F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2C4E6F" w:rsidRPr="001D7C83" w:rsidRDefault="002C4E6F" w:rsidP="000624AB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33E" w:rsidRPr="001D7C83" w:rsidTr="00F0633E">
        <w:trPr>
          <w:trHeight w:val="948"/>
        </w:trPr>
        <w:tc>
          <w:tcPr>
            <w:tcW w:w="2518" w:type="dxa"/>
            <w:vMerge/>
          </w:tcPr>
          <w:p w:rsidR="00F0633E" w:rsidRPr="001D7C83" w:rsidRDefault="00F0633E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0633E" w:rsidRPr="001D7C83" w:rsidRDefault="00F0633E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0633E" w:rsidRDefault="00F0633E" w:rsidP="002548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  <w:r w:rsidRPr="006B7B15">
              <w:rPr>
                <w:rFonts w:ascii="Times New Roman" w:hAnsi="Times New Roman"/>
                <w:bCs/>
                <w:sz w:val="24"/>
                <w:szCs w:val="24"/>
              </w:rPr>
              <w:t xml:space="preserve">Умей предупреждать болезни. 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:rsidR="00F0633E" w:rsidRDefault="00F0633E" w:rsidP="0006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:rsidR="00F0633E" w:rsidRPr="0025484D" w:rsidRDefault="00F0633E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F0633E" w:rsidRPr="001D7C83" w:rsidRDefault="00F0633E" w:rsidP="000624AB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B49" w:rsidRPr="001D7C83" w:rsidTr="00CD4B49">
        <w:trPr>
          <w:trHeight w:val="649"/>
        </w:trPr>
        <w:tc>
          <w:tcPr>
            <w:tcW w:w="2518" w:type="dxa"/>
            <w:vMerge/>
          </w:tcPr>
          <w:p w:rsidR="00CD4B49" w:rsidRPr="001D7C83" w:rsidRDefault="00CD4B49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D4B49" w:rsidRPr="001D7C83" w:rsidRDefault="00CD4B49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CD4B49" w:rsidRDefault="00F0633E" w:rsidP="002548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CD4B4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CD4B49" w:rsidRPr="006B7B15">
              <w:rPr>
                <w:rFonts w:ascii="Times New Roman" w:hAnsi="Times New Roman"/>
                <w:bCs/>
                <w:sz w:val="24"/>
                <w:szCs w:val="24"/>
              </w:rPr>
              <w:t>Здоровый образ жизни</w:t>
            </w:r>
          </w:p>
        </w:tc>
        <w:tc>
          <w:tcPr>
            <w:tcW w:w="942" w:type="dxa"/>
            <w:tcBorders>
              <w:top w:val="single" w:sz="4" w:space="0" w:color="auto"/>
            </w:tcBorders>
          </w:tcPr>
          <w:p w:rsidR="00CD4B49" w:rsidRDefault="00CD4B49" w:rsidP="0006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:rsidR="00CD4B49" w:rsidRPr="0025484D" w:rsidRDefault="00CD4B49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CD4B49" w:rsidRPr="001D7C83" w:rsidRDefault="00CD4B49" w:rsidP="000624AB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E6F" w:rsidRPr="001D7C83" w:rsidTr="000E55CF">
        <w:trPr>
          <w:trHeight w:val="313"/>
        </w:trPr>
        <w:tc>
          <w:tcPr>
            <w:tcW w:w="2518" w:type="dxa"/>
            <w:vMerge/>
          </w:tcPr>
          <w:p w:rsidR="002C4E6F" w:rsidRPr="001D7C83" w:rsidRDefault="002C4E6F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C4E6F" w:rsidRPr="001D7C83" w:rsidRDefault="002C4E6F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A43BC" w:rsidRDefault="00F0633E" w:rsidP="0025484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E38A1">
              <w:rPr>
                <w:rFonts w:ascii="Times New Roman" w:hAnsi="Times New Roman"/>
                <w:sz w:val="24"/>
                <w:szCs w:val="24"/>
              </w:rPr>
              <w:t>.</w:t>
            </w:r>
            <w:r w:rsidR="002C4E6F" w:rsidRPr="006B7B15">
              <w:rPr>
                <w:rFonts w:ascii="Times New Roman" w:hAnsi="Times New Roman"/>
                <w:bCs/>
                <w:sz w:val="24"/>
                <w:szCs w:val="24"/>
              </w:rPr>
              <w:t xml:space="preserve"> Проверим себя и</w:t>
            </w:r>
            <w:r w:rsidR="00CD4B4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C4E6F" w:rsidRPr="00BE38A1">
              <w:rPr>
                <w:rFonts w:ascii="Times New Roman" w:hAnsi="Times New Roman"/>
                <w:bCs/>
                <w:sz w:val="24"/>
                <w:szCs w:val="24"/>
              </w:rPr>
              <w:t xml:space="preserve">оценим </w:t>
            </w:r>
            <w:r w:rsidR="002C4E6F" w:rsidRPr="006B7B15">
              <w:rPr>
                <w:rFonts w:ascii="Times New Roman" w:hAnsi="Times New Roman"/>
                <w:bCs/>
                <w:sz w:val="24"/>
                <w:szCs w:val="24"/>
              </w:rPr>
              <w:t xml:space="preserve">свои достижения за первое полугодие. </w:t>
            </w:r>
          </w:p>
          <w:p w:rsidR="002C4E6F" w:rsidRPr="006B7B15" w:rsidRDefault="00AA43BC" w:rsidP="0025484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10. </w:t>
            </w:r>
            <w:r w:rsidR="002C4E6F" w:rsidRPr="006B7B15">
              <w:rPr>
                <w:rFonts w:ascii="Times New Roman" w:hAnsi="Times New Roman"/>
                <w:bCs/>
                <w:sz w:val="24"/>
                <w:szCs w:val="24"/>
              </w:rPr>
              <w:t>Презентация проектов «Богатства, отданные людям», «Разнообразие природы родного края», «Школа кулинаров»</w:t>
            </w:r>
          </w:p>
          <w:p w:rsidR="002C4E6F" w:rsidRDefault="002C4E6F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C4E6F" w:rsidRDefault="002C4E6F" w:rsidP="0006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A43BC" w:rsidRDefault="00AA43BC" w:rsidP="0006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43BC" w:rsidRDefault="00AA43BC" w:rsidP="0006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43BC" w:rsidRPr="001D7C83" w:rsidRDefault="00AA43BC" w:rsidP="0006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:rsidR="002C4E6F" w:rsidRPr="0025484D" w:rsidRDefault="002C4E6F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2C4E6F" w:rsidRPr="001D7C83" w:rsidRDefault="002C4E6F" w:rsidP="000624AB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6B" w:rsidRPr="001D7C83" w:rsidTr="00184A10">
        <w:trPr>
          <w:trHeight w:val="3403"/>
        </w:trPr>
        <w:tc>
          <w:tcPr>
            <w:tcW w:w="2518" w:type="dxa"/>
            <w:vMerge w:val="restart"/>
          </w:tcPr>
          <w:p w:rsidR="00CE4C6B" w:rsidRDefault="00CE4C6B" w:rsidP="002548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 Наша безопасность.</w:t>
            </w:r>
          </w:p>
          <w:p w:rsidR="00CE4C6B" w:rsidRDefault="00CE4C6B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4C6B" w:rsidRPr="001D7C83" w:rsidRDefault="00CE4C6B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E4C6B" w:rsidRPr="001D7C83" w:rsidRDefault="00AA43BC" w:rsidP="00BE3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E4C6B" w:rsidRDefault="00CE4C6B" w:rsidP="00EB3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B7B15">
              <w:rPr>
                <w:rFonts w:ascii="Times New Roman" w:hAnsi="Times New Roman"/>
                <w:bCs/>
                <w:sz w:val="24"/>
                <w:szCs w:val="24"/>
              </w:rPr>
              <w:t xml:space="preserve">.Огонь, вода и газ. </w:t>
            </w:r>
          </w:p>
          <w:p w:rsidR="00CE4C6B" w:rsidRDefault="00CE4C6B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CE4C6B" w:rsidRPr="001D7C83" w:rsidRDefault="00CE4C6B" w:rsidP="0006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</w:tcPr>
          <w:p w:rsidR="00CE4C6B" w:rsidRPr="0025484D" w:rsidRDefault="00CE4C6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Понимать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учебные задачи раздела и данного урока и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стремиться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выполнить;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актуализировать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знания об опасностях быту, полученные в 1—2 классах</w:t>
            </w:r>
          </w:p>
          <w:p w:rsidR="00CE4C6B" w:rsidRPr="0025484D" w:rsidRDefault="00CE4C6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характеризовать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действия при пожаре, аварии водопровода и утечке газа;</w:t>
            </w:r>
          </w:p>
          <w:p w:rsidR="00CE4C6B" w:rsidRPr="0025484D" w:rsidRDefault="00CE4C6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моделировать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действия при этих ситуациях в виде схем и ролевой игры;</w:t>
            </w:r>
          </w:p>
          <w:p w:rsidR="00CE4C6B" w:rsidRPr="0025484D" w:rsidRDefault="00CE4C6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называть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наизусть телефоны экстренного вызова, родителей, соседей;</w:t>
            </w:r>
          </w:p>
          <w:p w:rsidR="00CE4C6B" w:rsidRPr="0025484D" w:rsidRDefault="00CE4C6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с терминологическим словариком;</w:t>
            </w:r>
          </w:p>
          <w:p w:rsidR="00CE4C6B" w:rsidRPr="0025484D" w:rsidRDefault="00CE4C6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анализировать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схему эвакуации из школы и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моделировать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её в ходе учебной тревоги;</w:t>
            </w:r>
          </w:p>
          <w:p w:rsidR="00CE4C6B" w:rsidRPr="0025484D" w:rsidRDefault="00CE4C6B" w:rsidP="00BE38A1">
            <w:pPr>
              <w:pStyle w:val="af3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анализировать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разные типы знаков,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обсуждать,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как они помогают пешеходам;</w:t>
            </w:r>
          </w:p>
          <w:p w:rsidR="00CE4C6B" w:rsidRPr="0025484D" w:rsidRDefault="00CE4C6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тесты с выбором ответа, требующие знания дорожных знаков;</w:t>
            </w:r>
          </w:p>
          <w:p w:rsidR="00CE4C6B" w:rsidRPr="0025484D" w:rsidRDefault="00CE4C6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моделировать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в виде схемы путь от дома</w:t>
            </w:r>
          </w:p>
          <w:p w:rsidR="00CE4C6B" w:rsidRPr="0025484D" w:rsidRDefault="00CE4C6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до школы с обозначением имеющихся дорожных знаков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C6B" w:rsidRPr="0025484D" w:rsidRDefault="00CE4C6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В ходе выполнения проекта дети учатся:</w:t>
            </w:r>
          </w:p>
          <w:p w:rsidR="00CE4C6B" w:rsidRPr="0025484D" w:rsidRDefault="00CE4C6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находить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в Интернете и других источниках информации сведения о Вооружённых силах России, деятельности полиции, службы пожарной охраны, МЧС;</w:t>
            </w:r>
          </w:p>
          <w:p w:rsidR="00CE4C6B" w:rsidRPr="0025484D" w:rsidRDefault="00CE4C6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интервьюировать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ветеранов Великой Отечественной войны, военнослужащих, сотруднико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полиции, пожарной охраны, МЧС.</w:t>
            </w:r>
          </w:p>
        </w:tc>
        <w:tc>
          <w:tcPr>
            <w:tcW w:w="2261" w:type="dxa"/>
            <w:vMerge w:val="restart"/>
          </w:tcPr>
          <w:p w:rsidR="00CE4C6B" w:rsidRPr="001D7C83" w:rsidRDefault="00CE4C6B" w:rsidP="00BE38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B7B15">
              <w:rPr>
                <w:rFonts w:ascii="Times New Roman" w:hAnsi="Times New Roman"/>
                <w:sz w:val="24"/>
                <w:szCs w:val="24"/>
              </w:rPr>
              <w:lastRenderedPageBreak/>
              <w:t>Физи</w:t>
            </w:r>
            <w:r>
              <w:rPr>
                <w:rFonts w:ascii="Times New Roman" w:hAnsi="Times New Roman"/>
                <w:sz w:val="24"/>
                <w:szCs w:val="24"/>
              </w:rPr>
              <w:t>ческое воспитание , экологическое воспитание.</w:t>
            </w:r>
          </w:p>
        </w:tc>
      </w:tr>
      <w:tr w:rsidR="00CE4C6B" w:rsidRPr="001D7C83" w:rsidTr="00CE4C6B">
        <w:trPr>
          <w:trHeight w:val="936"/>
        </w:trPr>
        <w:tc>
          <w:tcPr>
            <w:tcW w:w="2518" w:type="dxa"/>
            <w:vMerge/>
          </w:tcPr>
          <w:p w:rsidR="00CE4C6B" w:rsidRDefault="00CE4C6B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E4C6B" w:rsidRDefault="00CE4C6B" w:rsidP="00BE3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CE4C6B" w:rsidRPr="006B7B15" w:rsidRDefault="00CE4C6B" w:rsidP="00EB3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Pr="006B7B15">
              <w:rPr>
                <w:rFonts w:ascii="Times New Roman" w:hAnsi="Times New Roman"/>
                <w:bCs/>
                <w:sz w:val="24"/>
                <w:szCs w:val="24"/>
              </w:rPr>
              <w:t>Чтобы путь был счастливым.</w:t>
            </w:r>
          </w:p>
          <w:p w:rsidR="00CE4C6B" w:rsidRDefault="00CE4C6B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</w:tcBorders>
          </w:tcPr>
          <w:p w:rsidR="00CE4C6B" w:rsidRDefault="00CE4C6B" w:rsidP="0006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:rsidR="00CE4C6B" w:rsidRPr="0025484D" w:rsidRDefault="00CE4C6B" w:rsidP="00BE38A1">
            <w:pPr>
              <w:pStyle w:val="af3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CE4C6B" w:rsidRPr="006B7B15" w:rsidRDefault="00CE4C6B" w:rsidP="00BE38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6B" w:rsidRPr="001D7C83" w:rsidTr="00AA43BC">
        <w:trPr>
          <w:trHeight w:val="612"/>
        </w:trPr>
        <w:tc>
          <w:tcPr>
            <w:tcW w:w="2518" w:type="dxa"/>
            <w:vMerge/>
          </w:tcPr>
          <w:p w:rsidR="00CE4C6B" w:rsidRPr="001D7C83" w:rsidRDefault="00CE4C6B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E4C6B" w:rsidRPr="001D7C83" w:rsidRDefault="00CE4C6B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A43BC" w:rsidRPr="00AA43BC" w:rsidRDefault="00AA43BC" w:rsidP="00AA4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43BC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E4C6B" w:rsidRPr="00AA43BC">
              <w:rPr>
                <w:rFonts w:ascii="Times New Roman" w:hAnsi="Times New Roman"/>
                <w:bCs/>
                <w:sz w:val="24"/>
                <w:szCs w:val="24"/>
              </w:rPr>
              <w:t xml:space="preserve">Дорожные знаки. </w:t>
            </w:r>
          </w:p>
          <w:p w:rsidR="00CE4C6B" w:rsidRDefault="00CE4C6B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CE4C6B" w:rsidRPr="001D7C83" w:rsidRDefault="00CE4C6B" w:rsidP="0006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:rsidR="00CE4C6B" w:rsidRPr="0025484D" w:rsidRDefault="00CE4C6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CE4C6B" w:rsidRPr="001D7C83" w:rsidRDefault="00CE4C6B" w:rsidP="000624AB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3BC" w:rsidRPr="001D7C83" w:rsidTr="00AA43BC">
        <w:trPr>
          <w:trHeight w:val="1272"/>
        </w:trPr>
        <w:tc>
          <w:tcPr>
            <w:tcW w:w="2518" w:type="dxa"/>
            <w:vMerge/>
          </w:tcPr>
          <w:p w:rsidR="00AA43BC" w:rsidRPr="001D7C83" w:rsidRDefault="00AA43BC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A43BC" w:rsidRPr="001D7C83" w:rsidRDefault="00AA43BC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AA43BC" w:rsidRPr="00AA43BC" w:rsidRDefault="00AA43BC" w:rsidP="00AA43BC">
            <w:pPr>
              <w:rPr>
                <w:rFonts w:ascii="Times New Roman" w:hAnsi="Times New Roman"/>
                <w:sz w:val="24"/>
                <w:szCs w:val="24"/>
              </w:rPr>
            </w:pPr>
            <w:r w:rsidRPr="00AA43BC">
              <w:rPr>
                <w:rFonts w:ascii="Times New Roman" w:hAnsi="Times New Roman"/>
                <w:sz w:val="24"/>
                <w:szCs w:val="24"/>
              </w:rPr>
              <w:t>4.Проект «Кто нас защищает».</w:t>
            </w:r>
          </w:p>
          <w:p w:rsidR="00AA43BC" w:rsidRPr="00AA43BC" w:rsidRDefault="00AA43BC" w:rsidP="00EB35A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</w:tcBorders>
          </w:tcPr>
          <w:p w:rsidR="00AA43BC" w:rsidRDefault="00AA43BC" w:rsidP="0006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:rsidR="00AA43BC" w:rsidRPr="0025484D" w:rsidRDefault="00AA43BC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AA43BC" w:rsidRPr="001D7C83" w:rsidRDefault="00AA43BC" w:rsidP="000624AB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6B" w:rsidRPr="001D7C83" w:rsidTr="00CE4C6B">
        <w:trPr>
          <w:trHeight w:val="672"/>
        </w:trPr>
        <w:tc>
          <w:tcPr>
            <w:tcW w:w="2518" w:type="dxa"/>
            <w:vMerge/>
          </w:tcPr>
          <w:p w:rsidR="00CE4C6B" w:rsidRPr="001D7C83" w:rsidRDefault="00CE4C6B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E4C6B" w:rsidRPr="001D7C83" w:rsidRDefault="00CE4C6B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E4C6B" w:rsidRPr="00CE4C6B" w:rsidRDefault="00AA43BC" w:rsidP="00CE4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CE4C6B" w:rsidRPr="00CE4C6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CE4C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E4C6B" w:rsidRPr="00CE4C6B">
              <w:rPr>
                <w:rFonts w:ascii="Times New Roman" w:hAnsi="Times New Roman"/>
                <w:bCs/>
                <w:sz w:val="24"/>
                <w:szCs w:val="24"/>
              </w:rPr>
              <w:t>Опасные места.</w:t>
            </w:r>
          </w:p>
          <w:p w:rsidR="00CE4C6B" w:rsidRDefault="00CE4C6B" w:rsidP="00CE4C6B">
            <w:pPr>
              <w:rPr>
                <w:rFonts w:ascii="Times New Roman" w:hAnsi="Times New Roman"/>
                <w:sz w:val="24"/>
                <w:szCs w:val="24"/>
              </w:rPr>
            </w:pPr>
            <w:r w:rsidRPr="00CE4C6B">
              <w:t xml:space="preserve"> 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CE4C6B" w:rsidRPr="001D7C83" w:rsidRDefault="00CE4C6B" w:rsidP="0006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:rsidR="00CE4C6B" w:rsidRPr="0025484D" w:rsidRDefault="00CE4C6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CE4C6B" w:rsidRPr="001D7C83" w:rsidRDefault="00CE4C6B" w:rsidP="000624AB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6B" w:rsidRPr="001D7C83" w:rsidTr="00CE4C6B">
        <w:trPr>
          <w:trHeight w:val="769"/>
        </w:trPr>
        <w:tc>
          <w:tcPr>
            <w:tcW w:w="2518" w:type="dxa"/>
            <w:vMerge/>
          </w:tcPr>
          <w:p w:rsidR="00CE4C6B" w:rsidRPr="001D7C83" w:rsidRDefault="00CE4C6B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E4C6B" w:rsidRPr="001D7C83" w:rsidRDefault="00CE4C6B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E4C6B" w:rsidRPr="00CE4C6B" w:rsidRDefault="00AA43BC" w:rsidP="00CE4C6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E4C6B" w:rsidRPr="00CE4C6B">
              <w:rPr>
                <w:rFonts w:ascii="Times New Roman" w:hAnsi="Times New Roman"/>
                <w:sz w:val="24"/>
                <w:szCs w:val="24"/>
              </w:rPr>
              <w:t xml:space="preserve">.Природа и наша безопасность. 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:rsidR="00CE4C6B" w:rsidRDefault="00CE4C6B" w:rsidP="0006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:rsidR="00CE4C6B" w:rsidRPr="0025484D" w:rsidRDefault="00CE4C6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CE4C6B" w:rsidRPr="001D7C83" w:rsidRDefault="00CE4C6B" w:rsidP="000624AB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3BC" w:rsidRPr="001D7C83" w:rsidTr="00184A10">
        <w:trPr>
          <w:trHeight w:val="878"/>
        </w:trPr>
        <w:tc>
          <w:tcPr>
            <w:tcW w:w="2518" w:type="dxa"/>
            <w:vMerge/>
          </w:tcPr>
          <w:p w:rsidR="00AA43BC" w:rsidRPr="001D7C83" w:rsidRDefault="00AA43BC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A43BC" w:rsidRPr="001D7C83" w:rsidRDefault="00AA43BC" w:rsidP="00254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AA43BC" w:rsidRPr="00CE4C6B" w:rsidRDefault="00AA43BC" w:rsidP="00CE4C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E4C6B">
              <w:rPr>
                <w:rFonts w:ascii="Times New Roman" w:hAnsi="Times New Roman"/>
                <w:sz w:val="24"/>
                <w:szCs w:val="24"/>
              </w:rPr>
              <w:t xml:space="preserve">.Экологическая безопасность. </w:t>
            </w:r>
          </w:p>
          <w:p w:rsidR="00AA43BC" w:rsidRPr="00CE4C6B" w:rsidRDefault="00AA43BC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</w:tcBorders>
          </w:tcPr>
          <w:p w:rsidR="00AA43BC" w:rsidRDefault="00AA43BC" w:rsidP="0006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:rsidR="00AA43BC" w:rsidRPr="0025484D" w:rsidRDefault="00AA43BC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AA43BC" w:rsidRPr="001D7C83" w:rsidRDefault="00AA43BC" w:rsidP="000624AB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01B" w:rsidRPr="001D7C83" w:rsidTr="00E64ABF">
        <w:trPr>
          <w:trHeight w:val="805"/>
        </w:trPr>
        <w:tc>
          <w:tcPr>
            <w:tcW w:w="2518" w:type="dxa"/>
            <w:vMerge w:val="restart"/>
          </w:tcPr>
          <w:p w:rsidR="00A6601B" w:rsidRPr="001D7C83" w:rsidRDefault="00A6601B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5.Чему учит экономика.</w:t>
            </w:r>
          </w:p>
          <w:p w:rsidR="00A6601B" w:rsidRPr="001D7C83" w:rsidRDefault="00A6601B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6601B" w:rsidRPr="001D7C83" w:rsidRDefault="003A7D49" w:rsidP="0094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45F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64ABF" w:rsidRPr="00E64ABF" w:rsidRDefault="00E64ABF" w:rsidP="00E64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64ABF"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="00A6601B" w:rsidRPr="00E64ABF">
              <w:rPr>
                <w:rFonts w:ascii="Times New Roman" w:hAnsi="Times New Roman"/>
                <w:bCs/>
                <w:sz w:val="24"/>
                <w:szCs w:val="24"/>
              </w:rPr>
              <w:t>Для чего нужна экономика.</w:t>
            </w:r>
          </w:p>
          <w:p w:rsidR="00A6601B" w:rsidRPr="00E64ABF" w:rsidRDefault="00A6601B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A6601B" w:rsidRPr="001D7C83" w:rsidRDefault="00A6601B" w:rsidP="0006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</w:tcPr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Понимать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учебные задачи раздела и данного урока и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стремиться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их выполнить;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раскрывать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понятия «экономика», «потребности», «товары», «услуги»;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различать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товары и услуги;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приводить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примеры товаров и услуг;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характеризовать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роль труда в создании товаров и услуг;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с терминологическим словариком;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>работать со взрослыми: прослеживать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, какие товары и услуги были нужны семье в течение дня;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формулировать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выводы из изученного материала,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отвечать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на итоговые вопросы и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достижения на уроке;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раскрывать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роль природных богатств и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 людей в экономике по предложенному плану;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приводить примеры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использования природных богатств и труда в процессе производства товаров;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прослеживать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взаимосвязь труда людей разных профессий;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объяснять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значение образования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для  успешного труда человека в выбранной сфере деятельности;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характеризовать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особенности добычи различных полезных ископаемых (шахты, карьеры, нефтяные вышки);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характеризовать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роль разведения сельскохозяйственных животных в экономике и труд животноводов;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выявлять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взаимосвязь растениеводства, животноводства и промышленности;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исследовать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, какие продукты животноводства использует семья в течение дня;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характеризовать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отрасли промышленности по их роли в производстве товаров;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характеризовать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труд работников отраслей промышленности;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какие крупные предприятия есть в регионе;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формулировать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выводы из изученного материала,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отвечать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на итоговые вопросы и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достижения на уроке.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01B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Характеризовать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виды обмена товарами (бартер и купля-продажа);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моделировать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ситуации бартера и купли-продажи;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раскрывать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роль денег в экономике;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различать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денежные единицы разных стран;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практическая работа в паре: рассматривать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сравнивать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монеты России по внешнему виду, устно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описывать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их;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>обсуждать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, почему при осуществлении любого экономического проекта в настоящее времяосуществляется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экологическая экспертиза;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приводить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примерыизмененияэкономическихпроектов под влиянием экологов;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моделировать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экологические прогнозы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1" w:type="dxa"/>
            <w:vMerge w:val="restart"/>
          </w:tcPr>
          <w:p w:rsidR="00A6601B" w:rsidRPr="001D7C83" w:rsidRDefault="00A6601B" w:rsidP="00BE38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B7B15">
              <w:rPr>
                <w:rFonts w:ascii="Times New Roman" w:hAnsi="Times New Roman"/>
                <w:sz w:val="24"/>
                <w:szCs w:val="24"/>
              </w:rPr>
              <w:lastRenderedPageBreak/>
              <w:t>Трудов</w:t>
            </w:r>
            <w:r>
              <w:rPr>
                <w:rFonts w:ascii="Times New Roman" w:hAnsi="Times New Roman"/>
                <w:sz w:val="24"/>
                <w:szCs w:val="24"/>
              </w:rPr>
              <w:t>ое  воспитание</w:t>
            </w:r>
            <w:r w:rsidRPr="006B7B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духовно-</w:t>
            </w:r>
            <w:r w:rsidRPr="006B7B15">
              <w:rPr>
                <w:rFonts w:ascii="Times New Roman" w:hAnsi="Times New Roman"/>
                <w:sz w:val="24"/>
                <w:szCs w:val="24"/>
              </w:rPr>
              <w:t>нравственное воспитание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гражданско-патриотическое </w:t>
            </w:r>
            <w:r w:rsidRPr="006B7B15">
              <w:rPr>
                <w:rFonts w:ascii="Times New Roman" w:hAnsi="Times New Roman"/>
                <w:sz w:val="24"/>
                <w:szCs w:val="24"/>
              </w:rPr>
              <w:t>воспитание.</w:t>
            </w:r>
          </w:p>
        </w:tc>
      </w:tr>
      <w:tr w:rsidR="00E64ABF" w:rsidRPr="001D7C83" w:rsidTr="00E64ABF">
        <w:trPr>
          <w:trHeight w:val="1680"/>
        </w:trPr>
        <w:tc>
          <w:tcPr>
            <w:tcW w:w="2518" w:type="dxa"/>
            <w:vMerge/>
          </w:tcPr>
          <w:p w:rsidR="00E64ABF" w:rsidRDefault="00E64ABF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64ABF" w:rsidRDefault="00E64ABF" w:rsidP="00EB3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64ABF" w:rsidRPr="00E64ABF" w:rsidRDefault="00E64ABF" w:rsidP="00E64ABF">
            <w:pPr>
              <w:rPr>
                <w:rFonts w:ascii="Times New Roman" w:hAnsi="Times New Roman"/>
                <w:sz w:val="24"/>
                <w:szCs w:val="24"/>
              </w:rPr>
            </w:pPr>
            <w:r w:rsidRPr="00E64ABF">
              <w:rPr>
                <w:rFonts w:ascii="Times New Roman" w:hAnsi="Times New Roman"/>
                <w:sz w:val="24"/>
                <w:szCs w:val="24"/>
              </w:rPr>
              <w:t>2.Природные богатства и труд людей — основа экономики.</w:t>
            </w:r>
          </w:p>
          <w:p w:rsidR="00E64ABF" w:rsidRPr="00E64ABF" w:rsidRDefault="00E64ABF" w:rsidP="00EB35A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</w:tcBorders>
          </w:tcPr>
          <w:p w:rsidR="00E64ABF" w:rsidRDefault="00E64ABF" w:rsidP="0006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:rsidR="00E64ABF" w:rsidRPr="0025484D" w:rsidRDefault="00E64ABF" w:rsidP="00BE38A1">
            <w:pPr>
              <w:pStyle w:val="af3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E64ABF" w:rsidRPr="006B7B15" w:rsidRDefault="00E64ABF" w:rsidP="00BE38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01B" w:rsidRPr="001D7C83" w:rsidTr="000E55CF">
        <w:trPr>
          <w:trHeight w:val="313"/>
        </w:trPr>
        <w:tc>
          <w:tcPr>
            <w:tcW w:w="2518" w:type="dxa"/>
            <w:vMerge/>
          </w:tcPr>
          <w:p w:rsidR="00A6601B" w:rsidRPr="001D7C83" w:rsidRDefault="00A6601B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601B" w:rsidRPr="001D7C83" w:rsidRDefault="00A6601B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6601B" w:rsidRDefault="00E64ABF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6601B">
              <w:rPr>
                <w:rFonts w:ascii="Times New Roman" w:hAnsi="Times New Roman"/>
                <w:sz w:val="24"/>
                <w:szCs w:val="24"/>
              </w:rPr>
              <w:t>. Полезные ископаемые.</w:t>
            </w:r>
          </w:p>
        </w:tc>
        <w:tc>
          <w:tcPr>
            <w:tcW w:w="942" w:type="dxa"/>
          </w:tcPr>
          <w:p w:rsidR="00A6601B" w:rsidRPr="001D7C83" w:rsidRDefault="00A6601B" w:rsidP="0006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A6601B" w:rsidRPr="001D7C83" w:rsidRDefault="00A6601B" w:rsidP="000624AB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01B" w:rsidRPr="001D7C83" w:rsidTr="00E64ABF">
        <w:trPr>
          <w:trHeight w:val="624"/>
        </w:trPr>
        <w:tc>
          <w:tcPr>
            <w:tcW w:w="2518" w:type="dxa"/>
            <w:vMerge/>
          </w:tcPr>
          <w:p w:rsidR="00A6601B" w:rsidRDefault="00A6601B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601B" w:rsidRPr="001D7C83" w:rsidRDefault="00A6601B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64ABF" w:rsidRPr="00E64ABF" w:rsidRDefault="00E64ABF" w:rsidP="00E64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64ABF">
              <w:rPr>
                <w:rFonts w:ascii="Times New Roman" w:hAnsi="Times New Roman"/>
                <w:bCs/>
                <w:sz w:val="24"/>
                <w:szCs w:val="24"/>
              </w:rPr>
              <w:t xml:space="preserve">4. </w:t>
            </w:r>
            <w:r w:rsidR="00A6601B" w:rsidRPr="00E64ABF">
              <w:rPr>
                <w:rFonts w:ascii="Times New Roman" w:hAnsi="Times New Roman"/>
                <w:bCs/>
                <w:sz w:val="24"/>
                <w:szCs w:val="24"/>
              </w:rPr>
              <w:t xml:space="preserve">Растениеводство. </w:t>
            </w:r>
          </w:p>
          <w:p w:rsidR="00A6601B" w:rsidRPr="00E64ABF" w:rsidRDefault="00A6601B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A6601B" w:rsidRPr="001D7C83" w:rsidRDefault="00A6601B" w:rsidP="0006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A6601B" w:rsidRPr="001D7C83" w:rsidRDefault="00A6601B" w:rsidP="000624AB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ABF" w:rsidRPr="001D7C83" w:rsidTr="00E64ABF">
        <w:trPr>
          <w:trHeight w:val="951"/>
        </w:trPr>
        <w:tc>
          <w:tcPr>
            <w:tcW w:w="2518" w:type="dxa"/>
            <w:vMerge/>
          </w:tcPr>
          <w:p w:rsidR="00E64ABF" w:rsidRDefault="00E64ABF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64ABF" w:rsidRPr="001D7C83" w:rsidRDefault="00E64ABF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64ABF" w:rsidRPr="00E64ABF" w:rsidRDefault="00E64ABF" w:rsidP="00E64A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ABF">
              <w:rPr>
                <w:rFonts w:ascii="Times New Roman" w:hAnsi="Times New Roman"/>
                <w:sz w:val="24"/>
                <w:szCs w:val="24"/>
              </w:rPr>
              <w:t>5.Животноводство.</w:t>
            </w:r>
          </w:p>
          <w:p w:rsidR="00E64ABF" w:rsidRPr="00E64ABF" w:rsidRDefault="00E64ABF" w:rsidP="00EB35A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</w:tcBorders>
          </w:tcPr>
          <w:p w:rsidR="00E64ABF" w:rsidRDefault="00E64ABF" w:rsidP="0006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:rsidR="00E64ABF" w:rsidRPr="0025484D" w:rsidRDefault="00E64ABF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E64ABF" w:rsidRPr="001D7C83" w:rsidRDefault="00E64ABF" w:rsidP="000624AB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01B" w:rsidRPr="001D7C83" w:rsidTr="00945F68">
        <w:trPr>
          <w:trHeight w:val="696"/>
        </w:trPr>
        <w:tc>
          <w:tcPr>
            <w:tcW w:w="2518" w:type="dxa"/>
            <w:vMerge/>
          </w:tcPr>
          <w:p w:rsidR="00A6601B" w:rsidRDefault="00A6601B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601B" w:rsidRPr="001D7C83" w:rsidRDefault="00A6601B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45F68" w:rsidRDefault="003A7D49" w:rsidP="00EB3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6601B">
              <w:rPr>
                <w:rFonts w:ascii="Times New Roman" w:hAnsi="Times New Roman"/>
                <w:sz w:val="24"/>
                <w:szCs w:val="24"/>
              </w:rPr>
              <w:t>.</w:t>
            </w:r>
            <w:r w:rsidR="00A6601B" w:rsidRPr="006B7B15">
              <w:rPr>
                <w:rFonts w:ascii="Times New Roman" w:hAnsi="Times New Roman"/>
                <w:sz w:val="24"/>
                <w:szCs w:val="24"/>
              </w:rPr>
              <w:t xml:space="preserve"> Какая бывает промышленность.</w:t>
            </w:r>
            <w:r w:rsidR="00A6601B" w:rsidRPr="006B7B1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6601B" w:rsidRDefault="00A6601B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A6601B" w:rsidRPr="001D7C83" w:rsidRDefault="00A6601B" w:rsidP="0006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A6601B" w:rsidRPr="001D7C83" w:rsidRDefault="00A6601B" w:rsidP="000624AB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5F68" w:rsidRPr="001D7C83" w:rsidTr="00945F68">
        <w:trPr>
          <w:trHeight w:val="1224"/>
        </w:trPr>
        <w:tc>
          <w:tcPr>
            <w:tcW w:w="2518" w:type="dxa"/>
            <w:vMerge/>
          </w:tcPr>
          <w:p w:rsidR="00945F68" w:rsidRDefault="00945F68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45F68" w:rsidRPr="001D7C83" w:rsidRDefault="00945F68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45F68" w:rsidRPr="006B7B15" w:rsidRDefault="00945F68" w:rsidP="00EB3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  <w:r w:rsidRPr="006B7B15">
              <w:rPr>
                <w:rFonts w:ascii="Times New Roman" w:hAnsi="Times New Roman"/>
                <w:bCs/>
                <w:sz w:val="24"/>
                <w:szCs w:val="24"/>
              </w:rPr>
              <w:t>Проект «Экономика родного края».</w:t>
            </w:r>
          </w:p>
          <w:p w:rsidR="00945F68" w:rsidRPr="006B7B15" w:rsidRDefault="00945F68" w:rsidP="00EB3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5F68" w:rsidRDefault="00945F68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</w:tcBorders>
          </w:tcPr>
          <w:p w:rsidR="00945F68" w:rsidRDefault="00945F68" w:rsidP="0006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:rsidR="00945F68" w:rsidRPr="0025484D" w:rsidRDefault="00945F68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945F68" w:rsidRPr="001D7C83" w:rsidRDefault="00945F68" w:rsidP="000624AB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01B" w:rsidRPr="001D7C83" w:rsidTr="003A7D49">
        <w:trPr>
          <w:trHeight w:val="601"/>
        </w:trPr>
        <w:tc>
          <w:tcPr>
            <w:tcW w:w="2518" w:type="dxa"/>
            <w:vMerge/>
          </w:tcPr>
          <w:p w:rsidR="00A6601B" w:rsidRDefault="00A6601B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601B" w:rsidRPr="001D7C83" w:rsidRDefault="00A6601B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A7D49" w:rsidRPr="003A7D49" w:rsidRDefault="00945F68" w:rsidP="003A7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3A7D49" w:rsidRPr="003A7D4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3A7D4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6601B" w:rsidRPr="003A7D49">
              <w:rPr>
                <w:rFonts w:ascii="Times New Roman" w:hAnsi="Times New Roman"/>
                <w:bCs/>
                <w:sz w:val="24"/>
                <w:szCs w:val="24"/>
              </w:rPr>
              <w:t xml:space="preserve">Что такое деньги. </w:t>
            </w:r>
          </w:p>
          <w:p w:rsidR="00A6601B" w:rsidRDefault="00A6601B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A6601B" w:rsidRPr="001D7C83" w:rsidRDefault="00A6601B" w:rsidP="0006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A6601B" w:rsidRPr="001D7C83" w:rsidRDefault="00A6601B" w:rsidP="000624AB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D49" w:rsidRPr="001D7C83" w:rsidTr="003A7D49">
        <w:trPr>
          <w:trHeight w:val="756"/>
        </w:trPr>
        <w:tc>
          <w:tcPr>
            <w:tcW w:w="2518" w:type="dxa"/>
            <w:vMerge/>
          </w:tcPr>
          <w:p w:rsidR="003A7D49" w:rsidRDefault="003A7D49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A7D49" w:rsidRPr="001D7C83" w:rsidRDefault="003A7D49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A7D49" w:rsidRPr="003A7D49" w:rsidRDefault="00945F68" w:rsidP="003A7D4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3A7D49" w:rsidRPr="003A7D49">
              <w:rPr>
                <w:rFonts w:ascii="Times New Roman" w:hAnsi="Times New Roman"/>
                <w:sz w:val="24"/>
                <w:szCs w:val="24"/>
              </w:rPr>
              <w:t xml:space="preserve">.Государственный бюджет. 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:rsidR="003A7D49" w:rsidRDefault="003A7D49" w:rsidP="0006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:rsidR="003A7D49" w:rsidRPr="0025484D" w:rsidRDefault="003A7D49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3A7D49" w:rsidRPr="001D7C83" w:rsidRDefault="003A7D49" w:rsidP="000624AB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D49" w:rsidRPr="001D7C83" w:rsidTr="003A7D49">
        <w:trPr>
          <w:trHeight w:val="1032"/>
        </w:trPr>
        <w:tc>
          <w:tcPr>
            <w:tcW w:w="2518" w:type="dxa"/>
            <w:vMerge/>
          </w:tcPr>
          <w:p w:rsidR="003A7D49" w:rsidRDefault="003A7D49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A7D49" w:rsidRPr="001D7C83" w:rsidRDefault="003A7D49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A7D49" w:rsidRPr="003A7D49" w:rsidRDefault="00945F68" w:rsidP="003A7D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A7D49" w:rsidRPr="003A7D49">
              <w:rPr>
                <w:rFonts w:ascii="Times New Roman" w:hAnsi="Times New Roman"/>
                <w:sz w:val="24"/>
                <w:szCs w:val="24"/>
              </w:rPr>
              <w:t>.Семейный бюджет.</w:t>
            </w:r>
          </w:p>
          <w:p w:rsidR="003A7D49" w:rsidRPr="003A7D49" w:rsidRDefault="003A7D49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</w:tcBorders>
          </w:tcPr>
          <w:p w:rsidR="003A7D49" w:rsidRDefault="003A7D49" w:rsidP="0006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:rsidR="003A7D49" w:rsidRPr="0025484D" w:rsidRDefault="003A7D49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3A7D49" w:rsidRPr="001D7C83" w:rsidRDefault="003A7D49" w:rsidP="000624AB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01B" w:rsidRPr="001D7C83" w:rsidTr="000E55CF">
        <w:trPr>
          <w:trHeight w:val="313"/>
        </w:trPr>
        <w:tc>
          <w:tcPr>
            <w:tcW w:w="2518" w:type="dxa"/>
            <w:vMerge/>
          </w:tcPr>
          <w:p w:rsidR="00A6601B" w:rsidRDefault="00A6601B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601B" w:rsidRPr="001D7C83" w:rsidRDefault="00A6601B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6601B" w:rsidRDefault="003A7D49" w:rsidP="00945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45F68">
              <w:rPr>
                <w:rFonts w:ascii="Times New Roman" w:hAnsi="Times New Roman"/>
                <w:sz w:val="24"/>
                <w:szCs w:val="24"/>
              </w:rPr>
              <w:t>1</w:t>
            </w:r>
            <w:r w:rsidR="00A6601B">
              <w:rPr>
                <w:rFonts w:ascii="Times New Roman" w:hAnsi="Times New Roman"/>
                <w:sz w:val="24"/>
                <w:szCs w:val="24"/>
              </w:rPr>
              <w:t>.Экономика и экология.</w:t>
            </w:r>
          </w:p>
        </w:tc>
        <w:tc>
          <w:tcPr>
            <w:tcW w:w="942" w:type="dxa"/>
          </w:tcPr>
          <w:p w:rsidR="00A6601B" w:rsidRPr="001D7C83" w:rsidRDefault="00945F68" w:rsidP="0006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8" w:type="dxa"/>
            <w:vMerge/>
          </w:tcPr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A6601B" w:rsidRPr="001D7C83" w:rsidRDefault="00A6601B" w:rsidP="000624AB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01B" w:rsidRPr="001D7C83" w:rsidTr="00B86841">
        <w:trPr>
          <w:trHeight w:val="636"/>
        </w:trPr>
        <w:tc>
          <w:tcPr>
            <w:tcW w:w="2518" w:type="dxa"/>
            <w:vMerge w:val="restart"/>
          </w:tcPr>
          <w:p w:rsidR="00A6601B" w:rsidRDefault="00A6601B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 Путешествие по городам и странам.</w:t>
            </w:r>
          </w:p>
        </w:tc>
        <w:tc>
          <w:tcPr>
            <w:tcW w:w="992" w:type="dxa"/>
            <w:vMerge w:val="restart"/>
          </w:tcPr>
          <w:p w:rsidR="00A6601B" w:rsidRPr="001D7C83" w:rsidRDefault="00062303" w:rsidP="002E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E49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86841" w:rsidRPr="00B86841" w:rsidRDefault="00B86841" w:rsidP="00B86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6841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6601B" w:rsidRPr="00B86841">
              <w:rPr>
                <w:rFonts w:ascii="Times New Roman" w:hAnsi="Times New Roman"/>
                <w:bCs/>
                <w:sz w:val="24"/>
                <w:szCs w:val="24"/>
              </w:rPr>
              <w:t xml:space="preserve">Золотое кольцо России. </w:t>
            </w:r>
          </w:p>
          <w:p w:rsidR="00A6601B" w:rsidRDefault="00A6601B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B86841" w:rsidRPr="001D7C83" w:rsidRDefault="00B86841" w:rsidP="0006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28" w:type="dxa"/>
            <w:vMerge w:val="restart"/>
          </w:tcPr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Понимать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учебную задачу урока и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стремиться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её выполнить;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прослеживать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маршрут путешествия по карте в учебнике и настенной карте России;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рассказывать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о достопримечательностях городов Золотого кольца;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узнавать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городов Золотого кольца по фотографиям;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составлять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вопросы к викторине по Золотому кольцу;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моделировать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маршрут Золотого кольца, используя фотографии достопримечательностей, сувениры и т. д.;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задания из электронного приложения к учебнику;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Интернета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готовить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сообщение о любом городе Золотого кольца</w:t>
            </w:r>
            <w:r w:rsidR="00B24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ходе выполнения проекта дети учатся: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собирать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экспонаты для музея (фотографии, открытки, значки и др.),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составлять этикетки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(кем, когда и где собран материал);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оформлять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экспозицию музея;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готовить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сообщения (экскурсии по музею);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презентовать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свои сообщения с демонстрацией экспонатов.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обсуждать,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почему с государствами-соседями нужно иметь добрососедские отношения;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соотносить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государства и их флаги;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узнавать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по фотографиям достопримечательности изучаемых стран; её замечательных людей;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составлять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вопросы к викторине по странам севера Европы;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дополнительную литературу,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находить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несколько интересных фактов по изучаемым странам;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обсуждать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цели международного туризма,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с картой;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описывать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по фотографиям изучаемые достопримечательности;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находить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в дополнительной литературе и Интернете материал о достопримечательностях разных стран,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готовить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сообщения;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формулировать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выводы из изученного материала,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отвечать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на итоговые вопросы и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достижения на уроке;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изучить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о Греции и Италии,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подготовить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 с показом местоположения стран и их столиц на политической карте Европы;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выступать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одному из представителей группы или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распределять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материал на несколько сообщений;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составлять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вопросы к викторине по Греции и Италии;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описывать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Греции и Италии по фотографиям;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задания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электронного приложения к учебнику;используя дополнительную литературу,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находить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интересные факты об изучаемых странах;работать со взрослыми: в магазинах выяснять, какие товары поступают из Греции и Италии;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формулировать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выводы из изученного материала,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отвечать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на итоговые вопросы и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достижения на уроке.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тесты с выбором ответа;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правильность/неправильность предложенных ответов;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 </w:t>
            </w: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свои знания в соответствии с набранными баллами.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Выступать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с подготовленными сообщениями, иллюстрировать их наглядными материалами;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обсуждать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выступления учащихся;</w:t>
            </w:r>
          </w:p>
          <w:p w:rsidR="00A6601B" w:rsidRPr="0025484D" w:rsidRDefault="00A6601B" w:rsidP="00BE38A1">
            <w:pPr>
              <w:pStyle w:val="af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оценивать </w:t>
            </w:r>
            <w:r w:rsidRPr="0025484D">
              <w:rPr>
                <w:rFonts w:ascii="Times New Roman" w:hAnsi="Times New Roman" w:cs="Times New Roman"/>
                <w:sz w:val="24"/>
                <w:szCs w:val="24"/>
              </w:rPr>
              <w:t>свои достижения и достижения других учащихся.</w:t>
            </w:r>
          </w:p>
        </w:tc>
        <w:tc>
          <w:tcPr>
            <w:tcW w:w="2261" w:type="dxa"/>
            <w:vMerge w:val="restart"/>
          </w:tcPr>
          <w:p w:rsidR="00A6601B" w:rsidRPr="006B7B15" w:rsidRDefault="00A6601B" w:rsidP="00BE38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Эстетическое воспитание, гражданско-патриотическое </w:t>
            </w:r>
            <w:r w:rsidRPr="006B7B15">
              <w:rPr>
                <w:rFonts w:ascii="Times New Roman" w:hAnsi="Times New Roman"/>
                <w:sz w:val="24"/>
                <w:szCs w:val="24"/>
              </w:rPr>
              <w:t>воспитание.</w:t>
            </w:r>
          </w:p>
          <w:p w:rsidR="00A6601B" w:rsidRPr="001D7C83" w:rsidRDefault="00A6601B" w:rsidP="000624AB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841" w:rsidRPr="001D7C83" w:rsidTr="00B86841">
        <w:trPr>
          <w:trHeight w:val="1800"/>
        </w:trPr>
        <w:tc>
          <w:tcPr>
            <w:tcW w:w="2518" w:type="dxa"/>
            <w:vMerge/>
          </w:tcPr>
          <w:p w:rsidR="00B86841" w:rsidRDefault="00B86841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86841" w:rsidRDefault="00B86841" w:rsidP="00B868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86841" w:rsidRPr="00B86841" w:rsidRDefault="00B86841" w:rsidP="00B868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B86841">
              <w:rPr>
                <w:rFonts w:ascii="Times New Roman" w:hAnsi="Times New Roman"/>
                <w:sz w:val="24"/>
                <w:szCs w:val="24"/>
              </w:rPr>
              <w:t>Проект «Музей путешествий».</w:t>
            </w:r>
          </w:p>
          <w:p w:rsidR="00B86841" w:rsidRPr="006B7B15" w:rsidRDefault="00B86841" w:rsidP="00EB3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86841" w:rsidRPr="006B7B15" w:rsidRDefault="00B86841" w:rsidP="00EB3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86841" w:rsidRPr="00B86841" w:rsidRDefault="00B86841" w:rsidP="00EB35A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</w:tcBorders>
          </w:tcPr>
          <w:p w:rsidR="00B86841" w:rsidRDefault="00B86841" w:rsidP="0006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6841" w:rsidRDefault="00B86841" w:rsidP="0006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:rsidR="00B86841" w:rsidRPr="0025484D" w:rsidRDefault="00B86841" w:rsidP="00BE38A1">
            <w:pPr>
              <w:pStyle w:val="af3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B86841" w:rsidRDefault="00B86841" w:rsidP="00BE38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01B" w:rsidRPr="001D7C83" w:rsidTr="000E55CF">
        <w:trPr>
          <w:trHeight w:val="313"/>
        </w:trPr>
        <w:tc>
          <w:tcPr>
            <w:tcW w:w="2518" w:type="dxa"/>
            <w:vMerge/>
          </w:tcPr>
          <w:p w:rsidR="00A6601B" w:rsidRDefault="00A6601B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601B" w:rsidRPr="001D7C83" w:rsidRDefault="00A6601B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6601B" w:rsidRDefault="00B86841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6601B">
              <w:rPr>
                <w:rFonts w:ascii="Times New Roman" w:hAnsi="Times New Roman"/>
                <w:sz w:val="24"/>
                <w:szCs w:val="24"/>
              </w:rPr>
              <w:t>.</w:t>
            </w:r>
            <w:r w:rsidR="00A6601B" w:rsidRPr="006B7B15">
              <w:rPr>
                <w:rFonts w:ascii="Times New Roman" w:hAnsi="Times New Roman"/>
                <w:bCs/>
                <w:sz w:val="24"/>
                <w:szCs w:val="24"/>
              </w:rPr>
              <w:t xml:space="preserve"> Наш</w:t>
            </w:r>
            <w:r w:rsidR="00EB35A0">
              <w:rPr>
                <w:rFonts w:ascii="Times New Roman" w:hAnsi="Times New Roman"/>
                <w:bCs/>
                <w:sz w:val="24"/>
                <w:szCs w:val="24"/>
              </w:rPr>
              <w:t>и ближайшие соседи. Государства</w:t>
            </w:r>
            <w:r w:rsidR="00A6601B" w:rsidRPr="006B7B15">
              <w:rPr>
                <w:rFonts w:ascii="Times New Roman" w:hAnsi="Times New Roman"/>
                <w:bCs/>
                <w:sz w:val="24"/>
                <w:szCs w:val="24"/>
              </w:rPr>
              <w:t>, граничащие с Россией, их столицы</w:t>
            </w:r>
          </w:p>
        </w:tc>
        <w:tc>
          <w:tcPr>
            <w:tcW w:w="942" w:type="dxa"/>
          </w:tcPr>
          <w:p w:rsidR="00A6601B" w:rsidRPr="001D7C83" w:rsidRDefault="00A6601B" w:rsidP="0006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:rsidR="00A6601B" w:rsidRPr="0025484D" w:rsidRDefault="00A6601B" w:rsidP="000624A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A6601B" w:rsidRPr="001D7C83" w:rsidRDefault="00A6601B" w:rsidP="000624AB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01B" w:rsidRPr="001D7C83" w:rsidTr="000E55CF">
        <w:trPr>
          <w:trHeight w:val="313"/>
        </w:trPr>
        <w:tc>
          <w:tcPr>
            <w:tcW w:w="2518" w:type="dxa"/>
            <w:vMerge/>
          </w:tcPr>
          <w:p w:rsidR="00A6601B" w:rsidRDefault="00A6601B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601B" w:rsidRPr="001D7C83" w:rsidRDefault="00A6601B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6601B" w:rsidRDefault="00B86841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6601B">
              <w:rPr>
                <w:rFonts w:ascii="Times New Roman" w:hAnsi="Times New Roman"/>
                <w:sz w:val="24"/>
                <w:szCs w:val="24"/>
              </w:rPr>
              <w:t>. На севере Европы.</w:t>
            </w:r>
          </w:p>
        </w:tc>
        <w:tc>
          <w:tcPr>
            <w:tcW w:w="942" w:type="dxa"/>
          </w:tcPr>
          <w:p w:rsidR="00A6601B" w:rsidRPr="001D7C83" w:rsidRDefault="00A6601B" w:rsidP="0006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:rsidR="00A6601B" w:rsidRPr="0025484D" w:rsidRDefault="00A6601B" w:rsidP="000624A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A6601B" w:rsidRPr="001D7C83" w:rsidRDefault="00A6601B" w:rsidP="000624AB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01B" w:rsidRPr="001D7C83" w:rsidTr="000E55CF">
        <w:trPr>
          <w:trHeight w:val="313"/>
        </w:trPr>
        <w:tc>
          <w:tcPr>
            <w:tcW w:w="2518" w:type="dxa"/>
            <w:vMerge/>
          </w:tcPr>
          <w:p w:rsidR="00A6601B" w:rsidRDefault="00A6601B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601B" w:rsidRPr="001D7C83" w:rsidRDefault="00A6601B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6601B" w:rsidRDefault="00B86841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E38A1">
              <w:rPr>
                <w:rFonts w:ascii="Times New Roman" w:hAnsi="Times New Roman"/>
                <w:sz w:val="24"/>
                <w:szCs w:val="24"/>
              </w:rPr>
              <w:t>.</w:t>
            </w:r>
            <w:r w:rsidR="00A6601B">
              <w:rPr>
                <w:rFonts w:ascii="Times New Roman" w:hAnsi="Times New Roman"/>
                <w:sz w:val="24"/>
                <w:szCs w:val="24"/>
              </w:rPr>
              <w:t xml:space="preserve"> Что такое Бенилюкс.</w:t>
            </w:r>
          </w:p>
        </w:tc>
        <w:tc>
          <w:tcPr>
            <w:tcW w:w="942" w:type="dxa"/>
          </w:tcPr>
          <w:p w:rsidR="00A6601B" w:rsidRPr="001D7C83" w:rsidRDefault="00A6601B" w:rsidP="0006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:rsidR="00A6601B" w:rsidRPr="0025484D" w:rsidRDefault="00A6601B" w:rsidP="000624A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A6601B" w:rsidRPr="001D7C83" w:rsidRDefault="00A6601B" w:rsidP="000624AB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01B" w:rsidRPr="001D7C83" w:rsidTr="000E55CF">
        <w:trPr>
          <w:trHeight w:val="313"/>
        </w:trPr>
        <w:tc>
          <w:tcPr>
            <w:tcW w:w="2518" w:type="dxa"/>
            <w:vMerge/>
          </w:tcPr>
          <w:p w:rsidR="00A6601B" w:rsidRDefault="00A6601B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601B" w:rsidRPr="001D7C83" w:rsidRDefault="00A6601B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62303" w:rsidRDefault="00B86841" w:rsidP="00EB3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A6601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A6601B" w:rsidRPr="006B7B15">
              <w:rPr>
                <w:rFonts w:ascii="Times New Roman" w:hAnsi="Times New Roman"/>
                <w:bCs/>
                <w:sz w:val="24"/>
                <w:szCs w:val="24"/>
              </w:rPr>
              <w:t xml:space="preserve">В центре Европы. </w:t>
            </w:r>
          </w:p>
          <w:p w:rsidR="00062303" w:rsidRDefault="00062303" w:rsidP="00EB3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6601B" w:rsidRDefault="00B86841" w:rsidP="00EB3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</w:t>
            </w:r>
            <w:r w:rsidR="0006230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A6601B" w:rsidRPr="006B7B15">
              <w:rPr>
                <w:rFonts w:ascii="Times New Roman" w:hAnsi="Times New Roman"/>
                <w:bCs/>
                <w:sz w:val="24"/>
                <w:szCs w:val="24"/>
              </w:rPr>
              <w:t>По Франции  и Великобритании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(Франция)</w:t>
            </w:r>
          </w:p>
          <w:p w:rsidR="00B86841" w:rsidRDefault="00B86841" w:rsidP="00EB3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86841" w:rsidRPr="006B7B15" w:rsidRDefault="00B86841" w:rsidP="00EB3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  <w:r w:rsidRPr="006B7B15">
              <w:rPr>
                <w:rFonts w:ascii="Times New Roman" w:hAnsi="Times New Roman"/>
                <w:bCs/>
                <w:sz w:val="24"/>
                <w:szCs w:val="24"/>
              </w:rPr>
              <w:t>По Франции  и Великобритании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(Великобритания)</w:t>
            </w:r>
          </w:p>
          <w:p w:rsidR="00A6601B" w:rsidRDefault="00A6601B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A6601B" w:rsidRDefault="00A6601B" w:rsidP="0006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062303" w:rsidRPr="001D7C83" w:rsidRDefault="00062303" w:rsidP="0006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728" w:type="dxa"/>
            <w:vMerge/>
          </w:tcPr>
          <w:p w:rsidR="00A6601B" w:rsidRPr="0025484D" w:rsidRDefault="00A6601B" w:rsidP="000624A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A6601B" w:rsidRPr="001D7C83" w:rsidRDefault="00A6601B" w:rsidP="000624AB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01B" w:rsidRPr="001D7C83" w:rsidTr="00062303">
        <w:trPr>
          <w:trHeight w:val="468"/>
        </w:trPr>
        <w:tc>
          <w:tcPr>
            <w:tcW w:w="2518" w:type="dxa"/>
            <w:vMerge/>
          </w:tcPr>
          <w:p w:rsidR="00A6601B" w:rsidRDefault="00A6601B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601B" w:rsidRPr="001D7C83" w:rsidRDefault="00A6601B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62303" w:rsidRDefault="00B86841" w:rsidP="00EB3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6601B">
              <w:rPr>
                <w:rFonts w:ascii="Times New Roman" w:hAnsi="Times New Roman"/>
                <w:sz w:val="24"/>
                <w:szCs w:val="24"/>
              </w:rPr>
              <w:t>.</w:t>
            </w:r>
            <w:r w:rsidR="00A6601B" w:rsidRPr="006B7B15">
              <w:rPr>
                <w:rFonts w:ascii="Times New Roman" w:hAnsi="Times New Roman"/>
                <w:bCs/>
                <w:sz w:val="24"/>
                <w:szCs w:val="24"/>
              </w:rPr>
              <w:t xml:space="preserve"> На юге Европы.</w:t>
            </w:r>
          </w:p>
          <w:p w:rsidR="00A6601B" w:rsidRDefault="00A6601B" w:rsidP="00EB3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A6601B" w:rsidRPr="001D7C83" w:rsidRDefault="00A6601B" w:rsidP="0006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:rsidR="00A6601B" w:rsidRPr="0025484D" w:rsidRDefault="00A6601B" w:rsidP="000624A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A6601B" w:rsidRPr="001D7C83" w:rsidRDefault="00A6601B" w:rsidP="000624AB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303" w:rsidRPr="001D7C83" w:rsidTr="00062303">
        <w:trPr>
          <w:trHeight w:val="900"/>
        </w:trPr>
        <w:tc>
          <w:tcPr>
            <w:tcW w:w="2518" w:type="dxa"/>
            <w:vMerge/>
          </w:tcPr>
          <w:p w:rsidR="00062303" w:rsidRDefault="00062303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62303" w:rsidRPr="001D7C83" w:rsidRDefault="00062303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62303" w:rsidRPr="006B7B15" w:rsidRDefault="00B86841" w:rsidP="00EB3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06230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062303" w:rsidRPr="006B7B15">
              <w:rPr>
                <w:rFonts w:ascii="Times New Roman" w:hAnsi="Times New Roman"/>
                <w:bCs/>
                <w:sz w:val="24"/>
                <w:szCs w:val="24"/>
              </w:rPr>
              <w:t>По знаменитым местам мира.</w:t>
            </w:r>
          </w:p>
          <w:p w:rsidR="00062303" w:rsidRDefault="00062303" w:rsidP="00EB3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</w:tcBorders>
          </w:tcPr>
          <w:p w:rsidR="00062303" w:rsidRDefault="00062303" w:rsidP="0006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:rsidR="00062303" w:rsidRPr="0025484D" w:rsidRDefault="00062303" w:rsidP="000624A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062303" w:rsidRPr="001D7C83" w:rsidRDefault="00062303" w:rsidP="000624AB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01B" w:rsidRPr="001D7C83" w:rsidTr="000E55CF">
        <w:trPr>
          <w:trHeight w:val="313"/>
        </w:trPr>
        <w:tc>
          <w:tcPr>
            <w:tcW w:w="2518" w:type="dxa"/>
            <w:vMerge/>
          </w:tcPr>
          <w:p w:rsidR="00A6601B" w:rsidRDefault="00A6601B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601B" w:rsidRPr="001D7C83" w:rsidRDefault="00A6601B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6601B" w:rsidRPr="006B7B15" w:rsidRDefault="00B86841" w:rsidP="00EB3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E38A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A6601B" w:rsidRPr="006B7B15">
              <w:rPr>
                <w:rFonts w:ascii="Times New Roman" w:hAnsi="Times New Roman"/>
                <w:bCs/>
                <w:sz w:val="24"/>
                <w:szCs w:val="24"/>
              </w:rPr>
              <w:t>Проверим себя и оценим свои достижения за второе полугодие.</w:t>
            </w:r>
          </w:p>
          <w:p w:rsidR="00A6601B" w:rsidRDefault="00A6601B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A6601B" w:rsidRPr="001D7C83" w:rsidRDefault="00A6601B" w:rsidP="0006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:rsidR="00A6601B" w:rsidRPr="0025484D" w:rsidRDefault="00A6601B" w:rsidP="000624A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A6601B" w:rsidRPr="001D7C83" w:rsidRDefault="00A6601B" w:rsidP="000624AB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01B" w:rsidRPr="001D7C83" w:rsidTr="000E55CF">
        <w:trPr>
          <w:trHeight w:val="313"/>
        </w:trPr>
        <w:tc>
          <w:tcPr>
            <w:tcW w:w="2518" w:type="dxa"/>
            <w:vMerge/>
          </w:tcPr>
          <w:p w:rsidR="00A6601B" w:rsidRDefault="00A6601B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601B" w:rsidRPr="001D7C83" w:rsidRDefault="00A6601B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6601B" w:rsidRPr="006B7B15" w:rsidRDefault="00062303" w:rsidP="00EB3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86841">
              <w:rPr>
                <w:rFonts w:ascii="Times New Roman" w:hAnsi="Times New Roman"/>
                <w:sz w:val="24"/>
                <w:szCs w:val="24"/>
              </w:rPr>
              <w:t>2</w:t>
            </w:r>
            <w:r w:rsidR="00A6601B">
              <w:rPr>
                <w:rFonts w:ascii="Times New Roman" w:hAnsi="Times New Roman"/>
                <w:sz w:val="24"/>
                <w:szCs w:val="24"/>
              </w:rPr>
              <w:t>.</w:t>
            </w:r>
            <w:r w:rsidR="00A6601B" w:rsidRPr="006B7B15">
              <w:rPr>
                <w:rFonts w:ascii="Times New Roman" w:hAnsi="Times New Roman"/>
                <w:bCs/>
                <w:sz w:val="24"/>
                <w:szCs w:val="24"/>
              </w:rPr>
              <w:t xml:space="preserve"> Презентация проектов «Кто нас защищает», «Экономика родного края», «Музей путешествий».</w:t>
            </w:r>
          </w:p>
          <w:p w:rsidR="00A6601B" w:rsidRDefault="00A6601B" w:rsidP="00EB3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A6601B" w:rsidRPr="001D7C83" w:rsidRDefault="00A6601B" w:rsidP="00062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:rsidR="00A6601B" w:rsidRPr="0025484D" w:rsidRDefault="00A6601B" w:rsidP="000624A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A6601B" w:rsidRPr="001D7C83" w:rsidRDefault="00A6601B" w:rsidP="000624AB">
            <w:pPr>
              <w:pStyle w:val="a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0" w:type="auto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68"/>
        <w:gridCol w:w="984"/>
        <w:gridCol w:w="3108"/>
        <w:gridCol w:w="948"/>
        <w:gridCol w:w="4728"/>
        <w:gridCol w:w="2268"/>
      </w:tblGrid>
      <w:tr w:rsidR="00B86841" w:rsidTr="00B86841">
        <w:trPr>
          <w:trHeight w:val="456"/>
        </w:trPr>
        <w:tc>
          <w:tcPr>
            <w:tcW w:w="2568" w:type="dxa"/>
          </w:tcPr>
          <w:p w:rsidR="00B86841" w:rsidRPr="00B86841" w:rsidRDefault="00B86841" w:rsidP="00B86841">
            <w:pPr>
              <w:ind w:left="150"/>
              <w:rPr>
                <w:rFonts w:ascii="Times New Roman" w:hAnsi="Times New Roman"/>
                <w:sz w:val="24"/>
                <w:szCs w:val="24"/>
              </w:rPr>
            </w:pPr>
            <w:r w:rsidRPr="00B86841">
              <w:rPr>
                <w:rFonts w:ascii="Times New Roman" w:hAnsi="Times New Roman"/>
                <w:sz w:val="24"/>
                <w:szCs w:val="24"/>
              </w:rPr>
              <w:lastRenderedPageBreak/>
              <w:t>7.Итоговое контрольное тестирование</w:t>
            </w:r>
          </w:p>
        </w:tc>
        <w:tc>
          <w:tcPr>
            <w:tcW w:w="984" w:type="dxa"/>
          </w:tcPr>
          <w:p w:rsidR="00B86841" w:rsidRDefault="00B86841" w:rsidP="00B86841">
            <w:pPr>
              <w:ind w:left="150"/>
              <w:jc w:val="center"/>
            </w:pPr>
            <w:r>
              <w:t>1</w:t>
            </w:r>
          </w:p>
        </w:tc>
        <w:tc>
          <w:tcPr>
            <w:tcW w:w="3108" w:type="dxa"/>
          </w:tcPr>
          <w:p w:rsidR="00B86841" w:rsidRDefault="00B86841" w:rsidP="00B86841">
            <w:pPr>
              <w:ind w:left="150"/>
              <w:jc w:val="center"/>
            </w:pPr>
          </w:p>
        </w:tc>
        <w:tc>
          <w:tcPr>
            <w:tcW w:w="948" w:type="dxa"/>
          </w:tcPr>
          <w:p w:rsidR="00B86841" w:rsidRDefault="00B86841" w:rsidP="00B86841">
            <w:pPr>
              <w:ind w:left="150"/>
              <w:jc w:val="center"/>
            </w:pPr>
            <w:r>
              <w:t>1</w:t>
            </w:r>
          </w:p>
        </w:tc>
        <w:tc>
          <w:tcPr>
            <w:tcW w:w="4728" w:type="dxa"/>
          </w:tcPr>
          <w:p w:rsidR="00B86841" w:rsidRDefault="00B86841" w:rsidP="00B86841">
            <w:pPr>
              <w:ind w:left="150"/>
            </w:pPr>
          </w:p>
        </w:tc>
        <w:tc>
          <w:tcPr>
            <w:tcW w:w="2268" w:type="dxa"/>
          </w:tcPr>
          <w:p w:rsidR="00B86841" w:rsidRDefault="00B86841" w:rsidP="00B86841">
            <w:pPr>
              <w:ind w:left="150"/>
            </w:pPr>
          </w:p>
        </w:tc>
      </w:tr>
    </w:tbl>
    <w:p w:rsidR="0025484D" w:rsidRDefault="0025484D" w:rsidP="0025484D"/>
    <w:p w:rsidR="00994220" w:rsidRDefault="00994220" w:rsidP="000E55CF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tbl>
      <w:tblPr>
        <w:tblStyle w:val="af1"/>
        <w:tblpPr w:leftFromText="180" w:rightFromText="180" w:vertAnchor="text" w:horzAnchor="margin" w:tblpXSpec="center" w:tblpY="76"/>
        <w:tblW w:w="14743" w:type="dxa"/>
        <w:tblLayout w:type="fixed"/>
        <w:tblLook w:val="04A0"/>
      </w:tblPr>
      <w:tblGrid>
        <w:gridCol w:w="2518"/>
        <w:gridCol w:w="992"/>
        <w:gridCol w:w="3119"/>
        <w:gridCol w:w="992"/>
        <w:gridCol w:w="4678"/>
        <w:gridCol w:w="2444"/>
      </w:tblGrid>
      <w:tr w:rsidR="00B86841" w:rsidRPr="00EB35A0" w:rsidTr="00184A10">
        <w:trPr>
          <w:trHeight w:val="420"/>
        </w:trPr>
        <w:tc>
          <w:tcPr>
            <w:tcW w:w="14743" w:type="dxa"/>
            <w:gridSpan w:val="6"/>
          </w:tcPr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 класс (</w:t>
            </w:r>
            <w:r w:rsidR="002E0D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68 </w:t>
            </w:r>
            <w:r w:rsidRPr="00EB35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</w:t>
            </w:r>
            <w:r w:rsidR="002E0D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ов</w:t>
            </w:r>
            <w:r w:rsidRPr="00EB35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B86841" w:rsidRPr="00EB35A0" w:rsidTr="00184A10">
        <w:tc>
          <w:tcPr>
            <w:tcW w:w="2518" w:type="dxa"/>
          </w:tcPr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992" w:type="dxa"/>
          </w:tcPr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119" w:type="dxa"/>
          </w:tcPr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992" w:type="dxa"/>
          </w:tcPr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678" w:type="dxa"/>
          </w:tcPr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Основные виды деятельности обучающихся (на уровне универсальных учебных действий)</w:t>
            </w:r>
          </w:p>
        </w:tc>
        <w:tc>
          <w:tcPr>
            <w:tcW w:w="2444" w:type="dxa"/>
          </w:tcPr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Основные</w:t>
            </w:r>
          </w:p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направления</w:t>
            </w:r>
          </w:p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воспитательной деятельности</w:t>
            </w:r>
          </w:p>
        </w:tc>
      </w:tr>
      <w:tr w:rsidR="00184A10" w:rsidRPr="00EB35A0" w:rsidTr="00184A10">
        <w:trPr>
          <w:trHeight w:val="1550"/>
        </w:trPr>
        <w:tc>
          <w:tcPr>
            <w:tcW w:w="2518" w:type="dxa"/>
            <w:vMerge w:val="restart"/>
          </w:tcPr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1.Земля и человечество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84A10" w:rsidRPr="00EB35A0" w:rsidRDefault="00184A10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  <w:p w:rsidR="00184A10" w:rsidRPr="00EB35A0" w:rsidRDefault="00184A10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:rsidR="00184A10" w:rsidRDefault="00184A10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1.Мир  глазами астронома.</w:t>
            </w:r>
          </w:p>
          <w:p w:rsidR="00184A10" w:rsidRPr="00EB35A0" w:rsidRDefault="00184A10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4A10" w:rsidRPr="00EB35A0" w:rsidRDefault="00184A10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 w:val="restart"/>
          </w:tcPr>
          <w:p w:rsidR="00184A10" w:rsidRPr="00EB35A0" w:rsidRDefault="00184A10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Знакомиться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учебником и учебными пособиями по «Окружающему миру» для 4 класса, с разворотом «Наши проекты» в 1-й части учебника, </w:t>
            </w:r>
          </w:p>
          <w:p w:rsidR="00184A10" w:rsidRPr="00EB35A0" w:rsidRDefault="00184A10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выбирать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>проекты для выполнения;</w:t>
            </w:r>
          </w:p>
          <w:p w:rsidR="00184A10" w:rsidRPr="00EB35A0" w:rsidRDefault="00184A10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понимать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учебные задачи урока и 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стремиться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>их выполнить;</w:t>
            </w:r>
          </w:p>
          <w:p w:rsidR="00184A10" w:rsidRPr="00EB35A0" w:rsidRDefault="00184A10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рассказывать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>о мире с точки зрения астронома;</w:t>
            </w:r>
          </w:p>
          <w:p w:rsidR="00184A10" w:rsidRPr="00EB35A0" w:rsidRDefault="00184A10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работать в паре: изучать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схеме строение Солнечной системы, 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перечислять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планеты в правильной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последовательности, 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моделировать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>строение Солнечной системы;</w:t>
            </w:r>
          </w:p>
          <w:p w:rsidR="00184A10" w:rsidRPr="00EB35A0" w:rsidRDefault="00184A10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извлекать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>из текста учебника цифровые данные о Солн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це, 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работать со взрослыми: находить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дополнительной литературе,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Интернете научные сведения о Солнце и Солнечной системе, кометах и астероидах, 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готовить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>сообщения;</w:t>
            </w:r>
          </w:p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формулировать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выводы из изученного материала, 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отвечать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итоговые вопросы и 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оценивать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>достижения на уроке.</w:t>
            </w:r>
          </w:p>
        </w:tc>
        <w:tc>
          <w:tcPr>
            <w:tcW w:w="2444" w:type="dxa"/>
            <w:vMerge w:val="restart"/>
          </w:tcPr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Гражданско-патриотическое воспитание, ценность научного познания.</w:t>
            </w:r>
          </w:p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A10" w:rsidRPr="00EB35A0" w:rsidTr="00184A10">
        <w:trPr>
          <w:trHeight w:val="576"/>
        </w:trPr>
        <w:tc>
          <w:tcPr>
            <w:tcW w:w="2518" w:type="dxa"/>
            <w:vMerge/>
          </w:tcPr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84A10" w:rsidRDefault="00184A10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:rsidR="00184A10" w:rsidRPr="00EB35A0" w:rsidRDefault="00184A10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Планеты Солнечной системы.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84A10" w:rsidRPr="00EB35A0" w:rsidRDefault="00184A10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184A10" w:rsidRPr="00EB35A0" w:rsidRDefault="00184A10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84A10" w:rsidRPr="00EB35A0" w:rsidTr="00184A10">
        <w:trPr>
          <w:trHeight w:val="672"/>
        </w:trPr>
        <w:tc>
          <w:tcPr>
            <w:tcW w:w="2518" w:type="dxa"/>
            <w:vMerge/>
          </w:tcPr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84A10" w:rsidRPr="00EB35A0" w:rsidRDefault="00184A10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:rsidR="00184A10" w:rsidRDefault="00184A10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.Звёздное небо — Великая книга природы.</w:t>
            </w:r>
          </w:p>
          <w:p w:rsidR="00184A10" w:rsidRPr="00EB35A0" w:rsidRDefault="00184A10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4A10" w:rsidRPr="00EB35A0" w:rsidRDefault="00184A10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A10" w:rsidRPr="00EB35A0" w:rsidTr="00184A10">
        <w:trPr>
          <w:trHeight w:val="432"/>
        </w:trPr>
        <w:tc>
          <w:tcPr>
            <w:tcW w:w="2518" w:type="dxa"/>
            <w:vMerge/>
          </w:tcPr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84A10" w:rsidRPr="00EB35A0" w:rsidRDefault="00184A10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:rsidR="00184A10" w:rsidRDefault="00184A10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Мир глазами географа.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84A10" w:rsidRPr="00EB35A0" w:rsidRDefault="00184A10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A10" w:rsidRPr="00EB35A0" w:rsidTr="00184A10">
        <w:trPr>
          <w:trHeight w:val="432"/>
        </w:trPr>
        <w:tc>
          <w:tcPr>
            <w:tcW w:w="2518" w:type="dxa"/>
            <w:vMerge/>
          </w:tcPr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84A10" w:rsidRPr="00EB35A0" w:rsidRDefault="00184A10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:rsidR="00184A10" w:rsidRDefault="00184A10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.Мир глазами историка.</w:t>
            </w:r>
          </w:p>
          <w:p w:rsidR="00184A10" w:rsidRPr="00EB35A0" w:rsidRDefault="00184A10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4A10" w:rsidRPr="00EB35A0" w:rsidRDefault="00184A10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A10" w:rsidRPr="00EB35A0" w:rsidTr="00184A10">
        <w:trPr>
          <w:trHeight w:val="396"/>
        </w:trPr>
        <w:tc>
          <w:tcPr>
            <w:tcW w:w="2518" w:type="dxa"/>
            <w:vMerge/>
          </w:tcPr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84A10" w:rsidRPr="00EB35A0" w:rsidRDefault="00184A10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:rsidR="00184A10" w:rsidRDefault="00184A10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6.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Когда и где?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84A10" w:rsidRPr="00EB35A0" w:rsidRDefault="00184A10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A10" w:rsidRPr="00EB35A0" w:rsidTr="00184A10">
        <w:trPr>
          <w:trHeight w:val="444"/>
        </w:trPr>
        <w:tc>
          <w:tcPr>
            <w:tcW w:w="2518" w:type="dxa"/>
            <w:vMerge/>
          </w:tcPr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84A10" w:rsidRPr="00EB35A0" w:rsidRDefault="00184A10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:rsidR="00184A10" w:rsidRDefault="00184A10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.Мир глазами эколога.</w:t>
            </w:r>
          </w:p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4A10" w:rsidRDefault="00184A10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84A10" w:rsidRPr="00EB35A0" w:rsidRDefault="00184A10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A10" w:rsidRPr="00EB35A0" w:rsidTr="00184A10">
        <w:trPr>
          <w:trHeight w:val="552"/>
        </w:trPr>
        <w:tc>
          <w:tcPr>
            <w:tcW w:w="2518" w:type="dxa"/>
            <w:vMerge/>
          </w:tcPr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84A10" w:rsidRPr="00EB35A0" w:rsidRDefault="00184A10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:rsidR="00184A10" w:rsidRDefault="00184A10" w:rsidP="00184A1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Сокровища Земли под охраной человечества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84A10" w:rsidRPr="00EB35A0" w:rsidRDefault="00184A10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vMerge/>
          </w:tcPr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841" w:rsidRPr="00EB35A0" w:rsidTr="00184A10">
        <w:trPr>
          <w:trHeight w:val="456"/>
        </w:trPr>
        <w:tc>
          <w:tcPr>
            <w:tcW w:w="2518" w:type="dxa"/>
            <w:vMerge w:val="restart"/>
          </w:tcPr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2.Природ</w:t>
            </w:r>
            <w:r w:rsidR="001645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 России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Merge w:val="restart"/>
          </w:tcPr>
          <w:p w:rsidR="00B86841" w:rsidRPr="00EB35A0" w:rsidRDefault="001645FD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86841" w:rsidRDefault="00B86841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1.Равнины и горы России</w:t>
            </w:r>
            <w:r w:rsidR="001645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B86841" w:rsidRPr="00EB35A0" w:rsidRDefault="00B86841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86841" w:rsidRPr="00EB35A0" w:rsidRDefault="00B86841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 w:val="restart"/>
          </w:tcPr>
          <w:p w:rsidR="00B86841" w:rsidRPr="00EB35A0" w:rsidRDefault="00B86841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Понимать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учебные задачи урока и 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стремиться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>их выполнить;</w:t>
            </w:r>
          </w:p>
          <w:p w:rsidR="00B86841" w:rsidRPr="00EB35A0" w:rsidRDefault="00B86841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работать в паре: находить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показывать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физической карте России изучаемые географические объекты, 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рассказывать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>о них по</w:t>
            </w:r>
          </w:p>
          <w:p w:rsidR="00B86841" w:rsidRPr="00EB35A0" w:rsidRDefault="00B86841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>карте;</w:t>
            </w:r>
          </w:p>
          <w:p w:rsidR="00B86841" w:rsidRPr="00EB35A0" w:rsidRDefault="00B86841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различать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>холмистые и плоские равнины;</w:t>
            </w:r>
          </w:p>
          <w:p w:rsidR="00B86841" w:rsidRPr="00EB35A0" w:rsidRDefault="00B86841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характеризовать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формы земной поверхности России, 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рассказывать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них по личным впечатлениям; </w:t>
            </w:r>
          </w:p>
          <w:p w:rsidR="00B86841" w:rsidRPr="00EB35A0" w:rsidRDefault="00B86841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извлекать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дополнительной литературы, Интернета сведения об изучаемых географических объектах, 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готовить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>сообщения;</w:t>
            </w:r>
          </w:p>
          <w:p w:rsidR="00B86841" w:rsidRPr="00EB35A0" w:rsidRDefault="00B86841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работать со взрослыми: готовить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>материалы к выставке «Где мы были»;</w:t>
            </w:r>
          </w:p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формулировать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выводы из изученного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материала, 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отвечать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итоговые вопросы и 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оценивать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>достижения на уроке.</w:t>
            </w:r>
          </w:p>
        </w:tc>
        <w:tc>
          <w:tcPr>
            <w:tcW w:w="2444" w:type="dxa"/>
            <w:vMerge w:val="restart"/>
          </w:tcPr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Ценность научного познания, экологическое и духовно-нравственное воспитание.</w:t>
            </w:r>
          </w:p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FD" w:rsidRPr="00EB35A0" w:rsidTr="00184A10">
        <w:trPr>
          <w:trHeight w:val="648"/>
        </w:trPr>
        <w:tc>
          <w:tcPr>
            <w:tcW w:w="2518" w:type="dxa"/>
            <w:vMerge/>
          </w:tcPr>
          <w:p w:rsidR="001645FD" w:rsidRPr="00EB35A0" w:rsidRDefault="001645FD" w:rsidP="00184A1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645FD" w:rsidRDefault="001645FD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645FD" w:rsidRPr="00EB35A0" w:rsidRDefault="001645FD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Моря, озёра и реки России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645FD" w:rsidRPr="00EB35A0" w:rsidRDefault="001645FD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1645FD" w:rsidRPr="00EB35A0" w:rsidRDefault="001645FD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1645FD" w:rsidRPr="00EB35A0" w:rsidRDefault="001645FD" w:rsidP="00184A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6841" w:rsidRPr="00EB35A0" w:rsidTr="00184A10">
        <w:trPr>
          <w:trHeight w:val="480"/>
        </w:trPr>
        <w:tc>
          <w:tcPr>
            <w:tcW w:w="2518" w:type="dxa"/>
            <w:vMerge/>
          </w:tcPr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86841" w:rsidRPr="00EB35A0" w:rsidRDefault="00B86841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86841" w:rsidRDefault="001645FD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  <w:r w:rsidR="00B86841"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.Природные зоны России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B86841" w:rsidRPr="00EB35A0" w:rsidRDefault="00B86841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86841" w:rsidRPr="00EB35A0" w:rsidRDefault="00B86841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FD" w:rsidRPr="00EB35A0" w:rsidTr="00184A10">
        <w:trPr>
          <w:trHeight w:val="684"/>
        </w:trPr>
        <w:tc>
          <w:tcPr>
            <w:tcW w:w="2518" w:type="dxa"/>
            <w:vMerge/>
          </w:tcPr>
          <w:p w:rsidR="001645FD" w:rsidRPr="00EB35A0" w:rsidRDefault="001645FD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645FD" w:rsidRPr="00EB35A0" w:rsidRDefault="001645FD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645FD" w:rsidRDefault="001645FD" w:rsidP="00184A1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Зона арктических пустынь</w:t>
            </w:r>
          </w:p>
          <w:p w:rsidR="001645FD" w:rsidRDefault="001645FD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45FD" w:rsidRPr="00EB35A0" w:rsidRDefault="001645FD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1645FD" w:rsidRPr="00EB35A0" w:rsidRDefault="001645FD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1645FD" w:rsidRPr="00EB35A0" w:rsidRDefault="001645FD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FD" w:rsidRPr="00EB35A0" w:rsidTr="00184A10">
        <w:trPr>
          <w:trHeight w:val="480"/>
        </w:trPr>
        <w:tc>
          <w:tcPr>
            <w:tcW w:w="2518" w:type="dxa"/>
            <w:vMerge/>
          </w:tcPr>
          <w:p w:rsidR="001645FD" w:rsidRPr="00EB35A0" w:rsidRDefault="001645FD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645FD" w:rsidRPr="00EB35A0" w:rsidRDefault="001645FD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645FD" w:rsidRDefault="001645FD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Тундра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645FD" w:rsidRPr="00EB35A0" w:rsidRDefault="001645FD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1645FD" w:rsidRPr="00EB35A0" w:rsidRDefault="001645FD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1645FD" w:rsidRPr="00EB35A0" w:rsidRDefault="001645FD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841" w:rsidRPr="00EB35A0" w:rsidTr="00184A10">
        <w:trPr>
          <w:trHeight w:val="468"/>
        </w:trPr>
        <w:tc>
          <w:tcPr>
            <w:tcW w:w="2518" w:type="dxa"/>
            <w:vMerge/>
          </w:tcPr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86841" w:rsidRPr="00EB35A0" w:rsidRDefault="00B86841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86841" w:rsidRDefault="001645FD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 w:rsidR="00B86841"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.Леса России</w:t>
            </w:r>
          </w:p>
          <w:p w:rsidR="00B86841" w:rsidRPr="00EB35A0" w:rsidRDefault="00B86841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86841" w:rsidRPr="00EB35A0" w:rsidRDefault="00B86841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FD" w:rsidRPr="00EB35A0" w:rsidTr="00184A10">
        <w:trPr>
          <w:trHeight w:val="360"/>
        </w:trPr>
        <w:tc>
          <w:tcPr>
            <w:tcW w:w="2518" w:type="dxa"/>
            <w:vMerge/>
          </w:tcPr>
          <w:p w:rsidR="001645FD" w:rsidRPr="00EB35A0" w:rsidRDefault="001645FD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645FD" w:rsidRPr="00EB35A0" w:rsidRDefault="001645FD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645FD" w:rsidRDefault="001645FD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Лес и человек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645FD" w:rsidRPr="00EB35A0" w:rsidRDefault="001645FD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1645FD" w:rsidRPr="00EB35A0" w:rsidRDefault="001645FD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1645FD" w:rsidRPr="00EB35A0" w:rsidRDefault="001645FD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841" w:rsidRPr="00EB35A0" w:rsidTr="00184A10">
        <w:trPr>
          <w:trHeight w:val="444"/>
        </w:trPr>
        <w:tc>
          <w:tcPr>
            <w:tcW w:w="2518" w:type="dxa"/>
            <w:vMerge/>
          </w:tcPr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86841" w:rsidRPr="00EB35A0" w:rsidRDefault="00B86841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86841" w:rsidRDefault="001645FD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  <w:r w:rsidR="00B86841"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.Зона степей</w:t>
            </w:r>
          </w:p>
          <w:p w:rsidR="00B86841" w:rsidRPr="00EB35A0" w:rsidRDefault="00B86841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86841" w:rsidRDefault="00B86841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645FD" w:rsidRPr="00EB35A0" w:rsidRDefault="001645FD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A10" w:rsidRPr="00EB35A0" w:rsidTr="00184A10">
        <w:trPr>
          <w:trHeight w:val="396"/>
        </w:trPr>
        <w:tc>
          <w:tcPr>
            <w:tcW w:w="2518" w:type="dxa"/>
            <w:vMerge/>
          </w:tcPr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84A10" w:rsidRPr="00EB35A0" w:rsidRDefault="00184A10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84A10" w:rsidRDefault="00184A10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Пустыни.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84A10" w:rsidRPr="00EB35A0" w:rsidRDefault="00184A10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184A10" w:rsidRPr="00EB35A0" w:rsidRDefault="00184A10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841" w:rsidRPr="00EB35A0" w:rsidTr="00184A10">
        <w:tc>
          <w:tcPr>
            <w:tcW w:w="2518" w:type="dxa"/>
            <w:vMerge/>
          </w:tcPr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86841" w:rsidRPr="00EB35A0" w:rsidRDefault="00B86841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86841" w:rsidRPr="00EB35A0" w:rsidRDefault="001645FD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  <w:r w:rsidR="00B86841"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.У Чёрного моря</w:t>
            </w:r>
          </w:p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841" w:rsidRPr="00EB35A0" w:rsidRDefault="00B86841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A34" w:rsidRPr="00EB35A0" w:rsidTr="00184A10">
        <w:trPr>
          <w:trHeight w:val="444"/>
        </w:trPr>
        <w:tc>
          <w:tcPr>
            <w:tcW w:w="2518" w:type="dxa"/>
            <w:vMerge w:val="restart"/>
          </w:tcPr>
          <w:p w:rsidR="00973A34" w:rsidRPr="00EB35A0" w:rsidRDefault="00973A34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3.Родной край-часть большой страны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973A34" w:rsidRPr="00EB35A0" w:rsidRDefault="00973A34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:rsidR="00973A34" w:rsidRDefault="00973A34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1.Наш край.</w:t>
            </w:r>
          </w:p>
          <w:p w:rsidR="00973A34" w:rsidRPr="00EB35A0" w:rsidRDefault="00973A34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73A34" w:rsidRPr="00EB35A0" w:rsidRDefault="00973A34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 w:val="restart"/>
          </w:tcPr>
          <w:p w:rsidR="00973A34" w:rsidRPr="00EB35A0" w:rsidRDefault="00973A34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B35A0">
              <w:rPr>
                <w:rFonts w:ascii="Times New Roman" w:hAnsi="Times New Roman"/>
                <w:bCs/>
                <w:sz w:val="24"/>
                <w:szCs w:val="24"/>
              </w:rPr>
              <w:t xml:space="preserve">Понимать </w:t>
            </w:r>
            <w:r w:rsidRPr="00EB35A0">
              <w:rPr>
                <w:rFonts w:ascii="Times New Roman" w:hAnsi="Times New Roman"/>
                <w:sz w:val="24"/>
                <w:szCs w:val="24"/>
              </w:rPr>
              <w:t xml:space="preserve">учебную задачу урока и </w:t>
            </w:r>
            <w:r w:rsidRPr="00EB35A0">
              <w:rPr>
                <w:rFonts w:ascii="Times New Roman" w:hAnsi="Times New Roman"/>
                <w:bCs/>
                <w:sz w:val="24"/>
                <w:szCs w:val="24"/>
              </w:rPr>
              <w:t xml:space="preserve">стремиться </w:t>
            </w:r>
            <w:r w:rsidRPr="00EB35A0">
              <w:rPr>
                <w:rFonts w:ascii="Times New Roman" w:hAnsi="Times New Roman"/>
                <w:sz w:val="24"/>
                <w:szCs w:val="24"/>
              </w:rPr>
              <w:t>её выполнить;</w:t>
            </w:r>
          </w:p>
          <w:p w:rsidR="00973A34" w:rsidRPr="00EB35A0" w:rsidRDefault="00973A34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35A0">
              <w:rPr>
                <w:rFonts w:ascii="Times New Roman" w:hAnsi="Times New Roman"/>
                <w:bCs/>
                <w:sz w:val="24"/>
                <w:szCs w:val="24"/>
              </w:rPr>
              <w:t xml:space="preserve">работать в паре: знакомиться </w:t>
            </w:r>
            <w:r w:rsidRPr="00EB35A0">
              <w:rPr>
                <w:rFonts w:ascii="Times New Roman" w:hAnsi="Times New Roman"/>
                <w:sz w:val="24"/>
                <w:szCs w:val="24"/>
              </w:rPr>
              <w:t xml:space="preserve">с политико-административной картой России; </w:t>
            </w:r>
            <w:r w:rsidRPr="00EB35A0">
              <w:rPr>
                <w:rFonts w:ascii="Times New Roman" w:hAnsi="Times New Roman"/>
                <w:bCs/>
                <w:sz w:val="24"/>
                <w:szCs w:val="24"/>
              </w:rPr>
              <w:t>находить</w:t>
            </w:r>
            <w:r w:rsidRPr="00EB35A0">
              <w:rPr>
                <w:rFonts w:ascii="Times New Roman" w:hAnsi="Times New Roman"/>
                <w:sz w:val="24"/>
                <w:szCs w:val="24"/>
              </w:rPr>
              <w:t xml:space="preserve"> на политико-административной карте России</w:t>
            </w:r>
          </w:p>
          <w:p w:rsidR="00973A34" w:rsidRPr="00EB35A0" w:rsidRDefault="00973A34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sz w:val="24"/>
                <w:szCs w:val="24"/>
              </w:rPr>
              <w:t xml:space="preserve">свой регион; </w:t>
            </w:r>
            <w:r w:rsidRPr="00EB35A0">
              <w:rPr>
                <w:rFonts w:ascii="Times New Roman" w:hAnsi="Times New Roman"/>
                <w:bCs/>
                <w:sz w:val="24"/>
                <w:szCs w:val="24"/>
              </w:rPr>
              <w:t xml:space="preserve">знакомиться </w:t>
            </w:r>
            <w:r w:rsidRPr="00EB35A0">
              <w:rPr>
                <w:rFonts w:ascii="Times New Roman" w:hAnsi="Times New Roman"/>
                <w:sz w:val="24"/>
                <w:szCs w:val="24"/>
              </w:rPr>
              <w:t>с картой своего региона, рассказывать по ней о родном крае;</w:t>
            </w:r>
          </w:p>
          <w:p w:rsidR="00973A34" w:rsidRPr="00EB35A0" w:rsidRDefault="00973A34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bCs/>
                <w:sz w:val="24"/>
                <w:szCs w:val="24"/>
              </w:rPr>
              <w:t xml:space="preserve">характеризовать </w:t>
            </w:r>
            <w:r w:rsidRPr="00EB35A0">
              <w:rPr>
                <w:rFonts w:ascii="Times New Roman" w:hAnsi="Times New Roman"/>
                <w:sz w:val="24"/>
                <w:szCs w:val="24"/>
              </w:rPr>
              <w:t>родной край по предложенному в учебнике плану;</w:t>
            </w:r>
          </w:p>
          <w:p w:rsidR="00973A34" w:rsidRPr="00EB35A0" w:rsidRDefault="00973A34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bCs/>
                <w:sz w:val="24"/>
                <w:szCs w:val="24"/>
              </w:rPr>
              <w:t xml:space="preserve">оценивать </w:t>
            </w:r>
            <w:r w:rsidRPr="00EB35A0">
              <w:rPr>
                <w:rFonts w:ascii="Times New Roman" w:hAnsi="Times New Roman"/>
                <w:sz w:val="24"/>
                <w:szCs w:val="24"/>
              </w:rPr>
              <w:t>свои достижения на уроке.</w:t>
            </w:r>
          </w:p>
        </w:tc>
        <w:tc>
          <w:tcPr>
            <w:tcW w:w="2444" w:type="dxa"/>
            <w:vMerge w:val="restart"/>
          </w:tcPr>
          <w:p w:rsidR="00973A34" w:rsidRPr="00EB35A0" w:rsidRDefault="00973A34" w:rsidP="00184A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sz w:val="24"/>
                <w:szCs w:val="24"/>
              </w:rPr>
              <w:t xml:space="preserve">Гражданско-патриотическое воспитание,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экологическое воспитание, ценность научного познания.</w:t>
            </w:r>
          </w:p>
          <w:p w:rsidR="00973A34" w:rsidRPr="00EB35A0" w:rsidRDefault="00973A34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A34" w:rsidRPr="00EB35A0" w:rsidTr="00184A10">
        <w:trPr>
          <w:trHeight w:val="540"/>
        </w:trPr>
        <w:tc>
          <w:tcPr>
            <w:tcW w:w="2518" w:type="dxa"/>
            <w:vMerge/>
          </w:tcPr>
          <w:p w:rsidR="00973A34" w:rsidRPr="00EB35A0" w:rsidRDefault="00973A34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73A34" w:rsidRDefault="00973A34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3A34" w:rsidRDefault="00973A34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>Поверхность нашего края</w:t>
            </w:r>
          </w:p>
          <w:p w:rsidR="00973A34" w:rsidRPr="00EB35A0" w:rsidRDefault="00973A34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A34" w:rsidRPr="00EB35A0" w:rsidRDefault="00973A34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973A34" w:rsidRPr="00EB35A0" w:rsidRDefault="00973A34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973A34" w:rsidRPr="00EB35A0" w:rsidRDefault="00973A34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A34" w:rsidRPr="00EB35A0" w:rsidTr="00184A10">
        <w:trPr>
          <w:trHeight w:val="1104"/>
        </w:trPr>
        <w:tc>
          <w:tcPr>
            <w:tcW w:w="2518" w:type="dxa"/>
            <w:vMerge/>
          </w:tcPr>
          <w:p w:rsidR="00973A34" w:rsidRPr="00EB35A0" w:rsidRDefault="00973A34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73A34" w:rsidRDefault="00973A34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:rsidR="00973A34" w:rsidRPr="00EB35A0" w:rsidRDefault="00973A34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  <w:r w:rsidRPr="00EB35A0">
              <w:rPr>
                <w:rFonts w:ascii="Times New Roman" w:hAnsi="Times New Roman"/>
                <w:bCs/>
                <w:sz w:val="24"/>
                <w:szCs w:val="24"/>
              </w:rPr>
              <w:t>Экскурсии в природные сообщества</w:t>
            </w:r>
          </w:p>
          <w:p w:rsidR="00973A34" w:rsidRDefault="00973A34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bCs/>
                <w:sz w:val="24"/>
                <w:szCs w:val="24"/>
              </w:rPr>
              <w:t>родного края</w:t>
            </w:r>
          </w:p>
          <w:p w:rsidR="00973A34" w:rsidRDefault="00973A34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3A34" w:rsidRDefault="00973A34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973A34" w:rsidRPr="00EB35A0" w:rsidRDefault="00973A34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973A34" w:rsidRPr="00EB35A0" w:rsidRDefault="00973A34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A34" w:rsidRPr="00EB35A0" w:rsidTr="00184A10">
        <w:tc>
          <w:tcPr>
            <w:tcW w:w="2518" w:type="dxa"/>
            <w:vMerge/>
          </w:tcPr>
          <w:p w:rsidR="00973A34" w:rsidRPr="00EB35A0" w:rsidRDefault="00973A34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73A34" w:rsidRPr="00EB35A0" w:rsidRDefault="00973A34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973A34" w:rsidRPr="00EB35A0" w:rsidRDefault="00973A34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.Водные богатства нашего края. </w:t>
            </w:r>
          </w:p>
        </w:tc>
        <w:tc>
          <w:tcPr>
            <w:tcW w:w="992" w:type="dxa"/>
          </w:tcPr>
          <w:p w:rsidR="00973A34" w:rsidRPr="00EB35A0" w:rsidRDefault="00973A34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973A34" w:rsidRPr="00EB35A0" w:rsidRDefault="00973A34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973A34" w:rsidRPr="00EB35A0" w:rsidRDefault="00973A34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A34" w:rsidRPr="00EB35A0" w:rsidTr="00184A10">
        <w:trPr>
          <w:trHeight w:val="636"/>
        </w:trPr>
        <w:tc>
          <w:tcPr>
            <w:tcW w:w="2518" w:type="dxa"/>
            <w:vMerge/>
          </w:tcPr>
          <w:p w:rsidR="00973A34" w:rsidRPr="00EB35A0" w:rsidRDefault="00973A34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73A34" w:rsidRPr="00EB35A0" w:rsidRDefault="00973A34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:rsidR="00973A34" w:rsidRDefault="00973A34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.Наши подземные богатства.</w:t>
            </w:r>
          </w:p>
          <w:p w:rsidR="00973A34" w:rsidRPr="00EB35A0" w:rsidRDefault="00973A34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73A34" w:rsidRPr="00EB35A0" w:rsidRDefault="00973A34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973A34" w:rsidRPr="00EB35A0" w:rsidRDefault="00973A34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973A34" w:rsidRPr="00EB35A0" w:rsidRDefault="00973A34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A34" w:rsidRPr="00EB35A0" w:rsidTr="00184A10">
        <w:trPr>
          <w:trHeight w:val="468"/>
        </w:trPr>
        <w:tc>
          <w:tcPr>
            <w:tcW w:w="2518" w:type="dxa"/>
            <w:vMerge/>
          </w:tcPr>
          <w:p w:rsidR="00973A34" w:rsidRPr="00EB35A0" w:rsidRDefault="00973A34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73A34" w:rsidRPr="00EB35A0" w:rsidRDefault="00973A34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:rsidR="00973A34" w:rsidRDefault="00973A34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6.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Земля-кормилица.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3A34" w:rsidRPr="00EB35A0" w:rsidRDefault="00973A34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973A34" w:rsidRPr="00EB35A0" w:rsidRDefault="00973A34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973A34" w:rsidRPr="00EB35A0" w:rsidRDefault="00973A34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A34" w:rsidRPr="00EB35A0" w:rsidTr="00184A10">
        <w:trPr>
          <w:trHeight w:val="456"/>
        </w:trPr>
        <w:tc>
          <w:tcPr>
            <w:tcW w:w="2518" w:type="dxa"/>
            <w:vMerge/>
          </w:tcPr>
          <w:p w:rsidR="00973A34" w:rsidRPr="00EB35A0" w:rsidRDefault="00973A34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73A34" w:rsidRPr="00EB35A0" w:rsidRDefault="00973A34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:rsidR="00973A34" w:rsidRDefault="00973A34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.Жизнь леса</w:t>
            </w:r>
          </w:p>
          <w:p w:rsidR="00973A34" w:rsidRPr="00EB35A0" w:rsidRDefault="00973A34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73A34" w:rsidRPr="00EB35A0" w:rsidRDefault="00973A34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973A34" w:rsidRPr="00EB35A0" w:rsidRDefault="00973A34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973A34" w:rsidRPr="00EB35A0" w:rsidRDefault="00973A34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A34" w:rsidRPr="00EB35A0" w:rsidTr="00184A10">
        <w:trPr>
          <w:trHeight w:val="912"/>
        </w:trPr>
        <w:tc>
          <w:tcPr>
            <w:tcW w:w="2518" w:type="dxa"/>
            <w:vMerge/>
          </w:tcPr>
          <w:p w:rsidR="00973A34" w:rsidRPr="00EB35A0" w:rsidRDefault="00973A34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73A34" w:rsidRPr="00EB35A0" w:rsidRDefault="00973A34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3A34" w:rsidRPr="00EB35A0" w:rsidRDefault="00973A34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  <w:r w:rsidRPr="00EB35A0">
              <w:rPr>
                <w:rFonts w:ascii="Times New Roman" w:hAnsi="Times New Roman"/>
                <w:bCs/>
                <w:sz w:val="24"/>
                <w:szCs w:val="24"/>
              </w:rPr>
              <w:t>Экскурсии в природные сообщества</w:t>
            </w:r>
          </w:p>
          <w:p w:rsidR="00973A34" w:rsidRDefault="00973A34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bCs/>
                <w:sz w:val="24"/>
                <w:szCs w:val="24"/>
              </w:rPr>
              <w:t>родного края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A34" w:rsidRPr="00EB35A0" w:rsidRDefault="00973A34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973A34" w:rsidRPr="00EB35A0" w:rsidRDefault="00973A34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973A34" w:rsidRPr="00EB35A0" w:rsidRDefault="00973A34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A34" w:rsidRPr="00EB35A0" w:rsidTr="00184A10">
        <w:trPr>
          <w:trHeight w:val="384"/>
        </w:trPr>
        <w:tc>
          <w:tcPr>
            <w:tcW w:w="2518" w:type="dxa"/>
            <w:vMerge/>
          </w:tcPr>
          <w:p w:rsidR="00973A34" w:rsidRPr="00EB35A0" w:rsidRDefault="00973A34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73A34" w:rsidRPr="00EB35A0" w:rsidRDefault="00973A34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:rsidR="00973A34" w:rsidRDefault="00973A34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Жизнь луга.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3A34" w:rsidRPr="00EB35A0" w:rsidRDefault="00973A34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973A34" w:rsidRPr="00EB35A0" w:rsidRDefault="00973A34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973A34" w:rsidRPr="00EB35A0" w:rsidRDefault="00973A34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A34" w:rsidRPr="00EB35A0" w:rsidTr="00184A10">
        <w:trPr>
          <w:trHeight w:val="432"/>
        </w:trPr>
        <w:tc>
          <w:tcPr>
            <w:tcW w:w="2518" w:type="dxa"/>
            <w:vMerge/>
          </w:tcPr>
          <w:p w:rsidR="00973A34" w:rsidRPr="00EB35A0" w:rsidRDefault="00973A34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73A34" w:rsidRPr="00EB35A0" w:rsidRDefault="00973A34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:rsidR="00973A34" w:rsidRDefault="00973A34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.Жизнь в пресных водах</w:t>
            </w:r>
          </w:p>
          <w:p w:rsidR="00973A34" w:rsidRPr="00EB35A0" w:rsidRDefault="00973A34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73A34" w:rsidRPr="00EB35A0" w:rsidRDefault="00973A34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973A34" w:rsidRPr="00EB35A0" w:rsidRDefault="00973A34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973A34" w:rsidRPr="00EB35A0" w:rsidRDefault="00973A34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A34" w:rsidRPr="00EB35A0" w:rsidTr="00184A10">
        <w:trPr>
          <w:trHeight w:val="948"/>
        </w:trPr>
        <w:tc>
          <w:tcPr>
            <w:tcW w:w="2518" w:type="dxa"/>
            <w:vMerge/>
          </w:tcPr>
          <w:p w:rsidR="00973A34" w:rsidRPr="00EB35A0" w:rsidRDefault="00973A34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73A34" w:rsidRPr="00EB35A0" w:rsidRDefault="00973A34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:rsidR="00973A34" w:rsidRPr="00EB35A0" w:rsidRDefault="00973A34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  <w:r w:rsidRPr="00EB35A0">
              <w:rPr>
                <w:rFonts w:ascii="Times New Roman" w:hAnsi="Times New Roman"/>
                <w:bCs/>
                <w:sz w:val="24"/>
                <w:szCs w:val="24"/>
              </w:rPr>
              <w:t>Экскурсии в природные сообщества</w:t>
            </w:r>
          </w:p>
          <w:p w:rsidR="00973A34" w:rsidRDefault="00973A34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bCs/>
                <w:sz w:val="24"/>
                <w:szCs w:val="24"/>
              </w:rPr>
              <w:t xml:space="preserve">родного края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3A34" w:rsidRPr="00EB35A0" w:rsidRDefault="00973A34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973A34" w:rsidRPr="00EB35A0" w:rsidRDefault="00973A34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973A34" w:rsidRPr="00EB35A0" w:rsidRDefault="00973A34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A34" w:rsidRPr="00EB35A0" w:rsidTr="00184A10">
        <w:tc>
          <w:tcPr>
            <w:tcW w:w="2518" w:type="dxa"/>
            <w:vMerge/>
          </w:tcPr>
          <w:p w:rsidR="00973A34" w:rsidRPr="00EB35A0" w:rsidRDefault="00973A34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73A34" w:rsidRPr="00EB35A0" w:rsidRDefault="00973A34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973A34" w:rsidRPr="00EB35A0" w:rsidRDefault="00973A34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.Растениеводство в нашем крае.  </w:t>
            </w:r>
          </w:p>
        </w:tc>
        <w:tc>
          <w:tcPr>
            <w:tcW w:w="992" w:type="dxa"/>
          </w:tcPr>
          <w:p w:rsidR="00973A34" w:rsidRPr="00EB35A0" w:rsidRDefault="00973A34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973A34" w:rsidRPr="00EB35A0" w:rsidRDefault="00973A34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973A34" w:rsidRPr="00EB35A0" w:rsidRDefault="00973A34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A34" w:rsidRPr="00EB35A0" w:rsidTr="00184A10">
        <w:trPr>
          <w:trHeight w:val="648"/>
        </w:trPr>
        <w:tc>
          <w:tcPr>
            <w:tcW w:w="2518" w:type="dxa"/>
            <w:vMerge/>
          </w:tcPr>
          <w:p w:rsidR="00973A34" w:rsidRPr="00EB35A0" w:rsidRDefault="00973A34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73A34" w:rsidRPr="00EB35A0" w:rsidRDefault="00973A34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:rsidR="00973A34" w:rsidRDefault="00973A34" w:rsidP="00184A1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.Животноводство в нашем крае</w:t>
            </w:r>
          </w:p>
          <w:p w:rsidR="00973A34" w:rsidRPr="00EB35A0" w:rsidRDefault="00973A34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73A34" w:rsidRPr="00EB35A0" w:rsidRDefault="00973A34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973A34" w:rsidRPr="00EB35A0" w:rsidRDefault="00973A34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973A34" w:rsidRPr="00EB35A0" w:rsidRDefault="00973A34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A34" w:rsidRPr="00EB35A0" w:rsidTr="00184A10">
        <w:trPr>
          <w:trHeight w:val="912"/>
        </w:trPr>
        <w:tc>
          <w:tcPr>
            <w:tcW w:w="2518" w:type="dxa"/>
            <w:vMerge/>
          </w:tcPr>
          <w:p w:rsidR="00973A34" w:rsidRPr="00EB35A0" w:rsidRDefault="00973A34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73A34" w:rsidRPr="00EB35A0" w:rsidRDefault="00973A34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3A34" w:rsidRDefault="00973A34" w:rsidP="00184A1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Проверим себя и оценим свои достижения за первое полугодие </w:t>
            </w:r>
          </w:p>
          <w:p w:rsidR="00973A34" w:rsidRDefault="00973A34" w:rsidP="00184A1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A34" w:rsidRDefault="00973A34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73A34" w:rsidRDefault="00973A34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A34" w:rsidRDefault="00973A34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A34" w:rsidRPr="00EB35A0" w:rsidRDefault="00973A34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973A34" w:rsidRPr="00EB35A0" w:rsidRDefault="00973A34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973A34" w:rsidRPr="00EB35A0" w:rsidRDefault="00973A34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A34" w:rsidRPr="00EB35A0" w:rsidTr="00184A10">
        <w:trPr>
          <w:trHeight w:val="732"/>
        </w:trPr>
        <w:tc>
          <w:tcPr>
            <w:tcW w:w="2518" w:type="dxa"/>
            <w:vMerge/>
          </w:tcPr>
          <w:p w:rsidR="00973A34" w:rsidRPr="00EB35A0" w:rsidRDefault="00973A34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73A34" w:rsidRPr="00EB35A0" w:rsidRDefault="00973A34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:rsidR="00973A34" w:rsidRDefault="00973A34" w:rsidP="00184A1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15.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Презентация проектов (по выбору)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3A34" w:rsidRDefault="00973A34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973A34" w:rsidRPr="00EB35A0" w:rsidRDefault="00973A34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973A34" w:rsidRPr="00EB35A0" w:rsidRDefault="00973A34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841" w:rsidRPr="00EB35A0" w:rsidTr="00184A10">
        <w:trPr>
          <w:trHeight w:val="624"/>
        </w:trPr>
        <w:tc>
          <w:tcPr>
            <w:tcW w:w="2518" w:type="dxa"/>
            <w:vMerge w:val="restart"/>
          </w:tcPr>
          <w:p w:rsidR="00B86841" w:rsidRPr="00EB35A0" w:rsidRDefault="00B86841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4.Страницы всемирной истории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86841" w:rsidRPr="00EB35A0" w:rsidRDefault="00BA21B9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B86841" w:rsidRPr="00EB35A0" w:rsidRDefault="00B86841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6841" w:rsidRPr="00EB35A0" w:rsidRDefault="00B86841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6841" w:rsidRPr="00EB35A0" w:rsidRDefault="00B86841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6841" w:rsidRPr="00EB35A0" w:rsidRDefault="00B86841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86841" w:rsidRPr="00EB35A0" w:rsidRDefault="00B86841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1.Начало истории человечества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86841" w:rsidRPr="00EB35A0" w:rsidRDefault="00B86841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 w:val="restart"/>
          </w:tcPr>
          <w:p w:rsidR="00B86841" w:rsidRPr="00EB35A0" w:rsidRDefault="00B86841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Знакомиться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разворотом «Наши проекты» во 2-й части учебника, 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выбирать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>проекты для выполнения;</w:t>
            </w:r>
          </w:p>
          <w:p w:rsidR="00B86841" w:rsidRPr="00EB35A0" w:rsidRDefault="00B86841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понимать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учебные задачи урока и 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стремиться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>их выполнить;</w:t>
            </w:r>
          </w:p>
          <w:p w:rsidR="00B86841" w:rsidRPr="00EB35A0" w:rsidRDefault="00B86841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определять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>по «ленте времени» длительность периода первобытной истории;</w:t>
            </w:r>
          </w:p>
          <w:p w:rsidR="00B86841" w:rsidRPr="00EB35A0" w:rsidRDefault="00B86841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обсуждать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>роль огня и приручения животных;</w:t>
            </w:r>
          </w:p>
          <w:p w:rsidR="00B86841" w:rsidRPr="00EB35A0" w:rsidRDefault="00B86841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анализировать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>иллюстрации учебника;</w:t>
            </w:r>
          </w:p>
          <w:p w:rsidR="00B86841" w:rsidRPr="00EB35A0" w:rsidRDefault="00B86841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рассказывать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>на основе экскурсии в краеведческий музей о жизни, быте и культуре первобытных людей на территории региона;</w:t>
            </w:r>
          </w:p>
          <w:p w:rsidR="00B86841" w:rsidRPr="00EB35A0" w:rsidRDefault="00B86841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понимать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>роль археологии в изучении первобытного мира;</w:t>
            </w:r>
          </w:p>
          <w:p w:rsidR="00B86841" w:rsidRPr="00EB35A0" w:rsidRDefault="00B86841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выполнять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>задания из электронного приложения к учебнику;</w:t>
            </w:r>
          </w:p>
          <w:p w:rsidR="00B86841" w:rsidRPr="00EB35A0" w:rsidRDefault="00B86841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работать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>с терминологическим словариком;</w:t>
            </w:r>
          </w:p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формулировать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выводы из изученного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материала, 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отвечать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итоговые вопросы и 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оценивать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>достижения на уроке.</w:t>
            </w:r>
          </w:p>
        </w:tc>
        <w:tc>
          <w:tcPr>
            <w:tcW w:w="2444" w:type="dxa"/>
            <w:vMerge w:val="restart"/>
          </w:tcPr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Ценность научного познания, гражданско-патриотическое воспитание</w:t>
            </w:r>
          </w:p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1B9" w:rsidRPr="00EB35A0" w:rsidTr="00184A10">
        <w:trPr>
          <w:trHeight w:val="756"/>
        </w:trPr>
        <w:tc>
          <w:tcPr>
            <w:tcW w:w="2518" w:type="dxa"/>
            <w:vMerge/>
          </w:tcPr>
          <w:p w:rsidR="00BA21B9" w:rsidRPr="00EB35A0" w:rsidRDefault="00BA21B9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A21B9" w:rsidRDefault="00BA21B9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A21B9" w:rsidRPr="00EB35A0" w:rsidRDefault="00BA21B9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BA21B9" w:rsidRPr="00EB35A0" w:rsidRDefault="00BA21B9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Мир древности: далёкий и близкий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21B9" w:rsidRPr="00EB35A0" w:rsidRDefault="00BA21B9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BA21B9" w:rsidRPr="00EB35A0" w:rsidRDefault="00BA21B9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BA21B9" w:rsidRPr="00EB35A0" w:rsidRDefault="00BA21B9" w:rsidP="00184A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6841" w:rsidRPr="00EB35A0" w:rsidTr="00184A10">
        <w:trPr>
          <w:trHeight w:val="756"/>
        </w:trPr>
        <w:tc>
          <w:tcPr>
            <w:tcW w:w="2518" w:type="dxa"/>
            <w:vMerge/>
          </w:tcPr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86841" w:rsidRPr="00EB35A0" w:rsidRDefault="00B86841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86841" w:rsidRDefault="00BA21B9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  <w:r w:rsidR="00B86841"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.Средние века: время рыцарей и замков</w:t>
            </w:r>
          </w:p>
          <w:p w:rsidR="00B86841" w:rsidRPr="00EB35A0" w:rsidRDefault="00B86841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86841" w:rsidRPr="00EB35A0" w:rsidRDefault="00B86841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1B9" w:rsidRPr="00EB35A0" w:rsidTr="00184A10">
        <w:trPr>
          <w:trHeight w:val="624"/>
        </w:trPr>
        <w:tc>
          <w:tcPr>
            <w:tcW w:w="2518" w:type="dxa"/>
            <w:vMerge/>
          </w:tcPr>
          <w:p w:rsidR="00BA21B9" w:rsidRPr="00EB35A0" w:rsidRDefault="00BA21B9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A21B9" w:rsidRPr="00EB35A0" w:rsidRDefault="00BA21B9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A21B9" w:rsidRDefault="00BA21B9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Новое время: встреча Европы и Америки.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21B9" w:rsidRPr="00EB35A0" w:rsidRDefault="00BA21B9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BA21B9" w:rsidRPr="00EB35A0" w:rsidRDefault="00BA21B9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BA21B9" w:rsidRPr="00EB35A0" w:rsidRDefault="00BA21B9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841" w:rsidRPr="00EB35A0" w:rsidTr="00184A10">
        <w:tc>
          <w:tcPr>
            <w:tcW w:w="2518" w:type="dxa"/>
            <w:vMerge/>
          </w:tcPr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86841" w:rsidRPr="00EB35A0" w:rsidRDefault="00B86841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86841" w:rsidRPr="00EB35A0" w:rsidRDefault="00BA21B9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="00B86841"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.Новейшее время: история продолжается сегодня</w:t>
            </w:r>
          </w:p>
        </w:tc>
        <w:tc>
          <w:tcPr>
            <w:tcW w:w="992" w:type="dxa"/>
          </w:tcPr>
          <w:p w:rsidR="00B86841" w:rsidRPr="00EB35A0" w:rsidRDefault="00B86841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68F" w:rsidRPr="00EB35A0" w:rsidTr="00184A10">
        <w:trPr>
          <w:trHeight w:val="420"/>
        </w:trPr>
        <w:tc>
          <w:tcPr>
            <w:tcW w:w="2518" w:type="dxa"/>
            <w:vMerge w:val="restart"/>
          </w:tcPr>
          <w:p w:rsidR="00F2268F" w:rsidRPr="00EB35A0" w:rsidRDefault="00F2268F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5.Страницы истории России.</w:t>
            </w:r>
            <w:r w:rsidRPr="00EB3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F2268F" w:rsidRPr="00EB35A0" w:rsidRDefault="00F2268F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B35A0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F2268F" w:rsidRPr="00EB35A0" w:rsidRDefault="00F2268F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268F" w:rsidRPr="00EB35A0" w:rsidRDefault="00F2268F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268F" w:rsidRPr="00EB35A0" w:rsidRDefault="00F2268F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2268F" w:rsidRDefault="00F2268F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1.Жизнь древних славян</w:t>
            </w:r>
          </w:p>
          <w:p w:rsidR="00F2268F" w:rsidRPr="00EB35A0" w:rsidRDefault="00F2268F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268F" w:rsidRPr="00EB35A0" w:rsidRDefault="00F2268F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 w:val="restart"/>
          </w:tcPr>
          <w:p w:rsidR="00F2268F" w:rsidRPr="00EB35A0" w:rsidRDefault="00F2268F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Понимать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учебную задачу урока и 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стремиться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>её выполнить;</w:t>
            </w:r>
          </w:p>
          <w:p w:rsidR="00F2268F" w:rsidRPr="00EB35A0" w:rsidRDefault="00F2268F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анализировать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>карту расселения племён древних славян;</w:t>
            </w:r>
          </w:p>
          <w:p w:rsidR="00F2268F" w:rsidRPr="00EB35A0" w:rsidRDefault="00F2268F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выявлять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>взаимосвязь жизни древних славян и их занятий с природными условиями того времени;</w:t>
            </w:r>
          </w:p>
          <w:p w:rsidR="00F2268F" w:rsidRPr="00EB35A0" w:rsidRDefault="00F2268F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характеризовать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>верования древних славян;</w:t>
            </w:r>
          </w:p>
          <w:p w:rsidR="00F2268F" w:rsidRPr="00EB35A0" w:rsidRDefault="00F2268F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составлять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>план рассказа на материале учебника;</w:t>
            </w:r>
          </w:p>
          <w:p w:rsidR="00F2268F" w:rsidRPr="00EB35A0" w:rsidRDefault="00F2268F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великими людьми России, их вкладом в развитие России;</w:t>
            </w:r>
          </w:p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формулировать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выводы из изученного материала, 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отвечать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итоговые вопросы и 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оценивать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>достижения на уроке.</w:t>
            </w:r>
          </w:p>
        </w:tc>
        <w:tc>
          <w:tcPr>
            <w:tcW w:w="2444" w:type="dxa"/>
            <w:vMerge w:val="restart"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>Ценность научного познания, духовно-нравственное воспитание, гражданско-патриотическое воспитание.</w:t>
            </w:r>
          </w:p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68F" w:rsidRPr="00EB35A0" w:rsidTr="00184A10">
        <w:trPr>
          <w:trHeight w:val="408"/>
        </w:trPr>
        <w:tc>
          <w:tcPr>
            <w:tcW w:w="2518" w:type="dxa"/>
            <w:vMerge/>
          </w:tcPr>
          <w:p w:rsidR="00F2268F" w:rsidRPr="00EB35A0" w:rsidRDefault="00F2268F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2268F" w:rsidRDefault="00F2268F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F2268F" w:rsidRPr="00EB35A0" w:rsidRDefault="00F2268F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 времена Древней Руси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2268F" w:rsidRPr="00EB35A0" w:rsidRDefault="00F2268F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F2268F" w:rsidRPr="00EB35A0" w:rsidRDefault="00F2268F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268F" w:rsidRPr="00EB35A0" w:rsidTr="00184A10">
        <w:trPr>
          <w:trHeight w:val="396"/>
        </w:trPr>
        <w:tc>
          <w:tcPr>
            <w:tcW w:w="2518" w:type="dxa"/>
            <w:vMerge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2268F" w:rsidRPr="00EB35A0" w:rsidRDefault="00F2268F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2268F" w:rsidRPr="00EB35A0" w:rsidRDefault="00F2268F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.Страна городов.</w:t>
            </w:r>
          </w:p>
          <w:p w:rsidR="00F2268F" w:rsidRPr="00EB35A0" w:rsidRDefault="00F2268F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268F" w:rsidRPr="00EB35A0" w:rsidRDefault="00F2268F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68F" w:rsidRPr="00EB35A0" w:rsidTr="00184A10">
        <w:trPr>
          <w:trHeight w:val="984"/>
        </w:trPr>
        <w:tc>
          <w:tcPr>
            <w:tcW w:w="2518" w:type="dxa"/>
            <w:vMerge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2268F" w:rsidRPr="00EB35A0" w:rsidRDefault="00F2268F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F2268F" w:rsidRDefault="00F2268F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 книжной сокровищницы Древней Руси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2268F" w:rsidRPr="00EB35A0" w:rsidRDefault="00F2268F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68F" w:rsidRPr="00EB35A0" w:rsidTr="00184A10">
        <w:trPr>
          <w:trHeight w:val="636"/>
        </w:trPr>
        <w:tc>
          <w:tcPr>
            <w:tcW w:w="2518" w:type="dxa"/>
            <w:vMerge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2268F" w:rsidRPr="00EB35A0" w:rsidRDefault="00F2268F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2268F" w:rsidRPr="00EB35A0" w:rsidRDefault="00F2268F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.Трудные времена на Русской земле.</w:t>
            </w:r>
          </w:p>
          <w:p w:rsidR="00F2268F" w:rsidRPr="00EB35A0" w:rsidRDefault="00F2268F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268F" w:rsidRPr="00EB35A0" w:rsidRDefault="00F2268F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68F" w:rsidRPr="00EB35A0" w:rsidTr="00184A10">
        <w:trPr>
          <w:trHeight w:val="468"/>
        </w:trPr>
        <w:tc>
          <w:tcPr>
            <w:tcW w:w="2518" w:type="dxa"/>
            <w:vMerge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2268F" w:rsidRPr="00EB35A0" w:rsidRDefault="00F2268F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F2268F" w:rsidRDefault="00F2268F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6.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Русь расправляет крылья.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2268F" w:rsidRPr="00EB35A0" w:rsidRDefault="00F2268F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68F" w:rsidRPr="00EB35A0" w:rsidTr="00184A10">
        <w:trPr>
          <w:trHeight w:val="420"/>
        </w:trPr>
        <w:tc>
          <w:tcPr>
            <w:tcW w:w="2518" w:type="dxa"/>
            <w:vMerge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2268F" w:rsidRPr="00EB35A0" w:rsidRDefault="00F2268F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2268F" w:rsidRPr="00EB35A0" w:rsidRDefault="00F2268F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.Куликовская битва.</w:t>
            </w:r>
          </w:p>
          <w:p w:rsidR="00F2268F" w:rsidRPr="00EB35A0" w:rsidRDefault="00F2268F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268F" w:rsidRPr="00EB35A0" w:rsidRDefault="00F2268F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68F" w:rsidRPr="00EB35A0" w:rsidTr="00184A10">
        <w:trPr>
          <w:trHeight w:val="408"/>
        </w:trPr>
        <w:tc>
          <w:tcPr>
            <w:tcW w:w="2518" w:type="dxa"/>
            <w:vMerge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2268F" w:rsidRPr="00EB35A0" w:rsidRDefault="00F2268F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F2268F" w:rsidRDefault="00F2268F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Иван  Третий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2268F" w:rsidRPr="00EB35A0" w:rsidRDefault="00F2268F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68F" w:rsidRPr="00EB35A0" w:rsidTr="00184A10">
        <w:trPr>
          <w:trHeight w:val="444"/>
        </w:trPr>
        <w:tc>
          <w:tcPr>
            <w:tcW w:w="2518" w:type="dxa"/>
            <w:vMerge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2268F" w:rsidRPr="00EB35A0" w:rsidRDefault="00F2268F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2268F" w:rsidRPr="00EB35A0" w:rsidRDefault="00F2268F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.Мастера печатных дел.</w:t>
            </w:r>
          </w:p>
          <w:p w:rsidR="00F2268F" w:rsidRPr="00EB35A0" w:rsidRDefault="00F2268F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268F" w:rsidRPr="00EB35A0" w:rsidRDefault="00F2268F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68F" w:rsidRPr="00EB35A0" w:rsidTr="00184A10">
        <w:trPr>
          <w:trHeight w:val="384"/>
        </w:trPr>
        <w:tc>
          <w:tcPr>
            <w:tcW w:w="2518" w:type="dxa"/>
            <w:vMerge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2268F" w:rsidRPr="00EB35A0" w:rsidRDefault="00F2268F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F2268F" w:rsidRDefault="00F2268F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Патриоты России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2268F" w:rsidRPr="00EB35A0" w:rsidRDefault="00F2268F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68F" w:rsidRPr="00EB35A0" w:rsidTr="00184A10">
        <w:trPr>
          <w:trHeight w:val="468"/>
        </w:trPr>
        <w:tc>
          <w:tcPr>
            <w:tcW w:w="2518" w:type="dxa"/>
            <w:vMerge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2268F" w:rsidRPr="00EB35A0" w:rsidRDefault="00F2268F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2268F" w:rsidRPr="00EB35A0" w:rsidRDefault="00F2268F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.Пётр Великий.</w:t>
            </w:r>
          </w:p>
          <w:p w:rsidR="00F2268F" w:rsidRPr="00EB35A0" w:rsidRDefault="00F2268F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268F" w:rsidRPr="00EB35A0" w:rsidRDefault="00F2268F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68F" w:rsidRPr="00EB35A0" w:rsidTr="00184A10">
        <w:trPr>
          <w:trHeight w:val="372"/>
        </w:trPr>
        <w:tc>
          <w:tcPr>
            <w:tcW w:w="2518" w:type="dxa"/>
            <w:vMerge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2268F" w:rsidRPr="00EB35A0" w:rsidRDefault="00F2268F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F2268F" w:rsidRDefault="00F2268F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Михаил Васильевич Ломоносов.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2268F" w:rsidRPr="00EB35A0" w:rsidRDefault="00F2268F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68F" w:rsidRPr="00EB35A0" w:rsidTr="00184A10">
        <w:trPr>
          <w:trHeight w:val="312"/>
        </w:trPr>
        <w:tc>
          <w:tcPr>
            <w:tcW w:w="2518" w:type="dxa"/>
            <w:vMerge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2268F" w:rsidRPr="00EB35A0" w:rsidRDefault="00F2268F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2268F" w:rsidRPr="00EB35A0" w:rsidRDefault="00F2268F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.Екатерина Великая.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268F" w:rsidRPr="00EB35A0" w:rsidRDefault="00F2268F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68F" w:rsidRPr="00EB35A0" w:rsidTr="00184A10">
        <w:trPr>
          <w:trHeight w:val="516"/>
        </w:trPr>
        <w:tc>
          <w:tcPr>
            <w:tcW w:w="2518" w:type="dxa"/>
            <w:vMerge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2268F" w:rsidRPr="00EB35A0" w:rsidRDefault="00F2268F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F2268F" w:rsidRDefault="00F2268F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Отечественная война 1812 года.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2268F" w:rsidRPr="00EB35A0" w:rsidRDefault="00F2268F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68F" w:rsidRPr="00EB35A0" w:rsidTr="00184A10">
        <w:tc>
          <w:tcPr>
            <w:tcW w:w="2518" w:type="dxa"/>
            <w:vMerge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2268F" w:rsidRPr="00EB35A0" w:rsidRDefault="00F2268F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2268F" w:rsidRPr="00EB35A0" w:rsidRDefault="00F2268F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.Страницы истории ХIХ 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века.</w:t>
            </w:r>
          </w:p>
        </w:tc>
        <w:tc>
          <w:tcPr>
            <w:tcW w:w="992" w:type="dxa"/>
          </w:tcPr>
          <w:p w:rsidR="00F2268F" w:rsidRPr="00EB35A0" w:rsidRDefault="00F2268F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78" w:type="dxa"/>
            <w:vMerge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68F" w:rsidRPr="00EB35A0" w:rsidTr="00184A10">
        <w:trPr>
          <w:trHeight w:val="636"/>
        </w:trPr>
        <w:tc>
          <w:tcPr>
            <w:tcW w:w="2518" w:type="dxa"/>
            <w:vMerge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2268F" w:rsidRPr="00EB35A0" w:rsidRDefault="00F2268F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2268F" w:rsidRDefault="00F2268F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.Россия вступает в ХХ век.</w:t>
            </w:r>
          </w:p>
          <w:p w:rsidR="00F2268F" w:rsidRPr="00EB35A0" w:rsidRDefault="00F2268F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268F" w:rsidRPr="00EB35A0" w:rsidRDefault="00F2268F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68F" w:rsidRPr="00EB35A0" w:rsidTr="00184A10">
        <w:trPr>
          <w:trHeight w:val="732"/>
        </w:trPr>
        <w:tc>
          <w:tcPr>
            <w:tcW w:w="2518" w:type="dxa"/>
            <w:vMerge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2268F" w:rsidRPr="00EB35A0" w:rsidRDefault="00F2268F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F2268F" w:rsidRDefault="00F2268F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17.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Страницы истории 1920—1930-х годов.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2268F" w:rsidRPr="00EB35A0" w:rsidRDefault="00F2268F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68F" w:rsidRPr="00EB35A0" w:rsidTr="00184A10">
        <w:trPr>
          <w:trHeight w:val="660"/>
        </w:trPr>
        <w:tc>
          <w:tcPr>
            <w:tcW w:w="2518" w:type="dxa"/>
            <w:vMerge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2268F" w:rsidRPr="00EB35A0" w:rsidRDefault="00F2268F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2268F" w:rsidRDefault="00F2268F" w:rsidP="00184A1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.Великая  Отечественная война и великая Победа</w:t>
            </w:r>
          </w:p>
          <w:p w:rsidR="00F2268F" w:rsidRPr="00EB35A0" w:rsidRDefault="00F2268F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268F" w:rsidRPr="00EB35A0" w:rsidRDefault="00F2268F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vMerge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68F" w:rsidRPr="00EB35A0" w:rsidTr="00184A10">
        <w:trPr>
          <w:trHeight w:val="720"/>
        </w:trPr>
        <w:tc>
          <w:tcPr>
            <w:tcW w:w="2518" w:type="dxa"/>
            <w:vMerge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2268F" w:rsidRPr="00EB35A0" w:rsidRDefault="00F2268F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F2268F" w:rsidRPr="00EB35A0" w:rsidRDefault="00F2268F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19.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Страна, открывшая путь в космос.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2268F" w:rsidRDefault="00F2268F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F2268F" w:rsidRPr="00EB35A0" w:rsidRDefault="00F2268F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77F3" w:rsidRPr="00EB35A0" w:rsidTr="00184A10">
        <w:trPr>
          <w:trHeight w:val="696"/>
        </w:trPr>
        <w:tc>
          <w:tcPr>
            <w:tcW w:w="25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86841" w:rsidRPr="00EB35A0" w:rsidRDefault="00B86841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6.Современная Россия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B86841" w:rsidRDefault="00B86841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5F88" w:rsidRDefault="00EE5F88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5F88" w:rsidRDefault="00EE5F88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5F88" w:rsidRDefault="00EE5F88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5F88" w:rsidRDefault="00EE5F88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5F88" w:rsidRDefault="00EE5F88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5F88" w:rsidRDefault="00EE5F88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5F88" w:rsidRDefault="00EE5F88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5F88" w:rsidRDefault="00EE5F88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5F88" w:rsidRDefault="00EE5F88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5F88" w:rsidRDefault="00EE5F88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5F88" w:rsidRDefault="00EE5F88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5F88" w:rsidRDefault="00EE5F88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5F88" w:rsidRDefault="00EE5F88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5F88" w:rsidRDefault="00EE5F88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5F88" w:rsidRDefault="00EE5F88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5F88" w:rsidRDefault="00EE5F88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5F88" w:rsidRDefault="00EE5F88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5F88" w:rsidRDefault="00EE5F88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5F88" w:rsidRDefault="00EE5F88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6841" w:rsidRPr="00EB35A0" w:rsidRDefault="00EE5F88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7.Итоговое контрольное тестирование</w:t>
            </w:r>
            <w:r w:rsidR="00E277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86841" w:rsidRDefault="00BC40D3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  <w:p w:rsidR="00EE5F88" w:rsidRDefault="00EE5F88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F88" w:rsidRDefault="00EE5F88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F88" w:rsidRDefault="00EE5F88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F88" w:rsidRDefault="00EE5F88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F88" w:rsidRDefault="00EE5F88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F88" w:rsidRDefault="00EE5F88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F88" w:rsidRDefault="00EE5F88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F88" w:rsidRDefault="00EE5F88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F88" w:rsidRDefault="00EE5F88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F88" w:rsidRDefault="00EE5F88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F88" w:rsidRDefault="00EE5F88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F88" w:rsidRDefault="00EE5F88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F88" w:rsidRDefault="00EE5F88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F88" w:rsidRDefault="00EE5F88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F88" w:rsidRDefault="00EE5F88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F88" w:rsidRDefault="00EE5F88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F88" w:rsidRDefault="00EE5F88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F88" w:rsidRDefault="00EE5F88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F88" w:rsidRDefault="00EE5F88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F88" w:rsidRDefault="00EE5F88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77F3" w:rsidRDefault="00E277F3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F88" w:rsidRPr="00EB35A0" w:rsidRDefault="00EE5F88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86841" w:rsidRPr="00EB35A0" w:rsidRDefault="00B86841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6841" w:rsidRPr="00EB35A0" w:rsidRDefault="00B86841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6841" w:rsidRPr="00EB35A0" w:rsidRDefault="00B86841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6841" w:rsidRPr="00EB35A0" w:rsidRDefault="00B86841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C40D3" w:rsidRDefault="00B86841" w:rsidP="00184A1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1.Основной закон России и права человека. </w:t>
            </w:r>
          </w:p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86841" w:rsidRPr="00EB35A0" w:rsidRDefault="00B86841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86841" w:rsidRPr="00EB35A0" w:rsidRDefault="00B86841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Понимать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учебную задачу урока и 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стремиться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>её выполнить;</w:t>
            </w:r>
          </w:p>
          <w:p w:rsidR="00B86841" w:rsidRPr="00EB35A0" w:rsidRDefault="00B86841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находить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>на политико-административной карте РФ края, области, республики, автономные округа, автономные области, города федерального значения;</w:t>
            </w:r>
          </w:p>
          <w:p w:rsidR="00B86841" w:rsidRPr="00EB35A0" w:rsidRDefault="00B86841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анализировать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>закреплённые в Конвенции права ребёнка;</w:t>
            </w:r>
          </w:p>
          <w:p w:rsidR="00B86841" w:rsidRPr="00EB35A0" w:rsidRDefault="00B86841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обсуждать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>, как права одного человека соотносятся с правами других людей;</w:t>
            </w:r>
          </w:p>
          <w:p w:rsidR="00B86841" w:rsidRPr="00EB35A0" w:rsidRDefault="00B86841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выполнять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>задания из электронного приложения к учебнику;</w:t>
            </w:r>
          </w:p>
          <w:p w:rsidR="00B86841" w:rsidRPr="00EB35A0" w:rsidRDefault="00B86841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готовить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проекты «Декларации прав» (членов семьи, учащихся класса, учителей и учащихся), 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обсуждать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>их в классе;</w:t>
            </w:r>
          </w:p>
          <w:p w:rsidR="00B86841" w:rsidRPr="00EB35A0" w:rsidRDefault="00B86841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работать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>с терминологическим словариком;</w:t>
            </w:r>
          </w:p>
          <w:p w:rsidR="00B86841" w:rsidRDefault="00B86841" w:rsidP="00184A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формулировать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выводы из изученного материала, 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отвечать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итоговые вопросы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 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оценивать </w:t>
            </w: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t>достижения на уроке</w:t>
            </w:r>
          </w:p>
          <w:p w:rsidR="00EE5F88" w:rsidRDefault="00EE5F88" w:rsidP="00184A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E5F88" w:rsidRDefault="00EE5F88" w:rsidP="00184A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E5F88" w:rsidRPr="00EB35A0" w:rsidRDefault="00EE5F88" w:rsidP="00184A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Ценность научного познания, гражданско-патриотическое воспитание, духовно-нравственное воспитание.</w:t>
            </w:r>
          </w:p>
          <w:p w:rsidR="00B86841" w:rsidRDefault="00B86841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77F3" w:rsidRDefault="00E277F3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77F3" w:rsidRDefault="00E277F3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77F3" w:rsidRDefault="00E277F3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77F3" w:rsidRDefault="00E277F3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77F3" w:rsidRDefault="00E277F3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77F3" w:rsidRDefault="00E277F3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77F3" w:rsidRDefault="00E277F3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77F3" w:rsidRDefault="00E277F3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77F3" w:rsidRDefault="00E277F3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77F3" w:rsidRDefault="00E277F3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77F3" w:rsidRDefault="00E277F3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77F3" w:rsidRDefault="00E277F3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77F3" w:rsidRDefault="00E277F3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77F3" w:rsidRPr="00EB35A0" w:rsidRDefault="00E277F3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0D3" w:rsidRPr="00EB35A0" w:rsidTr="00184A10">
        <w:trPr>
          <w:trHeight w:val="408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BC40D3" w:rsidRPr="00EB35A0" w:rsidRDefault="00BC40D3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C40D3" w:rsidRDefault="00BC40D3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C40D3" w:rsidRPr="00EB35A0" w:rsidRDefault="00BC40D3" w:rsidP="00184A1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Выбор проектов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C40D3" w:rsidRPr="00EB35A0" w:rsidRDefault="00BC40D3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  <w:tcBorders>
              <w:bottom w:val="single" w:sz="4" w:space="0" w:color="auto"/>
            </w:tcBorders>
          </w:tcPr>
          <w:p w:rsidR="00BC40D3" w:rsidRPr="00EB35A0" w:rsidRDefault="00BC40D3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bottom w:val="single" w:sz="4" w:space="0" w:color="auto"/>
            </w:tcBorders>
          </w:tcPr>
          <w:p w:rsidR="00BC40D3" w:rsidRPr="00EB35A0" w:rsidRDefault="00BC40D3" w:rsidP="00184A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77F3" w:rsidRPr="00EB35A0" w:rsidTr="00184A10">
        <w:trPr>
          <w:trHeight w:val="456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86841" w:rsidRDefault="00BC40D3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  <w:r w:rsidR="00B86841"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.Мы — граждане России.</w:t>
            </w:r>
          </w:p>
          <w:p w:rsidR="00B86841" w:rsidRPr="00EB35A0" w:rsidRDefault="00B86841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86841" w:rsidRPr="00EB35A0" w:rsidRDefault="00B86841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  <w:tcBorders>
              <w:bottom w:val="single" w:sz="4" w:space="0" w:color="auto"/>
            </w:tcBorders>
          </w:tcPr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bottom w:val="single" w:sz="4" w:space="0" w:color="auto"/>
            </w:tcBorders>
          </w:tcPr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0D3" w:rsidRPr="00EB35A0" w:rsidTr="00184A10">
        <w:trPr>
          <w:trHeight w:val="360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BC40D3" w:rsidRPr="00EB35A0" w:rsidRDefault="00BC40D3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C40D3" w:rsidRPr="00EB35A0" w:rsidRDefault="00BC40D3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C40D3" w:rsidRDefault="00BC40D3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Славные символы России.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C40D3" w:rsidRPr="00EB35A0" w:rsidRDefault="00BC40D3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  <w:tcBorders>
              <w:bottom w:val="single" w:sz="4" w:space="0" w:color="auto"/>
            </w:tcBorders>
          </w:tcPr>
          <w:p w:rsidR="00BC40D3" w:rsidRPr="00EB35A0" w:rsidRDefault="00BC40D3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bottom w:val="single" w:sz="4" w:space="0" w:color="auto"/>
            </w:tcBorders>
          </w:tcPr>
          <w:p w:rsidR="00BC40D3" w:rsidRPr="00EB35A0" w:rsidRDefault="00BC40D3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77F3" w:rsidRPr="00EB35A0" w:rsidTr="00184A10">
        <w:trPr>
          <w:trHeight w:val="420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86841" w:rsidRDefault="00BC40D3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="00B86841"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.Такие разные праздники.</w:t>
            </w:r>
          </w:p>
          <w:p w:rsidR="00B86841" w:rsidRPr="00EB35A0" w:rsidRDefault="00B86841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86841" w:rsidRDefault="00BC40D3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C40D3" w:rsidRPr="00EB35A0" w:rsidRDefault="00BC40D3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bottom w:val="single" w:sz="4" w:space="0" w:color="auto"/>
            </w:tcBorders>
          </w:tcPr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bottom w:val="single" w:sz="4" w:space="0" w:color="auto"/>
            </w:tcBorders>
          </w:tcPr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0D3" w:rsidRPr="00EB35A0" w:rsidTr="00184A10">
        <w:trPr>
          <w:trHeight w:val="408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BC40D3" w:rsidRPr="00EB35A0" w:rsidRDefault="00BC40D3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C40D3" w:rsidRPr="00EB35A0" w:rsidRDefault="00BC40D3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C40D3" w:rsidRDefault="00BC40D3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6.</w:t>
            </w: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Путешествие по России.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C40D3" w:rsidRDefault="00BC40D3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vMerge/>
            <w:tcBorders>
              <w:bottom w:val="single" w:sz="4" w:space="0" w:color="auto"/>
            </w:tcBorders>
          </w:tcPr>
          <w:p w:rsidR="00BC40D3" w:rsidRPr="00EB35A0" w:rsidRDefault="00BC40D3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bottom w:val="single" w:sz="4" w:space="0" w:color="auto"/>
            </w:tcBorders>
          </w:tcPr>
          <w:p w:rsidR="00BC40D3" w:rsidRPr="00EB35A0" w:rsidRDefault="00BC40D3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77F3" w:rsidRPr="00EB35A0" w:rsidTr="00184A10"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86841" w:rsidRPr="00EB35A0" w:rsidRDefault="00BC40D3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  <w:r w:rsidR="00B86841"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.Проверим себя и оценим свои достижения за второе полугодие.</w:t>
            </w:r>
          </w:p>
          <w:p w:rsidR="00B86841" w:rsidRPr="00EB35A0" w:rsidRDefault="00B86841" w:rsidP="0018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Презентация проектов (по выбору)</w:t>
            </w:r>
          </w:p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841" w:rsidRDefault="00B86841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E5F88" w:rsidRDefault="00EE5F88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F88" w:rsidRDefault="00EE5F88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F88" w:rsidRDefault="00EE5F88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F88" w:rsidRDefault="00EE5F88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F88" w:rsidRDefault="00EE5F88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F88" w:rsidRDefault="00EE5F88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F88" w:rsidRDefault="00EE5F88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F88" w:rsidRDefault="00EE5F88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F88" w:rsidRDefault="00EE5F88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77F3" w:rsidRDefault="00E277F3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F88" w:rsidRPr="00EB35A0" w:rsidRDefault="00EE5F88" w:rsidP="00184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  <w:tcBorders>
              <w:bottom w:val="single" w:sz="4" w:space="0" w:color="auto"/>
            </w:tcBorders>
          </w:tcPr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bottom w:val="single" w:sz="4" w:space="0" w:color="auto"/>
            </w:tcBorders>
          </w:tcPr>
          <w:p w:rsidR="00B86841" w:rsidRPr="00EB35A0" w:rsidRDefault="00B86841" w:rsidP="00184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X="157" w:tblpY="-803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4"/>
      </w:tblGrid>
      <w:tr w:rsidR="00EE5F88" w:rsidTr="00EE5F88">
        <w:trPr>
          <w:trHeight w:val="12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EE5F88" w:rsidRDefault="00EE5F88" w:rsidP="00EE5F8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EB35A0" w:rsidRDefault="00EB35A0" w:rsidP="000E55CF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:rsidR="00EB35A0" w:rsidRDefault="00EB35A0" w:rsidP="000E55CF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:rsidR="00B246CA" w:rsidRDefault="00B246CA" w:rsidP="000E55CF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:rsidR="00B246CA" w:rsidRDefault="00B246CA" w:rsidP="000E55CF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:rsidR="00EB35A0" w:rsidRDefault="00EB35A0" w:rsidP="000E55CF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:rsidR="00EB35A0" w:rsidRDefault="00EB35A0" w:rsidP="000E55CF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:rsidR="00B246CA" w:rsidRDefault="00B246CA" w:rsidP="000E55CF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:rsidR="00B246CA" w:rsidRDefault="00B246CA" w:rsidP="000E55CF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:rsidR="00F25884" w:rsidRPr="00EB35A0" w:rsidRDefault="00F25884" w:rsidP="00EB35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B35A0">
        <w:rPr>
          <w:rFonts w:ascii="Times New Roman" w:hAnsi="Times New Roman"/>
          <w:b/>
          <w:sz w:val="24"/>
          <w:szCs w:val="24"/>
        </w:rPr>
        <w:t xml:space="preserve">                                </w:t>
      </w:r>
    </w:p>
    <w:p w:rsidR="00F25884" w:rsidRPr="00EB35A0" w:rsidRDefault="00F25884" w:rsidP="00EB35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5884" w:rsidRPr="00EB35A0" w:rsidRDefault="00F25884" w:rsidP="00EB35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580" w:type="dxa"/>
        <w:tblInd w:w="108" w:type="dxa"/>
        <w:tblLook w:val="01E0"/>
      </w:tblPr>
      <w:tblGrid>
        <w:gridCol w:w="4500"/>
        <w:gridCol w:w="10080"/>
      </w:tblGrid>
      <w:tr w:rsidR="00F25884" w:rsidRPr="00EB35A0" w:rsidTr="00CC0B88">
        <w:tc>
          <w:tcPr>
            <w:tcW w:w="4500" w:type="dxa"/>
          </w:tcPr>
          <w:p w:rsidR="00F25884" w:rsidRPr="00EB35A0" w:rsidRDefault="00F25884" w:rsidP="00EB35A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B35A0">
              <w:rPr>
                <w:rFonts w:ascii="Times New Roman" w:hAnsi="Times New Roman"/>
                <w:b/>
                <w:sz w:val="24"/>
                <w:szCs w:val="24"/>
              </w:rPr>
              <w:t xml:space="preserve">Согласовано.                                                          </w:t>
            </w:r>
            <w:r w:rsidRPr="00EB35A0">
              <w:rPr>
                <w:rFonts w:ascii="Times New Roman" w:hAnsi="Times New Roman"/>
                <w:sz w:val="24"/>
                <w:szCs w:val="24"/>
              </w:rPr>
              <w:t>МО учителей начальных классов МБОУ СОШ 26 от 3</w:t>
            </w:r>
            <w:r w:rsidR="00B812EA">
              <w:rPr>
                <w:rFonts w:ascii="Times New Roman" w:hAnsi="Times New Roman"/>
                <w:sz w:val="24"/>
                <w:szCs w:val="24"/>
              </w:rPr>
              <w:t>1</w:t>
            </w:r>
            <w:r w:rsidRPr="00EB35A0">
              <w:rPr>
                <w:rFonts w:ascii="Times New Roman" w:hAnsi="Times New Roman"/>
                <w:sz w:val="24"/>
                <w:szCs w:val="24"/>
              </w:rPr>
              <w:t>.08.202</w:t>
            </w:r>
            <w:r w:rsidR="00B812EA">
              <w:rPr>
                <w:rFonts w:ascii="Times New Roman" w:hAnsi="Times New Roman"/>
                <w:sz w:val="24"/>
                <w:szCs w:val="24"/>
              </w:rPr>
              <w:t>3</w:t>
            </w:r>
            <w:r w:rsidRPr="00EB35A0">
              <w:rPr>
                <w:rFonts w:ascii="Times New Roman" w:hAnsi="Times New Roman"/>
                <w:sz w:val="24"/>
                <w:szCs w:val="24"/>
              </w:rPr>
              <w:t>г. протокол №1       Руководитель МО ________Иванова Л. Б.</w:t>
            </w:r>
          </w:p>
          <w:p w:rsidR="00F25884" w:rsidRPr="00EB35A0" w:rsidRDefault="00F25884" w:rsidP="00EB35A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080" w:type="dxa"/>
          </w:tcPr>
          <w:p w:rsidR="00B812EA" w:rsidRDefault="00F25884" w:rsidP="00EB35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b/>
                <w:sz w:val="24"/>
                <w:szCs w:val="24"/>
              </w:rPr>
              <w:t xml:space="preserve">Согласовано.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B35A0">
              <w:rPr>
                <w:rFonts w:ascii="Times New Roman" w:hAnsi="Times New Roman"/>
                <w:sz w:val="24"/>
                <w:szCs w:val="24"/>
              </w:rPr>
              <w:t>Заместитель директора по УВР                                                                                                                     ___________</w:t>
            </w:r>
            <w:r w:rsidR="00B812EA">
              <w:rPr>
                <w:rFonts w:ascii="Times New Roman" w:hAnsi="Times New Roman"/>
                <w:sz w:val="24"/>
                <w:szCs w:val="24"/>
              </w:rPr>
              <w:t xml:space="preserve">Иванова Л.Б. </w:t>
            </w:r>
          </w:p>
          <w:p w:rsidR="00F25884" w:rsidRPr="00EB35A0" w:rsidRDefault="00F25884" w:rsidP="00EB35A0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EB35A0">
              <w:rPr>
                <w:rFonts w:ascii="Times New Roman" w:hAnsi="Times New Roman"/>
                <w:sz w:val="24"/>
                <w:szCs w:val="24"/>
              </w:rPr>
              <w:t>3</w:t>
            </w:r>
            <w:r w:rsidR="00B812EA">
              <w:rPr>
                <w:rFonts w:ascii="Times New Roman" w:hAnsi="Times New Roman"/>
                <w:sz w:val="24"/>
                <w:szCs w:val="24"/>
              </w:rPr>
              <w:t>1</w:t>
            </w:r>
            <w:r w:rsidRPr="00EB35A0">
              <w:rPr>
                <w:rFonts w:ascii="Times New Roman" w:hAnsi="Times New Roman"/>
                <w:sz w:val="24"/>
                <w:szCs w:val="24"/>
              </w:rPr>
              <w:t>.08.202</w:t>
            </w:r>
            <w:r w:rsidR="00B812EA">
              <w:rPr>
                <w:rFonts w:ascii="Times New Roman" w:hAnsi="Times New Roman"/>
                <w:sz w:val="24"/>
                <w:szCs w:val="24"/>
              </w:rPr>
              <w:t>3</w:t>
            </w:r>
            <w:r w:rsidRPr="00EB35A0">
              <w:rPr>
                <w:rFonts w:ascii="Times New Roman" w:hAnsi="Times New Roman"/>
                <w:sz w:val="24"/>
                <w:szCs w:val="24"/>
              </w:rPr>
              <w:t>г</w:t>
            </w:r>
            <w:r w:rsidRPr="00EB35A0">
              <w:rPr>
                <w:rFonts w:ascii="Times New Roman" w:hAnsi="Times New Roman"/>
                <w:b/>
                <w:sz w:val="24"/>
                <w:szCs w:val="24"/>
              </w:rPr>
              <w:t xml:space="preserve">.                                                          </w:t>
            </w:r>
          </w:p>
          <w:p w:rsidR="00F25884" w:rsidRPr="00EB35A0" w:rsidRDefault="00F25884" w:rsidP="00EB35A0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F25884" w:rsidRDefault="00F25884" w:rsidP="00F25884"/>
    <w:p w:rsidR="00994220" w:rsidRDefault="00994220" w:rsidP="005D76A1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sectPr w:rsidR="00994220" w:rsidSect="008439E3">
      <w:footerReference w:type="even" r:id="rId9"/>
      <w:footerReference w:type="default" r:id="rId10"/>
      <w:pgSz w:w="16838" w:h="11906" w:orient="landscape"/>
      <w:pgMar w:top="1276" w:right="1134" w:bottom="1276" w:left="1134" w:header="709" w:footer="709" w:gutter="0"/>
      <w:pgNumType w:start="1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84C" w:rsidRDefault="008C484C" w:rsidP="00FC1555">
      <w:pPr>
        <w:spacing w:after="0" w:line="240" w:lineRule="auto"/>
      </w:pPr>
      <w:r>
        <w:separator/>
      </w:r>
    </w:p>
  </w:endnote>
  <w:endnote w:type="continuationSeparator" w:id="1">
    <w:p w:rsidR="008C484C" w:rsidRDefault="008C484C" w:rsidP="00FC1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987" w:rsidRPr="00E20623" w:rsidRDefault="00941987">
    <w:pPr>
      <w:ind w:right="260"/>
      <w:rPr>
        <w:color w:val="0F243E" w:themeColor="text2" w:themeShade="80"/>
        <w:sz w:val="26"/>
        <w:szCs w:val="26"/>
      </w:rPr>
    </w:pPr>
    <w:r w:rsidRPr="0045722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9" o:spid="_x0000_s2049" type="#_x0000_t202" style="position:absolute;margin-left:0;margin-top:0;width:30.6pt;height:24.65pt;z-index:251659264;visibility:visible;mso-width-percent:50;mso-height-percent:50;mso-left-percent:910;mso-top-percent:930;mso-position-horizontal-relative:page;mso-position-vertical-relative:page;mso-width-percent:50;mso-height-percent:50;mso-left-percent:910;mso-top-percent:93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" fillcolor="white [3201]" stroked="f" strokeweight=".5pt">
          <v:textbox style="mso-fit-shape-to-text:t" inset="0,,0">
            <w:txbxContent>
              <w:p w:rsidR="00941987" w:rsidRPr="00E20623" w:rsidRDefault="00941987">
                <w:pPr>
                  <w:spacing w:after="0"/>
                  <w:jc w:val="center"/>
                  <w:rPr>
                    <w:color w:val="0F243E" w:themeColor="text2" w:themeShade="80"/>
                    <w:sz w:val="26"/>
                    <w:szCs w:val="26"/>
                  </w:rPr>
                </w:pPr>
                <w:r w:rsidRPr="00E20623">
                  <w:rPr>
                    <w:color w:val="0F243E" w:themeColor="text2" w:themeShade="80"/>
                    <w:sz w:val="26"/>
                    <w:szCs w:val="26"/>
                  </w:rPr>
                  <w:fldChar w:fldCharType="begin"/>
                </w:r>
                <w:r w:rsidRPr="00E20623">
                  <w:rPr>
                    <w:color w:val="0F243E" w:themeColor="text2" w:themeShade="80"/>
                    <w:sz w:val="26"/>
                    <w:szCs w:val="26"/>
                  </w:rPr>
                  <w:instrText>PAGE  \* Arabic  \* MERGEFORMAT</w:instrText>
                </w:r>
                <w:r w:rsidRPr="00E20623">
                  <w:rPr>
                    <w:color w:val="0F243E" w:themeColor="text2" w:themeShade="80"/>
                    <w:sz w:val="26"/>
                    <w:szCs w:val="26"/>
                  </w:rPr>
                  <w:fldChar w:fldCharType="separate"/>
                </w:r>
                <w:r>
                  <w:rPr>
                    <w:noProof/>
                    <w:color w:val="0F243E" w:themeColor="text2" w:themeShade="80"/>
                    <w:sz w:val="26"/>
                    <w:szCs w:val="26"/>
                  </w:rPr>
                  <w:t>16</w:t>
                </w:r>
                <w:r w:rsidRPr="00E20623">
                  <w:rPr>
                    <w:color w:val="0F243E" w:themeColor="text2" w:themeShade="80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941987" w:rsidRDefault="0094198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987" w:rsidRDefault="00941987" w:rsidP="008611F6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941987" w:rsidRDefault="0094198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987" w:rsidRDefault="00941987">
    <w:pPr>
      <w:pStyle w:val="a5"/>
      <w:jc w:val="center"/>
    </w:pPr>
    <w:fldSimple w:instr=" PAGE   \* MERGEFORMAT ">
      <w:r w:rsidR="00935049">
        <w:rPr>
          <w:noProof/>
        </w:rPr>
        <w:t>34</w:t>
      </w:r>
    </w:fldSimple>
  </w:p>
  <w:p w:rsidR="00941987" w:rsidRDefault="0094198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84C" w:rsidRDefault="008C484C" w:rsidP="00FC1555">
      <w:pPr>
        <w:spacing w:after="0" w:line="240" w:lineRule="auto"/>
      </w:pPr>
      <w:r>
        <w:separator/>
      </w:r>
    </w:p>
  </w:footnote>
  <w:footnote w:type="continuationSeparator" w:id="1">
    <w:p w:rsidR="008C484C" w:rsidRDefault="008C484C" w:rsidP="00FC1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08"/>
        </w:tabs>
        <w:ind w:left="720" w:hanging="360"/>
      </w:pPr>
      <w:rPr>
        <w:rFonts w:ascii="Symbol" w:hAnsi="Symbol"/>
        <w:spacing w:val="-1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pacing w:val="-1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pacing w:val="-1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08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08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08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08"/>
        </w:tabs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08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08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08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08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08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08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08"/>
        </w:tabs>
        <w:ind w:left="720" w:hanging="360"/>
      </w:pPr>
      <w:rPr>
        <w:rFonts w:ascii="Symbol" w:hAnsi="Symbol"/>
        <w:spacing w:val="-1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pacing w:val="-1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pacing w:val="-1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08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08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10"/>
    <w:multiLevelType w:val="multilevel"/>
    <w:tmpl w:val="00000010"/>
    <w:name w:val="WW8Num17"/>
    <w:lvl w:ilvl="0">
      <w:start w:val="1"/>
      <w:numFmt w:val="bullet"/>
      <w:lvlText w:val=""/>
      <w:lvlJc w:val="left"/>
      <w:pPr>
        <w:tabs>
          <w:tab w:val="num" w:pos="708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1"/>
    <w:multiLevelType w:val="multilevel"/>
    <w:tmpl w:val="00000011"/>
    <w:name w:val="WW8Num18"/>
    <w:lvl w:ilvl="0">
      <w:start w:val="1"/>
      <w:numFmt w:val="bullet"/>
      <w:lvlText w:val=""/>
      <w:lvlJc w:val="left"/>
      <w:pPr>
        <w:tabs>
          <w:tab w:val="num" w:pos="708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2"/>
    <w:multiLevelType w:val="multilevel"/>
    <w:tmpl w:val="00000012"/>
    <w:name w:val="WW8Num19"/>
    <w:lvl w:ilvl="0">
      <w:start w:val="1"/>
      <w:numFmt w:val="bullet"/>
      <w:lvlText w:val=""/>
      <w:lvlJc w:val="left"/>
      <w:pPr>
        <w:tabs>
          <w:tab w:val="num" w:pos="708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3"/>
    <w:multiLevelType w:val="multilevel"/>
    <w:tmpl w:val="00000013"/>
    <w:name w:val="WW8Num20"/>
    <w:lvl w:ilvl="0">
      <w:start w:val="1"/>
      <w:numFmt w:val="bullet"/>
      <w:lvlText w:val=""/>
      <w:lvlJc w:val="left"/>
      <w:pPr>
        <w:tabs>
          <w:tab w:val="num" w:pos="708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4"/>
    <w:multiLevelType w:val="multilevel"/>
    <w:tmpl w:val="00000014"/>
    <w:name w:val="WW8Num21"/>
    <w:lvl w:ilvl="0">
      <w:start w:val="1"/>
      <w:numFmt w:val="bullet"/>
      <w:lvlText w:val=""/>
      <w:lvlJc w:val="left"/>
      <w:pPr>
        <w:tabs>
          <w:tab w:val="num" w:pos="708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5"/>
    <w:multiLevelType w:val="multilevel"/>
    <w:tmpl w:val="00000015"/>
    <w:name w:val="WW8Num22"/>
    <w:lvl w:ilvl="0">
      <w:start w:val="1"/>
      <w:numFmt w:val="bullet"/>
      <w:lvlText w:val=""/>
      <w:lvlJc w:val="left"/>
      <w:pPr>
        <w:tabs>
          <w:tab w:val="num" w:pos="708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6"/>
    <w:multiLevelType w:val="multilevel"/>
    <w:tmpl w:val="00000016"/>
    <w:name w:val="WW8Num23"/>
    <w:lvl w:ilvl="0">
      <w:start w:val="1"/>
      <w:numFmt w:val="bullet"/>
      <w:lvlText w:val=""/>
      <w:lvlJc w:val="left"/>
      <w:pPr>
        <w:tabs>
          <w:tab w:val="num" w:pos="708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7"/>
    <w:multiLevelType w:val="multilevel"/>
    <w:tmpl w:val="00000017"/>
    <w:name w:val="WW8Num24"/>
    <w:lvl w:ilvl="0">
      <w:start w:val="1"/>
      <w:numFmt w:val="bullet"/>
      <w:lvlText w:val=""/>
      <w:lvlJc w:val="left"/>
      <w:pPr>
        <w:tabs>
          <w:tab w:val="num" w:pos="708"/>
        </w:tabs>
        <w:ind w:left="7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/>
      </w:rPr>
    </w:lvl>
  </w:abstractNum>
  <w:abstractNum w:abstractNumId="22">
    <w:nsid w:val="00000018"/>
    <w:multiLevelType w:val="multilevel"/>
    <w:tmpl w:val="00000018"/>
    <w:name w:val="WW8Num25"/>
    <w:lvl w:ilvl="0">
      <w:start w:val="1"/>
      <w:numFmt w:val="bullet"/>
      <w:lvlText w:val=""/>
      <w:lvlJc w:val="left"/>
      <w:pPr>
        <w:tabs>
          <w:tab w:val="num" w:pos="708"/>
        </w:tabs>
        <w:ind w:left="7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/>
      </w:rPr>
    </w:lvl>
  </w:abstractNum>
  <w:abstractNum w:abstractNumId="23">
    <w:nsid w:val="07CB1C69"/>
    <w:multiLevelType w:val="hybridMultilevel"/>
    <w:tmpl w:val="21C4A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CD04B63"/>
    <w:multiLevelType w:val="hybridMultilevel"/>
    <w:tmpl w:val="166466E2"/>
    <w:lvl w:ilvl="0" w:tplc="1902BD5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19475FE6"/>
    <w:multiLevelType w:val="hybridMultilevel"/>
    <w:tmpl w:val="5D82E0B8"/>
    <w:lvl w:ilvl="0" w:tplc="E858F3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925E6D"/>
    <w:multiLevelType w:val="hybridMultilevel"/>
    <w:tmpl w:val="AD1EF416"/>
    <w:lvl w:ilvl="0" w:tplc="9D88FE1C">
      <w:start w:val="1"/>
      <w:numFmt w:val="decimal"/>
      <w:lvlText w:val="%1"/>
      <w:lvlJc w:val="left"/>
      <w:pPr>
        <w:ind w:left="608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AA6DC0">
      <w:numFmt w:val="bullet"/>
      <w:lvlText w:val="•"/>
      <w:lvlJc w:val="left"/>
      <w:pPr>
        <w:ind w:left="1554" w:hanging="216"/>
      </w:pPr>
      <w:rPr>
        <w:rFonts w:hint="default"/>
        <w:lang w:val="ru-RU" w:eastAsia="en-US" w:bidi="ar-SA"/>
      </w:rPr>
    </w:lvl>
    <w:lvl w:ilvl="2" w:tplc="E4D427C6">
      <w:numFmt w:val="bullet"/>
      <w:lvlText w:val="•"/>
      <w:lvlJc w:val="left"/>
      <w:pPr>
        <w:ind w:left="2509" w:hanging="216"/>
      </w:pPr>
      <w:rPr>
        <w:rFonts w:hint="default"/>
        <w:lang w:val="ru-RU" w:eastAsia="en-US" w:bidi="ar-SA"/>
      </w:rPr>
    </w:lvl>
    <w:lvl w:ilvl="3" w:tplc="1EA27F84">
      <w:numFmt w:val="bullet"/>
      <w:lvlText w:val="•"/>
      <w:lvlJc w:val="left"/>
      <w:pPr>
        <w:ind w:left="3464" w:hanging="216"/>
      </w:pPr>
      <w:rPr>
        <w:rFonts w:hint="default"/>
        <w:lang w:val="ru-RU" w:eastAsia="en-US" w:bidi="ar-SA"/>
      </w:rPr>
    </w:lvl>
    <w:lvl w:ilvl="4" w:tplc="4B788750">
      <w:numFmt w:val="bullet"/>
      <w:lvlText w:val="•"/>
      <w:lvlJc w:val="left"/>
      <w:pPr>
        <w:ind w:left="4419" w:hanging="216"/>
      </w:pPr>
      <w:rPr>
        <w:rFonts w:hint="default"/>
        <w:lang w:val="ru-RU" w:eastAsia="en-US" w:bidi="ar-SA"/>
      </w:rPr>
    </w:lvl>
    <w:lvl w:ilvl="5" w:tplc="71FA1EDE">
      <w:numFmt w:val="bullet"/>
      <w:lvlText w:val="•"/>
      <w:lvlJc w:val="left"/>
      <w:pPr>
        <w:ind w:left="5374" w:hanging="216"/>
      </w:pPr>
      <w:rPr>
        <w:rFonts w:hint="default"/>
        <w:lang w:val="ru-RU" w:eastAsia="en-US" w:bidi="ar-SA"/>
      </w:rPr>
    </w:lvl>
    <w:lvl w:ilvl="6" w:tplc="7714B568">
      <w:numFmt w:val="bullet"/>
      <w:lvlText w:val="•"/>
      <w:lvlJc w:val="left"/>
      <w:pPr>
        <w:ind w:left="6329" w:hanging="216"/>
      </w:pPr>
      <w:rPr>
        <w:rFonts w:hint="default"/>
        <w:lang w:val="ru-RU" w:eastAsia="en-US" w:bidi="ar-SA"/>
      </w:rPr>
    </w:lvl>
    <w:lvl w:ilvl="7" w:tplc="0CA09EEA">
      <w:numFmt w:val="bullet"/>
      <w:lvlText w:val="•"/>
      <w:lvlJc w:val="left"/>
      <w:pPr>
        <w:ind w:left="7284" w:hanging="216"/>
      </w:pPr>
      <w:rPr>
        <w:rFonts w:hint="default"/>
        <w:lang w:val="ru-RU" w:eastAsia="en-US" w:bidi="ar-SA"/>
      </w:rPr>
    </w:lvl>
    <w:lvl w:ilvl="8" w:tplc="E2440414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27">
    <w:nsid w:val="26E42B8A"/>
    <w:multiLevelType w:val="hybridMultilevel"/>
    <w:tmpl w:val="301AD6C4"/>
    <w:lvl w:ilvl="0" w:tplc="CC0EE8E2">
      <w:start w:val="1"/>
      <w:numFmt w:val="decimal"/>
      <w:lvlText w:val="%1"/>
      <w:lvlJc w:val="left"/>
      <w:pPr>
        <w:ind w:left="326" w:hanging="21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340F2A0">
      <w:numFmt w:val="bullet"/>
      <w:lvlText w:val="•"/>
      <w:lvlJc w:val="left"/>
      <w:pPr>
        <w:ind w:left="1302" w:hanging="216"/>
      </w:pPr>
      <w:rPr>
        <w:rFonts w:hint="default"/>
        <w:lang w:val="ru-RU" w:eastAsia="en-US" w:bidi="ar-SA"/>
      </w:rPr>
    </w:lvl>
    <w:lvl w:ilvl="2" w:tplc="AE5450C8">
      <w:numFmt w:val="bullet"/>
      <w:lvlText w:val="•"/>
      <w:lvlJc w:val="left"/>
      <w:pPr>
        <w:ind w:left="2285" w:hanging="216"/>
      </w:pPr>
      <w:rPr>
        <w:rFonts w:hint="default"/>
        <w:lang w:val="ru-RU" w:eastAsia="en-US" w:bidi="ar-SA"/>
      </w:rPr>
    </w:lvl>
    <w:lvl w:ilvl="3" w:tplc="7B1EBDE4">
      <w:numFmt w:val="bullet"/>
      <w:lvlText w:val="•"/>
      <w:lvlJc w:val="left"/>
      <w:pPr>
        <w:ind w:left="3268" w:hanging="216"/>
      </w:pPr>
      <w:rPr>
        <w:rFonts w:hint="default"/>
        <w:lang w:val="ru-RU" w:eastAsia="en-US" w:bidi="ar-SA"/>
      </w:rPr>
    </w:lvl>
    <w:lvl w:ilvl="4" w:tplc="8A7E6D2A">
      <w:numFmt w:val="bullet"/>
      <w:lvlText w:val="•"/>
      <w:lvlJc w:val="left"/>
      <w:pPr>
        <w:ind w:left="4251" w:hanging="216"/>
      </w:pPr>
      <w:rPr>
        <w:rFonts w:hint="default"/>
        <w:lang w:val="ru-RU" w:eastAsia="en-US" w:bidi="ar-SA"/>
      </w:rPr>
    </w:lvl>
    <w:lvl w:ilvl="5" w:tplc="8250C2B4">
      <w:numFmt w:val="bullet"/>
      <w:lvlText w:val="•"/>
      <w:lvlJc w:val="left"/>
      <w:pPr>
        <w:ind w:left="5234" w:hanging="216"/>
      </w:pPr>
      <w:rPr>
        <w:rFonts w:hint="default"/>
        <w:lang w:val="ru-RU" w:eastAsia="en-US" w:bidi="ar-SA"/>
      </w:rPr>
    </w:lvl>
    <w:lvl w:ilvl="6" w:tplc="0714DA0C">
      <w:numFmt w:val="bullet"/>
      <w:lvlText w:val="•"/>
      <w:lvlJc w:val="left"/>
      <w:pPr>
        <w:ind w:left="6217" w:hanging="216"/>
      </w:pPr>
      <w:rPr>
        <w:rFonts w:hint="default"/>
        <w:lang w:val="ru-RU" w:eastAsia="en-US" w:bidi="ar-SA"/>
      </w:rPr>
    </w:lvl>
    <w:lvl w:ilvl="7" w:tplc="B7D01AEA">
      <w:numFmt w:val="bullet"/>
      <w:lvlText w:val="•"/>
      <w:lvlJc w:val="left"/>
      <w:pPr>
        <w:ind w:left="7200" w:hanging="216"/>
      </w:pPr>
      <w:rPr>
        <w:rFonts w:hint="default"/>
        <w:lang w:val="ru-RU" w:eastAsia="en-US" w:bidi="ar-SA"/>
      </w:rPr>
    </w:lvl>
    <w:lvl w:ilvl="8" w:tplc="C6D2151E">
      <w:numFmt w:val="bullet"/>
      <w:lvlText w:val="•"/>
      <w:lvlJc w:val="left"/>
      <w:pPr>
        <w:ind w:left="8183" w:hanging="216"/>
      </w:pPr>
      <w:rPr>
        <w:rFonts w:hint="default"/>
        <w:lang w:val="ru-RU" w:eastAsia="en-US" w:bidi="ar-SA"/>
      </w:rPr>
    </w:lvl>
  </w:abstractNum>
  <w:abstractNum w:abstractNumId="28">
    <w:nsid w:val="2FF2039D"/>
    <w:multiLevelType w:val="hybridMultilevel"/>
    <w:tmpl w:val="41385E8C"/>
    <w:lvl w:ilvl="0" w:tplc="DB0E4D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35157CC"/>
    <w:multiLevelType w:val="hybridMultilevel"/>
    <w:tmpl w:val="CECA97A4"/>
    <w:lvl w:ilvl="0" w:tplc="DC60E878">
      <w:start w:val="1"/>
      <w:numFmt w:val="decimal"/>
      <w:lvlText w:val="%1)"/>
      <w:lvlJc w:val="left"/>
      <w:pPr>
        <w:ind w:left="392" w:hanging="282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9E6D134">
      <w:numFmt w:val="bullet"/>
      <w:lvlText w:val="•"/>
      <w:lvlJc w:val="left"/>
      <w:pPr>
        <w:ind w:left="1374" w:hanging="282"/>
      </w:pPr>
      <w:rPr>
        <w:rFonts w:hint="default"/>
        <w:lang w:val="ru-RU" w:eastAsia="en-US" w:bidi="ar-SA"/>
      </w:rPr>
    </w:lvl>
    <w:lvl w:ilvl="2" w:tplc="36188676">
      <w:numFmt w:val="bullet"/>
      <w:lvlText w:val="•"/>
      <w:lvlJc w:val="left"/>
      <w:pPr>
        <w:ind w:left="2349" w:hanging="282"/>
      </w:pPr>
      <w:rPr>
        <w:rFonts w:hint="default"/>
        <w:lang w:val="ru-RU" w:eastAsia="en-US" w:bidi="ar-SA"/>
      </w:rPr>
    </w:lvl>
    <w:lvl w:ilvl="3" w:tplc="D24651B2">
      <w:numFmt w:val="bullet"/>
      <w:lvlText w:val="•"/>
      <w:lvlJc w:val="left"/>
      <w:pPr>
        <w:ind w:left="3324" w:hanging="282"/>
      </w:pPr>
      <w:rPr>
        <w:rFonts w:hint="default"/>
        <w:lang w:val="ru-RU" w:eastAsia="en-US" w:bidi="ar-SA"/>
      </w:rPr>
    </w:lvl>
    <w:lvl w:ilvl="4" w:tplc="87BA4D46">
      <w:numFmt w:val="bullet"/>
      <w:lvlText w:val="•"/>
      <w:lvlJc w:val="left"/>
      <w:pPr>
        <w:ind w:left="4299" w:hanging="282"/>
      </w:pPr>
      <w:rPr>
        <w:rFonts w:hint="default"/>
        <w:lang w:val="ru-RU" w:eastAsia="en-US" w:bidi="ar-SA"/>
      </w:rPr>
    </w:lvl>
    <w:lvl w:ilvl="5" w:tplc="EA48802E">
      <w:numFmt w:val="bullet"/>
      <w:lvlText w:val="•"/>
      <w:lvlJc w:val="left"/>
      <w:pPr>
        <w:ind w:left="5274" w:hanging="282"/>
      </w:pPr>
      <w:rPr>
        <w:rFonts w:hint="default"/>
        <w:lang w:val="ru-RU" w:eastAsia="en-US" w:bidi="ar-SA"/>
      </w:rPr>
    </w:lvl>
    <w:lvl w:ilvl="6" w:tplc="D55A8CE2">
      <w:numFmt w:val="bullet"/>
      <w:lvlText w:val="•"/>
      <w:lvlJc w:val="left"/>
      <w:pPr>
        <w:ind w:left="6249" w:hanging="282"/>
      </w:pPr>
      <w:rPr>
        <w:rFonts w:hint="default"/>
        <w:lang w:val="ru-RU" w:eastAsia="en-US" w:bidi="ar-SA"/>
      </w:rPr>
    </w:lvl>
    <w:lvl w:ilvl="7" w:tplc="3D6225BC">
      <w:numFmt w:val="bullet"/>
      <w:lvlText w:val="•"/>
      <w:lvlJc w:val="left"/>
      <w:pPr>
        <w:ind w:left="7224" w:hanging="282"/>
      </w:pPr>
      <w:rPr>
        <w:rFonts w:hint="default"/>
        <w:lang w:val="ru-RU" w:eastAsia="en-US" w:bidi="ar-SA"/>
      </w:rPr>
    </w:lvl>
    <w:lvl w:ilvl="8" w:tplc="0BF0513E">
      <w:numFmt w:val="bullet"/>
      <w:lvlText w:val="•"/>
      <w:lvlJc w:val="left"/>
      <w:pPr>
        <w:ind w:left="8199" w:hanging="282"/>
      </w:pPr>
      <w:rPr>
        <w:rFonts w:hint="default"/>
        <w:lang w:val="ru-RU" w:eastAsia="en-US" w:bidi="ar-SA"/>
      </w:rPr>
    </w:lvl>
  </w:abstractNum>
  <w:abstractNum w:abstractNumId="30">
    <w:nsid w:val="381B2811"/>
    <w:multiLevelType w:val="hybridMultilevel"/>
    <w:tmpl w:val="97ECE564"/>
    <w:lvl w:ilvl="0" w:tplc="A86A99F8">
      <w:start w:val="1"/>
      <w:numFmt w:val="decimal"/>
      <w:lvlText w:val="%1"/>
      <w:lvlJc w:val="left"/>
      <w:pPr>
        <w:ind w:left="608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F24EB4">
      <w:numFmt w:val="bullet"/>
      <w:lvlText w:val="•"/>
      <w:lvlJc w:val="left"/>
      <w:pPr>
        <w:ind w:left="1554" w:hanging="216"/>
      </w:pPr>
      <w:rPr>
        <w:rFonts w:hint="default"/>
        <w:lang w:val="ru-RU" w:eastAsia="en-US" w:bidi="ar-SA"/>
      </w:rPr>
    </w:lvl>
    <w:lvl w:ilvl="2" w:tplc="C846CFAA">
      <w:numFmt w:val="bullet"/>
      <w:lvlText w:val="•"/>
      <w:lvlJc w:val="left"/>
      <w:pPr>
        <w:ind w:left="2509" w:hanging="216"/>
      </w:pPr>
      <w:rPr>
        <w:rFonts w:hint="default"/>
        <w:lang w:val="ru-RU" w:eastAsia="en-US" w:bidi="ar-SA"/>
      </w:rPr>
    </w:lvl>
    <w:lvl w:ilvl="3" w:tplc="5B1A4FF2">
      <w:numFmt w:val="bullet"/>
      <w:lvlText w:val="•"/>
      <w:lvlJc w:val="left"/>
      <w:pPr>
        <w:ind w:left="3464" w:hanging="216"/>
      </w:pPr>
      <w:rPr>
        <w:rFonts w:hint="default"/>
        <w:lang w:val="ru-RU" w:eastAsia="en-US" w:bidi="ar-SA"/>
      </w:rPr>
    </w:lvl>
    <w:lvl w:ilvl="4" w:tplc="819A56A4">
      <w:numFmt w:val="bullet"/>
      <w:lvlText w:val="•"/>
      <w:lvlJc w:val="left"/>
      <w:pPr>
        <w:ind w:left="4419" w:hanging="216"/>
      </w:pPr>
      <w:rPr>
        <w:rFonts w:hint="default"/>
        <w:lang w:val="ru-RU" w:eastAsia="en-US" w:bidi="ar-SA"/>
      </w:rPr>
    </w:lvl>
    <w:lvl w:ilvl="5" w:tplc="5972EDFE">
      <w:numFmt w:val="bullet"/>
      <w:lvlText w:val="•"/>
      <w:lvlJc w:val="left"/>
      <w:pPr>
        <w:ind w:left="5374" w:hanging="216"/>
      </w:pPr>
      <w:rPr>
        <w:rFonts w:hint="default"/>
        <w:lang w:val="ru-RU" w:eastAsia="en-US" w:bidi="ar-SA"/>
      </w:rPr>
    </w:lvl>
    <w:lvl w:ilvl="6" w:tplc="BD9236EA">
      <w:numFmt w:val="bullet"/>
      <w:lvlText w:val="•"/>
      <w:lvlJc w:val="left"/>
      <w:pPr>
        <w:ind w:left="6329" w:hanging="216"/>
      </w:pPr>
      <w:rPr>
        <w:rFonts w:hint="default"/>
        <w:lang w:val="ru-RU" w:eastAsia="en-US" w:bidi="ar-SA"/>
      </w:rPr>
    </w:lvl>
    <w:lvl w:ilvl="7" w:tplc="3116A33C">
      <w:numFmt w:val="bullet"/>
      <w:lvlText w:val="•"/>
      <w:lvlJc w:val="left"/>
      <w:pPr>
        <w:ind w:left="7284" w:hanging="216"/>
      </w:pPr>
      <w:rPr>
        <w:rFonts w:hint="default"/>
        <w:lang w:val="ru-RU" w:eastAsia="en-US" w:bidi="ar-SA"/>
      </w:rPr>
    </w:lvl>
    <w:lvl w:ilvl="8" w:tplc="E1145116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31">
    <w:nsid w:val="3A5A4AFB"/>
    <w:multiLevelType w:val="hybridMultilevel"/>
    <w:tmpl w:val="9A925986"/>
    <w:lvl w:ilvl="0" w:tplc="E4926204">
      <w:numFmt w:val="bullet"/>
      <w:lvlText w:val="–"/>
      <w:lvlJc w:val="left"/>
      <w:pPr>
        <w:ind w:left="680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2660FC">
      <w:numFmt w:val="bullet"/>
      <w:lvlText w:val="•"/>
      <w:lvlJc w:val="left"/>
      <w:pPr>
        <w:ind w:left="1626" w:hanging="288"/>
      </w:pPr>
      <w:rPr>
        <w:rFonts w:hint="default"/>
        <w:lang w:val="ru-RU" w:eastAsia="en-US" w:bidi="ar-SA"/>
      </w:rPr>
    </w:lvl>
    <w:lvl w:ilvl="2" w:tplc="3D7E6AEA">
      <w:numFmt w:val="bullet"/>
      <w:lvlText w:val="•"/>
      <w:lvlJc w:val="left"/>
      <w:pPr>
        <w:ind w:left="2573" w:hanging="288"/>
      </w:pPr>
      <w:rPr>
        <w:rFonts w:hint="default"/>
        <w:lang w:val="ru-RU" w:eastAsia="en-US" w:bidi="ar-SA"/>
      </w:rPr>
    </w:lvl>
    <w:lvl w:ilvl="3" w:tplc="FE92DFE2">
      <w:numFmt w:val="bullet"/>
      <w:lvlText w:val="•"/>
      <w:lvlJc w:val="left"/>
      <w:pPr>
        <w:ind w:left="3520" w:hanging="288"/>
      </w:pPr>
      <w:rPr>
        <w:rFonts w:hint="default"/>
        <w:lang w:val="ru-RU" w:eastAsia="en-US" w:bidi="ar-SA"/>
      </w:rPr>
    </w:lvl>
    <w:lvl w:ilvl="4" w:tplc="9886BFF8">
      <w:numFmt w:val="bullet"/>
      <w:lvlText w:val="•"/>
      <w:lvlJc w:val="left"/>
      <w:pPr>
        <w:ind w:left="4467" w:hanging="288"/>
      </w:pPr>
      <w:rPr>
        <w:rFonts w:hint="default"/>
        <w:lang w:val="ru-RU" w:eastAsia="en-US" w:bidi="ar-SA"/>
      </w:rPr>
    </w:lvl>
    <w:lvl w:ilvl="5" w:tplc="29B42C64">
      <w:numFmt w:val="bullet"/>
      <w:lvlText w:val="•"/>
      <w:lvlJc w:val="left"/>
      <w:pPr>
        <w:ind w:left="5414" w:hanging="288"/>
      </w:pPr>
      <w:rPr>
        <w:rFonts w:hint="default"/>
        <w:lang w:val="ru-RU" w:eastAsia="en-US" w:bidi="ar-SA"/>
      </w:rPr>
    </w:lvl>
    <w:lvl w:ilvl="6" w:tplc="74AC6A76">
      <w:numFmt w:val="bullet"/>
      <w:lvlText w:val="•"/>
      <w:lvlJc w:val="left"/>
      <w:pPr>
        <w:ind w:left="6361" w:hanging="288"/>
      </w:pPr>
      <w:rPr>
        <w:rFonts w:hint="default"/>
        <w:lang w:val="ru-RU" w:eastAsia="en-US" w:bidi="ar-SA"/>
      </w:rPr>
    </w:lvl>
    <w:lvl w:ilvl="7" w:tplc="AC2A73D8">
      <w:numFmt w:val="bullet"/>
      <w:lvlText w:val="•"/>
      <w:lvlJc w:val="left"/>
      <w:pPr>
        <w:ind w:left="7308" w:hanging="288"/>
      </w:pPr>
      <w:rPr>
        <w:rFonts w:hint="default"/>
        <w:lang w:val="ru-RU" w:eastAsia="en-US" w:bidi="ar-SA"/>
      </w:rPr>
    </w:lvl>
    <w:lvl w:ilvl="8" w:tplc="A3101106">
      <w:numFmt w:val="bullet"/>
      <w:lvlText w:val="•"/>
      <w:lvlJc w:val="left"/>
      <w:pPr>
        <w:ind w:left="8255" w:hanging="288"/>
      </w:pPr>
      <w:rPr>
        <w:rFonts w:hint="default"/>
        <w:lang w:val="ru-RU" w:eastAsia="en-US" w:bidi="ar-SA"/>
      </w:rPr>
    </w:lvl>
  </w:abstractNum>
  <w:abstractNum w:abstractNumId="32">
    <w:nsid w:val="53104324"/>
    <w:multiLevelType w:val="hybridMultilevel"/>
    <w:tmpl w:val="A3660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3D688B"/>
    <w:multiLevelType w:val="hybridMultilevel"/>
    <w:tmpl w:val="23C0F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17532D"/>
    <w:multiLevelType w:val="hybridMultilevel"/>
    <w:tmpl w:val="80002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2D061E"/>
    <w:multiLevelType w:val="hybridMultilevel"/>
    <w:tmpl w:val="B7104F42"/>
    <w:lvl w:ilvl="0" w:tplc="EE20CD5A">
      <w:start w:val="1"/>
      <w:numFmt w:val="decimal"/>
      <w:lvlText w:val="%1"/>
      <w:lvlJc w:val="left"/>
      <w:pPr>
        <w:ind w:left="305" w:hanging="195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76B45214">
      <w:numFmt w:val="bullet"/>
      <w:lvlText w:val="•"/>
      <w:lvlJc w:val="left"/>
      <w:pPr>
        <w:ind w:left="1754" w:hanging="195"/>
      </w:pPr>
      <w:rPr>
        <w:rFonts w:hint="default"/>
        <w:lang w:val="ru-RU" w:eastAsia="en-US" w:bidi="ar-SA"/>
      </w:rPr>
    </w:lvl>
    <w:lvl w:ilvl="2" w:tplc="5D7CC2C4">
      <w:numFmt w:val="bullet"/>
      <w:lvlText w:val="•"/>
      <w:lvlJc w:val="left"/>
      <w:pPr>
        <w:ind w:left="3208" w:hanging="195"/>
      </w:pPr>
      <w:rPr>
        <w:rFonts w:hint="default"/>
        <w:lang w:val="ru-RU" w:eastAsia="en-US" w:bidi="ar-SA"/>
      </w:rPr>
    </w:lvl>
    <w:lvl w:ilvl="3" w:tplc="6F1613EE">
      <w:numFmt w:val="bullet"/>
      <w:lvlText w:val="•"/>
      <w:lvlJc w:val="left"/>
      <w:pPr>
        <w:ind w:left="4662" w:hanging="195"/>
      </w:pPr>
      <w:rPr>
        <w:rFonts w:hint="default"/>
        <w:lang w:val="ru-RU" w:eastAsia="en-US" w:bidi="ar-SA"/>
      </w:rPr>
    </w:lvl>
    <w:lvl w:ilvl="4" w:tplc="1406A086">
      <w:numFmt w:val="bullet"/>
      <w:lvlText w:val="•"/>
      <w:lvlJc w:val="left"/>
      <w:pPr>
        <w:ind w:left="6116" w:hanging="195"/>
      </w:pPr>
      <w:rPr>
        <w:rFonts w:hint="default"/>
        <w:lang w:val="ru-RU" w:eastAsia="en-US" w:bidi="ar-SA"/>
      </w:rPr>
    </w:lvl>
    <w:lvl w:ilvl="5" w:tplc="BF469B10">
      <w:numFmt w:val="bullet"/>
      <w:lvlText w:val="•"/>
      <w:lvlJc w:val="left"/>
      <w:pPr>
        <w:ind w:left="7570" w:hanging="195"/>
      </w:pPr>
      <w:rPr>
        <w:rFonts w:hint="default"/>
        <w:lang w:val="ru-RU" w:eastAsia="en-US" w:bidi="ar-SA"/>
      </w:rPr>
    </w:lvl>
    <w:lvl w:ilvl="6" w:tplc="37065024">
      <w:numFmt w:val="bullet"/>
      <w:lvlText w:val="•"/>
      <w:lvlJc w:val="left"/>
      <w:pPr>
        <w:ind w:left="9024" w:hanging="195"/>
      </w:pPr>
      <w:rPr>
        <w:rFonts w:hint="default"/>
        <w:lang w:val="ru-RU" w:eastAsia="en-US" w:bidi="ar-SA"/>
      </w:rPr>
    </w:lvl>
    <w:lvl w:ilvl="7" w:tplc="CCBAA014">
      <w:numFmt w:val="bullet"/>
      <w:lvlText w:val="•"/>
      <w:lvlJc w:val="left"/>
      <w:pPr>
        <w:ind w:left="10478" w:hanging="195"/>
      </w:pPr>
      <w:rPr>
        <w:rFonts w:hint="default"/>
        <w:lang w:val="ru-RU" w:eastAsia="en-US" w:bidi="ar-SA"/>
      </w:rPr>
    </w:lvl>
    <w:lvl w:ilvl="8" w:tplc="B1D48C8C">
      <w:numFmt w:val="bullet"/>
      <w:lvlText w:val="•"/>
      <w:lvlJc w:val="left"/>
      <w:pPr>
        <w:ind w:left="11932" w:hanging="195"/>
      </w:pPr>
      <w:rPr>
        <w:rFonts w:hint="default"/>
        <w:lang w:val="ru-RU" w:eastAsia="en-US" w:bidi="ar-SA"/>
      </w:rPr>
    </w:lvl>
  </w:abstractNum>
  <w:abstractNum w:abstractNumId="36">
    <w:nsid w:val="60D22017"/>
    <w:multiLevelType w:val="hybridMultilevel"/>
    <w:tmpl w:val="C6CAB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B94E06"/>
    <w:multiLevelType w:val="hybridMultilevel"/>
    <w:tmpl w:val="A2A07DF4"/>
    <w:lvl w:ilvl="0" w:tplc="10E4766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223EC1"/>
    <w:multiLevelType w:val="hybridMultilevel"/>
    <w:tmpl w:val="9D2E9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3"/>
  </w:num>
  <w:num w:numId="3">
    <w:abstractNumId w:val="37"/>
  </w:num>
  <w:num w:numId="4">
    <w:abstractNumId w:val="35"/>
  </w:num>
  <w:num w:numId="5">
    <w:abstractNumId w:val="29"/>
  </w:num>
  <w:num w:numId="6">
    <w:abstractNumId w:val="27"/>
  </w:num>
  <w:num w:numId="7">
    <w:abstractNumId w:val="31"/>
  </w:num>
  <w:num w:numId="8">
    <w:abstractNumId w:val="30"/>
  </w:num>
  <w:num w:numId="9">
    <w:abstractNumId w:val="26"/>
  </w:num>
  <w:num w:numId="10">
    <w:abstractNumId w:val="28"/>
  </w:num>
  <w:num w:numId="11">
    <w:abstractNumId w:val="24"/>
  </w:num>
  <w:num w:numId="12">
    <w:abstractNumId w:val="25"/>
  </w:num>
  <w:num w:numId="13">
    <w:abstractNumId w:val="38"/>
  </w:num>
  <w:num w:numId="14">
    <w:abstractNumId w:val="23"/>
  </w:num>
  <w:num w:numId="15">
    <w:abstractNumId w:val="36"/>
  </w:num>
  <w:num w:numId="16">
    <w:abstractNumId w:val="3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A5EFC"/>
    <w:rsid w:val="000010A2"/>
    <w:rsid w:val="00001921"/>
    <w:rsid w:val="00001F5E"/>
    <w:rsid w:val="00005489"/>
    <w:rsid w:val="0000579D"/>
    <w:rsid w:val="00005D08"/>
    <w:rsid w:val="00006B7F"/>
    <w:rsid w:val="00006D50"/>
    <w:rsid w:val="0000792E"/>
    <w:rsid w:val="000079BA"/>
    <w:rsid w:val="00007CF4"/>
    <w:rsid w:val="000105A4"/>
    <w:rsid w:val="000112D7"/>
    <w:rsid w:val="000114FB"/>
    <w:rsid w:val="000118E7"/>
    <w:rsid w:val="00012092"/>
    <w:rsid w:val="00012176"/>
    <w:rsid w:val="00012F56"/>
    <w:rsid w:val="00013787"/>
    <w:rsid w:val="00013870"/>
    <w:rsid w:val="00013A55"/>
    <w:rsid w:val="00013AB9"/>
    <w:rsid w:val="00015A7B"/>
    <w:rsid w:val="00015C9A"/>
    <w:rsid w:val="000166C8"/>
    <w:rsid w:val="00016F59"/>
    <w:rsid w:val="000175AE"/>
    <w:rsid w:val="000177CB"/>
    <w:rsid w:val="000179CD"/>
    <w:rsid w:val="00017AD9"/>
    <w:rsid w:val="00017B94"/>
    <w:rsid w:val="000209E7"/>
    <w:rsid w:val="00020F4E"/>
    <w:rsid w:val="00021372"/>
    <w:rsid w:val="0002367D"/>
    <w:rsid w:val="000242E4"/>
    <w:rsid w:val="00024D24"/>
    <w:rsid w:val="000264CE"/>
    <w:rsid w:val="00026D48"/>
    <w:rsid w:val="00031359"/>
    <w:rsid w:val="000315B9"/>
    <w:rsid w:val="0003241A"/>
    <w:rsid w:val="00034882"/>
    <w:rsid w:val="00034FB4"/>
    <w:rsid w:val="00035F41"/>
    <w:rsid w:val="00036D4D"/>
    <w:rsid w:val="00040C2B"/>
    <w:rsid w:val="00041F93"/>
    <w:rsid w:val="000420CC"/>
    <w:rsid w:val="00043DB0"/>
    <w:rsid w:val="00044450"/>
    <w:rsid w:val="000447F4"/>
    <w:rsid w:val="00044830"/>
    <w:rsid w:val="00044852"/>
    <w:rsid w:val="0004586F"/>
    <w:rsid w:val="000465DC"/>
    <w:rsid w:val="00046CC1"/>
    <w:rsid w:val="00046F45"/>
    <w:rsid w:val="00047056"/>
    <w:rsid w:val="00047ABA"/>
    <w:rsid w:val="00047E98"/>
    <w:rsid w:val="0005002D"/>
    <w:rsid w:val="00050B1B"/>
    <w:rsid w:val="0005101E"/>
    <w:rsid w:val="000513D4"/>
    <w:rsid w:val="0005211A"/>
    <w:rsid w:val="00052E55"/>
    <w:rsid w:val="00053286"/>
    <w:rsid w:val="00053378"/>
    <w:rsid w:val="000538FE"/>
    <w:rsid w:val="00053E0B"/>
    <w:rsid w:val="000552B0"/>
    <w:rsid w:val="00056670"/>
    <w:rsid w:val="00057460"/>
    <w:rsid w:val="00057A44"/>
    <w:rsid w:val="00060E98"/>
    <w:rsid w:val="00061AD0"/>
    <w:rsid w:val="00062303"/>
    <w:rsid w:val="000624AB"/>
    <w:rsid w:val="0006299D"/>
    <w:rsid w:val="00062E28"/>
    <w:rsid w:val="00063391"/>
    <w:rsid w:val="00063CF8"/>
    <w:rsid w:val="00064E46"/>
    <w:rsid w:val="00065570"/>
    <w:rsid w:val="00065FC6"/>
    <w:rsid w:val="0006611C"/>
    <w:rsid w:val="0006646E"/>
    <w:rsid w:val="00066C60"/>
    <w:rsid w:val="0007078F"/>
    <w:rsid w:val="0007085D"/>
    <w:rsid w:val="00070893"/>
    <w:rsid w:val="00070BDB"/>
    <w:rsid w:val="00071B2A"/>
    <w:rsid w:val="000721E1"/>
    <w:rsid w:val="00072D75"/>
    <w:rsid w:val="00074E19"/>
    <w:rsid w:val="00074E54"/>
    <w:rsid w:val="000758A8"/>
    <w:rsid w:val="0007739C"/>
    <w:rsid w:val="00077408"/>
    <w:rsid w:val="00077526"/>
    <w:rsid w:val="00077861"/>
    <w:rsid w:val="000779F6"/>
    <w:rsid w:val="00077E64"/>
    <w:rsid w:val="0008155C"/>
    <w:rsid w:val="0008385D"/>
    <w:rsid w:val="00083E8B"/>
    <w:rsid w:val="000844E9"/>
    <w:rsid w:val="0008606B"/>
    <w:rsid w:val="000928D9"/>
    <w:rsid w:val="000939ED"/>
    <w:rsid w:val="000961B9"/>
    <w:rsid w:val="000A1690"/>
    <w:rsid w:val="000A1FB6"/>
    <w:rsid w:val="000A2039"/>
    <w:rsid w:val="000A2099"/>
    <w:rsid w:val="000A218F"/>
    <w:rsid w:val="000A221D"/>
    <w:rsid w:val="000A329E"/>
    <w:rsid w:val="000A46C3"/>
    <w:rsid w:val="000A5A53"/>
    <w:rsid w:val="000A5EFC"/>
    <w:rsid w:val="000A6DB9"/>
    <w:rsid w:val="000A707E"/>
    <w:rsid w:val="000B024F"/>
    <w:rsid w:val="000B0B5D"/>
    <w:rsid w:val="000B1122"/>
    <w:rsid w:val="000B20FB"/>
    <w:rsid w:val="000B40DB"/>
    <w:rsid w:val="000B46A7"/>
    <w:rsid w:val="000B68D6"/>
    <w:rsid w:val="000B7CE7"/>
    <w:rsid w:val="000C09B2"/>
    <w:rsid w:val="000C13AC"/>
    <w:rsid w:val="000C19A1"/>
    <w:rsid w:val="000C4762"/>
    <w:rsid w:val="000C4770"/>
    <w:rsid w:val="000C7A68"/>
    <w:rsid w:val="000D059C"/>
    <w:rsid w:val="000D24DA"/>
    <w:rsid w:val="000D2B9E"/>
    <w:rsid w:val="000D2FC1"/>
    <w:rsid w:val="000D412D"/>
    <w:rsid w:val="000D5710"/>
    <w:rsid w:val="000D5AA0"/>
    <w:rsid w:val="000D60AD"/>
    <w:rsid w:val="000E282A"/>
    <w:rsid w:val="000E2A9B"/>
    <w:rsid w:val="000E2D58"/>
    <w:rsid w:val="000E3B68"/>
    <w:rsid w:val="000E3D48"/>
    <w:rsid w:val="000E4A43"/>
    <w:rsid w:val="000E55CF"/>
    <w:rsid w:val="000E55D9"/>
    <w:rsid w:val="000E62F3"/>
    <w:rsid w:val="000E759C"/>
    <w:rsid w:val="000F0545"/>
    <w:rsid w:val="000F0F3D"/>
    <w:rsid w:val="000F3636"/>
    <w:rsid w:val="000F399D"/>
    <w:rsid w:val="000F4C61"/>
    <w:rsid w:val="000F532B"/>
    <w:rsid w:val="000F6614"/>
    <w:rsid w:val="000F6A0D"/>
    <w:rsid w:val="000F6BD0"/>
    <w:rsid w:val="000F6D68"/>
    <w:rsid w:val="00101702"/>
    <w:rsid w:val="00102895"/>
    <w:rsid w:val="001029F8"/>
    <w:rsid w:val="00103A96"/>
    <w:rsid w:val="00103C15"/>
    <w:rsid w:val="001042A9"/>
    <w:rsid w:val="00104E8A"/>
    <w:rsid w:val="001058F6"/>
    <w:rsid w:val="00105995"/>
    <w:rsid w:val="00105E33"/>
    <w:rsid w:val="00107632"/>
    <w:rsid w:val="00107BD1"/>
    <w:rsid w:val="00107D96"/>
    <w:rsid w:val="00111A7D"/>
    <w:rsid w:val="00112577"/>
    <w:rsid w:val="00112622"/>
    <w:rsid w:val="00112852"/>
    <w:rsid w:val="00112B34"/>
    <w:rsid w:val="00112BE1"/>
    <w:rsid w:val="00112E91"/>
    <w:rsid w:val="00113D4D"/>
    <w:rsid w:val="00114918"/>
    <w:rsid w:val="00115B0B"/>
    <w:rsid w:val="00115F79"/>
    <w:rsid w:val="00117C48"/>
    <w:rsid w:val="00120237"/>
    <w:rsid w:val="00121773"/>
    <w:rsid w:val="001221FB"/>
    <w:rsid w:val="00122830"/>
    <w:rsid w:val="00122883"/>
    <w:rsid w:val="00123BB0"/>
    <w:rsid w:val="00124168"/>
    <w:rsid w:val="001243B8"/>
    <w:rsid w:val="0012495C"/>
    <w:rsid w:val="001249EA"/>
    <w:rsid w:val="00125455"/>
    <w:rsid w:val="0012548E"/>
    <w:rsid w:val="00125B22"/>
    <w:rsid w:val="00125B8B"/>
    <w:rsid w:val="00125BE4"/>
    <w:rsid w:val="00126EE6"/>
    <w:rsid w:val="00127D34"/>
    <w:rsid w:val="001314AF"/>
    <w:rsid w:val="00131C4F"/>
    <w:rsid w:val="001323D3"/>
    <w:rsid w:val="0013432C"/>
    <w:rsid w:val="00135D8A"/>
    <w:rsid w:val="001366AB"/>
    <w:rsid w:val="00136901"/>
    <w:rsid w:val="00137CE1"/>
    <w:rsid w:val="00141525"/>
    <w:rsid w:val="00142CC7"/>
    <w:rsid w:val="00145353"/>
    <w:rsid w:val="00146273"/>
    <w:rsid w:val="00146AE7"/>
    <w:rsid w:val="00146B76"/>
    <w:rsid w:val="00147274"/>
    <w:rsid w:val="00147671"/>
    <w:rsid w:val="00150239"/>
    <w:rsid w:val="00151A99"/>
    <w:rsid w:val="00151C88"/>
    <w:rsid w:val="0015205B"/>
    <w:rsid w:val="00152843"/>
    <w:rsid w:val="0015326C"/>
    <w:rsid w:val="001533A0"/>
    <w:rsid w:val="001539B7"/>
    <w:rsid w:val="00153A5E"/>
    <w:rsid w:val="00154B86"/>
    <w:rsid w:val="00157F38"/>
    <w:rsid w:val="00161047"/>
    <w:rsid w:val="0016178E"/>
    <w:rsid w:val="00161AD0"/>
    <w:rsid w:val="00163149"/>
    <w:rsid w:val="0016379D"/>
    <w:rsid w:val="00163811"/>
    <w:rsid w:val="001645FD"/>
    <w:rsid w:val="0016535A"/>
    <w:rsid w:val="001655DF"/>
    <w:rsid w:val="0016688F"/>
    <w:rsid w:val="00166FE3"/>
    <w:rsid w:val="0016773A"/>
    <w:rsid w:val="00167BF7"/>
    <w:rsid w:val="0017237C"/>
    <w:rsid w:val="00172780"/>
    <w:rsid w:val="00172ABD"/>
    <w:rsid w:val="0017326F"/>
    <w:rsid w:val="00174042"/>
    <w:rsid w:val="00174CCC"/>
    <w:rsid w:val="00175501"/>
    <w:rsid w:val="00175B8C"/>
    <w:rsid w:val="00176057"/>
    <w:rsid w:val="001764A6"/>
    <w:rsid w:val="00176B56"/>
    <w:rsid w:val="0017771A"/>
    <w:rsid w:val="00177E3A"/>
    <w:rsid w:val="001804D7"/>
    <w:rsid w:val="001806BD"/>
    <w:rsid w:val="001809A9"/>
    <w:rsid w:val="00181B38"/>
    <w:rsid w:val="00182296"/>
    <w:rsid w:val="001826A6"/>
    <w:rsid w:val="00183950"/>
    <w:rsid w:val="00183C46"/>
    <w:rsid w:val="00184022"/>
    <w:rsid w:val="00184505"/>
    <w:rsid w:val="00184A10"/>
    <w:rsid w:val="00185B16"/>
    <w:rsid w:val="001861BF"/>
    <w:rsid w:val="00186971"/>
    <w:rsid w:val="00186A95"/>
    <w:rsid w:val="00186AB0"/>
    <w:rsid w:val="00187FD9"/>
    <w:rsid w:val="001910A5"/>
    <w:rsid w:val="001927CD"/>
    <w:rsid w:val="001927D8"/>
    <w:rsid w:val="00192A5F"/>
    <w:rsid w:val="00192B14"/>
    <w:rsid w:val="00192B62"/>
    <w:rsid w:val="00193DA2"/>
    <w:rsid w:val="001948B9"/>
    <w:rsid w:val="0019562E"/>
    <w:rsid w:val="00195926"/>
    <w:rsid w:val="00195A31"/>
    <w:rsid w:val="00196608"/>
    <w:rsid w:val="00196A26"/>
    <w:rsid w:val="00196FEC"/>
    <w:rsid w:val="001A173A"/>
    <w:rsid w:val="001A2872"/>
    <w:rsid w:val="001A2D90"/>
    <w:rsid w:val="001A2E54"/>
    <w:rsid w:val="001A33A6"/>
    <w:rsid w:val="001A3A8B"/>
    <w:rsid w:val="001A3AF0"/>
    <w:rsid w:val="001A46F6"/>
    <w:rsid w:val="001A47C6"/>
    <w:rsid w:val="001A5CBF"/>
    <w:rsid w:val="001A63F8"/>
    <w:rsid w:val="001A6975"/>
    <w:rsid w:val="001A7103"/>
    <w:rsid w:val="001A7396"/>
    <w:rsid w:val="001A754D"/>
    <w:rsid w:val="001A75D3"/>
    <w:rsid w:val="001A7A3E"/>
    <w:rsid w:val="001A7E4E"/>
    <w:rsid w:val="001B03B9"/>
    <w:rsid w:val="001B068D"/>
    <w:rsid w:val="001B143C"/>
    <w:rsid w:val="001B22F6"/>
    <w:rsid w:val="001B251B"/>
    <w:rsid w:val="001B3379"/>
    <w:rsid w:val="001B35F3"/>
    <w:rsid w:val="001B3698"/>
    <w:rsid w:val="001B4ED5"/>
    <w:rsid w:val="001B5041"/>
    <w:rsid w:val="001B6035"/>
    <w:rsid w:val="001B6180"/>
    <w:rsid w:val="001B7C43"/>
    <w:rsid w:val="001C0AA9"/>
    <w:rsid w:val="001C0BD8"/>
    <w:rsid w:val="001C0F65"/>
    <w:rsid w:val="001C104A"/>
    <w:rsid w:val="001C1513"/>
    <w:rsid w:val="001C3A37"/>
    <w:rsid w:val="001C411D"/>
    <w:rsid w:val="001C433B"/>
    <w:rsid w:val="001C4C76"/>
    <w:rsid w:val="001C4EF5"/>
    <w:rsid w:val="001C5816"/>
    <w:rsid w:val="001C68E2"/>
    <w:rsid w:val="001D0D52"/>
    <w:rsid w:val="001D0DCB"/>
    <w:rsid w:val="001D0E2C"/>
    <w:rsid w:val="001D14F1"/>
    <w:rsid w:val="001D1586"/>
    <w:rsid w:val="001D1F17"/>
    <w:rsid w:val="001D298E"/>
    <w:rsid w:val="001D2FC9"/>
    <w:rsid w:val="001D2FF2"/>
    <w:rsid w:val="001D50A3"/>
    <w:rsid w:val="001D5EA2"/>
    <w:rsid w:val="001D6AE1"/>
    <w:rsid w:val="001D7633"/>
    <w:rsid w:val="001E06DE"/>
    <w:rsid w:val="001E06F2"/>
    <w:rsid w:val="001E1EBC"/>
    <w:rsid w:val="001E1F9F"/>
    <w:rsid w:val="001E2157"/>
    <w:rsid w:val="001E2194"/>
    <w:rsid w:val="001E2F0C"/>
    <w:rsid w:val="001E672E"/>
    <w:rsid w:val="001E6D9F"/>
    <w:rsid w:val="001E723C"/>
    <w:rsid w:val="001E77AD"/>
    <w:rsid w:val="001E7F38"/>
    <w:rsid w:val="001F074A"/>
    <w:rsid w:val="001F0FC1"/>
    <w:rsid w:val="001F1114"/>
    <w:rsid w:val="001F177E"/>
    <w:rsid w:val="001F1C29"/>
    <w:rsid w:val="001F25F5"/>
    <w:rsid w:val="001F2667"/>
    <w:rsid w:val="001F3AB6"/>
    <w:rsid w:val="001F478C"/>
    <w:rsid w:val="001F5210"/>
    <w:rsid w:val="001F57D9"/>
    <w:rsid w:val="001F77C4"/>
    <w:rsid w:val="00200FF9"/>
    <w:rsid w:val="0020113E"/>
    <w:rsid w:val="002011AB"/>
    <w:rsid w:val="00201431"/>
    <w:rsid w:val="002015A4"/>
    <w:rsid w:val="002022DB"/>
    <w:rsid w:val="00202D02"/>
    <w:rsid w:val="00202F42"/>
    <w:rsid w:val="002045D7"/>
    <w:rsid w:val="00205247"/>
    <w:rsid w:val="002071CC"/>
    <w:rsid w:val="00207609"/>
    <w:rsid w:val="0021042B"/>
    <w:rsid w:val="00210B28"/>
    <w:rsid w:val="00210CB7"/>
    <w:rsid w:val="002113F0"/>
    <w:rsid w:val="002115C6"/>
    <w:rsid w:val="00214082"/>
    <w:rsid w:val="00214C65"/>
    <w:rsid w:val="00215A49"/>
    <w:rsid w:val="00216253"/>
    <w:rsid w:val="00216A01"/>
    <w:rsid w:val="0021778C"/>
    <w:rsid w:val="00217909"/>
    <w:rsid w:val="00220BB6"/>
    <w:rsid w:val="00220D5C"/>
    <w:rsid w:val="00220E14"/>
    <w:rsid w:val="00221331"/>
    <w:rsid w:val="002213A5"/>
    <w:rsid w:val="002218F8"/>
    <w:rsid w:val="00221E7D"/>
    <w:rsid w:val="00223D2A"/>
    <w:rsid w:val="002241F9"/>
    <w:rsid w:val="0022429E"/>
    <w:rsid w:val="002244EF"/>
    <w:rsid w:val="00224C24"/>
    <w:rsid w:val="00224D68"/>
    <w:rsid w:val="00227821"/>
    <w:rsid w:val="00227A7C"/>
    <w:rsid w:val="00230727"/>
    <w:rsid w:val="0023084D"/>
    <w:rsid w:val="00230BEA"/>
    <w:rsid w:val="00230F86"/>
    <w:rsid w:val="00232292"/>
    <w:rsid w:val="002324F1"/>
    <w:rsid w:val="00233F62"/>
    <w:rsid w:val="00234AFE"/>
    <w:rsid w:val="002356E9"/>
    <w:rsid w:val="00235D78"/>
    <w:rsid w:val="002361AF"/>
    <w:rsid w:val="00236456"/>
    <w:rsid w:val="00237185"/>
    <w:rsid w:val="002374A0"/>
    <w:rsid w:val="00241859"/>
    <w:rsid w:val="00243438"/>
    <w:rsid w:val="002437F8"/>
    <w:rsid w:val="00243BD7"/>
    <w:rsid w:val="00244CAC"/>
    <w:rsid w:val="00245125"/>
    <w:rsid w:val="00246CCC"/>
    <w:rsid w:val="00247AB2"/>
    <w:rsid w:val="00247C34"/>
    <w:rsid w:val="002507F1"/>
    <w:rsid w:val="0025206C"/>
    <w:rsid w:val="00252A86"/>
    <w:rsid w:val="0025318D"/>
    <w:rsid w:val="00253EBD"/>
    <w:rsid w:val="00254630"/>
    <w:rsid w:val="0025484D"/>
    <w:rsid w:val="00254BA6"/>
    <w:rsid w:val="00254C2C"/>
    <w:rsid w:val="00254E92"/>
    <w:rsid w:val="002556B8"/>
    <w:rsid w:val="00255A3A"/>
    <w:rsid w:val="00256202"/>
    <w:rsid w:val="002563D0"/>
    <w:rsid w:val="00257C17"/>
    <w:rsid w:val="00260133"/>
    <w:rsid w:val="00260136"/>
    <w:rsid w:val="00260F42"/>
    <w:rsid w:val="002617E0"/>
    <w:rsid w:val="00261C7B"/>
    <w:rsid w:val="00262BA9"/>
    <w:rsid w:val="002651CE"/>
    <w:rsid w:val="002660FF"/>
    <w:rsid w:val="00266945"/>
    <w:rsid w:val="00266B95"/>
    <w:rsid w:val="00266BD1"/>
    <w:rsid w:val="002671F3"/>
    <w:rsid w:val="002673AA"/>
    <w:rsid w:val="00267695"/>
    <w:rsid w:val="00270829"/>
    <w:rsid w:val="00270D81"/>
    <w:rsid w:val="002712CB"/>
    <w:rsid w:val="0027188C"/>
    <w:rsid w:val="00271AD9"/>
    <w:rsid w:val="00272173"/>
    <w:rsid w:val="00272BD5"/>
    <w:rsid w:val="00272E2A"/>
    <w:rsid w:val="0027415A"/>
    <w:rsid w:val="00274384"/>
    <w:rsid w:val="00275014"/>
    <w:rsid w:val="00275070"/>
    <w:rsid w:val="00276AEC"/>
    <w:rsid w:val="00280633"/>
    <w:rsid w:val="00281003"/>
    <w:rsid w:val="0028163D"/>
    <w:rsid w:val="00282A01"/>
    <w:rsid w:val="0028320F"/>
    <w:rsid w:val="002832F9"/>
    <w:rsid w:val="00284973"/>
    <w:rsid w:val="002856E6"/>
    <w:rsid w:val="00286415"/>
    <w:rsid w:val="00287989"/>
    <w:rsid w:val="002903E7"/>
    <w:rsid w:val="002916AC"/>
    <w:rsid w:val="00291F2D"/>
    <w:rsid w:val="0029223A"/>
    <w:rsid w:val="002926DE"/>
    <w:rsid w:val="00293FF3"/>
    <w:rsid w:val="002941CE"/>
    <w:rsid w:val="00295BE0"/>
    <w:rsid w:val="00295D72"/>
    <w:rsid w:val="00297234"/>
    <w:rsid w:val="002978D7"/>
    <w:rsid w:val="00297EA9"/>
    <w:rsid w:val="002A0046"/>
    <w:rsid w:val="002A0618"/>
    <w:rsid w:val="002A0BCE"/>
    <w:rsid w:val="002A175D"/>
    <w:rsid w:val="002A2C02"/>
    <w:rsid w:val="002A2E36"/>
    <w:rsid w:val="002A37C2"/>
    <w:rsid w:val="002A37F5"/>
    <w:rsid w:val="002A42F3"/>
    <w:rsid w:val="002A4AFF"/>
    <w:rsid w:val="002A50FA"/>
    <w:rsid w:val="002A659A"/>
    <w:rsid w:val="002B04F4"/>
    <w:rsid w:val="002B1341"/>
    <w:rsid w:val="002B1474"/>
    <w:rsid w:val="002B3804"/>
    <w:rsid w:val="002B3AB2"/>
    <w:rsid w:val="002B3C73"/>
    <w:rsid w:val="002B3D70"/>
    <w:rsid w:val="002B4509"/>
    <w:rsid w:val="002B52D0"/>
    <w:rsid w:val="002B58FA"/>
    <w:rsid w:val="002B670B"/>
    <w:rsid w:val="002B70F3"/>
    <w:rsid w:val="002B764E"/>
    <w:rsid w:val="002C0354"/>
    <w:rsid w:val="002C03D2"/>
    <w:rsid w:val="002C0FE3"/>
    <w:rsid w:val="002C1666"/>
    <w:rsid w:val="002C23E0"/>
    <w:rsid w:val="002C2898"/>
    <w:rsid w:val="002C2BD4"/>
    <w:rsid w:val="002C42FC"/>
    <w:rsid w:val="002C43F6"/>
    <w:rsid w:val="002C4E6F"/>
    <w:rsid w:val="002C50D0"/>
    <w:rsid w:val="002C5ABB"/>
    <w:rsid w:val="002C6C09"/>
    <w:rsid w:val="002C6D95"/>
    <w:rsid w:val="002C7228"/>
    <w:rsid w:val="002C7E65"/>
    <w:rsid w:val="002D03B8"/>
    <w:rsid w:val="002D072F"/>
    <w:rsid w:val="002D18B7"/>
    <w:rsid w:val="002D355D"/>
    <w:rsid w:val="002D4BAC"/>
    <w:rsid w:val="002D4E7D"/>
    <w:rsid w:val="002D4FD1"/>
    <w:rsid w:val="002D5827"/>
    <w:rsid w:val="002D5DDF"/>
    <w:rsid w:val="002D6C89"/>
    <w:rsid w:val="002E05B5"/>
    <w:rsid w:val="002E0DFB"/>
    <w:rsid w:val="002E1387"/>
    <w:rsid w:val="002E1E7D"/>
    <w:rsid w:val="002E4937"/>
    <w:rsid w:val="002E58DB"/>
    <w:rsid w:val="002E5AD2"/>
    <w:rsid w:val="002E5BDC"/>
    <w:rsid w:val="002E5EC8"/>
    <w:rsid w:val="002E6101"/>
    <w:rsid w:val="002E6170"/>
    <w:rsid w:val="002E62F2"/>
    <w:rsid w:val="002E635B"/>
    <w:rsid w:val="002E6689"/>
    <w:rsid w:val="002E6825"/>
    <w:rsid w:val="002E6A78"/>
    <w:rsid w:val="002E7A06"/>
    <w:rsid w:val="002F029E"/>
    <w:rsid w:val="002F0D5A"/>
    <w:rsid w:val="002F1C08"/>
    <w:rsid w:val="002F2136"/>
    <w:rsid w:val="002F4474"/>
    <w:rsid w:val="002F491E"/>
    <w:rsid w:val="002F5687"/>
    <w:rsid w:val="002F5B94"/>
    <w:rsid w:val="002F63B2"/>
    <w:rsid w:val="002F6712"/>
    <w:rsid w:val="002F7061"/>
    <w:rsid w:val="0030088B"/>
    <w:rsid w:val="003031EE"/>
    <w:rsid w:val="00303A9C"/>
    <w:rsid w:val="00303B80"/>
    <w:rsid w:val="00304745"/>
    <w:rsid w:val="00304C63"/>
    <w:rsid w:val="00305744"/>
    <w:rsid w:val="00305FFC"/>
    <w:rsid w:val="003062D6"/>
    <w:rsid w:val="003070E8"/>
    <w:rsid w:val="003071AE"/>
    <w:rsid w:val="00310299"/>
    <w:rsid w:val="0031049B"/>
    <w:rsid w:val="00310E5C"/>
    <w:rsid w:val="00312530"/>
    <w:rsid w:val="00312942"/>
    <w:rsid w:val="00312DAC"/>
    <w:rsid w:val="00314D65"/>
    <w:rsid w:val="00315D66"/>
    <w:rsid w:val="00315EF4"/>
    <w:rsid w:val="00316CAD"/>
    <w:rsid w:val="00316E2E"/>
    <w:rsid w:val="00320180"/>
    <w:rsid w:val="00321247"/>
    <w:rsid w:val="003219A7"/>
    <w:rsid w:val="00321A07"/>
    <w:rsid w:val="0032727D"/>
    <w:rsid w:val="003273A2"/>
    <w:rsid w:val="00327D0C"/>
    <w:rsid w:val="00327E69"/>
    <w:rsid w:val="00330C14"/>
    <w:rsid w:val="003331AC"/>
    <w:rsid w:val="00333497"/>
    <w:rsid w:val="00334018"/>
    <w:rsid w:val="00334547"/>
    <w:rsid w:val="00334E00"/>
    <w:rsid w:val="0033556D"/>
    <w:rsid w:val="00336251"/>
    <w:rsid w:val="003365DF"/>
    <w:rsid w:val="00340543"/>
    <w:rsid w:val="00340D8D"/>
    <w:rsid w:val="0034118A"/>
    <w:rsid w:val="00341E0A"/>
    <w:rsid w:val="0034209A"/>
    <w:rsid w:val="003421F4"/>
    <w:rsid w:val="003428EC"/>
    <w:rsid w:val="003434C1"/>
    <w:rsid w:val="0034386D"/>
    <w:rsid w:val="00343D39"/>
    <w:rsid w:val="00343F64"/>
    <w:rsid w:val="003442EC"/>
    <w:rsid w:val="00344D73"/>
    <w:rsid w:val="00344E79"/>
    <w:rsid w:val="00344EEA"/>
    <w:rsid w:val="00345001"/>
    <w:rsid w:val="003450FF"/>
    <w:rsid w:val="003464D2"/>
    <w:rsid w:val="0034675F"/>
    <w:rsid w:val="00346B0A"/>
    <w:rsid w:val="00347516"/>
    <w:rsid w:val="00347A80"/>
    <w:rsid w:val="00347EEF"/>
    <w:rsid w:val="00350917"/>
    <w:rsid w:val="00350B19"/>
    <w:rsid w:val="00351069"/>
    <w:rsid w:val="003526E2"/>
    <w:rsid w:val="0035273C"/>
    <w:rsid w:val="00353020"/>
    <w:rsid w:val="00353417"/>
    <w:rsid w:val="00353F5C"/>
    <w:rsid w:val="0035433D"/>
    <w:rsid w:val="0035438E"/>
    <w:rsid w:val="0035444C"/>
    <w:rsid w:val="00354B38"/>
    <w:rsid w:val="00354C78"/>
    <w:rsid w:val="00354CA6"/>
    <w:rsid w:val="00355370"/>
    <w:rsid w:val="00355556"/>
    <w:rsid w:val="00357919"/>
    <w:rsid w:val="00357A91"/>
    <w:rsid w:val="00360207"/>
    <w:rsid w:val="003610F0"/>
    <w:rsid w:val="00361383"/>
    <w:rsid w:val="00362206"/>
    <w:rsid w:val="00362A4C"/>
    <w:rsid w:val="00362F69"/>
    <w:rsid w:val="00362FF9"/>
    <w:rsid w:val="003640BD"/>
    <w:rsid w:val="00364FB9"/>
    <w:rsid w:val="003652DB"/>
    <w:rsid w:val="0036565C"/>
    <w:rsid w:val="0036585B"/>
    <w:rsid w:val="00365FCF"/>
    <w:rsid w:val="00366288"/>
    <w:rsid w:val="0036698F"/>
    <w:rsid w:val="00366BD0"/>
    <w:rsid w:val="00370EA0"/>
    <w:rsid w:val="00372433"/>
    <w:rsid w:val="00373599"/>
    <w:rsid w:val="0037372D"/>
    <w:rsid w:val="00374D8F"/>
    <w:rsid w:val="00374F17"/>
    <w:rsid w:val="00375630"/>
    <w:rsid w:val="00375D06"/>
    <w:rsid w:val="0037618F"/>
    <w:rsid w:val="0037659C"/>
    <w:rsid w:val="0037663B"/>
    <w:rsid w:val="00376F7D"/>
    <w:rsid w:val="00377F5E"/>
    <w:rsid w:val="00380706"/>
    <w:rsid w:val="00381689"/>
    <w:rsid w:val="003847B7"/>
    <w:rsid w:val="00385067"/>
    <w:rsid w:val="00385334"/>
    <w:rsid w:val="00385A20"/>
    <w:rsid w:val="00386B86"/>
    <w:rsid w:val="00386DF9"/>
    <w:rsid w:val="003870D1"/>
    <w:rsid w:val="0038781E"/>
    <w:rsid w:val="00387A9F"/>
    <w:rsid w:val="00387C5E"/>
    <w:rsid w:val="00392035"/>
    <w:rsid w:val="003926EB"/>
    <w:rsid w:val="00393682"/>
    <w:rsid w:val="003940F1"/>
    <w:rsid w:val="003942D5"/>
    <w:rsid w:val="00394672"/>
    <w:rsid w:val="0039496B"/>
    <w:rsid w:val="00395021"/>
    <w:rsid w:val="00395AA6"/>
    <w:rsid w:val="00396379"/>
    <w:rsid w:val="003963FD"/>
    <w:rsid w:val="0039680E"/>
    <w:rsid w:val="00397489"/>
    <w:rsid w:val="00397C97"/>
    <w:rsid w:val="003A139C"/>
    <w:rsid w:val="003A15EB"/>
    <w:rsid w:val="003A1BCF"/>
    <w:rsid w:val="003A1D70"/>
    <w:rsid w:val="003A26BF"/>
    <w:rsid w:val="003A2F8A"/>
    <w:rsid w:val="003A4249"/>
    <w:rsid w:val="003A604A"/>
    <w:rsid w:val="003A7B40"/>
    <w:rsid w:val="003A7D49"/>
    <w:rsid w:val="003A7DE5"/>
    <w:rsid w:val="003B0A3C"/>
    <w:rsid w:val="003B2AF8"/>
    <w:rsid w:val="003B2F9D"/>
    <w:rsid w:val="003B307B"/>
    <w:rsid w:val="003B452A"/>
    <w:rsid w:val="003B5D3C"/>
    <w:rsid w:val="003B64F9"/>
    <w:rsid w:val="003B73A1"/>
    <w:rsid w:val="003B73C4"/>
    <w:rsid w:val="003B73CA"/>
    <w:rsid w:val="003B7701"/>
    <w:rsid w:val="003B7FF8"/>
    <w:rsid w:val="003C051B"/>
    <w:rsid w:val="003C1476"/>
    <w:rsid w:val="003C1523"/>
    <w:rsid w:val="003C1C9B"/>
    <w:rsid w:val="003C1EA6"/>
    <w:rsid w:val="003C2B2D"/>
    <w:rsid w:val="003C2D80"/>
    <w:rsid w:val="003C2E5B"/>
    <w:rsid w:val="003C41AE"/>
    <w:rsid w:val="003C5B23"/>
    <w:rsid w:val="003C61CA"/>
    <w:rsid w:val="003C6589"/>
    <w:rsid w:val="003C67E2"/>
    <w:rsid w:val="003C6DAB"/>
    <w:rsid w:val="003C702D"/>
    <w:rsid w:val="003C703B"/>
    <w:rsid w:val="003C74C1"/>
    <w:rsid w:val="003D084E"/>
    <w:rsid w:val="003D0AE5"/>
    <w:rsid w:val="003D1440"/>
    <w:rsid w:val="003D1EB7"/>
    <w:rsid w:val="003D25B3"/>
    <w:rsid w:val="003D32A2"/>
    <w:rsid w:val="003D3B34"/>
    <w:rsid w:val="003D4270"/>
    <w:rsid w:val="003D5FEF"/>
    <w:rsid w:val="003D738E"/>
    <w:rsid w:val="003E14EB"/>
    <w:rsid w:val="003E17E5"/>
    <w:rsid w:val="003E328C"/>
    <w:rsid w:val="003E34C4"/>
    <w:rsid w:val="003E54D1"/>
    <w:rsid w:val="003E74BA"/>
    <w:rsid w:val="003E7807"/>
    <w:rsid w:val="003F02FC"/>
    <w:rsid w:val="003F0D33"/>
    <w:rsid w:val="003F1D22"/>
    <w:rsid w:val="003F1D9B"/>
    <w:rsid w:val="003F262F"/>
    <w:rsid w:val="003F2DCE"/>
    <w:rsid w:val="003F4C96"/>
    <w:rsid w:val="003F6C55"/>
    <w:rsid w:val="003F7CFC"/>
    <w:rsid w:val="00400852"/>
    <w:rsid w:val="004009B8"/>
    <w:rsid w:val="00400CAF"/>
    <w:rsid w:val="00401B33"/>
    <w:rsid w:val="00401DBE"/>
    <w:rsid w:val="004026E1"/>
    <w:rsid w:val="0040290F"/>
    <w:rsid w:val="0040338F"/>
    <w:rsid w:val="00403816"/>
    <w:rsid w:val="00403FE5"/>
    <w:rsid w:val="0040640B"/>
    <w:rsid w:val="004068D5"/>
    <w:rsid w:val="0040729B"/>
    <w:rsid w:val="0041121D"/>
    <w:rsid w:val="0041162F"/>
    <w:rsid w:val="00411F82"/>
    <w:rsid w:val="004121E4"/>
    <w:rsid w:val="0041228F"/>
    <w:rsid w:val="00412613"/>
    <w:rsid w:val="00412C6D"/>
    <w:rsid w:val="00413126"/>
    <w:rsid w:val="00413582"/>
    <w:rsid w:val="00413FA6"/>
    <w:rsid w:val="00414055"/>
    <w:rsid w:val="00414853"/>
    <w:rsid w:val="00414C48"/>
    <w:rsid w:val="00416F81"/>
    <w:rsid w:val="00417091"/>
    <w:rsid w:val="00417362"/>
    <w:rsid w:val="0042065B"/>
    <w:rsid w:val="004206C6"/>
    <w:rsid w:val="004207CC"/>
    <w:rsid w:val="00420ECB"/>
    <w:rsid w:val="0042207B"/>
    <w:rsid w:val="004224A2"/>
    <w:rsid w:val="00423442"/>
    <w:rsid w:val="004234ED"/>
    <w:rsid w:val="00424B2B"/>
    <w:rsid w:val="004258A2"/>
    <w:rsid w:val="00425C1E"/>
    <w:rsid w:val="00425F6F"/>
    <w:rsid w:val="0043027E"/>
    <w:rsid w:val="00430C64"/>
    <w:rsid w:val="004318EB"/>
    <w:rsid w:val="00431C21"/>
    <w:rsid w:val="00431F83"/>
    <w:rsid w:val="00431FFF"/>
    <w:rsid w:val="0043208B"/>
    <w:rsid w:val="00432937"/>
    <w:rsid w:val="004335A4"/>
    <w:rsid w:val="00434402"/>
    <w:rsid w:val="004364BF"/>
    <w:rsid w:val="00437779"/>
    <w:rsid w:val="0044029C"/>
    <w:rsid w:val="00440D6C"/>
    <w:rsid w:val="0044233C"/>
    <w:rsid w:val="00443D84"/>
    <w:rsid w:val="00444191"/>
    <w:rsid w:val="00444A43"/>
    <w:rsid w:val="00444E61"/>
    <w:rsid w:val="00446876"/>
    <w:rsid w:val="00446884"/>
    <w:rsid w:val="004469A0"/>
    <w:rsid w:val="0044754D"/>
    <w:rsid w:val="004518AF"/>
    <w:rsid w:val="004528AD"/>
    <w:rsid w:val="004528D1"/>
    <w:rsid w:val="004530A3"/>
    <w:rsid w:val="00453D40"/>
    <w:rsid w:val="00454629"/>
    <w:rsid w:val="00455687"/>
    <w:rsid w:val="00455A9D"/>
    <w:rsid w:val="00456144"/>
    <w:rsid w:val="0045722D"/>
    <w:rsid w:val="0045759B"/>
    <w:rsid w:val="00460611"/>
    <w:rsid w:val="00460E51"/>
    <w:rsid w:val="0046181A"/>
    <w:rsid w:val="00461870"/>
    <w:rsid w:val="0046220C"/>
    <w:rsid w:val="00463803"/>
    <w:rsid w:val="004638A2"/>
    <w:rsid w:val="00463AF7"/>
    <w:rsid w:val="00463BA5"/>
    <w:rsid w:val="004646F2"/>
    <w:rsid w:val="00465348"/>
    <w:rsid w:val="004658D3"/>
    <w:rsid w:val="00466711"/>
    <w:rsid w:val="00467110"/>
    <w:rsid w:val="0047031F"/>
    <w:rsid w:val="00470C6B"/>
    <w:rsid w:val="0047120E"/>
    <w:rsid w:val="004716C3"/>
    <w:rsid w:val="00471D6A"/>
    <w:rsid w:val="004722E3"/>
    <w:rsid w:val="00472D8C"/>
    <w:rsid w:val="00473144"/>
    <w:rsid w:val="004732B0"/>
    <w:rsid w:val="00473E30"/>
    <w:rsid w:val="00474444"/>
    <w:rsid w:val="004753AF"/>
    <w:rsid w:val="00475745"/>
    <w:rsid w:val="00475BBB"/>
    <w:rsid w:val="004763BA"/>
    <w:rsid w:val="00480966"/>
    <w:rsid w:val="00480C54"/>
    <w:rsid w:val="00481A42"/>
    <w:rsid w:val="00482E29"/>
    <w:rsid w:val="00483D4D"/>
    <w:rsid w:val="004853A3"/>
    <w:rsid w:val="004862F5"/>
    <w:rsid w:val="0048716F"/>
    <w:rsid w:val="004920C7"/>
    <w:rsid w:val="004924BA"/>
    <w:rsid w:val="004926C9"/>
    <w:rsid w:val="00494B6E"/>
    <w:rsid w:val="004A0886"/>
    <w:rsid w:val="004A1627"/>
    <w:rsid w:val="004A224D"/>
    <w:rsid w:val="004A29F2"/>
    <w:rsid w:val="004A3A19"/>
    <w:rsid w:val="004A3D28"/>
    <w:rsid w:val="004A5787"/>
    <w:rsid w:val="004A6BA5"/>
    <w:rsid w:val="004A6DE5"/>
    <w:rsid w:val="004A7356"/>
    <w:rsid w:val="004A73A4"/>
    <w:rsid w:val="004A77AA"/>
    <w:rsid w:val="004A7D17"/>
    <w:rsid w:val="004A7DC0"/>
    <w:rsid w:val="004B0D19"/>
    <w:rsid w:val="004B4598"/>
    <w:rsid w:val="004B4C6E"/>
    <w:rsid w:val="004B4CAC"/>
    <w:rsid w:val="004B549A"/>
    <w:rsid w:val="004B560B"/>
    <w:rsid w:val="004B5FA2"/>
    <w:rsid w:val="004B68AE"/>
    <w:rsid w:val="004B6B94"/>
    <w:rsid w:val="004B6BAD"/>
    <w:rsid w:val="004B6DEA"/>
    <w:rsid w:val="004B71E6"/>
    <w:rsid w:val="004B7476"/>
    <w:rsid w:val="004B7589"/>
    <w:rsid w:val="004B75B3"/>
    <w:rsid w:val="004B7EBB"/>
    <w:rsid w:val="004C0B2E"/>
    <w:rsid w:val="004C183E"/>
    <w:rsid w:val="004C20FC"/>
    <w:rsid w:val="004C237E"/>
    <w:rsid w:val="004C2497"/>
    <w:rsid w:val="004C24D8"/>
    <w:rsid w:val="004C2C91"/>
    <w:rsid w:val="004C36B5"/>
    <w:rsid w:val="004C3AC2"/>
    <w:rsid w:val="004C4600"/>
    <w:rsid w:val="004C51B6"/>
    <w:rsid w:val="004C5F91"/>
    <w:rsid w:val="004C76BE"/>
    <w:rsid w:val="004D04EB"/>
    <w:rsid w:val="004D1D70"/>
    <w:rsid w:val="004D2883"/>
    <w:rsid w:val="004D33D8"/>
    <w:rsid w:val="004D37E3"/>
    <w:rsid w:val="004D3CC1"/>
    <w:rsid w:val="004D5EA2"/>
    <w:rsid w:val="004D6967"/>
    <w:rsid w:val="004D70E3"/>
    <w:rsid w:val="004D7864"/>
    <w:rsid w:val="004E2027"/>
    <w:rsid w:val="004E27AE"/>
    <w:rsid w:val="004E2E6E"/>
    <w:rsid w:val="004E3E2A"/>
    <w:rsid w:val="004E4E45"/>
    <w:rsid w:val="004E4EE9"/>
    <w:rsid w:val="004E5034"/>
    <w:rsid w:val="004E5436"/>
    <w:rsid w:val="004E6730"/>
    <w:rsid w:val="004E7B82"/>
    <w:rsid w:val="004F02D0"/>
    <w:rsid w:val="004F0A33"/>
    <w:rsid w:val="004F0D1C"/>
    <w:rsid w:val="004F1691"/>
    <w:rsid w:val="004F179A"/>
    <w:rsid w:val="004F2428"/>
    <w:rsid w:val="004F24BE"/>
    <w:rsid w:val="004F25E5"/>
    <w:rsid w:val="004F2B98"/>
    <w:rsid w:val="004F2E7A"/>
    <w:rsid w:val="004F320E"/>
    <w:rsid w:val="004F3A29"/>
    <w:rsid w:val="004F43E4"/>
    <w:rsid w:val="004F4466"/>
    <w:rsid w:val="004F49F8"/>
    <w:rsid w:val="004F5428"/>
    <w:rsid w:val="004F5B3B"/>
    <w:rsid w:val="004F6355"/>
    <w:rsid w:val="004F7724"/>
    <w:rsid w:val="004F7781"/>
    <w:rsid w:val="004F7A9D"/>
    <w:rsid w:val="004F7D5F"/>
    <w:rsid w:val="0050003F"/>
    <w:rsid w:val="005008F7"/>
    <w:rsid w:val="00500F89"/>
    <w:rsid w:val="00501367"/>
    <w:rsid w:val="00502015"/>
    <w:rsid w:val="00502287"/>
    <w:rsid w:val="005028C9"/>
    <w:rsid w:val="00502F03"/>
    <w:rsid w:val="00503346"/>
    <w:rsid w:val="00503E7A"/>
    <w:rsid w:val="00504A6B"/>
    <w:rsid w:val="00505EC7"/>
    <w:rsid w:val="0050617F"/>
    <w:rsid w:val="005067BD"/>
    <w:rsid w:val="005072B2"/>
    <w:rsid w:val="0050799F"/>
    <w:rsid w:val="0051008D"/>
    <w:rsid w:val="00511738"/>
    <w:rsid w:val="00512C89"/>
    <w:rsid w:val="00512DDC"/>
    <w:rsid w:val="0051536E"/>
    <w:rsid w:val="005160D1"/>
    <w:rsid w:val="00516AB1"/>
    <w:rsid w:val="00516B5B"/>
    <w:rsid w:val="00517508"/>
    <w:rsid w:val="0051772C"/>
    <w:rsid w:val="00517BCC"/>
    <w:rsid w:val="005204FC"/>
    <w:rsid w:val="00521431"/>
    <w:rsid w:val="005215E6"/>
    <w:rsid w:val="005226C4"/>
    <w:rsid w:val="005232B3"/>
    <w:rsid w:val="00524597"/>
    <w:rsid w:val="00524B47"/>
    <w:rsid w:val="005252F3"/>
    <w:rsid w:val="00525DFB"/>
    <w:rsid w:val="00526318"/>
    <w:rsid w:val="0052679B"/>
    <w:rsid w:val="005276A6"/>
    <w:rsid w:val="005301BE"/>
    <w:rsid w:val="005303F3"/>
    <w:rsid w:val="00531B5F"/>
    <w:rsid w:val="00532765"/>
    <w:rsid w:val="005329CD"/>
    <w:rsid w:val="00532D70"/>
    <w:rsid w:val="00533311"/>
    <w:rsid w:val="00533936"/>
    <w:rsid w:val="00533DC6"/>
    <w:rsid w:val="00533E20"/>
    <w:rsid w:val="00536155"/>
    <w:rsid w:val="00536F8D"/>
    <w:rsid w:val="005405DC"/>
    <w:rsid w:val="00540952"/>
    <w:rsid w:val="00540A4A"/>
    <w:rsid w:val="00542C7B"/>
    <w:rsid w:val="00543014"/>
    <w:rsid w:val="00543FA6"/>
    <w:rsid w:val="00543FC8"/>
    <w:rsid w:val="0054472A"/>
    <w:rsid w:val="00544C9D"/>
    <w:rsid w:val="00545355"/>
    <w:rsid w:val="0054602F"/>
    <w:rsid w:val="0054643E"/>
    <w:rsid w:val="00546577"/>
    <w:rsid w:val="00547DCD"/>
    <w:rsid w:val="00550A92"/>
    <w:rsid w:val="00550C76"/>
    <w:rsid w:val="00550EEA"/>
    <w:rsid w:val="00551113"/>
    <w:rsid w:val="0055140E"/>
    <w:rsid w:val="005518A9"/>
    <w:rsid w:val="005525B6"/>
    <w:rsid w:val="00553C7F"/>
    <w:rsid w:val="00554F39"/>
    <w:rsid w:val="0055599F"/>
    <w:rsid w:val="00556630"/>
    <w:rsid w:val="0056008B"/>
    <w:rsid w:val="00560093"/>
    <w:rsid w:val="0056087A"/>
    <w:rsid w:val="005627F6"/>
    <w:rsid w:val="00562A04"/>
    <w:rsid w:val="00562AA6"/>
    <w:rsid w:val="00564D95"/>
    <w:rsid w:val="005656B2"/>
    <w:rsid w:val="00565E45"/>
    <w:rsid w:val="005661B0"/>
    <w:rsid w:val="00566AE1"/>
    <w:rsid w:val="00567CE6"/>
    <w:rsid w:val="00567CF6"/>
    <w:rsid w:val="00570B69"/>
    <w:rsid w:val="005718F4"/>
    <w:rsid w:val="00571AD3"/>
    <w:rsid w:val="00572079"/>
    <w:rsid w:val="00573031"/>
    <w:rsid w:val="005738A9"/>
    <w:rsid w:val="00573A55"/>
    <w:rsid w:val="00573BB8"/>
    <w:rsid w:val="00574A17"/>
    <w:rsid w:val="00577BBA"/>
    <w:rsid w:val="00580817"/>
    <w:rsid w:val="00581B09"/>
    <w:rsid w:val="00581B20"/>
    <w:rsid w:val="00583122"/>
    <w:rsid w:val="005833D2"/>
    <w:rsid w:val="00583D15"/>
    <w:rsid w:val="005843D7"/>
    <w:rsid w:val="005845EF"/>
    <w:rsid w:val="00584B51"/>
    <w:rsid w:val="00585080"/>
    <w:rsid w:val="00585575"/>
    <w:rsid w:val="00585ED8"/>
    <w:rsid w:val="005863BA"/>
    <w:rsid w:val="0058794A"/>
    <w:rsid w:val="00587D62"/>
    <w:rsid w:val="0059063A"/>
    <w:rsid w:val="00590FB7"/>
    <w:rsid w:val="00590FE2"/>
    <w:rsid w:val="00591EB6"/>
    <w:rsid w:val="00592EE1"/>
    <w:rsid w:val="00593964"/>
    <w:rsid w:val="00594149"/>
    <w:rsid w:val="00594301"/>
    <w:rsid w:val="00594316"/>
    <w:rsid w:val="005967B7"/>
    <w:rsid w:val="005976E1"/>
    <w:rsid w:val="005A02BD"/>
    <w:rsid w:val="005A0595"/>
    <w:rsid w:val="005A1F95"/>
    <w:rsid w:val="005A21D3"/>
    <w:rsid w:val="005A2586"/>
    <w:rsid w:val="005A3881"/>
    <w:rsid w:val="005A415D"/>
    <w:rsid w:val="005A5B07"/>
    <w:rsid w:val="005A66D4"/>
    <w:rsid w:val="005B10DD"/>
    <w:rsid w:val="005B2317"/>
    <w:rsid w:val="005B23E7"/>
    <w:rsid w:val="005B26DF"/>
    <w:rsid w:val="005B2777"/>
    <w:rsid w:val="005B3A2F"/>
    <w:rsid w:val="005B4D20"/>
    <w:rsid w:val="005B6079"/>
    <w:rsid w:val="005B616E"/>
    <w:rsid w:val="005B724F"/>
    <w:rsid w:val="005B78EC"/>
    <w:rsid w:val="005C0862"/>
    <w:rsid w:val="005C2DC5"/>
    <w:rsid w:val="005C337A"/>
    <w:rsid w:val="005C3687"/>
    <w:rsid w:val="005C3693"/>
    <w:rsid w:val="005C3C3E"/>
    <w:rsid w:val="005C4B7F"/>
    <w:rsid w:val="005C5B25"/>
    <w:rsid w:val="005C64F6"/>
    <w:rsid w:val="005C6A75"/>
    <w:rsid w:val="005C6F7E"/>
    <w:rsid w:val="005C71C4"/>
    <w:rsid w:val="005D0484"/>
    <w:rsid w:val="005D194C"/>
    <w:rsid w:val="005D1A08"/>
    <w:rsid w:val="005D1D32"/>
    <w:rsid w:val="005D1FE9"/>
    <w:rsid w:val="005D20AB"/>
    <w:rsid w:val="005D2348"/>
    <w:rsid w:val="005D2677"/>
    <w:rsid w:val="005D3802"/>
    <w:rsid w:val="005D3CD1"/>
    <w:rsid w:val="005D6062"/>
    <w:rsid w:val="005D6375"/>
    <w:rsid w:val="005D73D5"/>
    <w:rsid w:val="005D76A1"/>
    <w:rsid w:val="005E21A4"/>
    <w:rsid w:val="005E22AF"/>
    <w:rsid w:val="005E2379"/>
    <w:rsid w:val="005E2944"/>
    <w:rsid w:val="005E3CCC"/>
    <w:rsid w:val="005E4E41"/>
    <w:rsid w:val="005E5557"/>
    <w:rsid w:val="005E5DC6"/>
    <w:rsid w:val="005E6300"/>
    <w:rsid w:val="005E6AD0"/>
    <w:rsid w:val="005E73FC"/>
    <w:rsid w:val="005F01A6"/>
    <w:rsid w:val="005F0207"/>
    <w:rsid w:val="005F05B4"/>
    <w:rsid w:val="005F070B"/>
    <w:rsid w:val="005F1673"/>
    <w:rsid w:val="005F1E3F"/>
    <w:rsid w:val="005F1F38"/>
    <w:rsid w:val="005F34D1"/>
    <w:rsid w:val="005F373C"/>
    <w:rsid w:val="005F48B2"/>
    <w:rsid w:val="005F5764"/>
    <w:rsid w:val="005F6014"/>
    <w:rsid w:val="005F601F"/>
    <w:rsid w:val="005F6A51"/>
    <w:rsid w:val="005F7591"/>
    <w:rsid w:val="005F7BCD"/>
    <w:rsid w:val="005F7D32"/>
    <w:rsid w:val="00602494"/>
    <w:rsid w:val="006027C8"/>
    <w:rsid w:val="0060452B"/>
    <w:rsid w:val="00605A31"/>
    <w:rsid w:val="006068E4"/>
    <w:rsid w:val="00606B54"/>
    <w:rsid w:val="006102E1"/>
    <w:rsid w:val="00610405"/>
    <w:rsid w:val="006108D7"/>
    <w:rsid w:val="00610C62"/>
    <w:rsid w:val="006111C5"/>
    <w:rsid w:val="00612531"/>
    <w:rsid w:val="00612F1F"/>
    <w:rsid w:val="006133A1"/>
    <w:rsid w:val="006135B9"/>
    <w:rsid w:val="006144FB"/>
    <w:rsid w:val="00615417"/>
    <w:rsid w:val="006160BE"/>
    <w:rsid w:val="00617039"/>
    <w:rsid w:val="00617BFB"/>
    <w:rsid w:val="00617C6D"/>
    <w:rsid w:val="00617E56"/>
    <w:rsid w:val="00617F66"/>
    <w:rsid w:val="00621828"/>
    <w:rsid w:val="00621A36"/>
    <w:rsid w:val="00623511"/>
    <w:rsid w:val="006237CC"/>
    <w:rsid w:val="006238B2"/>
    <w:rsid w:val="006244F5"/>
    <w:rsid w:val="006263D4"/>
    <w:rsid w:val="006268FF"/>
    <w:rsid w:val="00626DF9"/>
    <w:rsid w:val="0062702A"/>
    <w:rsid w:val="00630785"/>
    <w:rsid w:val="00630953"/>
    <w:rsid w:val="0063098C"/>
    <w:rsid w:val="00631184"/>
    <w:rsid w:val="00631C12"/>
    <w:rsid w:val="00632E74"/>
    <w:rsid w:val="00633A31"/>
    <w:rsid w:val="00634404"/>
    <w:rsid w:val="0063445C"/>
    <w:rsid w:val="00635327"/>
    <w:rsid w:val="00635705"/>
    <w:rsid w:val="00635954"/>
    <w:rsid w:val="006373A5"/>
    <w:rsid w:val="00637F98"/>
    <w:rsid w:val="00640B28"/>
    <w:rsid w:val="00641103"/>
    <w:rsid w:val="0064176C"/>
    <w:rsid w:val="0064265C"/>
    <w:rsid w:val="00642938"/>
    <w:rsid w:val="00642CCE"/>
    <w:rsid w:val="00643416"/>
    <w:rsid w:val="00644217"/>
    <w:rsid w:val="006442F9"/>
    <w:rsid w:val="00644815"/>
    <w:rsid w:val="0064492E"/>
    <w:rsid w:val="0064506A"/>
    <w:rsid w:val="006453FB"/>
    <w:rsid w:val="00645482"/>
    <w:rsid w:val="006478CC"/>
    <w:rsid w:val="00647914"/>
    <w:rsid w:val="00647BAF"/>
    <w:rsid w:val="00647BCC"/>
    <w:rsid w:val="00647E83"/>
    <w:rsid w:val="00650B53"/>
    <w:rsid w:val="00651AEB"/>
    <w:rsid w:val="006521F0"/>
    <w:rsid w:val="00652724"/>
    <w:rsid w:val="0065327F"/>
    <w:rsid w:val="00655403"/>
    <w:rsid w:val="00655BEF"/>
    <w:rsid w:val="0065606F"/>
    <w:rsid w:val="00657218"/>
    <w:rsid w:val="00657B98"/>
    <w:rsid w:val="00657BF0"/>
    <w:rsid w:val="00660266"/>
    <w:rsid w:val="006609B7"/>
    <w:rsid w:val="00661164"/>
    <w:rsid w:val="0066120E"/>
    <w:rsid w:val="00661E89"/>
    <w:rsid w:val="006630BF"/>
    <w:rsid w:val="00663C84"/>
    <w:rsid w:val="00664733"/>
    <w:rsid w:val="00665493"/>
    <w:rsid w:val="0066596A"/>
    <w:rsid w:val="006669EF"/>
    <w:rsid w:val="00666A09"/>
    <w:rsid w:val="00666D41"/>
    <w:rsid w:val="006677DD"/>
    <w:rsid w:val="00667CA1"/>
    <w:rsid w:val="0067343F"/>
    <w:rsid w:val="00673814"/>
    <w:rsid w:val="00675A32"/>
    <w:rsid w:val="00675E30"/>
    <w:rsid w:val="0067690D"/>
    <w:rsid w:val="0067690F"/>
    <w:rsid w:val="006769B0"/>
    <w:rsid w:val="00677E97"/>
    <w:rsid w:val="00680F7F"/>
    <w:rsid w:val="00681074"/>
    <w:rsid w:val="00681AF0"/>
    <w:rsid w:val="00681E7B"/>
    <w:rsid w:val="00682339"/>
    <w:rsid w:val="00682933"/>
    <w:rsid w:val="00682B1A"/>
    <w:rsid w:val="00683CD1"/>
    <w:rsid w:val="00684BE0"/>
    <w:rsid w:val="00685039"/>
    <w:rsid w:val="00685079"/>
    <w:rsid w:val="006857B5"/>
    <w:rsid w:val="00685C4D"/>
    <w:rsid w:val="00686673"/>
    <w:rsid w:val="00686677"/>
    <w:rsid w:val="006866F3"/>
    <w:rsid w:val="00686808"/>
    <w:rsid w:val="00686C5B"/>
    <w:rsid w:val="006906F2"/>
    <w:rsid w:val="00691A06"/>
    <w:rsid w:val="00691B26"/>
    <w:rsid w:val="0069216F"/>
    <w:rsid w:val="006929DD"/>
    <w:rsid w:val="006954E4"/>
    <w:rsid w:val="006956C6"/>
    <w:rsid w:val="006959D8"/>
    <w:rsid w:val="00695A14"/>
    <w:rsid w:val="006965E6"/>
    <w:rsid w:val="006966E6"/>
    <w:rsid w:val="00696B94"/>
    <w:rsid w:val="00696C1C"/>
    <w:rsid w:val="006A0DA9"/>
    <w:rsid w:val="006A152F"/>
    <w:rsid w:val="006A1EBF"/>
    <w:rsid w:val="006A4056"/>
    <w:rsid w:val="006A5FC7"/>
    <w:rsid w:val="006A6D38"/>
    <w:rsid w:val="006A7EF9"/>
    <w:rsid w:val="006B109E"/>
    <w:rsid w:val="006B1208"/>
    <w:rsid w:val="006B23C8"/>
    <w:rsid w:val="006B2448"/>
    <w:rsid w:val="006B343E"/>
    <w:rsid w:val="006B37BE"/>
    <w:rsid w:val="006B6D70"/>
    <w:rsid w:val="006B7203"/>
    <w:rsid w:val="006C0018"/>
    <w:rsid w:val="006C14CC"/>
    <w:rsid w:val="006C152F"/>
    <w:rsid w:val="006C1DB6"/>
    <w:rsid w:val="006C1FB9"/>
    <w:rsid w:val="006C1FED"/>
    <w:rsid w:val="006C27EE"/>
    <w:rsid w:val="006C3A8E"/>
    <w:rsid w:val="006C4BC4"/>
    <w:rsid w:val="006C4E20"/>
    <w:rsid w:val="006C62B1"/>
    <w:rsid w:val="006C6842"/>
    <w:rsid w:val="006C6A66"/>
    <w:rsid w:val="006C7774"/>
    <w:rsid w:val="006D09DC"/>
    <w:rsid w:val="006D4524"/>
    <w:rsid w:val="006D4660"/>
    <w:rsid w:val="006D4706"/>
    <w:rsid w:val="006D48AA"/>
    <w:rsid w:val="006D5FDD"/>
    <w:rsid w:val="006D6F37"/>
    <w:rsid w:val="006D7ADE"/>
    <w:rsid w:val="006D7BD2"/>
    <w:rsid w:val="006E024E"/>
    <w:rsid w:val="006E13AF"/>
    <w:rsid w:val="006E158E"/>
    <w:rsid w:val="006E1D5C"/>
    <w:rsid w:val="006E1F6C"/>
    <w:rsid w:val="006E21B1"/>
    <w:rsid w:val="006E271E"/>
    <w:rsid w:val="006E2E85"/>
    <w:rsid w:val="006E3982"/>
    <w:rsid w:val="006E3BAA"/>
    <w:rsid w:val="006E43F6"/>
    <w:rsid w:val="006E478B"/>
    <w:rsid w:val="006E4F7E"/>
    <w:rsid w:val="006E6153"/>
    <w:rsid w:val="006F1CF0"/>
    <w:rsid w:val="006F3B21"/>
    <w:rsid w:val="006F423B"/>
    <w:rsid w:val="006F4719"/>
    <w:rsid w:val="006F4F09"/>
    <w:rsid w:val="006F5269"/>
    <w:rsid w:val="006F57C8"/>
    <w:rsid w:val="006F5FC2"/>
    <w:rsid w:val="006F7202"/>
    <w:rsid w:val="006F7323"/>
    <w:rsid w:val="006F7458"/>
    <w:rsid w:val="006F7775"/>
    <w:rsid w:val="006F7968"/>
    <w:rsid w:val="00700530"/>
    <w:rsid w:val="00700F80"/>
    <w:rsid w:val="00703FD9"/>
    <w:rsid w:val="00706149"/>
    <w:rsid w:val="007067E7"/>
    <w:rsid w:val="0071039E"/>
    <w:rsid w:val="00710661"/>
    <w:rsid w:val="00711166"/>
    <w:rsid w:val="007127DD"/>
    <w:rsid w:val="007138C8"/>
    <w:rsid w:val="00714430"/>
    <w:rsid w:val="00714823"/>
    <w:rsid w:val="00715A6A"/>
    <w:rsid w:val="00715DB7"/>
    <w:rsid w:val="007160E4"/>
    <w:rsid w:val="007162EF"/>
    <w:rsid w:val="00716372"/>
    <w:rsid w:val="00717772"/>
    <w:rsid w:val="007178EB"/>
    <w:rsid w:val="00720681"/>
    <w:rsid w:val="0072175C"/>
    <w:rsid w:val="00722194"/>
    <w:rsid w:val="00723EDD"/>
    <w:rsid w:val="007250D8"/>
    <w:rsid w:val="00725EDA"/>
    <w:rsid w:val="00726162"/>
    <w:rsid w:val="007262B6"/>
    <w:rsid w:val="00726649"/>
    <w:rsid w:val="007269BE"/>
    <w:rsid w:val="00726E49"/>
    <w:rsid w:val="00727494"/>
    <w:rsid w:val="0073013F"/>
    <w:rsid w:val="00730282"/>
    <w:rsid w:val="0073084C"/>
    <w:rsid w:val="00730E60"/>
    <w:rsid w:val="00731477"/>
    <w:rsid w:val="0073186F"/>
    <w:rsid w:val="00731AC9"/>
    <w:rsid w:val="00732012"/>
    <w:rsid w:val="007321E0"/>
    <w:rsid w:val="00732210"/>
    <w:rsid w:val="00732851"/>
    <w:rsid w:val="007338FC"/>
    <w:rsid w:val="00733CCD"/>
    <w:rsid w:val="00733D8C"/>
    <w:rsid w:val="00733EFD"/>
    <w:rsid w:val="00734DFF"/>
    <w:rsid w:val="00735CE2"/>
    <w:rsid w:val="007362D9"/>
    <w:rsid w:val="00736317"/>
    <w:rsid w:val="00736D0B"/>
    <w:rsid w:val="00737B66"/>
    <w:rsid w:val="00737E8D"/>
    <w:rsid w:val="00740FCC"/>
    <w:rsid w:val="00741BF9"/>
    <w:rsid w:val="00741C78"/>
    <w:rsid w:val="00742981"/>
    <w:rsid w:val="007449A7"/>
    <w:rsid w:val="00744A51"/>
    <w:rsid w:val="00744BAC"/>
    <w:rsid w:val="00745384"/>
    <w:rsid w:val="00750452"/>
    <w:rsid w:val="00750CBF"/>
    <w:rsid w:val="00751832"/>
    <w:rsid w:val="00751F7A"/>
    <w:rsid w:val="0075207D"/>
    <w:rsid w:val="007525D1"/>
    <w:rsid w:val="007525E3"/>
    <w:rsid w:val="00752D7E"/>
    <w:rsid w:val="00752FCA"/>
    <w:rsid w:val="007539B4"/>
    <w:rsid w:val="007545C9"/>
    <w:rsid w:val="00754CC4"/>
    <w:rsid w:val="00754D82"/>
    <w:rsid w:val="00755404"/>
    <w:rsid w:val="0075560C"/>
    <w:rsid w:val="00755E81"/>
    <w:rsid w:val="007567A4"/>
    <w:rsid w:val="0075682E"/>
    <w:rsid w:val="007578C5"/>
    <w:rsid w:val="00761347"/>
    <w:rsid w:val="00762506"/>
    <w:rsid w:val="007625AD"/>
    <w:rsid w:val="00762A14"/>
    <w:rsid w:val="0076332D"/>
    <w:rsid w:val="0076376E"/>
    <w:rsid w:val="007638EA"/>
    <w:rsid w:val="007644A2"/>
    <w:rsid w:val="00764B89"/>
    <w:rsid w:val="007677B2"/>
    <w:rsid w:val="00767EC4"/>
    <w:rsid w:val="0077003A"/>
    <w:rsid w:val="007704AC"/>
    <w:rsid w:val="00770CB2"/>
    <w:rsid w:val="00771BA1"/>
    <w:rsid w:val="0077235F"/>
    <w:rsid w:val="00773018"/>
    <w:rsid w:val="00773B75"/>
    <w:rsid w:val="00774A43"/>
    <w:rsid w:val="00774CD5"/>
    <w:rsid w:val="0077525C"/>
    <w:rsid w:val="00775564"/>
    <w:rsid w:val="00775BA3"/>
    <w:rsid w:val="00775D6B"/>
    <w:rsid w:val="007763FC"/>
    <w:rsid w:val="00776B76"/>
    <w:rsid w:val="0077707F"/>
    <w:rsid w:val="007775FD"/>
    <w:rsid w:val="00781523"/>
    <w:rsid w:val="007818E3"/>
    <w:rsid w:val="0078199E"/>
    <w:rsid w:val="007828EC"/>
    <w:rsid w:val="00783B3C"/>
    <w:rsid w:val="00784642"/>
    <w:rsid w:val="00784F21"/>
    <w:rsid w:val="00786409"/>
    <w:rsid w:val="00786652"/>
    <w:rsid w:val="00786FB2"/>
    <w:rsid w:val="0078784A"/>
    <w:rsid w:val="00790550"/>
    <w:rsid w:val="007907AB"/>
    <w:rsid w:val="0079099D"/>
    <w:rsid w:val="00791F21"/>
    <w:rsid w:val="00792D7B"/>
    <w:rsid w:val="00793049"/>
    <w:rsid w:val="007933A6"/>
    <w:rsid w:val="0079358F"/>
    <w:rsid w:val="007936B4"/>
    <w:rsid w:val="007967C1"/>
    <w:rsid w:val="00796D7B"/>
    <w:rsid w:val="00797103"/>
    <w:rsid w:val="00797340"/>
    <w:rsid w:val="007A1080"/>
    <w:rsid w:val="007A27E4"/>
    <w:rsid w:val="007A2DAC"/>
    <w:rsid w:val="007A33EB"/>
    <w:rsid w:val="007A36D1"/>
    <w:rsid w:val="007A3EBC"/>
    <w:rsid w:val="007A4492"/>
    <w:rsid w:val="007A46D0"/>
    <w:rsid w:val="007A5645"/>
    <w:rsid w:val="007A59B7"/>
    <w:rsid w:val="007A5EA6"/>
    <w:rsid w:val="007A621F"/>
    <w:rsid w:val="007A71D5"/>
    <w:rsid w:val="007A756B"/>
    <w:rsid w:val="007B0556"/>
    <w:rsid w:val="007B0B81"/>
    <w:rsid w:val="007B1140"/>
    <w:rsid w:val="007B2E6A"/>
    <w:rsid w:val="007B31D7"/>
    <w:rsid w:val="007B4384"/>
    <w:rsid w:val="007B45D1"/>
    <w:rsid w:val="007B4CE5"/>
    <w:rsid w:val="007B5B2C"/>
    <w:rsid w:val="007C052B"/>
    <w:rsid w:val="007C18CA"/>
    <w:rsid w:val="007C1E6B"/>
    <w:rsid w:val="007C2057"/>
    <w:rsid w:val="007C2E19"/>
    <w:rsid w:val="007C2E21"/>
    <w:rsid w:val="007C3072"/>
    <w:rsid w:val="007C315B"/>
    <w:rsid w:val="007C43D3"/>
    <w:rsid w:val="007C47FC"/>
    <w:rsid w:val="007C6386"/>
    <w:rsid w:val="007C6553"/>
    <w:rsid w:val="007C716C"/>
    <w:rsid w:val="007C7998"/>
    <w:rsid w:val="007D1D11"/>
    <w:rsid w:val="007D1E74"/>
    <w:rsid w:val="007D2C3A"/>
    <w:rsid w:val="007D2E57"/>
    <w:rsid w:val="007D336A"/>
    <w:rsid w:val="007D3758"/>
    <w:rsid w:val="007D3866"/>
    <w:rsid w:val="007D3B2A"/>
    <w:rsid w:val="007D4732"/>
    <w:rsid w:val="007D4759"/>
    <w:rsid w:val="007D4881"/>
    <w:rsid w:val="007D58FD"/>
    <w:rsid w:val="007D5B6F"/>
    <w:rsid w:val="007D5E3C"/>
    <w:rsid w:val="007D6CC4"/>
    <w:rsid w:val="007D6DCB"/>
    <w:rsid w:val="007D71EB"/>
    <w:rsid w:val="007E07D0"/>
    <w:rsid w:val="007E1A46"/>
    <w:rsid w:val="007E281E"/>
    <w:rsid w:val="007E2F29"/>
    <w:rsid w:val="007E4011"/>
    <w:rsid w:val="007E4F28"/>
    <w:rsid w:val="007E5A1C"/>
    <w:rsid w:val="007E64C7"/>
    <w:rsid w:val="007E6F27"/>
    <w:rsid w:val="007E70D4"/>
    <w:rsid w:val="007E765C"/>
    <w:rsid w:val="007F224A"/>
    <w:rsid w:val="007F2A30"/>
    <w:rsid w:val="007F330E"/>
    <w:rsid w:val="007F35CD"/>
    <w:rsid w:val="007F3A72"/>
    <w:rsid w:val="007F3EA0"/>
    <w:rsid w:val="007F702B"/>
    <w:rsid w:val="007F7A96"/>
    <w:rsid w:val="008002F1"/>
    <w:rsid w:val="0080040B"/>
    <w:rsid w:val="008006A3"/>
    <w:rsid w:val="00800E6B"/>
    <w:rsid w:val="008016F6"/>
    <w:rsid w:val="008017D8"/>
    <w:rsid w:val="00801813"/>
    <w:rsid w:val="00801817"/>
    <w:rsid w:val="00801F57"/>
    <w:rsid w:val="00803F8C"/>
    <w:rsid w:val="008050CB"/>
    <w:rsid w:val="00806D31"/>
    <w:rsid w:val="008078A4"/>
    <w:rsid w:val="008101CA"/>
    <w:rsid w:val="00810534"/>
    <w:rsid w:val="0081088D"/>
    <w:rsid w:val="008114A4"/>
    <w:rsid w:val="00811729"/>
    <w:rsid w:val="00811D81"/>
    <w:rsid w:val="00811FDD"/>
    <w:rsid w:val="008123AC"/>
    <w:rsid w:val="00812A61"/>
    <w:rsid w:val="0081456E"/>
    <w:rsid w:val="00814CAF"/>
    <w:rsid w:val="008151E2"/>
    <w:rsid w:val="00815571"/>
    <w:rsid w:val="00815CE1"/>
    <w:rsid w:val="008173CE"/>
    <w:rsid w:val="00817EAE"/>
    <w:rsid w:val="00820610"/>
    <w:rsid w:val="008208CD"/>
    <w:rsid w:val="00820ADC"/>
    <w:rsid w:val="0082264F"/>
    <w:rsid w:val="00822701"/>
    <w:rsid w:val="00823BD3"/>
    <w:rsid w:val="00824693"/>
    <w:rsid w:val="00825A95"/>
    <w:rsid w:val="00826B93"/>
    <w:rsid w:val="008276E9"/>
    <w:rsid w:val="00827C1E"/>
    <w:rsid w:val="0083064A"/>
    <w:rsid w:val="00830E74"/>
    <w:rsid w:val="0083218F"/>
    <w:rsid w:val="008332B2"/>
    <w:rsid w:val="00833524"/>
    <w:rsid w:val="008337F2"/>
    <w:rsid w:val="00833F5B"/>
    <w:rsid w:val="00834756"/>
    <w:rsid w:val="00834BC8"/>
    <w:rsid w:val="00835081"/>
    <w:rsid w:val="00836FD1"/>
    <w:rsid w:val="00837F0C"/>
    <w:rsid w:val="008425B8"/>
    <w:rsid w:val="008439E3"/>
    <w:rsid w:val="00844A34"/>
    <w:rsid w:val="00844BF8"/>
    <w:rsid w:val="0084726A"/>
    <w:rsid w:val="008476B5"/>
    <w:rsid w:val="00847DFF"/>
    <w:rsid w:val="00850589"/>
    <w:rsid w:val="00850C30"/>
    <w:rsid w:val="00850D2B"/>
    <w:rsid w:val="00851151"/>
    <w:rsid w:val="008515E5"/>
    <w:rsid w:val="0085229B"/>
    <w:rsid w:val="00853B5C"/>
    <w:rsid w:val="00854D8B"/>
    <w:rsid w:val="0085545A"/>
    <w:rsid w:val="0085799C"/>
    <w:rsid w:val="00857A12"/>
    <w:rsid w:val="00860361"/>
    <w:rsid w:val="00860F61"/>
    <w:rsid w:val="008611F6"/>
    <w:rsid w:val="00861F2A"/>
    <w:rsid w:val="008632DC"/>
    <w:rsid w:val="008633EF"/>
    <w:rsid w:val="00863D14"/>
    <w:rsid w:val="00864A5C"/>
    <w:rsid w:val="00865131"/>
    <w:rsid w:val="008656C3"/>
    <w:rsid w:val="00865B11"/>
    <w:rsid w:val="00866C8E"/>
    <w:rsid w:val="00867650"/>
    <w:rsid w:val="00870355"/>
    <w:rsid w:val="008706BF"/>
    <w:rsid w:val="00870B6C"/>
    <w:rsid w:val="00871081"/>
    <w:rsid w:val="00871ED3"/>
    <w:rsid w:val="00872C34"/>
    <w:rsid w:val="0087349C"/>
    <w:rsid w:val="00873909"/>
    <w:rsid w:val="00874218"/>
    <w:rsid w:val="00874871"/>
    <w:rsid w:val="00874961"/>
    <w:rsid w:val="00874E3F"/>
    <w:rsid w:val="00875DDD"/>
    <w:rsid w:val="00876827"/>
    <w:rsid w:val="008769E3"/>
    <w:rsid w:val="0087725F"/>
    <w:rsid w:val="008777C4"/>
    <w:rsid w:val="008803A4"/>
    <w:rsid w:val="008803E6"/>
    <w:rsid w:val="00880568"/>
    <w:rsid w:val="00880BEC"/>
    <w:rsid w:val="00881422"/>
    <w:rsid w:val="00881587"/>
    <w:rsid w:val="00882007"/>
    <w:rsid w:val="00884318"/>
    <w:rsid w:val="00884524"/>
    <w:rsid w:val="0088513A"/>
    <w:rsid w:val="00885F2D"/>
    <w:rsid w:val="00886345"/>
    <w:rsid w:val="00886699"/>
    <w:rsid w:val="00886AE4"/>
    <w:rsid w:val="00887816"/>
    <w:rsid w:val="00890117"/>
    <w:rsid w:val="00892093"/>
    <w:rsid w:val="0089222E"/>
    <w:rsid w:val="00894A1B"/>
    <w:rsid w:val="00895CB0"/>
    <w:rsid w:val="0089640F"/>
    <w:rsid w:val="008A0CF0"/>
    <w:rsid w:val="008A1480"/>
    <w:rsid w:val="008A3829"/>
    <w:rsid w:val="008A38FC"/>
    <w:rsid w:val="008A4428"/>
    <w:rsid w:val="008A45A4"/>
    <w:rsid w:val="008A4ABD"/>
    <w:rsid w:val="008A5E8C"/>
    <w:rsid w:val="008A63F8"/>
    <w:rsid w:val="008A6464"/>
    <w:rsid w:val="008A6D32"/>
    <w:rsid w:val="008A7396"/>
    <w:rsid w:val="008A7E58"/>
    <w:rsid w:val="008A7FAE"/>
    <w:rsid w:val="008B0074"/>
    <w:rsid w:val="008B0E55"/>
    <w:rsid w:val="008B1309"/>
    <w:rsid w:val="008B252E"/>
    <w:rsid w:val="008B3424"/>
    <w:rsid w:val="008B3567"/>
    <w:rsid w:val="008B3A13"/>
    <w:rsid w:val="008B3C6A"/>
    <w:rsid w:val="008B4374"/>
    <w:rsid w:val="008B58AE"/>
    <w:rsid w:val="008B6002"/>
    <w:rsid w:val="008B66C7"/>
    <w:rsid w:val="008B6BB1"/>
    <w:rsid w:val="008B70D4"/>
    <w:rsid w:val="008B7455"/>
    <w:rsid w:val="008B7525"/>
    <w:rsid w:val="008C2659"/>
    <w:rsid w:val="008C2C7E"/>
    <w:rsid w:val="008C3ACC"/>
    <w:rsid w:val="008C483D"/>
    <w:rsid w:val="008C484C"/>
    <w:rsid w:val="008C57CC"/>
    <w:rsid w:val="008C5B0C"/>
    <w:rsid w:val="008C5EDE"/>
    <w:rsid w:val="008C688D"/>
    <w:rsid w:val="008C7839"/>
    <w:rsid w:val="008C7936"/>
    <w:rsid w:val="008D1399"/>
    <w:rsid w:val="008D1B5B"/>
    <w:rsid w:val="008D21E4"/>
    <w:rsid w:val="008D2E81"/>
    <w:rsid w:val="008D3F2C"/>
    <w:rsid w:val="008D555A"/>
    <w:rsid w:val="008D5FF3"/>
    <w:rsid w:val="008E0237"/>
    <w:rsid w:val="008E023C"/>
    <w:rsid w:val="008E07AB"/>
    <w:rsid w:val="008E0850"/>
    <w:rsid w:val="008E1DD1"/>
    <w:rsid w:val="008E1F53"/>
    <w:rsid w:val="008E23DE"/>
    <w:rsid w:val="008E2DC8"/>
    <w:rsid w:val="008E531E"/>
    <w:rsid w:val="008E586F"/>
    <w:rsid w:val="008E5DF6"/>
    <w:rsid w:val="008E6B6E"/>
    <w:rsid w:val="008E6CE9"/>
    <w:rsid w:val="008E71E1"/>
    <w:rsid w:val="008E7683"/>
    <w:rsid w:val="008E7F20"/>
    <w:rsid w:val="008F11CC"/>
    <w:rsid w:val="008F1A39"/>
    <w:rsid w:val="008F2669"/>
    <w:rsid w:val="008F2D7C"/>
    <w:rsid w:val="008F2F1F"/>
    <w:rsid w:val="008F36AF"/>
    <w:rsid w:val="008F3730"/>
    <w:rsid w:val="008F3AF8"/>
    <w:rsid w:val="008F6862"/>
    <w:rsid w:val="008F7193"/>
    <w:rsid w:val="008F7AD4"/>
    <w:rsid w:val="009004C7"/>
    <w:rsid w:val="009004E8"/>
    <w:rsid w:val="0090102E"/>
    <w:rsid w:val="00901060"/>
    <w:rsid w:val="0090247F"/>
    <w:rsid w:val="00902EEC"/>
    <w:rsid w:val="00903425"/>
    <w:rsid w:val="0090355E"/>
    <w:rsid w:val="00903581"/>
    <w:rsid w:val="00903957"/>
    <w:rsid w:val="00905091"/>
    <w:rsid w:val="009103DF"/>
    <w:rsid w:val="009106B7"/>
    <w:rsid w:val="00910CC7"/>
    <w:rsid w:val="00910F1D"/>
    <w:rsid w:val="00911E35"/>
    <w:rsid w:val="009135E9"/>
    <w:rsid w:val="00913958"/>
    <w:rsid w:val="0091455D"/>
    <w:rsid w:val="00914E12"/>
    <w:rsid w:val="0091671A"/>
    <w:rsid w:val="009170C2"/>
    <w:rsid w:val="009175FE"/>
    <w:rsid w:val="00917658"/>
    <w:rsid w:val="00917D4C"/>
    <w:rsid w:val="00920B8C"/>
    <w:rsid w:val="00920EDC"/>
    <w:rsid w:val="009244C7"/>
    <w:rsid w:val="00924588"/>
    <w:rsid w:val="0092486A"/>
    <w:rsid w:val="00924A87"/>
    <w:rsid w:val="00924E1B"/>
    <w:rsid w:val="00924F99"/>
    <w:rsid w:val="00924FF8"/>
    <w:rsid w:val="00925DF4"/>
    <w:rsid w:val="00926991"/>
    <w:rsid w:val="009275BE"/>
    <w:rsid w:val="00930E8F"/>
    <w:rsid w:val="00931BD4"/>
    <w:rsid w:val="009320CF"/>
    <w:rsid w:val="0093270F"/>
    <w:rsid w:val="00932BE9"/>
    <w:rsid w:val="009334F0"/>
    <w:rsid w:val="00934AF6"/>
    <w:rsid w:val="00935049"/>
    <w:rsid w:val="0093572D"/>
    <w:rsid w:val="009358A1"/>
    <w:rsid w:val="00936561"/>
    <w:rsid w:val="009370E9"/>
    <w:rsid w:val="009372BA"/>
    <w:rsid w:val="0093730C"/>
    <w:rsid w:val="00937B70"/>
    <w:rsid w:val="00937D97"/>
    <w:rsid w:val="00940ACE"/>
    <w:rsid w:val="00941987"/>
    <w:rsid w:val="00941C73"/>
    <w:rsid w:val="00941DBE"/>
    <w:rsid w:val="0094389F"/>
    <w:rsid w:val="0094497C"/>
    <w:rsid w:val="00945F68"/>
    <w:rsid w:val="009462DD"/>
    <w:rsid w:val="00946FC6"/>
    <w:rsid w:val="009473C5"/>
    <w:rsid w:val="00950287"/>
    <w:rsid w:val="0095125F"/>
    <w:rsid w:val="00951CAE"/>
    <w:rsid w:val="00954473"/>
    <w:rsid w:val="00954684"/>
    <w:rsid w:val="009549DA"/>
    <w:rsid w:val="00955CA5"/>
    <w:rsid w:val="00956360"/>
    <w:rsid w:val="00956B6A"/>
    <w:rsid w:val="00956F2D"/>
    <w:rsid w:val="009573D8"/>
    <w:rsid w:val="00960569"/>
    <w:rsid w:val="009616D1"/>
    <w:rsid w:val="00961791"/>
    <w:rsid w:val="009619EC"/>
    <w:rsid w:val="009624BC"/>
    <w:rsid w:val="00962C71"/>
    <w:rsid w:val="00963755"/>
    <w:rsid w:val="00964111"/>
    <w:rsid w:val="00965816"/>
    <w:rsid w:val="009669F5"/>
    <w:rsid w:val="00970415"/>
    <w:rsid w:val="00971120"/>
    <w:rsid w:val="009720AA"/>
    <w:rsid w:val="00972961"/>
    <w:rsid w:val="00973236"/>
    <w:rsid w:val="00973A34"/>
    <w:rsid w:val="00973B57"/>
    <w:rsid w:val="00973C49"/>
    <w:rsid w:val="00973C7C"/>
    <w:rsid w:val="00974841"/>
    <w:rsid w:val="00974953"/>
    <w:rsid w:val="00975718"/>
    <w:rsid w:val="0097595D"/>
    <w:rsid w:val="0097625C"/>
    <w:rsid w:val="009765B5"/>
    <w:rsid w:val="00976917"/>
    <w:rsid w:val="00976E68"/>
    <w:rsid w:val="0097740F"/>
    <w:rsid w:val="009778BA"/>
    <w:rsid w:val="00977CF9"/>
    <w:rsid w:val="00981516"/>
    <w:rsid w:val="00982746"/>
    <w:rsid w:val="009831E2"/>
    <w:rsid w:val="009851BC"/>
    <w:rsid w:val="00986C2A"/>
    <w:rsid w:val="00986CB9"/>
    <w:rsid w:val="0098751E"/>
    <w:rsid w:val="00990AFE"/>
    <w:rsid w:val="009919D3"/>
    <w:rsid w:val="0099276C"/>
    <w:rsid w:val="00992795"/>
    <w:rsid w:val="00992FFE"/>
    <w:rsid w:val="009934E2"/>
    <w:rsid w:val="00993DAB"/>
    <w:rsid w:val="0099421A"/>
    <w:rsid w:val="00994220"/>
    <w:rsid w:val="0099456F"/>
    <w:rsid w:val="009945AF"/>
    <w:rsid w:val="0099630C"/>
    <w:rsid w:val="00996729"/>
    <w:rsid w:val="00996B83"/>
    <w:rsid w:val="009A0FB2"/>
    <w:rsid w:val="009A2654"/>
    <w:rsid w:val="009A298C"/>
    <w:rsid w:val="009A33F0"/>
    <w:rsid w:val="009A522D"/>
    <w:rsid w:val="009A5CE2"/>
    <w:rsid w:val="009A7694"/>
    <w:rsid w:val="009A7943"/>
    <w:rsid w:val="009A7954"/>
    <w:rsid w:val="009B0036"/>
    <w:rsid w:val="009B0837"/>
    <w:rsid w:val="009B242D"/>
    <w:rsid w:val="009B26E5"/>
    <w:rsid w:val="009B3775"/>
    <w:rsid w:val="009B3A92"/>
    <w:rsid w:val="009B4A18"/>
    <w:rsid w:val="009B4F7C"/>
    <w:rsid w:val="009B5F67"/>
    <w:rsid w:val="009B66A7"/>
    <w:rsid w:val="009C14C9"/>
    <w:rsid w:val="009C19D6"/>
    <w:rsid w:val="009C216D"/>
    <w:rsid w:val="009C408E"/>
    <w:rsid w:val="009C48C8"/>
    <w:rsid w:val="009C5A53"/>
    <w:rsid w:val="009C5F1D"/>
    <w:rsid w:val="009C5F77"/>
    <w:rsid w:val="009C65EA"/>
    <w:rsid w:val="009C69E5"/>
    <w:rsid w:val="009C7756"/>
    <w:rsid w:val="009C7D03"/>
    <w:rsid w:val="009D05BA"/>
    <w:rsid w:val="009D1CDB"/>
    <w:rsid w:val="009D2275"/>
    <w:rsid w:val="009D3521"/>
    <w:rsid w:val="009D39EE"/>
    <w:rsid w:val="009D409E"/>
    <w:rsid w:val="009D43B1"/>
    <w:rsid w:val="009D4692"/>
    <w:rsid w:val="009D5316"/>
    <w:rsid w:val="009D59D8"/>
    <w:rsid w:val="009D6D31"/>
    <w:rsid w:val="009D79FE"/>
    <w:rsid w:val="009E1171"/>
    <w:rsid w:val="009E17E0"/>
    <w:rsid w:val="009E181F"/>
    <w:rsid w:val="009E1D5D"/>
    <w:rsid w:val="009E2A00"/>
    <w:rsid w:val="009E2D86"/>
    <w:rsid w:val="009E35D1"/>
    <w:rsid w:val="009E3643"/>
    <w:rsid w:val="009E48E6"/>
    <w:rsid w:val="009E4DC4"/>
    <w:rsid w:val="009E62ED"/>
    <w:rsid w:val="009E6D3D"/>
    <w:rsid w:val="009E6FA4"/>
    <w:rsid w:val="009E7537"/>
    <w:rsid w:val="009E7771"/>
    <w:rsid w:val="009E788D"/>
    <w:rsid w:val="009F096D"/>
    <w:rsid w:val="009F1D2F"/>
    <w:rsid w:val="009F1D9B"/>
    <w:rsid w:val="009F1FFA"/>
    <w:rsid w:val="009F2299"/>
    <w:rsid w:val="009F2F05"/>
    <w:rsid w:val="009F3F68"/>
    <w:rsid w:val="009F43B8"/>
    <w:rsid w:val="009F458B"/>
    <w:rsid w:val="009F5AB7"/>
    <w:rsid w:val="009F62A6"/>
    <w:rsid w:val="009F6752"/>
    <w:rsid w:val="009F6793"/>
    <w:rsid w:val="009F6BCC"/>
    <w:rsid w:val="009F7CC6"/>
    <w:rsid w:val="00A01C3C"/>
    <w:rsid w:val="00A01CDC"/>
    <w:rsid w:val="00A02BA3"/>
    <w:rsid w:val="00A03F82"/>
    <w:rsid w:val="00A060C3"/>
    <w:rsid w:val="00A064F9"/>
    <w:rsid w:val="00A0773F"/>
    <w:rsid w:val="00A11AEF"/>
    <w:rsid w:val="00A125DE"/>
    <w:rsid w:val="00A135DE"/>
    <w:rsid w:val="00A14453"/>
    <w:rsid w:val="00A145A4"/>
    <w:rsid w:val="00A15D16"/>
    <w:rsid w:val="00A16481"/>
    <w:rsid w:val="00A16681"/>
    <w:rsid w:val="00A16B78"/>
    <w:rsid w:val="00A170B1"/>
    <w:rsid w:val="00A174A3"/>
    <w:rsid w:val="00A210EF"/>
    <w:rsid w:val="00A21CD9"/>
    <w:rsid w:val="00A22CEA"/>
    <w:rsid w:val="00A23041"/>
    <w:rsid w:val="00A236FC"/>
    <w:rsid w:val="00A23EEC"/>
    <w:rsid w:val="00A25936"/>
    <w:rsid w:val="00A2690D"/>
    <w:rsid w:val="00A26971"/>
    <w:rsid w:val="00A26F1C"/>
    <w:rsid w:val="00A2758F"/>
    <w:rsid w:val="00A3119A"/>
    <w:rsid w:val="00A31735"/>
    <w:rsid w:val="00A31BF8"/>
    <w:rsid w:val="00A32650"/>
    <w:rsid w:val="00A32E16"/>
    <w:rsid w:val="00A32EA1"/>
    <w:rsid w:val="00A338BB"/>
    <w:rsid w:val="00A33942"/>
    <w:rsid w:val="00A36D5F"/>
    <w:rsid w:val="00A40A42"/>
    <w:rsid w:val="00A429B0"/>
    <w:rsid w:val="00A43081"/>
    <w:rsid w:val="00A43E47"/>
    <w:rsid w:val="00A442BD"/>
    <w:rsid w:val="00A45CD1"/>
    <w:rsid w:val="00A46289"/>
    <w:rsid w:val="00A46802"/>
    <w:rsid w:val="00A475FA"/>
    <w:rsid w:val="00A506CA"/>
    <w:rsid w:val="00A509AD"/>
    <w:rsid w:val="00A511D6"/>
    <w:rsid w:val="00A51253"/>
    <w:rsid w:val="00A51822"/>
    <w:rsid w:val="00A5194A"/>
    <w:rsid w:val="00A52817"/>
    <w:rsid w:val="00A53000"/>
    <w:rsid w:val="00A5362D"/>
    <w:rsid w:val="00A537B2"/>
    <w:rsid w:val="00A5462E"/>
    <w:rsid w:val="00A54FCA"/>
    <w:rsid w:val="00A55B2B"/>
    <w:rsid w:val="00A566E3"/>
    <w:rsid w:val="00A5760A"/>
    <w:rsid w:val="00A57BE4"/>
    <w:rsid w:val="00A603F4"/>
    <w:rsid w:val="00A61386"/>
    <w:rsid w:val="00A6186D"/>
    <w:rsid w:val="00A62323"/>
    <w:rsid w:val="00A62A7F"/>
    <w:rsid w:val="00A63939"/>
    <w:rsid w:val="00A63CF4"/>
    <w:rsid w:val="00A643E6"/>
    <w:rsid w:val="00A64DD8"/>
    <w:rsid w:val="00A65F5E"/>
    <w:rsid w:val="00A6601B"/>
    <w:rsid w:val="00A66ABE"/>
    <w:rsid w:val="00A7024A"/>
    <w:rsid w:val="00A71513"/>
    <w:rsid w:val="00A719BE"/>
    <w:rsid w:val="00A71EA4"/>
    <w:rsid w:val="00A72850"/>
    <w:rsid w:val="00A72DC0"/>
    <w:rsid w:val="00A734EF"/>
    <w:rsid w:val="00A73768"/>
    <w:rsid w:val="00A73FDE"/>
    <w:rsid w:val="00A744F7"/>
    <w:rsid w:val="00A75119"/>
    <w:rsid w:val="00A752D2"/>
    <w:rsid w:val="00A80D9B"/>
    <w:rsid w:val="00A80F1C"/>
    <w:rsid w:val="00A8176C"/>
    <w:rsid w:val="00A8268A"/>
    <w:rsid w:val="00A82C2D"/>
    <w:rsid w:val="00A836EB"/>
    <w:rsid w:val="00A845B2"/>
    <w:rsid w:val="00A84921"/>
    <w:rsid w:val="00A84D7F"/>
    <w:rsid w:val="00A850A6"/>
    <w:rsid w:val="00A878A5"/>
    <w:rsid w:val="00A87935"/>
    <w:rsid w:val="00A90821"/>
    <w:rsid w:val="00A9132D"/>
    <w:rsid w:val="00A91C62"/>
    <w:rsid w:val="00A92D33"/>
    <w:rsid w:val="00A94062"/>
    <w:rsid w:val="00A94299"/>
    <w:rsid w:val="00A94411"/>
    <w:rsid w:val="00A94CB6"/>
    <w:rsid w:val="00A950BF"/>
    <w:rsid w:val="00A95320"/>
    <w:rsid w:val="00A9556D"/>
    <w:rsid w:val="00A963A4"/>
    <w:rsid w:val="00A96B31"/>
    <w:rsid w:val="00A96BD2"/>
    <w:rsid w:val="00A9778C"/>
    <w:rsid w:val="00AA051E"/>
    <w:rsid w:val="00AA07F9"/>
    <w:rsid w:val="00AA0927"/>
    <w:rsid w:val="00AA1333"/>
    <w:rsid w:val="00AA2AF8"/>
    <w:rsid w:val="00AA2E2D"/>
    <w:rsid w:val="00AA3A35"/>
    <w:rsid w:val="00AA3C1F"/>
    <w:rsid w:val="00AA43BC"/>
    <w:rsid w:val="00AA475F"/>
    <w:rsid w:val="00AA4B62"/>
    <w:rsid w:val="00AA4BB7"/>
    <w:rsid w:val="00AA4D16"/>
    <w:rsid w:val="00AA5550"/>
    <w:rsid w:val="00AA62AB"/>
    <w:rsid w:val="00AA7F79"/>
    <w:rsid w:val="00AB02A6"/>
    <w:rsid w:val="00AB04E1"/>
    <w:rsid w:val="00AB1634"/>
    <w:rsid w:val="00AB16F7"/>
    <w:rsid w:val="00AB1800"/>
    <w:rsid w:val="00AB18BA"/>
    <w:rsid w:val="00AB1EB0"/>
    <w:rsid w:val="00AB230D"/>
    <w:rsid w:val="00AB3292"/>
    <w:rsid w:val="00AB478D"/>
    <w:rsid w:val="00AB5A2D"/>
    <w:rsid w:val="00AB5EF3"/>
    <w:rsid w:val="00AB760F"/>
    <w:rsid w:val="00AB7DC0"/>
    <w:rsid w:val="00AC0047"/>
    <w:rsid w:val="00AC1F97"/>
    <w:rsid w:val="00AC2700"/>
    <w:rsid w:val="00AC2DD7"/>
    <w:rsid w:val="00AC31C4"/>
    <w:rsid w:val="00AC44FB"/>
    <w:rsid w:val="00AC5084"/>
    <w:rsid w:val="00AC560D"/>
    <w:rsid w:val="00AC671C"/>
    <w:rsid w:val="00AC7EF3"/>
    <w:rsid w:val="00AD0461"/>
    <w:rsid w:val="00AD10D6"/>
    <w:rsid w:val="00AD29FC"/>
    <w:rsid w:val="00AD2CB2"/>
    <w:rsid w:val="00AD3333"/>
    <w:rsid w:val="00AD33EA"/>
    <w:rsid w:val="00AD3B04"/>
    <w:rsid w:val="00AD49DD"/>
    <w:rsid w:val="00AD5136"/>
    <w:rsid w:val="00AD7643"/>
    <w:rsid w:val="00AE04DA"/>
    <w:rsid w:val="00AE0FB6"/>
    <w:rsid w:val="00AE1462"/>
    <w:rsid w:val="00AE361D"/>
    <w:rsid w:val="00AE5C9A"/>
    <w:rsid w:val="00AE7027"/>
    <w:rsid w:val="00AF167A"/>
    <w:rsid w:val="00AF1F6F"/>
    <w:rsid w:val="00AF22BF"/>
    <w:rsid w:val="00AF2D87"/>
    <w:rsid w:val="00AF3516"/>
    <w:rsid w:val="00AF3F45"/>
    <w:rsid w:val="00AF5025"/>
    <w:rsid w:val="00AF543C"/>
    <w:rsid w:val="00AF6AB7"/>
    <w:rsid w:val="00AF7FC8"/>
    <w:rsid w:val="00B00203"/>
    <w:rsid w:val="00B01386"/>
    <w:rsid w:val="00B0540A"/>
    <w:rsid w:val="00B05D02"/>
    <w:rsid w:val="00B0641F"/>
    <w:rsid w:val="00B0678D"/>
    <w:rsid w:val="00B068C2"/>
    <w:rsid w:val="00B06B7B"/>
    <w:rsid w:val="00B10697"/>
    <w:rsid w:val="00B10D76"/>
    <w:rsid w:val="00B117E2"/>
    <w:rsid w:val="00B12458"/>
    <w:rsid w:val="00B12AB5"/>
    <w:rsid w:val="00B131DE"/>
    <w:rsid w:val="00B13693"/>
    <w:rsid w:val="00B13B2A"/>
    <w:rsid w:val="00B14363"/>
    <w:rsid w:val="00B143BF"/>
    <w:rsid w:val="00B151F5"/>
    <w:rsid w:val="00B15608"/>
    <w:rsid w:val="00B1787E"/>
    <w:rsid w:val="00B2063A"/>
    <w:rsid w:val="00B20C8A"/>
    <w:rsid w:val="00B20D59"/>
    <w:rsid w:val="00B210A9"/>
    <w:rsid w:val="00B220E3"/>
    <w:rsid w:val="00B223C5"/>
    <w:rsid w:val="00B224D5"/>
    <w:rsid w:val="00B226B5"/>
    <w:rsid w:val="00B22F3F"/>
    <w:rsid w:val="00B246CA"/>
    <w:rsid w:val="00B2546F"/>
    <w:rsid w:val="00B25FE5"/>
    <w:rsid w:val="00B26CE0"/>
    <w:rsid w:val="00B27B95"/>
    <w:rsid w:val="00B30326"/>
    <w:rsid w:val="00B31B26"/>
    <w:rsid w:val="00B3374A"/>
    <w:rsid w:val="00B34100"/>
    <w:rsid w:val="00B3421F"/>
    <w:rsid w:val="00B35230"/>
    <w:rsid w:val="00B3569E"/>
    <w:rsid w:val="00B3600E"/>
    <w:rsid w:val="00B3674A"/>
    <w:rsid w:val="00B36EA9"/>
    <w:rsid w:val="00B403C0"/>
    <w:rsid w:val="00B40926"/>
    <w:rsid w:val="00B40F18"/>
    <w:rsid w:val="00B410B5"/>
    <w:rsid w:val="00B41870"/>
    <w:rsid w:val="00B41A35"/>
    <w:rsid w:val="00B42261"/>
    <w:rsid w:val="00B42837"/>
    <w:rsid w:val="00B42E4B"/>
    <w:rsid w:val="00B432A3"/>
    <w:rsid w:val="00B44674"/>
    <w:rsid w:val="00B448D6"/>
    <w:rsid w:val="00B4493E"/>
    <w:rsid w:val="00B454A2"/>
    <w:rsid w:val="00B45CEF"/>
    <w:rsid w:val="00B46B24"/>
    <w:rsid w:val="00B46F04"/>
    <w:rsid w:val="00B479D3"/>
    <w:rsid w:val="00B47ABF"/>
    <w:rsid w:val="00B509FA"/>
    <w:rsid w:val="00B510B4"/>
    <w:rsid w:val="00B5118D"/>
    <w:rsid w:val="00B5129D"/>
    <w:rsid w:val="00B514CB"/>
    <w:rsid w:val="00B51F23"/>
    <w:rsid w:val="00B51F6F"/>
    <w:rsid w:val="00B5278D"/>
    <w:rsid w:val="00B52BFE"/>
    <w:rsid w:val="00B54923"/>
    <w:rsid w:val="00B54DB7"/>
    <w:rsid w:val="00B552F6"/>
    <w:rsid w:val="00B55C49"/>
    <w:rsid w:val="00B56082"/>
    <w:rsid w:val="00B568C6"/>
    <w:rsid w:val="00B57BFA"/>
    <w:rsid w:val="00B57F2E"/>
    <w:rsid w:val="00B60E15"/>
    <w:rsid w:val="00B6150D"/>
    <w:rsid w:val="00B615A5"/>
    <w:rsid w:val="00B619B2"/>
    <w:rsid w:val="00B62572"/>
    <w:rsid w:val="00B62628"/>
    <w:rsid w:val="00B62AB1"/>
    <w:rsid w:val="00B63460"/>
    <w:rsid w:val="00B6358D"/>
    <w:rsid w:val="00B63829"/>
    <w:rsid w:val="00B63E24"/>
    <w:rsid w:val="00B6423F"/>
    <w:rsid w:val="00B65FD9"/>
    <w:rsid w:val="00B66091"/>
    <w:rsid w:val="00B6743F"/>
    <w:rsid w:val="00B679EA"/>
    <w:rsid w:val="00B70688"/>
    <w:rsid w:val="00B73857"/>
    <w:rsid w:val="00B73BDB"/>
    <w:rsid w:val="00B74594"/>
    <w:rsid w:val="00B7461A"/>
    <w:rsid w:val="00B74A4C"/>
    <w:rsid w:val="00B75A43"/>
    <w:rsid w:val="00B76742"/>
    <w:rsid w:val="00B80067"/>
    <w:rsid w:val="00B801F8"/>
    <w:rsid w:val="00B812EA"/>
    <w:rsid w:val="00B82300"/>
    <w:rsid w:val="00B830F4"/>
    <w:rsid w:val="00B83285"/>
    <w:rsid w:val="00B83743"/>
    <w:rsid w:val="00B83D28"/>
    <w:rsid w:val="00B844EC"/>
    <w:rsid w:val="00B860ED"/>
    <w:rsid w:val="00B86841"/>
    <w:rsid w:val="00B86D16"/>
    <w:rsid w:val="00B86E6A"/>
    <w:rsid w:val="00B90ABF"/>
    <w:rsid w:val="00B92880"/>
    <w:rsid w:val="00B929BC"/>
    <w:rsid w:val="00B94825"/>
    <w:rsid w:val="00B949CC"/>
    <w:rsid w:val="00B94E2F"/>
    <w:rsid w:val="00B96030"/>
    <w:rsid w:val="00B96984"/>
    <w:rsid w:val="00B97700"/>
    <w:rsid w:val="00B97F7B"/>
    <w:rsid w:val="00BA21B9"/>
    <w:rsid w:val="00BA2741"/>
    <w:rsid w:val="00BA282E"/>
    <w:rsid w:val="00BA29AE"/>
    <w:rsid w:val="00BA2FB0"/>
    <w:rsid w:val="00BA49FC"/>
    <w:rsid w:val="00BA4B41"/>
    <w:rsid w:val="00BA54EC"/>
    <w:rsid w:val="00BA5697"/>
    <w:rsid w:val="00BA7A4B"/>
    <w:rsid w:val="00BA7CDB"/>
    <w:rsid w:val="00BA7D63"/>
    <w:rsid w:val="00BB0680"/>
    <w:rsid w:val="00BB11B9"/>
    <w:rsid w:val="00BB1D1E"/>
    <w:rsid w:val="00BB23BD"/>
    <w:rsid w:val="00BB2830"/>
    <w:rsid w:val="00BB3DE1"/>
    <w:rsid w:val="00BB4119"/>
    <w:rsid w:val="00BB5634"/>
    <w:rsid w:val="00BB6EAC"/>
    <w:rsid w:val="00BB6F76"/>
    <w:rsid w:val="00BB7047"/>
    <w:rsid w:val="00BB7329"/>
    <w:rsid w:val="00BB79A1"/>
    <w:rsid w:val="00BC1699"/>
    <w:rsid w:val="00BC1750"/>
    <w:rsid w:val="00BC183C"/>
    <w:rsid w:val="00BC1DF1"/>
    <w:rsid w:val="00BC23B7"/>
    <w:rsid w:val="00BC2FF5"/>
    <w:rsid w:val="00BC32D0"/>
    <w:rsid w:val="00BC40D3"/>
    <w:rsid w:val="00BC418A"/>
    <w:rsid w:val="00BC425B"/>
    <w:rsid w:val="00BC43D7"/>
    <w:rsid w:val="00BC4B65"/>
    <w:rsid w:val="00BC4D77"/>
    <w:rsid w:val="00BC51BC"/>
    <w:rsid w:val="00BC5C34"/>
    <w:rsid w:val="00BC6553"/>
    <w:rsid w:val="00BC7085"/>
    <w:rsid w:val="00BC736A"/>
    <w:rsid w:val="00BC7FCB"/>
    <w:rsid w:val="00BD00BF"/>
    <w:rsid w:val="00BD0630"/>
    <w:rsid w:val="00BD07DF"/>
    <w:rsid w:val="00BD0BA9"/>
    <w:rsid w:val="00BD0FC9"/>
    <w:rsid w:val="00BD3057"/>
    <w:rsid w:val="00BD326A"/>
    <w:rsid w:val="00BD39D5"/>
    <w:rsid w:val="00BD3BB1"/>
    <w:rsid w:val="00BD476A"/>
    <w:rsid w:val="00BD58A3"/>
    <w:rsid w:val="00BD698A"/>
    <w:rsid w:val="00BD6B9A"/>
    <w:rsid w:val="00BD6F07"/>
    <w:rsid w:val="00BD7880"/>
    <w:rsid w:val="00BE227F"/>
    <w:rsid w:val="00BE2437"/>
    <w:rsid w:val="00BE29CA"/>
    <w:rsid w:val="00BE38A1"/>
    <w:rsid w:val="00BE3C39"/>
    <w:rsid w:val="00BE4FF3"/>
    <w:rsid w:val="00BE5514"/>
    <w:rsid w:val="00BE5706"/>
    <w:rsid w:val="00BE6543"/>
    <w:rsid w:val="00BE6A79"/>
    <w:rsid w:val="00BE7020"/>
    <w:rsid w:val="00BE73CA"/>
    <w:rsid w:val="00BE7483"/>
    <w:rsid w:val="00BE7CB6"/>
    <w:rsid w:val="00BE7CE3"/>
    <w:rsid w:val="00BE7EEE"/>
    <w:rsid w:val="00BF18E9"/>
    <w:rsid w:val="00BF2583"/>
    <w:rsid w:val="00BF2742"/>
    <w:rsid w:val="00BF28C2"/>
    <w:rsid w:val="00BF29E0"/>
    <w:rsid w:val="00BF32A3"/>
    <w:rsid w:val="00BF3B89"/>
    <w:rsid w:val="00BF4360"/>
    <w:rsid w:val="00BF473D"/>
    <w:rsid w:val="00BF7267"/>
    <w:rsid w:val="00BF7575"/>
    <w:rsid w:val="00BF77E4"/>
    <w:rsid w:val="00C000EB"/>
    <w:rsid w:val="00C0069B"/>
    <w:rsid w:val="00C012EE"/>
    <w:rsid w:val="00C01AB1"/>
    <w:rsid w:val="00C02023"/>
    <w:rsid w:val="00C02E31"/>
    <w:rsid w:val="00C03457"/>
    <w:rsid w:val="00C03A9B"/>
    <w:rsid w:val="00C03EDC"/>
    <w:rsid w:val="00C04AFF"/>
    <w:rsid w:val="00C05C7D"/>
    <w:rsid w:val="00C06470"/>
    <w:rsid w:val="00C069A9"/>
    <w:rsid w:val="00C071C9"/>
    <w:rsid w:val="00C07922"/>
    <w:rsid w:val="00C07BF1"/>
    <w:rsid w:val="00C109C6"/>
    <w:rsid w:val="00C1135C"/>
    <w:rsid w:val="00C11800"/>
    <w:rsid w:val="00C11A16"/>
    <w:rsid w:val="00C13E69"/>
    <w:rsid w:val="00C155E2"/>
    <w:rsid w:val="00C15C43"/>
    <w:rsid w:val="00C15F69"/>
    <w:rsid w:val="00C1616A"/>
    <w:rsid w:val="00C163C0"/>
    <w:rsid w:val="00C171B3"/>
    <w:rsid w:val="00C17DD1"/>
    <w:rsid w:val="00C17E61"/>
    <w:rsid w:val="00C2017C"/>
    <w:rsid w:val="00C20596"/>
    <w:rsid w:val="00C20817"/>
    <w:rsid w:val="00C20927"/>
    <w:rsid w:val="00C22160"/>
    <w:rsid w:val="00C226A9"/>
    <w:rsid w:val="00C2276C"/>
    <w:rsid w:val="00C228F4"/>
    <w:rsid w:val="00C23C91"/>
    <w:rsid w:val="00C24937"/>
    <w:rsid w:val="00C24D65"/>
    <w:rsid w:val="00C25182"/>
    <w:rsid w:val="00C26C7A"/>
    <w:rsid w:val="00C26F3B"/>
    <w:rsid w:val="00C3009C"/>
    <w:rsid w:val="00C30811"/>
    <w:rsid w:val="00C30B9D"/>
    <w:rsid w:val="00C30F25"/>
    <w:rsid w:val="00C31A25"/>
    <w:rsid w:val="00C32A3B"/>
    <w:rsid w:val="00C32A45"/>
    <w:rsid w:val="00C330B3"/>
    <w:rsid w:val="00C33809"/>
    <w:rsid w:val="00C35C77"/>
    <w:rsid w:val="00C3651C"/>
    <w:rsid w:val="00C366EC"/>
    <w:rsid w:val="00C37105"/>
    <w:rsid w:val="00C37272"/>
    <w:rsid w:val="00C4057F"/>
    <w:rsid w:val="00C40B98"/>
    <w:rsid w:val="00C40BC0"/>
    <w:rsid w:val="00C413F6"/>
    <w:rsid w:val="00C414D4"/>
    <w:rsid w:val="00C41A8F"/>
    <w:rsid w:val="00C41CF9"/>
    <w:rsid w:val="00C4241C"/>
    <w:rsid w:val="00C43AA7"/>
    <w:rsid w:val="00C44AAF"/>
    <w:rsid w:val="00C46936"/>
    <w:rsid w:val="00C4767A"/>
    <w:rsid w:val="00C47D7B"/>
    <w:rsid w:val="00C47FB2"/>
    <w:rsid w:val="00C505F5"/>
    <w:rsid w:val="00C51143"/>
    <w:rsid w:val="00C51388"/>
    <w:rsid w:val="00C53122"/>
    <w:rsid w:val="00C531A6"/>
    <w:rsid w:val="00C532FC"/>
    <w:rsid w:val="00C557AE"/>
    <w:rsid w:val="00C55AA4"/>
    <w:rsid w:val="00C566C0"/>
    <w:rsid w:val="00C56F4D"/>
    <w:rsid w:val="00C57C49"/>
    <w:rsid w:val="00C61458"/>
    <w:rsid w:val="00C61CDB"/>
    <w:rsid w:val="00C61D6D"/>
    <w:rsid w:val="00C61FB5"/>
    <w:rsid w:val="00C62560"/>
    <w:rsid w:val="00C62715"/>
    <w:rsid w:val="00C62BBA"/>
    <w:rsid w:val="00C6302C"/>
    <w:rsid w:val="00C63ABA"/>
    <w:rsid w:val="00C63B0C"/>
    <w:rsid w:val="00C645D2"/>
    <w:rsid w:val="00C6474D"/>
    <w:rsid w:val="00C64CDB"/>
    <w:rsid w:val="00C6545A"/>
    <w:rsid w:val="00C67199"/>
    <w:rsid w:val="00C70170"/>
    <w:rsid w:val="00C7162A"/>
    <w:rsid w:val="00C7225C"/>
    <w:rsid w:val="00C737D4"/>
    <w:rsid w:val="00C74F40"/>
    <w:rsid w:val="00C75384"/>
    <w:rsid w:val="00C75C29"/>
    <w:rsid w:val="00C76928"/>
    <w:rsid w:val="00C76BA7"/>
    <w:rsid w:val="00C76CCD"/>
    <w:rsid w:val="00C7725E"/>
    <w:rsid w:val="00C80069"/>
    <w:rsid w:val="00C815C9"/>
    <w:rsid w:val="00C818CF"/>
    <w:rsid w:val="00C81CE5"/>
    <w:rsid w:val="00C83C71"/>
    <w:rsid w:val="00C84840"/>
    <w:rsid w:val="00C84D09"/>
    <w:rsid w:val="00C8684D"/>
    <w:rsid w:val="00C86896"/>
    <w:rsid w:val="00C869F5"/>
    <w:rsid w:val="00C86B1E"/>
    <w:rsid w:val="00C90744"/>
    <w:rsid w:val="00C92E04"/>
    <w:rsid w:val="00C93937"/>
    <w:rsid w:val="00C94134"/>
    <w:rsid w:val="00C9457D"/>
    <w:rsid w:val="00C957A4"/>
    <w:rsid w:val="00C9599E"/>
    <w:rsid w:val="00C96071"/>
    <w:rsid w:val="00C963B8"/>
    <w:rsid w:val="00C967C1"/>
    <w:rsid w:val="00C968EE"/>
    <w:rsid w:val="00C96929"/>
    <w:rsid w:val="00CA29CB"/>
    <w:rsid w:val="00CA35FE"/>
    <w:rsid w:val="00CA3706"/>
    <w:rsid w:val="00CA398B"/>
    <w:rsid w:val="00CA4FFB"/>
    <w:rsid w:val="00CA5071"/>
    <w:rsid w:val="00CA7CFB"/>
    <w:rsid w:val="00CB05FD"/>
    <w:rsid w:val="00CB06A5"/>
    <w:rsid w:val="00CB133D"/>
    <w:rsid w:val="00CB187E"/>
    <w:rsid w:val="00CB22F3"/>
    <w:rsid w:val="00CB24D4"/>
    <w:rsid w:val="00CB254F"/>
    <w:rsid w:val="00CB2A48"/>
    <w:rsid w:val="00CB2CCA"/>
    <w:rsid w:val="00CB3066"/>
    <w:rsid w:val="00CB33F1"/>
    <w:rsid w:val="00CB4125"/>
    <w:rsid w:val="00CB4424"/>
    <w:rsid w:val="00CB50D0"/>
    <w:rsid w:val="00CB54FE"/>
    <w:rsid w:val="00CB59C8"/>
    <w:rsid w:val="00CB64F8"/>
    <w:rsid w:val="00CB6841"/>
    <w:rsid w:val="00CB7329"/>
    <w:rsid w:val="00CC0002"/>
    <w:rsid w:val="00CC082F"/>
    <w:rsid w:val="00CC0B88"/>
    <w:rsid w:val="00CC0C55"/>
    <w:rsid w:val="00CC19E5"/>
    <w:rsid w:val="00CC2C81"/>
    <w:rsid w:val="00CC33CE"/>
    <w:rsid w:val="00CC36D0"/>
    <w:rsid w:val="00CC3F63"/>
    <w:rsid w:val="00CC41CB"/>
    <w:rsid w:val="00CC4242"/>
    <w:rsid w:val="00CC4F93"/>
    <w:rsid w:val="00CC500C"/>
    <w:rsid w:val="00CC58C7"/>
    <w:rsid w:val="00CC68B4"/>
    <w:rsid w:val="00CD0377"/>
    <w:rsid w:val="00CD1A39"/>
    <w:rsid w:val="00CD1E31"/>
    <w:rsid w:val="00CD20C1"/>
    <w:rsid w:val="00CD22A6"/>
    <w:rsid w:val="00CD3155"/>
    <w:rsid w:val="00CD3695"/>
    <w:rsid w:val="00CD3BB1"/>
    <w:rsid w:val="00CD452A"/>
    <w:rsid w:val="00CD4631"/>
    <w:rsid w:val="00CD4988"/>
    <w:rsid w:val="00CD4B49"/>
    <w:rsid w:val="00CD4D68"/>
    <w:rsid w:val="00CD4FB1"/>
    <w:rsid w:val="00CD537B"/>
    <w:rsid w:val="00CD547F"/>
    <w:rsid w:val="00CD67B2"/>
    <w:rsid w:val="00CD78EB"/>
    <w:rsid w:val="00CD7A98"/>
    <w:rsid w:val="00CE134C"/>
    <w:rsid w:val="00CE1AEB"/>
    <w:rsid w:val="00CE215C"/>
    <w:rsid w:val="00CE2ECD"/>
    <w:rsid w:val="00CE30DC"/>
    <w:rsid w:val="00CE33B3"/>
    <w:rsid w:val="00CE3478"/>
    <w:rsid w:val="00CE4608"/>
    <w:rsid w:val="00CE4949"/>
    <w:rsid w:val="00CE4C6B"/>
    <w:rsid w:val="00CE4FD6"/>
    <w:rsid w:val="00CE6D09"/>
    <w:rsid w:val="00CE6DAD"/>
    <w:rsid w:val="00CE7666"/>
    <w:rsid w:val="00CF0359"/>
    <w:rsid w:val="00CF05E1"/>
    <w:rsid w:val="00CF21E4"/>
    <w:rsid w:val="00CF2DDA"/>
    <w:rsid w:val="00CF3722"/>
    <w:rsid w:val="00CF49FF"/>
    <w:rsid w:val="00CF5C85"/>
    <w:rsid w:val="00CF6634"/>
    <w:rsid w:val="00CF6A25"/>
    <w:rsid w:val="00CF6F17"/>
    <w:rsid w:val="00CF70E9"/>
    <w:rsid w:val="00CF727E"/>
    <w:rsid w:val="00D01A96"/>
    <w:rsid w:val="00D01B49"/>
    <w:rsid w:val="00D02736"/>
    <w:rsid w:val="00D02FE6"/>
    <w:rsid w:val="00D0307C"/>
    <w:rsid w:val="00D031B7"/>
    <w:rsid w:val="00D031F3"/>
    <w:rsid w:val="00D03486"/>
    <w:rsid w:val="00D03864"/>
    <w:rsid w:val="00D053E8"/>
    <w:rsid w:val="00D06CAE"/>
    <w:rsid w:val="00D078D0"/>
    <w:rsid w:val="00D10A1B"/>
    <w:rsid w:val="00D1130A"/>
    <w:rsid w:val="00D11450"/>
    <w:rsid w:val="00D11971"/>
    <w:rsid w:val="00D11FC5"/>
    <w:rsid w:val="00D1265E"/>
    <w:rsid w:val="00D126CE"/>
    <w:rsid w:val="00D12E45"/>
    <w:rsid w:val="00D1321D"/>
    <w:rsid w:val="00D13356"/>
    <w:rsid w:val="00D13758"/>
    <w:rsid w:val="00D14204"/>
    <w:rsid w:val="00D1441F"/>
    <w:rsid w:val="00D15C55"/>
    <w:rsid w:val="00D15D02"/>
    <w:rsid w:val="00D1642F"/>
    <w:rsid w:val="00D17580"/>
    <w:rsid w:val="00D17F17"/>
    <w:rsid w:val="00D216A5"/>
    <w:rsid w:val="00D217BE"/>
    <w:rsid w:val="00D21EFB"/>
    <w:rsid w:val="00D24055"/>
    <w:rsid w:val="00D24B47"/>
    <w:rsid w:val="00D25399"/>
    <w:rsid w:val="00D26993"/>
    <w:rsid w:val="00D269A2"/>
    <w:rsid w:val="00D27CED"/>
    <w:rsid w:val="00D30586"/>
    <w:rsid w:val="00D32C16"/>
    <w:rsid w:val="00D334C2"/>
    <w:rsid w:val="00D342CC"/>
    <w:rsid w:val="00D348CA"/>
    <w:rsid w:val="00D3542B"/>
    <w:rsid w:val="00D35B6D"/>
    <w:rsid w:val="00D35CB1"/>
    <w:rsid w:val="00D36528"/>
    <w:rsid w:val="00D36D34"/>
    <w:rsid w:val="00D37F70"/>
    <w:rsid w:val="00D408E7"/>
    <w:rsid w:val="00D40EA9"/>
    <w:rsid w:val="00D41C6D"/>
    <w:rsid w:val="00D4240C"/>
    <w:rsid w:val="00D42483"/>
    <w:rsid w:val="00D425BE"/>
    <w:rsid w:val="00D430D8"/>
    <w:rsid w:val="00D43674"/>
    <w:rsid w:val="00D4555F"/>
    <w:rsid w:val="00D4595F"/>
    <w:rsid w:val="00D460C0"/>
    <w:rsid w:val="00D4648B"/>
    <w:rsid w:val="00D46A12"/>
    <w:rsid w:val="00D50E6F"/>
    <w:rsid w:val="00D513B2"/>
    <w:rsid w:val="00D5143C"/>
    <w:rsid w:val="00D51D33"/>
    <w:rsid w:val="00D51E62"/>
    <w:rsid w:val="00D5369B"/>
    <w:rsid w:val="00D5399C"/>
    <w:rsid w:val="00D55495"/>
    <w:rsid w:val="00D55DF9"/>
    <w:rsid w:val="00D562BE"/>
    <w:rsid w:val="00D56A25"/>
    <w:rsid w:val="00D577E5"/>
    <w:rsid w:val="00D61829"/>
    <w:rsid w:val="00D65612"/>
    <w:rsid w:val="00D65B88"/>
    <w:rsid w:val="00D66CF3"/>
    <w:rsid w:val="00D67556"/>
    <w:rsid w:val="00D676BF"/>
    <w:rsid w:val="00D67BD4"/>
    <w:rsid w:val="00D67F96"/>
    <w:rsid w:val="00D703FE"/>
    <w:rsid w:val="00D72ADE"/>
    <w:rsid w:val="00D72BAF"/>
    <w:rsid w:val="00D738B2"/>
    <w:rsid w:val="00D73FAF"/>
    <w:rsid w:val="00D74843"/>
    <w:rsid w:val="00D74925"/>
    <w:rsid w:val="00D76AC0"/>
    <w:rsid w:val="00D7794E"/>
    <w:rsid w:val="00D7798C"/>
    <w:rsid w:val="00D81127"/>
    <w:rsid w:val="00D82962"/>
    <w:rsid w:val="00D82BA8"/>
    <w:rsid w:val="00D82C27"/>
    <w:rsid w:val="00D82DDD"/>
    <w:rsid w:val="00D82FFA"/>
    <w:rsid w:val="00D832DC"/>
    <w:rsid w:val="00D83C32"/>
    <w:rsid w:val="00D83F87"/>
    <w:rsid w:val="00D84681"/>
    <w:rsid w:val="00D848BC"/>
    <w:rsid w:val="00D8667A"/>
    <w:rsid w:val="00D901D3"/>
    <w:rsid w:val="00D90BE6"/>
    <w:rsid w:val="00D91776"/>
    <w:rsid w:val="00D926D9"/>
    <w:rsid w:val="00D932BA"/>
    <w:rsid w:val="00D93554"/>
    <w:rsid w:val="00D953E7"/>
    <w:rsid w:val="00D95809"/>
    <w:rsid w:val="00D95E3A"/>
    <w:rsid w:val="00D95EA3"/>
    <w:rsid w:val="00DA0049"/>
    <w:rsid w:val="00DA09FE"/>
    <w:rsid w:val="00DA118A"/>
    <w:rsid w:val="00DA199D"/>
    <w:rsid w:val="00DA1F99"/>
    <w:rsid w:val="00DA39BD"/>
    <w:rsid w:val="00DA5BC1"/>
    <w:rsid w:val="00DA5F9D"/>
    <w:rsid w:val="00DB3120"/>
    <w:rsid w:val="00DB4F3C"/>
    <w:rsid w:val="00DB4FAB"/>
    <w:rsid w:val="00DB50BB"/>
    <w:rsid w:val="00DB5508"/>
    <w:rsid w:val="00DB56E5"/>
    <w:rsid w:val="00DB5C3B"/>
    <w:rsid w:val="00DB63AD"/>
    <w:rsid w:val="00DB6528"/>
    <w:rsid w:val="00DB68E2"/>
    <w:rsid w:val="00DB6E94"/>
    <w:rsid w:val="00DB6FC7"/>
    <w:rsid w:val="00DB7269"/>
    <w:rsid w:val="00DC0EF3"/>
    <w:rsid w:val="00DC2925"/>
    <w:rsid w:val="00DC3121"/>
    <w:rsid w:val="00DC348C"/>
    <w:rsid w:val="00DC3753"/>
    <w:rsid w:val="00DC4084"/>
    <w:rsid w:val="00DC47AA"/>
    <w:rsid w:val="00DC4E8F"/>
    <w:rsid w:val="00DC5204"/>
    <w:rsid w:val="00DC52A9"/>
    <w:rsid w:val="00DC7D34"/>
    <w:rsid w:val="00DD0260"/>
    <w:rsid w:val="00DD040D"/>
    <w:rsid w:val="00DD0CCD"/>
    <w:rsid w:val="00DD2187"/>
    <w:rsid w:val="00DD2769"/>
    <w:rsid w:val="00DD2985"/>
    <w:rsid w:val="00DD2BD3"/>
    <w:rsid w:val="00DD2DF8"/>
    <w:rsid w:val="00DD3DE0"/>
    <w:rsid w:val="00DD67DB"/>
    <w:rsid w:val="00DD6C76"/>
    <w:rsid w:val="00DE2FAD"/>
    <w:rsid w:val="00DE46A8"/>
    <w:rsid w:val="00DE59E2"/>
    <w:rsid w:val="00DE6F11"/>
    <w:rsid w:val="00DE7E69"/>
    <w:rsid w:val="00DF0606"/>
    <w:rsid w:val="00DF0D02"/>
    <w:rsid w:val="00DF0E3F"/>
    <w:rsid w:val="00DF10FE"/>
    <w:rsid w:val="00DF1359"/>
    <w:rsid w:val="00DF137B"/>
    <w:rsid w:val="00DF1497"/>
    <w:rsid w:val="00DF1AF8"/>
    <w:rsid w:val="00DF2E80"/>
    <w:rsid w:val="00DF41AB"/>
    <w:rsid w:val="00DF56B6"/>
    <w:rsid w:val="00DF6F07"/>
    <w:rsid w:val="00DF6F96"/>
    <w:rsid w:val="00DF6FA4"/>
    <w:rsid w:val="00DF7340"/>
    <w:rsid w:val="00E0325E"/>
    <w:rsid w:val="00E0387D"/>
    <w:rsid w:val="00E041EC"/>
    <w:rsid w:val="00E06752"/>
    <w:rsid w:val="00E06B92"/>
    <w:rsid w:val="00E1274A"/>
    <w:rsid w:val="00E12C23"/>
    <w:rsid w:val="00E136AB"/>
    <w:rsid w:val="00E143A9"/>
    <w:rsid w:val="00E15075"/>
    <w:rsid w:val="00E15980"/>
    <w:rsid w:val="00E1644E"/>
    <w:rsid w:val="00E166B1"/>
    <w:rsid w:val="00E17756"/>
    <w:rsid w:val="00E1780D"/>
    <w:rsid w:val="00E1785D"/>
    <w:rsid w:val="00E17D2A"/>
    <w:rsid w:val="00E20127"/>
    <w:rsid w:val="00E20623"/>
    <w:rsid w:val="00E20696"/>
    <w:rsid w:val="00E20830"/>
    <w:rsid w:val="00E21205"/>
    <w:rsid w:val="00E21C30"/>
    <w:rsid w:val="00E2358B"/>
    <w:rsid w:val="00E23A3E"/>
    <w:rsid w:val="00E25296"/>
    <w:rsid w:val="00E253A5"/>
    <w:rsid w:val="00E25B7E"/>
    <w:rsid w:val="00E25EB2"/>
    <w:rsid w:val="00E2648F"/>
    <w:rsid w:val="00E26771"/>
    <w:rsid w:val="00E2776D"/>
    <w:rsid w:val="00E277F3"/>
    <w:rsid w:val="00E27E35"/>
    <w:rsid w:val="00E27F98"/>
    <w:rsid w:val="00E30002"/>
    <w:rsid w:val="00E30AD4"/>
    <w:rsid w:val="00E30BB9"/>
    <w:rsid w:val="00E315B0"/>
    <w:rsid w:val="00E3308D"/>
    <w:rsid w:val="00E33538"/>
    <w:rsid w:val="00E337CC"/>
    <w:rsid w:val="00E33A3D"/>
    <w:rsid w:val="00E35ACF"/>
    <w:rsid w:val="00E35DF5"/>
    <w:rsid w:val="00E35EA7"/>
    <w:rsid w:val="00E36183"/>
    <w:rsid w:val="00E36F72"/>
    <w:rsid w:val="00E406DD"/>
    <w:rsid w:val="00E407F4"/>
    <w:rsid w:val="00E40A64"/>
    <w:rsid w:val="00E410F8"/>
    <w:rsid w:val="00E41199"/>
    <w:rsid w:val="00E43216"/>
    <w:rsid w:val="00E43383"/>
    <w:rsid w:val="00E4455C"/>
    <w:rsid w:val="00E4466D"/>
    <w:rsid w:val="00E45DE0"/>
    <w:rsid w:val="00E46ED8"/>
    <w:rsid w:val="00E47223"/>
    <w:rsid w:val="00E47DCA"/>
    <w:rsid w:val="00E5098E"/>
    <w:rsid w:val="00E51720"/>
    <w:rsid w:val="00E52979"/>
    <w:rsid w:val="00E52EB1"/>
    <w:rsid w:val="00E5302E"/>
    <w:rsid w:val="00E532F9"/>
    <w:rsid w:val="00E53AC8"/>
    <w:rsid w:val="00E54A18"/>
    <w:rsid w:val="00E565E8"/>
    <w:rsid w:val="00E6005A"/>
    <w:rsid w:val="00E608BA"/>
    <w:rsid w:val="00E60B13"/>
    <w:rsid w:val="00E626CD"/>
    <w:rsid w:val="00E63826"/>
    <w:rsid w:val="00E63B47"/>
    <w:rsid w:val="00E64A49"/>
    <w:rsid w:val="00E64ABF"/>
    <w:rsid w:val="00E6586C"/>
    <w:rsid w:val="00E65B3E"/>
    <w:rsid w:val="00E664FB"/>
    <w:rsid w:val="00E67ACB"/>
    <w:rsid w:val="00E7031E"/>
    <w:rsid w:val="00E70379"/>
    <w:rsid w:val="00E725B7"/>
    <w:rsid w:val="00E73140"/>
    <w:rsid w:val="00E737D0"/>
    <w:rsid w:val="00E7399B"/>
    <w:rsid w:val="00E73CEF"/>
    <w:rsid w:val="00E748FA"/>
    <w:rsid w:val="00E76AA4"/>
    <w:rsid w:val="00E803B4"/>
    <w:rsid w:val="00E80AD5"/>
    <w:rsid w:val="00E80D7C"/>
    <w:rsid w:val="00E812D3"/>
    <w:rsid w:val="00E82AD5"/>
    <w:rsid w:val="00E83685"/>
    <w:rsid w:val="00E838A3"/>
    <w:rsid w:val="00E87F00"/>
    <w:rsid w:val="00E900AA"/>
    <w:rsid w:val="00E90B4E"/>
    <w:rsid w:val="00E90CAF"/>
    <w:rsid w:val="00E91960"/>
    <w:rsid w:val="00E91C83"/>
    <w:rsid w:val="00E91D02"/>
    <w:rsid w:val="00E9322C"/>
    <w:rsid w:val="00E932E2"/>
    <w:rsid w:val="00E94224"/>
    <w:rsid w:val="00E94AA2"/>
    <w:rsid w:val="00E9563B"/>
    <w:rsid w:val="00E96274"/>
    <w:rsid w:val="00E96277"/>
    <w:rsid w:val="00E96283"/>
    <w:rsid w:val="00E96C80"/>
    <w:rsid w:val="00E96EE2"/>
    <w:rsid w:val="00E97202"/>
    <w:rsid w:val="00EA0B5F"/>
    <w:rsid w:val="00EA1B12"/>
    <w:rsid w:val="00EA2638"/>
    <w:rsid w:val="00EA34E9"/>
    <w:rsid w:val="00EA36D5"/>
    <w:rsid w:val="00EA46E9"/>
    <w:rsid w:val="00EA46F6"/>
    <w:rsid w:val="00EA5448"/>
    <w:rsid w:val="00EA58A8"/>
    <w:rsid w:val="00EA5C5F"/>
    <w:rsid w:val="00EA62C4"/>
    <w:rsid w:val="00EA649D"/>
    <w:rsid w:val="00EB0560"/>
    <w:rsid w:val="00EB0940"/>
    <w:rsid w:val="00EB0CF7"/>
    <w:rsid w:val="00EB1726"/>
    <w:rsid w:val="00EB2A85"/>
    <w:rsid w:val="00EB2D6A"/>
    <w:rsid w:val="00EB32E4"/>
    <w:rsid w:val="00EB34E0"/>
    <w:rsid w:val="00EB35A0"/>
    <w:rsid w:val="00EB3FF6"/>
    <w:rsid w:val="00EB40D6"/>
    <w:rsid w:val="00EB4511"/>
    <w:rsid w:val="00EB57EF"/>
    <w:rsid w:val="00EB5D18"/>
    <w:rsid w:val="00EB5F12"/>
    <w:rsid w:val="00EB7AEF"/>
    <w:rsid w:val="00EC058C"/>
    <w:rsid w:val="00EC0EA0"/>
    <w:rsid w:val="00EC1284"/>
    <w:rsid w:val="00EC1C03"/>
    <w:rsid w:val="00EC214B"/>
    <w:rsid w:val="00EC2423"/>
    <w:rsid w:val="00EC38C6"/>
    <w:rsid w:val="00EC3B7A"/>
    <w:rsid w:val="00EC3C9C"/>
    <w:rsid w:val="00EC4663"/>
    <w:rsid w:val="00EC6CAE"/>
    <w:rsid w:val="00ED055F"/>
    <w:rsid w:val="00ED0F0B"/>
    <w:rsid w:val="00ED2DBE"/>
    <w:rsid w:val="00ED3191"/>
    <w:rsid w:val="00ED6199"/>
    <w:rsid w:val="00ED6401"/>
    <w:rsid w:val="00ED72EF"/>
    <w:rsid w:val="00ED7CCA"/>
    <w:rsid w:val="00ED7CF9"/>
    <w:rsid w:val="00EE131E"/>
    <w:rsid w:val="00EE1B0F"/>
    <w:rsid w:val="00EE1CB3"/>
    <w:rsid w:val="00EE2221"/>
    <w:rsid w:val="00EE2F0F"/>
    <w:rsid w:val="00EE3340"/>
    <w:rsid w:val="00EE3D71"/>
    <w:rsid w:val="00EE453C"/>
    <w:rsid w:val="00EE4E26"/>
    <w:rsid w:val="00EE59E0"/>
    <w:rsid w:val="00EE5D64"/>
    <w:rsid w:val="00EE5F88"/>
    <w:rsid w:val="00EE6067"/>
    <w:rsid w:val="00EE6866"/>
    <w:rsid w:val="00EE68C7"/>
    <w:rsid w:val="00EE6939"/>
    <w:rsid w:val="00EE6F39"/>
    <w:rsid w:val="00EE7658"/>
    <w:rsid w:val="00EE76D7"/>
    <w:rsid w:val="00EE7FEA"/>
    <w:rsid w:val="00EF133A"/>
    <w:rsid w:val="00EF13AE"/>
    <w:rsid w:val="00EF2C4E"/>
    <w:rsid w:val="00EF3D6B"/>
    <w:rsid w:val="00EF414D"/>
    <w:rsid w:val="00EF4E60"/>
    <w:rsid w:val="00EF4F6C"/>
    <w:rsid w:val="00EF5EB9"/>
    <w:rsid w:val="00EF614A"/>
    <w:rsid w:val="00EF6484"/>
    <w:rsid w:val="00EF658E"/>
    <w:rsid w:val="00EF7996"/>
    <w:rsid w:val="00EF7CF2"/>
    <w:rsid w:val="00F0055A"/>
    <w:rsid w:val="00F013E9"/>
    <w:rsid w:val="00F01826"/>
    <w:rsid w:val="00F019A8"/>
    <w:rsid w:val="00F03074"/>
    <w:rsid w:val="00F03407"/>
    <w:rsid w:val="00F0500F"/>
    <w:rsid w:val="00F05421"/>
    <w:rsid w:val="00F0612C"/>
    <w:rsid w:val="00F0624F"/>
    <w:rsid w:val="00F0633E"/>
    <w:rsid w:val="00F06D42"/>
    <w:rsid w:val="00F06FB8"/>
    <w:rsid w:val="00F073E6"/>
    <w:rsid w:val="00F07778"/>
    <w:rsid w:val="00F10556"/>
    <w:rsid w:val="00F126C6"/>
    <w:rsid w:val="00F12CA9"/>
    <w:rsid w:val="00F13AE4"/>
    <w:rsid w:val="00F14912"/>
    <w:rsid w:val="00F15C77"/>
    <w:rsid w:val="00F15FCF"/>
    <w:rsid w:val="00F1679D"/>
    <w:rsid w:val="00F17624"/>
    <w:rsid w:val="00F178E5"/>
    <w:rsid w:val="00F17C0E"/>
    <w:rsid w:val="00F17D92"/>
    <w:rsid w:val="00F17FC8"/>
    <w:rsid w:val="00F20950"/>
    <w:rsid w:val="00F20A1F"/>
    <w:rsid w:val="00F2112D"/>
    <w:rsid w:val="00F21D67"/>
    <w:rsid w:val="00F2268F"/>
    <w:rsid w:val="00F23593"/>
    <w:rsid w:val="00F23683"/>
    <w:rsid w:val="00F24636"/>
    <w:rsid w:val="00F256B2"/>
    <w:rsid w:val="00F25728"/>
    <w:rsid w:val="00F257B5"/>
    <w:rsid w:val="00F25884"/>
    <w:rsid w:val="00F27E3F"/>
    <w:rsid w:val="00F30321"/>
    <w:rsid w:val="00F31545"/>
    <w:rsid w:val="00F31A1F"/>
    <w:rsid w:val="00F32FAD"/>
    <w:rsid w:val="00F336CC"/>
    <w:rsid w:val="00F33737"/>
    <w:rsid w:val="00F34765"/>
    <w:rsid w:val="00F35293"/>
    <w:rsid w:val="00F354AB"/>
    <w:rsid w:val="00F35991"/>
    <w:rsid w:val="00F35C20"/>
    <w:rsid w:val="00F3605C"/>
    <w:rsid w:val="00F36B55"/>
    <w:rsid w:val="00F40393"/>
    <w:rsid w:val="00F41CD9"/>
    <w:rsid w:val="00F42900"/>
    <w:rsid w:val="00F470C7"/>
    <w:rsid w:val="00F47554"/>
    <w:rsid w:val="00F539FE"/>
    <w:rsid w:val="00F54635"/>
    <w:rsid w:val="00F548E6"/>
    <w:rsid w:val="00F54991"/>
    <w:rsid w:val="00F5610D"/>
    <w:rsid w:val="00F566B3"/>
    <w:rsid w:val="00F56B60"/>
    <w:rsid w:val="00F57049"/>
    <w:rsid w:val="00F609C7"/>
    <w:rsid w:val="00F609D1"/>
    <w:rsid w:val="00F60B93"/>
    <w:rsid w:val="00F6120C"/>
    <w:rsid w:val="00F61E20"/>
    <w:rsid w:val="00F6295A"/>
    <w:rsid w:val="00F6354A"/>
    <w:rsid w:val="00F639EC"/>
    <w:rsid w:val="00F646ED"/>
    <w:rsid w:val="00F647F4"/>
    <w:rsid w:val="00F6602F"/>
    <w:rsid w:val="00F66484"/>
    <w:rsid w:val="00F66D4D"/>
    <w:rsid w:val="00F6733B"/>
    <w:rsid w:val="00F67381"/>
    <w:rsid w:val="00F67520"/>
    <w:rsid w:val="00F7061B"/>
    <w:rsid w:val="00F71333"/>
    <w:rsid w:val="00F719F0"/>
    <w:rsid w:val="00F7274D"/>
    <w:rsid w:val="00F73837"/>
    <w:rsid w:val="00F738C3"/>
    <w:rsid w:val="00F7494C"/>
    <w:rsid w:val="00F759E7"/>
    <w:rsid w:val="00F75BBE"/>
    <w:rsid w:val="00F76A91"/>
    <w:rsid w:val="00F77877"/>
    <w:rsid w:val="00F80016"/>
    <w:rsid w:val="00F80509"/>
    <w:rsid w:val="00F81582"/>
    <w:rsid w:val="00F81595"/>
    <w:rsid w:val="00F8245B"/>
    <w:rsid w:val="00F82A35"/>
    <w:rsid w:val="00F82A6E"/>
    <w:rsid w:val="00F82C8C"/>
    <w:rsid w:val="00F835C7"/>
    <w:rsid w:val="00F8490B"/>
    <w:rsid w:val="00F85752"/>
    <w:rsid w:val="00F85B61"/>
    <w:rsid w:val="00F86136"/>
    <w:rsid w:val="00F86465"/>
    <w:rsid w:val="00F8729B"/>
    <w:rsid w:val="00F9109E"/>
    <w:rsid w:val="00F91454"/>
    <w:rsid w:val="00F93955"/>
    <w:rsid w:val="00F93D00"/>
    <w:rsid w:val="00F93EDF"/>
    <w:rsid w:val="00F94223"/>
    <w:rsid w:val="00F965D5"/>
    <w:rsid w:val="00F965EB"/>
    <w:rsid w:val="00F96E17"/>
    <w:rsid w:val="00F97FC4"/>
    <w:rsid w:val="00FA0A29"/>
    <w:rsid w:val="00FA0B9B"/>
    <w:rsid w:val="00FA0DC0"/>
    <w:rsid w:val="00FA10C9"/>
    <w:rsid w:val="00FA1F21"/>
    <w:rsid w:val="00FA255D"/>
    <w:rsid w:val="00FA32C0"/>
    <w:rsid w:val="00FA3339"/>
    <w:rsid w:val="00FA38B3"/>
    <w:rsid w:val="00FA3B94"/>
    <w:rsid w:val="00FA3ED8"/>
    <w:rsid w:val="00FA4F2D"/>
    <w:rsid w:val="00FA58BA"/>
    <w:rsid w:val="00FA6CE6"/>
    <w:rsid w:val="00FA6CF4"/>
    <w:rsid w:val="00FA712C"/>
    <w:rsid w:val="00FA73A5"/>
    <w:rsid w:val="00FA7D15"/>
    <w:rsid w:val="00FB03EC"/>
    <w:rsid w:val="00FB11B9"/>
    <w:rsid w:val="00FB2D9E"/>
    <w:rsid w:val="00FB2EE3"/>
    <w:rsid w:val="00FB3D2B"/>
    <w:rsid w:val="00FB4882"/>
    <w:rsid w:val="00FB4E82"/>
    <w:rsid w:val="00FB5882"/>
    <w:rsid w:val="00FB6430"/>
    <w:rsid w:val="00FB6E88"/>
    <w:rsid w:val="00FC0AF6"/>
    <w:rsid w:val="00FC1555"/>
    <w:rsid w:val="00FC15D9"/>
    <w:rsid w:val="00FC1995"/>
    <w:rsid w:val="00FC1DB0"/>
    <w:rsid w:val="00FC201A"/>
    <w:rsid w:val="00FC4306"/>
    <w:rsid w:val="00FC5043"/>
    <w:rsid w:val="00FC522D"/>
    <w:rsid w:val="00FC60F5"/>
    <w:rsid w:val="00FC68D0"/>
    <w:rsid w:val="00FC69BE"/>
    <w:rsid w:val="00FC72C5"/>
    <w:rsid w:val="00FC74D3"/>
    <w:rsid w:val="00FC7CF5"/>
    <w:rsid w:val="00FD01CB"/>
    <w:rsid w:val="00FD032F"/>
    <w:rsid w:val="00FD1527"/>
    <w:rsid w:val="00FD22AA"/>
    <w:rsid w:val="00FD262B"/>
    <w:rsid w:val="00FD2CCF"/>
    <w:rsid w:val="00FD3BF8"/>
    <w:rsid w:val="00FD4307"/>
    <w:rsid w:val="00FD60C2"/>
    <w:rsid w:val="00FD6647"/>
    <w:rsid w:val="00FD7632"/>
    <w:rsid w:val="00FD7F0C"/>
    <w:rsid w:val="00FE04AD"/>
    <w:rsid w:val="00FE1A0C"/>
    <w:rsid w:val="00FE440E"/>
    <w:rsid w:val="00FE4D86"/>
    <w:rsid w:val="00FE55B1"/>
    <w:rsid w:val="00FE6813"/>
    <w:rsid w:val="00FE6D2D"/>
    <w:rsid w:val="00FE71FD"/>
    <w:rsid w:val="00FE7426"/>
    <w:rsid w:val="00FE7C68"/>
    <w:rsid w:val="00FF00C3"/>
    <w:rsid w:val="00FF02E8"/>
    <w:rsid w:val="00FF04FD"/>
    <w:rsid w:val="00FF0B70"/>
    <w:rsid w:val="00FF0F71"/>
    <w:rsid w:val="00FF2F58"/>
    <w:rsid w:val="00FF3716"/>
    <w:rsid w:val="00FF4E17"/>
    <w:rsid w:val="00FF5762"/>
    <w:rsid w:val="00FF5A5E"/>
    <w:rsid w:val="00FF682D"/>
    <w:rsid w:val="00FF727F"/>
    <w:rsid w:val="00FF7854"/>
    <w:rsid w:val="00FF7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EFC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1E1F9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E1F9F"/>
    <w:rPr>
      <w:rFonts w:ascii="Cambria" w:eastAsia="Times New Roman" w:hAnsi="Cambria"/>
      <w:b/>
      <w:bCs/>
      <w:color w:val="365F91"/>
      <w:sz w:val="28"/>
      <w:szCs w:val="28"/>
    </w:rPr>
  </w:style>
  <w:style w:type="paragraph" w:styleId="a3">
    <w:name w:val="No Spacing"/>
    <w:link w:val="a4"/>
    <w:uiPriority w:val="1"/>
    <w:qFormat/>
    <w:rsid w:val="000A5EFC"/>
    <w:rPr>
      <w:rFonts w:eastAsia="Times New Roman"/>
      <w:sz w:val="22"/>
      <w:szCs w:val="22"/>
    </w:rPr>
  </w:style>
  <w:style w:type="paragraph" w:customStyle="1" w:styleId="Default">
    <w:name w:val="Default"/>
    <w:uiPriority w:val="99"/>
    <w:rsid w:val="000A5EF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footer"/>
    <w:basedOn w:val="a"/>
    <w:link w:val="a6"/>
    <w:uiPriority w:val="99"/>
    <w:rsid w:val="000A5E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A5EFC"/>
    <w:rPr>
      <w:rFonts w:ascii="Calibri" w:hAnsi="Calibri" w:cs="Times New Roman"/>
      <w:lang w:eastAsia="ru-RU"/>
    </w:rPr>
  </w:style>
  <w:style w:type="paragraph" w:customStyle="1" w:styleId="a7">
    <w:name w:val="Основной"/>
    <w:basedOn w:val="a"/>
    <w:link w:val="a8"/>
    <w:uiPriority w:val="99"/>
    <w:rsid w:val="00A8268A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Calibri" w:hAnsi="NewtonCSanPin"/>
      <w:color w:val="000000"/>
      <w:sz w:val="20"/>
      <w:szCs w:val="20"/>
    </w:rPr>
  </w:style>
  <w:style w:type="character" w:customStyle="1" w:styleId="a8">
    <w:name w:val="Основной Знак"/>
    <w:link w:val="a7"/>
    <w:uiPriority w:val="99"/>
    <w:locked/>
    <w:rsid w:val="00A8268A"/>
    <w:rPr>
      <w:rFonts w:ascii="NewtonCSanPin" w:hAnsi="NewtonCSanPin"/>
      <w:color w:val="000000"/>
      <w:sz w:val="20"/>
      <w:lang w:eastAsia="ru-RU"/>
    </w:rPr>
  </w:style>
  <w:style w:type="paragraph" w:customStyle="1" w:styleId="4">
    <w:name w:val="Заг 4"/>
    <w:basedOn w:val="a"/>
    <w:uiPriority w:val="99"/>
    <w:rsid w:val="00A8268A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9">
    <w:name w:val="Буллит"/>
    <w:basedOn w:val="a7"/>
    <w:link w:val="aa"/>
    <w:uiPriority w:val="99"/>
    <w:rsid w:val="00A8268A"/>
    <w:pPr>
      <w:ind w:firstLine="244"/>
    </w:pPr>
  </w:style>
  <w:style w:type="character" w:customStyle="1" w:styleId="aa">
    <w:name w:val="Буллит Знак"/>
    <w:basedOn w:val="a8"/>
    <w:link w:val="a9"/>
    <w:uiPriority w:val="99"/>
    <w:locked/>
    <w:rsid w:val="00A8268A"/>
    <w:rPr>
      <w:rFonts w:ascii="NewtonCSanPin" w:hAnsi="NewtonCSanPin" w:cs="Times New Roman"/>
      <w:color w:val="000000"/>
      <w:sz w:val="20"/>
      <w:szCs w:val="20"/>
      <w:lang w:eastAsia="ru-RU"/>
    </w:rPr>
  </w:style>
  <w:style w:type="character" w:customStyle="1" w:styleId="Zag11">
    <w:name w:val="Zag_11"/>
    <w:uiPriority w:val="99"/>
    <w:rsid w:val="00A8268A"/>
    <w:rPr>
      <w:color w:val="000000"/>
      <w:w w:val="100"/>
    </w:rPr>
  </w:style>
  <w:style w:type="paragraph" w:customStyle="1" w:styleId="ab">
    <w:name w:val="Ξαϋχνϋι"/>
    <w:basedOn w:val="a"/>
    <w:uiPriority w:val="99"/>
    <w:rsid w:val="00A826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ac">
    <w:name w:val="header"/>
    <w:basedOn w:val="a"/>
    <w:link w:val="ad"/>
    <w:uiPriority w:val="99"/>
    <w:rsid w:val="00FC1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FC1555"/>
    <w:rPr>
      <w:rFonts w:ascii="Calibri" w:hAnsi="Calibri" w:cs="Times New Roman"/>
      <w:lang w:eastAsia="ru-RU"/>
    </w:rPr>
  </w:style>
  <w:style w:type="paragraph" w:styleId="ae">
    <w:name w:val="Balloon Text"/>
    <w:basedOn w:val="a"/>
    <w:link w:val="af"/>
    <w:uiPriority w:val="99"/>
    <w:semiHidden/>
    <w:rsid w:val="00132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1323D3"/>
    <w:rPr>
      <w:rFonts w:ascii="Tahoma" w:hAnsi="Tahoma" w:cs="Tahoma"/>
      <w:sz w:val="16"/>
      <w:szCs w:val="16"/>
      <w:lang w:eastAsia="ru-RU"/>
    </w:rPr>
  </w:style>
  <w:style w:type="character" w:styleId="af0">
    <w:name w:val="page number"/>
    <w:basedOn w:val="a0"/>
    <w:uiPriority w:val="99"/>
    <w:rsid w:val="001E1F9F"/>
    <w:rPr>
      <w:rFonts w:cs="Times New Roman"/>
    </w:rPr>
  </w:style>
  <w:style w:type="table" w:styleId="af1">
    <w:name w:val="Table Grid"/>
    <w:basedOn w:val="a1"/>
    <w:uiPriority w:val="59"/>
    <w:locked/>
    <w:rsid w:val="001E1F9F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1"/>
    <w:qFormat/>
    <w:rsid w:val="001E1F9F"/>
    <w:pPr>
      <w:ind w:left="720"/>
      <w:contextualSpacing/>
    </w:pPr>
  </w:style>
  <w:style w:type="paragraph" w:styleId="af3">
    <w:name w:val="Body Text"/>
    <w:basedOn w:val="a"/>
    <w:link w:val="af4"/>
    <w:uiPriority w:val="1"/>
    <w:qFormat/>
    <w:rsid w:val="00362FF9"/>
    <w:pPr>
      <w:widowControl w:val="0"/>
      <w:autoSpaceDE w:val="0"/>
      <w:autoSpaceDN w:val="0"/>
      <w:spacing w:after="0" w:line="240" w:lineRule="auto"/>
      <w:jc w:val="both"/>
    </w:pPr>
    <w:rPr>
      <w:rFonts w:ascii="Cambria" w:eastAsia="Cambria" w:hAnsi="Cambria" w:cs="Cambria"/>
      <w:sz w:val="20"/>
      <w:szCs w:val="20"/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362FF9"/>
    <w:rPr>
      <w:rFonts w:ascii="Cambria" w:eastAsia="Cambria" w:hAnsi="Cambria" w:cs="Cambria"/>
      <w:lang w:eastAsia="en-US"/>
    </w:rPr>
  </w:style>
  <w:style w:type="character" w:customStyle="1" w:styleId="MicrosoftSansSerif">
    <w:name w:val="Основной текст + Microsoft Sans Serif"/>
    <w:aliases w:val="14,5 pt,Интервал 0 pt"/>
    <w:rsid w:val="00EE453C"/>
    <w:rPr>
      <w:rFonts w:ascii="Microsoft Sans Serif" w:hAnsi="Microsoft Sans Serif" w:cs="Microsoft Sans Serif"/>
      <w:spacing w:val="-10"/>
      <w:sz w:val="29"/>
      <w:szCs w:val="29"/>
      <w:lang w:bidi="ar-SA"/>
    </w:rPr>
  </w:style>
  <w:style w:type="paragraph" w:styleId="af5">
    <w:name w:val="Normal (Web)"/>
    <w:basedOn w:val="a"/>
    <w:uiPriority w:val="99"/>
    <w:semiHidden/>
    <w:unhideWhenUsed/>
    <w:rsid w:val="00DC7D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6">
    <w:name w:val="footnote text"/>
    <w:basedOn w:val="a"/>
    <w:link w:val="af7"/>
    <w:uiPriority w:val="99"/>
    <w:semiHidden/>
    <w:unhideWhenUsed/>
    <w:rsid w:val="00DC7D3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DC7D34"/>
    <w:rPr>
      <w:rFonts w:ascii="Times New Roman" w:eastAsia="Times New Roman" w:hAnsi="Times New Roman"/>
    </w:rPr>
  </w:style>
  <w:style w:type="character" w:styleId="af8">
    <w:name w:val="footnote reference"/>
    <w:uiPriority w:val="99"/>
    <w:semiHidden/>
    <w:unhideWhenUsed/>
    <w:rsid w:val="00DC7D34"/>
    <w:rPr>
      <w:rFonts w:ascii="Times New Roman" w:hAnsi="Times New Roman" w:cs="Times New Roman" w:hint="default"/>
      <w:vertAlign w:val="superscript"/>
    </w:rPr>
  </w:style>
  <w:style w:type="paragraph" w:customStyle="1" w:styleId="11">
    <w:name w:val="Оглавление 11"/>
    <w:basedOn w:val="a"/>
    <w:uiPriority w:val="1"/>
    <w:qFormat/>
    <w:rsid w:val="00C94134"/>
    <w:pPr>
      <w:widowControl w:val="0"/>
      <w:autoSpaceDE w:val="0"/>
      <w:autoSpaceDN w:val="0"/>
      <w:spacing w:before="340" w:after="0" w:line="240" w:lineRule="auto"/>
      <w:ind w:left="110"/>
    </w:pPr>
    <w:rPr>
      <w:rFonts w:ascii="Times New Roman" w:hAnsi="Times New Roman"/>
      <w:sz w:val="28"/>
      <w:szCs w:val="28"/>
      <w:lang w:eastAsia="en-US"/>
    </w:rPr>
  </w:style>
  <w:style w:type="paragraph" w:customStyle="1" w:styleId="21">
    <w:name w:val="Оглавление 21"/>
    <w:basedOn w:val="a"/>
    <w:uiPriority w:val="1"/>
    <w:qFormat/>
    <w:rsid w:val="00C94134"/>
    <w:pPr>
      <w:widowControl w:val="0"/>
      <w:autoSpaceDE w:val="0"/>
      <w:autoSpaceDN w:val="0"/>
      <w:spacing w:before="46" w:after="0" w:line="240" w:lineRule="auto"/>
      <w:ind w:left="392"/>
    </w:pPr>
    <w:rPr>
      <w:rFonts w:ascii="Times New Roman" w:hAnsi="Times New Roman"/>
      <w:sz w:val="28"/>
      <w:szCs w:val="28"/>
      <w:lang w:eastAsia="en-US"/>
    </w:rPr>
  </w:style>
  <w:style w:type="paragraph" w:customStyle="1" w:styleId="31">
    <w:name w:val="Оглавление 31"/>
    <w:basedOn w:val="a"/>
    <w:uiPriority w:val="1"/>
    <w:qFormat/>
    <w:rsid w:val="00C94134"/>
    <w:pPr>
      <w:widowControl w:val="0"/>
      <w:autoSpaceDE w:val="0"/>
      <w:autoSpaceDN w:val="0"/>
      <w:spacing w:before="46" w:after="0" w:line="240" w:lineRule="auto"/>
      <w:ind w:left="608" w:hanging="217"/>
    </w:pPr>
    <w:rPr>
      <w:rFonts w:ascii="Times New Roman" w:hAnsi="Times New Roman"/>
      <w:b/>
      <w:bCs/>
      <w:i/>
      <w:iCs/>
      <w:lang w:eastAsia="en-US"/>
    </w:rPr>
  </w:style>
  <w:style w:type="paragraph" w:customStyle="1" w:styleId="110">
    <w:name w:val="Заголовок 11"/>
    <w:basedOn w:val="a"/>
    <w:uiPriority w:val="1"/>
    <w:qFormat/>
    <w:rsid w:val="00C94134"/>
    <w:pPr>
      <w:widowControl w:val="0"/>
      <w:autoSpaceDE w:val="0"/>
      <w:autoSpaceDN w:val="0"/>
      <w:spacing w:after="0" w:line="240" w:lineRule="auto"/>
      <w:ind w:left="110"/>
      <w:jc w:val="both"/>
      <w:outlineLvl w:val="1"/>
    </w:pPr>
    <w:rPr>
      <w:rFonts w:ascii="Times New Roman" w:hAnsi="Times New Roman"/>
      <w:b/>
      <w:bCs/>
      <w:sz w:val="31"/>
      <w:szCs w:val="31"/>
      <w:lang w:eastAsia="en-US"/>
    </w:rPr>
  </w:style>
  <w:style w:type="paragraph" w:customStyle="1" w:styleId="210">
    <w:name w:val="Заголовок 21"/>
    <w:basedOn w:val="a"/>
    <w:uiPriority w:val="1"/>
    <w:qFormat/>
    <w:rsid w:val="00C94134"/>
    <w:pPr>
      <w:widowControl w:val="0"/>
      <w:autoSpaceDE w:val="0"/>
      <w:autoSpaceDN w:val="0"/>
      <w:spacing w:after="0" w:line="240" w:lineRule="auto"/>
      <w:ind w:left="110"/>
      <w:jc w:val="both"/>
      <w:outlineLvl w:val="2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af9">
    <w:name w:val="Title"/>
    <w:basedOn w:val="a"/>
    <w:link w:val="afa"/>
    <w:uiPriority w:val="1"/>
    <w:qFormat/>
    <w:locked/>
    <w:rsid w:val="00C94134"/>
    <w:pPr>
      <w:widowControl w:val="0"/>
      <w:autoSpaceDE w:val="0"/>
      <w:autoSpaceDN w:val="0"/>
      <w:spacing w:after="0" w:line="240" w:lineRule="auto"/>
      <w:ind w:left="485" w:right="479"/>
      <w:jc w:val="center"/>
    </w:pPr>
    <w:rPr>
      <w:rFonts w:ascii="Times New Roman" w:hAnsi="Times New Roman"/>
      <w:b/>
      <w:bCs/>
      <w:sz w:val="110"/>
      <w:szCs w:val="110"/>
      <w:lang w:eastAsia="en-US"/>
    </w:rPr>
  </w:style>
  <w:style w:type="character" w:customStyle="1" w:styleId="afa">
    <w:name w:val="Название Знак"/>
    <w:basedOn w:val="a0"/>
    <w:link w:val="af9"/>
    <w:uiPriority w:val="1"/>
    <w:rsid w:val="00C94134"/>
    <w:rPr>
      <w:rFonts w:ascii="Times New Roman" w:eastAsia="Times New Roman" w:hAnsi="Times New Roman"/>
      <w:b/>
      <w:bCs/>
      <w:sz w:val="110"/>
      <w:szCs w:val="110"/>
      <w:lang w:eastAsia="en-US"/>
    </w:rPr>
  </w:style>
  <w:style w:type="paragraph" w:customStyle="1" w:styleId="TableParagraph">
    <w:name w:val="Table Paragraph"/>
    <w:basedOn w:val="a"/>
    <w:uiPriority w:val="1"/>
    <w:qFormat/>
    <w:rsid w:val="00C94134"/>
    <w:pPr>
      <w:widowControl w:val="0"/>
      <w:autoSpaceDE w:val="0"/>
      <w:autoSpaceDN w:val="0"/>
      <w:spacing w:after="0" w:line="240" w:lineRule="auto"/>
      <w:ind w:left="117"/>
    </w:pPr>
    <w:rPr>
      <w:rFonts w:ascii="Times New Roman" w:hAnsi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50A9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E20623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7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B78ED-B3DB-4E71-8B8C-78BA96D47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35</Pages>
  <Words>8015</Words>
  <Characters>45692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I`m..)</dc:creator>
  <cp:keywords/>
  <dc:description/>
  <cp:lastModifiedBy>Учитель</cp:lastModifiedBy>
  <cp:revision>106</cp:revision>
  <cp:lastPrinted>2023-09-20T10:35:00Z</cp:lastPrinted>
  <dcterms:created xsi:type="dcterms:W3CDTF">2002-01-01T23:58:00Z</dcterms:created>
  <dcterms:modified xsi:type="dcterms:W3CDTF">2023-09-20T10:37:00Z</dcterms:modified>
</cp:coreProperties>
</file>