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73" w:rsidRDefault="00E26A73">
      <w:pPr>
        <w:autoSpaceDE w:val="0"/>
        <w:autoSpaceDN w:val="0"/>
        <w:spacing w:after="78" w:line="220" w:lineRule="exact"/>
      </w:pPr>
    </w:p>
    <w:p w:rsidR="00882370" w:rsidRPr="00882370" w:rsidRDefault="00882370" w:rsidP="008823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C8189B" w:rsidRPr="00C8189B" w:rsidRDefault="00C8189B" w:rsidP="00C8189B">
      <w:pPr>
        <w:widowControl w:val="0"/>
        <w:autoSpaceDE w:val="0"/>
        <w:autoSpaceDN w:val="0"/>
        <w:spacing w:after="0" w:line="408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8189B" w:rsidRPr="00C8189B" w:rsidRDefault="00C8189B" w:rsidP="00C8189B">
      <w:pPr>
        <w:widowControl w:val="0"/>
        <w:autoSpaceDE w:val="0"/>
        <w:autoSpaceDN w:val="0"/>
        <w:spacing w:after="0" w:line="408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и науки</w:t>
      </w:r>
      <w:bookmarkStart w:id="0" w:name="9e261362-ffd0-48e2-97ec-67d0cfd64d9a"/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Кабардино-Балкарской Республики</w:t>
      </w:r>
      <w:bookmarkEnd w:id="0"/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8189B" w:rsidRPr="00C8189B" w:rsidRDefault="00C8189B" w:rsidP="00C8189B">
      <w:pPr>
        <w:widowControl w:val="0"/>
        <w:autoSpaceDE w:val="0"/>
        <w:autoSpaceDN w:val="0"/>
        <w:spacing w:after="0" w:line="408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Муниципальное казенное учреждение "Управления образования местной администрации </w:t>
      </w:r>
    </w:p>
    <w:p w:rsidR="00C8189B" w:rsidRPr="00C8189B" w:rsidRDefault="00C8189B" w:rsidP="00C8189B">
      <w:pPr>
        <w:widowControl w:val="0"/>
        <w:autoSpaceDE w:val="0"/>
        <w:autoSpaceDN w:val="0"/>
        <w:spacing w:after="0" w:line="408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Чегемского муниципального района"</w:t>
      </w:r>
      <w:bookmarkStart w:id="1" w:name="fa857474-d364-4484-b584-baf24ad6f13e"/>
      <w:bookmarkEnd w:id="1"/>
    </w:p>
    <w:p w:rsidR="00C8189B" w:rsidRPr="00C8189B" w:rsidRDefault="00C8189B" w:rsidP="00C8189B">
      <w:pPr>
        <w:widowControl w:val="0"/>
        <w:autoSpaceDE w:val="0"/>
        <w:autoSpaceDN w:val="0"/>
        <w:spacing w:after="0" w:line="408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МКОУ СОШ </w:t>
      </w:r>
      <w:proofErr w:type="spellStart"/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с.п.п</w:t>
      </w:r>
      <w:proofErr w:type="spellEnd"/>
      <w:r w:rsidRPr="00C81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 Звездный</w:t>
      </w:r>
    </w:p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val="ru-RU"/>
        </w:rPr>
      </w:pPr>
    </w:p>
    <w:tbl>
      <w:tblPr>
        <w:tblW w:w="9595" w:type="dxa"/>
        <w:jc w:val="center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C8189B" w:rsidRPr="00C8189B" w:rsidTr="00095A93">
        <w:trPr>
          <w:jc w:val="center"/>
        </w:trPr>
        <w:tc>
          <w:tcPr>
            <w:tcW w:w="3420" w:type="dxa"/>
          </w:tcPr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СОГЛАСОВАНО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заместителем директора по ВР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 Х.Х. </w:t>
            </w:r>
            <w:proofErr w:type="spellStart"/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Биттирова</w:t>
            </w:r>
            <w:proofErr w:type="spellEnd"/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Протокол №1 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«31» августа   2023 г.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53" w:type="dxa"/>
          </w:tcPr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022" w:type="dxa"/>
          </w:tcPr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УТВЕРЖДЕНО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 Г.Б. Зинченко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Приказ № 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818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«31» августа   2023 г.</w:t>
            </w:r>
          </w:p>
          <w:p w:rsidR="00C8189B" w:rsidRPr="00C8189B" w:rsidRDefault="00C8189B" w:rsidP="00C8189B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882370" w:rsidRPr="00882370" w:rsidRDefault="00882370" w:rsidP="008823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882370" w:rsidRPr="00882370" w:rsidRDefault="00882370" w:rsidP="008823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882370" w:rsidRPr="00882370" w:rsidRDefault="00882370" w:rsidP="008823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882370" w:rsidRPr="00882370" w:rsidRDefault="00882370" w:rsidP="008823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82370" w:rsidRPr="00882370" w:rsidRDefault="00882370" w:rsidP="008823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курса внеурочной деятельности</w:t>
      </w:r>
    </w:p>
    <w:p w:rsidR="00882370" w:rsidRPr="00882370" w:rsidRDefault="00882370" w:rsidP="00882370">
      <w:pPr>
        <w:spacing w:after="86" w:line="267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882370" w:rsidRPr="00230758" w:rsidRDefault="00230758" w:rsidP="00882370">
      <w:pPr>
        <w:spacing w:after="86" w:line="267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23075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«</w:t>
      </w:r>
      <w:r w:rsidRPr="00230758">
        <w:rPr>
          <w:rFonts w:ascii="Times New Roman" w:eastAsia="Times New Roman" w:hAnsi="Times New Roman" w:cs="Times New Roman"/>
          <w:b/>
          <w:sz w:val="28"/>
          <w:lang w:val="ru-RU"/>
        </w:rPr>
        <w:t>Орлята</w:t>
      </w:r>
      <w:r w:rsidRPr="00230758">
        <w:rPr>
          <w:rFonts w:ascii="Times New Roman" w:eastAsia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30758">
        <w:rPr>
          <w:rFonts w:ascii="Times New Roman" w:eastAsia="Times New Roman" w:hAnsi="Times New Roman" w:cs="Times New Roman"/>
          <w:b/>
          <w:sz w:val="28"/>
          <w:lang w:val="ru-RU"/>
        </w:rPr>
        <w:t>России</w:t>
      </w:r>
      <w:r w:rsidR="00882370" w:rsidRPr="00230758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» </w:t>
      </w:r>
      <w:r w:rsidR="00C8189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для 2 класса</w:t>
      </w:r>
    </w:p>
    <w:p w:rsidR="00C8189B" w:rsidRPr="00C8189B" w:rsidRDefault="00C8189B" w:rsidP="00C8189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(уровень Н</w:t>
      </w:r>
      <w:r w:rsidRPr="00C8189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ОО)</w:t>
      </w:r>
    </w:p>
    <w:p w:rsidR="00C8189B" w:rsidRPr="00C8189B" w:rsidRDefault="00C8189B" w:rsidP="00C8189B">
      <w:pPr>
        <w:ind w:left="1297" w:right="132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C818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(</w:t>
      </w:r>
      <w:r w:rsidRPr="00C8189B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социальная</w:t>
      </w:r>
      <w:r w:rsidRPr="00C8189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C8189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направленность</w:t>
      </w:r>
      <w:r w:rsidRPr="00C818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)</w:t>
      </w:r>
    </w:p>
    <w:p w:rsidR="00882370" w:rsidRPr="00882370" w:rsidRDefault="00882370" w:rsidP="00C818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882370" w:rsidRPr="00882370" w:rsidRDefault="00882370" w:rsidP="0088237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Составитель: Денисенко Елена Васильевна, </w:t>
      </w:r>
    </w:p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Классный руководитель 2</w:t>
      </w:r>
      <w:r w:rsidRPr="00C818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класса</w:t>
      </w:r>
    </w:p>
    <w:p w:rsidR="00C8189B" w:rsidRPr="00C8189B" w:rsidRDefault="00C8189B" w:rsidP="00C818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</w:p>
    <w:p w:rsidR="00882370" w:rsidRPr="00882370" w:rsidRDefault="00882370" w:rsidP="0088237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82370" w:rsidRPr="00882370" w:rsidRDefault="00882370" w:rsidP="0088237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882370" w:rsidRPr="00882370" w:rsidRDefault="00882370" w:rsidP="0088237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:rsidR="00882370" w:rsidRDefault="00882370" w:rsidP="0088237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82370" w:rsidRPr="00C8189B" w:rsidRDefault="00882370" w:rsidP="00DC7BA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bookmarkStart w:id="2" w:name="_GoBack"/>
      <w:r w:rsidRPr="00C81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п. Звёздный</w:t>
      </w:r>
    </w:p>
    <w:p w:rsidR="00882370" w:rsidRPr="00C8189B" w:rsidRDefault="00C8189B" w:rsidP="00882370">
      <w:pPr>
        <w:spacing w:after="86" w:line="267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C81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2023</w:t>
      </w:r>
      <w:r w:rsidR="00882370" w:rsidRPr="00C81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г.</w:t>
      </w:r>
    </w:p>
    <w:p w:rsidR="00DC7BAF" w:rsidRPr="00C8189B" w:rsidRDefault="00DC7BAF" w:rsidP="00DC7BAF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bookmarkEnd w:id="2"/>
    <w:p w:rsidR="00C8189B" w:rsidRDefault="00C8189B" w:rsidP="00DC7BAF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82370" w:rsidRPr="0096561C" w:rsidRDefault="00882370" w:rsidP="00DC7BAF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882370" w:rsidRDefault="00882370" w:rsidP="00882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82370" w:rsidRPr="00882370" w:rsidRDefault="00882370" w:rsidP="00892B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Рабочая программа внеурочной деятельности «</w:t>
      </w:r>
      <w:r w:rsidR="00230758" w:rsidRPr="00230758">
        <w:rPr>
          <w:rFonts w:ascii="Times New Roman" w:eastAsia="Times New Roman" w:hAnsi="Times New Roman" w:cs="Times New Roman"/>
          <w:b/>
          <w:sz w:val="28"/>
          <w:lang w:val="ru-RU"/>
        </w:rPr>
        <w:t>Орлята</w:t>
      </w:r>
      <w:r w:rsidR="00230758" w:rsidRPr="00230758">
        <w:rPr>
          <w:rFonts w:ascii="Times New Roman" w:eastAsia="Times New Roman" w:hAnsi="Times New Roman" w:cs="Times New Roman"/>
          <w:b/>
          <w:spacing w:val="1"/>
          <w:sz w:val="28"/>
          <w:lang w:val="ru-RU"/>
        </w:rPr>
        <w:t xml:space="preserve"> </w:t>
      </w:r>
      <w:r w:rsidR="00230758" w:rsidRPr="00230758">
        <w:rPr>
          <w:rFonts w:ascii="Times New Roman" w:eastAsia="Times New Roman" w:hAnsi="Times New Roman" w:cs="Times New Roman"/>
          <w:b/>
          <w:sz w:val="28"/>
          <w:lang w:val="ru-RU"/>
        </w:rPr>
        <w:t>России</w:t>
      </w:r>
      <w:r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разработана в соответствии с требованиями Федерального государственного образовательного стандарта начальног</w:t>
      </w:r>
      <w:r w:rsidR="00892B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общего образования, на основе</w:t>
      </w:r>
      <w:r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следующих нормативно-правовых документов:</w:t>
      </w:r>
    </w:p>
    <w:p w:rsidR="00D02377" w:rsidRPr="00D02377" w:rsidRDefault="00D02377" w:rsidP="00D0237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>Федерального закона от 29.12.2012 № 273 «Об образовании в Российской Федерации»;</w:t>
      </w:r>
    </w:p>
    <w:p w:rsidR="00D02377" w:rsidRPr="00D02377" w:rsidRDefault="00D02377" w:rsidP="00D0237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Приказа </w:t>
      </w:r>
      <w:proofErr w:type="spellStart"/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02377" w:rsidRPr="00D02377" w:rsidRDefault="00D02377" w:rsidP="00D0237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15.04.2022 № СК-295/06;</w:t>
      </w:r>
    </w:p>
    <w:p w:rsidR="00D02377" w:rsidRPr="00D02377" w:rsidRDefault="00D02377" w:rsidP="00D0237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18.08.2017 № 09-1672;</w:t>
      </w:r>
    </w:p>
    <w:p w:rsidR="00D02377" w:rsidRPr="00D02377" w:rsidRDefault="00D02377" w:rsidP="00D02377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D02377" w:rsidRDefault="00D02377" w:rsidP="00D02377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>Основной образовательной программы</w:t>
      </w:r>
      <w:r w:rsidRPr="00D02377">
        <w:rPr>
          <w:lang w:val="ru-RU"/>
        </w:rPr>
        <w:t xml:space="preserve"> </w:t>
      </w:r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НОО </w:t>
      </w:r>
      <w:proofErr w:type="gramStart"/>
      <w:r w:rsidRPr="00D02377">
        <w:rPr>
          <w:rFonts w:ascii="Times New Roman" w:hAnsi="Times New Roman" w:cs="Times New Roman"/>
          <w:sz w:val="28"/>
          <w:szCs w:val="28"/>
          <w:lang w:val="ru-RU" w:eastAsia="ru-RU"/>
        </w:rPr>
        <w:t>МК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ОУ«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>СОШ» на  2022-2023 уч. годы.</w:t>
      </w:r>
    </w:p>
    <w:p w:rsidR="00D02377" w:rsidRDefault="00D02377" w:rsidP="00D02377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Федерального</w:t>
      </w:r>
      <w:r w:rsidR="00882370"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882370"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«Об образовании в Российской Федерации» от 29. 12. 2012г. № 273 - ФЗ: (статьи 7, 9, 32).</w:t>
      </w:r>
    </w:p>
    <w:p w:rsidR="00882370" w:rsidRPr="00D02377" w:rsidRDefault="00D02377" w:rsidP="00D02377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Учебного</w:t>
      </w:r>
      <w:r w:rsidR="00882370"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882370" w:rsidRPr="00D02377">
        <w:rPr>
          <w:rFonts w:ascii="Times New Roman" w:hAnsi="Times New Roman" w:cs="Times New Roman"/>
          <w:sz w:val="28"/>
          <w:szCs w:val="28"/>
          <w:lang w:val="ru-RU" w:eastAsia="ru-RU"/>
        </w:rPr>
        <w:t>план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882370"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внеурочной</w:t>
      </w:r>
      <w:proofErr w:type="gramEnd"/>
      <w:r w:rsidR="00882370" w:rsidRPr="00D023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деятельности  МКОУ «СОШ» с. п. п. Звёздный.</w:t>
      </w:r>
    </w:p>
    <w:p w:rsidR="00892B74" w:rsidRPr="00892B74" w:rsidRDefault="00230758" w:rsidP="00B36D83">
      <w:pPr>
        <w:pStyle w:val="a9"/>
        <w:numPr>
          <w:ilvl w:val="0"/>
          <w:numId w:val="14"/>
        </w:numPr>
        <w:rPr>
          <w:rFonts w:ascii="Times New Roman" w:hAnsi="Times New Roman" w:cs="Times New Roman"/>
          <w:spacing w:val="8"/>
          <w:sz w:val="28"/>
          <w:szCs w:val="28"/>
          <w:lang w:val="ru-RU"/>
        </w:rPr>
      </w:pPr>
      <w:r w:rsidRPr="00892B74">
        <w:rPr>
          <w:rFonts w:ascii="Times New Roman" w:hAnsi="Times New Roman" w:cs="Times New Roman"/>
          <w:sz w:val="28"/>
          <w:szCs w:val="28"/>
          <w:lang w:val="ru-RU"/>
        </w:rPr>
        <w:t>Программа развития социальной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активности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начальных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классов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«Орлята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России»,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разработанным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ФГБОУ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Всероссийским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детским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центром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«Орленок» (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авторы-составители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Волкова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Н.А.,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Китаева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А.Ю.,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2B74">
        <w:rPr>
          <w:rFonts w:ascii="Times New Roman" w:hAnsi="Times New Roman" w:cs="Times New Roman"/>
          <w:sz w:val="28"/>
          <w:szCs w:val="28"/>
          <w:lang w:val="ru-RU"/>
        </w:rPr>
        <w:t>Сокольских</w:t>
      </w:r>
      <w:proofErr w:type="spellEnd"/>
      <w:r w:rsidRPr="00892B74">
        <w:rPr>
          <w:rFonts w:ascii="Times New Roman" w:hAnsi="Times New Roman" w:cs="Times New Roman"/>
          <w:sz w:val="28"/>
          <w:szCs w:val="28"/>
          <w:lang w:val="ru-RU"/>
        </w:rPr>
        <w:t xml:space="preserve"> А.А., Телешева О.Ю., Тимофеева И.П., </w:t>
      </w:r>
      <w:proofErr w:type="spellStart"/>
      <w:r w:rsidRPr="00892B74">
        <w:rPr>
          <w:rFonts w:ascii="Times New Roman" w:hAnsi="Times New Roman" w:cs="Times New Roman"/>
          <w:sz w:val="28"/>
          <w:szCs w:val="28"/>
          <w:lang w:val="ru-RU"/>
        </w:rPr>
        <w:t>Шатунова</w:t>
      </w:r>
      <w:proofErr w:type="spellEnd"/>
      <w:r w:rsidRPr="00892B74">
        <w:rPr>
          <w:rFonts w:ascii="Times New Roman" w:hAnsi="Times New Roman" w:cs="Times New Roman"/>
          <w:sz w:val="28"/>
          <w:szCs w:val="28"/>
          <w:lang w:val="ru-RU"/>
        </w:rPr>
        <w:t xml:space="preserve"> Т.И., </w:t>
      </w:r>
      <w:proofErr w:type="spellStart"/>
      <w:r w:rsidRPr="00892B74">
        <w:rPr>
          <w:rFonts w:ascii="Times New Roman" w:hAnsi="Times New Roman" w:cs="Times New Roman"/>
          <w:sz w:val="28"/>
          <w:szCs w:val="28"/>
          <w:lang w:val="ru-RU"/>
        </w:rPr>
        <w:t>Шевердина</w:t>
      </w:r>
      <w:proofErr w:type="spellEnd"/>
      <w:r w:rsidRPr="00892B74">
        <w:rPr>
          <w:rFonts w:ascii="Times New Roman" w:hAnsi="Times New Roman" w:cs="Times New Roman"/>
          <w:sz w:val="28"/>
          <w:szCs w:val="28"/>
          <w:lang w:val="ru-RU"/>
        </w:rPr>
        <w:t xml:space="preserve"> О.В., под общей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 xml:space="preserve">редакцией </w:t>
      </w:r>
      <w:proofErr w:type="spellStart"/>
      <w:r w:rsidRPr="00892B74">
        <w:rPr>
          <w:rFonts w:ascii="Times New Roman" w:hAnsi="Times New Roman" w:cs="Times New Roman"/>
          <w:sz w:val="28"/>
          <w:szCs w:val="28"/>
          <w:lang w:val="ru-RU"/>
        </w:rPr>
        <w:t>Джеуса</w:t>
      </w:r>
      <w:proofErr w:type="spellEnd"/>
      <w:r w:rsidRPr="00892B74">
        <w:rPr>
          <w:rFonts w:ascii="Times New Roman" w:hAnsi="Times New Roman" w:cs="Times New Roman"/>
          <w:sz w:val="28"/>
          <w:szCs w:val="28"/>
          <w:lang w:val="ru-RU"/>
        </w:rPr>
        <w:t xml:space="preserve"> А.В., </w:t>
      </w:r>
      <w:proofErr w:type="spellStart"/>
      <w:r w:rsidRPr="00892B74">
        <w:rPr>
          <w:rFonts w:ascii="Times New Roman" w:hAnsi="Times New Roman" w:cs="Times New Roman"/>
          <w:sz w:val="28"/>
          <w:szCs w:val="28"/>
          <w:lang w:val="ru-RU"/>
        </w:rPr>
        <w:t>Сайфутдиновой</w:t>
      </w:r>
      <w:proofErr w:type="spellEnd"/>
      <w:r w:rsidRPr="00892B74">
        <w:rPr>
          <w:rFonts w:ascii="Times New Roman" w:hAnsi="Times New Roman" w:cs="Times New Roman"/>
          <w:sz w:val="28"/>
          <w:szCs w:val="28"/>
          <w:lang w:val="ru-RU"/>
        </w:rPr>
        <w:t xml:space="preserve"> Л.Р., </w:t>
      </w:r>
      <w:proofErr w:type="spellStart"/>
      <w:r w:rsidRPr="00892B74">
        <w:rPr>
          <w:rFonts w:ascii="Times New Roman" w:hAnsi="Times New Roman" w:cs="Times New Roman"/>
          <w:sz w:val="28"/>
          <w:szCs w:val="28"/>
          <w:lang w:val="ru-RU"/>
        </w:rPr>
        <w:t>Спириной</w:t>
      </w:r>
      <w:proofErr w:type="spellEnd"/>
      <w:r w:rsidRPr="00892B74">
        <w:rPr>
          <w:rFonts w:ascii="Times New Roman" w:hAnsi="Times New Roman" w:cs="Times New Roman"/>
          <w:sz w:val="28"/>
          <w:szCs w:val="28"/>
          <w:lang w:val="ru-RU"/>
        </w:rPr>
        <w:t xml:space="preserve"> Л.В. – Краснодар: Изд-во Новация, 2022г ) и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92B7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892B7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892B7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 w:rsidRPr="00892B7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92B7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основываются</w:t>
      </w:r>
      <w:r w:rsidRPr="00892B7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92B7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российских</w:t>
      </w:r>
      <w:r w:rsidRPr="00892B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базовых</w:t>
      </w:r>
      <w:r w:rsidRPr="00892B7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национальных</w:t>
      </w:r>
      <w:r w:rsidRPr="00892B7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92B74">
        <w:rPr>
          <w:rFonts w:ascii="Times New Roman" w:hAnsi="Times New Roman" w:cs="Times New Roman"/>
          <w:sz w:val="28"/>
          <w:szCs w:val="28"/>
          <w:lang w:val="ru-RU"/>
        </w:rPr>
        <w:t>ценностях.</w:t>
      </w:r>
      <w:r w:rsidRPr="00892B7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892B74" w:rsidRPr="00892B7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</w:p>
    <w:p w:rsidR="00892B74" w:rsidRPr="00892B74" w:rsidRDefault="00882370" w:rsidP="00B36D83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2B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Концепция духовно-нравственного развития и воспитания личности гражданина </w:t>
      </w:r>
      <w:proofErr w:type="gramStart"/>
      <w:r w:rsidR="00892B74" w:rsidRPr="00892B74">
        <w:rPr>
          <w:rFonts w:ascii="Times New Roman" w:hAnsi="Times New Roman" w:cs="Times New Roman"/>
          <w:sz w:val="28"/>
          <w:szCs w:val="28"/>
          <w:lang w:val="ru-RU" w:eastAsia="ru-RU"/>
        </w:rPr>
        <w:t>России.-</w:t>
      </w:r>
      <w:proofErr w:type="gramEnd"/>
      <w:r w:rsidR="00892B74" w:rsidRPr="00892B7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М.: Просвещение, 2011.</w:t>
      </w:r>
    </w:p>
    <w:p w:rsidR="00882370" w:rsidRPr="00892B74" w:rsidRDefault="00882370" w:rsidP="00B36D83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92B74">
        <w:rPr>
          <w:rFonts w:ascii="Times New Roman" w:hAnsi="Times New Roman" w:cs="Times New Roman"/>
          <w:sz w:val="28"/>
          <w:szCs w:val="28"/>
          <w:lang w:val="ru-RU" w:eastAsia="ru-RU"/>
        </w:rPr>
        <w:t>СанПиН 2.4.2.2821 -10 "Санитарно-эпидемиологические требования к условиям и организации обучения в общеобразовательных учреждениях". Постановление № 189 от 29.12.2010г.</w:t>
      </w:r>
    </w:p>
    <w:p w:rsidR="000937A8" w:rsidRDefault="00882370" w:rsidP="00882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88237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lastRenderedPageBreak/>
        <w:t>Программа внеурочной деятельности «</w:t>
      </w:r>
      <w:r w:rsidR="00892B74" w:rsidRPr="00230758">
        <w:rPr>
          <w:rFonts w:ascii="Times New Roman" w:eastAsia="Times New Roman" w:hAnsi="Times New Roman" w:cs="Times New Roman"/>
          <w:b/>
          <w:sz w:val="28"/>
          <w:lang w:val="ru-RU"/>
        </w:rPr>
        <w:t>Орлята</w:t>
      </w:r>
      <w:r w:rsidR="00892B74" w:rsidRPr="00230758">
        <w:rPr>
          <w:rFonts w:ascii="Times New Roman" w:eastAsia="Times New Roman" w:hAnsi="Times New Roman" w:cs="Times New Roman"/>
          <w:b/>
          <w:spacing w:val="1"/>
          <w:sz w:val="28"/>
          <w:lang w:val="ru-RU"/>
        </w:rPr>
        <w:t xml:space="preserve"> </w:t>
      </w:r>
      <w:proofErr w:type="gramStart"/>
      <w:r w:rsidR="00892B74" w:rsidRPr="00230758">
        <w:rPr>
          <w:rFonts w:ascii="Times New Roman" w:eastAsia="Times New Roman" w:hAnsi="Times New Roman" w:cs="Times New Roman"/>
          <w:b/>
          <w:sz w:val="28"/>
          <w:lang w:val="ru-RU"/>
        </w:rPr>
        <w:t>России</w:t>
      </w:r>
      <w:r w:rsidRPr="0088237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»  реализует</w:t>
      </w:r>
      <w:proofErr w:type="gramEnd"/>
      <w:r w:rsidRPr="0088237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r w:rsidR="008A533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социальное </w:t>
      </w:r>
      <w:r w:rsidRPr="0088237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направление Учебного плана внеурочной деятельности МКОУ «СОШ»  с. п. п. Звёздный.</w:t>
      </w:r>
    </w:p>
    <w:p w:rsidR="00A776E1" w:rsidRPr="00A776E1" w:rsidRDefault="00A776E1" w:rsidP="00882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776E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Внеурочная деятельность социального направления «Орлята России» входит в образовательную область «Русский язык и литературное чтение».</w:t>
      </w:r>
    </w:p>
    <w:p w:rsidR="008A5330" w:rsidRPr="008A5330" w:rsidRDefault="008A5330" w:rsidP="00D02377">
      <w:pPr>
        <w:widowControl w:val="0"/>
        <w:autoSpaceDE w:val="0"/>
        <w:autoSpaceDN w:val="0"/>
        <w:spacing w:after="0" w:line="240" w:lineRule="auto"/>
        <w:ind w:left="219" w:right="22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школ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позволяет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решать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одну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главных задач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политики в сфере образования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сохранение 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единого</w:t>
      </w:r>
      <w:r w:rsidRPr="008A533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Pr="008A5330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8A5330" w:rsidRPr="008A5330" w:rsidRDefault="008A5330" w:rsidP="008A5330">
      <w:pPr>
        <w:widowControl w:val="0"/>
        <w:autoSpaceDE w:val="0"/>
        <w:autoSpaceDN w:val="0"/>
        <w:spacing w:after="0" w:line="275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Актуальность</w:t>
      </w:r>
      <w:r w:rsidRPr="008A533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Программы</w:t>
      </w:r>
      <w:r w:rsidRPr="008A533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«Орлята</w:t>
      </w:r>
      <w:r w:rsidRPr="008A533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России»</w:t>
      </w:r>
    </w:p>
    <w:p w:rsidR="008A5330" w:rsidRPr="008A5330" w:rsidRDefault="008A5330" w:rsidP="008A5330">
      <w:pPr>
        <w:widowControl w:val="0"/>
        <w:autoSpaceDE w:val="0"/>
        <w:autoSpaceDN w:val="0"/>
        <w:spacing w:after="0" w:line="240" w:lineRule="auto"/>
        <w:ind w:left="219" w:right="23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продиктована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общим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контекстом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связанных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усилением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роли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образовательных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организациях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ФЗ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273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«Об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8A5330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Федерации»).</w:t>
      </w:r>
      <w:r w:rsidRPr="008A5330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Так,</w:t>
      </w:r>
      <w:r w:rsidRPr="008A5330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«активное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социально-значимой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деятельности»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артикулируется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текстах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последнего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Pr="008A5330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Pr="008A5330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Pr="008A5330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может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рассматриваться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«основной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традиции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Pr="008A533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8A5330" w:rsidRPr="008A5330" w:rsidRDefault="008A5330" w:rsidP="008A5330">
      <w:pPr>
        <w:widowControl w:val="0"/>
        <w:autoSpaceDE w:val="0"/>
        <w:autoSpaceDN w:val="0"/>
        <w:spacing w:after="0" w:line="240" w:lineRule="auto"/>
        <w:ind w:left="219" w:right="23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 богатого опыта воспитательной работы с подрастающим поколением и его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Pr="008A533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учётом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всех</w:t>
      </w:r>
      <w:r w:rsidRPr="008A533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Pr="008A533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8A5330" w:rsidRPr="008A5330" w:rsidRDefault="008A5330" w:rsidP="008A5330">
      <w:pPr>
        <w:widowControl w:val="0"/>
        <w:autoSpaceDE w:val="0"/>
        <w:autoSpaceDN w:val="0"/>
        <w:spacing w:after="0" w:line="240" w:lineRule="auto"/>
        <w:ind w:left="219" w:right="77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разделе мы определим своё понимание основных понятий и категорий,</w:t>
      </w:r>
      <w:r w:rsidRPr="008A5330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заложенных</w:t>
      </w:r>
      <w:r w:rsidRPr="008A533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Программе.</w:t>
      </w:r>
    </w:p>
    <w:p w:rsidR="00882370" w:rsidRPr="00882370" w:rsidRDefault="00882370" w:rsidP="00882370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8237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Программа  разработана</w:t>
      </w:r>
      <w:proofErr w:type="gramEnd"/>
      <w:r w:rsidRPr="00882370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для учащихся 1 – 4 классов.</w:t>
      </w:r>
    </w:p>
    <w:p w:rsidR="008A5330" w:rsidRPr="008A5330" w:rsidRDefault="00882370" w:rsidP="008A5330">
      <w:pPr>
        <w:pStyle w:val="af0"/>
        <w:spacing w:before="1"/>
        <w:ind w:right="23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ЦЕЛЬ</w:t>
      </w:r>
      <w:r w:rsidRPr="00882370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882370">
        <w:rPr>
          <w:rFonts w:ascii="Times New Roman" w:eastAsia="Times New Roman" w:hAnsi="Times New Roman" w:cs="Times New Roman"/>
          <w:sz w:val="28"/>
          <w:lang w:val="ru-RU"/>
        </w:rPr>
        <w:t>–</w:t>
      </w:r>
      <w:r w:rsidR="008A5330" w:rsidRPr="008A53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ребёнка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младшего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школьного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возраста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социально-ценностных</w:t>
      </w:r>
      <w:r w:rsidR="008A5330" w:rsidRPr="008A533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знаний,</w:t>
      </w:r>
      <w:r w:rsidR="008A5330" w:rsidRPr="008A5330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отношений</w:t>
      </w:r>
      <w:r w:rsidR="008A5330" w:rsidRPr="008A533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8A5330" w:rsidRPr="008A5330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опыта</w:t>
      </w:r>
      <w:r w:rsidR="008A5330" w:rsidRPr="008A5330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позитивного</w:t>
      </w:r>
      <w:r w:rsidR="008A5330" w:rsidRPr="008A5330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преобразования</w:t>
      </w:r>
      <w:r w:rsidR="008A5330" w:rsidRPr="008A5330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социального</w:t>
      </w:r>
      <w:r w:rsidR="008A5330" w:rsidRPr="008A5330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мира на основе российских базовых национальных ценностей, накопленных предыдущими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поколениями, воспитание культуры общения, воспитание любви к своему Отечеству, его</w:t>
      </w:r>
      <w:r w:rsidR="008A5330"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истории,</w:t>
      </w:r>
      <w:r w:rsidR="008A5330"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культуре,</w:t>
      </w:r>
      <w:r w:rsidR="008A5330" w:rsidRPr="008A5330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природе,</w:t>
      </w:r>
      <w:r w:rsidR="008A5330"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самостоятельности</w:t>
      </w:r>
      <w:r w:rsidR="008A5330" w:rsidRPr="008A533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8A5330" w:rsidRPr="008A5330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8A5330"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ответственности.</w:t>
      </w:r>
    </w:p>
    <w:p w:rsidR="008A5330" w:rsidRDefault="008A5330" w:rsidP="008823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:rsidR="00882370" w:rsidRPr="00882370" w:rsidRDefault="00882370" w:rsidP="0088237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/>
        </w:rPr>
        <w:t>ЗАДАЧИ</w:t>
      </w:r>
      <w:r w:rsidRPr="00882370">
        <w:rPr>
          <w:rFonts w:ascii="Times New Roman" w:eastAsia="Times New Roman" w:hAnsi="Times New Roman" w:cs="Times New Roman"/>
          <w:b/>
          <w:bCs/>
          <w:sz w:val="28"/>
          <w:lang w:val="ru-RU"/>
        </w:rPr>
        <w:t>:</w:t>
      </w:r>
      <w:r w:rsidRPr="00882370">
        <w:rPr>
          <w:rFonts w:ascii="Times New Roman" w:eastAsia="Times New Roman" w:hAnsi="Times New Roman" w:cs="Times New Roman"/>
          <w:i/>
          <w:iCs/>
          <w:color w:val="000000"/>
          <w:sz w:val="28"/>
          <w:lang w:val="ru-RU" w:eastAsia="ar-SA"/>
        </w:rPr>
        <w:t xml:space="preserve"> </w:t>
      </w:r>
    </w:p>
    <w:p w:rsidR="008A5330" w:rsidRPr="008A5330" w:rsidRDefault="008A5330" w:rsidP="00B36D83">
      <w:pPr>
        <w:pStyle w:val="af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Воспитывать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любовь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уважение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семье,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своему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народу,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малой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Родине,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общности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граждан нашей страны, России.</w:t>
      </w:r>
    </w:p>
    <w:p w:rsidR="008A5330" w:rsidRPr="008A5330" w:rsidRDefault="008A5330" w:rsidP="00B36D83">
      <w:pPr>
        <w:pStyle w:val="af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Воспитывать уважение к духовно-нравственной культуре своей семьи, своего народа,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семейным</w:t>
      </w:r>
      <w:r w:rsidRPr="008A533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учётом</w:t>
      </w:r>
      <w:r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национальной,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религиозной</w:t>
      </w:r>
      <w:r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принадлежности.</w:t>
      </w:r>
    </w:p>
    <w:p w:rsidR="008A5330" w:rsidRPr="008A5330" w:rsidRDefault="008A5330" w:rsidP="00B36D83">
      <w:pPr>
        <w:pStyle w:val="af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66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 лидерские качества и умение работать в команде.</w:t>
      </w:r>
      <w:r w:rsidRPr="008A5330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Развивать</w:t>
      </w:r>
      <w:r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творческие</w:t>
      </w:r>
      <w:r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способности</w:t>
      </w:r>
      <w:r w:rsidRPr="008A533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эстетический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вкус.</w:t>
      </w:r>
    </w:p>
    <w:p w:rsidR="008A5330" w:rsidRPr="008A5330" w:rsidRDefault="008A5330" w:rsidP="00B36D83">
      <w:pPr>
        <w:pStyle w:val="af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Воспитывать ценностное отношение к здоровому образу жизни, прививать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интерес к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физической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культуре.</w:t>
      </w:r>
    </w:p>
    <w:p w:rsidR="008A5330" w:rsidRPr="008A5330" w:rsidRDefault="008A5330" w:rsidP="00B36D83">
      <w:pPr>
        <w:pStyle w:val="af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Воспитывать уважение к труду, людям труда. Формировать значимость и потребность</w:t>
      </w:r>
      <w:r w:rsidRPr="008A5330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безвозмездной деятельности ради</w:t>
      </w:r>
      <w:r w:rsidRPr="008A533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людей.</w:t>
      </w:r>
    </w:p>
    <w:p w:rsidR="008A5330" w:rsidRPr="008A5330" w:rsidRDefault="008A5330" w:rsidP="00B36D83">
      <w:pPr>
        <w:pStyle w:val="af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Содействовать воспитанию экологической культуры и ответственного отношения к</w:t>
      </w:r>
      <w:r w:rsidRPr="008A53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окружающему</w:t>
      </w:r>
      <w:r w:rsidRPr="008A533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миру.</w:t>
      </w:r>
    </w:p>
    <w:p w:rsidR="008A5330" w:rsidRPr="008A5330" w:rsidRDefault="008A5330" w:rsidP="00B36D83">
      <w:pPr>
        <w:pStyle w:val="af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27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</w:t>
      </w:r>
      <w:r w:rsidRPr="008A5330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ценностное</w:t>
      </w:r>
      <w:r w:rsidRPr="008A5330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отношение</w:t>
      </w:r>
      <w:r w:rsidRPr="008A5330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A5330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знаниям</w:t>
      </w:r>
      <w:r w:rsidRPr="008A5330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8A5330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интеллектуальную,</w:t>
      </w:r>
      <w:r w:rsidRPr="008A5330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поисковую</w:t>
      </w:r>
      <w:r w:rsidRPr="008A5330">
        <w:rPr>
          <w:rFonts w:ascii="Times New Roman" w:eastAsia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A533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8A5330"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исследовательскую деятельность.</w:t>
      </w:r>
    </w:p>
    <w:p w:rsidR="00882370" w:rsidRPr="00882370" w:rsidRDefault="00882370" w:rsidP="00DC7B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</w:pPr>
      <w:r w:rsidRPr="00882370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>Ценностные ориентиры содержания учебного предмета</w:t>
      </w:r>
    </w:p>
    <w:p w:rsidR="00DC7BAF" w:rsidRPr="00DC7BAF" w:rsidRDefault="00DC7BAF" w:rsidP="00DC7BAF">
      <w:pPr>
        <w:widowControl w:val="0"/>
        <w:autoSpaceDE w:val="0"/>
        <w:autoSpaceDN w:val="0"/>
        <w:spacing w:after="0" w:line="240" w:lineRule="auto"/>
        <w:ind w:left="219" w:right="23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Примерная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задавая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целевые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ориентиры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образовательных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учреждений,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обеспечивает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соответствие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ФГОС,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единство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воспитательного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смыслов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учреждениях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также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позволяет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российских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базовых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национальных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ценностей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выделить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ценностные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основания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 «Орлята</w:t>
      </w:r>
      <w:r w:rsidRPr="00DC7BA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России»: Родина,</w:t>
      </w:r>
      <w:r w:rsidRPr="00DC7BA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Команда,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Семья,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Здоровье,</w:t>
      </w:r>
      <w:r w:rsidRPr="00DC7BA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Природа,</w:t>
      </w:r>
      <w:r w:rsidRPr="00DC7BA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Познание.</w:t>
      </w:r>
    </w:p>
    <w:p w:rsidR="00DC7BAF" w:rsidRPr="00DC7BAF" w:rsidRDefault="00DC7BAF" w:rsidP="00DC7BAF">
      <w:pPr>
        <w:widowControl w:val="0"/>
        <w:autoSpaceDE w:val="0"/>
        <w:autoSpaceDN w:val="0"/>
        <w:spacing w:after="0" w:line="240" w:lineRule="auto"/>
        <w:ind w:left="219" w:right="230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BA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Родина</w:t>
      </w:r>
      <w:r w:rsidRPr="00DC7BA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 любви к родному краю, Родине, своему народу, дому, земле,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людям, желание служить своему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Отечеству тем делом, к которому есть призвание и быть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полезным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стране;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российского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национального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исторического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сознания,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культурной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идентичности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уважение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национальных традиций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народов</w:t>
      </w:r>
      <w:r w:rsidRPr="00DC7BA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России,</w:t>
      </w:r>
      <w:r w:rsidRPr="00DC7BA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</w:t>
      </w:r>
      <w:r w:rsidRPr="00DC7BA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культуры</w:t>
      </w:r>
      <w:r w:rsidRPr="00DC7BA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DC7BA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страны.</w:t>
      </w:r>
    </w:p>
    <w:p w:rsidR="00DC7BAF" w:rsidRPr="00DC7BAF" w:rsidRDefault="00DC7BAF" w:rsidP="00DC7BAF">
      <w:pPr>
        <w:widowControl w:val="0"/>
        <w:autoSpaceDE w:val="0"/>
        <w:autoSpaceDN w:val="0"/>
        <w:spacing w:after="0" w:line="240" w:lineRule="auto"/>
        <w:ind w:left="219" w:right="228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BA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Семья</w:t>
      </w:r>
      <w:r w:rsidRPr="00DC7BA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основа развития страны и благосостояния народа, исток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добра, любви,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верности,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поддержки,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сочувствия,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взаимного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уважения,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возможность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сохранения добрых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семейных</w:t>
      </w:r>
      <w:r w:rsidRPr="00DC7BA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традиций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C7BA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учётом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национальных</w:t>
      </w:r>
      <w:r w:rsidRPr="00DC7BA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религиозных</w:t>
      </w:r>
      <w:r w:rsidRPr="00DC7BA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принадлежностей.</w:t>
      </w:r>
    </w:p>
    <w:p w:rsidR="00DC7BAF" w:rsidRPr="00DC7BAF" w:rsidRDefault="00DC7BAF" w:rsidP="00DC7BAF">
      <w:pPr>
        <w:widowControl w:val="0"/>
        <w:autoSpaceDE w:val="0"/>
        <w:autoSpaceDN w:val="0"/>
        <w:spacing w:after="0" w:line="240" w:lineRule="auto"/>
        <w:ind w:left="219" w:right="232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BA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Команда</w:t>
      </w:r>
      <w:r w:rsidRPr="00DC7BA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содружество,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искренность,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уверенность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успехе;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совместная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нравственными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нормами;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отдавать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Pr="00DC7BA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другому</w:t>
      </w:r>
      <w:r w:rsidRPr="00DC7BA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бескорыстно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приходить</w:t>
      </w:r>
      <w:r w:rsidRPr="00DC7BA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C7BA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помощь,</w:t>
      </w:r>
      <w:r w:rsidRPr="00DC7BA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желание добра и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блага другому.</w:t>
      </w:r>
    </w:p>
    <w:p w:rsidR="00DC7BAF" w:rsidRPr="00DC7BAF" w:rsidRDefault="00DC7BAF" w:rsidP="00DC7BAF">
      <w:pPr>
        <w:widowControl w:val="0"/>
        <w:autoSpaceDE w:val="0"/>
        <w:autoSpaceDN w:val="0"/>
        <w:spacing w:before="72" w:after="0" w:line="240" w:lineRule="auto"/>
        <w:ind w:right="2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</w:t>
      </w:r>
      <w:r w:rsidRPr="00DC7BA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Природа</w:t>
      </w:r>
      <w:r w:rsidRPr="00DC7BA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бережное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ответственное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отношение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окружающей</w:t>
      </w:r>
      <w:r w:rsidRPr="00DC7BA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среде,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природному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наследию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осознание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влияние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людей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окружающую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среду,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понимание</w:t>
      </w:r>
      <w:r w:rsidRPr="00DC7BA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зависимости</w:t>
      </w:r>
      <w:r w:rsidRPr="00DC7BA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жизни</w:t>
      </w:r>
      <w:r w:rsidRPr="00DC7BA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людей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природы.</w:t>
      </w:r>
    </w:p>
    <w:p w:rsidR="00DC7BAF" w:rsidRPr="00DC7BAF" w:rsidRDefault="00DC7BAF" w:rsidP="00DC7BAF">
      <w:pPr>
        <w:widowControl w:val="0"/>
        <w:autoSpaceDE w:val="0"/>
        <w:autoSpaceDN w:val="0"/>
        <w:spacing w:before="3" w:after="0" w:line="240" w:lineRule="auto"/>
        <w:ind w:left="219" w:right="242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BA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Познание</w:t>
      </w:r>
      <w:r w:rsidRPr="00DC7BA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открытие окружающего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мира 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понимание себя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 нём; активность,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любознательность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самостоятельность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познании,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первоначальные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представления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многообразии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взаимосвязи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природных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социальных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явлений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объектов,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науке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научном</w:t>
      </w:r>
      <w:r w:rsidRPr="00DC7BA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знании.</w:t>
      </w:r>
    </w:p>
    <w:p w:rsidR="00DC7BAF" w:rsidRPr="00DC7BAF" w:rsidRDefault="00DC7BAF" w:rsidP="00DC7BAF">
      <w:pPr>
        <w:widowControl w:val="0"/>
        <w:autoSpaceDE w:val="0"/>
        <w:autoSpaceDN w:val="0"/>
        <w:spacing w:after="0" w:line="240" w:lineRule="auto"/>
        <w:ind w:left="219" w:right="234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BA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Здоровье</w:t>
      </w:r>
      <w:r w:rsidRPr="00DC7BA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равнение на чемпионов, ценность здорового образа жизни; безопасное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поведение,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быту,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среде,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принятие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половой</w:t>
      </w:r>
      <w:r w:rsidRPr="00DC7BA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C7BAF">
        <w:rPr>
          <w:rFonts w:ascii="Times New Roman" w:eastAsia="Times New Roman" w:hAnsi="Times New Roman" w:cs="Times New Roman"/>
          <w:sz w:val="28"/>
          <w:szCs w:val="28"/>
          <w:lang w:val="ru-RU"/>
        </w:rPr>
        <w:t>принадлежности.</w:t>
      </w:r>
    </w:p>
    <w:p w:rsidR="00DC7BAF" w:rsidRPr="00DC7BAF" w:rsidRDefault="00DC7BAF" w:rsidP="00DC7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  <w:sectPr w:rsidR="00DC7BAF" w:rsidRPr="00DC7BAF">
          <w:footerReference w:type="default" r:id="rId8"/>
          <w:pgSz w:w="11910" w:h="16840"/>
          <w:pgMar w:top="1260" w:right="740" w:bottom="1280" w:left="1120" w:header="0" w:footer="1096" w:gutter="0"/>
          <w:pgNumType w:start="2"/>
          <w:cols w:space="720"/>
        </w:sectPr>
      </w:pPr>
    </w:p>
    <w:p w:rsidR="00882370" w:rsidRDefault="00882370" w:rsidP="008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C7BAF" w:rsidRPr="00DC7BAF" w:rsidRDefault="00882370" w:rsidP="00DC7BAF">
      <w:pPr>
        <w:pStyle w:val="af"/>
        <w:widowControl w:val="0"/>
        <w:tabs>
          <w:tab w:val="left" w:pos="1541"/>
        </w:tabs>
        <w:autoSpaceDE w:val="0"/>
        <w:autoSpaceDN w:val="0"/>
        <w:spacing w:before="1" w:after="0"/>
        <w:ind w:left="807" w:right="356"/>
        <w:contextualSpacing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КУРСА ВНЕУРОЧНОЙ ДЕЯТЕЛЬНОСТИ </w:t>
      </w: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>«</w:t>
      </w:r>
      <w:r w:rsidR="00DC7BAF" w:rsidRPr="00230758">
        <w:rPr>
          <w:rFonts w:ascii="Times New Roman" w:eastAsia="Times New Roman" w:hAnsi="Times New Roman" w:cs="Times New Roman"/>
          <w:b/>
          <w:sz w:val="28"/>
          <w:lang w:val="ru-RU"/>
        </w:rPr>
        <w:t>Орлята</w:t>
      </w:r>
      <w:r w:rsidR="00DC7BAF" w:rsidRPr="00230758">
        <w:rPr>
          <w:rFonts w:ascii="Times New Roman" w:eastAsia="Times New Roman" w:hAnsi="Times New Roman" w:cs="Times New Roman"/>
          <w:b/>
          <w:spacing w:val="1"/>
          <w:sz w:val="28"/>
          <w:lang w:val="ru-RU"/>
        </w:rPr>
        <w:t xml:space="preserve"> </w:t>
      </w:r>
      <w:r w:rsidR="00DC7BAF" w:rsidRPr="00230758">
        <w:rPr>
          <w:rFonts w:ascii="Times New Roman" w:eastAsia="Times New Roman" w:hAnsi="Times New Roman" w:cs="Times New Roman"/>
          <w:b/>
          <w:sz w:val="28"/>
          <w:lang w:val="ru-RU"/>
        </w:rPr>
        <w:t>России</w:t>
      </w: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FC4E08" w:rsidRPr="00FC4E08" w:rsidRDefault="00FC4E08" w:rsidP="00FC4E08">
      <w:pPr>
        <w:widowControl w:val="0"/>
        <w:autoSpaceDE w:val="0"/>
        <w:autoSpaceDN w:val="0"/>
        <w:spacing w:after="0" w:line="240" w:lineRule="auto"/>
        <w:ind w:left="219" w:right="233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4E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Главным принципом участия в Программе</w:t>
      </w:r>
      <w:r w:rsidRPr="00FC4E0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 стать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всё делать вместе,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сообща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делать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других!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Вместе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радости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удачи,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вместе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увлекательное приключение!</w:t>
      </w:r>
    </w:p>
    <w:p w:rsidR="00FC4E08" w:rsidRPr="00FC4E08" w:rsidRDefault="00FC4E08" w:rsidP="00FC4E08">
      <w:pPr>
        <w:widowControl w:val="0"/>
        <w:autoSpaceDE w:val="0"/>
        <w:autoSpaceDN w:val="0"/>
        <w:spacing w:before="1" w:after="0" w:line="240" w:lineRule="auto"/>
        <w:ind w:left="219" w:right="234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4E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Методологической</w:t>
      </w:r>
      <w:r w:rsidRPr="00FC4E0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основой</w:t>
      </w:r>
      <w:r w:rsidRPr="00FC4E0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Программы</w:t>
      </w:r>
      <w:r w:rsidRPr="00FC4E0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 коллективно-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творческой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автор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педагогических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наук,</w:t>
      </w:r>
      <w:r w:rsidRPr="00FC4E08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профессор,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академик Российской академии образования (РАО) Игорь Петрович Иванов считал,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самый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педагогически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эффективный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коллектив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единое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содружество взрослых 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детей, а самая эффективная воспитывающая деятельность –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та, что создаётся и развивается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самими</w:t>
      </w:r>
      <w:r w:rsidRPr="00FC4E0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воспитанниками,</w:t>
      </w:r>
      <w:r w:rsidRPr="00FC4E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вовлечёнными</w:t>
      </w:r>
      <w:r w:rsidRPr="00FC4E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C4E0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 жизнетворчества.</w:t>
      </w:r>
    </w:p>
    <w:p w:rsidR="00FC4E08" w:rsidRPr="00FC4E08" w:rsidRDefault="00FC4E08" w:rsidP="00FC4E08">
      <w:pPr>
        <w:widowControl w:val="0"/>
        <w:autoSpaceDE w:val="0"/>
        <w:autoSpaceDN w:val="0"/>
        <w:spacing w:after="0" w:line="240" w:lineRule="auto"/>
        <w:ind w:left="219" w:right="232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основу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внеурочной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</w:t>
      </w:r>
      <w:r w:rsidRPr="00FC4E08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системно-</w:t>
      </w:r>
      <w:proofErr w:type="spellStart"/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деятельностный</w:t>
      </w:r>
      <w:proofErr w:type="spellEnd"/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подход, позволяющий за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период освоения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ребёнком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образовательных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треков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(траекторий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социально-коммуникационного</w:t>
      </w:r>
      <w:r w:rsidRPr="00FC4E08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развития)</w:t>
      </w:r>
      <w:r w:rsidRPr="00FC4E0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осуществить</w:t>
      </w:r>
      <w:r w:rsidRPr="00FC4E08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качественный</w:t>
      </w:r>
      <w:r w:rsidRPr="00FC4E08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переход</w:t>
      </w:r>
      <w:r w:rsidRPr="00FC4E0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«социальной активности»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«социальной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позиции»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«гражданской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идентичности».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Важно,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 названии программы заключён сущностный нравственный идеал «Орлёнок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России».</w:t>
      </w:r>
    </w:p>
    <w:p w:rsidR="00FC4E08" w:rsidRDefault="00FC4E08" w:rsidP="00FC4E08">
      <w:pPr>
        <w:widowControl w:val="0"/>
        <w:autoSpaceDE w:val="0"/>
        <w:autoSpaceDN w:val="0"/>
        <w:spacing w:before="1" w:after="0" w:line="240" w:lineRule="auto"/>
        <w:ind w:left="219" w:right="229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построения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предлагает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богатые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возможности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проявления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творческой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энергии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каждого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ребёнка,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инициативы,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активной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позиции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юных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граждан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страны.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структуре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заложено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особенностей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психологического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младшего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школьника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условия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самостоятельной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личности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будущего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подростка.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Учтено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соотнесение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построения учебных четвертей и распределение нагрузки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 них. Цикличность курса, где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даётся возможность вернуться к ранее пройденным трекам, позволяет ребёнку, опираясь на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полученный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опыт, проанализировать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свои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действия,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сделать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вывод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попробовать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применить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этот</w:t>
      </w:r>
      <w:r w:rsidRPr="00FC4E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опыт</w:t>
      </w:r>
      <w:r w:rsidRPr="00FC4E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C4E0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FC4E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жизни.</w:t>
      </w:r>
    </w:p>
    <w:p w:rsidR="00FC4E08" w:rsidRPr="00FC4E08" w:rsidRDefault="00FC4E08" w:rsidP="00FC4E08">
      <w:pPr>
        <w:widowControl w:val="0"/>
        <w:autoSpaceDE w:val="0"/>
        <w:autoSpaceDN w:val="0"/>
        <w:spacing w:before="1" w:after="0" w:line="240" w:lineRule="auto"/>
        <w:ind w:left="219" w:right="229" w:firstLine="7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преподавании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используются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разнообразные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методы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формы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обучения.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Формами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могут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занятие-игра,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беседа,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квест</w:t>
      </w:r>
      <w:proofErr w:type="spellEnd"/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пешеходная прогулка, экскурсия. Обучающиеся выполняют различные творческие задания и задания</w:t>
      </w:r>
      <w:r w:rsidRPr="00FC4E08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исследовательского характера. Проводятся дидактические, развивающие и ролевые игры, учебные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диалоги. Занятия могут проводиться не только в классе, но и на улице, в парке, в музее</w:t>
      </w:r>
    </w:p>
    <w:p w:rsidR="003A6C93" w:rsidRDefault="00FC4E08" w:rsidP="00AC7C36">
      <w:pPr>
        <w:spacing w:before="1"/>
        <w:ind w:left="220" w:right="225" w:firstLine="542"/>
        <w:rPr>
          <w:rFonts w:ascii="Times New Roman" w:eastAsia="Times New Roman" w:hAnsi="Times New Roman" w:cs="Times New Roman"/>
          <w:sz w:val="24"/>
          <w:lang w:val="ru-RU"/>
        </w:rPr>
      </w:pP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Курс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внеурочной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представляет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C7C36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-и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занятий</w:t>
      </w:r>
      <w:r w:rsidRPr="00FC4E08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FC4E08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            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7-ми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трекам. Программа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рассчитана на учащихся 1</w:t>
      </w:r>
      <w:r w:rsidR="00AC7C36">
        <w:rPr>
          <w:rFonts w:ascii="Times New Roman" w:eastAsia="Times New Roman" w:hAnsi="Times New Roman" w:cs="Times New Roman"/>
          <w:sz w:val="28"/>
          <w:szCs w:val="28"/>
          <w:lang w:val="ru-RU"/>
        </w:rPr>
        <w:t>-4 классов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Изменение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позиции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ребёнка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содержания,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логика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каждого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выстроены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основе</w:t>
      </w:r>
      <w:r w:rsidRPr="00FC4E08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коллективно-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творческой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И.П.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Иванова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учётом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возрастных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особенностей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младших</w:t>
      </w:r>
      <w:r w:rsidRPr="00FC4E0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C4E08"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школьников.</w:t>
      </w:r>
      <w:r w:rsidR="00F4595F" w:rsidRPr="00F4595F">
        <w:rPr>
          <w:rFonts w:ascii="Helvetica" w:hAnsi="Helvetica"/>
          <w:color w:val="262633"/>
          <w:sz w:val="23"/>
          <w:szCs w:val="23"/>
          <w:shd w:val="clear" w:color="auto" w:fill="FFFFFF"/>
          <w:lang w:val="ru-RU"/>
        </w:rPr>
        <w:t xml:space="preserve"> </w:t>
      </w:r>
      <w:r w:rsidR="00F4595F" w:rsidRPr="00F32853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  <w:lang w:val="ru-RU"/>
        </w:rPr>
        <w:t>Форма организации: патриотическое движение.</w:t>
      </w:r>
    </w:p>
    <w:p w:rsidR="00882370" w:rsidRPr="003A6C93" w:rsidRDefault="00882370" w:rsidP="003A6C93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6C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МЕСТО </w:t>
      </w:r>
      <w:proofErr w:type="gramStart"/>
      <w:r w:rsidRPr="003A6C93">
        <w:rPr>
          <w:rFonts w:ascii="Times New Roman" w:hAnsi="Times New Roman" w:cs="Times New Roman"/>
          <w:b/>
          <w:sz w:val="28"/>
          <w:szCs w:val="28"/>
          <w:lang w:val="ru-RU"/>
        </w:rPr>
        <w:t>КУРСА  В</w:t>
      </w:r>
      <w:proofErr w:type="gramEnd"/>
      <w:r w:rsidRPr="003A6C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ПЛАНЕ</w:t>
      </w:r>
    </w:p>
    <w:p w:rsidR="00882370" w:rsidRPr="00F4595F" w:rsidRDefault="003A6C93" w:rsidP="003A6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A6C93">
        <w:rPr>
          <w:rFonts w:ascii="Times New Roman" w:eastAsia="Times New Roman" w:hAnsi="Times New Roman" w:cs="Times New Roman"/>
          <w:sz w:val="28"/>
          <w:szCs w:val="28"/>
          <w:lang w:val="ru-RU"/>
        </w:rPr>
        <w:t>На изучение курс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 «Орлята России» отводится по 1 часу</w:t>
      </w:r>
      <w:r w:rsidRPr="003A6C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неделю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A6C93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Занятия проводятся 1 раз в неделю, 35 минут в 1 классе, по</w:t>
      </w:r>
      <w:r w:rsidR="00882370" w:rsidRPr="008823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40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минут во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 –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 классе.</w:t>
      </w:r>
      <w:r w:rsidR="00882370" w:rsidRPr="008823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классе</w:t>
      </w:r>
      <w:r w:rsidR="00882370" w:rsidRPr="008823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всего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33 часа, во 2-4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34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часа</w:t>
      </w:r>
      <w:r w:rsidR="00882370" w:rsidRPr="008823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882370" w:rsidRPr="008823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882370" w:rsidRPr="008823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год.</w:t>
      </w:r>
    </w:p>
    <w:p w:rsidR="00882370" w:rsidRP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82370" w:rsidRDefault="00882370" w:rsidP="008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82370" w:rsidRDefault="00882370" w:rsidP="008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82370" w:rsidRDefault="00882370" w:rsidP="008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82370" w:rsidRPr="0096561C" w:rsidRDefault="00882370" w:rsidP="00882370">
      <w:pPr>
        <w:autoSpaceDE w:val="0"/>
        <w:autoSpaceDN w:val="0"/>
        <w:spacing w:after="0" w:line="262" w:lineRule="auto"/>
        <w:ind w:right="432"/>
        <w:jc w:val="center"/>
        <w:rPr>
          <w:lang w:val="ru-RU"/>
        </w:rPr>
      </w:pP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ОСВОЕНИЯ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КУРСА </w:t>
      </w:r>
      <w:r w:rsidRPr="003A6C93">
        <w:rPr>
          <w:rFonts w:ascii="Times New Roman" w:eastAsia="Times New Roman" w:hAnsi="Times New Roman"/>
          <w:b/>
          <w:color w:val="000000"/>
          <w:sz w:val="24"/>
          <w:lang w:val="ru-RU"/>
        </w:rPr>
        <w:t>«</w:t>
      </w:r>
      <w:r w:rsidR="003A6C93" w:rsidRPr="003A6C93">
        <w:rPr>
          <w:rFonts w:ascii="Times New Roman" w:eastAsia="Times New Roman" w:hAnsi="Times New Roman" w:cs="Times New Roman"/>
          <w:b/>
          <w:lang w:val="ru-RU"/>
        </w:rPr>
        <w:t>ОРЛЯТА РОС</w:t>
      </w:r>
      <w:r w:rsidR="00FF46FF">
        <w:rPr>
          <w:rFonts w:ascii="Times New Roman" w:eastAsia="Times New Roman" w:hAnsi="Times New Roman" w:cs="Times New Roman"/>
          <w:b/>
          <w:lang w:val="ru-RU"/>
        </w:rPr>
        <w:t>С</w:t>
      </w:r>
      <w:r w:rsidR="003A6C93" w:rsidRPr="003A6C93">
        <w:rPr>
          <w:rFonts w:ascii="Times New Roman" w:eastAsia="Times New Roman" w:hAnsi="Times New Roman" w:cs="Times New Roman"/>
          <w:b/>
          <w:lang w:val="ru-RU"/>
        </w:rPr>
        <w:t>ИИ</w:t>
      </w:r>
      <w:r w:rsidRPr="003A6C93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>НА УРОВНЕ НАЧАЛЬНОГО ОБЩЕГО ОБРАЗОВАНИЯ</w:t>
      </w:r>
    </w:p>
    <w:p w:rsidR="00882370" w:rsidRP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82370">
        <w:rPr>
          <w:rFonts w:ascii="Times New Roman" w:eastAsia="Times New Roman" w:hAnsi="Times New Roman" w:cs="Times New Roman"/>
          <w:color w:val="000000"/>
          <w:sz w:val="28"/>
          <w:lang w:val="ru-RU"/>
        </w:rPr>
        <w:t>Реализация программы обеспечивает достижение учащимися начальной школы</w:t>
      </w:r>
      <w:r w:rsidRPr="00882370">
        <w:rPr>
          <w:rFonts w:ascii="Times New Roman" w:eastAsia="Times New Roman" w:hAnsi="Times New Roman" w:cs="Times New Roman"/>
          <w:color w:val="000000"/>
          <w:spacing w:val="1"/>
          <w:sz w:val="28"/>
          <w:lang w:val="ru-RU"/>
        </w:rPr>
        <w:t xml:space="preserve"> </w:t>
      </w:r>
      <w:r w:rsidRPr="0088237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следующих личностных, </w:t>
      </w:r>
      <w:proofErr w:type="spellStart"/>
      <w:r w:rsidRPr="00882370">
        <w:rPr>
          <w:rFonts w:ascii="Times New Roman" w:eastAsia="Times New Roman" w:hAnsi="Times New Roman" w:cs="Times New Roman"/>
          <w:color w:val="000000"/>
          <w:sz w:val="28"/>
          <w:lang w:val="ru-RU"/>
        </w:rPr>
        <w:t>метапредметных</w:t>
      </w:r>
      <w:proofErr w:type="spellEnd"/>
      <w:r w:rsidRPr="0088237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</w:t>
      </w:r>
      <w:r w:rsidRPr="00882370"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  <w:t xml:space="preserve"> </w:t>
      </w:r>
      <w:r w:rsidRPr="00882370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предметных результатов.</w:t>
      </w:r>
    </w:p>
    <w:p w:rsidR="00882370" w:rsidRPr="00882370" w:rsidRDefault="00882370" w:rsidP="008823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val="ru-RU"/>
        </w:rPr>
      </w:pPr>
    </w:p>
    <w:p w:rsidR="00882370" w:rsidRPr="00882370" w:rsidRDefault="00882370" w:rsidP="008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1-й</w:t>
      </w:r>
      <w:r w:rsidRPr="008823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 xml:space="preserve"> </w:t>
      </w:r>
      <w:r w:rsidRPr="00882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класс</w:t>
      </w:r>
    </w:p>
    <w:p w:rsidR="00882370" w:rsidRP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Личностные</w:t>
      </w:r>
      <w:r w:rsidRPr="00882370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val="ru-RU"/>
        </w:rPr>
        <w:t xml:space="preserve"> </w:t>
      </w:r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результаты: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себя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часть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коллектива,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культуру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общения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формированию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навыков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взаимодействия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группе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сверстников,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дружескому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отношению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одноклассника</w:t>
      </w:r>
      <w:r w:rsidR="0078627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положительной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мотивации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отношению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учебно-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познавательной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процессу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интеллектуального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напряжения;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Default="00021587" w:rsidP="00B36D83">
      <w:pPr>
        <w:pStyle w:val="af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положительную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мотивацию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интеллектуальной деятельности; </w:t>
      </w:r>
    </w:p>
    <w:p w:rsidR="00E201EF" w:rsidRDefault="00021587" w:rsidP="00B36D83">
      <w:pPr>
        <w:pStyle w:val="af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способствовать развитию внимания, памяти, логического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мышления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возрастом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интересами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умственного труда в жизни человека; 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осознавать ценность книги – как источника знаний;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Default="00021587" w:rsidP="00B36D83">
      <w:pPr>
        <w:pStyle w:val="af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нравственно-этические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нормы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поведения,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строятся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проявлении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сопереживания, уважения и доброжелательности способствовать становлению ценностного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отношения к укреплению здоровья с помощью зарядки; 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 интерес к изучению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своей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основ экологической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культуры,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принятие ценности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природного</w:t>
      </w:r>
      <w:r w:rsidRPr="0002158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882370" w:rsidRP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proofErr w:type="spellStart"/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Метапредметные</w:t>
      </w:r>
      <w:proofErr w:type="spellEnd"/>
      <w:r w:rsidRPr="00882370">
        <w:rPr>
          <w:rFonts w:ascii="Times New Roman" w:eastAsia="Times New Roman" w:hAnsi="Times New Roman" w:cs="Times New Roman"/>
          <w:b/>
          <w:i/>
          <w:color w:val="000000"/>
          <w:spacing w:val="-9"/>
          <w:sz w:val="28"/>
          <w:szCs w:val="28"/>
          <w:lang w:val="ru-RU"/>
        </w:rPr>
        <w:t xml:space="preserve"> </w:t>
      </w:r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результаты</w:t>
      </w:r>
    </w:p>
    <w:p w:rsidR="00882370" w:rsidRP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Регулятивные: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7"/>
        </w:numPr>
        <w:tabs>
          <w:tab w:val="left" w:pos="413"/>
        </w:tabs>
        <w:autoSpaceDE w:val="0"/>
        <w:autoSpaceDN w:val="0"/>
        <w:spacing w:before="4"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учиться ставить цели и планировать личную деятельность. учиться открыто демонстрировать свои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78627A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творческие способности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7"/>
        </w:numPr>
        <w:tabs>
          <w:tab w:val="left" w:pos="413"/>
        </w:tabs>
        <w:autoSpaceDE w:val="0"/>
        <w:autoSpaceDN w:val="0"/>
        <w:spacing w:before="4" w:after="0" w:line="240" w:lineRule="auto"/>
        <w:ind w:right="225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учиться называть одноклассников по имени, демонстрировать доброжелательное отношение к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сверстникам и учиться общаться согласно нормам этики формировать умения эмоционального конструктивного общения</w:t>
      </w:r>
      <w:r w:rsidRPr="00021587">
        <w:rPr>
          <w:rFonts w:ascii="Times New Roman" w:eastAsia="Times New Roman" w:hAnsi="Times New Roman" w:cs="Times New Roman"/>
          <w:spacing w:val="-47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внеурочной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выделенным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ориентирам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действий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интеллектуальными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заданиями;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7"/>
        </w:numPr>
        <w:tabs>
          <w:tab w:val="left" w:pos="413"/>
        </w:tabs>
        <w:autoSpaceDE w:val="0"/>
        <w:autoSpaceDN w:val="0"/>
        <w:spacing w:before="4" w:after="0" w:line="240" w:lineRule="auto"/>
        <w:ind w:right="225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выделенным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ориентирам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интеллектуальными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заданиями,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учиться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паре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интеллектуальных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задач;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содействовать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самореализации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каждого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обучающегося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интеллектуальных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заданий;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E201EF" w:rsidRPr="00E201EF" w:rsidRDefault="00021587" w:rsidP="00B36D83">
      <w:pPr>
        <w:pStyle w:val="af"/>
        <w:widowControl w:val="0"/>
        <w:numPr>
          <w:ilvl w:val="0"/>
          <w:numId w:val="17"/>
        </w:numPr>
        <w:tabs>
          <w:tab w:val="left" w:pos="413"/>
        </w:tabs>
        <w:autoSpaceDE w:val="0"/>
        <w:autoSpaceDN w:val="0"/>
        <w:spacing w:before="4"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содействовать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поиску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самостоятельной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траектории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чтения;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7"/>
        </w:numPr>
        <w:tabs>
          <w:tab w:val="left" w:pos="413"/>
        </w:tabs>
        <w:autoSpaceDE w:val="0"/>
        <w:autoSpaceDN w:val="0"/>
        <w:spacing w:before="4"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одобрять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нравственные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нормы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поведения: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согласно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рационального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ресурсов,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безопасного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труда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работы;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учиться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контролировать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свои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выполнении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зарядки;</w:t>
      </w:r>
    </w:p>
    <w:p w:rsidR="00021587" w:rsidRPr="00021587" w:rsidRDefault="00021587" w:rsidP="00B36D83">
      <w:pPr>
        <w:pStyle w:val="af"/>
        <w:widowControl w:val="0"/>
        <w:numPr>
          <w:ilvl w:val="0"/>
          <w:numId w:val="17"/>
        </w:numPr>
        <w:tabs>
          <w:tab w:val="left" w:pos="413"/>
        </w:tabs>
        <w:autoSpaceDE w:val="0"/>
        <w:autoSpaceDN w:val="0"/>
        <w:spacing w:before="4"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планировать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совместно с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педагогом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02158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достижения</w:t>
      </w:r>
      <w:r w:rsidRPr="00021587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21587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поставленной цели.</w:t>
      </w:r>
    </w:p>
    <w:p w:rsidR="00882370" w:rsidRP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Познавательные:</w:t>
      </w:r>
    </w:p>
    <w:p w:rsidR="00021587" w:rsidRP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 способность к демонстрации своих знаний и умений из личного жизненного опыта;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P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развивать способность к применению своих знаний и умений, способность выражать свои мысли; формировать умение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составлять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совместно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учителем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общие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поведения;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выделять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главное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значимое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 xml:space="preserve">полученной информации; </w:t>
      </w:r>
    </w:p>
    <w:p w:rsid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 умение обобщать и систематизировать, осуществлять сравнение, сопоставление,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 xml:space="preserve">классификацию изученных фактов (под руководством педагога); </w:t>
      </w:r>
    </w:p>
    <w:p w:rsid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 умение обобщать и систематизировать,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сравнение, сопоставление, классификацию изученных фактов (под руководством педагога); </w:t>
      </w:r>
    </w:p>
    <w:p w:rsid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умение обобщать и систематизировать, осуществлять сравнение, сопоставление, классификацию изученных фактов (под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руководством педагога); </w:t>
      </w:r>
    </w:p>
    <w:p w:rsid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учиться ориентироваться в мире книг и искать необходимую информацию (под руководством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педагога</w:t>
      </w:r>
      <w:proofErr w:type="gramStart"/>
      <w:r w:rsidRPr="00021587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учиться</w:t>
      </w:r>
      <w:proofErr w:type="gramEnd"/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нравственные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ценности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общества: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добро,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человеколюбие,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благотворительность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(под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руководством педагога); </w:t>
      </w:r>
    </w:p>
    <w:p w:rsidR="00021587" w:rsidRP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приобретать опыт составления комплекса упражнений для зарядки;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Pr="00021587" w:rsidRDefault="00021587" w:rsidP="00B36D83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познавательные: понимать,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  <w:r w:rsidRPr="0002158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Pr="0002158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r w:rsidRPr="0002158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2158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разной форме –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книга,</w:t>
      </w:r>
      <w:r w:rsidRPr="00021587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фото, видео</w:t>
      </w:r>
    </w:p>
    <w:p w:rsid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Коммуникативные:</w:t>
      </w:r>
    </w:p>
    <w:p w:rsidR="00021587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 представления о смысле и значимости дружбы, межличностные связи в коллективе;</w:t>
      </w:r>
    </w:p>
    <w:p w:rsidR="00021587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 представления о способах выражения дружеского отношения к одноклассникам;</w:t>
      </w:r>
    </w:p>
    <w:p w:rsidR="00021587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 культуру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 xml:space="preserve">общения в классе и умение подчиняться общим правилам общения; </w:t>
      </w:r>
    </w:p>
    <w:p w:rsidR="00021587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формировать дружеское взаимодействие в детском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коллективе,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ставить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общую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пути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достижения;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формулировать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суждения,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слушать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собеседника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 xml:space="preserve">понимать высказывания других обучающихся; </w:t>
      </w:r>
    </w:p>
    <w:p w:rsidR="00E201EF" w:rsidRPr="00E201EF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учиться проявлять уважительное отношение к собеседнику в совместной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работе; формировать положительную мотивацию к чтению книг и обмену информацией, знаниями со сверстниками;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021587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строить аргументированные высказывания в процессе общения со сверстниками и взрослыми;</w:t>
      </w:r>
    </w:p>
    <w:p w:rsidR="00021587" w:rsidRDefault="00021587" w:rsidP="00B36D83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21587">
        <w:rPr>
          <w:rFonts w:ascii="Times New Roman" w:hAnsi="Times New Roman" w:cs="Times New Roman"/>
          <w:sz w:val="28"/>
          <w:szCs w:val="28"/>
          <w:lang w:val="ru-RU"/>
        </w:rPr>
        <w:t>учиться рассказывать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сверстникам и взрослым о пользе зарядки; учиться слушать говорящего, взаимодействуя в малой группе сверстников без</w:t>
      </w:r>
      <w:r w:rsidRPr="0002158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21587">
        <w:rPr>
          <w:rFonts w:ascii="Times New Roman" w:hAnsi="Times New Roman" w:cs="Times New Roman"/>
          <w:sz w:val="28"/>
          <w:szCs w:val="28"/>
          <w:lang w:val="ru-RU"/>
        </w:rPr>
        <w:t>руководства</w:t>
      </w:r>
      <w:r w:rsidRPr="0002158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F4E73">
        <w:rPr>
          <w:rFonts w:ascii="Times New Roman" w:hAnsi="Times New Roman" w:cs="Times New Roman"/>
          <w:sz w:val="28"/>
          <w:szCs w:val="28"/>
          <w:lang w:val="ru-RU"/>
        </w:rPr>
        <w:t>педагога.</w:t>
      </w:r>
    </w:p>
    <w:p w:rsidR="006F4E73" w:rsidRPr="00F83031" w:rsidRDefault="006F4E73" w:rsidP="006F4E73">
      <w:pPr>
        <w:pStyle w:val="a9"/>
        <w:ind w:left="36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8303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Предметные:</w:t>
      </w:r>
    </w:p>
    <w:p w:rsidR="006F4E73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раскрывать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своими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словами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первоначальные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представления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нормах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поведения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классе,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школе.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выражать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своими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словами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понимание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значимости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дружбы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классе</w:t>
      </w:r>
      <w:r w:rsidRPr="006F4E7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6F4E73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коллективных правил коллектива и желание им следовать, владеть правилами поведения в классе, школе</w:t>
      </w:r>
      <w:r w:rsidRPr="006F4E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; </w:t>
      </w:r>
    </w:p>
    <w:p w:rsidR="006F4E73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применять полученные знания из различных областей в совместной коллективной деятельности; </w:t>
      </w:r>
    </w:p>
    <w:p w:rsidR="006F4E73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представления о некоторых понятиях и правилах решения логических задач; формировать представления о некоторых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понятиях и правилах решения логических задач</w:t>
      </w:r>
      <w:r w:rsidRPr="006F4E73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6F4E73" w:rsidRPr="006F4E73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формировать представления о некоторых понятиях и правилах решения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логических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задач;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узнавать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главные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эрудита: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смекалка,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ум,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знание,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любознательность,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lastRenderedPageBreak/>
        <w:t>внимательность,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увлеченность,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изобретательность;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узнавать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главные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источники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знаний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эрудита: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книга,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журналы,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газеты</w:t>
      </w:r>
      <w:r w:rsidRPr="006F4E73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  <w:r w:rsidRPr="006F4E73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</w:p>
    <w:p w:rsidR="006F4E73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несложные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коллективные работы проектного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 xml:space="preserve">характера совместно со взрослыми; </w:t>
      </w:r>
    </w:p>
    <w:p w:rsidR="00E201EF" w:rsidRPr="00E201EF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приобретать опыт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художественно-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эстетического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наполнения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предметной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среды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человека;</w:t>
      </w:r>
    </w:p>
    <w:p w:rsidR="006F4E73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определенной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последовательности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комплекс</w:t>
      </w:r>
      <w:r w:rsidRPr="006F4E7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утренней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зарядки</w:t>
      </w:r>
      <w:r w:rsidRPr="006F4E73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  <w:r w:rsidRPr="006F4E73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</w:p>
    <w:p w:rsidR="006F4E73" w:rsidRPr="006F4E73" w:rsidRDefault="006F4E73" w:rsidP="00B36D83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расширять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словарный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запас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новыми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словами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терминами</w:t>
      </w:r>
    </w:p>
    <w:p w:rsidR="006F4E73" w:rsidRPr="006F4E73" w:rsidRDefault="006F4E73" w:rsidP="006F4E73">
      <w:pPr>
        <w:pStyle w:val="a9"/>
        <w:ind w:left="36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82370" w:rsidRPr="00882370" w:rsidRDefault="00882370" w:rsidP="008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2-й</w:t>
      </w:r>
      <w:r w:rsidRPr="008823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 xml:space="preserve"> </w:t>
      </w:r>
      <w:r w:rsidRPr="00882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класс</w:t>
      </w:r>
    </w:p>
    <w:p w:rsidR="00882370" w:rsidRDefault="00882370" w:rsidP="0088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Личностные:</w:t>
      </w:r>
    </w:p>
    <w:p w:rsidR="00E201EF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 основ российской гражданской идентичности, чувства гордости за свою Родину, российский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 xml:space="preserve">народ и историю России; </w:t>
      </w:r>
    </w:p>
    <w:p w:rsidR="006F4E73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 чувства сопричастности к прошлому, настоящему своей страны 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родного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края;</w:t>
      </w:r>
    </w:p>
    <w:p w:rsidR="0078627A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представлений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традициях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семейных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ценностях;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E201EF" w:rsidRPr="00E201EF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применение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 xml:space="preserve">позитивный опыт, полученный в результате участия в различных видах внеурочной деятельности; </w:t>
      </w:r>
    </w:p>
    <w:p w:rsidR="006F4E73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проявление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устойчивого интереса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историческому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прошлому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страны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малой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Родины;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6F4E73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осознание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значимости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изучения</w:t>
      </w:r>
      <w:r w:rsidRPr="006F4E73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краеведения</w:t>
      </w:r>
      <w:r w:rsidRPr="006F4E73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6F4E73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личностного</w:t>
      </w:r>
      <w:r w:rsidRPr="006F4E73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развития;</w:t>
      </w:r>
      <w:r w:rsidRPr="006F4E73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6F4E73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уважительного</w:t>
      </w:r>
      <w:r w:rsidRPr="006F4E73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Pr="006F4E73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F4E73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истории</w:t>
      </w:r>
      <w:r w:rsidRPr="006F4E73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культуре своего народа и народов, живущих рядом;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развитие навыков бесконфликтной коммуникации со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взрослыми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сверстниками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разных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социальных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ситуациях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проявление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раскрытие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способностей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Pr="006F4E73">
        <w:rPr>
          <w:rFonts w:ascii="Times New Roman" w:hAnsi="Times New Roman" w:cs="Times New Roman"/>
          <w:spacing w:val="-52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инициатором;</w:t>
      </w:r>
    </w:p>
    <w:p w:rsidR="00E201EF" w:rsidRPr="00E201EF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активности,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инициативности,</w:t>
      </w:r>
      <w:r w:rsidRPr="006F4E73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любознательности</w:t>
      </w:r>
      <w:r w:rsidRPr="006F4E73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самостоятельности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обучающихся;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познавательного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интереса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различным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разделам</w:t>
      </w:r>
      <w:r w:rsidRPr="006F4E73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науки;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понимание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ценности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умственного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общества,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положительной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внутренней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мотивации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нестандартных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заданий;</w:t>
      </w:r>
    </w:p>
    <w:p w:rsidR="0078627A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первоначальных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представлений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созидательном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нравственном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значении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Pr="006F4E73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 xml:space="preserve">общества; </w:t>
      </w:r>
    </w:p>
    <w:p w:rsidR="00E201EF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 первоначальных представлений об уважении и достоинстве человека, о нравственно-</w:t>
      </w:r>
      <w:r w:rsidRPr="006F4E73">
        <w:rPr>
          <w:rFonts w:ascii="Times New Roman" w:hAnsi="Times New Roman" w:cs="Times New Roman"/>
          <w:spacing w:val="-52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 xml:space="preserve">этических нормах поведения и правилах межличностных отношений; </w:t>
      </w:r>
      <w:r w:rsidR="00E201E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</w:p>
    <w:p w:rsidR="002D13BA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становление ценностного отношения к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укреплению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здоровья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человека;</w:t>
      </w:r>
    </w:p>
    <w:p w:rsidR="006F4E73" w:rsidRDefault="006F4E73" w:rsidP="00B36D83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первоначальных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представлений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научной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картине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мира,</w:t>
      </w:r>
      <w:r w:rsidRPr="006F4E7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основ</w:t>
      </w:r>
      <w:r w:rsidRPr="006F4E7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экологической</w:t>
      </w:r>
      <w:r w:rsidRPr="006F4E73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культуры, принятие</w:t>
      </w:r>
      <w:r w:rsidRPr="006F4E7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ценности</w:t>
      </w:r>
      <w:r w:rsidRPr="006F4E7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r w:rsidRPr="006F4E73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F4E73">
        <w:rPr>
          <w:rFonts w:ascii="Times New Roman" w:hAnsi="Times New Roman" w:cs="Times New Roman"/>
          <w:sz w:val="28"/>
          <w:szCs w:val="28"/>
          <w:lang w:val="ru-RU"/>
        </w:rPr>
        <w:t>мира.</w:t>
      </w:r>
    </w:p>
    <w:p w:rsidR="002D13BA" w:rsidRPr="00882370" w:rsidRDefault="002D13BA" w:rsidP="002D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</w:pPr>
      <w:proofErr w:type="spellStart"/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>Метапредметные</w:t>
      </w:r>
      <w:proofErr w:type="spellEnd"/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 xml:space="preserve"> результаты</w:t>
      </w:r>
    </w:p>
    <w:p w:rsidR="002D13BA" w:rsidRDefault="002D13BA" w:rsidP="002D13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Регулятивные:</w:t>
      </w:r>
    </w:p>
    <w:p w:rsidR="002D13B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понимания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значимости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достижения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общей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цели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D13B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класса;</w:t>
      </w:r>
      <w:r w:rsidRPr="002D13B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понимать и удерживать поставленную задачу, в случае необходимости обращаться за помощ</w:t>
      </w:r>
      <w:r>
        <w:rPr>
          <w:rFonts w:ascii="Times New Roman" w:hAnsi="Times New Roman" w:cs="Times New Roman"/>
          <w:sz w:val="28"/>
          <w:szCs w:val="28"/>
          <w:lang w:val="ru-RU"/>
        </w:rPr>
        <w:t>ью к педагогу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 выстраивать план своих действий и сохранять пос</w:t>
      </w:r>
      <w:r w:rsidR="0078627A">
        <w:rPr>
          <w:rFonts w:ascii="Times New Roman" w:hAnsi="Times New Roman" w:cs="Times New Roman"/>
          <w:sz w:val="28"/>
          <w:szCs w:val="28"/>
          <w:lang w:val="ru-RU"/>
        </w:rPr>
        <w:t xml:space="preserve">ледовательность его выполнения,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контролировать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ход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результат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действия;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действовать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составленного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плана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соотносить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действия с поставленной задачей; </w:t>
      </w:r>
    </w:p>
    <w:p w:rsidR="0078627A" w:rsidRPr="0078627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желание участвовать в дальнейшей творческой деятельности;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 корректно задавать вопросы и высказывать своё мнение;</w:t>
      </w:r>
    </w:p>
    <w:p w:rsidR="002D13B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 планировать этапы предстоящей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треке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«Орлёнок-доброволец»,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определять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цели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занятиях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помощью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учителя</w:t>
      </w:r>
      <w:r w:rsidRPr="002D13B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планировать действия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201EF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планирование действия по решению практической задачи для получения результата;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201E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        </w:t>
      </w:r>
    </w:p>
    <w:p w:rsidR="002D13B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выстраивание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последовательности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выбранных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действий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Pr="002D13BA" w:rsidRDefault="002D13BA" w:rsidP="00B36D83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самостоятельность,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инициативность,</w:t>
      </w:r>
      <w:r w:rsidRPr="002D13B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организованность</w:t>
      </w:r>
      <w:r w:rsidRPr="002D13B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2D13B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выполнении</w:t>
      </w:r>
      <w:r w:rsidRPr="002D13B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задания.</w:t>
      </w:r>
    </w:p>
    <w:p w:rsidR="002D13BA" w:rsidRDefault="002D13BA" w:rsidP="002D13B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Познавательные: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расширение понятийного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аппарата новыми терминами, свойственными современному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лидеру;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определять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лидера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(честность,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активность,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ответственность,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доброжелательность и др.); </w:t>
      </w:r>
    </w:p>
    <w:p w:rsidR="00E201EF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анализирование</w:t>
      </w:r>
      <w:proofErr w:type="spellEnd"/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информации, нахождение причинно-следственные связи; 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объединять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существенные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признаки,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классифицировать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делать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выводы;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систематизирование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знаний</w:t>
      </w:r>
      <w:proofErr w:type="gramEnd"/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значении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труда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жизни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человека,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качествах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людей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труда;</w:t>
      </w:r>
    </w:p>
    <w:p w:rsidR="00EF2E4C" w:rsidRPr="00EF2E4C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демонстрация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понимания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информации, представленной в объяснении педагога; </w:t>
      </w:r>
      <w:r w:rsidR="00EF2E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ориентация в терминах, используемых в информации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педагога;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EF2E4C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небольших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комплексов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упражнений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физкультминуток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утренней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зарядки;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умения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обобщать,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делать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выводы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предложенной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педагогом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информации;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расширение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кругозора и словарного запаса; 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понимание, что информация может быть представлена в разной форме —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текста, иллюстраций, фото, видео;</w:t>
      </w:r>
    </w:p>
    <w:p w:rsidR="002D13BA" w:rsidRPr="002D13BA" w:rsidRDefault="002D13BA" w:rsidP="00B36D83">
      <w:pPr>
        <w:pStyle w:val="af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 соотносить исторические события во временных рамках: прошлое,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настоящее,</w:t>
      </w:r>
      <w:r w:rsidRPr="002D13B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будущее.</w:t>
      </w:r>
    </w:p>
    <w:p w:rsidR="002D13BA" w:rsidRPr="002D13BA" w:rsidRDefault="002D13BA" w:rsidP="002D13BA">
      <w:pPr>
        <w:pStyle w:val="a9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Коммуникативные:</w:t>
      </w:r>
    </w:p>
    <w:p w:rsidR="00EF2E4C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развитие умений взаимодействовать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 сверстниками в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2D13BA">
        <w:rPr>
          <w:rFonts w:ascii="Times New Roman" w:hAnsi="Times New Roman" w:cs="Times New Roman"/>
          <w:sz w:val="28"/>
          <w:szCs w:val="28"/>
          <w:lang w:val="ru-RU"/>
        </w:rPr>
        <w:t>микро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группах</w:t>
      </w:r>
      <w:proofErr w:type="gramEnd"/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 команде;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F2E4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</w:t>
      </w:r>
    </w:p>
    <w:p w:rsidR="00EF2E4C" w:rsidRPr="00EF2E4C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понимание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значения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коллективной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успешного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практической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задачи;</w:t>
      </w:r>
    </w:p>
    <w:p w:rsidR="0078627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задавать вопросы, необходимые для организации собственной деятельности и сотрудничества с партнером;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проявление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уважительного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собеседнику;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соблюдение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общения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нормы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речевого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этикета;</w:t>
      </w:r>
    </w:p>
    <w:p w:rsid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соблюдение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ведения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диалога;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построение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несложных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высказываний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предложенному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материалу;</w:t>
      </w:r>
    </w:p>
    <w:p w:rsidR="0078627A" w:rsidRPr="0078627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 делать выводы на основе изучаемого фактического материала;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объяснять другим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особенности</w:t>
      </w:r>
      <w:r w:rsidRPr="002D13BA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2D13B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комплекса</w:t>
      </w:r>
      <w:r w:rsidRPr="002D13BA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упражнений;</w:t>
      </w:r>
    </w:p>
    <w:p w:rsidR="00EF2E4C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восприятие</w:t>
      </w:r>
      <w:r w:rsidRPr="002D13BA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формулирование</w:t>
      </w:r>
      <w:r w:rsidRPr="002D13BA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суждения,</w:t>
      </w:r>
      <w:r w:rsidRPr="002D13BA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выражать</w:t>
      </w:r>
      <w:r w:rsidRPr="002D13BA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эмоции</w:t>
      </w:r>
      <w:r w:rsidRPr="002D13BA">
        <w:rPr>
          <w:rFonts w:ascii="Times New Roman" w:hAnsi="Times New Roman" w:cs="Times New Roman"/>
          <w:spacing w:val="-53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целями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условиями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общения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уважительное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13B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собеседнику,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F2E4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                   </w:t>
      </w:r>
    </w:p>
    <w:p w:rsid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соблюдение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ведения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диалога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дискуссии;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объяснить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термины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«Родина,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родной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край»,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хранитель,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поколение»;</w:t>
      </w:r>
    </w:p>
    <w:p w:rsidR="002D13BA" w:rsidRPr="002D13BA" w:rsidRDefault="002D13BA" w:rsidP="00B36D83">
      <w:pPr>
        <w:pStyle w:val="a9"/>
        <w:numPr>
          <w:ilvl w:val="0"/>
          <w:numId w:val="24"/>
        </w:numP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слушать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одноклассников,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уважение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мнению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других.</w:t>
      </w:r>
    </w:p>
    <w:p w:rsidR="002D13BA" w:rsidRPr="00F83031" w:rsidRDefault="002D13BA" w:rsidP="002D13BA">
      <w:pPr>
        <w:pStyle w:val="a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8303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Предметные:</w:t>
      </w:r>
    </w:p>
    <w:p w:rsidR="0078627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понятием «лидер», его важными качествами; </w:t>
      </w:r>
    </w:p>
    <w:p w:rsidR="002D13B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формирование первоначального опыта осмысления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 нравственной оценки поступков, поведения (своего и других людей) с позиций этических норм;</w:t>
      </w:r>
    </w:p>
    <w:p w:rsidR="00EF2E4C" w:rsidRPr="00EF2E4C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знакомство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значением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слова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«эрудит»,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синонимами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данного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слова;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F2E4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   </w:t>
      </w:r>
    </w:p>
    <w:p w:rsidR="002D13B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речи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языковые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 xml:space="preserve">выражения мыслей и чувств соответственно ситуации общения; </w:t>
      </w:r>
    </w:p>
    <w:p w:rsidR="0078627A" w:rsidRPr="0078627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 xml:space="preserve">работа со значением слова «мастер»; </w:t>
      </w:r>
    </w:p>
    <w:p w:rsidR="0078627A" w:rsidRPr="0078627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ориентироваться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наименованиях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технологических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операций: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исполнять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песни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простым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 xml:space="preserve">мелодическим рисунком, выполнять элементарные танцевальные движения; </w:t>
      </w:r>
    </w:p>
    <w:p w:rsidR="0078627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лексическая работа с понятиями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доброволец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волонтёр»,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«добровольчество»,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 определять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главную мысль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мультфильм;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осознавать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положительное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влияние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зарядки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укрепление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здоровья;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spacing w:val="42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осознавать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ценность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природы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необходимость</w:t>
      </w:r>
      <w:r w:rsidRPr="002D13BA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ответственности</w:t>
      </w:r>
      <w:r w:rsidRPr="002D13BA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2D13BA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2D13BA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сохранение;</w:t>
      </w:r>
      <w:r w:rsidRPr="002D13BA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</w:p>
    <w:p w:rsidR="0078627A" w:rsidRPr="0078627A" w:rsidRDefault="002D13BA" w:rsidP="00B36D83">
      <w:pPr>
        <w:pStyle w:val="a9"/>
        <w:numPr>
          <w:ilvl w:val="0"/>
          <w:numId w:val="25"/>
        </w:numP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13BA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приводить</w:t>
      </w:r>
      <w:r w:rsidRPr="002D13BA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примеры,</w:t>
      </w:r>
      <w:r w:rsidRPr="002D13BA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>иллюстрирующие</w:t>
      </w:r>
      <w:r w:rsidRPr="002D13BA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2D13BA">
        <w:rPr>
          <w:rFonts w:ascii="Times New Roman" w:hAnsi="Times New Roman" w:cs="Times New Roman"/>
          <w:sz w:val="28"/>
          <w:szCs w:val="28"/>
          <w:lang w:val="ru-RU"/>
        </w:rPr>
        <w:t xml:space="preserve">значение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природы в жизни человека; </w:t>
      </w:r>
    </w:p>
    <w:p w:rsidR="002D13BA" w:rsidRDefault="002D13BA" w:rsidP="00B36D83">
      <w:pPr>
        <w:pStyle w:val="a9"/>
        <w:numPr>
          <w:ilvl w:val="0"/>
          <w:numId w:val="25"/>
        </w:numP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умение соблюдать правила </w:t>
      </w:r>
      <w:proofErr w:type="spellStart"/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экологичного</w:t>
      </w:r>
      <w:proofErr w:type="spellEnd"/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поведения в школе и в быту (экономия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воды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электроэнергии),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природной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среде;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13BA" w:rsidRDefault="002D13BA" w:rsidP="00B36D83">
      <w:pPr>
        <w:pStyle w:val="a9"/>
        <w:numPr>
          <w:ilvl w:val="0"/>
          <w:numId w:val="25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владение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различными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приёмами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слушания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научно-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познавательных текстов об истории родного края; </w:t>
      </w:r>
    </w:p>
    <w:p w:rsidR="002D13BA" w:rsidRPr="002D13BA" w:rsidRDefault="002D13BA" w:rsidP="00B36D83">
      <w:pPr>
        <w:pStyle w:val="a9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 в речи языковые средства для выражения</w:t>
      </w:r>
      <w:r w:rsidRPr="002D13B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мыслей</w:t>
      </w:r>
      <w:r w:rsidRPr="002D13B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13B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D13BA">
        <w:rPr>
          <w:rFonts w:ascii="Times New Roman" w:eastAsia="Times New Roman" w:hAnsi="Times New Roman" w:cs="Times New Roman"/>
          <w:sz w:val="28"/>
          <w:szCs w:val="28"/>
          <w:lang w:val="ru-RU"/>
        </w:rPr>
        <w:t>чувств.</w:t>
      </w:r>
    </w:p>
    <w:p w:rsidR="002D13BA" w:rsidRDefault="002D13BA" w:rsidP="002D13BA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D13BA" w:rsidRPr="00882370" w:rsidRDefault="00FA1597" w:rsidP="002D1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2D13BA" w:rsidRPr="00882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="002D0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</w:t>
      </w:r>
      <w:r w:rsidR="002D13BA" w:rsidRPr="0088237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 xml:space="preserve"> </w:t>
      </w:r>
      <w:r w:rsidR="002D13BA" w:rsidRPr="00882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ы</w:t>
      </w:r>
    </w:p>
    <w:p w:rsidR="002D13BA" w:rsidRDefault="002D13BA" w:rsidP="002D13BA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F83031" w:rsidRDefault="00F83031" w:rsidP="00F83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Личностные:</w:t>
      </w:r>
    </w:p>
    <w:p w:rsidR="00EF2E4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уважительного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доброжелательного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друг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другу;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F2E4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                                  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положительного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опыта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взаимоотношений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коллективе;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учебно-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познавательного интереса к треку «Орлёнок – Эрудит»;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 активизировать мыслительную деятельность 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совершенствовать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интеллектуальные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качества;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над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осознание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ответственности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общее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дело;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уважительного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культуре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своего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народа;</w:t>
      </w:r>
    </w:p>
    <w:p w:rsidR="00EF2E4C" w:rsidRPr="00EF2E4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общения,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уважительного отношения к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мнению другого человека;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 понимания значения нравственных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норм и ценностей как условия жизни личности, семьи, общества; 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соблюдение правил организации здорового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образа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жизни;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здорового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образа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человека;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учебно-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познавательного интереса к содержанию трека «Орлёнок – Эколог»; </w:t>
      </w:r>
    </w:p>
    <w:p w:rsidR="0078627A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осознание ответственности за общее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благополучие, основы экологической культуры; </w:t>
      </w:r>
    </w:p>
    <w:p w:rsidR="00EF2E4C" w:rsidRPr="00EF2E4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 сопричастности к прошлому, настоящему 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будущему своей</w:t>
      </w:r>
      <w:r w:rsidRPr="002D05B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страны;</w:t>
      </w:r>
      <w:r w:rsidRPr="002D05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F2E4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                           </w:t>
      </w:r>
    </w:p>
    <w:p w:rsidR="002D05BC" w:rsidRPr="002D05BC" w:rsidRDefault="002D05BC" w:rsidP="00B36D83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формирование</w:t>
      </w:r>
      <w:r w:rsidRPr="002D05BC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чувство</w:t>
      </w:r>
      <w:r w:rsidRPr="002D05B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сопричастности</w:t>
      </w:r>
      <w:r w:rsidRPr="002D05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 традициям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2D05B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страны</w:t>
      </w:r>
    </w:p>
    <w:p w:rsidR="002D05BC" w:rsidRPr="00882370" w:rsidRDefault="002D05BC" w:rsidP="002D0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</w:pPr>
      <w:proofErr w:type="spellStart"/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>Метапредметные</w:t>
      </w:r>
      <w:proofErr w:type="spellEnd"/>
      <w:r w:rsidRPr="00882370">
        <w:rPr>
          <w:rFonts w:ascii="Times New Roman" w:eastAsia="Times New Roman" w:hAnsi="Times New Roman" w:cs="Times New Roman"/>
          <w:b/>
          <w:i/>
          <w:color w:val="000000"/>
          <w:sz w:val="28"/>
          <w:lang w:val="ru-RU" w:eastAsia="ru-RU"/>
        </w:rPr>
        <w:t xml:space="preserve"> результаты</w:t>
      </w:r>
    </w:p>
    <w:p w:rsidR="002D05BC" w:rsidRDefault="002D05BC" w:rsidP="002D05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Регулятивные:</w:t>
      </w:r>
    </w:p>
    <w:p w:rsidR="0078627A" w:rsidRPr="0078627A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оценивать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поступки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действия,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способствовать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проявлению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самостоятельности,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инициативности,</w:t>
      </w:r>
      <w:r w:rsidR="00EF2E4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организованности;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планировать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этапы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предстоящей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работы,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определять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последовательность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действий,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объективно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оценивать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их;</w:t>
      </w:r>
    </w:p>
    <w:p w:rsidR="002D05B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планировать этапы предстоящей работы, определять последовательность действий, осуществлять контроль 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своей деятельности; </w:t>
      </w:r>
    </w:p>
    <w:p w:rsidR="002D05B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принимать цели и произвольно включаться в деятельность; </w:t>
      </w:r>
    </w:p>
    <w:p w:rsidR="00EF2E4C" w:rsidRPr="00EF2E4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активно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участвовать в деятельности, контролировать и оценивать</w:t>
      </w:r>
      <w:r w:rsidRPr="002D05BC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свои действия; </w:t>
      </w:r>
    </w:p>
    <w:p w:rsidR="00EF2E4C" w:rsidRPr="00EF2E4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 умения оценивать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 поступки и действия, свои возможности</w:t>
      </w:r>
      <w:r w:rsidR="00EF2E4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2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формировать умение оценивать свои поступки и действия, свои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возможности,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проявлять готовность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изменять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себя;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EF2E4C" w:rsidRPr="00EF2E4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сохранять поставленную задачу,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поиск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достижения,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формулировать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урока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предварительного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обсуждения,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планировать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поставленной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задачей;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EF2E4C" w:rsidRPr="00EF2E4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оценивать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поступки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действия,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возможности;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Pr="002D05BC" w:rsidRDefault="002D05BC" w:rsidP="00B36D83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применять</w:t>
      </w:r>
      <w:r w:rsidRPr="002D05B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2D05B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знания</w:t>
      </w:r>
      <w:r w:rsidRPr="002D05B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05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практической</w:t>
      </w:r>
      <w:r w:rsidRPr="002D05B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</w:p>
    <w:p w:rsidR="002D05BC" w:rsidRDefault="002D05BC" w:rsidP="002D05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8823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Познавательные: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сравнивать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свои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качествами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лидера;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применять базовые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логические универсальные действия: классификация (группировка), обобщение; 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 применять базовые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логические универсальные действия: анализ; развивать познавательный интерес и творческую деятельность;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развитие внимания, навыков самостоятельного творческого мышления; 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 анализировать, обосновывать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свои суждения;</w:t>
      </w:r>
    </w:p>
    <w:p w:rsidR="0078627A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 анализировать текстовую и видеоинформацию, рассуждать на представленную тему;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EF2E4C" w:rsidRPr="00EF2E4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составлять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утренней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зарядки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через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совместную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групповую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работу;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потребности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соблюдении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норм здорового образа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жизни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способа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сохранения и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укрепления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личного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здоровья;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умение ориентироваться в своей системе знаний: самостоятельно предполагать, какая информация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нужна для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учебной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задачи;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извлекать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информацию, представленную</w:t>
      </w:r>
      <w:r w:rsidRPr="002D05BC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в разных формах;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Pr="002D05BC" w:rsidRDefault="002D05BC" w:rsidP="00B36D83">
      <w:pPr>
        <w:pStyle w:val="af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умение делать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сообщения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2D05BC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предложенную тему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05B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рассуждать</w:t>
      </w:r>
      <w:r w:rsidRPr="002D05B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2D05B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D05BC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представленную тему.</w:t>
      </w:r>
    </w:p>
    <w:p w:rsidR="002D05BC" w:rsidRDefault="002D05BC" w:rsidP="002D05BC">
      <w:pPr>
        <w:pStyle w:val="a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2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Коммуникативные:</w:t>
      </w:r>
    </w:p>
    <w:p w:rsid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умение проявлять инициативность, активность, самостоятельность; </w:t>
      </w:r>
    </w:p>
    <w:p w:rsid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 проявлять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готовность выступить в роли организатора, инициатора, руководителя, исполнителя; </w:t>
      </w:r>
    </w:p>
    <w:p w:rsid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 сравнивать свои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качествами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лидера,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комментировать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процесс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поставленных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задач,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этику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общения; </w:t>
      </w:r>
    </w:p>
    <w:p w:rsidR="0078627A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участие в совместной деятельности, умение согласовывать мнения в ходе поиска ответа; </w:t>
      </w:r>
    </w:p>
    <w:p w:rsid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высказывать свою точку зрения, договариваться с одноклассниками, работая в группе; </w:t>
      </w:r>
    </w:p>
    <w:p w:rsidR="0078627A" w:rsidRPr="0078627A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 высказывать 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отстаивать</w:t>
      </w:r>
      <w:r w:rsidRPr="002D05B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свое</w:t>
      </w:r>
      <w:r w:rsidRPr="002D05BC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мнение;</w:t>
      </w:r>
      <w:r w:rsidRPr="002D05B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</w:p>
    <w:p w:rsidR="0078627A" w:rsidRPr="0078627A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r w:rsidRPr="002D05B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рассуждать,</w:t>
      </w:r>
      <w:r w:rsidRPr="002D05B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вести</w:t>
      </w:r>
      <w:r w:rsidRPr="002D05B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повествование,</w:t>
      </w:r>
      <w:r w:rsidRPr="002D05BC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строить</w:t>
      </w:r>
      <w:r w:rsidRPr="002D05BC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своё</w:t>
      </w:r>
      <w:r w:rsidRPr="002D05BC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высказывание</w:t>
      </w:r>
      <w:r w:rsidRPr="002D05BC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05B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2D05BC">
        <w:rPr>
          <w:rFonts w:ascii="Times New Roman" w:hAnsi="Times New Roman" w:cs="Times New Roman"/>
          <w:spacing w:val="-53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поставленной задачей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или вопросом;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корректно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аргументированно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высказывать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своё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мнение; умение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работать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группе,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общаться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сверстниками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принципах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взаимоуважения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помощи;</w:t>
      </w:r>
    </w:p>
    <w:p w:rsid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признание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возможности существования различных точек зрения и права каждого иметь свою; </w:t>
      </w:r>
    </w:p>
    <w:p w:rsid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 высказывать свою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точку зрения и пытаться её обосновывать, приводя аргументы; умение сотрудничать и работать в группе,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выражать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свои мысли ясно, корректно по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отношению к окружающим;</w:t>
      </w:r>
    </w:p>
    <w:p w:rsidR="0078627A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умение ответственно</w:t>
      </w:r>
      <w:r w:rsidRPr="002D05BC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относиться к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 xml:space="preserve">своим обязанностям в процессе совместной деятельности; </w:t>
      </w:r>
    </w:p>
    <w:p w:rsidR="002D05BC" w:rsidRPr="002D05BC" w:rsidRDefault="002D05BC" w:rsidP="00B36D83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05BC">
        <w:rPr>
          <w:rFonts w:ascii="Times New Roman" w:hAnsi="Times New Roman" w:cs="Times New Roman"/>
          <w:sz w:val="28"/>
          <w:szCs w:val="28"/>
          <w:lang w:val="ru-RU"/>
        </w:rPr>
        <w:t>корректно и аргументированно высказывать своё</w:t>
      </w:r>
      <w:r w:rsidRPr="002D05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D05BC">
        <w:rPr>
          <w:rFonts w:ascii="Times New Roman" w:hAnsi="Times New Roman" w:cs="Times New Roman"/>
          <w:sz w:val="28"/>
          <w:szCs w:val="28"/>
          <w:lang w:val="ru-RU"/>
        </w:rPr>
        <w:t>мнение.</w:t>
      </w:r>
    </w:p>
    <w:p w:rsidR="002D05BC" w:rsidRDefault="002D05BC" w:rsidP="002D05BC">
      <w:pPr>
        <w:pStyle w:val="af0"/>
        <w:spacing w:before="155" w:line="259" w:lineRule="auto"/>
        <w:ind w:left="220" w:right="22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2D05BC" w:rsidRDefault="002D05BC" w:rsidP="002D05BC">
      <w:pPr>
        <w:pStyle w:val="af0"/>
        <w:spacing w:before="155" w:line="259" w:lineRule="auto"/>
        <w:ind w:left="220" w:right="22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8303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Предметные:</w:t>
      </w:r>
    </w:p>
    <w:p w:rsidR="002D05BC" w:rsidRP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pacing w:val="15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знакомство с понятием «Лидер», со способами выявления лидеров в коллективе,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6F7DE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характеристики</w:t>
      </w:r>
      <w:r w:rsidRPr="006F7DED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человека-лидера;</w:t>
      </w:r>
      <w:r w:rsidRPr="006F7DED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</w:p>
    <w:p w:rsid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формулирование</w:t>
      </w:r>
      <w:r w:rsidRPr="006F7DED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умения</w:t>
      </w:r>
      <w:r w:rsidRPr="006F7DE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строить</w:t>
      </w:r>
      <w:r w:rsidRPr="006F7DED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логические</w:t>
      </w:r>
      <w:r w:rsidRPr="006F7DE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рассуждения; </w:t>
      </w:r>
    </w:p>
    <w:p w:rsidR="0078627A" w:rsidRPr="0078627A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формулировать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утверждения,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строить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логические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рассуждения;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P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расширение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знания</w:t>
      </w:r>
      <w:r w:rsidRPr="006F7DED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F7DED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разнообразии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профессий и их роли; </w:t>
      </w:r>
    </w:p>
    <w:p w:rsidR="002D05BC" w:rsidRP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освоение основных мотивов росписи, разнообразных приёмов работы;</w:t>
      </w:r>
    </w:p>
    <w:p w:rsidR="002D05BC" w:rsidRP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знакомство с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понятиями «добро», «доброволец и волонтёр», «добровольчество», с качествами волонтёра и теми добрыми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делами, которые волонтёры совершают со смыслами деятельности волонтёра (безвозмездность и дело для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других – помощь, забота);</w:t>
      </w:r>
    </w:p>
    <w:p w:rsidR="002D05BC" w:rsidRP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формирование знания о положительном влиянии зарядки на укрепление здоровья;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умение систематизировать основные составляющие здорового образа жизни;</w:t>
      </w:r>
    </w:p>
    <w:p w:rsidR="002D05BC" w:rsidRP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усвоение сведений о понятиях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экология и эколог; понимание необходимости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соблюдения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правил экологического поведения на природе;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2D05BC" w:rsidRPr="006F7DED" w:rsidRDefault="002D05BC" w:rsidP="00B36D83">
      <w:pPr>
        <w:pStyle w:val="a9"/>
        <w:numPr>
          <w:ilvl w:val="0"/>
          <w:numId w:val="30"/>
        </w:num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знакомство с понятиями “хранитель”, «хранитель исторической памяти», формирование умения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проявлять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уважение к семейным ценностям и традициям; понимание особой роли в истории России и мировой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истории,</w:t>
      </w:r>
      <w:r w:rsidRPr="006F7DE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воспитание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чувства</w:t>
      </w:r>
      <w:r w:rsidRPr="006F7D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гордости</w:t>
      </w:r>
      <w:r w:rsidRPr="006F7DE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за достижения</w:t>
      </w:r>
      <w:r w:rsidRPr="006F7DE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малой</w:t>
      </w:r>
      <w:r w:rsidRPr="006F7DE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Родины.</w:t>
      </w:r>
    </w:p>
    <w:p w:rsidR="00B36D83" w:rsidRDefault="006F7DED" w:rsidP="006F7DED">
      <w:pPr>
        <w:pStyle w:val="a9"/>
        <w:jc w:val="center"/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По</w:t>
      </w:r>
      <w:r w:rsidRPr="006F7DED">
        <w:rPr>
          <w:rFonts w:ascii="Times New Roman" w:hAnsi="Times New Roman" w:cs="Times New Roman"/>
          <w:b/>
          <w:i/>
          <w:spacing w:val="-5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итогам</w:t>
      </w:r>
      <w:r w:rsidRPr="006F7DED">
        <w:rPr>
          <w:rFonts w:ascii="Times New Roman" w:hAnsi="Times New Roman" w:cs="Times New Roman"/>
          <w:b/>
          <w:i/>
          <w:spacing w:val="-4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участия</w:t>
      </w:r>
      <w:r w:rsidRPr="006F7DED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программе</w:t>
      </w:r>
      <w:r w:rsidRPr="006F7DED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«Орлята</w:t>
      </w:r>
      <w:r w:rsidRPr="006F7DED"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России</w:t>
      </w:r>
      <w:r w:rsidRPr="006F7DED"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течение</w:t>
      </w:r>
      <w:r w:rsidRPr="006F7DED">
        <w:rPr>
          <w:rFonts w:ascii="Times New Roman" w:hAnsi="Times New Roman" w:cs="Times New Roman"/>
          <w:b/>
          <w:i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учебного года»</w:t>
      </w:r>
      <w:r w:rsidRPr="006F7DED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младший</w:t>
      </w:r>
      <w:r w:rsidRPr="006F7DED">
        <w:rPr>
          <w:rFonts w:ascii="Times New Roman" w:hAnsi="Times New Roman" w:cs="Times New Roman"/>
          <w:b/>
          <w:i/>
          <w:spacing w:val="-2"/>
          <w:sz w:val="28"/>
          <w:szCs w:val="28"/>
          <w:lang w:val="ru-RU"/>
        </w:rPr>
        <w:t xml:space="preserve"> </w:t>
      </w:r>
    </w:p>
    <w:p w:rsidR="006F7DED" w:rsidRPr="006F7DED" w:rsidRDefault="006F7DED" w:rsidP="006F7DED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b/>
          <w:i/>
          <w:sz w:val="28"/>
          <w:szCs w:val="28"/>
          <w:lang w:val="ru-RU"/>
        </w:rPr>
        <w:t>школьник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F7DED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понимает сопричастность к истории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родного края, своей Родины — России, Российского государства; </w:t>
      </w:r>
    </w:p>
    <w:p w:rsidR="0078627A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осознаёт принадлежность к своему народу 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общности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граждан России; понимает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значение государственных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символов;</w:t>
      </w:r>
    </w:p>
    <w:p w:rsidR="006F7DED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уважает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духовно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нравственную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культуру своей семьи, народа; </w:t>
      </w:r>
    </w:p>
    <w:p w:rsidR="006F7DED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понимает ценность человеческой жизни, ценность родного языка, русского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языка;</w:t>
      </w:r>
    </w:p>
    <w:p w:rsidR="006F7DED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сознаёт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принимает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свою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половую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принадлежность,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соответствующие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психофизические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поведенческие особенности с учётом возраста;</w:t>
      </w:r>
    </w:p>
    <w:p w:rsidR="006F7DED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ориентирован на физическое развитие с учётом возможностей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здоровья,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занятия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физкультурой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спортом;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6F7DED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pacing w:val="-52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сознаёт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ценность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человека,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семьи,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общества;</w:t>
      </w:r>
      <w:r w:rsidRPr="006F7DED">
        <w:rPr>
          <w:rFonts w:ascii="Times New Roman" w:hAnsi="Times New Roman" w:cs="Times New Roman"/>
          <w:spacing w:val="-52"/>
          <w:sz w:val="28"/>
          <w:szCs w:val="28"/>
          <w:lang w:val="ru-RU"/>
        </w:rPr>
        <w:t xml:space="preserve"> </w:t>
      </w:r>
    </w:p>
    <w:p w:rsidR="006F7DED" w:rsidRPr="006F7DED" w:rsidRDefault="006F7DED" w:rsidP="00EF2E4C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понимает ценность природы, зависимость жизни людей от природы, влияние людей на природу, окружающую</w:t>
      </w:r>
      <w:r w:rsidRPr="006F7DED">
        <w:rPr>
          <w:rFonts w:ascii="Times New Roman" w:hAnsi="Times New Roman" w:cs="Times New Roman"/>
          <w:spacing w:val="-5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среду);</w:t>
      </w:r>
    </w:p>
    <w:p w:rsidR="00EF2E4C" w:rsidRDefault="006F7DED" w:rsidP="00EF2E4C">
      <w:pPr>
        <w:pStyle w:val="a9"/>
        <w:numPr>
          <w:ilvl w:val="0"/>
          <w:numId w:val="37"/>
        </w:numPr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применяет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жизни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позитивный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опыт,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полученный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результате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участия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различных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видах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внеурочной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</w:t>
      </w:r>
      <w:r w:rsidRPr="006F7DE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</w:p>
    <w:p w:rsidR="0078627A" w:rsidRDefault="006F7DED" w:rsidP="00EF2E4C">
      <w:pPr>
        <w:pStyle w:val="a9"/>
        <w:numPr>
          <w:ilvl w:val="0"/>
          <w:numId w:val="37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(принимает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класса,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общеобразовательной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доступной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возрасту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значимой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78627A" w:rsidRDefault="006F7DED" w:rsidP="00EF2E4C">
      <w:pPr>
        <w:pStyle w:val="a9"/>
        <w:numPr>
          <w:ilvl w:val="0"/>
          <w:numId w:val="37"/>
        </w:numPr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умеет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оценивать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поступки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позиции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соответствия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нравственным нормам,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осознаёт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ответственность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свои поступки; проявляет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стремление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самовыражению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разных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видах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искусстве;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EF2E4C" w:rsidRDefault="006F7DED" w:rsidP="00EF2E4C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владеет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основными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навыками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личной и общественной гигиены, безопасного поведения в быту, природе, обществе; </w:t>
      </w:r>
    </w:p>
    <w:p w:rsidR="0078627A" w:rsidRDefault="006F7DED" w:rsidP="00EF2E4C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проявляет интерес к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разным профессиям; </w:t>
      </w:r>
    </w:p>
    <w:p w:rsidR="006F7DED" w:rsidRPr="006F7DED" w:rsidRDefault="006F7DED" w:rsidP="00EF2E4C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участвует в различных видах доступного по возрасту труда, трудовой деятельности;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проявляет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любовь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бережное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природе,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неприятие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действий,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приносящих</w:t>
      </w:r>
      <w:r w:rsidRPr="006F7DED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вред</w:t>
      </w:r>
      <w:r w:rsidRPr="006F7DED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природе,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особенно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живым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существам;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имеет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первоначальные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навыки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наблюдений,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систематизации</w:t>
      </w:r>
      <w:r w:rsidRPr="006F7DED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осмысления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опыта</w:t>
      </w:r>
      <w:r w:rsidRPr="006F7DE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7DE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естественнонаучной</w:t>
      </w:r>
      <w:r w:rsidRPr="006F7DE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гуманитарной</w:t>
      </w:r>
      <w:r w:rsidRPr="006F7DE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областях</w:t>
      </w:r>
      <w:r w:rsidRPr="006F7DE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знаний);</w:t>
      </w:r>
    </w:p>
    <w:p w:rsidR="00EF2E4C" w:rsidRDefault="006F7DED" w:rsidP="006F7DED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демонстрирует социально-значимую активность в социуме </w:t>
      </w:r>
    </w:p>
    <w:p w:rsidR="0078627A" w:rsidRDefault="006F7DED" w:rsidP="00EF2E4C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(демонстрирует уважение к государственной</w:t>
      </w:r>
      <w:r w:rsidRPr="006F7DED">
        <w:rPr>
          <w:rFonts w:ascii="Times New Roman" w:hAnsi="Times New Roman" w:cs="Times New Roman"/>
          <w:spacing w:val="-5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символике</w:t>
      </w:r>
      <w:r w:rsidRPr="006F7DE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России,</w:t>
      </w:r>
      <w:r w:rsidRPr="006F7DE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своего</w:t>
      </w:r>
      <w:r w:rsidRPr="006F7DE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региона,</w:t>
      </w:r>
      <w:r w:rsidRPr="006F7DE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местам почитания</w:t>
      </w:r>
      <w:r w:rsidRPr="006F7DE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героев</w:t>
      </w:r>
      <w:r w:rsidRPr="006F7DE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F7DE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защитников</w:t>
      </w:r>
      <w:r w:rsidRPr="006F7DE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Отечества);</w:t>
      </w:r>
    </w:p>
    <w:p w:rsidR="00207321" w:rsidRDefault="006F7DED" w:rsidP="00EF2E4C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первоначальные</w:t>
      </w:r>
      <w:r w:rsidR="00786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навыки общения с людьми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разных народов, вероисповеданий; </w:t>
      </w:r>
    </w:p>
    <w:p w:rsidR="0078627A" w:rsidRDefault="006F7DED" w:rsidP="00EF2E4C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во взаимодействии с окружающими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доброжелателен, проявляет сопереживание, готовность оказывать помощь, выражает неприятие поведения,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причиняющего физический и моральный вред другим людям, уважает старших;</w:t>
      </w:r>
    </w:p>
    <w:p w:rsidR="0078627A" w:rsidRDefault="006F7DED" w:rsidP="00EF2E4C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бережно относится к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физическому здоровью, соблюдает основные правила здорового и безопасного для себя и других людей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образа жизни, в том числе в информационной среде, проявляет интерес к чтению; </w:t>
      </w:r>
    </w:p>
    <w:p w:rsidR="0078627A" w:rsidRDefault="006F7DED" w:rsidP="00EF2E4C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проявляет уважение к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труду, людям труда, демонстрирует бережное отношение к результатам труда;</w:t>
      </w:r>
    </w:p>
    <w:p w:rsidR="0078627A" w:rsidRDefault="006F7DED" w:rsidP="00EF2E4C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придерживается в своей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экологических норм; </w:t>
      </w:r>
    </w:p>
    <w:p w:rsidR="006F7DED" w:rsidRPr="006F7DED" w:rsidRDefault="006F7DED" w:rsidP="00EF2E4C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F7DED">
        <w:rPr>
          <w:rFonts w:ascii="Times New Roman" w:hAnsi="Times New Roman" w:cs="Times New Roman"/>
          <w:sz w:val="28"/>
          <w:szCs w:val="28"/>
          <w:lang w:val="ru-RU"/>
        </w:rPr>
        <w:t>выражает познавательные интересы, активность, любознательность и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самостоятельность в познании, демонстрирует в деятельности и повседневном общении интерес и уважение к</w:t>
      </w:r>
      <w:r w:rsidRPr="006F7DED">
        <w:rPr>
          <w:rFonts w:ascii="Times New Roman" w:hAnsi="Times New Roman" w:cs="Times New Roman"/>
          <w:spacing w:val="-52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научным</w:t>
      </w:r>
      <w:r w:rsidRPr="006F7DE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знаниям,</w:t>
      </w:r>
      <w:r w:rsidRPr="006F7DE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6F7DED">
        <w:rPr>
          <w:rFonts w:ascii="Times New Roman" w:hAnsi="Times New Roman" w:cs="Times New Roman"/>
          <w:sz w:val="28"/>
          <w:szCs w:val="28"/>
          <w:lang w:val="ru-RU"/>
        </w:rPr>
        <w:t>науке)</w:t>
      </w:r>
    </w:p>
    <w:p w:rsidR="002D05BC" w:rsidRPr="002D05BC" w:rsidRDefault="002D05BC" w:rsidP="002D05BC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lang w:val="ru-RU"/>
        </w:rPr>
        <w:sectPr w:rsidR="002D05BC" w:rsidRPr="002D05BC">
          <w:pgSz w:w="11910" w:h="16840"/>
          <w:pgMar w:top="640" w:right="480" w:bottom="280" w:left="500" w:header="720" w:footer="720" w:gutter="0"/>
          <w:cols w:space="720"/>
        </w:sectPr>
      </w:pPr>
    </w:p>
    <w:p w:rsidR="00ED15B1" w:rsidRPr="0096561C" w:rsidRDefault="00ED15B1" w:rsidP="00ED15B1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СОДЕРЖАНИЕ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КУРСА ВНЕУРОЧНОЙ ДЕЯТЕЛЬНОСТИ </w:t>
      </w: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>«</w:t>
      </w:r>
      <w:r w:rsidR="0045651F">
        <w:rPr>
          <w:rFonts w:ascii="Times New Roman" w:eastAsia="Times New Roman" w:hAnsi="Times New Roman"/>
          <w:b/>
          <w:color w:val="000000"/>
          <w:sz w:val="24"/>
          <w:lang w:val="ru-RU"/>
        </w:rPr>
        <w:t>ОРЛЯТА РОССИИ</w:t>
      </w: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ED15B1" w:rsidRDefault="00ED15B1" w:rsidP="00FF4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1 класс</w:t>
      </w:r>
    </w:p>
    <w:p w:rsidR="005726FA" w:rsidRPr="005726FA" w:rsidRDefault="005726FA" w:rsidP="005726F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726FA">
        <w:rPr>
          <w:sz w:val="28"/>
          <w:szCs w:val="28"/>
          <w:lang w:val="ru-RU"/>
        </w:rPr>
        <w:t>Первоклассники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занимают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особое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место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среди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обучающихся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начальных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классов.</w:t>
      </w:r>
      <w:r w:rsidRPr="005726FA">
        <w:rPr>
          <w:spacing w:val="1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Учитывая</w:t>
      </w:r>
      <w:r w:rsidRPr="005726FA">
        <w:rPr>
          <w:spacing w:val="60"/>
          <w:sz w:val="28"/>
          <w:szCs w:val="28"/>
          <w:lang w:val="ru-RU"/>
        </w:rPr>
        <w:t xml:space="preserve"> </w:t>
      </w:r>
      <w:r w:rsidRPr="005726FA">
        <w:rPr>
          <w:sz w:val="28"/>
          <w:szCs w:val="28"/>
          <w:lang w:val="ru-RU"/>
        </w:rPr>
        <w:t>их</w:t>
      </w:r>
      <w:r w:rsidRPr="005726FA">
        <w:rPr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физиологические,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психологические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познавательные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особенности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развития, необходимо первоначально решить вопросы, связанные с адаптацией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учебному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процессу.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вхождение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программу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«Орлята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России» знакомство</w:t>
      </w:r>
      <w:r w:rsidRPr="005726FA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треками</w:t>
      </w:r>
      <w:r w:rsidRPr="005726FA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5726FA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ребят</w:t>
      </w:r>
      <w:r w:rsidRPr="005726FA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1-го</w:t>
      </w:r>
      <w:r w:rsidRPr="005726F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класса</w:t>
      </w:r>
      <w:r w:rsidRPr="005726FA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начинается</w:t>
      </w:r>
      <w:r w:rsidRPr="005726F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Pr="005726F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2-й</w:t>
      </w:r>
      <w:r w:rsidRPr="005726FA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четверти.</w:t>
      </w:r>
    </w:p>
    <w:p w:rsidR="005726FA" w:rsidRPr="005726FA" w:rsidRDefault="005726FA" w:rsidP="005726F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726F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подготовки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первоклассников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участию</w:t>
      </w:r>
      <w:r w:rsidRPr="005726FA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программе</w:t>
      </w:r>
      <w:r w:rsidRPr="005726FA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«Орлята</w:t>
      </w:r>
      <w:r w:rsidRPr="005726FA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России»</w:t>
      </w:r>
      <w:r w:rsidRPr="005726FA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первой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четверти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учителю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предлагаются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proofErr w:type="gramStart"/>
      <w:r w:rsidRPr="005726FA">
        <w:rPr>
          <w:rFonts w:ascii="Times New Roman" w:hAnsi="Times New Roman" w:cs="Times New Roman"/>
          <w:sz w:val="28"/>
          <w:szCs w:val="28"/>
          <w:lang w:val="ru-RU"/>
        </w:rPr>
        <w:t>детьми</w:t>
      </w:r>
      <w:r w:rsidRPr="005726FA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D713E3">
        <w:rPr>
          <w:rFonts w:ascii="Times New Roman" w:hAnsi="Times New Roman" w:cs="Times New Roman"/>
          <w:sz w:val="28"/>
          <w:szCs w:val="28"/>
          <w:lang w:val="ru-RU"/>
        </w:rPr>
        <w:t xml:space="preserve"> два</w:t>
      </w:r>
      <w:proofErr w:type="gramEnd"/>
      <w:r w:rsidR="00D713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игровых</w:t>
      </w:r>
      <w:r w:rsidRPr="005726F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занятия,</w:t>
      </w:r>
      <w:r w:rsidRPr="005726F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5726FA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D713E3">
        <w:rPr>
          <w:rFonts w:ascii="Times New Roman" w:hAnsi="Times New Roman" w:cs="Times New Roman"/>
          <w:sz w:val="28"/>
          <w:szCs w:val="28"/>
          <w:lang w:val="ru-RU"/>
        </w:rPr>
        <w:t xml:space="preserve">одному </w:t>
      </w:r>
      <w:r w:rsidRPr="005726FA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726F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каждом</w:t>
      </w:r>
      <w:r w:rsidRPr="005726F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месяце</w:t>
      </w:r>
      <w:r w:rsidRPr="005726FA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sz w:val="28"/>
          <w:szCs w:val="28"/>
          <w:lang w:val="ru-RU"/>
        </w:rPr>
        <w:t>четверти.</w:t>
      </w:r>
    </w:p>
    <w:p w:rsidR="005726FA" w:rsidRPr="005726FA" w:rsidRDefault="005726FA" w:rsidP="005726FA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26F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Логика построения</w:t>
      </w:r>
      <w:r w:rsidRPr="005726FA">
        <w:rPr>
          <w:rFonts w:ascii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5726FA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трека</w:t>
      </w:r>
    </w:p>
    <w:tbl>
      <w:tblPr>
        <w:tblStyle w:val="TableNormal6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16"/>
        <w:gridCol w:w="994"/>
        <w:gridCol w:w="3313"/>
        <w:gridCol w:w="3260"/>
      </w:tblGrid>
      <w:tr w:rsidR="00D713E3" w:rsidRPr="005726FA" w:rsidTr="00D713E3">
        <w:trPr>
          <w:trHeight w:val="249"/>
        </w:trPr>
        <w:tc>
          <w:tcPr>
            <w:tcW w:w="821" w:type="dxa"/>
            <w:tcBorders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6" w:type="dxa"/>
            <w:tcBorders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94" w:type="dxa"/>
            <w:vMerge w:val="restart"/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  <w:tcBorders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занятие</w:t>
            </w:r>
          </w:p>
        </w:tc>
        <w:tc>
          <w:tcPr>
            <w:tcW w:w="3260" w:type="dxa"/>
            <w:tcBorders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занятие</w:t>
            </w:r>
          </w:p>
        </w:tc>
      </w:tr>
      <w:tr w:rsidR="00D713E3" w:rsidRPr="005726FA" w:rsidTr="00D713E3">
        <w:trPr>
          <w:trHeight w:val="244"/>
        </w:trPr>
        <w:tc>
          <w:tcPr>
            <w:tcW w:w="821" w:type="dxa"/>
            <w:tcBorders>
              <w:top w:val="nil"/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5726F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участию 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3E3" w:rsidRPr="005726FA" w:rsidTr="00D713E3">
        <w:trPr>
          <w:trHeight w:val="244"/>
        </w:trPr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  <w:tcBorders>
              <w:top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713E3" w:rsidRPr="005726FA" w:rsidRDefault="00D713E3" w:rsidP="005726F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3E3" w:rsidRPr="00C8189B" w:rsidTr="00D713E3">
        <w:trPr>
          <w:trHeight w:val="506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726FA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игровых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Орлят-</w:t>
            </w:r>
            <w:r w:rsidRPr="005726FA">
              <w:rPr>
                <w:rFonts w:ascii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ский</w:t>
            </w:r>
            <w:proofErr w:type="spellEnd"/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Погружение в</w:t>
            </w:r>
            <w:r w:rsidRPr="005726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тематику</w:t>
            </w:r>
            <w:r w:rsidRPr="005726F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трека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(работа</w:t>
            </w:r>
            <w:r w:rsidRPr="005726FA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понятиями,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качествами</w:t>
            </w:r>
            <w:r w:rsidRPr="005726FA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Занятия/мастер-</w:t>
            </w:r>
            <w:r w:rsidRPr="005726FA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классы,</w:t>
            </w:r>
            <w:r w:rsidRPr="005726F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726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поможет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детям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выработать идею</w:t>
            </w:r>
            <w:r w:rsidRPr="005726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726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КТД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интересными</w:t>
            </w:r>
            <w:r w:rsidRPr="005726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людьми</w:t>
            </w:r>
            <w:r w:rsidRPr="005726F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726F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тематике</w:t>
            </w:r>
            <w:r w:rsidRPr="005726F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трека.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5726F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итогов,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опорные</w:t>
            </w:r>
            <w:r w:rsidRPr="005726F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схемы,</w:t>
            </w:r>
            <w:r w:rsidRPr="005726F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анализ,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награждение.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Диагностика.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*Готовится</w:t>
            </w:r>
            <w:r w:rsidRPr="005726FA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педагогом</w:t>
            </w:r>
            <w:r w:rsidRPr="005726FA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предложенным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726F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рекомендациям</w:t>
            </w:r>
            <w:r w:rsidRPr="005726FA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5726FA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учётом</w:t>
            </w:r>
          </w:p>
          <w:p w:rsidR="00D713E3" w:rsidRPr="005726FA" w:rsidRDefault="00D713E3" w:rsidP="00D713E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6F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регионального</w:t>
            </w:r>
            <w:r w:rsidRPr="005726FA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5726F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компонента</w:t>
            </w:r>
          </w:p>
        </w:tc>
      </w:tr>
    </w:tbl>
    <w:p w:rsidR="00FF46FF" w:rsidRPr="00FF46FF" w:rsidRDefault="00FF46FF" w:rsidP="00FF46FF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Эрудит»</w:t>
      </w:r>
      <w:r w:rsidRPr="00FF46F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познание</w:t>
      </w:r>
      <w:r w:rsidRPr="00FF46FF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конверт-</w:t>
      </w:r>
      <w:r w:rsidRPr="00FF46FF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копилка</w:t>
      </w:r>
      <w:r w:rsidRPr="00FF46FF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 Эрудит» занимает первый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месяц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второй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четверти. Именно 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этому времени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 процесс и все связанные с ним новые правила жизнедеятельности становятся для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первоклассника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более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понятными.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позволит,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одной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стороны,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поддержать</w:t>
      </w:r>
      <w:r w:rsidRPr="00FF46FF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интерес к процессу получения новых знаний, с другой стороны, познакомить обучающихся с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разными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способами получения информации.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Доброволец»</w:t>
      </w:r>
      <w:r w:rsidRPr="00FF46F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 значимые качества трека: милосердие, доброта, забота Символ трека – Круг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Добра Реализация трека проходит для ребят 1-х классов осенью, но его тематика актуальна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круглый</w:t>
      </w:r>
      <w:r w:rsidRPr="00FF46FF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год.</w:t>
      </w:r>
      <w:r w:rsidRPr="00FF46FF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Важно,</w:t>
      </w:r>
      <w:r w:rsidRPr="00FF46FF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FF46FF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можно</w:t>
      </w:r>
      <w:r w:rsidRPr="00FF46FF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раньше</w:t>
      </w:r>
      <w:r w:rsidRPr="00FF46FF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познакомить</w:t>
      </w:r>
      <w:r w:rsidRPr="00FF46FF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FF46FF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46FF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понятиями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«доброволец»,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«волонтёр»,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«волонтёрское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движение».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Рассказывая</w:t>
      </w:r>
      <w:r w:rsidRPr="00FF46F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F46F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тимуровском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участвовали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бабушки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дедушки,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преемственность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традиций помощи и участия. В решении данных задач учителю поможет празднование 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5 декабря Дня волонтёра.</w:t>
      </w:r>
    </w:p>
    <w:p w:rsidR="00FF46FF" w:rsidRPr="00FF46FF" w:rsidRDefault="00FF46FF" w:rsidP="00FF46F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Мастер»</w:t>
      </w:r>
      <w:r w:rsidRPr="00FF46F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Шкатулка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мастера.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знакомятся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тезисом,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можно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мастерами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сферах деятельности, в разных профессиях. Сроки реализации трека «Орлёнок – Мастер»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поделены на два временных промежутка: во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время первой части трека дети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 активные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Мастерской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Деда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Мороза: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готовят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класс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классную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ёлку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новогоднему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празднику / участвуют в новогоднем классном и школьном празднике. Вторая часть 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определена для знакомства с лучшими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мастерами своего дела и различных профессий (на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уровне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страны);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посещений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мест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родителей-мастеров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своего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дела,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краеведческих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музеев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 пр.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 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Спортсмен»</w:t>
      </w:r>
      <w:r w:rsidRPr="00FF46F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Ценности, значимые качества трека: здоровый образ жизни Символ трека – </w:t>
      </w:r>
      <w:proofErr w:type="spellStart"/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ЗОЖик</w:t>
      </w:r>
      <w:proofErr w:type="spellEnd"/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(персонаж, ведущий здоровый образ жизни) Время для реализации этого трека обусловлено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необходимостью усилить двигательную активность детей, так как к середине учебного года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накапливается определённая физическая и эмоциональная усталость от учебной нагрузки.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Надеемся, что дополнительные физкультурно-оздоровительные мероприятия, в том числе,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позволят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снизить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заболеваемость детей,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что актуально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зимний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период.</w:t>
      </w:r>
    </w:p>
    <w:p w:rsidR="005726FA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Хранитель</w:t>
      </w:r>
      <w:r w:rsidRPr="00FF46F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исторической</w:t>
      </w:r>
      <w:r w:rsidRPr="00FF46FF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памяти»</w:t>
      </w:r>
      <w:r w:rsidRPr="00FF46F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 семья,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Родина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альбом</w:t>
      </w:r>
    </w:p>
    <w:p w:rsidR="00FF46FF" w:rsidRPr="00FF46FF" w:rsidRDefault="00FF46FF" w:rsidP="00FF46FF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hAnsi="Times New Roman" w:cs="Times New Roman"/>
          <w:sz w:val="28"/>
          <w:szCs w:val="28"/>
          <w:lang w:val="ru-RU"/>
        </w:rPr>
        <w:t xml:space="preserve">«Мы - хранители» </w:t>
      </w:r>
      <w:proofErr w:type="gramStart"/>
      <w:r w:rsidRPr="00FF46F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F46FF">
        <w:rPr>
          <w:rFonts w:ascii="Times New Roman" w:hAnsi="Times New Roman" w:cs="Times New Roman"/>
          <w:sz w:val="28"/>
          <w:szCs w:val="28"/>
          <w:lang w:val="ru-RU"/>
        </w:rPr>
        <w:t xml:space="preserve"> рамках трека происходит ценностно-ориентированная деятельность по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осмыслению личностного отношения к семье, Родине, к своему окружению и к себе лично.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Ребёнок должен открыть для себя значимость сохранения традиций, истории и культуры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своего родного края через понимание фразы «Я и моё дело важны для Родины». Основная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 xml:space="preserve">смысловая нагрузка трека: Я – хранитель традиций своей семьи, </w:t>
      </w:r>
      <w:proofErr w:type="gramStart"/>
      <w:r w:rsidRPr="00FF46FF">
        <w:rPr>
          <w:rFonts w:ascii="Times New Roman" w:hAnsi="Times New Roman" w:cs="Times New Roman"/>
          <w:sz w:val="28"/>
          <w:szCs w:val="28"/>
          <w:lang w:val="ru-RU"/>
        </w:rPr>
        <w:t>Мы</w:t>
      </w:r>
      <w:proofErr w:type="gramEnd"/>
      <w:r w:rsidRPr="00FF46FF">
        <w:rPr>
          <w:rFonts w:ascii="Times New Roman" w:hAnsi="Times New Roman" w:cs="Times New Roman"/>
          <w:sz w:val="28"/>
          <w:szCs w:val="28"/>
          <w:lang w:val="ru-RU"/>
        </w:rPr>
        <w:t xml:space="preserve"> (класс) – хранители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своих</w:t>
      </w:r>
      <w:r w:rsidRPr="00FF46FF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достижений,</w:t>
      </w:r>
      <w:r w:rsidRPr="00FF46FF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Я/Мы</w:t>
      </w:r>
      <w:r w:rsidRPr="00FF46FF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хранители</w:t>
      </w:r>
      <w:r w:rsidRPr="00FF46FF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исторической</w:t>
      </w:r>
      <w:r w:rsidRPr="00FF46FF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памяти</w:t>
      </w:r>
      <w:r w:rsidRPr="00FF46FF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Pr="00FF46FF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страны.</w:t>
      </w:r>
      <w:r w:rsidRPr="00FF46FF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Решению</w:t>
      </w:r>
      <w:r w:rsidRPr="00FF46FF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задач</w:t>
      </w:r>
    </w:p>
    <w:p w:rsidR="00FF46FF" w:rsidRPr="00FF46FF" w:rsidRDefault="00FF46FF" w:rsidP="00FF46FF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hAnsi="Times New Roman" w:cs="Times New Roman"/>
          <w:sz w:val="28"/>
          <w:szCs w:val="28"/>
          <w:lang w:val="ru-RU"/>
        </w:rPr>
        <w:t>трека способствует празднование Дня защитника Отечества, Международного женского дня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других</w:t>
      </w:r>
      <w:r w:rsidRPr="00FF46FF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праздников.</w:t>
      </w:r>
    </w:p>
    <w:p w:rsidR="005726FA" w:rsidRDefault="00FF46FF" w:rsidP="00FF46FF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b/>
          <w:sz w:val="28"/>
          <w:szCs w:val="28"/>
          <w:lang w:val="ru-RU"/>
        </w:rPr>
        <w:t>«Орлёнок –</w:t>
      </w:r>
      <w:r w:rsidRPr="00FF46FF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b/>
          <w:sz w:val="28"/>
          <w:szCs w:val="28"/>
          <w:lang w:val="ru-RU"/>
        </w:rPr>
        <w:t>Эколог»</w:t>
      </w:r>
      <w:r w:rsidRPr="00FF46FF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природа,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Родина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Рюкзачок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эколога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Погодные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условия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момент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«Орлёнок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Эколог»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позволяют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проводить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пределами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здания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выходом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природу.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возможность использования природных материалов при изготовлении поделок, проведения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акций</w:t>
      </w:r>
      <w:r w:rsidRPr="00FF46F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F46F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посадками</w:t>
      </w:r>
      <w:r w:rsidRPr="00FF46F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деревьев,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уборке мусора в</w:t>
      </w:r>
      <w:r w:rsidRPr="00FF46F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рамках</w:t>
      </w:r>
      <w:r w:rsidRPr="00FF46F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экологического</w:t>
      </w:r>
      <w:r w:rsidRPr="00FF46F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субботника</w:t>
      </w:r>
      <w:r w:rsidRPr="00FF46F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hAnsi="Times New Roman" w:cs="Times New Roman"/>
          <w:sz w:val="28"/>
          <w:szCs w:val="28"/>
          <w:lang w:val="ru-RU"/>
        </w:rPr>
        <w:t>пр.</w:t>
      </w:r>
    </w:p>
    <w:p w:rsidR="00FF46FF" w:rsidRDefault="00FF46FF" w:rsidP="00FF4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46FF" w:rsidRPr="00FF46FF" w:rsidRDefault="00FF46FF" w:rsidP="00FF46FF">
      <w:pPr>
        <w:widowControl w:val="0"/>
        <w:autoSpaceDE w:val="0"/>
        <w:autoSpaceDN w:val="0"/>
        <w:spacing w:before="6"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FF46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2</w:t>
      </w:r>
      <w:r w:rsidRPr="00FF46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класс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Лидер»</w:t>
      </w:r>
      <w:r w:rsidRPr="00FF46F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</w:p>
    <w:p w:rsidR="00153228" w:rsidRDefault="00FF46FF" w:rsidP="00FF4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8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8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8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дружба,</w:t>
      </w:r>
      <w:r w:rsidRPr="00FF46FF">
        <w:rPr>
          <w:rFonts w:ascii="Times New Roman" w:eastAsia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команда</w:t>
      </w:r>
      <w:r w:rsidRPr="00FF46FF">
        <w:rPr>
          <w:rFonts w:ascii="Times New Roman" w:eastAsia="Times New Roman" w:hAnsi="Times New Roman" w:cs="Times New Roman"/>
          <w:spacing w:val="8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8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8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конструктор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«Лидер».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приобретают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опыт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 что является необходимым в начале учебного года. Педагог может увидеть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уровень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сплочённости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классного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коллектива,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детские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микрогруппы</w:t>
      </w:r>
      <w:proofErr w:type="spellEnd"/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приобретения и осуществления опыта совместной деятельности и чередования творческих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поручений.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1 «Лидер – это …» Введение в тему, мотивация, целеполагание. Знакомство с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понятием «Лидер»: лексическая работа – значение нового слова. От учителя звучит вопрос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детям: кто со мной хочет в команду? Учимся работать в команде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 игра испытание для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команды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объясняет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учит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слушать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друг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друга,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показывает,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правильно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такие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выполнять,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даёт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ребятам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подсказки,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нужно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сделать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выполнении</w:t>
      </w:r>
      <w:r w:rsidRPr="00FF46F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задания:</w:t>
      </w:r>
      <w:r w:rsidRPr="00FF46F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построиться</w:t>
      </w:r>
      <w:r w:rsidRPr="00FF46F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FF46F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росту,</w:t>
      </w:r>
      <w:r w:rsidRPr="00FF46F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сыграть</w:t>
      </w:r>
      <w:r w:rsidRPr="00FF46F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игру</w:t>
      </w:r>
      <w:r w:rsidRPr="00FF46FF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«мяч</w:t>
      </w:r>
      <w:r w:rsidRPr="00FF46F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FF46F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кругу»</w:t>
      </w:r>
      <w:r w:rsidRPr="00FF46F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(мяч,</w:t>
      </w:r>
      <w:r w:rsidRPr="00FF46F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имя,</w:t>
      </w:r>
      <w:r w:rsidRPr="00FF46F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слово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«Привет!»), «молекула»,</w:t>
      </w:r>
      <w:r w:rsidRPr="00FF46F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«имя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хором»</w:t>
      </w:r>
      <w:r w:rsidRPr="00FF46F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др.</w:t>
      </w:r>
    </w:p>
    <w:p w:rsidR="00153228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Трек</w:t>
      </w:r>
      <w:r w:rsidRPr="00FF46F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Эрудит»</w:t>
      </w:r>
      <w:r w:rsidRPr="00FF46F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познание</w:t>
      </w:r>
      <w:r w:rsidRPr="00FF46F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Конверт-</w:t>
      </w:r>
      <w:r w:rsidRPr="00FF46F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копилка</w:t>
      </w:r>
      <w:r w:rsidRPr="00FF46F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«Орлёнок – Эрудит» занимает первый месяц второй четверти, которая отличается наличием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различных олимпиад, интеллектуальных конкурсов, конференций и т.п. – в этот период дети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знакомятся с разными способами получения информации, что необходимо для их успешной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 в том числе познавательной. Именно в этот период учебного года у детей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отмечается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высокая</w:t>
      </w:r>
      <w:r w:rsidRPr="00FF46F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мотивация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 интерес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46F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учёбе.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Мастер»</w:t>
      </w:r>
      <w:r w:rsidRPr="00FF46F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шкатулка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Мастера.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 данного трека дети знакомятся с пониманием того, что можно быть мастерами 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сферах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профессиях.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Сроки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«Орлёнок-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Мастер» поделены на два временных промежутка: во время первой части трека дети готовят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новогодний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спектакль,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концерт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представление,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вторая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часть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знакомства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лучшими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мастерами своего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дела (на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уровне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страны).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Доброволец»</w:t>
      </w:r>
      <w:r w:rsidRPr="00FF46F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 значимые качества трека: милосердие, доброта, забота Символ трека – круг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Добра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круглый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год.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период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можно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рассматривать,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эмоциональный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пик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всей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создаст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поддержит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общее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настроение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добра,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взаимопонимания,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удовлетворённости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только в рамках трека, но и в обычной жизнедеятельности детей. Учитель может обращаться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имеющемуся социальному</w:t>
      </w:r>
      <w:r w:rsidRPr="00FF46F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опыту</w:t>
      </w:r>
      <w:r w:rsidRPr="00FF46F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детей в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любое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FF46F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года.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Спортсмен»</w:t>
      </w:r>
      <w:r w:rsidRPr="00FF46F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образ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жизни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чек-лист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этого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обусловлено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необходимостью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усилить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двигательную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активность</w:t>
      </w:r>
      <w:r w:rsidRPr="00FF46F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детей,</w:t>
      </w:r>
      <w:r w:rsidRPr="00FF46FF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FF46F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FF46F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46F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середине</w:t>
      </w:r>
      <w:r w:rsidRPr="00FF46F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</w:t>
      </w:r>
      <w:r w:rsidRPr="00FF46F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года</w:t>
      </w:r>
      <w:r w:rsidRPr="00FF46F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накапливается</w:t>
      </w:r>
      <w:r w:rsidRPr="00FF46F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определённая</w:t>
      </w:r>
      <w:r w:rsidRPr="00FF46FF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физическая</w:t>
      </w:r>
      <w:r w:rsidRPr="00FF46FF">
        <w:rPr>
          <w:rFonts w:ascii="Times New Roman" w:eastAsia="Times New Roman" w:hAnsi="Times New Roman" w:cs="Times New Roman"/>
          <w:spacing w:val="-5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эмоциональная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усталость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нагрузки.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Надеемся,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физкультурно- оздоровительные мероприятия в том числе позволят снизить заболеваемость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детей,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что актуально в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зимний период.</w:t>
      </w:r>
    </w:p>
    <w:p w:rsidR="00FF46FF" w:rsidRPr="00FF46FF" w:rsidRDefault="00FF46FF" w:rsidP="00FF4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Эколог»</w:t>
      </w:r>
      <w:r w:rsidRPr="00FF46F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занятий</w:t>
      </w:r>
    </w:p>
    <w:p w:rsidR="0045651F" w:rsidRPr="00FF46FF" w:rsidRDefault="00FF46FF" w:rsidP="0045651F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 значимые качества трека: природа, Родина Символ трека – рюкзачок Эколога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Погодные</w:t>
      </w:r>
      <w:r w:rsidRPr="00FF46FF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условия</w:t>
      </w:r>
      <w:r w:rsidRPr="00FF46F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момент</w:t>
      </w:r>
      <w:r w:rsidRPr="00FF46F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</w:t>
      </w:r>
      <w:r w:rsidRPr="00FF46FF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«Орлёнок</w:t>
      </w:r>
      <w:r w:rsidRPr="00FF46FF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Эколог»</w:t>
      </w:r>
      <w:r w:rsidRPr="00FF46FF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позволяют</w:t>
      </w:r>
      <w:r w:rsidRPr="00FF46FF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="004565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проводить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мероприятия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пределами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здания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школы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выходом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природу.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Есть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возможность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использования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природных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материалов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изготовлении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поделок,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акций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45651F"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посадками</w:t>
      </w:r>
      <w:r w:rsidR="0045651F"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деревьев,</w:t>
      </w:r>
      <w:r w:rsidR="0045651F" w:rsidRPr="00FF46F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уборке</w:t>
      </w:r>
      <w:r w:rsidR="0045651F"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мусора</w:t>
      </w:r>
      <w:r w:rsidR="0045651F"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45651F"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</w:t>
      </w:r>
      <w:r w:rsidR="0045651F" w:rsidRPr="00FF46F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экологического</w:t>
      </w:r>
      <w:r w:rsidR="0045651F"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45651F"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субботника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4565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Хранитель</w:t>
      </w:r>
      <w:r w:rsidRPr="0045651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исторической</w:t>
      </w:r>
      <w:r w:rsidRPr="0045651F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памяти»</w:t>
      </w:r>
      <w:r w:rsidRPr="00FF46F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 семья,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Родина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альбом</w:t>
      </w:r>
    </w:p>
    <w:p w:rsidR="00153228" w:rsidRDefault="0045651F" w:rsidP="0045651F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«Мы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хранители»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логическим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завершением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годового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цикла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происходит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ценностно-ориентированная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осмыслению личностного отношения к семье, Родине, к своему окружению и к себе лично.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Ребёнок должен открыть для себя и принять значимость сохранения традиций, истории 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культуры своего родного края. Основная смысловая нагрузка трека: Я – хранитель традиций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153228">
        <w:rPr>
          <w:rFonts w:ascii="Times New Roman" w:eastAsia="Times New Roman" w:hAnsi="Times New Roman" w:cs="Times New Roman"/>
          <w:sz w:val="28"/>
          <w:szCs w:val="28"/>
          <w:lang w:val="ru-RU"/>
        </w:rPr>
        <w:t>своей семьи.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Мы (класс) – хранители своих достижений. Я/Мы – хранители исторической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памяти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своей страны</w:t>
      </w:r>
    </w:p>
    <w:p w:rsidR="0045651F" w:rsidRPr="0045651F" w:rsidRDefault="0045651F" w:rsidP="0045651F">
      <w:pPr>
        <w:widowControl w:val="0"/>
        <w:autoSpaceDE w:val="0"/>
        <w:autoSpaceDN w:val="0"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bookmarkStart w:id="3" w:name="_bookmark4"/>
      <w:bookmarkEnd w:id="3"/>
      <w:r w:rsidRPr="004565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3-4</w:t>
      </w:r>
      <w:r w:rsidRPr="004565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классы</w:t>
      </w:r>
    </w:p>
    <w:p w:rsidR="00153228" w:rsidRPr="00FF46FF" w:rsidRDefault="0045651F" w:rsidP="0045651F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4565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Лидер»</w:t>
      </w:r>
      <w:r w:rsidRPr="00FF46F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8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8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8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дружба,</w:t>
      </w:r>
      <w:r w:rsidRPr="00FF46FF">
        <w:rPr>
          <w:rFonts w:ascii="Times New Roman" w:eastAsia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команда</w:t>
      </w:r>
      <w:r w:rsidRPr="00FF46FF">
        <w:rPr>
          <w:rFonts w:ascii="Times New Roman" w:eastAsia="Times New Roman" w:hAnsi="Times New Roman" w:cs="Times New Roman"/>
          <w:spacing w:val="8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8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8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конструктор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«Лидер»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приобретают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опыт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 что является необходимым в начале учебного года. Педагог может увидеть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уровень сплочённости классного коллектива в начале учебного года, сформировать детские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микрогруппы</w:t>
      </w:r>
      <w:proofErr w:type="spellEnd"/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приобретения</w:t>
      </w:r>
      <w:r w:rsidRPr="00FF46F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осуществления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чередования</w:t>
      </w:r>
      <w:r w:rsidRPr="00FF46F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творческих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поручений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4565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Эрудит»</w:t>
      </w:r>
      <w:r w:rsidRPr="00FF46F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познание</w:t>
      </w:r>
      <w:r w:rsidRPr="00FF46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конверт-</w:t>
      </w:r>
      <w:r w:rsidRPr="00FF46FF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копилка</w:t>
      </w:r>
      <w:r w:rsidRPr="00FF46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89</w:t>
      </w:r>
      <w:r w:rsidRPr="00FF46F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Трек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«Орлёнок-Эрудит» занимает первый месяц второй четверти, которая отличается высоким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содержанием различных интеллектуальных олимпиад, конкурсов, конференций и т.п.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 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этот период дети знакомятся с разными способами получения информации, что необходимо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для их успешной деятельности, в том числе познавательной. Именно в этот период учебного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года у</w:t>
      </w:r>
      <w:r w:rsidRPr="00FF46F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детей отмечается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наиболее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высокая мотивация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интерес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учёбе.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4565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Мастер»</w:t>
      </w:r>
      <w:r w:rsidRPr="00FF46F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ind w:right="26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познание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шкатулка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Мастера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 данного трека детей знакомят с тезисом, что можно быть мастерами в разных сферах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деятельности, в разных профессиях. Сроки реализации трека «Орлёнок-Мастер» поделены на</w:t>
      </w:r>
      <w:r w:rsidRPr="00FF46FF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два временных промежутка: во время первой части трека дети готовят новогодний спектакль,</w:t>
      </w:r>
      <w:r w:rsidRPr="00FF46FF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концерт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представление,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вторая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часть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знакомства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лучшими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мастерами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своего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дела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(на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уровне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страны).</w:t>
      </w:r>
    </w:p>
    <w:p w:rsidR="0045651F" w:rsidRPr="00FF46FF" w:rsidRDefault="0045651F" w:rsidP="0045651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4565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Доброволец»</w:t>
      </w:r>
      <w:r w:rsidRPr="00FF46F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 значимые качества трека: милосердие, доброта, забота Символ трека – круг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Добра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круглый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год.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период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можно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рассматривать,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эмоциональный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пик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всей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Программы.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создаст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поддержит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общее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настроение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добра,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взаимопонимания,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удовлетворённости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только в рамках трека, но и в обычной жизнедеятельности детей. Учитель может обращаться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имеющемуся социальному</w:t>
      </w:r>
      <w:r w:rsidRPr="00FF46F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опыту</w:t>
      </w:r>
      <w:r w:rsidRPr="00FF46F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течение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всего</w:t>
      </w:r>
      <w:r w:rsidRPr="00FF46F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года.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4565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Спортсмен»</w:t>
      </w:r>
      <w:r w:rsidRPr="00FF46F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</w:p>
    <w:p w:rsidR="0045651F" w:rsidRPr="00FF46FF" w:rsidRDefault="0045651F" w:rsidP="0045651F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здоровый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образ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жизни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чек-лист</w:t>
      </w:r>
      <w:r w:rsidRPr="00FF46FF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этого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обусловлено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необходимостью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усилить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двигательную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активность детей, так как к середине учебного года накапливается определённая усталость,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вызванная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гиподинамическим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кризисом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учебной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нагрузкой.</w:t>
      </w:r>
      <w:r w:rsidRPr="00FF46F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Надеемся,</w:t>
      </w:r>
      <w:r w:rsidRPr="00FF46F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физкультурно-оздоровительные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мероприятия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позволят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снизить</w:t>
      </w:r>
      <w:r w:rsidRPr="00FF46F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заболеваемость</w:t>
      </w:r>
      <w:r w:rsidRPr="00FF46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детей, что актуально в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зимний</w:t>
      </w:r>
      <w:r w:rsidRPr="00FF46F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F46FF">
        <w:rPr>
          <w:rFonts w:ascii="Times New Roman" w:eastAsia="Times New Roman" w:hAnsi="Times New Roman" w:cs="Times New Roman"/>
          <w:sz w:val="28"/>
          <w:szCs w:val="28"/>
          <w:lang w:val="ru-RU"/>
        </w:rPr>
        <w:t>период.</w:t>
      </w:r>
    </w:p>
    <w:p w:rsidR="0045651F" w:rsidRPr="00FF46FF" w:rsidRDefault="0045651F" w:rsidP="0045651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«Орлёнок</w:t>
      </w:r>
      <w:r w:rsidRPr="0045651F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Эколог»</w:t>
      </w:r>
      <w:r w:rsidRPr="00FF46F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</w:p>
    <w:p w:rsidR="0045651F" w:rsidRPr="0045651F" w:rsidRDefault="0045651F" w:rsidP="0045651F">
      <w:pPr>
        <w:pStyle w:val="a9"/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</w:pPr>
      <w:r w:rsidRPr="0045651F">
        <w:rPr>
          <w:rFonts w:ascii="Times New Roman" w:hAnsi="Times New Roman" w:cs="Times New Roman"/>
          <w:sz w:val="28"/>
          <w:szCs w:val="28"/>
          <w:lang w:val="ru-RU"/>
        </w:rPr>
        <w:t>Ценности, значимые качества трека: природа, Родина Символ трека – рюкзачок Эколога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Погодные условия в момент реализации трека «Орлёнок – Эколог» позволяют проводить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пределами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здания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выходом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природу.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45651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45651F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природных</w:t>
      </w:r>
      <w:r w:rsidRPr="0045651F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материалов</w:t>
      </w:r>
      <w:r w:rsidRPr="0045651F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45651F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изготовлении</w:t>
      </w:r>
      <w:r w:rsidRPr="0045651F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поделок,</w:t>
      </w:r>
      <w:r w:rsidRPr="0045651F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Pr="0045651F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акций</w:t>
      </w:r>
      <w:r w:rsidRPr="0045651F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посадками деревьев, уборке мусора в рамках экологического субботника</w:t>
      </w:r>
      <w:r w:rsidRPr="0045651F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</w:p>
    <w:p w:rsidR="0045651F" w:rsidRPr="0045651F" w:rsidRDefault="0045651F" w:rsidP="0045651F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hAnsi="Times New Roman" w:cs="Times New Roman"/>
          <w:b/>
          <w:sz w:val="28"/>
          <w:szCs w:val="28"/>
          <w:lang w:val="ru-RU"/>
        </w:rPr>
        <w:t>Трек</w:t>
      </w:r>
      <w:r w:rsidRPr="0045651F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b/>
          <w:sz w:val="28"/>
          <w:szCs w:val="28"/>
          <w:lang w:val="ru-RU"/>
        </w:rPr>
        <w:t>«Орлёнок –</w:t>
      </w:r>
      <w:r w:rsidRPr="0045651F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b/>
          <w:sz w:val="28"/>
          <w:szCs w:val="28"/>
          <w:lang w:val="ru-RU"/>
        </w:rPr>
        <w:t>Хранитель</w:t>
      </w:r>
      <w:r w:rsidRPr="0045651F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b/>
          <w:sz w:val="28"/>
          <w:szCs w:val="28"/>
          <w:lang w:val="ru-RU"/>
        </w:rPr>
        <w:t>исторической</w:t>
      </w:r>
      <w:r w:rsidRPr="0045651F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hAnsi="Times New Roman" w:cs="Times New Roman"/>
          <w:b/>
          <w:sz w:val="28"/>
          <w:szCs w:val="28"/>
          <w:lang w:val="ru-RU"/>
        </w:rPr>
        <w:t>памяти»</w:t>
      </w:r>
      <w:r w:rsidRPr="0045651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</w:p>
    <w:p w:rsidR="0045651F" w:rsidRPr="0045651F" w:rsidRDefault="0045651F" w:rsidP="004565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Ценности,</w:t>
      </w:r>
      <w:r w:rsidRPr="004565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</w:t>
      </w:r>
      <w:r w:rsidRPr="004565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качества</w:t>
      </w:r>
      <w:r w:rsidRPr="004565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трека: семья,</w:t>
      </w:r>
      <w:r w:rsidRPr="004565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Родина</w:t>
      </w:r>
      <w:r w:rsidRPr="004565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Символ</w:t>
      </w:r>
      <w:r w:rsidRPr="004565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45651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альбом</w:t>
      </w:r>
    </w:p>
    <w:p w:rsidR="0045651F" w:rsidRPr="0045651F" w:rsidRDefault="0045651F" w:rsidP="0045651F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«Мы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хранители»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Данный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трек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логическим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завершением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годового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цикла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Программы.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трека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происходит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ценностно-ориентированная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осмыслению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ребёнком личностного отношения к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семье, Родине, к своему окружению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5651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себе лично. Ребёнок должен открыть для себя и принять значимость сохранения традиций,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 и культуры своего родного края, через понимания фразы «Я и моё дело важны для</w:t>
      </w:r>
      <w:r w:rsidRPr="0045651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5651F">
        <w:rPr>
          <w:rFonts w:ascii="Times New Roman" w:eastAsia="Times New Roman" w:hAnsi="Times New Roman" w:cs="Times New Roman"/>
          <w:sz w:val="28"/>
          <w:szCs w:val="28"/>
          <w:lang w:val="ru-RU"/>
        </w:rPr>
        <w:t>Родины».</w:t>
      </w:r>
    </w:p>
    <w:p w:rsidR="0045651F" w:rsidRPr="0045651F" w:rsidRDefault="0045651F" w:rsidP="0045651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Default="0045651F" w:rsidP="0045651F">
      <w:pPr>
        <w:pStyle w:val="a9"/>
        <w:rPr>
          <w:lang w:val="ru-RU"/>
        </w:rPr>
      </w:pPr>
    </w:p>
    <w:p w:rsidR="0045651F" w:rsidRPr="00FF46FF" w:rsidRDefault="0045651F" w:rsidP="0045651F">
      <w:pPr>
        <w:pStyle w:val="a9"/>
        <w:rPr>
          <w:lang w:val="ru-RU"/>
        </w:rPr>
      </w:pPr>
    </w:p>
    <w:p w:rsidR="0045651F" w:rsidRPr="0045651F" w:rsidRDefault="0045651F" w:rsidP="0045651F">
      <w:pPr>
        <w:pStyle w:val="a9"/>
        <w:rPr>
          <w:rFonts w:ascii="Times New Roman" w:hAnsi="Times New Roman" w:cs="Times New Roman"/>
          <w:sz w:val="24"/>
          <w:szCs w:val="24"/>
          <w:lang w:val="ru-RU"/>
        </w:rPr>
        <w:sectPr w:rsidR="0045651F" w:rsidRPr="0045651F">
          <w:pgSz w:w="11920" w:h="16850"/>
          <w:pgMar w:top="1060" w:right="580" w:bottom="960" w:left="1300" w:header="0" w:footer="714" w:gutter="0"/>
          <w:cols w:space="720"/>
        </w:sectPr>
      </w:pPr>
    </w:p>
    <w:p w:rsidR="003C606D" w:rsidRPr="00882370" w:rsidRDefault="003C606D" w:rsidP="003C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ТЕМАТИЧЕСКОЕ ПЛАНИРОВАНИЕ</w:t>
      </w:r>
    </w:p>
    <w:p w:rsidR="003C606D" w:rsidRPr="005726FA" w:rsidRDefault="005726FA" w:rsidP="005726FA">
      <w:pPr>
        <w:widowControl w:val="0"/>
        <w:tabs>
          <w:tab w:val="left" w:pos="685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726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1 </w:t>
      </w:r>
      <w:r w:rsidR="003C606D" w:rsidRPr="005726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класс</w:t>
      </w:r>
    </w:p>
    <w:p w:rsidR="003C606D" w:rsidRPr="00882370" w:rsidRDefault="003C606D" w:rsidP="003C606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val="ru-RU"/>
        </w:rPr>
      </w:pPr>
    </w:p>
    <w:tbl>
      <w:tblPr>
        <w:tblStyle w:val="TableNormal"/>
        <w:tblW w:w="9796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476"/>
        <w:gridCol w:w="3367"/>
      </w:tblGrid>
      <w:tr w:rsidR="003C606D" w:rsidRPr="00882370" w:rsidTr="00F33596">
        <w:trPr>
          <w:trHeight w:val="347"/>
        </w:trPr>
        <w:tc>
          <w:tcPr>
            <w:tcW w:w="953" w:type="dxa"/>
          </w:tcPr>
          <w:p w:rsidR="003C606D" w:rsidRPr="00F33596" w:rsidRDefault="003C606D" w:rsidP="0020298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F3359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5476" w:type="dxa"/>
          </w:tcPr>
          <w:p w:rsidR="003C606D" w:rsidRPr="00F33596" w:rsidRDefault="003C606D" w:rsidP="00F3359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F3359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3367" w:type="dxa"/>
          </w:tcPr>
          <w:p w:rsidR="003C606D" w:rsidRPr="00F33596" w:rsidRDefault="003C606D" w:rsidP="00F3359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F3359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5726FA" w:rsidRPr="00882370" w:rsidTr="00F33596">
        <w:trPr>
          <w:trHeight w:val="378"/>
        </w:trPr>
        <w:tc>
          <w:tcPr>
            <w:tcW w:w="953" w:type="dxa"/>
          </w:tcPr>
          <w:p w:rsidR="005726FA" w:rsidRPr="00F33596" w:rsidRDefault="005726FA" w:rsidP="005726F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Старт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программы</w:t>
            </w:r>
          </w:p>
        </w:tc>
        <w:tc>
          <w:tcPr>
            <w:tcW w:w="3367" w:type="dxa"/>
          </w:tcPr>
          <w:p w:rsidR="005726FA" w:rsidRPr="00F33596" w:rsidRDefault="002B2DC9" w:rsidP="00F33596">
            <w:pPr>
              <w:pStyle w:val="TableParagraph"/>
              <w:spacing w:line="258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6FA" w:rsidRPr="00F33596">
              <w:rPr>
                <w:sz w:val="28"/>
                <w:szCs w:val="28"/>
              </w:rPr>
              <w:t xml:space="preserve"> ч</w:t>
            </w:r>
          </w:p>
        </w:tc>
      </w:tr>
      <w:tr w:rsidR="005726FA" w:rsidRPr="00882370" w:rsidTr="00F33596">
        <w:trPr>
          <w:trHeight w:val="407"/>
        </w:trPr>
        <w:tc>
          <w:tcPr>
            <w:tcW w:w="953" w:type="dxa"/>
          </w:tcPr>
          <w:p w:rsidR="005726FA" w:rsidRPr="00F33596" w:rsidRDefault="005726FA" w:rsidP="005726F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Лидер</w:t>
            </w:r>
          </w:p>
        </w:tc>
        <w:tc>
          <w:tcPr>
            <w:tcW w:w="3367" w:type="dxa"/>
          </w:tcPr>
          <w:p w:rsidR="005726FA" w:rsidRPr="00F33596" w:rsidRDefault="005726FA" w:rsidP="00F33596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4 ч</w:t>
            </w:r>
          </w:p>
        </w:tc>
      </w:tr>
      <w:tr w:rsidR="005726FA" w:rsidRPr="00882370" w:rsidTr="00F33596">
        <w:trPr>
          <w:trHeight w:val="424"/>
        </w:trPr>
        <w:tc>
          <w:tcPr>
            <w:tcW w:w="953" w:type="dxa"/>
          </w:tcPr>
          <w:p w:rsidR="005726FA" w:rsidRPr="00F33596" w:rsidRDefault="005726FA" w:rsidP="005726F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4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Эрудит</w:t>
            </w:r>
          </w:p>
        </w:tc>
        <w:tc>
          <w:tcPr>
            <w:tcW w:w="3367" w:type="dxa"/>
          </w:tcPr>
          <w:p w:rsidR="005726FA" w:rsidRPr="00F33596" w:rsidRDefault="002B2DC9" w:rsidP="00F33596">
            <w:pPr>
              <w:pStyle w:val="TableParagraph"/>
              <w:spacing w:line="258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B3140">
              <w:rPr>
                <w:sz w:val="28"/>
                <w:szCs w:val="28"/>
              </w:rPr>
              <w:t xml:space="preserve"> </w:t>
            </w:r>
            <w:r w:rsidR="005726FA" w:rsidRPr="00F33596">
              <w:rPr>
                <w:sz w:val="28"/>
                <w:szCs w:val="28"/>
              </w:rPr>
              <w:t>ч</w:t>
            </w:r>
          </w:p>
        </w:tc>
      </w:tr>
      <w:tr w:rsidR="005726FA" w:rsidRPr="00882370" w:rsidTr="00F33596">
        <w:trPr>
          <w:trHeight w:val="383"/>
        </w:trPr>
        <w:tc>
          <w:tcPr>
            <w:tcW w:w="953" w:type="dxa"/>
          </w:tcPr>
          <w:p w:rsidR="005726FA" w:rsidRPr="00F33596" w:rsidRDefault="005726FA" w:rsidP="005726F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Мастер</w:t>
            </w:r>
          </w:p>
        </w:tc>
        <w:tc>
          <w:tcPr>
            <w:tcW w:w="3367" w:type="dxa"/>
          </w:tcPr>
          <w:p w:rsidR="005726FA" w:rsidRPr="00F33596" w:rsidRDefault="005726FA" w:rsidP="00F33596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4 ч</w:t>
            </w:r>
          </w:p>
        </w:tc>
      </w:tr>
      <w:tr w:rsidR="005726FA" w:rsidRPr="00882370" w:rsidTr="00F33596">
        <w:trPr>
          <w:trHeight w:val="426"/>
        </w:trPr>
        <w:tc>
          <w:tcPr>
            <w:tcW w:w="953" w:type="dxa"/>
          </w:tcPr>
          <w:p w:rsidR="005726FA" w:rsidRPr="00F33596" w:rsidRDefault="005726FA" w:rsidP="005726F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Доброволец</w:t>
            </w:r>
          </w:p>
        </w:tc>
        <w:tc>
          <w:tcPr>
            <w:tcW w:w="3367" w:type="dxa"/>
          </w:tcPr>
          <w:p w:rsidR="005726FA" w:rsidRPr="00F33596" w:rsidRDefault="003B3140" w:rsidP="00F33596">
            <w:pPr>
              <w:pStyle w:val="TableParagraph"/>
              <w:spacing w:line="254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26FA" w:rsidRPr="00F33596">
              <w:rPr>
                <w:sz w:val="28"/>
                <w:szCs w:val="28"/>
              </w:rPr>
              <w:t xml:space="preserve"> ч</w:t>
            </w:r>
          </w:p>
        </w:tc>
      </w:tr>
      <w:tr w:rsidR="005726FA" w:rsidRPr="00882370" w:rsidTr="00F33596">
        <w:trPr>
          <w:trHeight w:val="426"/>
        </w:trPr>
        <w:tc>
          <w:tcPr>
            <w:tcW w:w="953" w:type="dxa"/>
          </w:tcPr>
          <w:p w:rsidR="005726FA" w:rsidRPr="00F33596" w:rsidRDefault="005726FA" w:rsidP="005726F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Спортсмен</w:t>
            </w:r>
          </w:p>
        </w:tc>
        <w:tc>
          <w:tcPr>
            <w:tcW w:w="3367" w:type="dxa"/>
          </w:tcPr>
          <w:p w:rsidR="005726FA" w:rsidRPr="00F33596" w:rsidRDefault="005726FA" w:rsidP="00F33596">
            <w:pPr>
              <w:pStyle w:val="TableParagraph"/>
              <w:spacing w:line="258" w:lineRule="exact"/>
              <w:ind w:left="509" w:right="506"/>
              <w:jc w:val="center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4 ч</w:t>
            </w:r>
          </w:p>
        </w:tc>
      </w:tr>
      <w:tr w:rsidR="005726FA" w:rsidRPr="00882370" w:rsidTr="00F33596">
        <w:trPr>
          <w:trHeight w:val="426"/>
        </w:trPr>
        <w:tc>
          <w:tcPr>
            <w:tcW w:w="953" w:type="dxa"/>
          </w:tcPr>
          <w:p w:rsidR="005726FA" w:rsidRPr="00F33596" w:rsidRDefault="005726FA" w:rsidP="005726F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Эколог</w:t>
            </w:r>
          </w:p>
        </w:tc>
        <w:tc>
          <w:tcPr>
            <w:tcW w:w="3367" w:type="dxa"/>
          </w:tcPr>
          <w:p w:rsidR="005726FA" w:rsidRPr="00F33596" w:rsidRDefault="002B2DC9" w:rsidP="00F33596">
            <w:pPr>
              <w:pStyle w:val="TableParagraph"/>
              <w:spacing w:line="254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5726FA" w:rsidRPr="00F33596">
              <w:rPr>
                <w:sz w:val="28"/>
                <w:szCs w:val="28"/>
              </w:rPr>
              <w:t>ч</w:t>
            </w:r>
          </w:p>
        </w:tc>
      </w:tr>
      <w:tr w:rsidR="005726FA" w:rsidRPr="00882370" w:rsidTr="00F33596">
        <w:trPr>
          <w:trHeight w:val="426"/>
        </w:trPr>
        <w:tc>
          <w:tcPr>
            <w:tcW w:w="953" w:type="dxa"/>
          </w:tcPr>
          <w:p w:rsidR="005726FA" w:rsidRPr="00F33596" w:rsidRDefault="005726FA" w:rsidP="005726F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Хранитель</w:t>
            </w:r>
            <w:r w:rsidRPr="00F33596">
              <w:rPr>
                <w:spacing w:val="-4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исторической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памяти</w:t>
            </w:r>
          </w:p>
        </w:tc>
        <w:tc>
          <w:tcPr>
            <w:tcW w:w="3367" w:type="dxa"/>
          </w:tcPr>
          <w:p w:rsidR="005726FA" w:rsidRPr="00F33596" w:rsidRDefault="005726FA" w:rsidP="00F33596">
            <w:pPr>
              <w:pStyle w:val="TableParagraph"/>
              <w:spacing w:line="258" w:lineRule="exact"/>
              <w:ind w:left="510" w:right="506"/>
              <w:jc w:val="center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4 ч</w:t>
            </w:r>
          </w:p>
        </w:tc>
      </w:tr>
      <w:tr w:rsidR="005726FA" w:rsidRPr="00882370" w:rsidTr="00F33596">
        <w:trPr>
          <w:trHeight w:val="426"/>
        </w:trPr>
        <w:tc>
          <w:tcPr>
            <w:tcW w:w="953" w:type="dxa"/>
          </w:tcPr>
          <w:p w:rsidR="005726FA" w:rsidRPr="00F33596" w:rsidRDefault="005726FA" w:rsidP="005726F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476" w:type="dxa"/>
          </w:tcPr>
          <w:p w:rsidR="005726FA" w:rsidRPr="00F33596" w:rsidRDefault="005726FA" w:rsidP="005726FA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Подведение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итогов</w:t>
            </w:r>
          </w:p>
        </w:tc>
        <w:tc>
          <w:tcPr>
            <w:tcW w:w="3367" w:type="dxa"/>
          </w:tcPr>
          <w:p w:rsidR="005726FA" w:rsidRPr="00F33596" w:rsidRDefault="00715227" w:rsidP="00F33596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6FA" w:rsidRPr="00F33596">
              <w:rPr>
                <w:sz w:val="28"/>
                <w:szCs w:val="28"/>
              </w:rPr>
              <w:t>ч</w:t>
            </w:r>
          </w:p>
        </w:tc>
      </w:tr>
    </w:tbl>
    <w:p w:rsidR="003C606D" w:rsidRPr="005726FA" w:rsidRDefault="005726FA" w:rsidP="00F3359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5726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2 </w:t>
      </w:r>
      <w:r w:rsidR="003C606D" w:rsidRPr="005726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класс</w:t>
      </w:r>
    </w:p>
    <w:p w:rsidR="003C606D" w:rsidRPr="00882370" w:rsidRDefault="003C606D" w:rsidP="003C606D">
      <w:pPr>
        <w:widowControl w:val="0"/>
        <w:tabs>
          <w:tab w:val="left" w:pos="685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9796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909"/>
        <w:gridCol w:w="3934"/>
      </w:tblGrid>
      <w:tr w:rsidR="00D460C1" w:rsidRPr="00882370" w:rsidTr="00F33596">
        <w:trPr>
          <w:trHeight w:val="347"/>
        </w:trPr>
        <w:tc>
          <w:tcPr>
            <w:tcW w:w="953" w:type="dxa"/>
          </w:tcPr>
          <w:p w:rsidR="00D460C1" w:rsidRPr="00F33596" w:rsidRDefault="00D460C1" w:rsidP="0020298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F3359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4909" w:type="dxa"/>
          </w:tcPr>
          <w:p w:rsidR="00D460C1" w:rsidRPr="00F33596" w:rsidRDefault="00D460C1" w:rsidP="00F3359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F3359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3934" w:type="dxa"/>
          </w:tcPr>
          <w:p w:rsidR="00D460C1" w:rsidRPr="00F33596" w:rsidRDefault="00D460C1" w:rsidP="00F3359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F3359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D460C1" w:rsidRPr="00882370" w:rsidTr="00F33596">
        <w:trPr>
          <w:trHeight w:val="367"/>
        </w:trPr>
        <w:tc>
          <w:tcPr>
            <w:tcW w:w="953" w:type="dxa"/>
          </w:tcPr>
          <w:p w:rsidR="00D460C1" w:rsidRPr="00F33596" w:rsidRDefault="00D460C1" w:rsidP="0020298C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Старт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программы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8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60C1" w:rsidRPr="00F33596">
              <w:rPr>
                <w:sz w:val="28"/>
                <w:szCs w:val="28"/>
              </w:rPr>
              <w:t>ч</w:t>
            </w:r>
          </w:p>
        </w:tc>
      </w:tr>
      <w:tr w:rsidR="00D460C1" w:rsidRPr="00882370" w:rsidTr="00F33596">
        <w:trPr>
          <w:trHeight w:val="407"/>
        </w:trPr>
        <w:tc>
          <w:tcPr>
            <w:tcW w:w="953" w:type="dxa"/>
          </w:tcPr>
          <w:p w:rsidR="00D460C1" w:rsidRPr="00F33596" w:rsidRDefault="00D460C1" w:rsidP="0020298C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Лидер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460C1" w:rsidRPr="00F33596">
              <w:rPr>
                <w:sz w:val="28"/>
                <w:szCs w:val="28"/>
              </w:rPr>
              <w:t xml:space="preserve"> ч</w:t>
            </w:r>
          </w:p>
        </w:tc>
      </w:tr>
      <w:tr w:rsidR="00D460C1" w:rsidRPr="00882370" w:rsidTr="00F33596">
        <w:trPr>
          <w:trHeight w:val="424"/>
        </w:trPr>
        <w:tc>
          <w:tcPr>
            <w:tcW w:w="953" w:type="dxa"/>
          </w:tcPr>
          <w:p w:rsidR="00D460C1" w:rsidRPr="00F33596" w:rsidRDefault="00D460C1" w:rsidP="0020298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4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Эрудит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8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60C1" w:rsidRPr="00F33596">
              <w:rPr>
                <w:sz w:val="28"/>
                <w:szCs w:val="28"/>
              </w:rPr>
              <w:t>ч</w:t>
            </w:r>
          </w:p>
        </w:tc>
      </w:tr>
      <w:tr w:rsidR="00D460C1" w:rsidRPr="00882370" w:rsidTr="00F33596">
        <w:trPr>
          <w:trHeight w:val="271"/>
        </w:trPr>
        <w:tc>
          <w:tcPr>
            <w:tcW w:w="953" w:type="dxa"/>
          </w:tcPr>
          <w:p w:rsidR="00D460C1" w:rsidRPr="00F33596" w:rsidRDefault="00D460C1" w:rsidP="0020298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Мастер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460C1" w:rsidRPr="00F33596">
              <w:rPr>
                <w:sz w:val="28"/>
                <w:szCs w:val="28"/>
              </w:rPr>
              <w:t xml:space="preserve"> ч</w:t>
            </w:r>
          </w:p>
        </w:tc>
      </w:tr>
      <w:tr w:rsidR="00D460C1" w:rsidRPr="00882370" w:rsidTr="00F33596">
        <w:trPr>
          <w:trHeight w:val="426"/>
        </w:trPr>
        <w:tc>
          <w:tcPr>
            <w:tcW w:w="953" w:type="dxa"/>
          </w:tcPr>
          <w:p w:rsidR="00D460C1" w:rsidRPr="00F33596" w:rsidRDefault="00D460C1" w:rsidP="0020298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Доброволец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4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60C1" w:rsidRPr="00F33596">
              <w:rPr>
                <w:sz w:val="28"/>
                <w:szCs w:val="28"/>
              </w:rPr>
              <w:t xml:space="preserve"> ч</w:t>
            </w:r>
          </w:p>
        </w:tc>
      </w:tr>
      <w:tr w:rsidR="00D460C1" w:rsidRPr="00882370" w:rsidTr="00F33596">
        <w:trPr>
          <w:trHeight w:val="426"/>
        </w:trPr>
        <w:tc>
          <w:tcPr>
            <w:tcW w:w="953" w:type="dxa"/>
          </w:tcPr>
          <w:p w:rsidR="00D460C1" w:rsidRPr="00F33596" w:rsidRDefault="00D460C1" w:rsidP="0020298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Спортсмен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8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460C1" w:rsidRPr="00F33596">
              <w:rPr>
                <w:sz w:val="28"/>
                <w:szCs w:val="28"/>
              </w:rPr>
              <w:t xml:space="preserve"> ч</w:t>
            </w:r>
          </w:p>
        </w:tc>
      </w:tr>
      <w:tr w:rsidR="00D460C1" w:rsidRPr="00882370" w:rsidTr="00F33596">
        <w:trPr>
          <w:trHeight w:val="426"/>
        </w:trPr>
        <w:tc>
          <w:tcPr>
            <w:tcW w:w="953" w:type="dxa"/>
          </w:tcPr>
          <w:p w:rsidR="00D460C1" w:rsidRPr="00F33596" w:rsidRDefault="00D460C1" w:rsidP="0020298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Эколог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4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460C1" w:rsidRPr="00F33596">
              <w:rPr>
                <w:sz w:val="28"/>
                <w:szCs w:val="28"/>
              </w:rPr>
              <w:t>ч</w:t>
            </w:r>
          </w:p>
        </w:tc>
      </w:tr>
      <w:tr w:rsidR="00D460C1" w:rsidRPr="00882370" w:rsidTr="00F33596">
        <w:trPr>
          <w:trHeight w:val="426"/>
        </w:trPr>
        <w:tc>
          <w:tcPr>
            <w:tcW w:w="953" w:type="dxa"/>
          </w:tcPr>
          <w:p w:rsidR="00D460C1" w:rsidRPr="00F33596" w:rsidRDefault="00D460C1" w:rsidP="0020298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Хранитель</w:t>
            </w:r>
            <w:r w:rsidRPr="00F33596">
              <w:rPr>
                <w:spacing w:val="-4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исторической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памяти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8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460C1" w:rsidRPr="00F33596">
              <w:rPr>
                <w:sz w:val="28"/>
                <w:szCs w:val="28"/>
              </w:rPr>
              <w:t xml:space="preserve"> ч</w:t>
            </w:r>
          </w:p>
        </w:tc>
      </w:tr>
      <w:tr w:rsidR="00D460C1" w:rsidRPr="00882370" w:rsidTr="00F33596">
        <w:trPr>
          <w:trHeight w:val="426"/>
        </w:trPr>
        <w:tc>
          <w:tcPr>
            <w:tcW w:w="953" w:type="dxa"/>
          </w:tcPr>
          <w:p w:rsidR="00D460C1" w:rsidRPr="00F33596" w:rsidRDefault="00D460C1" w:rsidP="0020298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909" w:type="dxa"/>
          </w:tcPr>
          <w:p w:rsidR="00D460C1" w:rsidRPr="00F33596" w:rsidRDefault="00D460C1" w:rsidP="0020298C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Подведение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итогов</w:t>
            </w:r>
          </w:p>
        </w:tc>
        <w:tc>
          <w:tcPr>
            <w:tcW w:w="3934" w:type="dxa"/>
          </w:tcPr>
          <w:p w:rsidR="00D460C1" w:rsidRPr="00F33596" w:rsidRDefault="00444AEB" w:rsidP="00444AEB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60C1" w:rsidRPr="00F33596">
              <w:rPr>
                <w:sz w:val="28"/>
                <w:szCs w:val="28"/>
              </w:rPr>
              <w:t>ч</w:t>
            </w:r>
          </w:p>
        </w:tc>
      </w:tr>
    </w:tbl>
    <w:p w:rsidR="003C606D" w:rsidRPr="00D460C1" w:rsidRDefault="003C606D" w:rsidP="00F3359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460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3 </w:t>
      </w:r>
      <w:r w:rsidR="00F335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-4 </w:t>
      </w:r>
      <w:r w:rsidRPr="00D460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класс</w:t>
      </w:r>
      <w:r w:rsidR="00F3359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ы</w:t>
      </w:r>
    </w:p>
    <w:tbl>
      <w:tblPr>
        <w:tblStyle w:val="TableNormal"/>
        <w:tblW w:w="9796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335"/>
        <w:gridCol w:w="3508"/>
      </w:tblGrid>
      <w:tr w:rsidR="00D460C1" w:rsidRPr="00882370" w:rsidTr="00F33596">
        <w:trPr>
          <w:trHeight w:val="347"/>
        </w:trPr>
        <w:tc>
          <w:tcPr>
            <w:tcW w:w="953" w:type="dxa"/>
          </w:tcPr>
          <w:p w:rsidR="00D460C1" w:rsidRPr="00F33596" w:rsidRDefault="00D460C1" w:rsidP="0020298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F3359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5335" w:type="dxa"/>
          </w:tcPr>
          <w:p w:rsidR="00D460C1" w:rsidRPr="00F33596" w:rsidRDefault="00D460C1" w:rsidP="00F3359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F33596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3508" w:type="dxa"/>
          </w:tcPr>
          <w:p w:rsidR="00D460C1" w:rsidRPr="00F33596" w:rsidRDefault="00D460C1" w:rsidP="00F3359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F33596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33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444AEB" w:rsidRPr="00882370" w:rsidTr="00F33596">
        <w:trPr>
          <w:trHeight w:val="443"/>
        </w:trPr>
        <w:tc>
          <w:tcPr>
            <w:tcW w:w="953" w:type="dxa"/>
          </w:tcPr>
          <w:p w:rsidR="00444AEB" w:rsidRPr="00F33596" w:rsidRDefault="00444AEB" w:rsidP="00444AE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Старт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программы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33596">
              <w:rPr>
                <w:sz w:val="28"/>
                <w:szCs w:val="28"/>
              </w:rPr>
              <w:t>ч</w:t>
            </w:r>
          </w:p>
        </w:tc>
      </w:tr>
      <w:tr w:rsidR="00444AEB" w:rsidRPr="00882370" w:rsidTr="00F33596">
        <w:trPr>
          <w:trHeight w:val="407"/>
        </w:trPr>
        <w:tc>
          <w:tcPr>
            <w:tcW w:w="953" w:type="dxa"/>
          </w:tcPr>
          <w:p w:rsidR="00444AEB" w:rsidRPr="00F33596" w:rsidRDefault="00444AEB" w:rsidP="00444AE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Лидер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33596">
              <w:rPr>
                <w:sz w:val="28"/>
                <w:szCs w:val="28"/>
              </w:rPr>
              <w:t xml:space="preserve"> ч</w:t>
            </w:r>
          </w:p>
        </w:tc>
      </w:tr>
      <w:tr w:rsidR="00444AEB" w:rsidRPr="00882370" w:rsidTr="00F33596">
        <w:trPr>
          <w:trHeight w:val="424"/>
        </w:trPr>
        <w:tc>
          <w:tcPr>
            <w:tcW w:w="953" w:type="dxa"/>
          </w:tcPr>
          <w:p w:rsidR="00444AEB" w:rsidRPr="00F33596" w:rsidRDefault="00444AEB" w:rsidP="00444AE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4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Эрудит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33596">
              <w:rPr>
                <w:sz w:val="28"/>
                <w:szCs w:val="28"/>
              </w:rPr>
              <w:t>ч</w:t>
            </w:r>
          </w:p>
        </w:tc>
      </w:tr>
      <w:tr w:rsidR="00444AEB" w:rsidRPr="00882370" w:rsidTr="00F33596">
        <w:trPr>
          <w:trHeight w:val="305"/>
        </w:trPr>
        <w:tc>
          <w:tcPr>
            <w:tcW w:w="953" w:type="dxa"/>
          </w:tcPr>
          <w:p w:rsidR="00444AEB" w:rsidRPr="00F33596" w:rsidRDefault="00444AEB" w:rsidP="00444AE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Мастер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33596">
              <w:rPr>
                <w:sz w:val="28"/>
                <w:szCs w:val="28"/>
              </w:rPr>
              <w:t xml:space="preserve"> ч</w:t>
            </w:r>
          </w:p>
        </w:tc>
      </w:tr>
      <w:tr w:rsidR="00444AEB" w:rsidRPr="00882370" w:rsidTr="00F33596">
        <w:trPr>
          <w:trHeight w:val="426"/>
        </w:trPr>
        <w:tc>
          <w:tcPr>
            <w:tcW w:w="953" w:type="dxa"/>
          </w:tcPr>
          <w:p w:rsidR="00444AEB" w:rsidRPr="00F33596" w:rsidRDefault="00444AEB" w:rsidP="00444AE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Доброволец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33596">
              <w:rPr>
                <w:sz w:val="28"/>
                <w:szCs w:val="28"/>
              </w:rPr>
              <w:t xml:space="preserve"> ч</w:t>
            </w:r>
          </w:p>
        </w:tc>
      </w:tr>
      <w:tr w:rsidR="00444AEB" w:rsidRPr="00882370" w:rsidTr="00F33596">
        <w:trPr>
          <w:trHeight w:val="426"/>
        </w:trPr>
        <w:tc>
          <w:tcPr>
            <w:tcW w:w="953" w:type="dxa"/>
          </w:tcPr>
          <w:p w:rsidR="00444AEB" w:rsidRPr="00F33596" w:rsidRDefault="00444AEB" w:rsidP="00444AE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Спортсмен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33596">
              <w:rPr>
                <w:sz w:val="28"/>
                <w:szCs w:val="28"/>
              </w:rPr>
              <w:t xml:space="preserve"> ч</w:t>
            </w:r>
          </w:p>
        </w:tc>
      </w:tr>
      <w:tr w:rsidR="00444AEB" w:rsidRPr="00882370" w:rsidTr="00F33596">
        <w:trPr>
          <w:trHeight w:val="426"/>
        </w:trPr>
        <w:tc>
          <w:tcPr>
            <w:tcW w:w="953" w:type="dxa"/>
          </w:tcPr>
          <w:p w:rsidR="00444AEB" w:rsidRPr="00F33596" w:rsidRDefault="00444AEB" w:rsidP="00444AE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1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Эколог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33596">
              <w:rPr>
                <w:sz w:val="28"/>
                <w:szCs w:val="28"/>
              </w:rPr>
              <w:t>ч</w:t>
            </w:r>
          </w:p>
        </w:tc>
      </w:tr>
      <w:tr w:rsidR="00444AEB" w:rsidRPr="00882370" w:rsidTr="00F33596">
        <w:trPr>
          <w:trHeight w:val="426"/>
        </w:trPr>
        <w:tc>
          <w:tcPr>
            <w:tcW w:w="953" w:type="dxa"/>
          </w:tcPr>
          <w:p w:rsidR="00444AEB" w:rsidRPr="00F33596" w:rsidRDefault="00444AEB" w:rsidP="00444AE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Орлёнок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–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Хранитель</w:t>
            </w:r>
            <w:r w:rsidRPr="00F33596">
              <w:rPr>
                <w:spacing w:val="-4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исторической</w:t>
            </w:r>
            <w:r w:rsidRPr="00F33596">
              <w:rPr>
                <w:spacing w:val="-2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памяти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8" w:lineRule="exact"/>
              <w:ind w:left="510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33596">
              <w:rPr>
                <w:sz w:val="28"/>
                <w:szCs w:val="28"/>
              </w:rPr>
              <w:t xml:space="preserve"> ч</w:t>
            </w:r>
          </w:p>
        </w:tc>
      </w:tr>
      <w:tr w:rsidR="00444AEB" w:rsidRPr="00882370" w:rsidTr="00F33596">
        <w:trPr>
          <w:trHeight w:val="426"/>
        </w:trPr>
        <w:tc>
          <w:tcPr>
            <w:tcW w:w="953" w:type="dxa"/>
          </w:tcPr>
          <w:p w:rsidR="00444AEB" w:rsidRPr="00F33596" w:rsidRDefault="00444AEB" w:rsidP="00444AE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5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335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F33596">
              <w:rPr>
                <w:sz w:val="28"/>
                <w:szCs w:val="28"/>
              </w:rPr>
              <w:t>Подведение</w:t>
            </w:r>
            <w:r w:rsidRPr="00F33596">
              <w:rPr>
                <w:spacing w:val="-3"/>
                <w:sz w:val="28"/>
                <w:szCs w:val="28"/>
              </w:rPr>
              <w:t xml:space="preserve"> </w:t>
            </w:r>
            <w:r w:rsidRPr="00F33596">
              <w:rPr>
                <w:sz w:val="28"/>
                <w:szCs w:val="28"/>
              </w:rPr>
              <w:t>итогов</w:t>
            </w:r>
          </w:p>
        </w:tc>
        <w:tc>
          <w:tcPr>
            <w:tcW w:w="3508" w:type="dxa"/>
          </w:tcPr>
          <w:p w:rsidR="00444AEB" w:rsidRPr="00F33596" w:rsidRDefault="00444AEB" w:rsidP="00444AEB">
            <w:pPr>
              <w:pStyle w:val="TableParagraph"/>
              <w:spacing w:line="254" w:lineRule="exact"/>
              <w:ind w:left="509" w:right="5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33596">
              <w:rPr>
                <w:sz w:val="28"/>
                <w:szCs w:val="28"/>
              </w:rPr>
              <w:t>ч</w:t>
            </w:r>
          </w:p>
        </w:tc>
      </w:tr>
    </w:tbl>
    <w:p w:rsidR="00D460C1" w:rsidRPr="00882370" w:rsidRDefault="00D460C1" w:rsidP="00D460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val="ru-RU"/>
        </w:rPr>
      </w:pPr>
    </w:p>
    <w:p w:rsidR="003C606D" w:rsidRPr="00882370" w:rsidRDefault="003C606D" w:rsidP="003C60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ru-RU"/>
        </w:rPr>
      </w:pPr>
    </w:p>
    <w:p w:rsidR="00E26A73" w:rsidRPr="0096561C" w:rsidRDefault="00E26A73" w:rsidP="0096561C">
      <w:pPr>
        <w:jc w:val="both"/>
        <w:rPr>
          <w:lang w:val="ru-RU"/>
        </w:rPr>
        <w:sectPr w:rsidR="00E26A73" w:rsidRPr="0096561C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26A73" w:rsidRPr="0096561C" w:rsidRDefault="00E26A73">
      <w:pPr>
        <w:autoSpaceDE w:val="0"/>
        <w:autoSpaceDN w:val="0"/>
        <w:spacing w:after="64" w:line="220" w:lineRule="exact"/>
        <w:rPr>
          <w:lang w:val="ru-RU"/>
        </w:rPr>
      </w:pPr>
    </w:p>
    <w:p w:rsidR="00E26A73" w:rsidRDefault="00E26A73"/>
    <w:p w:rsidR="00A60086" w:rsidRDefault="00A60086" w:rsidP="00A60086">
      <w:pPr>
        <w:jc w:val="center"/>
        <w:rPr>
          <w:rFonts w:ascii="Times New Roman" w:hAnsi="Times New Roman" w:cs="Times New Roman"/>
          <w:b/>
          <w:lang w:val="ru-RU"/>
        </w:rPr>
      </w:pPr>
      <w:r w:rsidRPr="00A60086">
        <w:rPr>
          <w:rFonts w:ascii="Times New Roman" w:hAnsi="Times New Roman" w:cs="Times New Roman"/>
          <w:b/>
          <w:lang w:val="ru-RU"/>
        </w:rPr>
        <w:t>КАЛЕНДАРНО-ТЕМАТИЧЕСКОЕ ПЛАНИРОВАНИЕ</w:t>
      </w:r>
    </w:p>
    <w:p w:rsidR="00A60086" w:rsidRPr="00A60086" w:rsidRDefault="00A60086" w:rsidP="00A60086">
      <w:pPr>
        <w:jc w:val="center"/>
        <w:rPr>
          <w:rFonts w:ascii="Times New Roman" w:hAnsi="Times New Roman" w:cs="Times New Roman"/>
          <w:b/>
          <w:lang w:val="ru-RU"/>
        </w:rPr>
      </w:pPr>
      <w:r w:rsidRPr="00A60086">
        <w:rPr>
          <w:rFonts w:ascii="Times New Roman" w:eastAsia="Arial Unicode MS" w:hAnsi="Times New Roman" w:cs="Times New Roman"/>
          <w:b/>
          <w:kern w:val="1"/>
          <w:sz w:val="26"/>
          <w:szCs w:val="26"/>
          <w:lang w:val="ru-RU" w:eastAsia="ar-SA"/>
        </w:rPr>
        <w:t>1 класс</w:t>
      </w:r>
    </w:p>
    <w:tbl>
      <w:tblPr>
        <w:tblW w:w="1587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2126"/>
        <w:gridCol w:w="4961"/>
        <w:gridCol w:w="1134"/>
        <w:gridCol w:w="1276"/>
        <w:gridCol w:w="1701"/>
      </w:tblGrid>
      <w:tr w:rsidR="00F32853" w:rsidRPr="00A60086" w:rsidTr="00F32853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853" w:rsidRPr="002F034B" w:rsidRDefault="00F32853" w:rsidP="00F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853" w:rsidRPr="00F32853" w:rsidRDefault="00F32853" w:rsidP="00F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2853" w:rsidRPr="002F034B" w:rsidRDefault="00F32853" w:rsidP="00F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  <w:p w:rsidR="00F32853" w:rsidRPr="002F034B" w:rsidRDefault="00F32853" w:rsidP="00F32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2853" w:rsidRPr="002F034B" w:rsidRDefault="00F32853" w:rsidP="00F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vMerge w:val="restart"/>
            <w:shd w:val="clear" w:color="auto" w:fill="FFFFFF"/>
          </w:tcPr>
          <w:p w:rsidR="00F32853" w:rsidRPr="00A60086" w:rsidRDefault="00F32853" w:rsidP="00F32853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Электронные (цифровые) образовательные ресурсы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F32853" w:rsidRPr="00A60086" w:rsidRDefault="00F32853" w:rsidP="00F32853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                                                    Д</w:t>
            </w:r>
            <w:r w:rsidRPr="00A60086">
              <w:rPr>
                <w:rFonts w:ascii="Times New Roman" w:eastAsia="Calibri" w:hAnsi="Times New Roman" w:cs="Times New Roman"/>
                <w:lang w:val="ru-RU" w:eastAsia="ru-RU"/>
              </w:rPr>
              <w:t>ата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60086">
              <w:rPr>
                <w:rFonts w:ascii="Times New Roman" w:eastAsia="Calibri" w:hAnsi="Times New Roman" w:cs="Times New Roman"/>
                <w:lang w:val="ru-RU" w:eastAsia="ru-RU"/>
              </w:rPr>
              <w:t>проведения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32853" w:rsidRPr="00A3443D" w:rsidRDefault="00F32853" w:rsidP="00F3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Примечание</w:t>
            </w:r>
          </w:p>
        </w:tc>
      </w:tr>
      <w:tr w:rsidR="00F32853" w:rsidRPr="00A60086" w:rsidTr="00F32853">
        <w:trPr>
          <w:trHeight w:val="345"/>
        </w:trPr>
        <w:tc>
          <w:tcPr>
            <w:tcW w:w="568" w:type="dxa"/>
            <w:vMerge/>
          </w:tcPr>
          <w:p w:rsidR="00F32853" w:rsidRPr="00A60086" w:rsidRDefault="00F32853" w:rsidP="00F3285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F32853" w:rsidRPr="00A60086" w:rsidRDefault="00F32853" w:rsidP="00F3285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F32853" w:rsidRPr="00A60086" w:rsidRDefault="00F32853" w:rsidP="00F32853">
            <w:pPr>
              <w:pStyle w:val="a9"/>
              <w:rPr>
                <w:rFonts w:ascii="Times New Roman" w:hAnsi="Times New Roman" w:cs="Times New Roman"/>
                <w:color w:val="000000"/>
                <w:spacing w:val="-3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F32853" w:rsidRPr="00A60086" w:rsidRDefault="00F32853" w:rsidP="00F3285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961" w:type="dxa"/>
            <w:vMerge/>
            <w:shd w:val="clear" w:color="auto" w:fill="FFFFFF"/>
          </w:tcPr>
          <w:p w:rsidR="00F32853" w:rsidRDefault="00F32853" w:rsidP="00F32853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32853" w:rsidRDefault="00F32853" w:rsidP="00F32853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план</w:t>
            </w:r>
          </w:p>
        </w:tc>
        <w:tc>
          <w:tcPr>
            <w:tcW w:w="1276" w:type="dxa"/>
            <w:shd w:val="clear" w:color="auto" w:fill="FFFFFF"/>
          </w:tcPr>
          <w:p w:rsidR="00F32853" w:rsidRDefault="00F32853" w:rsidP="00F32853">
            <w:pPr>
              <w:pStyle w:val="a9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факт</w:t>
            </w:r>
          </w:p>
        </w:tc>
        <w:tc>
          <w:tcPr>
            <w:tcW w:w="1701" w:type="dxa"/>
            <w:vMerge/>
            <w:shd w:val="clear" w:color="auto" w:fill="FFFFFF"/>
          </w:tcPr>
          <w:p w:rsidR="00F32853" w:rsidRPr="00A3443D" w:rsidRDefault="00F32853" w:rsidP="00F3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32853" w:rsidRPr="00C8189B" w:rsidTr="00F32853">
        <w:tc>
          <w:tcPr>
            <w:tcW w:w="15877" w:type="dxa"/>
            <w:gridSpan w:val="8"/>
          </w:tcPr>
          <w:p w:rsidR="00F32853" w:rsidRPr="00FE7355" w:rsidRDefault="00F32853" w:rsidP="00F328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1. </w:t>
            </w:r>
            <w:r w:rsidR="001D2F62" w:rsidRPr="00FE7355">
              <w:rPr>
                <w:b/>
                <w:sz w:val="28"/>
                <w:szCs w:val="28"/>
                <w:lang w:val="ru-RU"/>
              </w:rPr>
              <w:t>Старт</w:t>
            </w:r>
            <w:r w:rsidR="001D2F62" w:rsidRPr="00FE7355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1D2F62" w:rsidRPr="00FE7355">
              <w:rPr>
                <w:b/>
                <w:sz w:val="28"/>
                <w:szCs w:val="28"/>
                <w:lang w:val="ru-RU"/>
              </w:rPr>
              <w:t>программы</w:t>
            </w:r>
            <w:r w:rsidR="001D2F62"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715227"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Вводное занятие</w:t>
            </w:r>
            <w:r w:rsidR="00715227"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F32853" w:rsidRPr="00F32853" w:rsidTr="00F3285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853" w:rsidRPr="00FE7355" w:rsidRDefault="00F32853" w:rsidP="00F32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853" w:rsidRPr="00FE7355" w:rsidRDefault="00F32853" w:rsidP="00F32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Старт программы</w:t>
            </w:r>
            <w:r w:rsidR="00715227"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715227" w:rsidRPr="00FE73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Встреча с игрой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853" w:rsidRPr="00FE7355" w:rsidRDefault="00F32853" w:rsidP="00F32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853" w:rsidRPr="00FE7355" w:rsidRDefault="00F32853" w:rsidP="00F32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F32853" w:rsidRPr="00FE7355" w:rsidRDefault="00564AF1" w:rsidP="00F32853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>
              <w:r w:rsidR="00F32853" w:rsidRPr="00FE735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https://disk.yandex.ru/i/v3sGr4Q2-INR7A</w:t>
              </w:r>
            </w:hyperlink>
          </w:p>
          <w:p w:rsidR="00F32853" w:rsidRPr="00FE7355" w:rsidRDefault="00564AF1" w:rsidP="00F32853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>
              <w:r w:rsidR="00F32853" w:rsidRPr="00FE735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https://disk.yandex.ru/i/_meoL8kHAdUDYA</w:t>
              </w:r>
            </w:hyperlink>
            <w:r w:rsidR="00F32853" w:rsidRPr="00FE7355">
              <w:rPr>
                <w:rFonts w:ascii="Times New Roman" w:hAnsi="Times New Roman" w:cs="Times New Roman"/>
                <w:color w:val="000000" w:themeColor="text1"/>
                <w:spacing w:val="-43"/>
                <w:sz w:val="24"/>
                <w:szCs w:val="24"/>
              </w:rPr>
              <w:t xml:space="preserve"> </w:t>
            </w:r>
            <w:hyperlink r:id="rId11">
              <w:r w:rsidR="00F32853" w:rsidRPr="00FE735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https://disk.yandex.ru/i/TwEDL8QqpIkLHw</w:t>
              </w:r>
            </w:hyperlink>
            <w:r w:rsidR="00F32853" w:rsidRPr="00FE7355">
              <w:rPr>
                <w:rFonts w:ascii="Times New Roman" w:hAnsi="Times New Roman" w:cs="Times New Roman"/>
                <w:color w:val="000000" w:themeColor="text1"/>
                <w:spacing w:val="-43"/>
                <w:sz w:val="24"/>
                <w:szCs w:val="24"/>
              </w:rPr>
              <w:t xml:space="preserve"> </w:t>
            </w:r>
            <w:hyperlink r:id="rId12">
              <w:r w:rsidR="00F32853" w:rsidRPr="00FE735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https://disk.yandex.ru/i/3tqEp3ZGYR7-ug</w:t>
              </w:r>
            </w:hyperlink>
          </w:p>
        </w:tc>
        <w:tc>
          <w:tcPr>
            <w:tcW w:w="1134" w:type="dxa"/>
          </w:tcPr>
          <w:p w:rsidR="00F32853" w:rsidRPr="009415C9" w:rsidRDefault="009415C9" w:rsidP="00F3285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02.09.22 г</w:t>
            </w:r>
          </w:p>
        </w:tc>
        <w:tc>
          <w:tcPr>
            <w:tcW w:w="1276" w:type="dxa"/>
          </w:tcPr>
          <w:p w:rsidR="00F32853" w:rsidRPr="00F32853" w:rsidRDefault="00F32853" w:rsidP="00F3285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32853" w:rsidRPr="00F32853" w:rsidRDefault="00F32853" w:rsidP="00F328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5C9" w:rsidRPr="00F32853" w:rsidTr="002B2DC9">
        <w:trPr>
          <w:trHeight w:val="98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Интеллектуально-познавательные</w:t>
            </w:r>
            <w:proofErr w:type="spellEnd"/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9415C9" w:rsidRPr="00FE7355" w:rsidRDefault="00564AF1" w:rsidP="009415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>
              <w:r w:rsidR="009415C9" w:rsidRPr="00FE7355">
                <w:rPr>
                  <w:rFonts w:ascii="Times New Roman" w:hAnsi="Times New Roman" w:cs="Times New Roman"/>
                  <w:color w:val="000000" w:themeColor="text1"/>
                  <w:spacing w:val="-1"/>
                  <w:sz w:val="24"/>
                  <w:szCs w:val="24"/>
                </w:rPr>
                <w:t>https://disk.yandex.ru/i/HQghg12WMehcrg</w:t>
              </w:r>
            </w:hyperlink>
            <w:r w:rsidR="009415C9" w:rsidRPr="00FE7355">
              <w:rPr>
                <w:rFonts w:ascii="Times New Roman" w:hAnsi="Times New Roman" w:cs="Times New Roman"/>
                <w:color w:val="000000" w:themeColor="text1"/>
                <w:spacing w:val="-42"/>
                <w:sz w:val="24"/>
                <w:szCs w:val="24"/>
              </w:rPr>
              <w:t xml:space="preserve"> </w:t>
            </w:r>
            <w:hyperlink r:id="rId14">
              <w:r w:rsidR="009415C9" w:rsidRPr="00FE735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https://disk.yandex.ru/i/8khbkWjO4b3cKA</w:t>
              </w:r>
            </w:hyperlink>
          </w:p>
          <w:p w:rsidR="009415C9" w:rsidRPr="00FE7355" w:rsidRDefault="00564AF1" w:rsidP="009415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>
              <w:r w:rsidR="009415C9" w:rsidRPr="00FE735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https://disk.yandex.ru/i/6vKmOEimHyMqpg</w:t>
              </w:r>
            </w:hyperlink>
          </w:p>
        </w:tc>
        <w:tc>
          <w:tcPr>
            <w:tcW w:w="1134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09.09.22 г</w:t>
            </w:r>
          </w:p>
        </w:tc>
        <w:tc>
          <w:tcPr>
            <w:tcW w:w="1276" w:type="dxa"/>
          </w:tcPr>
          <w:p w:rsidR="009415C9" w:rsidRPr="00F32853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9415C9" w:rsidRPr="00F32853" w:rsidRDefault="009415C9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5C9" w:rsidRPr="00D02377" w:rsidTr="00F3285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</w:t>
            </w:r>
            <w:proofErr w:type="spellEnd"/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FE7355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9415C9" w:rsidRPr="00FE7355" w:rsidRDefault="009415C9" w:rsidP="009415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https://disk.yandex.ru/i/3AQfwsCJmfdbog https://disk.yandex.ru/i/wNgVlMGD-qlCVw https://disk.yandex.ru/d/jp77h4cAUA5hSQ</w:t>
            </w:r>
          </w:p>
        </w:tc>
        <w:tc>
          <w:tcPr>
            <w:tcW w:w="1134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16.09.22 г</w:t>
            </w:r>
          </w:p>
        </w:tc>
        <w:tc>
          <w:tcPr>
            <w:tcW w:w="1276" w:type="dxa"/>
          </w:tcPr>
          <w:p w:rsidR="009415C9" w:rsidRPr="002B2DC9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9415C9" w:rsidRPr="002B2DC9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2DC9" w:rsidRPr="002B2DC9" w:rsidTr="00600096">
        <w:tc>
          <w:tcPr>
            <w:tcW w:w="568" w:type="dxa"/>
          </w:tcPr>
          <w:p w:rsidR="002B2DC9" w:rsidRPr="00FE7355" w:rsidRDefault="002B2DC9" w:rsidP="002B2D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DC9" w:rsidRPr="00FE7355" w:rsidRDefault="002B2DC9" w:rsidP="002B2D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DC9" w:rsidRPr="00FE7355" w:rsidRDefault="002B2DC9" w:rsidP="002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2B2DC9" w:rsidRPr="00FE7355" w:rsidRDefault="002B2DC9" w:rsidP="002B2D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:rsidR="002B2DC9" w:rsidRPr="00FE7355" w:rsidRDefault="002B2DC9" w:rsidP="002B2D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DC9" w:rsidRPr="002B2DC9" w:rsidRDefault="002B2DC9" w:rsidP="002B2D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B2DC9" w:rsidRPr="002B2DC9" w:rsidRDefault="002B2DC9" w:rsidP="002B2D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2B2DC9" w:rsidRPr="002B2DC9" w:rsidRDefault="002B2DC9" w:rsidP="002B2D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DC9" w:rsidRPr="00F32853" w:rsidTr="00600096">
        <w:tc>
          <w:tcPr>
            <w:tcW w:w="15877" w:type="dxa"/>
            <w:gridSpan w:val="8"/>
          </w:tcPr>
          <w:p w:rsidR="002B2DC9" w:rsidRPr="00FE7355" w:rsidRDefault="002B2DC9" w:rsidP="002B2DC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2. </w:t>
            </w:r>
            <w:r w:rsidRPr="00FE73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Орленок Лидер</w:t>
            </w:r>
          </w:p>
        </w:tc>
      </w:tr>
      <w:tr w:rsidR="009415C9" w:rsidRPr="00F32853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</w:t>
            </w:r>
            <w:proofErr w:type="spellEnd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</w:t>
            </w:r>
            <w:proofErr w:type="spellEnd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:rsidR="009415C9" w:rsidRDefault="009415C9" w:rsidP="009415C9">
            <w:pPr>
              <w:widowControl w:val="0"/>
              <w:autoSpaceDE w:val="0"/>
              <w:autoSpaceDN w:val="0"/>
              <w:spacing w:before="77" w:after="0" w:line="240" w:lineRule="auto"/>
              <w:ind w:left="206" w:right="1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51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фрагмент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мультфильма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важности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051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взаимопомощи</w:t>
            </w:r>
          </w:p>
          <w:p w:rsidR="009415C9" w:rsidRPr="009415C9" w:rsidRDefault="00564AF1" w:rsidP="009415C9">
            <w:pPr>
              <w:widowControl w:val="0"/>
              <w:autoSpaceDE w:val="0"/>
              <w:autoSpaceDN w:val="0"/>
              <w:spacing w:before="77" w:after="0" w:line="240" w:lineRule="auto"/>
              <w:ind w:left="206" w:right="19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6">
              <w:r w:rsidR="009415C9" w:rsidRPr="000513B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 w:color="0000FF"/>
                  <w:lang w:val="ru-RU"/>
                </w:rPr>
                <w:t>https://disk.yandex.ru/i/hu1cqrRIiLCBYQ</w:t>
              </w:r>
            </w:hyperlink>
          </w:p>
        </w:tc>
        <w:tc>
          <w:tcPr>
            <w:tcW w:w="1134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23.09.22 г</w:t>
            </w:r>
          </w:p>
        </w:tc>
        <w:tc>
          <w:tcPr>
            <w:tcW w:w="1276" w:type="dxa"/>
          </w:tcPr>
          <w:p w:rsidR="009415C9" w:rsidRPr="00A60086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9415C9" w:rsidRPr="00F32853" w:rsidRDefault="009415C9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15C9" w:rsidRPr="000513B8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могу</w:t>
            </w:r>
            <w:proofErr w:type="spellEnd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быть</w:t>
            </w:r>
            <w:proofErr w:type="spellEnd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лидером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https://disk.yandex.ru/i/oBiFjtTTrDn83g</w:t>
            </w:r>
          </w:p>
        </w:tc>
        <w:tc>
          <w:tcPr>
            <w:tcW w:w="1134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30.09.22 г</w:t>
            </w:r>
          </w:p>
        </w:tc>
        <w:tc>
          <w:tcPr>
            <w:tcW w:w="1276" w:type="dxa"/>
          </w:tcPr>
          <w:p w:rsidR="009415C9" w:rsidRPr="000513B8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415C9" w:rsidRPr="000513B8" w:rsidRDefault="009415C9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C9" w:rsidRPr="009415C9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</w:t>
            </w:r>
            <w:proofErr w:type="spellEnd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</w:t>
            </w:r>
            <w:proofErr w:type="spellEnd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лидером</w:t>
            </w:r>
            <w:proofErr w:type="spellEnd"/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https://disk.yandex.ru/i/oBiFjtTTrDn83g</w:t>
            </w:r>
          </w:p>
        </w:tc>
        <w:tc>
          <w:tcPr>
            <w:tcW w:w="1134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07.10.22 г</w:t>
            </w:r>
          </w:p>
        </w:tc>
        <w:tc>
          <w:tcPr>
            <w:tcW w:w="1276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9415C9" w:rsidRPr="009415C9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 командой действовать готов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Игра</w:t>
            </w:r>
          </w:p>
        </w:tc>
        <w:tc>
          <w:tcPr>
            <w:tcW w:w="4961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</w:t>
            </w: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yandex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oBiFjtTTrDn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83</w:t>
            </w: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134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14.10.22 г</w:t>
            </w:r>
          </w:p>
        </w:tc>
        <w:tc>
          <w:tcPr>
            <w:tcW w:w="1276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2B2DC9" w:rsidRPr="00F32853" w:rsidTr="00600096">
        <w:tc>
          <w:tcPr>
            <w:tcW w:w="568" w:type="dxa"/>
          </w:tcPr>
          <w:p w:rsidR="002B2DC9" w:rsidRPr="009415C9" w:rsidRDefault="002B2DC9" w:rsidP="002B2D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DC9" w:rsidRPr="009415C9" w:rsidRDefault="002B2DC9" w:rsidP="002B2D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Итого по </w:t>
            </w: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DC9" w:rsidRPr="009415C9" w:rsidRDefault="002B2DC9" w:rsidP="002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</w:tcPr>
          <w:p w:rsidR="002B2DC9" w:rsidRPr="009415C9" w:rsidRDefault="002B2DC9" w:rsidP="002B2D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2B2DC9" w:rsidRPr="009415C9" w:rsidRDefault="002B2DC9" w:rsidP="002B2DC9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2DC9" w:rsidRPr="00A60086" w:rsidRDefault="002B2DC9" w:rsidP="002B2D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2B2DC9" w:rsidRPr="00A60086" w:rsidRDefault="002B2DC9" w:rsidP="002B2D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2B2DC9" w:rsidRPr="00A60086" w:rsidRDefault="002B2DC9" w:rsidP="002B2D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2B2DC9" w:rsidRPr="00F32853" w:rsidTr="00600096">
        <w:tc>
          <w:tcPr>
            <w:tcW w:w="15877" w:type="dxa"/>
            <w:gridSpan w:val="8"/>
          </w:tcPr>
          <w:p w:rsidR="002B2DC9" w:rsidRPr="009415C9" w:rsidRDefault="002B2DC9" w:rsidP="002B2DC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Раздел 3. Орлёнок – Эрудит</w:t>
            </w:r>
          </w:p>
        </w:tc>
      </w:tr>
      <w:tr w:rsidR="009415C9" w:rsidRPr="00715227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9415C9" w:rsidRPr="009415C9" w:rsidRDefault="00564AF1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9415C9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https://disk.yandex.ru/i/3AQfwsCJmfdbog</w:t>
              </w:r>
            </w:hyperlink>
            <w:r w:rsidR="009415C9" w:rsidRPr="009415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8">
              <w:r w:rsidR="009415C9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https://disk.yandex.ru/i/wNgVlMGD-qlCVw</w:t>
              </w:r>
            </w:hyperlink>
            <w:r w:rsidR="009415C9" w:rsidRPr="009415C9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hyperlink r:id="rId19">
              <w:r w:rsidR="009415C9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</w:tc>
        <w:tc>
          <w:tcPr>
            <w:tcW w:w="1134" w:type="dxa"/>
          </w:tcPr>
          <w:p w:rsidR="009415C9" w:rsidRDefault="009415C9" w:rsidP="009415C9">
            <w:r>
              <w:rPr>
                <w:rFonts w:ascii="Times New Roman" w:hAnsi="Times New Roman" w:cs="Times New Roman"/>
                <w:lang w:val="ru-RU" w:eastAsia="ru-RU"/>
              </w:rPr>
              <w:t>21</w:t>
            </w:r>
            <w:r w:rsidRPr="009A1ADF">
              <w:rPr>
                <w:rFonts w:ascii="Times New Roman" w:hAnsi="Times New Roman" w:cs="Times New Roman"/>
                <w:lang w:val="ru-RU" w:eastAsia="ru-RU"/>
              </w:rPr>
              <w:t>.10.22 г</w:t>
            </w:r>
          </w:p>
        </w:tc>
        <w:tc>
          <w:tcPr>
            <w:tcW w:w="1276" w:type="dxa"/>
          </w:tcPr>
          <w:p w:rsidR="009415C9" w:rsidRPr="00715227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415C9" w:rsidRPr="00715227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415C9" w:rsidRPr="00715227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– эрудит, а это значит…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9415C9" w:rsidRPr="009415C9" w:rsidRDefault="00564AF1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9415C9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</w:tc>
        <w:tc>
          <w:tcPr>
            <w:tcW w:w="1134" w:type="dxa"/>
          </w:tcPr>
          <w:p w:rsidR="009415C9" w:rsidRDefault="009415C9" w:rsidP="009415C9">
            <w:r>
              <w:rPr>
                <w:rFonts w:ascii="Times New Roman" w:hAnsi="Times New Roman" w:cs="Times New Roman"/>
                <w:lang w:val="ru-RU" w:eastAsia="ru-RU"/>
              </w:rPr>
              <w:t>28</w:t>
            </w:r>
            <w:r w:rsidRPr="009A1ADF">
              <w:rPr>
                <w:rFonts w:ascii="Times New Roman" w:hAnsi="Times New Roman" w:cs="Times New Roman"/>
                <w:lang w:val="ru-RU" w:eastAsia="ru-RU"/>
              </w:rPr>
              <w:t>.10.22 г</w:t>
            </w:r>
          </w:p>
        </w:tc>
        <w:tc>
          <w:tcPr>
            <w:tcW w:w="1276" w:type="dxa"/>
          </w:tcPr>
          <w:p w:rsidR="009415C9" w:rsidRPr="00715227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415C9" w:rsidRPr="00715227" w:rsidRDefault="009415C9" w:rsidP="009415C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415C9" w:rsidRPr="00F32853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изобретателем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5C9" w:rsidRPr="009415C9" w:rsidRDefault="009415C9" w:rsidP="00941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https://disk.yandex.ru/i/h-IMgWFpajWOzg https://disk.yandex.ru/i/RLXwKfaUfs8CrQ</w:t>
            </w:r>
          </w:p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танцевальным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флешмобом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«Что такое доброта»</w:t>
            </w:r>
          </w:p>
          <w:p w:rsidR="009415C9" w:rsidRPr="009415C9" w:rsidRDefault="009415C9" w:rsidP="009415C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https://disk.yandex.ru/i/qz15j9o6zFlPIQ</w:t>
            </w:r>
          </w:p>
        </w:tc>
        <w:tc>
          <w:tcPr>
            <w:tcW w:w="1134" w:type="dxa"/>
          </w:tcPr>
          <w:p w:rsidR="009415C9" w:rsidRDefault="008C0FBF" w:rsidP="009415C9">
            <w:r>
              <w:rPr>
                <w:rFonts w:ascii="Times New Roman" w:hAnsi="Times New Roman" w:cs="Times New Roman"/>
                <w:lang w:val="ru-RU" w:eastAsia="ru-RU"/>
              </w:rPr>
              <w:t>11</w:t>
            </w:r>
            <w:r w:rsidR="009415C9" w:rsidRPr="009A1ADF">
              <w:rPr>
                <w:rFonts w:ascii="Times New Roman" w:hAnsi="Times New Roman" w:cs="Times New Roman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lang w:val="ru-RU" w:eastAsia="ru-RU"/>
              </w:rPr>
              <w:t>11</w:t>
            </w:r>
            <w:r w:rsidR="009415C9" w:rsidRPr="009A1ADF">
              <w:rPr>
                <w:rFonts w:ascii="Times New Roman" w:hAnsi="Times New Roman" w:cs="Times New Roman"/>
                <w:lang w:val="ru-RU" w:eastAsia="ru-RU"/>
              </w:rPr>
              <w:t>.22 г</w:t>
            </w:r>
          </w:p>
        </w:tc>
        <w:tc>
          <w:tcPr>
            <w:tcW w:w="1276" w:type="dxa"/>
          </w:tcPr>
          <w:p w:rsidR="009415C9" w:rsidRPr="00A60086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9415C9" w:rsidRPr="00A60086" w:rsidRDefault="009415C9" w:rsidP="009415C9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0513B8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эрудитом «Хотим всё знать». Итоги трека «На старте новых открытий»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https://disk.yandex.ru/i/qz15j9o6zFlPIQ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18</w:t>
            </w:r>
            <w:r w:rsidRPr="009A1ADF">
              <w:rPr>
                <w:rFonts w:ascii="Times New Roman" w:hAnsi="Times New Roman" w:cs="Times New Roman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lang w:val="ru-RU" w:eastAsia="ru-RU"/>
              </w:rPr>
              <w:t>11</w:t>
            </w:r>
            <w:r w:rsidRPr="009A1ADF">
              <w:rPr>
                <w:rFonts w:ascii="Times New Roman" w:hAnsi="Times New Roman" w:cs="Times New Roman"/>
                <w:lang w:val="ru-RU" w:eastAsia="ru-RU"/>
              </w:rPr>
              <w:t>.22 г</w:t>
            </w:r>
          </w:p>
        </w:tc>
        <w:tc>
          <w:tcPr>
            <w:tcW w:w="1276" w:type="dxa"/>
          </w:tcPr>
          <w:p w:rsidR="008C0FBF" w:rsidRPr="000513B8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0513B8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FBF" w:rsidRPr="00F32853" w:rsidTr="00600096">
        <w:tc>
          <w:tcPr>
            <w:tcW w:w="568" w:type="dxa"/>
          </w:tcPr>
          <w:p w:rsidR="008C0FBF" w:rsidRPr="000513B8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8C0FBF" w:rsidRDefault="008C0FBF" w:rsidP="008C0FBF">
            <w:pPr>
              <w:pStyle w:val="TableParagraph"/>
              <w:ind w:left="168" w:right="150" w:hanging="6"/>
              <w:rPr>
                <w:sz w:val="20"/>
              </w:rPr>
            </w:pPr>
          </w:p>
        </w:tc>
        <w:tc>
          <w:tcPr>
            <w:tcW w:w="1134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C0FBF" w:rsidRPr="00F32853" w:rsidTr="00600096">
        <w:tc>
          <w:tcPr>
            <w:tcW w:w="15877" w:type="dxa"/>
            <w:gridSpan w:val="8"/>
          </w:tcPr>
          <w:p w:rsidR="008C0FBF" w:rsidRPr="009415C9" w:rsidRDefault="008C0FBF" w:rsidP="008C0FB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4.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Мастер</w:t>
            </w:r>
          </w:p>
        </w:tc>
      </w:tr>
      <w:tr w:rsidR="008C0FBF" w:rsidRPr="00F32853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8C0FBF" w:rsidP="008C0FBF">
            <w:pPr>
              <w:pStyle w:val="TableParagraph"/>
              <w:ind w:left="120" w:right="100" w:hanging="11"/>
              <w:rPr>
                <w:sz w:val="24"/>
                <w:szCs w:val="24"/>
              </w:rPr>
            </w:pPr>
            <w:r w:rsidRPr="009415C9">
              <w:rPr>
                <w:sz w:val="24"/>
                <w:szCs w:val="24"/>
              </w:rPr>
              <w:t>стихотворение С. Маршака «Мастер-</w:t>
            </w:r>
            <w:proofErr w:type="spellStart"/>
            <w:r w:rsidRPr="009415C9">
              <w:rPr>
                <w:sz w:val="24"/>
                <w:szCs w:val="24"/>
              </w:rPr>
              <w:t>ломастер</w:t>
            </w:r>
            <w:proofErr w:type="spellEnd"/>
            <w:r w:rsidRPr="009415C9">
              <w:rPr>
                <w:sz w:val="24"/>
                <w:szCs w:val="24"/>
              </w:rPr>
              <w:t>» или</w:t>
            </w:r>
            <w:r w:rsidRPr="009415C9">
              <w:rPr>
                <w:spacing w:val="-42"/>
                <w:sz w:val="24"/>
                <w:szCs w:val="24"/>
              </w:rPr>
              <w:t xml:space="preserve"> </w:t>
            </w:r>
            <w:r w:rsidRPr="009415C9">
              <w:rPr>
                <w:sz w:val="24"/>
                <w:szCs w:val="24"/>
              </w:rPr>
              <w:t>просмотр мультфильма по стихотворению.</w:t>
            </w:r>
            <w:r w:rsidRPr="009415C9">
              <w:rPr>
                <w:spacing w:val="1"/>
                <w:sz w:val="24"/>
                <w:szCs w:val="24"/>
              </w:rPr>
              <w:t xml:space="preserve"> </w:t>
            </w:r>
            <w:hyperlink r:id="rId22">
              <w:r w:rsidRPr="009415C9">
                <w:rPr>
                  <w:sz w:val="24"/>
                  <w:szCs w:val="24"/>
                  <w:u w:val="single" w:color="0000FF"/>
                </w:rPr>
                <w:t>https://disk.yandex.ru/i/5sdDV6FR4xmeiA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25</w:t>
            </w:r>
            <w:r w:rsidRPr="009A1ADF">
              <w:rPr>
                <w:rFonts w:ascii="Times New Roman" w:hAnsi="Times New Roman" w:cs="Times New Roman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lang w:val="ru-RU" w:eastAsia="ru-RU"/>
              </w:rPr>
              <w:t>11</w:t>
            </w:r>
            <w:r w:rsidRPr="009A1ADF">
              <w:rPr>
                <w:rFonts w:ascii="Times New Roman" w:hAnsi="Times New Roman" w:cs="Times New Roman"/>
                <w:lang w:val="ru-RU" w:eastAsia="ru-RU"/>
              </w:rPr>
              <w:t>.22 г</w:t>
            </w: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C0FBF" w:rsidRPr="000513B8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Мастерами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славится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  <w:tcBorders>
              <w:top w:val="nil"/>
            </w:tcBorders>
          </w:tcPr>
          <w:p w:rsidR="008C0FBF" w:rsidRPr="009415C9" w:rsidRDefault="00564AF1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https://disk.yandex.ru/d/I5K8yU8mw0zZvA</w:t>
              </w:r>
            </w:hyperlink>
          </w:p>
        </w:tc>
        <w:tc>
          <w:tcPr>
            <w:tcW w:w="1134" w:type="dxa"/>
          </w:tcPr>
          <w:p w:rsidR="008C0FBF" w:rsidRPr="008C0FBF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02.12.22 г</w:t>
            </w:r>
          </w:p>
        </w:tc>
        <w:tc>
          <w:tcPr>
            <w:tcW w:w="1276" w:type="dxa"/>
          </w:tcPr>
          <w:p w:rsidR="008C0FBF" w:rsidRPr="000513B8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C0FBF" w:rsidRPr="000513B8" w:rsidRDefault="008C0FBF" w:rsidP="008C0FBF">
            <w:pPr>
              <w:rPr>
                <w:sz w:val="2"/>
                <w:szCs w:val="2"/>
              </w:rPr>
            </w:pPr>
          </w:p>
        </w:tc>
      </w:tr>
      <w:tr w:rsidR="008C0FBF" w:rsidRPr="000513B8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к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https://disk.yandex.ru/d/I5K8yU8mw0zZvA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09</w:t>
            </w:r>
            <w:r w:rsidRPr="005631C2">
              <w:rPr>
                <w:rFonts w:ascii="Times New Roman" w:hAnsi="Times New Roman" w:cs="Times New Roman"/>
                <w:lang w:val="ru-RU" w:eastAsia="ru-RU"/>
              </w:rPr>
              <w:t>.12.22 г</w:t>
            </w:r>
          </w:p>
        </w:tc>
        <w:tc>
          <w:tcPr>
            <w:tcW w:w="1276" w:type="dxa"/>
          </w:tcPr>
          <w:p w:rsidR="008C0FBF" w:rsidRPr="000513B8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0513B8" w:rsidRDefault="008C0FBF" w:rsidP="008C0FBF">
            <w:pPr>
              <w:pStyle w:val="a9"/>
              <w:rPr>
                <w:rFonts w:ascii="Times New Roman" w:hAnsi="Times New Roman" w:cs="Times New Roman"/>
                <w:sz w:val="18"/>
              </w:rPr>
            </w:pPr>
          </w:p>
        </w:tc>
      </w:tr>
      <w:tr w:rsidR="008C0FBF" w:rsidRPr="000513B8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«Путь в мастерство» – подводим итоги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16</w:t>
            </w:r>
            <w:r w:rsidRPr="005631C2">
              <w:rPr>
                <w:rFonts w:ascii="Times New Roman" w:hAnsi="Times New Roman" w:cs="Times New Roman"/>
                <w:lang w:val="ru-RU" w:eastAsia="ru-RU"/>
              </w:rPr>
              <w:t>.12.22 г</w:t>
            </w:r>
          </w:p>
        </w:tc>
        <w:tc>
          <w:tcPr>
            <w:tcW w:w="1276" w:type="dxa"/>
          </w:tcPr>
          <w:p w:rsidR="008C0FBF" w:rsidRPr="000513B8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0513B8" w:rsidRDefault="008C0FBF" w:rsidP="008C0FBF">
            <w:pPr>
              <w:pStyle w:val="TableParagraph"/>
              <w:spacing w:line="203" w:lineRule="exact"/>
              <w:ind w:left="111"/>
              <w:rPr>
                <w:sz w:val="18"/>
                <w:lang w:val="en-US"/>
              </w:rPr>
            </w:pPr>
          </w:p>
        </w:tc>
      </w:tr>
      <w:tr w:rsidR="008C0FBF" w:rsidRPr="00F32853" w:rsidTr="00600096">
        <w:tc>
          <w:tcPr>
            <w:tcW w:w="568" w:type="dxa"/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C0FBF" w:rsidRPr="00F32853" w:rsidTr="00600096">
        <w:tc>
          <w:tcPr>
            <w:tcW w:w="15877" w:type="dxa"/>
            <w:gridSpan w:val="8"/>
          </w:tcPr>
          <w:p w:rsidR="008C0FBF" w:rsidRPr="009415C9" w:rsidRDefault="008C0FBF" w:rsidP="008C0FBF">
            <w:pPr>
              <w:pStyle w:val="TableParagraph"/>
              <w:spacing w:line="244" w:lineRule="auto"/>
              <w:ind w:left="111"/>
              <w:jc w:val="center"/>
              <w:rPr>
                <w:sz w:val="28"/>
                <w:szCs w:val="28"/>
              </w:rPr>
            </w:pPr>
            <w:r w:rsidRPr="009415C9">
              <w:rPr>
                <w:rFonts w:eastAsia="Calibri"/>
                <w:b/>
                <w:sz w:val="28"/>
                <w:szCs w:val="28"/>
              </w:rPr>
              <w:t>Раздел 5.</w:t>
            </w:r>
            <w:r w:rsidRPr="009415C9">
              <w:rPr>
                <w:rFonts w:eastAsia="Calibri"/>
                <w:sz w:val="28"/>
                <w:szCs w:val="28"/>
              </w:rPr>
              <w:t xml:space="preserve"> </w:t>
            </w:r>
            <w:r w:rsidRPr="009415C9">
              <w:rPr>
                <w:rFonts w:eastAsia="Calibri"/>
                <w:b/>
                <w:sz w:val="28"/>
                <w:szCs w:val="28"/>
              </w:rPr>
              <w:t>Орлёнок – Доброволец</w:t>
            </w:r>
          </w:p>
        </w:tc>
      </w:tr>
      <w:tr w:rsidR="008C0FBF" w:rsidRPr="002B2DC9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Добровольцем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будь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Просмотр мультфильма «Рука помощи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https://disk.yandex.ru/i/q3yCn-0lIYsMXw</w:t>
            </w:r>
          </w:p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23.12.22 г</w:t>
            </w: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F32853" w:rsidTr="00600096">
        <w:trPr>
          <w:trHeight w:val="18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храбрости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https://www.youtube.com/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watch?v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=hr2rCo2tpmA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lastRenderedPageBreak/>
              <w:t>Мультфильм о волонтёрах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https://disk.yandex.ru/i/BzgvMqmh7TplMw</w:t>
            </w:r>
          </w:p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lastRenderedPageBreak/>
              <w:t>13.01.23 г</w:t>
            </w: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C0FBF" w:rsidRPr="00F32853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https://podari-zhizn.ru/ru/give-help/pomoch-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po-drugomu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korobka-hrabrosti</w:t>
            </w:r>
            <w:proofErr w:type="spellEnd"/>
          </w:p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20.01.23 г</w:t>
            </w: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C0FBF" w:rsidRPr="00F32853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трека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https://podari-zhizn.ru/ru/give-help/pomoch-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po-drugomu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korobka-hrabrosti</w:t>
            </w:r>
            <w:proofErr w:type="spellEnd"/>
          </w:p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27.01.23 г</w:t>
            </w: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F32853" w:rsidTr="00600096">
        <w:tc>
          <w:tcPr>
            <w:tcW w:w="568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8C0FBF" w:rsidRPr="00B40AF3" w:rsidRDefault="008C0FBF" w:rsidP="008C0FBF">
            <w:pPr>
              <w:pStyle w:val="a9"/>
              <w:rPr>
                <w:lang w:val="ru-RU"/>
              </w:rPr>
            </w:pPr>
          </w:p>
        </w:tc>
        <w:tc>
          <w:tcPr>
            <w:tcW w:w="4961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8C0FBF" w:rsidRPr="00A60086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2B2DC9" w:rsidTr="00600096">
        <w:tc>
          <w:tcPr>
            <w:tcW w:w="15877" w:type="dxa"/>
            <w:gridSpan w:val="8"/>
          </w:tcPr>
          <w:p w:rsidR="008C0FBF" w:rsidRPr="009415C9" w:rsidRDefault="008C0FBF" w:rsidP="008C0FB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6.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Спортсмен</w:t>
            </w: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 затей для всех друзей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</w:tc>
        <w:tc>
          <w:tcPr>
            <w:tcW w:w="1134" w:type="dxa"/>
          </w:tcPr>
          <w:p w:rsidR="008C0FBF" w:rsidRPr="008C0FBF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03.02.23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 игра  «У рекордов наши имена»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Pr="00D6467C">
              <w:rPr>
                <w:rFonts w:ascii="Times New Roman" w:hAnsi="Times New Roman" w:cs="Times New Roman"/>
                <w:lang w:val="ru-RU" w:eastAsia="ru-RU"/>
              </w:rPr>
              <w:t>.02.23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Сильнее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17</w:t>
            </w:r>
            <w:r w:rsidRPr="00D6467C">
              <w:rPr>
                <w:rFonts w:ascii="Times New Roman" w:hAnsi="Times New Roman" w:cs="Times New Roman"/>
                <w:lang w:val="ru-RU" w:eastAsia="ru-RU"/>
              </w:rPr>
              <w:t>.02.23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sz w:val="18"/>
              </w:rPr>
            </w:pP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трека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  <w:r w:rsidR="008C0FBF" w:rsidRPr="009415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30">
              <w:r w:rsidR="008C0FBF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03.03</w:t>
            </w:r>
            <w:r w:rsidRPr="00D6467C">
              <w:rPr>
                <w:rFonts w:ascii="Times New Roman" w:hAnsi="Times New Roman" w:cs="Times New Roman"/>
                <w:lang w:val="ru-RU" w:eastAsia="ru-RU"/>
              </w:rPr>
              <w:t>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FBF" w:rsidRPr="002B2DC9" w:rsidTr="00600096">
        <w:tc>
          <w:tcPr>
            <w:tcW w:w="568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8C0FBF" w:rsidRPr="002B2DC9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2B2DC9" w:rsidTr="00600096">
        <w:tc>
          <w:tcPr>
            <w:tcW w:w="15877" w:type="dxa"/>
            <w:gridSpan w:val="8"/>
          </w:tcPr>
          <w:p w:rsidR="008C0FBF" w:rsidRPr="009415C9" w:rsidRDefault="008C0FBF" w:rsidP="008C0FB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  <w:t xml:space="preserve">Раздел 7.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Эколог</w:t>
            </w:r>
          </w:p>
        </w:tc>
      </w:tr>
      <w:tr w:rsidR="008C0FBF" w:rsidRPr="00FE7355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Мой след на планете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E44B80" w:rsidRDefault="00564AF1" w:rsidP="008C0FBF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FF"/>
              </w:rPr>
            </w:pPr>
            <w:hyperlink r:id="rId31">
              <w:r w:rsidR="008C0FBF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https://disk.yandex.ru/i/GqTAyxtklagPNQ</w:t>
              </w:r>
            </w:hyperlink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экологического мультфильма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Грузовичок Пик серия «Мусор в лесу»</w:t>
            </w:r>
          </w:p>
          <w:p w:rsidR="008C0FBF" w:rsidRPr="00FE7355" w:rsidRDefault="008C0FBF" w:rsidP="008C0F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Ми-ми-мишки «Мусор в лесу»</w:t>
            </w:r>
          </w:p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Pr="00D90DE0">
              <w:rPr>
                <w:rFonts w:ascii="Times New Roman" w:hAnsi="Times New Roman" w:cs="Times New Roman"/>
                <w:lang w:val="ru-RU" w:eastAsia="ru-RU"/>
              </w:rPr>
              <w:t>.03.23 г</w:t>
            </w:r>
          </w:p>
        </w:tc>
        <w:tc>
          <w:tcPr>
            <w:tcW w:w="1276" w:type="dxa"/>
          </w:tcPr>
          <w:p w:rsidR="008C0FBF" w:rsidRPr="00FE7355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FE7355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2B2DC9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Каким должен быть настоящий эколог? Что должен знать и уметь эколог?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 «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Смешарики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по теме экологии</w:t>
            </w:r>
            <w:r w:rsidRPr="009415C9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hyperlink r:id="rId32">
              <w:r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https://disk.yandex.ru/i/4eXrBQbjSxzKLQ</w:t>
              </w:r>
            </w:hyperlink>
            <w:r w:rsidRPr="009415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33">
              <w:r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https://disk.yandex.ru/i/L3fQL4ZBJtcQIw</w:t>
              </w:r>
            </w:hyperlink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17</w:t>
            </w:r>
            <w:r w:rsidRPr="00D90DE0">
              <w:rPr>
                <w:rFonts w:ascii="Times New Roman" w:hAnsi="Times New Roman" w:cs="Times New Roman"/>
                <w:lang w:val="ru-RU" w:eastAsia="ru-RU"/>
              </w:rPr>
              <w:t>.03.23 г</w:t>
            </w: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FE7355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E44B80" w:rsidRDefault="00564AF1" w:rsidP="008C0FB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</w:pPr>
            <w:hyperlink r:id="rId34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https://disk.yandex.ru/client/disk</w:t>
              </w:r>
            </w:hyperlink>
          </w:p>
          <w:p w:rsidR="008C0FBF" w:rsidRPr="00E44B80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Pr="00E44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://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disk</w:t>
            </w:r>
            <w:r w:rsidRPr="00E44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yandex</w:t>
            </w:r>
            <w:r w:rsidRPr="00E44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r w:rsidRPr="00E44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E44B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fmJIPguRXFAqcA</w:t>
            </w:r>
          </w:p>
        </w:tc>
        <w:tc>
          <w:tcPr>
            <w:tcW w:w="1134" w:type="dxa"/>
          </w:tcPr>
          <w:p w:rsidR="008C0FBF" w:rsidRDefault="008C0FBF" w:rsidP="008C0FBF">
            <w:r>
              <w:rPr>
                <w:rFonts w:ascii="Times New Roman" w:hAnsi="Times New Roman" w:cs="Times New Roman"/>
                <w:lang w:val="ru-RU" w:eastAsia="ru-RU"/>
              </w:rPr>
              <w:t>07.04</w:t>
            </w:r>
            <w:r w:rsidRPr="00D90DE0">
              <w:rPr>
                <w:rFonts w:ascii="Times New Roman" w:hAnsi="Times New Roman" w:cs="Times New Roman"/>
                <w:lang w:val="ru-RU" w:eastAsia="ru-RU"/>
              </w:rPr>
              <w:t>.23 г</w:t>
            </w:r>
          </w:p>
        </w:tc>
        <w:tc>
          <w:tcPr>
            <w:tcW w:w="1276" w:type="dxa"/>
          </w:tcPr>
          <w:p w:rsidR="008C0FBF" w:rsidRPr="00FE7355" w:rsidRDefault="00FC6A7A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17.03</w:t>
            </w:r>
          </w:p>
        </w:tc>
        <w:tc>
          <w:tcPr>
            <w:tcW w:w="1701" w:type="dxa"/>
          </w:tcPr>
          <w:p w:rsidR="008C0FBF" w:rsidRPr="00FE7355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«Шагая в будущее – помни о планете» - итоги трека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E44B80" w:rsidRDefault="00564AF1" w:rsidP="008C0FB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</w:pPr>
            <w:hyperlink r:id="rId35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https://disk.yandex.ru/client/disk</w:t>
              </w:r>
            </w:hyperlink>
          </w:p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мультфильм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Мальчик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14.04</w:t>
            </w:r>
            <w:r w:rsidRPr="00D90DE0">
              <w:rPr>
                <w:rFonts w:ascii="Times New Roman" w:hAnsi="Times New Roman" w:cs="Times New Roman"/>
                <w:lang w:val="ru-RU" w:eastAsia="ru-RU"/>
              </w:rPr>
              <w:t>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FBF" w:rsidRPr="002B2DC9" w:rsidTr="001D2F62">
        <w:trPr>
          <w:trHeight w:val="330"/>
        </w:trPr>
        <w:tc>
          <w:tcPr>
            <w:tcW w:w="568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8C0FBF" w:rsidRPr="002B2DC9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C8189B" w:rsidTr="00600096">
        <w:tc>
          <w:tcPr>
            <w:tcW w:w="15877" w:type="dxa"/>
            <w:gridSpan w:val="8"/>
          </w:tcPr>
          <w:p w:rsidR="008C0FBF" w:rsidRPr="009415C9" w:rsidRDefault="008C0FBF" w:rsidP="008C0FB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8.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Хранитель исторической памяти</w:t>
            </w: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http://www.multirussia.ru/index.php?id=34</w:t>
              </w:r>
            </w:hyperlink>
          </w:p>
        </w:tc>
        <w:tc>
          <w:tcPr>
            <w:tcW w:w="1134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21.04</w:t>
            </w:r>
            <w:r w:rsidRPr="00D90DE0">
              <w:rPr>
                <w:rFonts w:ascii="Times New Roman" w:hAnsi="Times New Roman" w:cs="Times New Roman"/>
                <w:lang w:val="ru-RU" w:eastAsia="ru-RU"/>
              </w:rPr>
              <w:t>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8C0FBF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http://www.multirussia.ru/index.php?id=34</w:t>
              </w:r>
            </w:hyperlink>
          </w:p>
        </w:tc>
        <w:tc>
          <w:tcPr>
            <w:tcW w:w="1134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28.04</w:t>
            </w:r>
            <w:r w:rsidRPr="00D90DE0">
              <w:rPr>
                <w:rFonts w:ascii="Times New Roman" w:hAnsi="Times New Roman" w:cs="Times New Roman"/>
                <w:lang w:val="ru-RU" w:eastAsia="ru-RU"/>
              </w:rPr>
              <w:t>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FBF" w:rsidRPr="002B2DC9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Мультфильм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Мульти-Россия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05.05.23 г</w:t>
            </w: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551C6F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– хранитель, мы – хранители» - итоги трека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564AF1" w:rsidP="008C0FBF">
            <w:pPr>
              <w:pStyle w:val="TableParagraph"/>
              <w:spacing w:before="59"/>
              <w:rPr>
                <w:sz w:val="24"/>
                <w:szCs w:val="24"/>
                <w:lang w:val="en-US"/>
              </w:rPr>
            </w:pPr>
            <w:hyperlink r:id="rId38">
              <w:r w:rsidR="008C0FBF" w:rsidRPr="009415C9">
                <w:rPr>
                  <w:sz w:val="24"/>
                  <w:szCs w:val="24"/>
                  <w:lang w:val="en-US"/>
                </w:rPr>
                <w:t>https://disk.yandex.ru/i/SPavXsOI-beiWg</w:t>
              </w:r>
            </w:hyperlink>
          </w:p>
        </w:tc>
        <w:tc>
          <w:tcPr>
            <w:tcW w:w="1134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12.05.23 г</w:t>
            </w:r>
          </w:p>
        </w:tc>
        <w:tc>
          <w:tcPr>
            <w:tcW w:w="1276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FBF" w:rsidRPr="002B2DC9" w:rsidTr="00600096">
        <w:tc>
          <w:tcPr>
            <w:tcW w:w="568" w:type="dxa"/>
          </w:tcPr>
          <w:p w:rsidR="008C0FBF" w:rsidRPr="00551C6F" w:rsidRDefault="008C0FBF" w:rsidP="008C0FB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8C0FBF" w:rsidRPr="002B2DC9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2B2DC9" w:rsidTr="00600096">
        <w:tc>
          <w:tcPr>
            <w:tcW w:w="15877" w:type="dxa"/>
            <w:gridSpan w:val="8"/>
          </w:tcPr>
          <w:p w:rsidR="008C0FBF" w:rsidRPr="009415C9" w:rsidRDefault="008C0FBF" w:rsidP="008C0FB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9.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Подведение итогов</w:t>
            </w:r>
          </w:p>
        </w:tc>
      </w:tr>
      <w:tr w:rsidR="008C0FBF" w:rsidRPr="002B2DC9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19.05.23 г</w:t>
            </w: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2B2DC9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Интеллектуально-</w:t>
            </w:r>
            <w:proofErr w:type="gramStart"/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 игры</w:t>
            </w:r>
            <w:proofErr w:type="gramEnd"/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Вручение сертификатов участие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9415C9" w:rsidRDefault="008C0FBF" w:rsidP="008C0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961" w:type="dxa"/>
          </w:tcPr>
          <w:p w:rsidR="008C0FBF" w:rsidRPr="009415C9" w:rsidRDefault="008C0FBF" w:rsidP="008C0F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19.05.23 г</w:t>
            </w: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8C0FBF" w:rsidRPr="002B2DC9" w:rsidTr="00600096">
        <w:tc>
          <w:tcPr>
            <w:tcW w:w="568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FBF" w:rsidRPr="002B2DC9" w:rsidRDefault="008C0FBF" w:rsidP="008C0FB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8C0FBF" w:rsidRPr="00F32853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8C0FBF" w:rsidRPr="002B2DC9" w:rsidRDefault="008C0FBF" w:rsidP="008C0FB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8C0FBF" w:rsidRPr="00B40AF3" w:rsidRDefault="008C0FBF" w:rsidP="008C0FB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</w:tbl>
    <w:p w:rsidR="00A60086" w:rsidRPr="00B40AF3" w:rsidRDefault="00A60086" w:rsidP="00B40AF3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p w:rsidR="00A60086" w:rsidRPr="00A60086" w:rsidRDefault="00A60086" w:rsidP="00A60086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p w:rsidR="00A60086" w:rsidRPr="00A60086" w:rsidRDefault="00A60086" w:rsidP="00A60086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p w:rsidR="009415C9" w:rsidRDefault="009415C9" w:rsidP="00975A74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9415C9" w:rsidRDefault="009415C9" w:rsidP="00975A74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9415C9" w:rsidRDefault="009415C9" w:rsidP="00975A74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9415C9" w:rsidRDefault="009415C9" w:rsidP="00975A74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9415C9" w:rsidRDefault="009415C9" w:rsidP="00975A74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9415C9" w:rsidRDefault="009415C9" w:rsidP="00975A74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A60086" w:rsidRPr="00A3443D" w:rsidRDefault="00A60086" w:rsidP="00975A74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  <w:r w:rsidRPr="00A3443D"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  <w:lastRenderedPageBreak/>
        <w:t>2 класс</w:t>
      </w:r>
    </w:p>
    <w:p w:rsidR="00A60086" w:rsidRPr="00A60086" w:rsidRDefault="00A60086" w:rsidP="00A60086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tbl>
      <w:tblPr>
        <w:tblW w:w="1587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2126"/>
        <w:gridCol w:w="4961"/>
        <w:gridCol w:w="1134"/>
        <w:gridCol w:w="1276"/>
        <w:gridCol w:w="1701"/>
      </w:tblGrid>
      <w:tr w:rsidR="00600096" w:rsidRPr="00A60086" w:rsidTr="00600096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096" w:rsidRPr="002F034B" w:rsidRDefault="00600096" w:rsidP="0060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096" w:rsidRPr="00F32853" w:rsidRDefault="00600096" w:rsidP="0060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096" w:rsidRPr="002F034B" w:rsidRDefault="00600096" w:rsidP="0060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  <w:p w:rsidR="00600096" w:rsidRPr="002F034B" w:rsidRDefault="00600096" w:rsidP="00600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096" w:rsidRPr="002F034B" w:rsidRDefault="00600096" w:rsidP="0060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vMerge w:val="restart"/>
            <w:shd w:val="clear" w:color="auto" w:fill="FFFFFF"/>
          </w:tcPr>
          <w:p w:rsidR="00600096" w:rsidRPr="00A60086" w:rsidRDefault="00600096" w:rsidP="00600096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Электронные (цифровые) образовательные ресурсы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600096" w:rsidRPr="00A60086" w:rsidRDefault="00600096" w:rsidP="00600096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                                                    Д</w:t>
            </w:r>
            <w:r w:rsidRPr="00A60086">
              <w:rPr>
                <w:rFonts w:ascii="Times New Roman" w:eastAsia="Calibri" w:hAnsi="Times New Roman" w:cs="Times New Roman"/>
                <w:lang w:val="ru-RU" w:eastAsia="ru-RU"/>
              </w:rPr>
              <w:t>ата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60086">
              <w:rPr>
                <w:rFonts w:ascii="Times New Roman" w:eastAsia="Calibri" w:hAnsi="Times New Roman" w:cs="Times New Roman"/>
                <w:lang w:val="ru-RU" w:eastAsia="ru-RU"/>
              </w:rPr>
              <w:t>проведения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0096" w:rsidRPr="00A3443D" w:rsidRDefault="00600096" w:rsidP="0060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Примечание</w:t>
            </w:r>
          </w:p>
        </w:tc>
      </w:tr>
      <w:tr w:rsidR="00600096" w:rsidRPr="00A60086" w:rsidTr="00600096">
        <w:trPr>
          <w:trHeight w:val="345"/>
        </w:trPr>
        <w:tc>
          <w:tcPr>
            <w:tcW w:w="568" w:type="dxa"/>
            <w:vMerge/>
          </w:tcPr>
          <w:p w:rsidR="00600096" w:rsidRPr="00A60086" w:rsidRDefault="00600096" w:rsidP="00600096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600096" w:rsidRPr="00A60086" w:rsidRDefault="00600096" w:rsidP="00600096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600096" w:rsidRPr="00A60086" w:rsidRDefault="00600096" w:rsidP="00600096">
            <w:pPr>
              <w:pStyle w:val="a9"/>
              <w:rPr>
                <w:rFonts w:ascii="Times New Roman" w:hAnsi="Times New Roman" w:cs="Times New Roman"/>
                <w:color w:val="000000"/>
                <w:spacing w:val="-3"/>
                <w:lang w:val="ru-RU" w:eastAsia="ru-RU"/>
              </w:rPr>
            </w:pPr>
          </w:p>
        </w:tc>
        <w:tc>
          <w:tcPr>
            <w:tcW w:w="2126" w:type="dxa"/>
            <w:vMerge/>
          </w:tcPr>
          <w:p w:rsidR="00600096" w:rsidRPr="00A60086" w:rsidRDefault="00600096" w:rsidP="00600096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961" w:type="dxa"/>
            <w:vMerge/>
            <w:shd w:val="clear" w:color="auto" w:fill="FFFFFF"/>
          </w:tcPr>
          <w:p w:rsidR="00600096" w:rsidRDefault="00600096" w:rsidP="00600096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00096" w:rsidRDefault="00600096" w:rsidP="00600096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план</w:t>
            </w:r>
          </w:p>
        </w:tc>
        <w:tc>
          <w:tcPr>
            <w:tcW w:w="1276" w:type="dxa"/>
            <w:shd w:val="clear" w:color="auto" w:fill="FFFFFF"/>
          </w:tcPr>
          <w:p w:rsidR="00600096" w:rsidRDefault="00600096" w:rsidP="00600096">
            <w:pPr>
              <w:pStyle w:val="a9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факт</w:t>
            </w:r>
          </w:p>
        </w:tc>
        <w:tc>
          <w:tcPr>
            <w:tcW w:w="1701" w:type="dxa"/>
            <w:vMerge/>
            <w:shd w:val="clear" w:color="auto" w:fill="FFFFFF"/>
          </w:tcPr>
          <w:p w:rsidR="00600096" w:rsidRPr="00A3443D" w:rsidRDefault="00600096" w:rsidP="0060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600096" w:rsidRPr="00C8189B" w:rsidTr="00600096">
        <w:tc>
          <w:tcPr>
            <w:tcW w:w="15877" w:type="dxa"/>
            <w:gridSpan w:val="8"/>
          </w:tcPr>
          <w:p w:rsidR="00600096" w:rsidRPr="00FE7355" w:rsidRDefault="00600096" w:rsidP="0060009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1. </w:t>
            </w:r>
            <w:r w:rsidRPr="00FE7355">
              <w:rPr>
                <w:b/>
                <w:sz w:val="28"/>
                <w:szCs w:val="28"/>
                <w:lang w:val="ru-RU"/>
              </w:rPr>
              <w:t>Старт</w:t>
            </w:r>
            <w:r w:rsidRPr="00FE7355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E7355">
              <w:rPr>
                <w:b/>
                <w:sz w:val="28"/>
                <w:szCs w:val="28"/>
                <w:lang w:val="ru-RU"/>
              </w:rPr>
              <w:t>программы</w:t>
            </w:r>
            <w:r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(Вводное занятие)</w:t>
            </w:r>
          </w:p>
        </w:tc>
      </w:tr>
      <w:tr w:rsidR="00600096" w:rsidRPr="00F32853" w:rsidTr="006000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096" w:rsidRPr="00FE7355" w:rsidRDefault="00600096" w:rsidP="00600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E44B80" w:rsidRDefault="00E44B80" w:rsidP="00E44B8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B8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Вводный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Орлятский</w:t>
            </w:r>
            <w:proofErr w:type="spellEnd"/>
          </w:p>
          <w:p w:rsidR="00600096" w:rsidRPr="00FE7355" w:rsidRDefault="00E44B80" w:rsidP="00E44B80">
            <w:pPr>
              <w:pStyle w:val="a9"/>
              <w:rPr>
                <w:lang w:val="ru-RU" w:eastAsia="ru-RU"/>
              </w:rPr>
            </w:pPr>
            <w:r w:rsidRPr="00E44B8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урок»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096" w:rsidRPr="00FE7355" w:rsidRDefault="00600096" w:rsidP="006000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096" w:rsidRPr="00FE7355" w:rsidRDefault="00600096" w:rsidP="00600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00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Беседа, </w:t>
            </w:r>
            <w:r w:rsidRPr="00600096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виртуальная</w:t>
            </w:r>
            <w:r w:rsidRPr="006000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0009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</w:t>
            </w:r>
          </w:p>
        </w:tc>
        <w:tc>
          <w:tcPr>
            <w:tcW w:w="4961" w:type="dxa"/>
          </w:tcPr>
          <w:p w:rsidR="00600096" w:rsidRPr="00600096" w:rsidRDefault="00564AF1" w:rsidP="00600096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">
              <w:r w:rsidR="00600096" w:rsidRPr="00600096">
                <w:rPr>
                  <w:rFonts w:ascii="Times New Roman" w:eastAsia="Times New Roman" w:hAnsi="Times New Roman" w:cs="Times New Roman"/>
                  <w:spacing w:val="-1"/>
                  <w:sz w:val="24"/>
                  <w:u w:val="single"/>
                  <w:lang w:val="ru-RU"/>
                </w:rPr>
                <w:t>https://vk.com/wall</w:t>
              </w:r>
            </w:hyperlink>
            <w:r w:rsidR="00600096" w:rsidRPr="00600096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  <w:lang w:val="ru-RU"/>
              </w:rPr>
              <w:t>-</w:t>
            </w:r>
            <w:r w:rsidR="00600096" w:rsidRPr="00600096">
              <w:rPr>
                <w:rFonts w:ascii="Times New Roman" w:eastAsia="Times New Roman" w:hAnsi="Times New Roman" w:cs="Times New Roman"/>
                <w:spacing w:val="-57"/>
                <w:sz w:val="24"/>
                <w:u w:val="single"/>
                <w:lang w:val="ru-RU"/>
              </w:rPr>
              <w:t xml:space="preserve"> </w:t>
            </w:r>
            <w:hyperlink r:id="rId40">
              <w:r w:rsidR="00600096" w:rsidRPr="00600096">
                <w:rPr>
                  <w:rFonts w:ascii="Times New Roman" w:eastAsia="Times New Roman" w:hAnsi="Times New Roman" w:cs="Times New Roman"/>
                  <w:sz w:val="24"/>
                  <w:u w:val="single"/>
                  <w:lang w:val="ru-RU"/>
                </w:rPr>
                <w:t>214342508_2551</w:t>
              </w:r>
            </w:hyperlink>
          </w:p>
        </w:tc>
        <w:tc>
          <w:tcPr>
            <w:tcW w:w="1134" w:type="dxa"/>
          </w:tcPr>
          <w:p w:rsidR="00600096" w:rsidRPr="009415C9" w:rsidRDefault="00600096" w:rsidP="00600096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0096" w:rsidRPr="00F32853" w:rsidRDefault="00600096" w:rsidP="0060009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0096" w:rsidRPr="00F32853" w:rsidRDefault="00600096" w:rsidP="0060009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B80" w:rsidRPr="00F32853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FE7355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600096" w:rsidRDefault="00E44B80" w:rsidP="00E44B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00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Итого по </w:t>
            </w:r>
            <w:r w:rsidRPr="00600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600096" w:rsidRDefault="00E44B80" w:rsidP="00E44B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600096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4961" w:type="dxa"/>
          </w:tcPr>
          <w:p w:rsidR="00E44B80" w:rsidRPr="00600096" w:rsidRDefault="00E44B80" w:rsidP="00E44B80">
            <w:pPr>
              <w:pStyle w:val="a9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</w:p>
        </w:tc>
        <w:tc>
          <w:tcPr>
            <w:tcW w:w="1134" w:type="dxa"/>
          </w:tcPr>
          <w:p w:rsidR="00E44B80" w:rsidRPr="009415C9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44B80" w:rsidRPr="00F32853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44B80" w:rsidRPr="00F32853" w:rsidRDefault="00E44B80" w:rsidP="00E44B8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B80" w:rsidRPr="00F32853" w:rsidTr="00E44B80">
        <w:tc>
          <w:tcPr>
            <w:tcW w:w="15877" w:type="dxa"/>
            <w:gridSpan w:val="8"/>
          </w:tcPr>
          <w:p w:rsidR="00E44B80" w:rsidRPr="00FE7355" w:rsidRDefault="00E44B80" w:rsidP="00E44B8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2. </w:t>
            </w:r>
            <w:r w:rsidRPr="00FE73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Орленок Лидер</w:t>
            </w:r>
          </w:p>
        </w:tc>
      </w:tr>
      <w:tr w:rsidR="00E44B80" w:rsidRPr="00C8189B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7" w:type="dxa"/>
          </w:tcPr>
          <w:p w:rsidR="00E44B80" w:rsidRDefault="00E44B80" w:rsidP="00E44B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44B80" w:rsidRPr="009415C9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Игра-</w:t>
            </w:r>
            <w:r w:rsidRPr="004B6A97">
              <w:rPr>
                <w:rFonts w:ascii="Times New Roman" w:eastAsia="Times New Roman" w:hAnsi="Times New Roman" w:cs="Times New Roman"/>
                <w:lang w:val="ru-RU"/>
              </w:rPr>
              <w:t>испытание</w:t>
            </w:r>
          </w:p>
        </w:tc>
        <w:tc>
          <w:tcPr>
            <w:tcW w:w="4961" w:type="dxa"/>
          </w:tcPr>
          <w:p w:rsidR="00E44B80" w:rsidRPr="004B6A97" w:rsidRDefault="00E44B80" w:rsidP="00E44B80">
            <w:pPr>
              <w:pStyle w:val="a9"/>
              <w:rPr>
                <w:lang w:val="ru-RU"/>
              </w:rPr>
            </w:pPr>
            <w:r w:rsidRPr="004B6A97">
              <w:rPr>
                <w:lang w:val="ru-RU"/>
              </w:rPr>
              <w:t>фрагмент</w:t>
            </w:r>
            <w:r w:rsidRPr="004B6A97">
              <w:rPr>
                <w:spacing w:val="-3"/>
                <w:lang w:val="ru-RU"/>
              </w:rPr>
              <w:t xml:space="preserve"> </w:t>
            </w:r>
            <w:r w:rsidRPr="004B6A97">
              <w:rPr>
                <w:lang w:val="ru-RU"/>
              </w:rPr>
              <w:t>мультфильма</w:t>
            </w:r>
            <w:r w:rsidRPr="004B6A97">
              <w:rPr>
                <w:spacing w:val="-4"/>
                <w:lang w:val="ru-RU"/>
              </w:rPr>
              <w:t xml:space="preserve"> </w:t>
            </w:r>
            <w:r w:rsidRPr="004B6A97">
              <w:rPr>
                <w:lang w:val="ru-RU"/>
              </w:rPr>
              <w:t>о</w:t>
            </w:r>
            <w:r w:rsidRPr="004B6A97">
              <w:rPr>
                <w:spacing w:val="-2"/>
                <w:lang w:val="ru-RU"/>
              </w:rPr>
              <w:t xml:space="preserve"> </w:t>
            </w:r>
            <w:r w:rsidRPr="004B6A97">
              <w:rPr>
                <w:lang w:val="ru-RU"/>
              </w:rPr>
              <w:t>важности</w:t>
            </w:r>
          </w:p>
          <w:p w:rsidR="00E44B80" w:rsidRPr="004B6A97" w:rsidRDefault="00E44B80" w:rsidP="00E44B80">
            <w:pPr>
              <w:pStyle w:val="a9"/>
              <w:rPr>
                <w:lang w:val="ru-RU"/>
              </w:rPr>
            </w:pPr>
            <w:r w:rsidRPr="004B6A97">
              <w:rPr>
                <w:lang w:val="ru-RU"/>
              </w:rPr>
              <w:t>взаимопомощи</w:t>
            </w:r>
          </w:p>
          <w:p w:rsidR="00E44B80" w:rsidRPr="00E44B80" w:rsidRDefault="00564AF1" w:rsidP="00E44B80">
            <w:pPr>
              <w:pStyle w:val="a9"/>
              <w:rPr>
                <w:lang w:val="ru-RU"/>
              </w:rPr>
            </w:pPr>
            <w:hyperlink r:id="rId41">
              <w:r w:rsidR="00E44B80">
                <w:rPr>
                  <w:color w:val="0000FF"/>
                  <w:u w:val="single" w:color="0000FF"/>
                </w:rPr>
                <w:t>https</w:t>
              </w:r>
              <w:r w:rsidR="00E44B80" w:rsidRPr="004B6A97">
                <w:rPr>
                  <w:color w:val="0000FF"/>
                  <w:u w:val="single" w:color="0000FF"/>
                  <w:lang w:val="ru-RU"/>
                </w:rPr>
                <w:t>://</w:t>
              </w:r>
              <w:r w:rsidR="00E44B80">
                <w:rPr>
                  <w:color w:val="0000FF"/>
                  <w:u w:val="single" w:color="0000FF"/>
                </w:rPr>
                <w:t>disk</w:t>
              </w:r>
              <w:r w:rsidR="00E44B80" w:rsidRPr="004B6A97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E44B80">
                <w:rPr>
                  <w:color w:val="0000FF"/>
                  <w:u w:val="single" w:color="0000FF"/>
                </w:rPr>
                <w:t>yandex</w:t>
              </w:r>
              <w:proofErr w:type="spellEnd"/>
              <w:r w:rsidR="00E44B80" w:rsidRPr="004B6A97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E44B80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E44B80" w:rsidRPr="004B6A97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E44B80">
                <w:rPr>
                  <w:color w:val="0000FF"/>
                  <w:u w:val="single" w:color="0000FF"/>
                </w:rPr>
                <w:t>i</w:t>
              </w:r>
              <w:proofErr w:type="spellEnd"/>
              <w:r w:rsidR="00E44B80" w:rsidRPr="004B6A97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E44B80">
                <w:rPr>
                  <w:color w:val="0000FF"/>
                  <w:u w:val="single" w:color="0000FF"/>
                </w:rPr>
                <w:t>hu</w:t>
              </w:r>
              <w:proofErr w:type="spellEnd"/>
              <w:r w:rsidR="00E44B80" w:rsidRPr="004B6A97">
                <w:rPr>
                  <w:color w:val="0000FF"/>
                  <w:u w:val="single" w:color="0000FF"/>
                  <w:lang w:val="ru-RU"/>
                </w:rPr>
                <w:t>1</w:t>
              </w:r>
              <w:proofErr w:type="spellStart"/>
              <w:r w:rsidR="00E44B80">
                <w:rPr>
                  <w:color w:val="0000FF"/>
                  <w:u w:val="single" w:color="0000FF"/>
                </w:rPr>
                <w:t>cqrRIiLCBYQ</w:t>
              </w:r>
              <w:proofErr w:type="spellEnd"/>
            </w:hyperlink>
          </w:p>
        </w:tc>
        <w:tc>
          <w:tcPr>
            <w:tcW w:w="1134" w:type="dxa"/>
          </w:tcPr>
          <w:p w:rsidR="00E44B80" w:rsidRPr="009415C9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44B80" w:rsidRPr="00A60086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E44B80" w:rsidRPr="00F32853" w:rsidRDefault="00E44B80" w:rsidP="00E44B8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4B80" w:rsidRPr="004B6A97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7" w:type="dxa"/>
          </w:tcPr>
          <w:p w:rsidR="00E44B80" w:rsidRDefault="00E44B80" w:rsidP="00E44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E44B80" w:rsidRDefault="00E44B80" w:rsidP="00E44B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лидером»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4B6A97" w:rsidRDefault="00E44B80" w:rsidP="00E44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«Пробую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лидера».</w:t>
            </w:r>
          </w:p>
        </w:tc>
        <w:tc>
          <w:tcPr>
            <w:tcW w:w="4961" w:type="dxa"/>
          </w:tcPr>
          <w:p w:rsidR="00E44B80" w:rsidRPr="004B6A97" w:rsidRDefault="00564AF1" w:rsidP="00E44B80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Times New Roman" w:hAnsi="Times New Roman" w:cs="Times New Roman"/>
                <w:sz w:val="24"/>
                <w:u w:color="000000"/>
              </w:rPr>
            </w:pPr>
            <w:hyperlink r:id="rId42"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https://nsportal.ru/nachalna</w:t>
              </w:r>
            </w:hyperlink>
            <w:r w:rsidR="00E44B80" w:rsidRPr="004B6A9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y</w:t>
            </w:r>
          </w:p>
          <w:p w:rsidR="00E44B80" w:rsidRPr="004B6A97" w:rsidRDefault="00564AF1" w:rsidP="00E44B80">
            <w:pPr>
              <w:widowControl w:val="0"/>
              <w:autoSpaceDE w:val="0"/>
              <w:autoSpaceDN w:val="0"/>
              <w:spacing w:after="0" w:line="274" w:lineRule="exact"/>
              <w:ind w:left="10" w:right="-28"/>
              <w:rPr>
                <w:rFonts w:ascii="Times New Roman" w:eastAsia="Times New Roman" w:hAnsi="Times New Roman" w:cs="Times New Roman"/>
                <w:sz w:val="24"/>
                <w:u w:color="000000"/>
              </w:rPr>
            </w:pPr>
            <w:hyperlink r:id="rId43"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a-</w:t>
              </w:r>
              <w:proofErr w:type="spellStart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shkola</w:t>
              </w:r>
              <w:proofErr w:type="spellEnd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vospitatelnaya</w:t>
              </w:r>
              <w:proofErr w:type="spellEnd"/>
            </w:hyperlink>
            <w:r w:rsidR="00E44B80" w:rsidRPr="004B6A9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-</w:t>
            </w:r>
            <w:r w:rsidR="00E44B80" w:rsidRPr="004B6A97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u w:color="000000"/>
              </w:rPr>
              <w:t xml:space="preserve"> </w:t>
            </w:r>
            <w:hyperlink r:id="rId44">
              <w:proofErr w:type="spellStart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00"/>
                </w:rPr>
                <w:t>rabota</w:t>
              </w:r>
              <w:proofErr w:type="spellEnd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00"/>
                </w:rPr>
                <w:t>/2014/02/09/</w:t>
              </w:r>
              <w:proofErr w:type="spellStart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00"/>
                </w:rPr>
                <w:t>multimed</w:t>
              </w:r>
            </w:hyperlink>
            <w:r w:rsidR="00E44B80" w:rsidRPr="004B6A97">
              <w:rPr>
                <w:rFonts w:ascii="Times New Roman" w:eastAsia="Times New Roman" w:hAnsi="Times New Roman" w:cs="Times New Roman"/>
                <w:color w:val="0000FF"/>
                <w:sz w:val="24"/>
                <w:u w:color="000000"/>
              </w:rPr>
              <w:t>i</w:t>
            </w:r>
            <w:proofErr w:type="spellEnd"/>
          </w:p>
          <w:p w:rsidR="00E44B80" w:rsidRPr="004B6A97" w:rsidRDefault="00564AF1" w:rsidP="00E44B8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45">
              <w:proofErr w:type="spellStart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color="0000FF"/>
                  <w:lang w:val="ru-RU"/>
                </w:rPr>
                <w:t>ynaya-viktorina-yunyy</w:t>
              </w:r>
              <w:proofErr w:type="spellEnd"/>
            </w:hyperlink>
            <w:r w:rsidR="00E44B80" w:rsidRPr="004B6A97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u w:color="0000FF"/>
                <w:lang w:val="ru-RU"/>
              </w:rPr>
              <w:t>-</w:t>
            </w:r>
            <w:r w:rsidR="00E44B80" w:rsidRPr="004B6A97">
              <w:rPr>
                <w:rFonts w:ascii="Times New Roman" w:eastAsia="Times New Roman" w:hAnsi="Times New Roman" w:cs="Times New Roman"/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46">
              <w:proofErr w:type="spellStart"/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FF"/>
                  <w:lang w:val="ru-RU"/>
                </w:rPr>
                <w:t>erudit</w:t>
              </w:r>
              <w:proofErr w:type="spellEnd"/>
            </w:hyperlink>
          </w:p>
        </w:tc>
        <w:tc>
          <w:tcPr>
            <w:tcW w:w="1134" w:type="dxa"/>
          </w:tcPr>
          <w:p w:rsidR="00E44B80" w:rsidRPr="009415C9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4B80" w:rsidRPr="004B6A97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7" w:type="dxa"/>
          </w:tcPr>
          <w:p w:rsidR="00E44B80" w:rsidRDefault="00E44B80" w:rsidP="00E44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</w:p>
          <w:p w:rsidR="00E44B80" w:rsidRDefault="00E44B80" w:rsidP="00E44B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лидером?»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Default="00E44B80" w:rsidP="00E44B80">
            <w:pPr>
              <w:widowControl w:val="0"/>
              <w:tabs>
                <w:tab w:val="left" w:pos="1896"/>
                <w:tab w:val="left" w:pos="2526"/>
              </w:tabs>
              <w:autoSpaceDE w:val="0"/>
              <w:autoSpaceDN w:val="0"/>
              <w:spacing w:after="0" w:line="240" w:lineRule="auto"/>
              <w:ind w:left="104" w:right="105"/>
              <w:jc w:val="both"/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</w:pPr>
            <w:r w:rsidRPr="004B6A9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Беседа.</w:t>
            </w:r>
            <w:r w:rsidRPr="004B6A9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</w:p>
          <w:p w:rsidR="00E44B80" w:rsidRPr="004B6A97" w:rsidRDefault="00E44B80" w:rsidP="00E44B8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Игра-</w:t>
            </w:r>
            <w:r w:rsidRPr="004B6A97">
              <w:rPr>
                <w:lang w:val="ru-RU"/>
              </w:rPr>
              <w:t>испытание.</w:t>
            </w:r>
          </w:p>
          <w:p w:rsidR="00E44B80" w:rsidRPr="009415C9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44B80" w:rsidRPr="009415C9" w:rsidRDefault="00564AF1" w:rsidP="00E44B8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>
              <w:r w:rsidR="00E44B80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https://disk.yandex.ru/i/ePcdnBhjGIV2qw</w:t>
              </w:r>
            </w:hyperlink>
          </w:p>
        </w:tc>
        <w:tc>
          <w:tcPr>
            <w:tcW w:w="1134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44B80" w:rsidRPr="004B6A97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E44B80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2977" w:type="dxa"/>
          </w:tcPr>
          <w:p w:rsidR="00E44B80" w:rsidRDefault="00E44B80" w:rsidP="00E44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</w:p>
          <w:p w:rsidR="00E44B80" w:rsidRDefault="00E44B80" w:rsidP="00E44B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выходной»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E44B80" w:rsidRDefault="00E44B80" w:rsidP="00E44B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E44B80" w:rsidRDefault="00E44B80" w:rsidP="00E44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4961" w:type="dxa"/>
          </w:tcPr>
          <w:p w:rsidR="00E44B80" w:rsidRDefault="00E44B80" w:rsidP="00E44B80">
            <w:pPr>
              <w:pStyle w:val="a9"/>
            </w:pP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44B80" w:rsidRPr="004B6A97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E44B80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2977" w:type="dxa"/>
          </w:tcPr>
          <w:p w:rsidR="00E44B80" w:rsidRDefault="00E44B80" w:rsidP="00E44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</w:p>
          <w:p w:rsidR="00E44B80" w:rsidRDefault="00E44B80" w:rsidP="00E44B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E44B80" w:rsidRDefault="00E44B80" w:rsidP="00E44B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E44B80" w:rsidRDefault="00E44B80" w:rsidP="00E44B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E44B80" w:rsidRDefault="00E44B80" w:rsidP="00E44B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4961" w:type="dxa"/>
          </w:tcPr>
          <w:p w:rsidR="00E44B80" w:rsidRDefault="00E44B80" w:rsidP="00E44B80">
            <w:pPr>
              <w:pStyle w:val="a9"/>
            </w:pP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44B80" w:rsidRPr="00F32853" w:rsidTr="00E44B80">
        <w:tc>
          <w:tcPr>
            <w:tcW w:w="568" w:type="dxa"/>
          </w:tcPr>
          <w:p w:rsidR="00E44B80" w:rsidRPr="004B6A97" w:rsidRDefault="00E44B80" w:rsidP="00E44B8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600096" w:rsidRDefault="00E44B80" w:rsidP="00E44B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00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Итого по </w:t>
            </w:r>
            <w:r w:rsidRPr="00600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600096" w:rsidRDefault="00E44B80" w:rsidP="00E44B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E44B80" w:rsidRDefault="00E44B80" w:rsidP="00E44B80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961" w:type="dxa"/>
          </w:tcPr>
          <w:p w:rsidR="00E44B80" w:rsidRPr="009415C9" w:rsidRDefault="00E44B80" w:rsidP="00E44B8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44B80" w:rsidRPr="00A60086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44B80" w:rsidRPr="00A60086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44B80" w:rsidRPr="00A60086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E44B80" w:rsidRPr="00F32853" w:rsidTr="00E44B80">
        <w:tc>
          <w:tcPr>
            <w:tcW w:w="15877" w:type="dxa"/>
            <w:gridSpan w:val="8"/>
          </w:tcPr>
          <w:p w:rsidR="00E44B80" w:rsidRPr="009415C9" w:rsidRDefault="00E44B80" w:rsidP="00E44B8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Раздел 3. Орлёнок – Эрудит</w:t>
            </w:r>
          </w:p>
        </w:tc>
      </w:tr>
      <w:tr w:rsidR="00E44B80" w:rsidRPr="00715227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</w:tcBorders>
          </w:tcPr>
          <w:p w:rsidR="00E44B80" w:rsidRPr="00E44B80" w:rsidRDefault="00E44B80" w:rsidP="00E44B80">
            <w:pPr>
              <w:pStyle w:val="a9"/>
              <w:rPr>
                <w:lang w:val="ru-RU"/>
              </w:rPr>
            </w:pPr>
            <w:r w:rsidRPr="00E44B80">
              <w:rPr>
                <w:lang w:val="ru-RU"/>
              </w:rPr>
              <w:t>«Кто</w:t>
            </w:r>
            <w:r w:rsidRPr="00E44B80">
              <w:rPr>
                <w:spacing w:val="-2"/>
                <w:lang w:val="ru-RU"/>
              </w:rPr>
              <w:t xml:space="preserve"> </w:t>
            </w:r>
            <w:r w:rsidRPr="00E44B80">
              <w:rPr>
                <w:lang w:val="ru-RU"/>
              </w:rPr>
              <w:t>такой</w:t>
            </w:r>
            <w:r>
              <w:rPr>
                <w:lang w:val="ru-RU"/>
              </w:rPr>
              <w:t xml:space="preserve"> </w:t>
            </w:r>
            <w:proofErr w:type="spellStart"/>
            <w:r w:rsidRPr="00E44B80">
              <w:t>эрудит</w:t>
            </w:r>
            <w:proofErr w:type="spellEnd"/>
            <w:r w:rsidRPr="00E44B80">
              <w:t>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D7121C" w:rsidRDefault="00E44B80" w:rsidP="00E44B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Беседа.</w:t>
            </w:r>
            <w:r w:rsidRPr="00D7121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</w:t>
            </w:r>
            <w:r w:rsidRPr="00D7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712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4961" w:type="dxa"/>
          </w:tcPr>
          <w:p w:rsidR="00E44B80" w:rsidRPr="009415C9" w:rsidRDefault="00564AF1" w:rsidP="00E44B8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8"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https://disk.yandex.ru/i/3AQfwsCJmfdbog</w:t>
              </w:r>
            </w:hyperlink>
            <w:r w:rsidR="00E44B80" w:rsidRPr="009415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49"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https://disk.yandex.ru/i/wNgVlMGD-qlCVw</w:t>
              </w:r>
            </w:hyperlink>
            <w:r w:rsidR="00E44B80" w:rsidRPr="009415C9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hyperlink r:id="rId50"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</w:tc>
        <w:tc>
          <w:tcPr>
            <w:tcW w:w="1134" w:type="dxa"/>
          </w:tcPr>
          <w:p w:rsidR="00E44B80" w:rsidRDefault="00E44B80" w:rsidP="00E44B80"/>
        </w:tc>
        <w:tc>
          <w:tcPr>
            <w:tcW w:w="1276" w:type="dxa"/>
          </w:tcPr>
          <w:p w:rsidR="00E44B80" w:rsidRPr="0071522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44B80" w:rsidRPr="00715227" w:rsidRDefault="00E44B80" w:rsidP="00E44B80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44B80" w:rsidRPr="00C8189B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7" w:type="dxa"/>
          </w:tcPr>
          <w:p w:rsidR="00E44B80" w:rsidRPr="0078627A" w:rsidRDefault="00E44B80" w:rsidP="00602CCB">
            <w:pPr>
              <w:pStyle w:val="a9"/>
              <w:rPr>
                <w:lang w:val="ru-RU"/>
              </w:rPr>
            </w:pPr>
            <w:r w:rsidRPr="0078627A">
              <w:rPr>
                <w:lang w:val="ru-RU"/>
              </w:rPr>
              <w:t>«Я</w:t>
            </w:r>
            <w:r w:rsidRPr="0078627A">
              <w:rPr>
                <w:spacing w:val="1"/>
                <w:lang w:val="ru-RU"/>
              </w:rPr>
              <w:t xml:space="preserve"> </w:t>
            </w:r>
            <w:r w:rsidRPr="0078627A">
              <w:rPr>
                <w:lang w:val="ru-RU"/>
              </w:rPr>
              <w:t>–</w:t>
            </w:r>
            <w:r w:rsidRPr="0078627A">
              <w:rPr>
                <w:spacing w:val="-1"/>
                <w:lang w:val="ru-RU"/>
              </w:rPr>
              <w:t xml:space="preserve"> </w:t>
            </w:r>
            <w:r w:rsidRPr="0078627A">
              <w:rPr>
                <w:lang w:val="ru-RU"/>
              </w:rPr>
              <w:t>эрудит,</w:t>
            </w:r>
            <w:r w:rsidRPr="0078627A">
              <w:rPr>
                <w:spacing w:val="-1"/>
                <w:lang w:val="ru-RU"/>
              </w:rPr>
              <w:t xml:space="preserve"> </w:t>
            </w:r>
            <w:r w:rsidRPr="0078627A">
              <w:rPr>
                <w:lang w:val="ru-RU"/>
              </w:rPr>
              <w:t>а</w:t>
            </w:r>
            <w:r w:rsidRPr="0078627A">
              <w:rPr>
                <w:spacing w:val="-3"/>
                <w:lang w:val="ru-RU"/>
              </w:rPr>
              <w:t xml:space="preserve"> </w:t>
            </w:r>
            <w:r w:rsidRPr="0078627A">
              <w:rPr>
                <w:lang w:val="ru-RU"/>
              </w:rPr>
              <w:t>это</w:t>
            </w:r>
            <w:r w:rsidR="00602CCB" w:rsidRPr="0078627A">
              <w:rPr>
                <w:lang w:val="ru-RU"/>
              </w:rPr>
              <w:t xml:space="preserve"> значит…»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9415C9" w:rsidRDefault="00E44B80" w:rsidP="00E4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80" w:rsidRPr="00E44B80" w:rsidRDefault="00E44B80" w:rsidP="00E44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4B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</w:t>
            </w:r>
          </w:p>
          <w:p w:rsidR="00E44B80" w:rsidRPr="00E44B80" w:rsidRDefault="00E44B80" w:rsidP="00602CCB">
            <w:pPr>
              <w:widowControl w:val="0"/>
              <w:autoSpaceDE w:val="0"/>
              <w:autoSpaceDN w:val="0"/>
              <w:spacing w:before="1"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Командная</w:t>
            </w:r>
            <w:r w:rsidRPr="00D712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602C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4961" w:type="dxa"/>
          </w:tcPr>
          <w:p w:rsidR="00E44B80" w:rsidRPr="00E44B80" w:rsidRDefault="00564AF1" w:rsidP="00E44B8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disk</w:t>
              </w:r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jp</w:t>
              </w:r>
              <w:proofErr w:type="spellEnd"/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77</w:t>
              </w:r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</w:t>
              </w:r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proofErr w:type="spellStart"/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cAUA</w:t>
              </w:r>
              <w:proofErr w:type="spellEnd"/>
              <w:r w:rsidR="00E44B80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="00E44B80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hSQ</w:t>
              </w:r>
              <w:proofErr w:type="spellEnd"/>
            </w:hyperlink>
          </w:p>
        </w:tc>
        <w:tc>
          <w:tcPr>
            <w:tcW w:w="1134" w:type="dxa"/>
          </w:tcPr>
          <w:p w:rsidR="00E44B80" w:rsidRPr="00E44B80" w:rsidRDefault="00E44B80" w:rsidP="00E44B80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E44B80" w:rsidRPr="00E44B80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44B80" w:rsidRPr="00E44B80" w:rsidRDefault="00E44B80" w:rsidP="00E44B80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977" w:type="dxa"/>
          </w:tcPr>
          <w:p w:rsidR="00602CCB" w:rsidRDefault="00602CCB" w:rsidP="00602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«Развиваемся,</w:t>
            </w:r>
          </w:p>
          <w:p w:rsidR="00602CCB" w:rsidRDefault="00602CCB" w:rsidP="00602C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играя!»</w:t>
            </w:r>
          </w:p>
        </w:tc>
        <w:tc>
          <w:tcPr>
            <w:tcW w:w="1134" w:type="dxa"/>
          </w:tcPr>
          <w:p w:rsidR="00602CCB" w:rsidRDefault="00602CCB" w:rsidP="00602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126" w:type="dxa"/>
          </w:tcPr>
          <w:p w:rsidR="00602CCB" w:rsidRDefault="00602CCB" w:rsidP="00602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4961" w:type="dxa"/>
          </w:tcPr>
          <w:p w:rsidR="00602CCB" w:rsidRPr="00602CCB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disk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yandex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IMgWFpajWOzg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disk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yandex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RLXwKfaUfs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CrQ</w:t>
            </w:r>
            <w:proofErr w:type="spellEnd"/>
          </w:p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танцевальным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флешмобом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«Что такое доброта»</w:t>
            </w:r>
          </w:p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https://disk.yandex.ru/i/qz15j9o6zFlPIQ</w:t>
            </w:r>
          </w:p>
        </w:tc>
        <w:tc>
          <w:tcPr>
            <w:tcW w:w="1134" w:type="dxa"/>
          </w:tcPr>
          <w:p w:rsidR="00602CCB" w:rsidRPr="00E44B80" w:rsidRDefault="00602CCB" w:rsidP="00602CC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77" w:type="dxa"/>
          </w:tcPr>
          <w:p w:rsidR="00602CCB" w:rsidRDefault="00602CCB" w:rsidP="00602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</w:p>
          <w:p w:rsidR="00602CCB" w:rsidRDefault="00602CCB" w:rsidP="00602C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</w:p>
        </w:tc>
        <w:tc>
          <w:tcPr>
            <w:tcW w:w="1134" w:type="dxa"/>
          </w:tcPr>
          <w:p w:rsidR="00602CCB" w:rsidRDefault="00602CCB" w:rsidP="00602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602CCB" w:rsidRDefault="00602CCB" w:rsidP="00602C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2126" w:type="dxa"/>
          </w:tcPr>
          <w:p w:rsidR="00602CCB" w:rsidRDefault="00602CCB" w:rsidP="00602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602CCB" w:rsidRDefault="00602CCB" w:rsidP="00602C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4961" w:type="dxa"/>
          </w:tcPr>
          <w:p w:rsidR="00602CCB" w:rsidRPr="00602CCB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disk</w:t>
              </w:r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qz</w:t>
              </w:r>
              <w:proofErr w:type="spellEnd"/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15</w:t>
              </w:r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</w:t>
              </w:r>
              <w:r w:rsidR="00602CCB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proofErr w:type="spellStart"/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zFlPIQ</w:t>
              </w:r>
              <w:proofErr w:type="spellEnd"/>
            </w:hyperlink>
          </w:p>
        </w:tc>
        <w:tc>
          <w:tcPr>
            <w:tcW w:w="1134" w:type="dxa"/>
          </w:tcPr>
          <w:p w:rsidR="00602CCB" w:rsidRPr="00602CCB" w:rsidRDefault="00602CCB" w:rsidP="00602CC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02CCB" w:rsidRPr="00602CCB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602CCB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F32853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602CCB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600096" w:rsidRDefault="00602CCB" w:rsidP="00602C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00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Итого по </w:t>
            </w:r>
            <w:r w:rsidRPr="00600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600096" w:rsidRDefault="00602CCB" w:rsidP="00602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</w:tcPr>
          <w:p w:rsidR="00602CCB" w:rsidRPr="00F32853" w:rsidRDefault="00602CCB" w:rsidP="00602CC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602CCB" w:rsidRDefault="00602CCB" w:rsidP="00602CCB">
            <w:pPr>
              <w:pStyle w:val="TableParagraph"/>
              <w:ind w:left="168" w:right="150" w:hanging="6"/>
              <w:rPr>
                <w:sz w:val="20"/>
              </w:rPr>
            </w:pPr>
          </w:p>
        </w:tc>
        <w:tc>
          <w:tcPr>
            <w:tcW w:w="1134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F32853" w:rsidRDefault="00602CCB" w:rsidP="00602CCB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602CCB" w:rsidRPr="00F32853" w:rsidTr="00E44B80">
        <w:tc>
          <w:tcPr>
            <w:tcW w:w="15877" w:type="dxa"/>
            <w:gridSpan w:val="8"/>
          </w:tcPr>
          <w:p w:rsidR="00602CCB" w:rsidRPr="009415C9" w:rsidRDefault="00602CCB" w:rsidP="00602CC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4.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Мастер</w:t>
            </w:r>
          </w:p>
        </w:tc>
      </w:tr>
      <w:tr w:rsidR="00602CCB" w:rsidRPr="00F32853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602CCB" w:rsidRPr="009415C9" w:rsidRDefault="00602CCB" w:rsidP="00602CCB">
            <w:pPr>
              <w:pStyle w:val="TableParagraph"/>
              <w:ind w:left="120" w:right="100" w:hanging="11"/>
              <w:rPr>
                <w:sz w:val="24"/>
                <w:szCs w:val="24"/>
              </w:rPr>
            </w:pPr>
            <w:r w:rsidRPr="009415C9">
              <w:rPr>
                <w:sz w:val="24"/>
                <w:szCs w:val="24"/>
              </w:rPr>
              <w:t>стихотворение С. Маршака «Мастер-</w:t>
            </w:r>
            <w:proofErr w:type="spellStart"/>
            <w:r w:rsidRPr="009415C9">
              <w:rPr>
                <w:sz w:val="24"/>
                <w:szCs w:val="24"/>
              </w:rPr>
              <w:t>ломастер</w:t>
            </w:r>
            <w:proofErr w:type="spellEnd"/>
            <w:r w:rsidRPr="009415C9">
              <w:rPr>
                <w:sz w:val="24"/>
                <w:szCs w:val="24"/>
              </w:rPr>
              <w:t>» или</w:t>
            </w:r>
            <w:r w:rsidRPr="009415C9">
              <w:rPr>
                <w:spacing w:val="-42"/>
                <w:sz w:val="24"/>
                <w:szCs w:val="24"/>
              </w:rPr>
              <w:t xml:space="preserve"> </w:t>
            </w:r>
            <w:r w:rsidRPr="009415C9">
              <w:rPr>
                <w:sz w:val="24"/>
                <w:szCs w:val="24"/>
              </w:rPr>
              <w:t>просмотр мультфильма по стихотворению.</w:t>
            </w:r>
            <w:r w:rsidRPr="009415C9">
              <w:rPr>
                <w:spacing w:val="1"/>
                <w:sz w:val="24"/>
                <w:szCs w:val="24"/>
              </w:rPr>
              <w:t xml:space="preserve"> </w:t>
            </w:r>
            <w:hyperlink r:id="rId53">
              <w:r w:rsidRPr="009415C9">
                <w:rPr>
                  <w:sz w:val="24"/>
                  <w:szCs w:val="24"/>
                  <w:u w:val="single" w:color="0000FF"/>
                </w:rPr>
                <w:t>https://disk.yandex.ru/i/5sdDV6FR4xmeiA</w:t>
              </w:r>
            </w:hyperlink>
          </w:p>
        </w:tc>
        <w:tc>
          <w:tcPr>
            <w:tcW w:w="1134" w:type="dxa"/>
          </w:tcPr>
          <w:p w:rsidR="00602CCB" w:rsidRDefault="00602CCB" w:rsidP="00602CCB"/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F32853" w:rsidRDefault="00602CCB" w:rsidP="00602CCB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602CCB" w:rsidRPr="000513B8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Мастерами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славится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  <w:tcBorders>
              <w:top w:val="nil"/>
            </w:tcBorders>
          </w:tcPr>
          <w:p w:rsidR="00602CCB" w:rsidRPr="009415C9" w:rsidRDefault="00564AF1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https://disk.yandex.ru/d/I5K8yU8mw0zZvA</w:t>
              </w:r>
            </w:hyperlink>
          </w:p>
        </w:tc>
        <w:tc>
          <w:tcPr>
            <w:tcW w:w="1134" w:type="dxa"/>
          </w:tcPr>
          <w:p w:rsidR="00602CCB" w:rsidRPr="0078627A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02CCB" w:rsidRPr="000513B8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02CCB" w:rsidRPr="000513B8" w:rsidRDefault="00602CCB" w:rsidP="00602CCB">
            <w:pPr>
              <w:rPr>
                <w:sz w:val="2"/>
                <w:szCs w:val="2"/>
              </w:rPr>
            </w:pPr>
          </w:p>
        </w:tc>
      </w:tr>
      <w:tr w:rsidR="00602CCB" w:rsidRPr="000513B8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к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602CCB" w:rsidRPr="009415C9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https://disk.yandex.ru/d/I5K8yU8mw0zZvA</w:t>
              </w:r>
            </w:hyperlink>
          </w:p>
        </w:tc>
        <w:tc>
          <w:tcPr>
            <w:tcW w:w="1134" w:type="dxa"/>
          </w:tcPr>
          <w:p w:rsidR="00602CCB" w:rsidRDefault="00602CCB" w:rsidP="00602CCB"/>
        </w:tc>
        <w:tc>
          <w:tcPr>
            <w:tcW w:w="1276" w:type="dxa"/>
          </w:tcPr>
          <w:p w:rsidR="00602CCB" w:rsidRPr="000513B8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0513B8" w:rsidRDefault="00602CCB" w:rsidP="00602CCB">
            <w:pPr>
              <w:pStyle w:val="a9"/>
              <w:rPr>
                <w:rFonts w:ascii="Times New Roman" w:hAnsi="Times New Roman" w:cs="Times New Roman"/>
                <w:sz w:val="18"/>
              </w:rPr>
            </w:pPr>
          </w:p>
        </w:tc>
      </w:tr>
      <w:tr w:rsidR="00602CCB" w:rsidRPr="000513B8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77" w:type="dxa"/>
          </w:tcPr>
          <w:p w:rsidR="00602CCB" w:rsidRDefault="00602CCB" w:rsidP="00E524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524C3">
              <w:rPr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134" w:type="dxa"/>
          </w:tcPr>
          <w:p w:rsidR="00602CCB" w:rsidRDefault="00E524C3" w:rsidP="00602C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602CCB" w:rsidRDefault="00602CCB" w:rsidP="00602CC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 елочная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  <w:tc>
          <w:tcPr>
            <w:tcW w:w="4961" w:type="dxa"/>
          </w:tcPr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02CCB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602CCB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602CCB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602CCB" w:rsidRDefault="00602CCB" w:rsidP="00602CCB"/>
        </w:tc>
        <w:tc>
          <w:tcPr>
            <w:tcW w:w="1276" w:type="dxa"/>
          </w:tcPr>
          <w:p w:rsidR="00602CCB" w:rsidRPr="000513B8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0513B8" w:rsidRDefault="00602CCB" w:rsidP="00602CCB">
            <w:pPr>
              <w:pStyle w:val="TableParagraph"/>
              <w:spacing w:line="203" w:lineRule="exact"/>
              <w:ind w:left="111"/>
              <w:rPr>
                <w:sz w:val="18"/>
                <w:lang w:val="en-US"/>
              </w:rPr>
            </w:pPr>
          </w:p>
        </w:tc>
      </w:tr>
      <w:tr w:rsidR="00602CCB" w:rsidRPr="000513B8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602CCB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«Путь в мастерство» – подводим итоги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602CCB" w:rsidRPr="009415C9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</w:tc>
        <w:tc>
          <w:tcPr>
            <w:tcW w:w="1134" w:type="dxa"/>
          </w:tcPr>
          <w:p w:rsidR="00602CCB" w:rsidRPr="00602CCB" w:rsidRDefault="00602CCB" w:rsidP="00602C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02CCB" w:rsidRPr="000513B8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0513B8" w:rsidRDefault="00602CCB" w:rsidP="00602CCB">
            <w:pPr>
              <w:pStyle w:val="TableParagraph"/>
              <w:spacing w:line="203" w:lineRule="exact"/>
              <w:ind w:left="111"/>
              <w:rPr>
                <w:sz w:val="18"/>
                <w:lang w:val="en-US"/>
              </w:rPr>
            </w:pPr>
          </w:p>
        </w:tc>
      </w:tr>
      <w:tr w:rsidR="00602CCB" w:rsidRPr="00F32853" w:rsidTr="00E44B80">
        <w:tc>
          <w:tcPr>
            <w:tcW w:w="568" w:type="dxa"/>
          </w:tcPr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F32853" w:rsidRDefault="00602CCB" w:rsidP="00602CCB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602CCB" w:rsidRPr="00F32853" w:rsidTr="00E44B80">
        <w:tc>
          <w:tcPr>
            <w:tcW w:w="15877" w:type="dxa"/>
            <w:gridSpan w:val="8"/>
          </w:tcPr>
          <w:p w:rsidR="00602CCB" w:rsidRPr="009415C9" w:rsidRDefault="00602CCB" w:rsidP="00602CCB">
            <w:pPr>
              <w:pStyle w:val="TableParagraph"/>
              <w:spacing w:line="244" w:lineRule="auto"/>
              <w:ind w:left="111"/>
              <w:jc w:val="center"/>
              <w:rPr>
                <w:sz w:val="28"/>
                <w:szCs w:val="28"/>
              </w:rPr>
            </w:pPr>
            <w:r w:rsidRPr="009415C9">
              <w:rPr>
                <w:rFonts w:eastAsia="Calibri"/>
                <w:b/>
                <w:sz w:val="28"/>
                <w:szCs w:val="28"/>
              </w:rPr>
              <w:t>Раздел 5.</w:t>
            </w:r>
            <w:r w:rsidRPr="009415C9">
              <w:rPr>
                <w:rFonts w:eastAsia="Calibri"/>
                <w:sz w:val="28"/>
                <w:szCs w:val="28"/>
              </w:rPr>
              <w:t xml:space="preserve"> </w:t>
            </w:r>
            <w:r w:rsidRPr="009415C9">
              <w:rPr>
                <w:rFonts w:eastAsia="Calibri"/>
                <w:b/>
                <w:sz w:val="28"/>
                <w:szCs w:val="28"/>
              </w:rPr>
              <w:t>Орлёнок – Доброволец</w:t>
            </w:r>
          </w:p>
        </w:tc>
      </w:tr>
      <w:tr w:rsidR="00602CCB" w:rsidRPr="00C8189B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Добровольцем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будь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Просмотр мультфильма «Рука помощи</w:t>
            </w:r>
          </w:p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https://disk.yandex.ru/i/q3yCn-0lIYsMXw</w:t>
            </w:r>
          </w:p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C8189B" w:rsidTr="00E44B80">
        <w:trPr>
          <w:trHeight w:val="18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храбрости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https://www.youtube.com/</w:t>
            </w:r>
          </w:p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watch?v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=hr2rCo2tpmA</w:t>
            </w:r>
          </w:p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Мультфильм о волонтёрах</w:t>
            </w:r>
          </w:p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lastRenderedPageBreak/>
              <w:t>https://disk.yandex.ru/i/BzgvMqmh7TplMw</w:t>
            </w:r>
          </w:p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02CCB" w:rsidRPr="00F32853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https://podari-zhizn.ru/ru/give-help/pomoch-</w:t>
            </w:r>
          </w:p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po-drugomu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korobka-hrabrosti</w:t>
            </w:r>
            <w:proofErr w:type="spellEnd"/>
          </w:p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02CCB" w:rsidRPr="00F32853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трека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https://podari-zhizn.ru/ru/give-help/pomoch-</w:t>
            </w:r>
          </w:p>
          <w:p w:rsidR="00602CCB" w:rsidRPr="00FE7355" w:rsidRDefault="00602CCB" w:rsidP="00602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po-drugomu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korobka-hrabrosti</w:t>
            </w:r>
            <w:proofErr w:type="spellEnd"/>
          </w:p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F32853" w:rsidTr="00E44B80">
        <w:tc>
          <w:tcPr>
            <w:tcW w:w="568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2B2DC9" w:rsidRDefault="00602CCB" w:rsidP="00602C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2B2DC9" w:rsidRDefault="00602CCB" w:rsidP="00602CC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602CCB" w:rsidRPr="00B40AF3" w:rsidRDefault="00602CCB" w:rsidP="00602CCB">
            <w:pPr>
              <w:pStyle w:val="a9"/>
              <w:rPr>
                <w:lang w:val="ru-RU"/>
              </w:rPr>
            </w:pPr>
          </w:p>
        </w:tc>
        <w:tc>
          <w:tcPr>
            <w:tcW w:w="4961" w:type="dxa"/>
          </w:tcPr>
          <w:p w:rsidR="00602CCB" w:rsidRPr="00F32853" w:rsidRDefault="00602CCB" w:rsidP="00602CC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A60086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2B2DC9" w:rsidTr="00E44B80">
        <w:tc>
          <w:tcPr>
            <w:tcW w:w="15877" w:type="dxa"/>
            <w:gridSpan w:val="8"/>
          </w:tcPr>
          <w:p w:rsidR="00602CCB" w:rsidRPr="009415C9" w:rsidRDefault="00602CCB" w:rsidP="00602CC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6.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Спортсмен</w:t>
            </w:r>
          </w:p>
        </w:tc>
      </w:tr>
      <w:tr w:rsidR="00602CCB" w:rsidRPr="00551C6F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 затей для всех друзей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</w:tc>
        <w:tc>
          <w:tcPr>
            <w:tcW w:w="4961" w:type="dxa"/>
          </w:tcPr>
          <w:p w:rsidR="00602CCB" w:rsidRPr="009415C9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</w:tc>
        <w:tc>
          <w:tcPr>
            <w:tcW w:w="1134" w:type="dxa"/>
          </w:tcPr>
          <w:p w:rsidR="00602CCB" w:rsidRPr="0078627A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02CCB" w:rsidRPr="00551C6F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«Должен быть 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 у дня»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Default="00E524C3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  <w:p w:rsidR="00E524C3" w:rsidRPr="009415C9" w:rsidRDefault="00E524C3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C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Викторина</w:t>
            </w:r>
          </w:p>
        </w:tc>
        <w:tc>
          <w:tcPr>
            <w:tcW w:w="4961" w:type="dxa"/>
          </w:tcPr>
          <w:p w:rsidR="00602CCB" w:rsidRPr="009415C9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</w:tc>
        <w:tc>
          <w:tcPr>
            <w:tcW w:w="1134" w:type="dxa"/>
          </w:tcPr>
          <w:p w:rsidR="00602CCB" w:rsidRDefault="00602CCB" w:rsidP="00602CCB"/>
        </w:tc>
        <w:tc>
          <w:tcPr>
            <w:tcW w:w="1276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02CCB" w:rsidRPr="00551C6F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трека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</w:p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C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Викторина</w:t>
            </w:r>
          </w:p>
        </w:tc>
        <w:tc>
          <w:tcPr>
            <w:tcW w:w="4961" w:type="dxa"/>
          </w:tcPr>
          <w:p w:rsidR="00602CCB" w:rsidRPr="009415C9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  <w:r w:rsidR="00602CCB" w:rsidRPr="009415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60">
              <w:r w:rsidR="00602CC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  <w:tc>
          <w:tcPr>
            <w:tcW w:w="1134" w:type="dxa"/>
          </w:tcPr>
          <w:p w:rsidR="00602CCB" w:rsidRDefault="00602CCB" w:rsidP="00602CCB"/>
        </w:tc>
        <w:tc>
          <w:tcPr>
            <w:tcW w:w="1276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sz w:val="18"/>
              </w:rPr>
            </w:pPr>
          </w:p>
        </w:tc>
      </w:tr>
      <w:tr w:rsidR="00602CCB" w:rsidRPr="002B2DC9" w:rsidTr="00E44B80">
        <w:tc>
          <w:tcPr>
            <w:tcW w:w="568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2B2DC9" w:rsidRDefault="00602CCB" w:rsidP="00602C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2B2DC9" w:rsidRDefault="00602CCB" w:rsidP="00602CC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:rsidR="00602CCB" w:rsidRPr="00F32853" w:rsidRDefault="00602CCB" w:rsidP="00602CC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602CCB" w:rsidRPr="002B2DC9" w:rsidRDefault="00602CCB" w:rsidP="00602CC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2B2DC9" w:rsidTr="00E44B80">
        <w:tc>
          <w:tcPr>
            <w:tcW w:w="15877" w:type="dxa"/>
            <w:gridSpan w:val="8"/>
          </w:tcPr>
          <w:p w:rsidR="00602CCB" w:rsidRPr="009415C9" w:rsidRDefault="00602CCB" w:rsidP="00602CC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  <w:t xml:space="preserve">Раздел 7.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Эколог</w:t>
            </w:r>
          </w:p>
        </w:tc>
      </w:tr>
      <w:tr w:rsidR="00E524C3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977" w:type="dxa"/>
          </w:tcPr>
          <w:p w:rsidR="00E524C3" w:rsidRDefault="00E524C3" w:rsidP="00E524C3">
            <w:pPr>
              <w:pStyle w:val="TableParagraph"/>
              <w:spacing w:line="237" w:lineRule="auto"/>
              <w:ind w:right="4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«Каким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настоящий</w:t>
            </w:r>
          </w:p>
          <w:p w:rsidR="00E524C3" w:rsidRDefault="00E524C3" w:rsidP="00E524C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эколог?»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E524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24C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4961" w:type="dxa"/>
          </w:tcPr>
          <w:p w:rsidR="00E524C3" w:rsidRPr="0078627A" w:rsidRDefault="00564AF1" w:rsidP="00E524C3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FF"/>
              </w:rPr>
            </w:pPr>
            <w:hyperlink r:id="rId61">
              <w:r w:rsidR="00E524C3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https</w:t>
              </w:r>
              <w:r w:rsidR="00E524C3" w:rsidRPr="0078627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://</w:t>
              </w:r>
              <w:r w:rsidR="00E524C3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disk</w:t>
              </w:r>
              <w:r w:rsidR="00E524C3" w:rsidRPr="0078627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.</w:t>
              </w:r>
              <w:r w:rsidR="00E524C3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yandex</w:t>
              </w:r>
              <w:r w:rsidR="00E524C3" w:rsidRPr="0078627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.</w:t>
              </w:r>
              <w:r w:rsidR="00E524C3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ru</w:t>
              </w:r>
              <w:r w:rsidR="00E524C3" w:rsidRPr="0078627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/</w:t>
              </w:r>
              <w:r w:rsidR="00E524C3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i</w:t>
              </w:r>
              <w:r w:rsidR="00E524C3" w:rsidRPr="0078627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/</w:t>
              </w:r>
              <w:r w:rsidR="00E524C3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GqTAyxtklagPNQ</w:t>
              </w:r>
            </w:hyperlink>
          </w:p>
          <w:p w:rsidR="00E524C3" w:rsidRPr="00FE7355" w:rsidRDefault="00E524C3" w:rsidP="00E524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экологического мультфильма</w:t>
            </w:r>
          </w:p>
          <w:p w:rsidR="00E524C3" w:rsidRPr="00FE7355" w:rsidRDefault="00E524C3" w:rsidP="00E524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Грузовичок Пик серия «Мусор в лесу»</w:t>
            </w:r>
          </w:p>
          <w:p w:rsidR="00E524C3" w:rsidRPr="00FE7355" w:rsidRDefault="00E524C3" w:rsidP="00E524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Ми-ми-мишки «Мусор в лесу»</w:t>
            </w:r>
          </w:p>
          <w:p w:rsidR="00E524C3" w:rsidRPr="009415C9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524C3" w:rsidRPr="0078627A" w:rsidRDefault="00E524C3" w:rsidP="00E524C3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E524C3" w:rsidRPr="00FE7355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524C3" w:rsidRPr="00FE7355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E524C3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977" w:type="dxa"/>
          </w:tcPr>
          <w:p w:rsidR="00E524C3" w:rsidRDefault="00E524C3" w:rsidP="00E524C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524C3" w:rsidRDefault="00E524C3" w:rsidP="00E524C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планете»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E52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2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книжным</w:t>
            </w:r>
            <w:proofErr w:type="spellEnd"/>
          </w:p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4961" w:type="dxa"/>
          </w:tcPr>
          <w:p w:rsidR="00E524C3" w:rsidRPr="009415C9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 «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Смешарики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по теме экологии</w:t>
            </w:r>
            <w:r w:rsidRPr="009415C9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hyperlink r:id="rId62">
              <w:r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https://disk.yandex.ru/i/4eXrBQbjSxzKLQ</w:t>
              </w:r>
            </w:hyperlink>
            <w:r w:rsidRPr="009415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63">
              <w:r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https://disk.yandex.ru/i/L3fQL4ZBJtcQIw</w:t>
              </w:r>
            </w:hyperlink>
          </w:p>
        </w:tc>
        <w:tc>
          <w:tcPr>
            <w:tcW w:w="1134" w:type="dxa"/>
          </w:tcPr>
          <w:p w:rsidR="00E524C3" w:rsidRPr="0078627A" w:rsidRDefault="00E524C3" w:rsidP="00E524C3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E524C3" w:rsidRPr="00FE7355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977" w:type="dxa"/>
          </w:tcPr>
          <w:p w:rsidR="00E524C3" w:rsidRDefault="00E524C3" w:rsidP="00E524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E524C3" w:rsidRDefault="00E524C3" w:rsidP="00E524C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E524C3" w:rsidRPr="0078627A" w:rsidRDefault="00564AF1" w:rsidP="00E524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</w:pPr>
            <w:hyperlink r:id="rId64"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E524C3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://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E524C3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r w:rsidR="00E524C3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r w:rsidR="00E524C3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client</w:t>
              </w:r>
              <w:r w:rsidR="00E524C3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</w:hyperlink>
          </w:p>
          <w:p w:rsidR="00E524C3" w:rsidRPr="00600096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://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disk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yandex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fmJIPguRXFAqcA</w:t>
            </w:r>
          </w:p>
        </w:tc>
        <w:tc>
          <w:tcPr>
            <w:tcW w:w="1134" w:type="dxa"/>
          </w:tcPr>
          <w:p w:rsidR="00E524C3" w:rsidRDefault="00E524C3" w:rsidP="00E524C3"/>
        </w:tc>
        <w:tc>
          <w:tcPr>
            <w:tcW w:w="1276" w:type="dxa"/>
          </w:tcPr>
          <w:p w:rsidR="00E524C3" w:rsidRPr="0078627A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524C3" w:rsidRPr="0078627A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524C3" w:rsidRPr="00E524C3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977" w:type="dxa"/>
          </w:tcPr>
          <w:p w:rsidR="00E524C3" w:rsidRDefault="00E524C3" w:rsidP="00E524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524C3" w:rsidRDefault="00E524C3" w:rsidP="00E524C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E52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</w:p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E52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961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C3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524C3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524C3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524C3" w:rsidRPr="00551C6F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E524C3" w:rsidRDefault="00E524C3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«Шагая в будущее – помни о планете» - итоги трека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E524C3" w:rsidRDefault="00E524C3" w:rsidP="00E524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E52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4961" w:type="dxa"/>
          </w:tcPr>
          <w:p w:rsidR="00E524C3" w:rsidRPr="00E524C3" w:rsidRDefault="00564AF1" w:rsidP="00E524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</w:pPr>
            <w:hyperlink r:id="rId65"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E524C3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://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E524C3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r w:rsidR="00E524C3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r w:rsidR="00E524C3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client</w:t>
              </w:r>
              <w:r w:rsidR="00E524C3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E524C3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</w:hyperlink>
          </w:p>
          <w:p w:rsidR="00E524C3" w:rsidRDefault="00E524C3" w:rsidP="00E524C3">
            <w:pPr>
              <w:pStyle w:val="a9"/>
            </w:pPr>
            <w:r w:rsidRPr="00E52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мультфильм «Мальчик и Земля»</w:t>
            </w:r>
          </w:p>
        </w:tc>
        <w:tc>
          <w:tcPr>
            <w:tcW w:w="1134" w:type="dxa"/>
          </w:tcPr>
          <w:p w:rsidR="00E524C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524C3" w:rsidRPr="00551C6F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524C3" w:rsidRPr="00551C6F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CCB" w:rsidRPr="002B2DC9" w:rsidTr="00E44B80">
        <w:trPr>
          <w:trHeight w:val="330"/>
        </w:trPr>
        <w:tc>
          <w:tcPr>
            <w:tcW w:w="568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2B2DC9" w:rsidRDefault="00602CCB" w:rsidP="00602C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2B2DC9" w:rsidRDefault="00E524C3" w:rsidP="00602CC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602CCB" w:rsidRPr="00F32853" w:rsidRDefault="00602CCB" w:rsidP="00602CC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602CCB" w:rsidRPr="002B2DC9" w:rsidRDefault="00602CCB" w:rsidP="00602CC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602CCB" w:rsidRPr="00B40AF3" w:rsidRDefault="00602CCB" w:rsidP="00602CC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602CCB" w:rsidRPr="00C8189B" w:rsidTr="00E44B80">
        <w:tc>
          <w:tcPr>
            <w:tcW w:w="15877" w:type="dxa"/>
            <w:gridSpan w:val="8"/>
          </w:tcPr>
          <w:p w:rsidR="00602CCB" w:rsidRPr="009415C9" w:rsidRDefault="00602CCB" w:rsidP="00602CC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8.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Хранитель исторической памяти</w:t>
            </w:r>
          </w:p>
        </w:tc>
      </w:tr>
      <w:tr w:rsidR="00602CCB" w:rsidRPr="00551C6F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B179DF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Рассказы,</w:t>
            </w:r>
            <w:r w:rsidRPr="00B179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стихи,</w:t>
            </w:r>
            <w:r w:rsidRPr="00B179D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</w:p>
        </w:tc>
        <w:tc>
          <w:tcPr>
            <w:tcW w:w="4961" w:type="dxa"/>
          </w:tcPr>
          <w:p w:rsidR="00602CCB" w:rsidRPr="009415C9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http://www.multirussia.ru/index.php?id=34</w:t>
              </w:r>
            </w:hyperlink>
          </w:p>
        </w:tc>
        <w:tc>
          <w:tcPr>
            <w:tcW w:w="1134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CCB" w:rsidRPr="00551C6F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B179DF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Беседа,</w:t>
            </w:r>
            <w:r w:rsidRPr="00B179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презентация,</w:t>
            </w:r>
            <w:r w:rsidRPr="00B179D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</w:p>
        </w:tc>
        <w:tc>
          <w:tcPr>
            <w:tcW w:w="4961" w:type="dxa"/>
          </w:tcPr>
          <w:p w:rsidR="00602CCB" w:rsidRPr="009415C9" w:rsidRDefault="00564AF1" w:rsidP="00602C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602CC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http://www.multirussia.ru/index.php?id=34</w:t>
              </w:r>
            </w:hyperlink>
          </w:p>
        </w:tc>
        <w:tc>
          <w:tcPr>
            <w:tcW w:w="1134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551C6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CCB" w:rsidRPr="002B2DC9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602CCB" w:rsidP="0060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CCB" w:rsidRPr="009415C9" w:rsidRDefault="00B179DF" w:rsidP="0060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Презентация,</w:t>
            </w:r>
            <w:r w:rsidRPr="00B179D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</w:p>
        </w:tc>
        <w:tc>
          <w:tcPr>
            <w:tcW w:w="4961" w:type="dxa"/>
          </w:tcPr>
          <w:p w:rsidR="00602CCB" w:rsidRPr="00B179DF" w:rsidRDefault="00B179DF" w:rsidP="00B179DF">
            <w:pPr>
              <w:pStyle w:val="TableParagraph"/>
              <w:spacing w:before="59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179DF">
              <w:rPr>
                <w:color w:val="0000FF"/>
                <w:sz w:val="24"/>
                <w:u w:val="single" w:color="0000FF"/>
                <w:lang w:val="en-US"/>
              </w:rPr>
              <w:t>https://xn--</w:t>
            </w:r>
            <w:r w:rsidRPr="00B179DF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B179DF">
              <w:rPr>
                <w:color w:val="0000FF"/>
                <w:sz w:val="24"/>
                <w:u w:val="single" w:color="0000FF"/>
                <w:lang w:val="en-US"/>
              </w:rPr>
              <w:t>d1axz.xn--p1ai/</w:t>
            </w:r>
            <w:r w:rsidRPr="00B179DF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02CCB" w:rsidRPr="00B179D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02CCB" w:rsidRPr="00B179D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2CCB" w:rsidRPr="00B179DF" w:rsidRDefault="00602CCB" w:rsidP="00602CC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524C3" w:rsidRPr="00B179DF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E524C3">
              <w:rPr>
                <w:rFonts w:ascii="Times New Roman" w:hAnsi="Times New Roman" w:cs="Times New Roman"/>
                <w:lang w:val="ru-RU"/>
              </w:rPr>
              <w:t>«Знать,</w:t>
            </w:r>
            <w:r w:rsidRPr="00E524C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E524C3">
              <w:rPr>
                <w:rFonts w:ascii="Times New Roman" w:hAnsi="Times New Roman" w:cs="Times New Roman"/>
                <w:lang w:val="ru-RU"/>
              </w:rPr>
              <w:t>чтобы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524C3">
              <w:rPr>
                <w:rFonts w:ascii="Times New Roman" w:hAnsi="Times New Roman" w:cs="Times New Roman"/>
                <w:lang w:val="ru-RU"/>
              </w:rPr>
              <w:t>хранить»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24C3" w:rsidRDefault="00E524C3" w:rsidP="00E524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4961" w:type="dxa"/>
          </w:tcPr>
          <w:p w:rsidR="00E524C3" w:rsidRPr="00B179DF" w:rsidRDefault="00B179DF" w:rsidP="00E524C3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9415C9">
              <w:rPr>
                <w:sz w:val="24"/>
                <w:szCs w:val="24"/>
                <w:shd w:val="clear" w:color="auto" w:fill="FFFFFF"/>
              </w:rPr>
              <w:t>Мультфильм «Мульти-Россия»</w:t>
            </w:r>
          </w:p>
        </w:tc>
        <w:tc>
          <w:tcPr>
            <w:tcW w:w="1134" w:type="dxa"/>
          </w:tcPr>
          <w:p w:rsidR="00E524C3" w:rsidRPr="00B179DF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524C3" w:rsidRPr="00B179DF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524C3" w:rsidRPr="00B179DF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E524C3" w:rsidRPr="002B2DC9" w:rsidTr="00397462">
        <w:tc>
          <w:tcPr>
            <w:tcW w:w="568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– хранитель, мы – хранители» - итоги трека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E524C3" w:rsidP="00E5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9415C9" w:rsidRDefault="00B179DF" w:rsidP="00E5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Презентация,</w:t>
            </w:r>
            <w:r w:rsidRPr="00B179D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179D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</w:p>
        </w:tc>
        <w:tc>
          <w:tcPr>
            <w:tcW w:w="4961" w:type="dxa"/>
          </w:tcPr>
          <w:p w:rsidR="00E524C3" w:rsidRPr="009415C9" w:rsidRDefault="00564AF1" w:rsidP="00E524C3">
            <w:pPr>
              <w:pStyle w:val="TableParagraph"/>
              <w:spacing w:before="59"/>
              <w:rPr>
                <w:sz w:val="24"/>
                <w:szCs w:val="24"/>
                <w:lang w:val="en-US"/>
              </w:rPr>
            </w:pPr>
            <w:hyperlink r:id="rId68">
              <w:r w:rsidR="00E524C3" w:rsidRPr="009415C9">
                <w:rPr>
                  <w:sz w:val="24"/>
                  <w:szCs w:val="24"/>
                  <w:lang w:val="en-US"/>
                </w:rPr>
                <w:t>https://disk.yandex.ru/i/SPavXsOI-beiWg</w:t>
              </w:r>
            </w:hyperlink>
          </w:p>
        </w:tc>
        <w:tc>
          <w:tcPr>
            <w:tcW w:w="1134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524C3" w:rsidRPr="00E524C3" w:rsidRDefault="00E524C3" w:rsidP="00E524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524C3" w:rsidRPr="002B2DC9" w:rsidTr="00E44B80">
        <w:tc>
          <w:tcPr>
            <w:tcW w:w="568" w:type="dxa"/>
          </w:tcPr>
          <w:p w:rsidR="00E524C3" w:rsidRPr="00551C6F" w:rsidRDefault="00E524C3" w:rsidP="00E524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2B2DC9" w:rsidRDefault="00E524C3" w:rsidP="00E52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2B2DC9" w:rsidRDefault="00E524C3" w:rsidP="00E524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E524C3" w:rsidRPr="00F32853" w:rsidRDefault="00E524C3" w:rsidP="00E524C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E524C3" w:rsidRPr="002B2DC9" w:rsidRDefault="00E524C3" w:rsidP="00E524C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E524C3" w:rsidRPr="002B2DC9" w:rsidTr="00E44B80">
        <w:tc>
          <w:tcPr>
            <w:tcW w:w="15877" w:type="dxa"/>
            <w:gridSpan w:val="8"/>
          </w:tcPr>
          <w:p w:rsidR="00E524C3" w:rsidRPr="009415C9" w:rsidRDefault="00E524C3" w:rsidP="00E524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9.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Подведение итогов</w:t>
            </w:r>
          </w:p>
        </w:tc>
      </w:tr>
      <w:tr w:rsidR="00B179DF" w:rsidRPr="002B2DC9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961" w:type="dxa"/>
          </w:tcPr>
          <w:p w:rsidR="00B179DF" w:rsidRDefault="00B179DF" w:rsidP="00B179DF">
            <w:r w:rsidRPr="004912A5">
              <w:rPr>
                <w:color w:val="0000FF"/>
                <w:sz w:val="24"/>
                <w:u w:val="single" w:color="0000FF"/>
              </w:rPr>
              <w:t>https://xn--</w:t>
            </w:r>
            <w:r w:rsidRPr="004912A5">
              <w:rPr>
                <w:color w:val="0000FF"/>
                <w:spacing w:val="1"/>
                <w:sz w:val="24"/>
              </w:rPr>
              <w:t xml:space="preserve"> </w:t>
            </w:r>
            <w:r w:rsidRPr="004912A5">
              <w:rPr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79DF" w:rsidRPr="002B2DC9" w:rsidTr="00E44B8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Интеллектуально-</w:t>
            </w:r>
            <w:proofErr w:type="gramStart"/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 игры</w:t>
            </w:r>
            <w:proofErr w:type="gramEnd"/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Вручение сертификатов участие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961" w:type="dxa"/>
          </w:tcPr>
          <w:p w:rsidR="00B179DF" w:rsidRDefault="00B179DF" w:rsidP="00B179DF">
            <w:r w:rsidRPr="004912A5">
              <w:rPr>
                <w:color w:val="0000FF"/>
                <w:sz w:val="24"/>
                <w:u w:val="single" w:color="0000FF"/>
              </w:rPr>
              <w:t>https://xn--</w:t>
            </w:r>
            <w:r w:rsidRPr="004912A5">
              <w:rPr>
                <w:color w:val="0000FF"/>
                <w:spacing w:val="1"/>
                <w:sz w:val="24"/>
              </w:rPr>
              <w:t xml:space="preserve"> </w:t>
            </w:r>
            <w:r w:rsidRPr="004912A5">
              <w:rPr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524C3" w:rsidRPr="002B2DC9" w:rsidTr="00E44B80">
        <w:tc>
          <w:tcPr>
            <w:tcW w:w="568" w:type="dxa"/>
          </w:tcPr>
          <w:p w:rsidR="00E524C3" w:rsidRPr="00B179DF" w:rsidRDefault="00E524C3" w:rsidP="00E524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2B2DC9" w:rsidRDefault="00E524C3" w:rsidP="00E52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4C3" w:rsidRPr="002B2DC9" w:rsidRDefault="00E524C3" w:rsidP="00E524C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E524C3" w:rsidRPr="00F32853" w:rsidRDefault="00E524C3" w:rsidP="00E524C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1" w:type="dxa"/>
          </w:tcPr>
          <w:p w:rsidR="00E524C3" w:rsidRPr="002B2DC9" w:rsidRDefault="00E524C3" w:rsidP="00E524C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E524C3" w:rsidRPr="00B40AF3" w:rsidRDefault="00E524C3" w:rsidP="00E524C3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</w:tbl>
    <w:p w:rsidR="00600096" w:rsidRPr="00B40AF3" w:rsidRDefault="00600096" w:rsidP="00600096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p w:rsidR="00600096" w:rsidRPr="00A60086" w:rsidRDefault="00600096" w:rsidP="00600096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p w:rsidR="00600096" w:rsidRPr="00A60086" w:rsidRDefault="00600096" w:rsidP="00600096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p w:rsidR="00600096" w:rsidRDefault="00600096" w:rsidP="00600096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600096" w:rsidRDefault="00600096" w:rsidP="00600096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600096" w:rsidRDefault="00600096" w:rsidP="00600096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600096" w:rsidRDefault="00600096" w:rsidP="00600096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600096" w:rsidRDefault="00600096" w:rsidP="00600096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600096" w:rsidRDefault="00600096" w:rsidP="00600096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</w:p>
    <w:p w:rsidR="00975A74" w:rsidRDefault="00975A74" w:rsidP="00A60086">
      <w:pPr>
        <w:pStyle w:val="a9"/>
        <w:rPr>
          <w:rFonts w:ascii="Times New Roman" w:hAnsi="Times New Roman" w:cs="Times New Roman"/>
          <w:lang w:val="ru-RU"/>
        </w:rPr>
      </w:pPr>
    </w:p>
    <w:p w:rsidR="00B179DF" w:rsidRDefault="00B179DF" w:rsidP="00B179DF">
      <w:pPr>
        <w:pStyle w:val="a9"/>
        <w:rPr>
          <w:rFonts w:ascii="Times New Roman" w:hAnsi="Times New Roman" w:cs="Times New Roman"/>
          <w:lang w:val="ru-RU"/>
        </w:rPr>
      </w:pPr>
    </w:p>
    <w:p w:rsidR="00B179DF" w:rsidRPr="00B179DF" w:rsidRDefault="00B179DF" w:rsidP="00B179DF">
      <w:pPr>
        <w:pStyle w:val="a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</w:pPr>
      <w:r w:rsidRPr="00B17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3-4 </w:t>
      </w:r>
      <w:r w:rsidRPr="00B179DF"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 w:eastAsia="ar-SA"/>
        </w:rPr>
        <w:t>классы</w:t>
      </w:r>
    </w:p>
    <w:p w:rsidR="00B179DF" w:rsidRPr="00A60086" w:rsidRDefault="00B179DF" w:rsidP="00B179DF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tbl>
      <w:tblPr>
        <w:tblW w:w="1587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2409"/>
        <w:gridCol w:w="4678"/>
        <w:gridCol w:w="1134"/>
        <w:gridCol w:w="1276"/>
        <w:gridCol w:w="1701"/>
      </w:tblGrid>
      <w:tr w:rsidR="00B179DF" w:rsidRPr="00A60086" w:rsidTr="00397462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2F034B" w:rsidRDefault="00B179DF" w:rsidP="003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F32853" w:rsidRDefault="00B179DF" w:rsidP="003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79DF" w:rsidRPr="002F034B" w:rsidRDefault="00B179DF" w:rsidP="003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  <w:p w:rsidR="00B179DF" w:rsidRPr="002F034B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79DF" w:rsidRPr="002F034B" w:rsidRDefault="00B179DF" w:rsidP="0039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proofErr w:type="spellEnd"/>
            <w:r w:rsidRPr="002F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B179DF" w:rsidRPr="00A60086" w:rsidRDefault="00B179DF" w:rsidP="00397462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F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Электронные (цифровые) образовательные ресурсы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B179DF" w:rsidRPr="00A60086" w:rsidRDefault="00B179DF" w:rsidP="00397462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                                                    Д</w:t>
            </w:r>
            <w:r w:rsidRPr="00A60086">
              <w:rPr>
                <w:rFonts w:ascii="Times New Roman" w:eastAsia="Calibri" w:hAnsi="Times New Roman" w:cs="Times New Roman"/>
                <w:lang w:val="ru-RU" w:eastAsia="ru-RU"/>
              </w:rPr>
              <w:t>ата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r w:rsidRPr="00A60086">
              <w:rPr>
                <w:rFonts w:ascii="Times New Roman" w:eastAsia="Calibri" w:hAnsi="Times New Roman" w:cs="Times New Roman"/>
                <w:lang w:val="ru-RU" w:eastAsia="ru-RU"/>
              </w:rPr>
              <w:t>проведения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179DF" w:rsidRPr="00A3443D" w:rsidRDefault="00B179DF" w:rsidP="00397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Примечание</w:t>
            </w:r>
          </w:p>
        </w:tc>
      </w:tr>
      <w:tr w:rsidR="00B179DF" w:rsidRPr="00A60086" w:rsidTr="00397462">
        <w:trPr>
          <w:trHeight w:val="345"/>
        </w:trPr>
        <w:tc>
          <w:tcPr>
            <w:tcW w:w="568" w:type="dxa"/>
            <w:vMerge/>
          </w:tcPr>
          <w:p w:rsidR="00B179DF" w:rsidRPr="00A60086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vMerge/>
          </w:tcPr>
          <w:p w:rsidR="00B179DF" w:rsidRPr="00A60086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B179DF" w:rsidRPr="00A60086" w:rsidRDefault="00B179DF" w:rsidP="00397462">
            <w:pPr>
              <w:pStyle w:val="a9"/>
              <w:rPr>
                <w:rFonts w:ascii="Times New Roman" w:hAnsi="Times New Roman" w:cs="Times New Roman"/>
                <w:color w:val="000000"/>
                <w:spacing w:val="-3"/>
                <w:lang w:val="ru-RU" w:eastAsia="ru-RU"/>
              </w:rPr>
            </w:pPr>
          </w:p>
        </w:tc>
        <w:tc>
          <w:tcPr>
            <w:tcW w:w="2409" w:type="dxa"/>
            <w:vMerge/>
          </w:tcPr>
          <w:p w:rsidR="00B179DF" w:rsidRPr="00A60086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:rsidR="00B179DF" w:rsidRDefault="00B179DF" w:rsidP="00397462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179DF" w:rsidRDefault="00B179DF" w:rsidP="00397462">
            <w:pPr>
              <w:pStyle w:val="a9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план</w:t>
            </w:r>
          </w:p>
        </w:tc>
        <w:tc>
          <w:tcPr>
            <w:tcW w:w="1276" w:type="dxa"/>
            <w:shd w:val="clear" w:color="auto" w:fill="FFFFFF"/>
          </w:tcPr>
          <w:p w:rsidR="00B179DF" w:rsidRDefault="00B179DF" w:rsidP="00397462">
            <w:pPr>
              <w:pStyle w:val="a9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факт</w:t>
            </w:r>
          </w:p>
        </w:tc>
        <w:tc>
          <w:tcPr>
            <w:tcW w:w="1701" w:type="dxa"/>
            <w:vMerge/>
            <w:shd w:val="clear" w:color="auto" w:fill="FFFFFF"/>
          </w:tcPr>
          <w:p w:rsidR="00B179DF" w:rsidRPr="00A3443D" w:rsidRDefault="00B179DF" w:rsidP="00397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B179DF" w:rsidRPr="00C8189B" w:rsidTr="00397462">
        <w:tc>
          <w:tcPr>
            <w:tcW w:w="15877" w:type="dxa"/>
            <w:gridSpan w:val="8"/>
          </w:tcPr>
          <w:p w:rsidR="00B179DF" w:rsidRPr="00FE7355" w:rsidRDefault="00B179DF" w:rsidP="0039746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1. </w:t>
            </w:r>
            <w:r w:rsidRPr="00FE7355">
              <w:rPr>
                <w:b/>
                <w:sz w:val="28"/>
                <w:szCs w:val="28"/>
                <w:lang w:val="ru-RU"/>
              </w:rPr>
              <w:t>Старт</w:t>
            </w:r>
            <w:r w:rsidRPr="00FE7355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E7355">
              <w:rPr>
                <w:b/>
                <w:sz w:val="28"/>
                <w:szCs w:val="28"/>
                <w:lang w:val="ru-RU"/>
              </w:rPr>
              <w:t>программы</w:t>
            </w:r>
            <w:r w:rsidRPr="00FE735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(Вводное занятие)</w:t>
            </w:r>
          </w:p>
        </w:tc>
      </w:tr>
      <w:tr w:rsidR="00B179DF" w:rsidRPr="00397462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FE7355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E44B80" w:rsidRDefault="00B179DF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B8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Вводный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Орлятский</w:t>
            </w:r>
            <w:proofErr w:type="spellEnd"/>
          </w:p>
          <w:p w:rsidR="00B179DF" w:rsidRPr="00FE7355" w:rsidRDefault="00B179DF" w:rsidP="00397462">
            <w:pPr>
              <w:pStyle w:val="a9"/>
              <w:rPr>
                <w:lang w:val="ru-RU" w:eastAsia="ru-RU"/>
              </w:rPr>
            </w:pPr>
            <w:r w:rsidRPr="00E44B8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урок»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FE7355" w:rsidRDefault="00B179DF" w:rsidP="00397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3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FE7355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00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Беседа, </w:t>
            </w:r>
            <w:r w:rsidRPr="00600096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виртуальная</w:t>
            </w:r>
            <w:r w:rsidRPr="006000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0009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</w:t>
            </w:r>
          </w:p>
        </w:tc>
        <w:tc>
          <w:tcPr>
            <w:tcW w:w="4678" w:type="dxa"/>
          </w:tcPr>
          <w:p w:rsidR="00B179DF" w:rsidRPr="00397462" w:rsidRDefault="00564AF1" w:rsidP="00397462">
            <w:pPr>
              <w:pStyle w:val="a9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hyperlink r:id="rId69">
              <w:r w:rsidR="00B179DF" w:rsidRPr="00397462">
                <w:rPr>
                  <w:rFonts w:ascii="Times New Roman" w:eastAsia="Times New Roman" w:hAnsi="Times New Roman" w:cs="Times New Roman"/>
                  <w:spacing w:val="-1"/>
                  <w:sz w:val="24"/>
                  <w:u w:val="single"/>
                </w:rPr>
                <w:t>https://vk.com/wall</w:t>
              </w:r>
            </w:hyperlink>
            <w:r w:rsidR="00B179DF" w:rsidRPr="00397462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</w:rPr>
              <w:t>-</w:t>
            </w:r>
            <w:r w:rsidR="00B179DF" w:rsidRPr="00397462">
              <w:rPr>
                <w:rFonts w:ascii="Times New Roman" w:eastAsia="Times New Roman" w:hAnsi="Times New Roman" w:cs="Times New Roman"/>
                <w:spacing w:val="-57"/>
                <w:sz w:val="24"/>
                <w:u w:val="single"/>
              </w:rPr>
              <w:t xml:space="preserve"> </w:t>
            </w:r>
            <w:hyperlink r:id="rId70">
              <w:r w:rsidR="00B179DF" w:rsidRPr="00397462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214342508_2551</w:t>
              </w:r>
            </w:hyperlink>
          </w:p>
          <w:p w:rsidR="00B179DF" w:rsidRPr="00397462" w:rsidRDefault="00B179DF" w:rsidP="00B179DF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B179DF">
              <w:rPr>
                <w:rFonts w:ascii="Times New Roman" w:eastAsia="Times New Roman" w:hAnsi="Times New Roman" w:cs="Times New Roman"/>
                <w:color w:val="0000FF"/>
                <w:sz w:val="24"/>
              </w:rPr>
              <w:t>https://xn--</w:t>
            </w:r>
            <w:r w:rsidRPr="00397462">
              <w:t>d1axz.xn--p1ai/</w:t>
            </w:r>
          </w:p>
        </w:tc>
        <w:tc>
          <w:tcPr>
            <w:tcW w:w="1134" w:type="dxa"/>
          </w:tcPr>
          <w:p w:rsidR="00B179DF" w:rsidRPr="00397462" w:rsidRDefault="00B179DF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179DF" w:rsidRPr="00397462" w:rsidRDefault="00B179DF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179DF" w:rsidRPr="00397462" w:rsidRDefault="00B179DF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9DF" w:rsidRPr="00F32853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397462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600096" w:rsidRDefault="00B179DF" w:rsidP="003974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00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Итого по </w:t>
            </w:r>
            <w:r w:rsidRPr="00600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600096" w:rsidRDefault="00B179DF" w:rsidP="003974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600096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4678" w:type="dxa"/>
          </w:tcPr>
          <w:p w:rsidR="00B179DF" w:rsidRPr="00600096" w:rsidRDefault="00B179DF" w:rsidP="00397462">
            <w:pPr>
              <w:pStyle w:val="a9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</w:p>
        </w:tc>
        <w:tc>
          <w:tcPr>
            <w:tcW w:w="1134" w:type="dxa"/>
          </w:tcPr>
          <w:p w:rsidR="00B179DF" w:rsidRPr="009415C9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B179DF" w:rsidRPr="00F32853" w:rsidRDefault="00B179DF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179DF" w:rsidRPr="00F32853" w:rsidRDefault="00B179DF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9DF" w:rsidRPr="00F32853" w:rsidTr="00397462">
        <w:tc>
          <w:tcPr>
            <w:tcW w:w="15877" w:type="dxa"/>
            <w:gridSpan w:val="8"/>
          </w:tcPr>
          <w:p w:rsidR="00B179DF" w:rsidRPr="00FE7355" w:rsidRDefault="00B179DF" w:rsidP="0039746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E73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2. </w:t>
            </w:r>
            <w:r w:rsidRPr="00FE735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Орленок Лидер</w:t>
            </w:r>
          </w:p>
        </w:tc>
      </w:tr>
      <w:tr w:rsidR="00B179DF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7" w:type="dxa"/>
          </w:tcPr>
          <w:p w:rsidR="00B179DF" w:rsidRPr="00B179DF" w:rsidRDefault="00B179DF" w:rsidP="0039746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B179DF">
              <w:rPr>
                <w:sz w:val="24"/>
                <w:szCs w:val="24"/>
              </w:rPr>
              <w:t>«Лидер</w:t>
            </w:r>
            <w:r w:rsidRPr="00B179DF">
              <w:rPr>
                <w:spacing w:val="-1"/>
                <w:sz w:val="24"/>
                <w:szCs w:val="24"/>
              </w:rPr>
              <w:t xml:space="preserve"> </w:t>
            </w:r>
            <w:r w:rsidRPr="00B179DF">
              <w:rPr>
                <w:sz w:val="24"/>
                <w:szCs w:val="24"/>
              </w:rPr>
              <w:t>– это…»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397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179DF" w:rsidRPr="009415C9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Игра-</w:t>
            </w:r>
            <w:r w:rsidRPr="004B6A97">
              <w:rPr>
                <w:rFonts w:ascii="Times New Roman" w:eastAsia="Times New Roman" w:hAnsi="Times New Roman" w:cs="Times New Roman"/>
                <w:lang w:val="ru-RU"/>
              </w:rPr>
              <w:t>испытание</w:t>
            </w:r>
          </w:p>
        </w:tc>
        <w:tc>
          <w:tcPr>
            <w:tcW w:w="4678" w:type="dxa"/>
          </w:tcPr>
          <w:p w:rsidR="00B179DF" w:rsidRPr="004B6A97" w:rsidRDefault="00B179DF" w:rsidP="00397462">
            <w:pPr>
              <w:pStyle w:val="a9"/>
              <w:rPr>
                <w:lang w:val="ru-RU"/>
              </w:rPr>
            </w:pPr>
            <w:r w:rsidRPr="004B6A97">
              <w:rPr>
                <w:lang w:val="ru-RU"/>
              </w:rPr>
              <w:t>фрагмент</w:t>
            </w:r>
            <w:r w:rsidRPr="004B6A97">
              <w:rPr>
                <w:spacing w:val="-3"/>
                <w:lang w:val="ru-RU"/>
              </w:rPr>
              <w:t xml:space="preserve"> </w:t>
            </w:r>
            <w:r w:rsidRPr="004B6A97">
              <w:rPr>
                <w:lang w:val="ru-RU"/>
              </w:rPr>
              <w:t>мультфильма</w:t>
            </w:r>
            <w:r w:rsidRPr="004B6A97">
              <w:rPr>
                <w:spacing w:val="-4"/>
                <w:lang w:val="ru-RU"/>
              </w:rPr>
              <w:t xml:space="preserve"> </w:t>
            </w:r>
            <w:r w:rsidRPr="004B6A97">
              <w:rPr>
                <w:lang w:val="ru-RU"/>
              </w:rPr>
              <w:t>о</w:t>
            </w:r>
            <w:r w:rsidRPr="004B6A97">
              <w:rPr>
                <w:spacing w:val="-2"/>
                <w:lang w:val="ru-RU"/>
              </w:rPr>
              <w:t xml:space="preserve"> </w:t>
            </w:r>
            <w:r w:rsidRPr="004B6A97">
              <w:rPr>
                <w:lang w:val="ru-RU"/>
              </w:rPr>
              <w:t>важности</w:t>
            </w:r>
          </w:p>
          <w:p w:rsidR="00B179DF" w:rsidRPr="004B6A97" w:rsidRDefault="00B179DF" w:rsidP="00397462">
            <w:pPr>
              <w:pStyle w:val="a9"/>
              <w:rPr>
                <w:lang w:val="ru-RU"/>
              </w:rPr>
            </w:pPr>
            <w:r w:rsidRPr="004B6A97">
              <w:rPr>
                <w:lang w:val="ru-RU"/>
              </w:rPr>
              <w:t>взаимопомощи</w:t>
            </w:r>
          </w:p>
          <w:p w:rsidR="00B179DF" w:rsidRPr="00E44B80" w:rsidRDefault="00564AF1" w:rsidP="00397462">
            <w:pPr>
              <w:pStyle w:val="a9"/>
              <w:rPr>
                <w:lang w:val="ru-RU"/>
              </w:rPr>
            </w:pPr>
            <w:hyperlink r:id="rId71">
              <w:r w:rsidR="00B179DF">
                <w:rPr>
                  <w:color w:val="0000FF"/>
                  <w:u w:val="single" w:color="0000FF"/>
                </w:rPr>
                <w:t>https</w:t>
              </w:r>
              <w:r w:rsidR="00B179DF" w:rsidRPr="004B6A97">
                <w:rPr>
                  <w:color w:val="0000FF"/>
                  <w:u w:val="single" w:color="0000FF"/>
                  <w:lang w:val="ru-RU"/>
                </w:rPr>
                <w:t>://</w:t>
              </w:r>
              <w:r w:rsidR="00B179DF">
                <w:rPr>
                  <w:color w:val="0000FF"/>
                  <w:u w:val="single" w:color="0000FF"/>
                </w:rPr>
                <w:t>disk</w:t>
              </w:r>
              <w:r w:rsidR="00B179DF" w:rsidRPr="004B6A97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B179DF">
                <w:rPr>
                  <w:color w:val="0000FF"/>
                  <w:u w:val="single" w:color="0000FF"/>
                </w:rPr>
                <w:t>yandex</w:t>
              </w:r>
              <w:proofErr w:type="spellEnd"/>
              <w:r w:rsidR="00B179DF" w:rsidRPr="004B6A97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B179DF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B179DF" w:rsidRPr="004B6A97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B179DF">
                <w:rPr>
                  <w:color w:val="0000FF"/>
                  <w:u w:val="single" w:color="0000FF"/>
                </w:rPr>
                <w:t>i</w:t>
              </w:r>
              <w:proofErr w:type="spellEnd"/>
              <w:r w:rsidR="00B179DF" w:rsidRPr="004B6A97">
                <w:rPr>
                  <w:color w:val="0000FF"/>
                  <w:u w:val="single" w:color="0000FF"/>
                  <w:lang w:val="ru-RU"/>
                </w:rPr>
                <w:t>/</w:t>
              </w:r>
              <w:proofErr w:type="spellStart"/>
              <w:r w:rsidR="00B179DF">
                <w:rPr>
                  <w:color w:val="0000FF"/>
                  <w:u w:val="single" w:color="0000FF"/>
                </w:rPr>
                <w:t>hu</w:t>
              </w:r>
              <w:proofErr w:type="spellEnd"/>
              <w:r w:rsidR="00B179DF" w:rsidRPr="004B6A97">
                <w:rPr>
                  <w:color w:val="0000FF"/>
                  <w:u w:val="single" w:color="0000FF"/>
                  <w:lang w:val="ru-RU"/>
                </w:rPr>
                <w:t>1</w:t>
              </w:r>
              <w:proofErr w:type="spellStart"/>
              <w:r w:rsidR="00B179DF">
                <w:rPr>
                  <w:color w:val="0000FF"/>
                  <w:u w:val="single" w:color="0000FF"/>
                </w:rPr>
                <w:t>cqrRIiLCBYQ</w:t>
              </w:r>
              <w:proofErr w:type="spellEnd"/>
            </w:hyperlink>
          </w:p>
        </w:tc>
        <w:tc>
          <w:tcPr>
            <w:tcW w:w="1134" w:type="dxa"/>
          </w:tcPr>
          <w:p w:rsidR="00B179DF" w:rsidRPr="009415C9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B179DF" w:rsidRPr="00A60086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179DF" w:rsidRPr="00F32853" w:rsidRDefault="00B179DF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9DF" w:rsidRPr="004B6A97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7" w:type="dxa"/>
          </w:tcPr>
          <w:p w:rsidR="00B179DF" w:rsidRPr="00B179DF" w:rsidRDefault="00B179DF" w:rsidP="0039746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179DF">
              <w:rPr>
                <w:sz w:val="24"/>
                <w:szCs w:val="24"/>
              </w:rPr>
              <w:t>«Я</w:t>
            </w:r>
            <w:r w:rsidRPr="00B179DF">
              <w:rPr>
                <w:spacing w:val="1"/>
                <w:sz w:val="24"/>
                <w:szCs w:val="24"/>
              </w:rPr>
              <w:t xml:space="preserve"> </w:t>
            </w:r>
            <w:r w:rsidRPr="00B179DF">
              <w:rPr>
                <w:sz w:val="24"/>
                <w:szCs w:val="24"/>
              </w:rPr>
              <w:t>могу</w:t>
            </w:r>
            <w:r w:rsidRPr="00B179DF">
              <w:rPr>
                <w:spacing w:val="-6"/>
                <w:sz w:val="24"/>
                <w:szCs w:val="24"/>
              </w:rPr>
              <w:t xml:space="preserve"> </w:t>
            </w:r>
            <w:r w:rsidRPr="00B179DF">
              <w:rPr>
                <w:sz w:val="24"/>
                <w:szCs w:val="24"/>
              </w:rPr>
              <w:t>быть</w:t>
            </w:r>
          </w:p>
          <w:p w:rsidR="00B179DF" w:rsidRPr="00B179DF" w:rsidRDefault="00B179DF" w:rsidP="0039746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179DF">
              <w:rPr>
                <w:sz w:val="24"/>
                <w:szCs w:val="24"/>
              </w:rPr>
              <w:t>лидером»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397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4B6A97" w:rsidRDefault="00B179DF" w:rsidP="0039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«Пробую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</w:t>
            </w:r>
            <w:r w:rsidRPr="004B6A9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A97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лидера».</w:t>
            </w:r>
          </w:p>
        </w:tc>
        <w:tc>
          <w:tcPr>
            <w:tcW w:w="4678" w:type="dxa"/>
          </w:tcPr>
          <w:p w:rsidR="00B179DF" w:rsidRPr="004B6A97" w:rsidRDefault="00564AF1" w:rsidP="00397462">
            <w:pPr>
              <w:widowControl w:val="0"/>
              <w:autoSpaceDE w:val="0"/>
              <w:autoSpaceDN w:val="0"/>
              <w:spacing w:after="0" w:line="268" w:lineRule="exact"/>
              <w:ind w:left="10"/>
              <w:rPr>
                <w:rFonts w:ascii="Times New Roman" w:eastAsia="Times New Roman" w:hAnsi="Times New Roman" w:cs="Times New Roman"/>
                <w:sz w:val="24"/>
                <w:u w:color="000000"/>
              </w:rPr>
            </w:pPr>
            <w:hyperlink r:id="rId72"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https://nsportal.ru/nachalna</w:t>
              </w:r>
            </w:hyperlink>
            <w:r w:rsidR="00B179DF" w:rsidRPr="004B6A9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y</w:t>
            </w:r>
          </w:p>
          <w:p w:rsidR="00B179DF" w:rsidRPr="004B6A97" w:rsidRDefault="00564AF1" w:rsidP="00397462">
            <w:pPr>
              <w:widowControl w:val="0"/>
              <w:autoSpaceDE w:val="0"/>
              <w:autoSpaceDN w:val="0"/>
              <w:spacing w:after="0" w:line="274" w:lineRule="exact"/>
              <w:ind w:left="10" w:right="-28"/>
              <w:rPr>
                <w:rFonts w:ascii="Times New Roman" w:eastAsia="Times New Roman" w:hAnsi="Times New Roman" w:cs="Times New Roman"/>
                <w:sz w:val="24"/>
                <w:u w:color="000000"/>
              </w:rPr>
            </w:pPr>
            <w:hyperlink r:id="rId73"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a-</w:t>
              </w:r>
              <w:proofErr w:type="spellStart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shkola</w:t>
              </w:r>
              <w:proofErr w:type="spellEnd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vospitatelnaya</w:t>
              </w:r>
              <w:proofErr w:type="spellEnd"/>
            </w:hyperlink>
            <w:r w:rsidR="00B179DF" w:rsidRPr="004B6A9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-</w:t>
            </w:r>
            <w:r w:rsidR="00B179DF" w:rsidRPr="004B6A97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u w:color="000000"/>
              </w:rPr>
              <w:t xml:space="preserve"> </w:t>
            </w:r>
            <w:hyperlink r:id="rId74">
              <w:proofErr w:type="spellStart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00"/>
                </w:rPr>
                <w:t>rabota</w:t>
              </w:r>
              <w:proofErr w:type="spellEnd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00"/>
                </w:rPr>
                <w:t>/2014/02/09/</w:t>
              </w:r>
              <w:proofErr w:type="spellStart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00"/>
                </w:rPr>
                <w:t>multimed</w:t>
              </w:r>
            </w:hyperlink>
            <w:r w:rsidR="00B179DF" w:rsidRPr="004B6A97">
              <w:rPr>
                <w:rFonts w:ascii="Times New Roman" w:eastAsia="Times New Roman" w:hAnsi="Times New Roman" w:cs="Times New Roman"/>
                <w:color w:val="0000FF"/>
                <w:sz w:val="24"/>
                <w:u w:color="000000"/>
              </w:rPr>
              <w:t>i</w:t>
            </w:r>
            <w:proofErr w:type="spellEnd"/>
          </w:p>
          <w:p w:rsidR="00B179DF" w:rsidRPr="004B6A97" w:rsidRDefault="00564AF1" w:rsidP="0039746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75">
              <w:proofErr w:type="spellStart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color="0000FF"/>
                  <w:lang w:val="ru-RU"/>
                </w:rPr>
                <w:t>ynaya-viktorina-yunyy</w:t>
              </w:r>
              <w:proofErr w:type="spellEnd"/>
            </w:hyperlink>
            <w:r w:rsidR="00B179DF" w:rsidRPr="004B6A97"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u w:color="0000FF"/>
                <w:lang w:val="ru-RU"/>
              </w:rPr>
              <w:t>-</w:t>
            </w:r>
            <w:r w:rsidR="00B179DF" w:rsidRPr="004B6A97">
              <w:rPr>
                <w:rFonts w:ascii="Times New Roman" w:eastAsia="Times New Roman" w:hAnsi="Times New Roman" w:cs="Times New Roman"/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76">
              <w:proofErr w:type="spellStart"/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z w:val="24"/>
                  <w:u w:color="0000FF"/>
                  <w:lang w:val="ru-RU"/>
                </w:rPr>
                <w:t>erudit</w:t>
              </w:r>
              <w:proofErr w:type="spellEnd"/>
            </w:hyperlink>
          </w:p>
        </w:tc>
        <w:tc>
          <w:tcPr>
            <w:tcW w:w="1134" w:type="dxa"/>
          </w:tcPr>
          <w:p w:rsidR="00B179DF" w:rsidRPr="009415C9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B179DF" w:rsidRPr="004B6A97" w:rsidRDefault="00B179DF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B179DF" w:rsidRPr="004B6A97" w:rsidRDefault="00B179DF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9DF" w:rsidRPr="00397462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7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B179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Эрудит</w:t>
            </w:r>
            <w:proofErr w:type="spellEnd"/>
            <w:r w:rsidRPr="00B179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179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–</w:t>
            </w:r>
            <w:r w:rsidRPr="00B179D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179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179D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179D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широкий</w:t>
            </w:r>
            <w:proofErr w:type="spellEnd"/>
          </w:p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proofErr w:type="spellEnd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9415C9" w:rsidRDefault="00B179DF" w:rsidP="00B179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B179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4678" w:type="dxa"/>
          </w:tcPr>
          <w:p w:rsidR="00B179DF" w:rsidRPr="00397462" w:rsidRDefault="00564AF1" w:rsidP="00B179D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7"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B179DF" w:rsidRPr="00397462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://</w:t>
              </w:r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disk</w:t>
              </w:r>
              <w:r w:rsidR="00B179DF" w:rsidRPr="00397462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.</w:t>
              </w:r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yandex</w:t>
              </w:r>
              <w:r w:rsidR="00B179DF" w:rsidRPr="00397462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.</w:t>
              </w:r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="00B179DF" w:rsidRPr="00397462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/</w:t>
              </w:r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i</w:t>
              </w:r>
              <w:r w:rsidR="00B179DF" w:rsidRPr="00397462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/</w:t>
              </w:r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ePcdnBhjGIV</w:t>
              </w:r>
              <w:r w:rsidR="00B179DF" w:rsidRPr="00397462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2</w:t>
              </w:r>
              <w:r w:rsidR="00B179DF" w:rsidRPr="004B6A97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qw</w:t>
              </w:r>
            </w:hyperlink>
          </w:p>
        </w:tc>
        <w:tc>
          <w:tcPr>
            <w:tcW w:w="1134" w:type="dxa"/>
          </w:tcPr>
          <w:p w:rsidR="00B179DF" w:rsidRPr="00397462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179DF" w:rsidRPr="00397462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179DF" w:rsidRPr="00397462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79DF" w:rsidRPr="004B6A97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E44B80" w:rsidRDefault="00B179DF" w:rsidP="00B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2977" w:type="dxa"/>
          </w:tcPr>
          <w:p w:rsidR="00B179DF" w:rsidRPr="00B179DF" w:rsidRDefault="00B179DF" w:rsidP="00B179D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179DF">
              <w:rPr>
                <w:spacing w:val="-15"/>
                <w:sz w:val="24"/>
                <w:szCs w:val="24"/>
              </w:rPr>
              <w:t>КТД</w:t>
            </w:r>
            <w:r w:rsidRPr="00B179DF">
              <w:rPr>
                <w:spacing w:val="-35"/>
                <w:sz w:val="24"/>
                <w:szCs w:val="24"/>
              </w:rPr>
              <w:t xml:space="preserve"> </w:t>
            </w:r>
            <w:r w:rsidRPr="00B179DF">
              <w:rPr>
                <w:spacing w:val="-15"/>
                <w:sz w:val="24"/>
                <w:szCs w:val="24"/>
              </w:rPr>
              <w:t>«Вместе</w:t>
            </w:r>
            <w:r w:rsidRPr="00B179DF">
              <w:rPr>
                <w:spacing w:val="-40"/>
                <w:sz w:val="24"/>
                <w:szCs w:val="24"/>
              </w:rPr>
              <w:t xml:space="preserve">  </w:t>
            </w:r>
            <w:r w:rsidRPr="00B179DF">
              <w:rPr>
                <w:spacing w:val="-15"/>
                <w:sz w:val="24"/>
                <w:szCs w:val="24"/>
              </w:rPr>
              <w:t xml:space="preserve">мы </w:t>
            </w:r>
            <w:r w:rsidRPr="00B179DF">
              <w:rPr>
                <w:spacing w:val="-16"/>
                <w:sz w:val="24"/>
                <w:szCs w:val="24"/>
              </w:rPr>
              <w:t>сможем</w:t>
            </w:r>
            <w:r w:rsidRPr="00B179DF">
              <w:rPr>
                <w:spacing w:val="-40"/>
                <w:sz w:val="24"/>
                <w:szCs w:val="24"/>
              </w:rPr>
              <w:t xml:space="preserve"> </w:t>
            </w:r>
            <w:r w:rsidRPr="00B179DF">
              <w:rPr>
                <w:spacing w:val="-15"/>
                <w:sz w:val="24"/>
                <w:szCs w:val="24"/>
              </w:rPr>
              <w:t>всё»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E44B80" w:rsidRDefault="00B179DF" w:rsidP="00B179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B179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</w:p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B179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678" w:type="dxa"/>
          </w:tcPr>
          <w:p w:rsidR="00B179DF" w:rsidRDefault="00B179DF" w:rsidP="00B179DF">
            <w:pPr>
              <w:pStyle w:val="a9"/>
            </w:pP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B179DF" w:rsidRPr="004B6A97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179DF" w:rsidRPr="004B6A97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179DF" w:rsidRPr="004B6A97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79DF" w:rsidRPr="004B6A97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E44B80" w:rsidRDefault="00B179DF" w:rsidP="00B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2977" w:type="dxa"/>
          </w:tcPr>
          <w:p w:rsidR="00B179DF" w:rsidRPr="00B179DF" w:rsidRDefault="00B179DF" w:rsidP="00B179D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B179DF">
              <w:rPr>
                <w:sz w:val="24"/>
                <w:szCs w:val="24"/>
              </w:rPr>
              <w:t>«Мы</w:t>
            </w:r>
            <w:r w:rsidRPr="00B179DF">
              <w:rPr>
                <w:spacing w:val="-2"/>
                <w:sz w:val="24"/>
                <w:szCs w:val="24"/>
              </w:rPr>
              <w:t xml:space="preserve"> </w:t>
            </w:r>
            <w:r w:rsidRPr="00B179DF">
              <w:rPr>
                <w:sz w:val="24"/>
                <w:szCs w:val="24"/>
              </w:rPr>
              <w:t>дружный класс!»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E44B80" w:rsidRDefault="00B179DF" w:rsidP="00B179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</w:tcPr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B179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79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</w:p>
          <w:p w:rsidR="00B179DF" w:rsidRPr="00B179DF" w:rsidRDefault="00B179DF" w:rsidP="00B179D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B179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79DF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678" w:type="dxa"/>
          </w:tcPr>
          <w:p w:rsidR="00B179DF" w:rsidRDefault="00B179DF" w:rsidP="00B179DF">
            <w:pPr>
              <w:pStyle w:val="a9"/>
            </w:pP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B179DF" w:rsidRPr="004B6A97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179DF" w:rsidRPr="004B6A97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179DF" w:rsidRPr="004B6A97" w:rsidRDefault="00B179DF" w:rsidP="00B179D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79DF" w:rsidRPr="00F32853" w:rsidTr="00397462">
        <w:tc>
          <w:tcPr>
            <w:tcW w:w="568" w:type="dxa"/>
          </w:tcPr>
          <w:p w:rsidR="00B179DF" w:rsidRPr="004B6A97" w:rsidRDefault="00B179DF" w:rsidP="00B179D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600096" w:rsidRDefault="00B179DF" w:rsidP="00B179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00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Итого по </w:t>
            </w:r>
            <w:r w:rsidRPr="00600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9DF" w:rsidRPr="00600096" w:rsidRDefault="00B179DF" w:rsidP="00B179D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409" w:type="dxa"/>
          </w:tcPr>
          <w:p w:rsidR="00B179DF" w:rsidRDefault="00B179DF" w:rsidP="00B179DF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678" w:type="dxa"/>
          </w:tcPr>
          <w:p w:rsidR="00B179DF" w:rsidRPr="009415C9" w:rsidRDefault="00B179DF" w:rsidP="00B179DF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179DF" w:rsidRPr="00A60086" w:rsidRDefault="00B179DF" w:rsidP="00B179D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B179DF" w:rsidRPr="00A60086" w:rsidRDefault="00B179DF" w:rsidP="00B179D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B179DF" w:rsidRPr="00A60086" w:rsidRDefault="00B179DF" w:rsidP="00B179DF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B179DF" w:rsidRPr="00F32853" w:rsidTr="00397462">
        <w:tc>
          <w:tcPr>
            <w:tcW w:w="15877" w:type="dxa"/>
            <w:gridSpan w:val="8"/>
          </w:tcPr>
          <w:p w:rsidR="00B179DF" w:rsidRPr="009415C9" w:rsidRDefault="00B179DF" w:rsidP="00B179D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Раздел 3. Орлёнок – Эрудит</w:t>
            </w:r>
          </w:p>
        </w:tc>
      </w:tr>
      <w:tr w:rsidR="00397462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</w:tcBorders>
          </w:tcPr>
          <w:p w:rsidR="00397462" w:rsidRPr="00E44B80" w:rsidRDefault="00397462" w:rsidP="00397462">
            <w:pPr>
              <w:pStyle w:val="a9"/>
              <w:rPr>
                <w:lang w:val="ru-RU"/>
              </w:rPr>
            </w:pPr>
            <w:r w:rsidRPr="00E44B80">
              <w:rPr>
                <w:lang w:val="ru-RU"/>
              </w:rPr>
              <w:t>«Кто</w:t>
            </w:r>
            <w:r w:rsidRPr="00E44B80">
              <w:rPr>
                <w:spacing w:val="-2"/>
                <w:lang w:val="ru-RU"/>
              </w:rPr>
              <w:t xml:space="preserve"> </w:t>
            </w:r>
            <w:r w:rsidRPr="00E44B80">
              <w:rPr>
                <w:lang w:val="ru-RU"/>
              </w:rPr>
              <w:t>такой</w:t>
            </w:r>
            <w:r>
              <w:rPr>
                <w:lang w:val="ru-RU"/>
              </w:rPr>
              <w:t xml:space="preserve"> </w:t>
            </w:r>
            <w:proofErr w:type="spellStart"/>
            <w:r w:rsidRPr="00E44B80">
              <w:t>эрудит</w:t>
            </w:r>
            <w:proofErr w:type="spellEnd"/>
            <w:r w:rsidRPr="00E44B80">
              <w:t>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Default="00397462" w:rsidP="003974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4678" w:type="dxa"/>
          </w:tcPr>
          <w:p w:rsidR="00397462" w:rsidRPr="00397462" w:rsidRDefault="00564AF1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8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disk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yandex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/3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AQfwsCJmfdbog</w:t>
              </w:r>
            </w:hyperlink>
            <w:r w:rsidR="00397462" w:rsidRPr="003974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79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disk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yandex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wNgVlMGD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qlCVw</w:t>
              </w:r>
            </w:hyperlink>
            <w:r w:rsidR="00397462" w:rsidRPr="00397462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hyperlink r:id="rId80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disk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yandex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jp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77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cAUA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hSQ</w:t>
              </w:r>
              <w:proofErr w:type="spellEnd"/>
            </w:hyperlink>
          </w:p>
        </w:tc>
        <w:tc>
          <w:tcPr>
            <w:tcW w:w="1134" w:type="dxa"/>
          </w:tcPr>
          <w:p w:rsidR="00397462" w:rsidRPr="00397462" w:rsidRDefault="00397462" w:rsidP="0039746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397462" w:rsidRPr="00397462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7" w:type="dxa"/>
          </w:tcPr>
          <w:p w:rsidR="00397462" w:rsidRPr="00B179DF" w:rsidRDefault="00397462" w:rsidP="00397462">
            <w:pPr>
              <w:pStyle w:val="a9"/>
              <w:rPr>
                <w:lang w:val="ru-RU"/>
              </w:rPr>
            </w:pPr>
            <w:r w:rsidRPr="00B179DF">
              <w:rPr>
                <w:lang w:val="ru-RU"/>
              </w:rPr>
              <w:t>«Я</w:t>
            </w:r>
            <w:r w:rsidRPr="00B179DF">
              <w:rPr>
                <w:spacing w:val="1"/>
                <w:lang w:val="ru-RU"/>
              </w:rPr>
              <w:t xml:space="preserve"> </w:t>
            </w:r>
            <w:r w:rsidRPr="00B179DF">
              <w:rPr>
                <w:lang w:val="ru-RU"/>
              </w:rPr>
              <w:t>–</w:t>
            </w:r>
            <w:r w:rsidRPr="00B179DF">
              <w:rPr>
                <w:spacing w:val="-1"/>
                <w:lang w:val="ru-RU"/>
              </w:rPr>
              <w:t xml:space="preserve"> </w:t>
            </w:r>
            <w:r w:rsidRPr="00B179DF">
              <w:rPr>
                <w:lang w:val="ru-RU"/>
              </w:rPr>
              <w:t>эрудит,</w:t>
            </w:r>
            <w:r w:rsidRPr="00B179DF">
              <w:rPr>
                <w:spacing w:val="-1"/>
                <w:lang w:val="ru-RU"/>
              </w:rPr>
              <w:t xml:space="preserve"> </w:t>
            </w:r>
            <w:r w:rsidRPr="00B179DF">
              <w:rPr>
                <w:lang w:val="ru-RU"/>
              </w:rPr>
              <w:t>а</w:t>
            </w:r>
            <w:r w:rsidRPr="00B179DF">
              <w:rPr>
                <w:spacing w:val="-3"/>
                <w:lang w:val="ru-RU"/>
              </w:rPr>
              <w:t xml:space="preserve"> </w:t>
            </w:r>
            <w:r w:rsidRPr="00B179DF">
              <w:rPr>
                <w:lang w:val="ru-RU"/>
              </w:rPr>
              <w:t>это значит…»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Default="00397462" w:rsidP="003974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678" w:type="dxa"/>
          </w:tcPr>
          <w:p w:rsidR="00397462" w:rsidRPr="0078627A" w:rsidRDefault="00564AF1" w:rsidP="0039746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1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disk</w:t>
              </w:r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jp</w:t>
              </w:r>
              <w:proofErr w:type="spellEnd"/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77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</w:t>
              </w:r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cAUA</w:t>
              </w:r>
              <w:proofErr w:type="spellEnd"/>
              <w:r w:rsidR="00397462" w:rsidRPr="00E44B80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hSQ</w:t>
              </w:r>
              <w:proofErr w:type="spellEnd"/>
            </w:hyperlink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397462" w:rsidRPr="00397462" w:rsidRDefault="00397462" w:rsidP="00397462"/>
        </w:tc>
        <w:tc>
          <w:tcPr>
            <w:tcW w:w="1276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7462" w:rsidRPr="00397462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77" w:type="dxa"/>
          </w:tcPr>
          <w:p w:rsidR="00397462" w:rsidRPr="0078627A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«Игра – </w:t>
            </w:r>
            <w:proofErr w:type="gramStart"/>
            <w:r w:rsidRPr="0078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 полезно</w:t>
            </w:r>
            <w:proofErr w:type="gramEnd"/>
            <w:r w:rsidRPr="0078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</w:p>
          <w:p w:rsidR="00397462" w:rsidRPr="0078627A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интересно»</w:t>
            </w:r>
          </w:p>
        </w:tc>
        <w:tc>
          <w:tcPr>
            <w:tcW w:w="1134" w:type="dxa"/>
          </w:tcPr>
          <w:p w:rsidR="00397462" w:rsidRDefault="00397462" w:rsidP="00397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97462" w:rsidRDefault="00397462" w:rsidP="00397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4678" w:type="dxa"/>
          </w:tcPr>
          <w:p w:rsid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://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disk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yandex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IMgWFpajWOzg</w:t>
            </w:r>
            <w:proofErr w:type="spellEnd"/>
            <w:r w:rsidRPr="00602C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397462" w:rsidRPr="00397462" w:rsidRDefault="00397462" w:rsidP="00397462"/>
        </w:tc>
        <w:tc>
          <w:tcPr>
            <w:tcW w:w="1276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7462" w:rsidRPr="00397462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977" w:type="dxa"/>
          </w:tcPr>
          <w:p w:rsidR="00397462" w:rsidRPr="0078627A" w:rsidRDefault="00397462" w:rsidP="00397462">
            <w:pPr>
              <w:pStyle w:val="a9"/>
              <w:rPr>
                <w:lang w:val="ru-RU"/>
              </w:rPr>
            </w:pPr>
            <w:r w:rsidRPr="0078627A">
              <w:rPr>
                <w:lang w:val="ru-RU"/>
              </w:rPr>
              <w:t>КТД</w:t>
            </w:r>
            <w:r w:rsidRPr="0078627A">
              <w:rPr>
                <w:spacing w:val="-11"/>
                <w:lang w:val="ru-RU"/>
              </w:rPr>
              <w:t xml:space="preserve"> </w:t>
            </w:r>
            <w:r w:rsidRPr="0078627A">
              <w:rPr>
                <w:lang w:val="ru-RU"/>
              </w:rPr>
              <w:t>«Что</w:t>
            </w:r>
            <w:r w:rsidRPr="0078627A">
              <w:rPr>
                <w:spacing w:val="-13"/>
                <w:lang w:val="ru-RU"/>
              </w:rPr>
              <w:t xml:space="preserve"> </w:t>
            </w:r>
            <w:r w:rsidRPr="0078627A">
              <w:rPr>
                <w:lang w:val="ru-RU"/>
              </w:rPr>
              <w:t>такое? Кто</w:t>
            </w:r>
            <w:r w:rsidRPr="0078627A">
              <w:rPr>
                <w:spacing w:val="-11"/>
                <w:lang w:val="ru-RU"/>
              </w:rPr>
              <w:t xml:space="preserve"> </w:t>
            </w:r>
            <w:r w:rsidRPr="0078627A">
              <w:rPr>
                <w:lang w:val="ru-RU"/>
              </w:rPr>
              <w:t>такой?»</w:t>
            </w:r>
          </w:p>
        </w:tc>
        <w:tc>
          <w:tcPr>
            <w:tcW w:w="1134" w:type="dxa"/>
          </w:tcPr>
          <w:p w:rsidR="00397462" w:rsidRDefault="00397462" w:rsidP="0039746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97462" w:rsidRDefault="00397462" w:rsidP="00397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397462" w:rsidRDefault="00397462" w:rsidP="0039746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4678" w:type="dxa"/>
          </w:tcPr>
          <w:p w:rsidR="00397462" w:rsidRPr="0078627A" w:rsidRDefault="00564AF1" w:rsidP="0039746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2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disk</w:t>
              </w:r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qz</w:t>
              </w:r>
              <w:proofErr w:type="spellEnd"/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15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</w:t>
              </w:r>
              <w:r w:rsidR="00397462" w:rsidRPr="00602CC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zFlPIQ</w:t>
              </w:r>
              <w:proofErr w:type="spellEnd"/>
            </w:hyperlink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44B8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397462" w:rsidRPr="00397462" w:rsidRDefault="00397462" w:rsidP="00397462"/>
        </w:tc>
        <w:tc>
          <w:tcPr>
            <w:tcW w:w="1276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7462" w:rsidRPr="00F32853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397462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600096" w:rsidRDefault="00397462" w:rsidP="003974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00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Итого по </w:t>
            </w:r>
            <w:r w:rsidRPr="00600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600096" w:rsidRDefault="00397462" w:rsidP="003974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409" w:type="dxa"/>
          </w:tcPr>
          <w:p w:rsidR="00397462" w:rsidRPr="00F32853" w:rsidRDefault="00397462" w:rsidP="00397462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:rsidR="00397462" w:rsidRDefault="00397462" w:rsidP="00397462">
            <w:pPr>
              <w:pStyle w:val="TableParagraph"/>
              <w:ind w:left="168" w:right="150" w:hanging="6"/>
              <w:rPr>
                <w:sz w:val="20"/>
              </w:rPr>
            </w:pPr>
          </w:p>
        </w:tc>
        <w:tc>
          <w:tcPr>
            <w:tcW w:w="1134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F32853" w:rsidRDefault="00397462" w:rsidP="00397462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397462" w:rsidRPr="00F32853" w:rsidTr="00397462">
        <w:tc>
          <w:tcPr>
            <w:tcW w:w="15877" w:type="dxa"/>
            <w:gridSpan w:val="8"/>
          </w:tcPr>
          <w:p w:rsidR="00397462" w:rsidRPr="009415C9" w:rsidRDefault="00397462" w:rsidP="0039746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4.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Мастер</w:t>
            </w:r>
          </w:p>
        </w:tc>
      </w:tr>
      <w:tr w:rsidR="00397462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Default="00397462" w:rsidP="003974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678" w:type="dxa"/>
          </w:tcPr>
          <w:p w:rsidR="00397462" w:rsidRPr="009415C9" w:rsidRDefault="00397462" w:rsidP="00397462">
            <w:pPr>
              <w:pStyle w:val="TableParagraph"/>
              <w:ind w:left="120" w:right="100" w:hanging="11"/>
              <w:rPr>
                <w:sz w:val="24"/>
                <w:szCs w:val="24"/>
              </w:rPr>
            </w:pPr>
            <w:r w:rsidRPr="009415C9">
              <w:rPr>
                <w:spacing w:val="-42"/>
                <w:sz w:val="24"/>
                <w:szCs w:val="24"/>
              </w:rPr>
              <w:t xml:space="preserve"> </w:t>
            </w:r>
            <w:r w:rsidRPr="009415C9">
              <w:rPr>
                <w:sz w:val="24"/>
                <w:szCs w:val="24"/>
              </w:rPr>
              <w:t>просмотр мультфильма по стихотворению С. Маршака «Мастер-</w:t>
            </w:r>
            <w:proofErr w:type="spellStart"/>
            <w:r w:rsidRPr="009415C9">
              <w:rPr>
                <w:sz w:val="24"/>
                <w:szCs w:val="24"/>
              </w:rPr>
              <w:t>ломастер</w:t>
            </w:r>
            <w:proofErr w:type="spellEnd"/>
            <w:r w:rsidRPr="009415C9">
              <w:rPr>
                <w:sz w:val="24"/>
                <w:szCs w:val="24"/>
              </w:rPr>
              <w:t xml:space="preserve">» </w:t>
            </w:r>
            <w:hyperlink r:id="rId83">
              <w:r w:rsidRPr="009415C9">
                <w:rPr>
                  <w:sz w:val="24"/>
                  <w:szCs w:val="24"/>
                  <w:u w:val="single" w:color="0000FF"/>
                </w:rPr>
                <w:t>https://disk.yandex.ru/i/5sdDV6FR4xmeiA</w:t>
              </w:r>
            </w:hyperlink>
          </w:p>
        </w:tc>
        <w:tc>
          <w:tcPr>
            <w:tcW w:w="1134" w:type="dxa"/>
          </w:tcPr>
          <w:p w:rsidR="00397462" w:rsidRPr="00397462" w:rsidRDefault="00397462" w:rsidP="0039746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F32853" w:rsidRDefault="00397462" w:rsidP="00397462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397462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Мастерами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славится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 w:rsidRPr="00397462">
              <w:rPr>
                <w:sz w:val="24"/>
                <w:szCs w:val="24"/>
              </w:rPr>
              <w:t>Виртуальная</w:t>
            </w:r>
            <w:r w:rsidRPr="00397462">
              <w:rPr>
                <w:spacing w:val="-5"/>
                <w:sz w:val="24"/>
                <w:szCs w:val="24"/>
              </w:rPr>
              <w:t xml:space="preserve"> </w:t>
            </w:r>
            <w:r w:rsidRPr="00397462">
              <w:rPr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  <w:tcBorders>
              <w:top w:val="nil"/>
            </w:tcBorders>
          </w:tcPr>
          <w:p w:rsidR="00397462" w:rsidRPr="00397462" w:rsidRDefault="00564AF1" w:rsidP="003974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I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K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8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yU</w:t>
              </w:r>
              <w:proofErr w:type="spellEnd"/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mw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0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zZvA</w:t>
              </w:r>
              <w:proofErr w:type="spellEnd"/>
            </w:hyperlink>
          </w:p>
        </w:tc>
        <w:tc>
          <w:tcPr>
            <w:tcW w:w="1134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97462" w:rsidRPr="00397462" w:rsidRDefault="00397462" w:rsidP="00397462">
            <w:pPr>
              <w:rPr>
                <w:sz w:val="2"/>
                <w:szCs w:val="2"/>
                <w:lang w:val="ru-RU"/>
              </w:rPr>
            </w:pPr>
          </w:p>
        </w:tc>
      </w:tr>
      <w:tr w:rsidR="00397462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 xml:space="preserve"> – к </w:t>
            </w:r>
            <w:proofErr w:type="spellStart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TableParagraph"/>
              <w:ind w:left="106"/>
              <w:rPr>
                <w:sz w:val="24"/>
                <w:szCs w:val="24"/>
              </w:rPr>
            </w:pPr>
            <w:r w:rsidRPr="00397462">
              <w:rPr>
                <w:sz w:val="24"/>
                <w:szCs w:val="24"/>
              </w:rPr>
              <w:t>КТД</w:t>
            </w:r>
            <w:r w:rsidRPr="00397462">
              <w:rPr>
                <w:spacing w:val="-2"/>
                <w:sz w:val="24"/>
                <w:szCs w:val="24"/>
              </w:rPr>
              <w:t xml:space="preserve"> </w:t>
            </w:r>
            <w:r w:rsidRPr="00397462">
              <w:rPr>
                <w:sz w:val="24"/>
                <w:szCs w:val="24"/>
              </w:rPr>
              <w:t>–</w:t>
            </w:r>
            <w:r w:rsidRPr="00397462">
              <w:rPr>
                <w:spacing w:val="-1"/>
                <w:sz w:val="24"/>
                <w:szCs w:val="24"/>
              </w:rPr>
              <w:t xml:space="preserve"> </w:t>
            </w:r>
            <w:r w:rsidRPr="00397462">
              <w:rPr>
                <w:sz w:val="24"/>
                <w:szCs w:val="24"/>
              </w:rPr>
              <w:t>коллективное</w:t>
            </w:r>
          </w:p>
          <w:p w:rsidR="00397462" w:rsidRPr="00397462" w:rsidRDefault="00397462" w:rsidP="0039746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97462">
              <w:rPr>
                <w:sz w:val="24"/>
                <w:szCs w:val="24"/>
              </w:rPr>
              <w:t>творческое</w:t>
            </w:r>
            <w:r w:rsidRPr="00397462">
              <w:rPr>
                <w:spacing w:val="-5"/>
                <w:sz w:val="24"/>
                <w:szCs w:val="24"/>
              </w:rPr>
              <w:t xml:space="preserve"> </w:t>
            </w:r>
            <w:r w:rsidRPr="00397462">
              <w:rPr>
                <w:sz w:val="24"/>
                <w:szCs w:val="24"/>
              </w:rPr>
              <w:t>дело</w:t>
            </w:r>
          </w:p>
        </w:tc>
        <w:tc>
          <w:tcPr>
            <w:tcW w:w="4678" w:type="dxa"/>
          </w:tcPr>
          <w:p w:rsidR="00397462" w:rsidRPr="00397462" w:rsidRDefault="00564AF1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I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K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8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yU</w:t>
              </w:r>
              <w:proofErr w:type="spellEnd"/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mw</w:t>
              </w:r>
              <w:r w:rsidR="00397462" w:rsidRPr="00397462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0</w:t>
              </w:r>
              <w:proofErr w:type="spellStart"/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zZvA</w:t>
              </w:r>
              <w:proofErr w:type="spellEnd"/>
            </w:hyperlink>
          </w:p>
        </w:tc>
        <w:tc>
          <w:tcPr>
            <w:tcW w:w="1134" w:type="dxa"/>
          </w:tcPr>
          <w:p w:rsidR="00397462" w:rsidRPr="00397462" w:rsidRDefault="00397462" w:rsidP="0039746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397462" w:rsidRPr="000513B8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77" w:type="dxa"/>
          </w:tcPr>
          <w:p w:rsidR="00397462" w:rsidRDefault="00397462" w:rsidP="00397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мастерам»</w:t>
            </w:r>
          </w:p>
        </w:tc>
        <w:tc>
          <w:tcPr>
            <w:tcW w:w="1134" w:type="dxa"/>
          </w:tcPr>
          <w:p w:rsidR="00397462" w:rsidRDefault="00397462" w:rsidP="0039746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TableParagraph"/>
              <w:ind w:left="106"/>
              <w:rPr>
                <w:sz w:val="24"/>
                <w:szCs w:val="24"/>
              </w:rPr>
            </w:pPr>
            <w:r w:rsidRPr="00397462">
              <w:rPr>
                <w:sz w:val="24"/>
                <w:szCs w:val="24"/>
              </w:rPr>
              <w:t>Творческая</w:t>
            </w:r>
            <w:r w:rsidRPr="00397462">
              <w:rPr>
                <w:spacing w:val="-3"/>
                <w:sz w:val="24"/>
                <w:szCs w:val="24"/>
              </w:rPr>
              <w:t xml:space="preserve"> </w:t>
            </w:r>
            <w:r w:rsidRPr="00397462">
              <w:rPr>
                <w:sz w:val="24"/>
                <w:szCs w:val="24"/>
              </w:rPr>
              <w:t>работа:</w:t>
            </w:r>
          </w:p>
          <w:p w:rsidR="00397462" w:rsidRPr="00397462" w:rsidRDefault="00397462" w:rsidP="00397462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397462">
              <w:rPr>
                <w:sz w:val="24"/>
                <w:szCs w:val="24"/>
              </w:rPr>
              <w:t>елочная</w:t>
            </w:r>
            <w:r w:rsidRPr="00397462">
              <w:rPr>
                <w:spacing w:val="-6"/>
                <w:sz w:val="24"/>
                <w:szCs w:val="24"/>
              </w:rPr>
              <w:t xml:space="preserve"> </w:t>
            </w:r>
            <w:r w:rsidRPr="00397462">
              <w:rPr>
                <w:sz w:val="24"/>
                <w:szCs w:val="24"/>
              </w:rPr>
              <w:t>игрушка</w:t>
            </w:r>
          </w:p>
        </w:tc>
        <w:tc>
          <w:tcPr>
            <w:tcW w:w="4678" w:type="dxa"/>
          </w:tcPr>
          <w:p w:rsidR="00397462" w:rsidRPr="009415C9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02CCB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602CCB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602CCB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397462" w:rsidRDefault="00397462" w:rsidP="00397462"/>
        </w:tc>
        <w:tc>
          <w:tcPr>
            <w:tcW w:w="1276" w:type="dxa"/>
          </w:tcPr>
          <w:p w:rsidR="00397462" w:rsidRPr="000513B8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97462" w:rsidRPr="000513B8" w:rsidRDefault="00397462" w:rsidP="00397462">
            <w:pPr>
              <w:pStyle w:val="TableParagraph"/>
              <w:spacing w:line="203" w:lineRule="exact"/>
              <w:ind w:left="111"/>
              <w:rPr>
                <w:sz w:val="18"/>
                <w:lang w:val="en-US"/>
              </w:rPr>
            </w:pPr>
          </w:p>
        </w:tc>
      </w:tr>
      <w:tr w:rsidR="00397462" w:rsidRPr="00397462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602CCB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«Путь в мастерство» – подводим итоги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 xml:space="preserve">КТД </w:t>
            </w:r>
            <w:r w:rsidRPr="00397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  <w:r w:rsidRPr="0039746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397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678" w:type="dxa"/>
          </w:tcPr>
          <w:p w:rsidR="00397462" w:rsidRDefault="00564AF1" w:rsidP="0039746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</w:pPr>
            <w:hyperlink r:id="rId86"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397462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://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397462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r w:rsidR="00397462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r w:rsidR="00397462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i</w:t>
              </w:r>
              <w:r w:rsidR="00397462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plkvKvhTOXQi</w:t>
              </w:r>
              <w:r w:rsidR="00397462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3</w:t>
              </w:r>
              <w:r w:rsidR="00397462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397462" w:rsidRPr="0078627A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7462" w:rsidRPr="0078627A" w:rsidRDefault="00397462" w:rsidP="0039746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97462" w:rsidRPr="0078627A" w:rsidRDefault="00397462" w:rsidP="0039746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97462" w:rsidRPr="0078627A" w:rsidRDefault="00397462" w:rsidP="00397462">
            <w:pPr>
              <w:pStyle w:val="TableParagraph"/>
              <w:spacing w:line="203" w:lineRule="exact"/>
              <w:ind w:left="111"/>
              <w:rPr>
                <w:sz w:val="18"/>
                <w:lang w:val="en-US"/>
              </w:rPr>
            </w:pPr>
          </w:p>
        </w:tc>
      </w:tr>
      <w:tr w:rsidR="00397462" w:rsidRPr="00F32853" w:rsidTr="00397462">
        <w:tc>
          <w:tcPr>
            <w:tcW w:w="568" w:type="dxa"/>
          </w:tcPr>
          <w:p w:rsidR="00397462" w:rsidRPr="0078627A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97462" w:rsidRPr="009415C9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397462" w:rsidRPr="009415C9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F32853" w:rsidRDefault="00397462" w:rsidP="00397462">
            <w:pPr>
              <w:pStyle w:val="a9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397462" w:rsidRPr="00F32853" w:rsidTr="00397462">
        <w:tc>
          <w:tcPr>
            <w:tcW w:w="15877" w:type="dxa"/>
            <w:gridSpan w:val="8"/>
          </w:tcPr>
          <w:p w:rsidR="00397462" w:rsidRPr="009415C9" w:rsidRDefault="00397462" w:rsidP="00397462">
            <w:pPr>
              <w:pStyle w:val="TableParagraph"/>
              <w:spacing w:line="244" w:lineRule="auto"/>
              <w:ind w:left="111"/>
              <w:jc w:val="center"/>
              <w:rPr>
                <w:sz w:val="28"/>
                <w:szCs w:val="28"/>
              </w:rPr>
            </w:pPr>
            <w:r w:rsidRPr="009415C9">
              <w:rPr>
                <w:rFonts w:eastAsia="Calibri"/>
                <w:b/>
                <w:sz w:val="28"/>
                <w:szCs w:val="28"/>
              </w:rPr>
              <w:t>Раздел 5.</w:t>
            </w:r>
            <w:r w:rsidRPr="009415C9">
              <w:rPr>
                <w:rFonts w:eastAsia="Calibri"/>
                <w:sz w:val="28"/>
                <w:szCs w:val="28"/>
              </w:rPr>
              <w:t xml:space="preserve"> </w:t>
            </w:r>
            <w:r w:rsidRPr="009415C9">
              <w:rPr>
                <w:rFonts w:eastAsia="Calibri"/>
                <w:b/>
                <w:sz w:val="28"/>
                <w:szCs w:val="28"/>
              </w:rPr>
              <w:t>Орлёнок – Доброволец</w:t>
            </w:r>
          </w:p>
        </w:tc>
      </w:tr>
      <w:tr w:rsidR="00397462" w:rsidRPr="00C8189B" w:rsidTr="00444AEB">
        <w:trPr>
          <w:trHeight w:val="60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7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97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397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74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4678" w:type="dxa"/>
          </w:tcPr>
          <w:p w:rsidR="00397462" w:rsidRPr="00FE7355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Просмотр мультфильма «Рука помощи</w:t>
            </w:r>
          </w:p>
          <w:p w:rsidR="00397462" w:rsidRPr="00FE7355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https://disk.yandex.ru/i/q3yCn-0lIYsMXw</w:t>
            </w:r>
          </w:p>
          <w:p w:rsidR="00397462" w:rsidRPr="009415C9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397462" w:rsidRPr="00C8189B" w:rsidTr="00397462">
        <w:trPr>
          <w:trHeight w:val="18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77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397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Спешить</w:t>
            </w:r>
            <w:proofErr w:type="spellEnd"/>
            <w:r w:rsidRPr="00397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9746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  <w:proofErr w:type="spellEnd"/>
            <w:proofErr w:type="gramEnd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книжным</w:t>
            </w:r>
            <w:proofErr w:type="spellEnd"/>
            <w:r w:rsidRPr="0039746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4678" w:type="dxa"/>
          </w:tcPr>
          <w:p w:rsidR="00397462" w:rsidRPr="00397462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Мультфильм</w:t>
            </w:r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 xml:space="preserve"> </w:t>
            </w: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о</w:t>
            </w:r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 xml:space="preserve"> </w:t>
            </w: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волонтёрах</w:t>
            </w:r>
          </w:p>
          <w:p w:rsidR="00397462" w:rsidRPr="00397462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r w:rsidRPr="00B179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</w:t>
            </w:r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://</w:t>
            </w:r>
            <w:r w:rsidRPr="00B179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disk</w:t>
            </w:r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B179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yandex</w:t>
            </w:r>
            <w:proofErr w:type="spellEnd"/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B179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ru</w:t>
            </w:r>
            <w:proofErr w:type="spellEnd"/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B179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i</w:t>
            </w:r>
            <w:proofErr w:type="spellEnd"/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B179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BzgvMqmh</w:t>
            </w:r>
            <w:proofErr w:type="spellEnd"/>
            <w:r w:rsidRPr="00397462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7</w:t>
            </w:r>
            <w:proofErr w:type="spellStart"/>
            <w:r w:rsidRPr="00B179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TplMw</w:t>
            </w:r>
            <w:proofErr w:type="spellEnd"/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97462" w:rsidRPr="00F32853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977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39746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Создай</w:t>
            </w:r>
            <w:proofErr w:type="spellEnd"/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397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настроение</w:t>
            </w:r>
            <w:proofErr w:type="spellEnd"/>
            <w:r w:rsidRPr="00397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 xml:space="preserve">КТД –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  <w:r w:rsidRPr="0039746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397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678" w:type="dxa"/>
          </w:tcPr>
          <w:p w:rsidR="00397462" w:rsidRPr="00FE7355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https://podari-zhizn.ru/ru/give-help/pomoch-</w:t>
            </w:r>
          </w:p>
          <w:p w:rsidR="00397462" w:rsidRPr="00FE7355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po-drugomu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korobka-hrabrosti</w:t>
            </w:r>
            <w:proofErr w:type="spellEnd"/>
          </w:p>
          <w:p w:rsidR="00397462" w:rsidRPr="009415C9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B40AF3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97462" w:rsidRPr="00F32853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77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39746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Подари</w:t>
            </w:r>
            <w:proofErr w:type="spellEnd"/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proofErr w:type="gramEnd"/>
            <w:r w:rsidRPr="0039746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9415C9" w:rsidRDefault="00397462" w:rsidP="0039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397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7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</w:p>
          <w:p w:rsidR="00397462" w:rsidRPr="00397462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3974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97462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678" w:type="dxa"/>
          </w:tcPr>
          <w:p w:rsidR="00397462" w:rsidRPr="00FE7355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https://podari-zhizn.ru/ru/give-help/pomoch-</w:t>
            </w:r>
          </w:p>
          <w:p w:rsidR="00397462" w:rsidRPr="00FE7355" w:rsidRDefault="00397462" w:rsidP="00397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</w:pP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po-drugomu</w:t>
            </w:r>
            <w:proofErr w:type="spellEnd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FE7355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ru-RU" w:eastAsia="ru-RU"/>
              </w:rPr>
              <w:t>korobka-hrabrosti</w:t>
            </w:r>
            <w:proofErr w:type="spellEnd"/>
          </w:p>
          <w:p w:rsidR="00397462" w:rsidRPr="009415C9" w:rsidRDefault="00397462" w:rsidP="003974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397462" w:rsidRPr="00F32853" w:rsidTr="00397462">
        <w:tc>
          <w:tcPr>
            <w:tcW w:w="568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2B2DC9" w:rsidRDefault="00397462" w:rsidP="003974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462" w:rsidRPr="002B2DC9" w:rsidRDefault="00397462" w:rsidP="0039746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</w:tcPr>
          <w:p w:rsidR="00397462" w:rsidRPr="00B40AF3" w:rsidRDefault="00397462" w:rsidP="00397462">
            <w:pPr>
              <w:pStyle w:val="a9"/>
              <w:rPr>
                <w:lang w:val="ru-RU"/>
              </w:rPr>
            </w:pPr>
          </w:p>
        </w:tc>
        <w:tc>
          <w:tcPr>
            <w:tcW w:w="4678" w:type="dxa"/>
          </w:tcPr>
          <w:p w:rsidR="00397462" w:rsidRPr="00F32853" w:rsidRDefault="00397462" w:rsidP="00397462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397462" w:rsidRPr="00A60086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397462" w:rsidRPr="00B40AF3" w:rsidRDefault="00397462" w:rsidP="00397462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397462" w:rsidRPr="002B2DC9" w:rsidTr="00397462">
        <w:tc>
          <w:tcPr>
            <w:tcW w:w="15877" w:type="dxa"/>
            <w:gridSpan w:val="8"/>
          </w:tcPr>
          <w:p w:rsidR="00397462" w:rsidRPr="009415C9" w:rsidRDefault="00397462" w:rsidP="0039746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 xml:space="preserve">Раздел 6.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Спортсмен</w:t>
            </w:r>
          </w:p>
        </w:tc>
      </w:tr>
      <w:tr w:rsidR="00444AEB" w:rsidRPr="00444AEB" w:rsidTr="0078627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7" w:type="dxa"/>
          </w:tcPr>
          <w:p w:rsidR="00444AEB" w:rsidRDefault="00444AEB" w:rsidP="00444AEB">
            <w:pPr>
              <w:pStyle w:val="a9"/>
            </w:pPr>
            <w:r>
              <w:t>«</w:t>
            </w:r>
            <w:proofErr w:type="spellStart"/>
            <w:r>
              <w:t>Движение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proofErr w:type="spellStart"/>
            <w:r>
              <w:t>жизнь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  <w:r w:rsidRPr="00444A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4678" w:type="dxa"/>
          </w:tcPr>
          <w:p w:rsidR="00444AEB" w:rsidRPr="0078627A" w:rsidRDefault="00564AF1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://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i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Hji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8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c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1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aTP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2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fpnQ</w:t>
              </w:r>
            </w:hyperlink>
          </w:p>
        </w:tc>
        <w:tc>
          <w:tcPr>
            <w:tcW w:w="1134" w:type="dxa"/>
          </w:tcPr>
          <w:p w:rsidR="00444AEB" w:rsidRPr="0078627A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78627A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78627A" w:rsidRDefault="00444AEB" w:rsidP="00444AEB">
            <w:pPr>
              <w:pStyle w:val="a9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44AEB" w:rsidRPr="00444AEB" w:rsidTr="0078627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77" w:type="dxa"/>
          </w:tcPr>
          <w:p w:rsidR="00444AEB" w:rsidRDefault="00444AEB" w:rsidP="00444AEB">
            <w:pPr>
              <w:pStyle w:val="a9"/>
            </w:pPr>
            <w:r>
              <w:t>«</w:t>
            </w:r>
            <w:proofErr w:type="spellStart"/>
            <w:r>
              <w:t>Основы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ЗОЖ»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4678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https://xn--</w:t>
            </w: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d1axz.xn--p1ai/</w:t>
            </w:r>
          </w:p>
        </w:tc>
        <w:tc>
          <w:tcPr>
            <w:tcW w:w="1134" w:type="dxa"/>
          </w:tcPr>
          <w:p w:rsidR="00444AEB" w:rsidRPr="00444AEB" w:rsidRDefault="00444AEB" w:rsidP="00444AEB"/>
        </w:tc>
        <w:tc>
          <w:tcPr>
            <w:tcW w:w="1276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44AEB" w:rsidRPr="00444AEB" w:rsidTr="0078627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77" w:type="dxa"/>
          </w:tcPr>
          <w:p w:rsidR="00444AEB" w:rsidRDefault="00444AEB" w:rsidP="00444AEB">
            <w:pPr>
              <w:pStyle w:val="a9"/>
            </w:pPr>
            <w:r>
              <w:t>КТД</w:t>
            </w:r>
            <w:r>
              <w:rPr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Спортивное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444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4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</w:p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444A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678" w:type="dxa"/>
          </w:tcPr>
          <w:p w:rsidR="00444AEB" w:rsidRPr="0078627A" w:rsidRDefault="00564AF1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://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i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Hji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8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c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1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aTP</w:t>
              </w:r>
              <w:r w:rsidR="00444AEB" w:rsidRPr="0078627A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2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fpnQ</w:t>
              </w:r>
            </w:hyperlink>
            <w:r w:rsidR="00444AEB" w:rsidRPr="00786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89">
              <w:r w:rsidR="00444AE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444AEB" w:rsidRPr="0078627A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444AE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444AEB" w:rsidRPr="0078627A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444AEB" w:rsidRPr="0078627A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444AEB" w:rsidRPr="0078627A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444AEB" w:rsidRPr="0078627A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/5</w:t>
              </w:r>
              <w:r w:rsidR="00444AE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qBc</w:t>
              </w:r>
              <w:r w:rsidR="00444AEB" w:rsidRPr="0078627A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7</w:t>
              </w:r>
              <w:r w:rsidR="00444AEB" w:rsidRPr="009415C9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  <w:tc>
          <w:tcPr>
            <w:tcW w:w="1134" w:type="dxa"/>
          </w:tcPr>
          <w:p w:rsidR="00444AEB" w:rsidRPr="0078627A" w:rsidRDefault="00444AEB" w:rsidP="00444AEB"/>
        </w:tc>
        <w:tc>
          <w:tcPr>
            <w:tcW w:w="1276" w:type="dxa"/>
          </w:tcPr>
          <w:p w:rsidR="00444AEB" w:rsidRPr="0078627A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78627A" w:rsidRDefault="00444AEB" w:rsidP="00444AEB">
            <w:pPr>
              <w:pStyle w:val="a9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4AEB" w:rsidRPr="002B2DC9" w:rsidTr="00397462">
        <w:tc>
          <w:tcPr>
            <w:tcW w:w="568" w:type="dxa"/>
          </w:tcPr>
          <w:p w:rsidR="00444AEB" w:rsidRPr="0078627A" w:rsidRDefault="00444AEB" w:rsidP="00444AE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9" w:type="dxa"/>
          </w:tcPr>
          <w:p w:rsidR="00444AEB" w:rsidRPr="00F32853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:rsidR="00444AEB" w:rsidRPr="002B2DC9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44AEB" w:rsidRPr="002B2DC9" w:rsidTr="00397462">
        <w:tc>
          <w:tcPr>
            <w:tcW w:w="15877" w:type="dxa"/>
            <w:gridSpan w:val="8"/>
          </w:tcPr>
          <w:p w:rsidR="00444AEB" w:rsidRPr="009415C9" w:rsidRDefault="00444AEB" w:rsidP="00444AE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  <w:t xml:space="preserve">Раздел 7.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Эколог</w:t>
            </w:r>
          </w:p>
        </w:tc>
      </w:tr>
      <w:tr w:rsidR="00444AEB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444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E524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24C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4678" w:type="dxa"/>
          </w:tcPr>
          <w:p w:rsidR="00444AEB" w:rsidRPr="00B179DF" w:rsidRDefault="00564AF1" w:rsidP="00444AEB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FF"/>
              </w:rPr>
            </w:pPr>
            <w:hyperlink r:id="rId90">
              <w:r w:rsidR="00444AEB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https</w:t>
              </w:r>
              <w:r w:rsidR="00444AEB" w:rsidRPr="00B179D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://</w:t>
              </w:r>
              <w:r w:rsidR="00444AEB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disk</w:t>
              </w:r>
              <w:r w:rsidR="00444AEB" w:rsidRPr="00B179D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yandex</w:t>
              </w:r>
              <w:r w:rsidR="00444AEB" w:rsidRPr="00B179D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ru</w:t>
              </w:r>
              <w:r w:rsidR="00444AEB" w:rsidRPr="00B179D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i</w:t>
              </w:r>
              <w:r w:rsidR="00444AEB" w:rsidRPr="00B179D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 w:color="0000FF"/>
                </w:rPr>
                <w:t>GqTAyxtklagPNQ</w:t>
              </w:r>
            </w:hyperlink>
          </w:p>
          <w:p w:rsidR="00444AEB" w:rsidRPr="00FE7355" w:rsidRDefault="00444AEB" w:rsidP="00444A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 экологического мультфильма</w:t>
            </w:r>
          </w:p>
          <w:p w:rsidR="00444AEB" w:rsidRPr="00FE7355" w:rsidRDefault="00444AEB" w:rsidP="00444A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Грузовичок Пик серия «Мусор в лесу»</w:t>
            </w:r>
          </w:p>
          <w:p w:rsidR="00444AEB" w:rsidRPr="00FE7355" w:rsidRDefault="00444AEB" w:rsidP="00444A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73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Ми-ми-мишки «Мусор в лесу»</w:t>
            </w:r>
          </w:p>
          <w:p w:rsidR="00444AEB" w:rsidRPr="009415C9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44AEB" w:rsidRPr="00B179DF" w:rsidRDefault="00444AEB" w:rsidP="00444AE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444AEB" w:rsidRPr="00FE7355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444AEB" w:rsidRPr="00FE7355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44AEB" w:rsidRPr="00C8189B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444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444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E52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24C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книжным</w:t>
            </w:r>
            <w:proofErr w:type="spellEnd"/>
          </w:p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4C3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4678" w:type="dxa"/>
          </w:tcPr>
          <w:p w:rsidR="00444AEB" w:rsidRPr="009415C9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 «</w:t>
            </w: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Смешарики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по теме экологии</w:t>
            </w:r>
            <w:r w:rsidRPr="009415C9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hyperlink r:id="rId91">
              <w:r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https://disk.yandex.ru/i/4eXrBQbjSxzKLQ</w:t>
              </w:r>
            </w:hyperlink>
            <w:r w:rsidRPr="009415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92">
              <w:r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  <w:lang w:val="ru-RU"/>
                </w:rPr>
                <w:t>https://disk.yandex.ru/i/L3fQL4ZBJtcQIw</w:t>
              </w:r>
            </w:hyperlink>
          </w:p>
        </w:tc>
        <w:tc>
          <w:tcPr>
            <w:tcW w:w="1134" w:type="dxa"/>
          </w:tcPr>
          <w:p w:rsidR="00444AEB" w:rsidRPr="00B179DF" w:rsidRDefault="00444AEB" w:rsidP="00444AE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44AEB" w:rsidRPr="00FE7355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444A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AE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444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4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spellEnd"/>
          </w:p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444A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4678" w:type="dxa"/>
          </w:tcPr>
          <w:p w:rsidR="00444AEB" w:rsidRPr="00B179DF" w:rsidRDefault="00564AF1" w:rsidP="00444AE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</w:pPr>
            <w:hyperlink r:id="rId93"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444AEB" w:rsidRPr="00B179DF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://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444AEB" w:rsidRPr="00B179DF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r w:rsidR="00444AEB" w:rsidRPr="00B179DF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r w:rsidR="00444AEB" w:rsidRPr="00B179DF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client</w:t>
              </w:r>
              <w:r w:rsidR="00444AEB" w:rsidRPr="00B179DF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</w:hyperlink>
          </w:p>
          <w:p w:rsidR="00444AEB" w:rsidRPr="00600096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://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disk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yandex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600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41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fmJIPguRXFAqcA</w:t>
            </w:r>
          </w:p>
        </w:tc>
        <w:tc>
          <w:tcPr>
            <w:tcW w:w="1134" w:type="dxa"/>
          </w:tcPr>
          <w:p w:rsidR="00444AEB" w:rsidRDefault="00444AEB" w:rsidP="00444AEB"/>
        </w:tc>
        <w:tc>
          <w:tcPr>
            <w:tcW w:w="1276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E524C3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444AE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44AE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станциям</w:t>
            </w:r>
          </w:p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AE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«Путешествие </w:t>
            </w:r>
            <w:r w:rsidRPr="00444AE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44AE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444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44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станциям</w:t>
            </w:r>
            <w:proofErr w:type="spellEnd"/>
          </w:p>
        </w:tc>
        <w:tc>
          <w:tcPr>
            <w:tcW w:w="4678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C3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https://xn--</w:t>
            </w:r>
            <w:r w:rsidRPr="00E524C3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r w:rsidRPr="00E524C3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551C6F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E524C3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«Шагая в будущее – помни о планете» - итоги трека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E524C3" w:rsidRDefault="00444AEB" w:rsidP="00444A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444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4678" w:type="dxa"/>
          </w:tcPr>
          <w:p w:rsidR="00444AEB" w:rsidRPr="00E524C3" w:rsidRDefault="00564AF1" w:rsidP="00444AE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u w:val="single" w:color="0000FF"/>
              </w:rPr>
            </w:pPr>
            <w:hyperlink r:id="rId94"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https</w:t>
              </w:r>
              <w:r w:rsidR="00444AEB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://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  <w:r w:rsidR="00444AEB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yandex</w:t>
              </w:r>
              <w:r w:rsidR="00444AEB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.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ru</w:t>
              </w:r>
              <w:r w:rsidR="00444AEB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client</w:t>
              </w:r>
              <w:r w:rsidR="00444AEB" w:rsidRPr="00E524C3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/</w:t>
              </w:r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FF"/>
                </w:rPr>
                <w:t>disk</w:t>
              </w:r>
            </w:hyperlink>
          </w:p>
          <w:p w:rsidR="00444AEB" w:rsidRDefault="00444AEB" w:rsidP="00444AEB">
            <w:pPr>
              <w:pStyle w:val="a9"/>
            </w:pPr>
            <w:r w:rsidRPr="00E52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мультфильм «Мальчик и Земля»</w:t>
            </w:r>
          </w:p>
        </w:tc>
        <w:tc>
          <w:tcPr>
            <w:tcW w:w="1134" w:type="dxa"/>
          </w:tcPr>
          <w:p w:rsidR="00444AEB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2B2DC9" w:rsidTr="00397462">
        <w:trPr>
          <w:trHeight w:val="330"/>
        </w:trPr>
        <w:tc>
          <w:tcPr>
            <w:tcW w:w="568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9" w:type="dxa"/>
          </w:tcPr>
          <w:p w:rsidR="00444AEB" w:rsidRPr="00F32853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:rsidR="00444AEB" w:rsidRPr="002B2DC9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44AEB" w:rsidRPr="00C8189B" w:rsidTr="00397462">
        <w:tc>
          <w:tcPr>
            <w:tcW w:w="15877" w:type="dxa"/>
            <w:gridSpan w:val="8"/>
          </w:tcPr>
          <w:p w:rsidR="00444AEB" w:rsidRPr="009415C9" w:rsidRDefault="00444AEB" w:rsidP="00444AE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8.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Хранитель исторической памяти</w:t>
            </w:r>
          </w:p>
        </w:tc>
      </w:tr>
      <w:tr w:rsidR="00444AEB" w:rsidRPr="00551C6F" w:rsidTr="0078627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44A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444AE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исторической</w:t>
            </w:r>
            <w:proofErr w:type="spellEnd"/>
            <w:r w:rsidRPr="00444AE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A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A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4678" w:type="dxa"/>
          </w:tcPr>
          <w:p w:rsidR="00444AEB" w:rsidRPr="009415C9" w:rsidRDefault="00564AF1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http://www.multirussia.ru/index.php?id=34</w:t>
              </w:r>
            </w:hyperlink>
          </w:p>
        </w:tc>
        <w:tc>
          <w:tcPr>
            <w:tcW w:w="1134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551C6F" w:rsidTr="0078627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444A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A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A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4AE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4678" w:type="dxa"/>
          </w:tcPr>
          <w:p w:rsidR="00444AEB" w:rsidRPr="009415C9" w:rsidRDefault="00564AF1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444AEB" w:rsidRPr="009415C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http://www.multirussia.ru/index.php?id=34</w:t>
              </w:r>
            </w:hyperlink>
          </w:p>
        </w:tc>
        <w:tc>
          <w:tcPr>
            <w:tcW w:w="1134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2B2DC9" w:rsidTr="0078627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4A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proofErr w:type="spellEnd"/>
            <w:r w:rsidRPr="00444A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4678" w:type="dxa"/>
          </w:tcPr>
          <w:p w:rsidR="00444AEB" w:rsidRPr="00B179DF" w:rsidRDefault="00444AEB" w:rsidP="00444AEB">
            <w:pPr>
              <w:pStyle w:val="TableParagraph"/>
              <w:spacing w:before="59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179DF">
              <w:rPr>
                <w:color w:val="0000FF"/>
                <w:sz w:val="24"/>
                <w:u w:val="single" w:color="0000FF"/>
                <w:lang w:val="en-US"/>
              </w:rPr>
              <w:t>https://xn--</w:t>
            </w:r>
            <w:r w:rsidRPr="00B179DF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B179DF">
              <w:rPr>
                <w:color w:val="0000FF"/>
                <w:sz w:val="24"/>
                <w:u w:val="single" w:color="0000FF"/>
                <w:lang w:val="en-US"/>
              </w:rPr>
              <w:t>d1axz.xn--p1ai/</w:t>
            </w:r>
            <w:r w:rsidRPr="00B179DF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B179DF" w:rsidTr="0078627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977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Pr="00444A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становится</w:t>
            </w:r>
            <w:proofErr w:type="spellEnd"/>
            <w:r w:rsidRPr="00444A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AE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4678" w:type="dxa"/>
          </w:tcPr>
          <w:p w:rsidR="00444AEB" w:rsidRPr="00B179DF" w:rsidRDefault="00444AEB" w:rsidP="00444AEB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9415C9">
              <w:rPr>
                <w:sz w:val="24"/>
                <w:szCs w:val="24"/>
                <w:shd w:val="clear" w:color="auto" w:fill="FFFFFF"/>
              </w:rPr>
              <w:t>Мультфильм «Мульти-Россия»</w:t>
            </w:r>
          </w:p>
        </w:tc>
        <w:tc>
          <w:tcPr>
            <w:tcW w:w="1134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44AEB" w:rsidRPr="002B2DC9" w:rsidTr="00397462">
        <w:tc>
          <w:tcPr>
            <w:tcW w:w="568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«Расскажи мне о</w:t>
            </w:r>
          </w:p>
          <w:p w:rsidR="00444AEB" w:rsidRPr="00444AEB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Рассказы,</w:t>
            </w:r>
            <w:r w:rsidRPr="00444AE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44AE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стихи</w:t>
            </w:r>
            <w:r w:rsidRPr="00444AE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44AEB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44AE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44AEB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</w:p>
        </w:tc>
        <w:tc>
          <w:tcPr>
            <w:tcW w:w="4678" w:type="dxa"/>
          </w:tcPr>
          <w:p w:rsidR="00444AEB" w:rsidRPr="009415C9" w:rsidRDefault="00564AF1" w:rsidP="00444AEB">
            <w:pPr>
              <w:pStyle w:val="TableParagraph"/>
              <w:spacing w:before="59"/>
              <w:rPr>
                <w:sz w:val="24"/>
                <w:szCs w:val="24"/>
                <w:lang w:val="en-US"/>
              </w:rPr>
            </w:pPr>
            <w:hyperlink r:id="rId97">
              <w:r w:rsidR="00444AEB" w:rsidRPr="009415C9">
                <w:rPr>
                  <w:sz w:val="24"/>
                  <w:szCs w:val="24"/>
                  <w:lang w:val="en-US"/>
                </w:rPr>
                <w:t>https://disk.yandex.ru/i/SPavXsOI-beiWg</w:t>
              </w:r>
            </w:hyperlink>
          </w:p>
        </w:tc>
        <w:tc>
          <w:tcPr>
            <w:tcW w:w="1134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E524C3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2B2DC9" w:rsidTr="00397462">
        <w:tc>
          <w:tcPr>
            <w:tcW w:w="568" w:type="dxa"/>
          </w:tcPr>
          <w:p w:rsidR="00444AEB" w:rsidRPr="00551C6F" w:rsidRDefault="00444AEB" w:rsidP="00444AE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9" w:type="dxa"/>
          </w:tcPr>
          <w:p w:rsidR="00444AEB" w:rsidRPr="00F32853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:rsidR="00444AEB" w:rsidRPr="002B2DC9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44AEB" w:rsidRPr="002B2DC9" w:rsidTr="00397462">
        <w:tc>
          <w:tcPr>
            <w:tcW w:w="15877" w:type="dxa"/>
            <w:gridSpan w:val="8"/>
          </w:tcPr>
          <w:p w:rsidR="00444AEB" w:rsidRPr="009415C9" w:rsidRDefault="00444AEB" w:rsidP="00444AE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415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Раздел 9. </w:t>
            </w:r>
            <w:r w:rsidRPr="009415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Орлёнок – Подведение итогов</w:t>
            </w:r>
          </w:p>
        </w:tc>
      </w:tr>
      <w:tr w:rsidR="00444AEB" w:rsidRPr="002B2DC9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4678" w:type="dxa"/>
          </w:tcPr>
          <w:p w:rsidR="00444AEB" w:rsidRDefault="00444AEB" w:rsidP="00444AEB">
            <w:r w:rsidRPr="004912A5">
              <w:rPr>
                <w:color w:val="0000FF"/>
                <w:sz w:val="24"/>
                <w:u w:val="single" w:color="0000FF"/>
              </w:rPr>
              <w:t>https://xn--</w:t>
            </w:r>
            <w:r w:rsidRPr="004912A5">
              <w:rPr>
                <w:color w:val="0000FF"/>
                <w:spacing w:val="1"/>
                <w:sz w:val="24"/>
              </w:rPr>
              <w:t xml:space="preserve"> </w:t>
            </w:r>
            <w:r w:rsidRPr="004912A5">
              <w:rPr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2B2DC9" w:rsidTr="003974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Интеллектуально-</w:t>
            </w:r>
            <w:proofErr w:type="gramStart"/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  игры</w:t>
            </w:r>
            <w:proofErr w:type="gramEnd"/>
            <w:r w:rsidRPr="00941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Вручение сертификатов участие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9415C9" w:rsidRDefault="00444AEB" w:rsidP="0044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9415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678" w:type="dxa"/>
          </w:tcPr>
          <w:p w:rsidR="00444AEB" w:rsidRDefault="00444AEB" w:rsidP="00444AEB">
            <w:r w:rsidRPr="004912A5">
              <w:rPr>
                <w:color w:val="0000FF"/>
                <w:sz w:val="24"/>
                <w:u w:val="single" w:color="0000FF"/>
              </w:rPr>
              <w:t>https://xn--</w:t>
            </w:r>
            <w:r w:rsidRPr="004912A5">
              <w:rPr>
                <w:color w:val="0000FF"/>
                <w:spacing w:val="1"/>
                <w:sz w:val="24"/>
              </w:rPr>
              <w:t xml:space="preserve"> </w:t>
            </w:r>
            <w:r w:rsidRPr="004912A5">
              <w:rPr>
                <w:color w:val="0000FF"/>
                <w:sz w:val="24"/>
                <w:u w:val="single" w:color="0000FF"/>
              </w:rPr>
              <w:t>d1axz.xn--p1ai/</w:t>
            </w:r>
          </w:p>
        </w:tc>
        <w:tc>
          <w:tcPr>
            <w:tcW w:w="1134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AEB" w:rsidRPr="002B2DC9" w:rsidTr="00397462">
        <w:tc>
          <w:tcPr>
            <w:tcW w:w="568" w:type="dxa"/>
          </w:tcPr>
          <w:p w:rsidR="00444AEB" w:rsidRPr="00B179DF" w:rsidRDefault="00444AEB" w:rsidP="00444AE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AEB" w:rsidRPr="002B2DC9" w:rsidRDefault="00444AEB" w:rsidP="00444AE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</w:tcPr>
          <w:p w:rsidR="00444AEB" w:rsidRPr="00F32853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</w:tcPr>
          <w:p w:rsidR="00444AEB" w:rsidRPr="002B2DC9" w:rsidRDefault="00444AEB" w:rsidP="00444AEB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</w:tcPr>
          <w:p w:rsidR="00444AEB" w:rsidRPr="00B40AF3" w:rsidRDefault="00444AEB" w:rsidP="00444AEB">
            <w:pPr>
              <w:pStyle w:val="a9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</w:tbl>
    <w:p w:rsidR="00B179DF" w:rsidRPr="00B40AF3" w:rsidRDefault="00B179DF" w:rsidP="00B179DF">
      <w:pPr>
        <w:pStyle w:val="a9"/>
        <w:rPr>
          <w:rFonts w:ascii="Times New Roman" w:eastAsia="Arial Unicode MS" w:hAnsi="Times New Roman" w:cs="Times New Roman"/>
          <w:kern w:val="1"/>
          <w:lang w:val="ru-RU" w:eastAsia="ar-SA"/>
        </w:rPr>
      </w:pPr>
    </w:p>
    <w:p w:rsidR="00975A74" w:rsidRPr="00A60086" w:rsidRDefault="00975A74" w:rsidP="00A60086">
      <w:pPr>
        <w:pStyle w:val="a9"/>
        <w:rPr>
          <w:rFonts w:ascii="Times New Roman" w:hAnsi="Times New Roman" w:cs="Times New Roman"/>
          <w:lang w:val="ru-RU"/>
        </w:rPr>
        <w:sectPr w:rsidR="00975A74" w:rsidRPr="00A6008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26A73" w:rsidRPr="00A60086" w:rsidRDefault="00E26A73" w:rsidP="00A60086">
      <w:pPr>
        <w:pStyle w:val="a9"/>
        <w:rPr>
          <w:rFonts w:ascii="Times New Roman" w:hAnsi="Times New Roman" w:cs="Times New Roman"/>
          <w:lang w:val="ru-RU"/>
        </w:rPr>
      </w:pPr>
    </w:p>
    <w:p w:rsidR="00715227" w:rsidRDefault="00715227" w:rsidP="00084B48">
      <w:pPr>
        <w:autoSpaceDE w:val="0"/>
        <w:autoSpaceDN w:val="0"/>
        <w:spacing w:after="0" w:line="408" w:lineRule="auto"/>
        <w:ind w:right="432"/>
        <w:rPr>
          <w:lang w:val="ru-RU"/>
        </w:rPr>
      </w:pPr>
    </w:p>
    <w:p w:rsidR="00715227" w:rsidRPr="0096561C" w:rsidRDefault="00715227" w:rsidP="00084B48">
      <w:pPr>
        <w:autoSpaceDE w:val="0"/>
        <w:autoSpaceDN w:val="0"/>
        <w:spacing w:after="0" w:line="408" w:lineRule="auto"/>
        <w:ind w:right="432"/>
        <w:rPr>
          <w:lang w:val="ru-RU"/>
        </w:rPr>
        <w:sectPr w:rsidR="00715227" w:rsidRPr="0096561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03E4" w:rsidRDefault="003303E4" w:rsidP="003303E4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6008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3303E4" w:rsidRDefault="003303E4" w:rsidP="003303E4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</w:t>
      </w:r>
    </w:p>
    <w:p w:rsidR="00084B48" w:rsidRDefault="00084B48" w:rsidP="00084B48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6561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F2E4C" w:rsidRPr="009A08CD" w:rsidRDefault="00EF2E4C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lang w:val="ru-RU"/>
        </w:rPr>
        <w:t>Учебно-методический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комплекс.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социальной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активности обучающихся начальных классов «Орлята России</w:t>
      </w:r>
      <w:r w:rsidRPr="009A08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»/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 xml:space="preserve">/ А.В. </w:t>
      </w:r>
      <w:proofErr w:type="spellStart"/>
      <w:r w:rsidRPr="009A08CD">
        <w:rPr>
          <w:rFonts w:ascii="Times New Roman" w:hAnsi="Times New Roman" w:cs="Times New Roman"/>
          <w:sz w:val="28"/>
          <w:szCs w:val="28"/>
          <w:lang w:val="ru-RU"/>
        </w:rPr>
        <w:t>Джеус</w:t>
      </w:r>
      <w:proofErr w:type="spellEnd"/>
      <w:r w:rsidRPr="009A08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 xml:space="preserve">Л.В. Спирина, Л.Р. </w:t>
      </w:r>
      <w:proofErr w:type="spellStart"/>
      <w:r w:rsidRPr="009A08CD">
        <w:rPr>
          <w:rFonts w:ascii="Times New Roman" w:hAnsi="Times New Roman" w:cs="Times New Roman"/>
          <w:sz w:val="28"/>
          <w:szCs w:val="28"/>
          <w:lang w:val="ru-RU"/>
        </w:rPr>
        <w:t>Сайфутдинова</w:t>
      </w:r>
      <w:proofErr w:type="spellEnd"/>
      <w:r w:rsidRPr="009A08CD">
        <w:rPr>
          <w:rFonts w:ascii="Times New Roman" w:hAnsi="Times New Roman" w:cs="Times New Roman"/>
          <w:sz w:val="28"/>
          <w:szCs w:val="28"/>
          <w:lang w:val="ru-RU"/>
        </w:rPr>
        <w:t xml:space="preserve">, О.В. </w:t>
      </w:r>
      <w:proofErr w:type="spellStart"/>
      <w:r w:rsidRPr="009A08CD">
        <w:rPr>
          <w:rFonts w:ascii="Times New Roman" w:hAnsi="Times New Roman" w:cs="Times New Roman"/>
          <w:sz w:val="28"/>
          <w:szCs w:val="28"/>
          <w:lang w:val="ru-RU"/>
        </w:rPr>
        <w:t>Шевердина</w:t>
      </w:r>
      <w:proofErr w:type="spellEnd"/>
      <w:r w:rsidRPr="009A08CD">
        <w:rPr>
          <w:rFonts w:ascii="Times New Roman" w:hAnsi="Times New Roman" w:cs="Times New Roman"/>
          <w:sz w:val="28"/>
          <w:szCs w:val="28"/>
          <w:lang w:val="ru-RU"/>
        </w:rPr>
        <w:t>, Н.А. Волкова, А.Ю. Китаева,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А.А.</w:t>
      </w:r>
      <w:r w:rsidRPr="009A08C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9A08CD">
        <w:rPr>
          <w:rFonts w:ascii="Times New Roman" w:hAnsi="Times New Roman" w:cs="Times New Roman"/>
          <w:sz w:val="28"/>
          <w:szCs w:val="28"/>
          <w:lang w:val="ru-RU"/>
        </w:rPr>
        <w:t>Сокольских</w:t>
      </w:r>
      <w:proofErr w:type="spellEnd"/>
      <w:r w:rsidRPr="009A08CD">
        <w:rPr>
          <w:rFonts w:ascii="Times New Roman" w:hAnsi="Times New Roman" w:cs="Times New Roman"/>
          <w:sz w:val="28"/>
          <w:szCs w:val="28"/>
          <w:lang w:val="ru-RU"/>
        </w:rPr>
        <w:t>, О.Ю.</w:t>
      </w:r>
      <w:r w:rsidRPr="009A08C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Телешева.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A08C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Краснодар: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Новация, 2022</w:t>
      </w:r>
    </w:p>
    <w:p w:rsidR="009A08CD" w:rsidRPr="009A08CD" w:rsidRDefault="009A08CD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lang w:val="ru-RU"/>
        </w:rPr>
        <w:t>Курс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обеспечен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методическими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дидактическими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материалами,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размещенными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сайте</w:t>
      </w:r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hyperlink r:id="rId98" w:anchor="path"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Корпоративного</w:t>
        </w:r>
        <w:r w:rsidRPr="009A08CD">
          <w:rPr>
            <w:rFonts w:ascii="Times New Roman" w:hAnsi="Times New Roman" w:cs="Times New Roman"/>
            <w:spacing w:val="1"/>
            <w:sz w:val="28"/>
            <w:szCs w:val="28"/>
            <w:u w:val="single" w:color="0000FF"/>
            <w:lang w:val="ru-RU"/>
          </w:rPr>
          <w:t xml:space="preserve"> </w:t>
        </w:r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университета</w:t>
        </w:r>
        <w:r w:rsidRPr="009A08CD">
          <w:rPr>
            <w:rFonts w:ascii="Times New Roman" w:hAnsi="Times New Roman" w:cs="Times New Roman"/>
            <w:spacing w:val="1"/>
            <w:sz w:val="28"/>
            <w:szCs w:val="28"/>
            <w:u w:val="single" w:color="0000FF"/>
            <w:lang w:val="ru-RU"/>
          </w:rPr>
          <w:t xml:space="preserve"> </w:t>
        </w:r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Российского</w:t>
        </w:r>
        <w:r w:rsidRPr="009A08CD">
          <w:rPr>
            <w:rFonts w:ascii="Times New Roman" w:hAnsi="Times New Roman" w:cs="Times New Roman"/>
            <w:spacing w:val="1"/>
            <w:sz w:val="28"/>
            <w:szCs w:val="28"/>
            <w:u w:val="single" w:color="0000FF"/>
            <w:lang w:val="ru-RU"/>
          </w:rPr>
          <w:t xml:space="preserve"> </w:t>
        </w:r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движения</w:t>
        </w:r>
      </w:hyperlink>
      <w:r w:rsidRPr="009A08C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hyperlink r:id="rId99" w:anchor="path"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школьников</w:t>
        </w:r>
      </w:hyperlink>
    </w:p>
    <w:p w:rsidR="009A08CD" w:rsidRPr="009A08CD" w:rsidRDefault="009A08CD" w:rsidP="009A08C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A08CD" w:rsidRPr="009A08CD" w:rsidRDefault="009A08CD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8CD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9A08CD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8CD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курсах</w:t>
      </w:r>
      <w:r w:rsidRPr="009A08CD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Pr="009A08CD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зарегистрироваться</w:t>
      </w:r>
      <w:r w:rsidRPr="009A08CD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8CD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сайте,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далее</w:t>
      </w:r>
      <w:r w:rsidRP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lang w:val="ru-RU"/>
        </w:rPr>
        <w:t>следовать</w:t>
      </w:r>
      <w:r w:rsidRPr="009A08C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hyperlink r:id="rId100"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инструкции</w:t>
        </w:r>
      </w:hyperlink>
      <w:r w:rsidRPr="009A08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01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25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«Организация</w:t>
        </w:r>
        <w:r w:rsidR="009A08CD" w:rsidRPr="009A08CD">
          <w:rPr>
            <w:rFonts w:ascii="Times New Roman" w:hAnsi="Times New Roman" w:cs="Times New Roman"/>
            <w:spacing w:val="22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воспитательной</w:t>
        </w:r>
        <w:r w:rsidR="009A08CD" w:rsidRPr="009A08CD">
          <w:rPr>
            <w:rFonts w:ascii="Times New Roman" w:hAnsi="Times New Roman" w:cs="Times New Roman"/>
            <w:spacing w:val="24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работы</w:t>
        </w:r>
        <w:r w:rsidR="009A08CD" w:rsidRPr="009A08CD">
          <w:rPr>
            <w:rFonts w:ascii="Times New Roman" w:hAnsi="Times New Roman" w:cs="Times New Roman"/>
            <w:spacing w:val="23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на</w:t>
        </w:r>
        <w:r w:rsidR="009A08CD" w:rsidRPr="009A08CD">
          <w:rPr>
            <w:rFonts w:ascii="Times New Roman" w:hAnsi="Times New Roman" w:cs="Times New Roman"/>
            <w:spacing w:val="21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основе</w:t>
        </w:r>
        <w:r w:rsidR="009A08CD" w:rsidRPr="009A08CD">
          <w:rPr>
            <w:rFonts w:ascii="Times New Roman" w:hAnsi="Times New Roman" w:cs="Times New Roman"/>
            <w:spacing w:val="21"/>
            <w:sz w:val="28"/>
            <w:szCs w:val="28"/>
            <w:u w:val="single" w:color="0000FF"/>
            <w:lang w:val="ru-RU"/>
          </w:rPr>
          <w:t xml:space="preserve"> </w:t>
        </w:r>
        <w:proofErr w:type="spellStart"/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мероприятий</w:t>
        </w:r>
      </w:hyperlink>
      <w:hyperlink r:id="rId102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РДШ</w:t>
        </w:r>
        <w:proofErr w:type="spellEnd"/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03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12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-1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«Академия</w:t>
        </w:r>
        <w:r w:rsidR="009A08CD" w:rsidRPr="009A08CD">
          <w:rPr>
            <w:rFonts w:ascii="Times New Roman" w:hAnsi="Times New Roman" w:cs="Times New Roman"/>
            <w:spacing w:val="-6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гражданина»</w:t>
        </w:r>
        <w:r w:rsidR="009A08CD" w:rsidRPr="009A08CD">
          <w:rPr>
            <w:rFonts w:ascii="Times New Roman" w:hAnsi="Times New Roman" w:cs="Times New Roman"/>
            <w:spacing w:val="-13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(для</w:t>
        </w:r>
        <w:r w:rsidR="009A08CD" w:rsidRPr="009A08CD">
          <w:rPr>
            <w:rFonts w:ascii="Times New Roman" w:hAnsi="Times New Roman" w:cs="Times New Roman"/>
            <w:spacing w:val="-5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педагогов)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04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49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2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«Российское</w:t>
        </w:r>
        <w:r w:rsidR="009A08CD" w:rsidRPr="009A08CD">
          <w:rPr>
            <w:rFonts w:ascii="Times New Roman" w:hAnsi="Times New Roman" w:cs="Times New Roman"/>
            <w:spacing w:val="56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движение</w:t>
        </w:r>
        <w:r w:rsidR="009A08CD" w:rsidRPr="009A08CD">
          <w:rPr>
            <w:rFonts w:ascii="Times New Roman" w:hAnsi="Times New Roman" w:cs="Times New Roman"/>
            <w:spacing w:val="52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школьников:</w:t>
        </w:r>
        <w:r w:rsidR="009A08CD" w:rsidRPr="009A08CD">
          <w:rPr>
            <w:rFonts w:ascii="Times New Roman" w:hAnsi="Times New Roman" w:cs="Times New Roman"/>
            <w:spacing w:val="48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планирование</w:t>
        </w:r>
        <w:r w:rsidR="009A08CD" w:rsidRPr="009A08CD">
          <w:rPr>
            <w:rFonts w:ascii="Times New Roman" w:hAnsi="Times New Roman" w:cs="Times New Roman"/>
            <w:spacing w:val="52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и</w:t>
        </w:r>
      </w:hyperlink>
      <w:r w:rsidR="009A08CD" w:rsidRP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 </w:t>
      </w:r>
      <w:hyperlink r:id="rId105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организация</w:t>
        </w:r>
        <w:r w:rsidR="009A08CD" w:rsidRPr="009A08CD">
          <w:rPr>
            <w:rFonts w:ascii="Times New Roman" w:hAnsi="Times New Roman" w:cs="Times New Roman"/>
            <w:spacing w:val="-3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работы»</w:t>
        </w:r>
      </w:hyperlink>
    </w:p>
    <w:p w:rsidR="009A08CD" w:rsidRPr="009A08CD" w:rsidRDefault="009A08CD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186690</wp:posOffset>
                </wp:positionV>
                <wp:extent cx="5173345" cy="7620"/>
                <wp:effectExtent l="2540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34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09894" id="Прямоугольник 2" o:spid="_x0000_s1026" style="position:absolute;margin-left:143.45pt;margin-top:14.7pt;width:407.3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" fillcolor="blue" stroked="f">
                <w10:wrap anchorx="page"/>
              </v:rect>
            </w:pict>
          </mc:Fallback>
        </mc:AlternateContent>
      </w:r>
      <w:hyperlink r:id="rId106"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ab/>
          <w:t>курс</w:t>
        </w:r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ab/>
          <w:t>«Формирование</w:t>
        </w:r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ab/>
          <w:t>гражданской</w:t>
        </w:r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ab/>
          <w:t>идентичности</w:t>
        </w:r>
      </w:hyperlink>
      <w:r w:rsidRP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hyperlink r:id="rId107">
        <w:proofErr w:type="spellStart"/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у</w:t>
        </w:r>
      </w:hyperlink>
      <w:hyperlink r:id="rId108"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обучающихся</w:t>
        </w:r>
        <w:proofErr w:type="spellEnd"/>
        <w:r w:rsidRPr="009A08CD">
          <w:rPr>
            <w:rFonts w:ascii="Times New Roman" w:hAnsi="Times New Roman" w:cs="Times New Roman"/>
            <w:spacing w:val="-2"/>
            <w:sz w:val="28"/>
            <w:szCs w:val="28"/>
            <w:u w:val="single" w:color="0000FF"/>
            <w:lang w:val="ru-RU"/>
          </w:rPr>
          <w:t xml:space="preserve"> </w:t>
        </w:r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4-11</w:t>
        </w:r>
        <w:r w:rsidRPr="009A08CD">
          <w:rPr>
            <w:rFonts w:ascii="Times New Roman" w:hAnsi="Times New Roman" w:cs="Times New Roman"/>
            <w:spacing w:val="4"/>
            <w:sz w:val="28"/>
            <w:szCs w:val="28"/>
            <w:u w:val="single" w:color="0000FF"/>
            <w:lang w:val="ru-RU"/>
          </w:rPr>
          <w:t xml:space="preserve"> </w:t>
        </w:r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классов»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09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ab/>
          <w:t>курс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ab/>
          <w:t>«Как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ab/>
          <w:t>поддержать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ab/>
          <w:t>деятельность</w:t>
        </w:r>
      </w:hyperlink>
      <w:r w:rsidR="009A08CD">
        <w:rPr>
          <w:rFonts w:ascii="Times New Roman" w:hAnsi="Times New Roman" w:cs="Times New Roman"/>
          <w:sz w:val="28"/>
          <w:szCs w:val="28"/>
          <w:u w:val="single" w:color="0000FF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hyperlink r:id="rId110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добровольческого</w:t>
        </w:r>
      </w:hyperlink>
      <w:r w:rsidR="009A08CD">
        <w:rPr>
          <w:rFonts w:ascii="Times New Roman" w:hAnsi="Times New Roman" w:cs="Times New Roman"/>
          <w:sz w:val="28"/>
          <w:szCs w:val="28"/>
          <w:u w:val="single" w:color="0000FF"/>
          <w:lang w:val="ru-RU"/>
        </w:rPr>
        <w:t xml:space="preserve"> </w:t>
      </w:r>
      <w:hyperlink r:id="rId111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отряда»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12"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12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-1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«Школа</w:t>
        </w:r>
        <w:r w:rsidR="009A08CD" w:rsidRPr="009A08CD">
          <w:rPr>
            <w:rFonts w:ascii="Times New Roman" w:hAnsi="Times New Roman" w:cs="Times New Roman"/>
            <w:spacing w:val="-3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классных</w:t>
        </w:r>
        <w:r w:rsidR="009A08CD" w:rsidRPr="009A08CD">
          <w:rPr>
            <w:rFonts w:ascii="Times New Roman" w:hAnsi="Times New Roman" w:cs="Times New Roman"/>
            <w:spacing w:val="-6"/>
            <w:sz w:val="28"/>
            <w:szCs w:val="28"/>
            <w:u w:val="single" w:color="0000FF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кураторов»</w:t>
        </w:r>
      </w:hyperlink>
    </w:p>
    <w:p w:rsidR="009A08CD" w:rsidRPr="009A08CD" w:rsidRDefault="009A08CD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 w:color="006EC0"/>
          <w:lang w:val="ru-RU"/>
        </w:rPr>
        <w:t>Контент</w:t>
      </w:r>
      <w:r w:rsidRPr="009A08CD">
        <w:rPr>
          <w:rFonts w:ascii="Times New Roman" w:hAnsi="Times New Roman" w:cs="Times New Roman"/>
          <w:sz w:val="28"/>
          <w:szCs w:val="28"/>
          <w:u w:val="single" w:color="006EC0"/>
          <w:lang w:val="ru-RU"/>
        </w:rPr>
        <w:t>агрегатор</w:t>
      </w:r>
      <w:proofErr w:type="spellEnd"/>
      <w:r w:rsidRPr="009A08CD">
        <w:rPr>
          <w:rFonts w:ascii="Times New Roman" w:hAnsi="Times New Roman" w:cs="Times New Roman"/>
          <w:spacing w:val="-6"/>
          <w:sz w:val="28"/>
          <w:szCs w:val="28"/>
          <w:u w:val="single" w:color="006EC0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u w:val="single" w:color="006EC0"/>
          <w:lang w:val="ru-RU"/>
        </w:rPr>
        <w:t>воспитательных</w:t>
      </w:r>
      <w:r w:rsidRPr="009A08CD">
        <w:rPr>
          <w:rFonts w:ascii="Times New Roman" w:hAnsi="Times New Roman" w:cs="Times New Roman"/>
          <w:spacing w:val="-6"/>
          <w:sz w:val="28"/>
          <w:szCs w:val="28"/>
          <w:u w:val="single" w:color="006EC0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u w:val="single" w:color="006EC0"/>
          <w:lang w:val="ru-RU"/>
        </w:rPr>
        <w:t>практик</w:t>
      </w:r>
      <w:r w:rsidRPr="009A08CD">
        <w:rPr>
          <w:rFonts w:ascii="Times New Roman" w:hAnsi="Times New Roman" w:cs="Times New Roman"/>
          <w:spacing w:val="-4"/>
          <w:sz w:val="28"/>
          <w:szCs w:val="28"/>
          <w:u w:val="single" w:color="006EC0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u w:val="single" w:color="006EC0"/>
          <w:lang w:val="ru-RU"/>
        </w:rPr>
        <w:t>«Ежедневно</w:t>
      </w:r>
      <w:r w:rsidRPr="009A08CD">
        <w:rPr>
          <w:rFonts w:ascii="Times New Roman" w:hAnsi="Times New Roman" w:cs="Times New Roman"/>
          <w:spacing w:val="-7"/>
          <w:sz w:val="28"/>
          <w:szCs w:val="28"/>
          <w:u w:val="single" w:color="006EC0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u w:val="single" w:color="006EC0"/>
          <w:lang w:val="ru-RU"/>
        </w:rPr>
        <w:t>с</w:t>
      </w:r>
      <w:r w:rsidRPr="009A08CD">
        <w:rPr>
          <w:rFonts w:ascii="Times New Roman" w:hAnsi="Times New Roman" w:cs="Times New Roman"/>
          <w:spacing w:val="-5"/>
          <w:sz w:val="28"/>
          <w:szCs w:val="28"/>
          <w:u w:val="single" w:color="006EC0"/>
          <w:lang w:val="ru-RU"/>
        </w:rPr>
        <w:t xml:space="preserve"> </w:t>
      </w:r>
      <w:r w:rsidRPr="009A08CD">
        <w:rPr>
          <w:rFonts w:ascii="Times New Roman" w:hAnsi="Times New Roman" w:cs="Times New Roman"/>
          <w:sz w:val="28"/>
          <w:szCs w:val="28"/>
          <w:u w:val="single" w:color="006EC0"/>
          <w:lang w:val="ru-RU"/>
        </w:rPr>
        <w:t>РДШ»</w:t>
      </w:r>
    </w:p>
    <w:p w:rsidR="009A08CD" w:rsidRPr="009A08CD" w:rsidRDefault="009A08CD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181610</wp:posOffset>
                </wp:positionV>
                <wp:extent cx="4136390" cy="7620"/>
                <wp:effectExtent l="2540" t="0" r="444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639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0DD95" id="Прямоугольник 1" o:spid="_x0000_s1026" style="position:absolute;margin-left:143.45pt;margin-top:14.3pt;width:325.7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" fillcolor="blue" stroked="f">
                <w10:wrap anchorx="page"/>
              </v:rect>
            </w:pict>
          </mc:Fallback>
        </mc:AlternateContent>
      </w:r>
      <w:hyperlink r:id="rId113"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>Методическое</w:t>
        </w:r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ab/>
          <w:t>сопровождение</w:t>
        </w:r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ab/>
          <w:t>программы</w:t>
        </w:r>
        <w:r w:rsidRPr="009A08CD">
          <w:rPr>
            <w:rFonts w:ascii="Times New Roman" w:hAnsi="Times New Roman" w:cs="Times New Roman"/>
            <w:sz w:val="28"/>
            <w:szCs w:val="28"/>
            <w:lang w:val="ru-RU"/>
          </w:rPr>
          <w:tab/>
        </w:r>
        <w:r w:rsidRPr="009A08CD">
          <w:rPr>
            <w:rFonts w:ascii="Times New Roman" w:hAnsi="Times New Roman" w:cs="Times New Roman"/>
            <w:spacing w:val="-1"/>
            <w:sz w:val="28"/>
            <w:szCs w:val="28"/>
            <w:lang w:val="ru-RU"/>
          </w:rPr>
          <w:t>развития</w:t>
        </w:r>
      </w:hyperlink>
      <w:r w:rsidRP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hyperlink r:id="rId114"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социальной</w:t>
        </w:r>
      </w:hyperlink>
      <w:r>
        <w:rPr>
          <w:rFonts w:ascii="Times New Roman" w:hAnsi="Times New Roman" w:cs="Times New Roman"/>
          <w:sz w:val="28"/>
          <w:szCs w:val="28"/>
          <w:u w:val="single" w:color="0000FF"/>
          <w:lang w:val="ru-RU"/>
        </w:rPr>
        <w:t xml:space="preserve"> </w:t>
      </w:r>
      <w:hyperlink r:id="rId115"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активности</w:t>
        </w:r>
        <w:r w:rsidRPr="009A08CD">
          <w:rPr>
            <w:rFonts w:ascii="Times New Roman" w:hAnsi="Times New Roman" w:cs="Times New Roman"/>
            <w:spacing w:val="2"/>
            <w:sz w:val="28"/>
            <w:szCs w:val="28"/>
            <w:u w:val="single" w:color="0000FF"/>
            <w:lang w:val="ru-RU"/>
          </w:rPr>
          <w:t xml:space="preserve"> </w:t>
        </w:r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«Орлята</w:t>
        </w:r>
        <w:r w:rsidRPr="009A08CD">
          <w:rPr>
            <w:rFonts w:ascii="Times New Roman" w:hAnsi="Times New Roman" w:cs="Times New Roman"/>
            <w:spacing w:val="-3"/>
            <w:sz w:val="28"/>
            <w:szCs w:val="28"/>
            <w:u w:val="single" w:color="0000FF"/>
            <w:lang w:val="ru-RU"/>
          </w:rPr>
          <w:t xml:space="preserve"> </w:t>
        </w:r>
        <w:r w:rsidRPr="009A08CD">
          <w:rPr>
            <w:rFonts w:ascii="Times New Roman" w:hAnsi="Times New Roman" w:cs="Times New Roman"/>
            <w:sz w:val="28"/>
            <w:szCs w:val="28"/>
            <w:u w:val="single" w:color="0000FF"/>
            <w:lang w:val="ru-RU"/>
          </w:rPr>
          <w:t>России»</w:t>
        </w:r>
      </w:hyperlink>
    </w:p>
    <w:p w:rsidR="00EF2E4C" w:rsidRDefault="00EF2E4C" w:rsidP="00084B48">
      <w:pP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A08CD" w:rsidRPr="009A08CD" w:rsidRDefault="00084B48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96561C">
        <w:rPr>
          <w:b/>
          <w:color w:val="000000"/>
          <w:lang w:val="ru-RU"/>
        </w:rPr>
        <w:t xml:space="preserve">ОБЯЗАТЕЛЬНЫЕ УЧЕБНЫЕ МАТЕРИАЛЫ ДЛЯ УЧЕНИКА </w:t>
      </w:r>
      <w:r w:rsidRPr="0096561C">
        <w:rPr>
          <w:lang w:val="ru-RU"/>
        </w:rPr>
        <w:br/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9A08CD" w:rsidRPr="009A08CD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="009A08CD" w:rsidRPr="009A08CD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A08CD" w:rsidRPr="009A08CD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курсах</w:t>
      </w:r>
      <w:r w:rsidR="009A08CD" w:rsidRPr="009A08CD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="009A08CD" w:rsidRPr="009A08CD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зарегистрироваться</w:t>
      </w:r>
      <w:r w:rsidR="009A08CD" w:rsidRPr="009A08C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A08CD" w:rsidRPr="009A08CD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сайте,</w:t>
      </w:r>
      <w:r w:rsidR="009A08CD" w:rsidRPr="009A08CD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далее следовать</w:t>
      </w:r>
      <w:r w:rsidR="009A08CD" w:rsidRP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hyperlink r:id="rId116">
        <w:r w:rsidR="009A08CD" w:rsidRPr="009A08C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инструкции</w:t>
        </w:r>
      </w:hyperlink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17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8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-1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«Академия</w:t>
        </w:r>
        <w:r w:rsidR="009A08CD" w:rsidRPr="009A08CD">
          <w:rPr>
            <w:rFonts w:ascii="Times New Roman" w:hAnsi="Times New Roman" w:cs="Times New Roman"/>
            <w:spacing w:val="-5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гражданина»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18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14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«Основы</w:t>
        </w:r>
        <w:r w:rsidR="009A08CD" w:rsidRPr="009A08CD">
          <w:rPr>
            <w:rFonts w:ascii="Times New Roman" w:hAnsi="Times New Roman" w:cs="Times New Roman"/>
            <w:spacing w:val="-10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социального</w:t>
        </w:r>
        <w:r w:rsidR="009A08CD" w:rsidRPr="009A08CD">
          <w:rPr>
            <w:rFonts w:ascii="Times New Roman" w:hAnsi="Times New Roman" w:cs="Times New Roman"/>
            <w:spacing w:val="-11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проектирования»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19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Онлайн-курс</w:t>
        </w:r>
        <w:r w:rsidR="009A08CD" w:rsidRPr="009A08CD">
          <w:rPr>
            <w:rFonts w:ascii="Times New Roman" w:hAnsi="Times New Roman" w:cs="Times New Roman"/>
            <w:spacing w:val="-5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«Анимация</w:t>
        </w:r>
        <w:r w:rsidR="009A08CD" w:rsidRPr="009A08CD">
          <w:rPr>
            <w:rFonts w:ascii="Times New Roman" w:hAnsi="Times New Roman" w:cs="Times New Roman"/>
            <w:spacing w:val="-8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10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(анимируй</w:t>
        </w:r>
        <w:r w:rsidR="009A08CD" w:rsidRPr="009A08CD">
          <w:rPr>
            <w:rFonts w:ascii="Times New Roman" w:hAnsi="Times New Roman" w:cs="Times New Roman"/>
            <w:spacing w:val="-10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с</w:t>
        </w:r>
        <w:r w:rsidR="009A08CD" w:rsidRPr="009A08CD">
          <w:rPr>
            <w:rFonts w:ascii="Times New Roman" w:hAnsi="Times New Roman" w:cs="Times New Roman"/>
            <w:spacing w:val="-8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РДШ)»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20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9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3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«Фотостудия</w:t>
        </w:r>
        <w:r w:rsidR="009A08CD" w:rsidRPr="009A08CD">
          <w:rPr>
            <w:rFonts w:ascii="Times New Roman" w:hAnsi="Times New Roman" w:cs="Times New Roman"/>
            <w:spacing w:val="-6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с</w:t>
        </w:r>
        <w:r w:rsidR="009A08CD" w:rsidRPr="009A08CD">
          <w:rPr>
            <w:rFonts w:ascii="Times New Roman" w:hAnsi="Times New Roman" w:cs="Times New Roman"/>
            <w:spacing w:val="-2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РДШ»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21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12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 «Экологическое</w:t>
        </w:r>
        <w:r w:rsidR="009A08CD" w:rsidRPr="009A08CD">
          <w:rPr>
            <w:rFonts w:ascii="Times New Roman" w:hAnsi="Times New Roman" w:cs="Times New Roman"/>
            <w:spacing w:val="-5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мышление»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22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12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-1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«Совместное</w:t>
        </w:r>
        <w:r w:rsidR="009A08CD" w:rsidRPr="009A08CD">
          <w:rPr>
            <w:rFonts w:ascii="Times New Roman" w:hAnsi="Times New Roman" w:cs="Times New Roman"/>
            <w:spacing w:val="-5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лидерство»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23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8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2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</w:t>
        </w:r>
        <w:proofErr w:type="spellStart"/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Впорядке</w:t>
        </w:r>
        <w:proofErr w:type="spellEnd"/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24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9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2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</w:t>
        </w:r>
        <w:proofErr w:type="spellStart"/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Медиашкола</w:t>
        </w:r>
        <w:proofErr w:type="spellEnd"/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»</w:t>
        </w:r>
      </w:hyperlink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pacing w:val="-57"/>
          <w:sz w:val="28"/>
          <w:szCs w:val="28"/>
          <w:lang w:val="ru-RU"/>
        </w:rPr>
      </w:pPr>
      <w:hyperlink r:id="rId125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 курс «Профориентация в цифровую эпоху»</w:t>
        </w:r>
      </w:hyperlink>
      <w:r w:rsidR="009A08CD" w:rsidRPr="009A08CD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</w:p>
    <w:p w:rsidR="009A08CD" w:rsidRPr="009A08CD" w:rsidRDefault="00564AF1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126"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Онлайн</w:t>
        </w:r>
        <w:r w:rsidR="009A08CD" w:rsidRPr="009A08CD">
          <w:rPr>
            <w:rFonts w:ascii="Times New Roman" w:hAnsi="Times New Roman" w:cs="Times New Roman"/>
            <w:spacing w:val="-8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курс</w:t>
        </w:r>
        <w:r w:rsidR="009A08CD" w:rsidRPr="009A08CD">
          <w:rPr>
            <w:rFonts w:ascii="Times New Roman" w:hAnsi="Times New Roman" w:cs="Times New Roman"/>
            <w:spacing w:val="2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«Семь</w:t>
        </w:r>
        <w:r w:rsidR="009A08CD" w:rsidRPr="009A08CD">
          <w:rPr>
            <w:rFonts w:ascii="Times New Roman" w:hAnsi="Times New Roman" w:cs="Times New Roman"/>
            <w:spacing w:val="-3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ошибок</w:t>
        </w:r>
        <w:r w:rsidR="009A08CD" w:rsidRPr="009A08CD">
          <w:rPr>
            <w:rFonts w:ascii="Times New Roman" w:hAnsi="Times New Roman" w:cs="Times New Roman"/>
            <w:spacing w:val="-3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при выборе</w:t>
        </w:r>
        <w:r w:rsidR="009A08CD" w:rsidRPr="009A08CD">
          <w:rPr>
            <w:rFonts w:ascii="Times New Roman" w:hAnsi="Times New Roman" w:cs="Times New Roman"/>
            <w:spacing w:val="-6"/>
            <w:sz w:val="28"/>
            <w:szCs w:val="28"/>
            <w:lang w:val="ru-RU"/>
          </w:rPr>
          <w:t xml:space="preserve"> </w:t>
        </w:r>
        <w:r w:rsidR="009A08CD" w:rsidRPr="009A08CD">
          <w:rPr>
            <w:rFonts w:ascii="Times New Roman" w:hAnsi="Times New Roman" w:cs="Times New Roman"/>
            <w:sz w:val="28"/>
            <w:szCs w:val="28"/>
            <w:lang w:val="ru-RU"/>
          </w:rPr>
          <w:t>профессии»</w:t>
        </w:r>
      </w:hyperlink>
    </w:p>
    <w:p w:rsidR="009A08CD" w:rsidRPr="009A08CD" w:rsidRDefault="009A08CD" w:rsidP="009A08C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84B48" w:rsidRDefault="00084B48" w:rsidP="00084B48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8C5B86" w:rsidRDefault="00084B48" w:rsidP="008C5B86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8C5B8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УЧЕБНОЕ ОБОРУДОВАНИЕ </w:t>
      </w:r>
      <w:r w:rsidRPr="008C5B86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C5B86" w:rsidRPr="008C5B86" w:rsidRDefault="008C5B86" w:rsidP="009A08CD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C5B86">
        <w:rPr>
          <w:rFonts w:ascii="Times New Roman" w:hAnsi="Times New Roman" w:cs="Times New Roman"/>
          <w:sz w:val="28"/>
          <w:szCs w:val="28"/>
          <w:lang w:val="ru-RU"/>
        </w:rPr>
        <w:t>картинки-иллюстрации</w:t>
      </w:r>
    </w:p>
    <w:p w:rsidR="008C5B86" w:rsidRPr="008C5B86" w:rsidRDefault="008C5B86" w:rsidP="009A08CD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C5B86">
        <w:rPr>
          <w:rFonts w:ascii="Times New Roman" w:hAnsi="Times New Roman" w:cs="Times New Roman"/>
          <w:sz w:val="28"/>
          <w:szCs w:val="28"/>
          <w:lang w:val="ru-RU"/>
        </w:rPr>
        <w:t>Доска</w:t>
      </w:r>
    </w:p>
    <w:p w:rsidR="008C5B86" w:rsidRPr="00B04C31" w:rsidRDefault="008C5B86" w:rsidP="009A08CD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04C31">
        <w:rPr>
          <w:rFonts w:ascii="Times New Roman" w:hAnsi="Times New Roman" w:cs="Times New Roman"/>
          <w:sz w:val="28"/>
          <w:szCs w:val="28"/>
          <w:lang w:val="ru-RU"/>
        </w:rPr>
        <w:t>Компьютер</w:t>
      </w:r>
      <w:r w:rsidRPr="00B04C3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04C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04C3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04C31">
        <w:rPr>
          <w:rFonts w:ascii="Times New Roman" w:hAnsi="Times New Roman" w:cs="Times New Roman"/>
          <w:sz w:val="28"/>
          <w:szCs w:val="28"/>
          <w:lang w:val="ru-RU"/>
        </w:rPr>
        <w:t>мультимедийный</w:t>
      </w:r>
      <w:r w:rsidRPr="00B04C3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04C31">
        <w:rPr>
          <w:rFonts w:ascii="Times New Roman" w:hAnsi="Times New Roman" w:cs="Times New Roman"/>
          <w:sz w:val="28"/>
          <w:szCs w:val="28"/>
          <w:lang w:val="ru-RU"/>
        </w:rPr>
        <w:t>проектор</w:t>
      </w:r>
    </w:p>
    <w:p w:rsidR="00EF2E4C" w:rsidRDefault="008C5B86" w:rsidP="009A08CD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F2E4C">
        <w:rPr>
          <w:rFonts w:ascii="Times New Roman" w:hAnsi="Times New Roman" w:cs="Times New Roman"/>
          <w:sz w:val="28"/>
          <w:szCs w:val="28"/>
          <w:lang w:val="ru-RU"/>
        </w:rPr>
        <w:t>Мультимедийные</w:t>
      </w:r>
      <w:r w:rsidRPr="00EF2E4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E4C">
        <w:rPr>
          <w:rFonts w:ascii="Times New Roman" w:hAnsi="Times New Roman" w:cs="Times New Roman"/>
          <w:sz w:val="28"/>
          <w:szCs w:val="28"/>
          <w:lang w:val="ru-RU"/>
        </w:rPr>
        <w:t>презентации</w:t>
      </w:r>
      <w:r w:rsidRPr="00EF2E4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</w:p>
    <w:p w:rsidR="009A08CD" w:rsidRDefault="009A08CD" w:rsidP="00084B48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9A08CD" w:rsidRDefault="009A08CD" w:rsidP="00084B48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084B48" w:rsidRPr="00B04C31" w:rsidRDefault="008C5B86" w:rsidP="00084B48">
      <w:pP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B04C3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ОБОРУДОВАНИЕ ДЛЯ ПРОВЕДЕНИЯ ПРАКТИЧЕСКИХ РАБОТ</w:t>
      </w:r>
    </w:p>
    <w:p w:rsidR="00B04C31" w:rsidRPr="009A08CD" w:rsidRDefault="00B04C31" w:rsidP="009A08CD">
      <w:pPr>
        <w:pStyle w:val="a9"/>
        <w:numPr>
          <w:ilvl w:val="0"/>
          <w:numId w:val="49"/>
        </w:numPr>
        <w:rPr>
          <w:rFonts w:ascii="Times New Roman" w:hAnsi="Times New Roman" w:cs="Times New Roman"/>
          <w:spacing w:val="-67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lang w:val="ru-RU"/>
        </w:rPr>
        <w:t xml:space="preserve">Альбомы или листы для </w:t>
      </w:r>
      <w:proofErr w:type="gramStart"/>
      <w:r w:rsidRPr="009A08CD">
        <w:rPr>
          <w:rFonts w:ascii="Times New Roman" w:hAnsi="Times New Roman" w:cs="Times New Roman"/>
          <w:sz w:val="28"/>
          <w:szCs w:val="28"/>
          <w:lang w:val="ru-RU"/>
        </w:rPr>
        <w:t>рисования</w:t>
      </w:r>
      <w:r w:rsidRPr="009A08CD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.</w:t>
      </w:r>
      <w:proofErr w:type="gramEnd"/>
    </w:p>
    <w:p w:rsidR="009A08CD" w:rsidRPr="009A08CD" w:rsidRDefault="00B04C31" w:rsidP="009A08CD">
      <w:pPr>
        <w:pStyle w:val="a9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lang w:val="ru-RU"/>
        </w:rPr>
        <w:t>Цветные</w:t>
      </w:r>
      <w:r w:rsidR="00084B48" w:rsidRPr="009A08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A08CD" w:rsidRPr="009A08CD">
        <w:rPr>
          <w:rFonts w:ascii="Times New Roman" w:hAnsi="Times New Roman" w:cs="Times New Roman"/>
          <w:sz w:val="28"/>
          <w:szCs w:val="28"/>
          <w:lang w:val="ru-RU"/>
        </w:rPr>
        <w:t>карандаш</w:t>
      </w:r>
    </w:p>
    <w:p w:rsidR="009A08CD" w:rsidRPr="009A08CD" w:rsidRDefault="009A08CD" w:rsidP="009A08CD">
      <w:pPr>
        <w:pStyle w:val="a9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Цветная бумага</w:t>
      </w:r>
    </w:p>
    <w:p w:rsidR="009A08CD" w:rsidRPr="009A08CD" w:rsidRDefault="009A08CD" w:rsidP="009A08CD">
      <w:pPr>
        <w:pStyle w:val="a9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Клей</w:t>
      </w:r>
    </w:p>
    <w:p w:rsidR="009A08CD" w:rsidRPr="009A08CD" w:rsidRDefault="009A08CD" w:rsidP="009A08CD">
      <w:pPr>
        <w:pStyle w:val="a9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Ножницы</w:t>
      </w:r>
    </w:p>
    <w:p w:rsidR="00084B48" w:rsidRPr="009A08CD" w:rsidRDefault="009A08CD" w:rsidP="009A08CD">
      <w:pPr>
        <w:pStyle w:val="af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A08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084B48" w:rsidRPr="009A08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                        </w:t>
      </w:r>
    </w:p>
    <w:p w:rsidR="00B04C31" w:rsidRDefault="00B04C31" w:rsidP="00B04C31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04C31" w:rsidRPr="00B04C31" w:rsidRDefault="00084B48" w:rsidP="00B04C31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04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EF2E4C" w:rsidRPr="00EF2E4C" w:rsidRDefault="00EF2E4C" w:rsidP="00EF2E4C">
      <w:pPr>
        <w:widowControl w:val="0"/>
        <w:autoSpaceDE w:val="0"/>
        <w:autoSpaceDN w:val="0"/>
        <w:spacing w:after="0" w:line="240" w:lineRule="auto"/>
        <w:ind w:left="222" w:right="54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E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Курс обеспечен методическими и </w:t>
      </w:r>
      <w:r w:rsidRPr="00EF2E4C">
        <w:rPr>
          <w:rFonts w:ascii="Times New Roman" w:eastAsia="Times New Roman" w:hAnsi="Times New Roman" w:cs="Times New Roman"/>
          <w:sz w:val="28"/>
          <w:szCs w:val="28"/>
          <w:lang w:val="ru-RU"/>
        </w:rPr>
        <w:t>дидактическими материалами, размещенными на сайте:</w:t>
      </w:r>
      <w:r w:rsidRPr="00EF2E4C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EF2E4C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https://xn--d1axz.xn--p1ai/</w:t>
      </w:r>
      <w:r w:rsidRPr="00EF2E4C"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  <w:lang w:val="ru-RU"/>
        </w:rPr>
        <w:t xml:space="preserve"> </w:t>
      </w:r>
      <w:r w:rsidRPr="00EF2E4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Российское</w:t>
      </w:r>
      <w:r w:rsidRPr="00EF2E4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F2E4C">
        <w:rPr>
          <w:rFonts w:ascii="Times New Roman" w:eastAsia="Times New Roman" w:hAnsi="Times New Roman" w:cs="Times New Roman"/>
          <w:sz w:val="28"/>
          <w:szCs w:val="28"/>
          <w:lang w:val="ru-RU"/>
        </w:rPr>
        <w:t>движение</w:t>
      </w:r>
      <w:r w:rsidRPr="00EF2E4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F2E4C"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школьников</w:t>
      </w:r>
    </w:p>
    <w:p w:rsidR="00EF2E4C" w:rsidRPr="00EF2E4C" w:rsidRDefault="00EF2E4C" w:rsidP="00AB38B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2E4C" w:rsidRDefault="00EF2E4C" w:rsidP="00AB38B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56BF" w:rsidRDefault="005756BF" w:rsidP="005756B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08CD" w:rsidRDefault="009A08CD" w:rsidP="009A08CD">
      <w:pPr>
        <w:pStyle w:val="a9"/>
        <w:rPr>
          <w:lang w:val="ru-RU"/>
        </w:rPr>
      </w:pPr>
    </w:p>
    <w:p w:rsidR="009A08CD" w:rsidRPr="009A08CD" w:rsidRDefault="009A08CD" w:rsidP="009A08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КРИТЕРИИ И ФОРМЫ ОЦЕНИВАНИЯ ОБРАЗОВАТЕЛЬНЫХ ДОСТИЖЕНИЙ УЧАЩИХСЯ</w:t>
      </w:r>
    </w:p>
    <w:p w:rsidR="009A08CD" w:rsidRPr="009A08CD" w:rsidRDefault="009A08CD" w:rsidP="009A08C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9A08CD">
        <w:rPr>
          <w:rFonts w:ascii="Times New Roman" w:hAnsi="Times New Roman" w:cs="Times New Roman"/>
          <w:sz w:val="28"/>
          <w:szCs w:val="28"/>
          <w:lang w:val="ru-RU"/>
        </w:rPr>
        <w:t xml:space="preserve">В основу критериев оценки внеурочной деятельности обучающихся положены объективность и единый подход. Контроль и оценка умений и навыков осуществляется при достижении базового уровня (выпускник овладел опорной системой знаний на уровне осознанного овладения учебными действиями). Контроль умений и навыков проводится в конце года. </w:t>
      </w:r>
    </w:p>
    <w:p w:rsidR="009A08CD" w:rsidRPr="009A08CD" w:rsidRDefault="009A08CD" w:rsidP="009A08CD">
      <w:pPr>
        <w:pStyle w:val="a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08CD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итоговой работы учащиеся должны предоставить индивидуальный проект. </w:t>
      </w:r>
    </w:p>
    <w:p w:rsidR="00E26A73" w:rsidRDefault="00B04C31" w:rsidP="009A08C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4C31">
        <w:rPr>
          <w:rFonts w:ascii="Times New Roman" w:hAnsi="Times New Roman" w:cs="Times New Roman"/>
          <w:b/>
          <w:sz w:val="28"/>
          <w:szCs w:val="28"/>
          <w:lang w:val="ru-RU"/>
        </w:rPr>
        <w:t>ПРИЛОЖЕНИЕ</w:t>
      </w:r>
    </w:p>
    <w:p w:rsidR="000937A8" w:rsidRPr="005756BF" w:rsidRDefault="000937A8" w:rsidP="000937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Приложение 1</w:t>
      </w:r>
    </w:p>
    <w:p w:rsidR="005756BF" w:rsidRPr="005756BF" w:rsidRDefault="005756BF" w:rsidP="000937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Тест </w:t>
      </w: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 Я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 лидер»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 Вопросы: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 теряюсь и не сдаюсь в трудных ситуациях.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Мои действия направлены на достижения понятной мне цели.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знаю, как преодолевать трудности.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Люблю искать и пробовать новое.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легко могу убедить в чём-то моих товарищей.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знаю, как вовлечь моих товарищей в общее дело.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Мне нетрудно добиться того, чтобы все хорошо работали.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Все знакомые относятся ко мне хорошо.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умею распределять свои силы в учёбе и труде.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могу чётко ответить на вопрос, чего хочу от жизни.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хорошо планирую своё время и работу.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легко увлекаюсь новым делом.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Мне легко установить нормальные отношения с товарищами.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Организуя товарищей, стараюсь заинтересовать их.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 один человек не является для меня загадкой.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Считаю важным, чтобы те, кого я организую, были дружными.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Если у меня плохое настроение, я могу не показывать это окружающим.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Для меня важно достижение цели.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регулярно оцениваю свою работу и свои успехи.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готов рисковать, чтобы испытать новое.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Первое впечатление, которое я произвожу, обычно хорошее.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 меня всегда всё получается.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Хорошо чувствую настроение своих товарищей.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умею поднимать настроение в труппе своих товарищей.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могу заставить себя утром делать зарядку, даже если мне этого не хочется.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обычно достигаю того, к чему стремлюсь.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 существует проблемы, которую я не могу решить.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Принимая решение, перебираю различные варианты.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умею заставить любого человека делать то, что считаю нужным.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умею правильно подобрать людей для организации какого-либо дела.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 отношении с людьми я достигаю взаимопонимания.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Стремлюсь к тому, чтобы меня понимали.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Если в работе у меня встречаются трудности, то я не опускаю руки.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никогда не поступал так, как другие.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Я стремлюсь решить все проблемы поэтапно, не сразу.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никогда не поступал так, как другие.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Нет человека, который устоял бы перед моим обаянием.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 организации дел я учитываю мнение товарищей.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нахожу выход в сложных ситуациях.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Считаю, что товарищи, делая общее дело, должны доверять друг другу.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Никто и никогда не испортит мне настроение.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представляю, как завоевать авторитет среди людей.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Решая проблемы, использую опыт других.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Мне неинтересно заниматься однообразным, рутинным делом.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Мои идеи охотно воспринимаются моими товарищами.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 умею контролировать работу моих товарищей.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Умею находить общий язык с людьми.</w:t>
      </w:r>
    </w:p>
    <w:p w:rsidR="005756BF" w:rsidRPr="005756BF" w:rsidRDefault="005756BF" w:rsidP="005756B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Мне легко удаётся сплотить моих товарищей вокруг какого-либо дела.</w:t>
      </w:r>
    </w:p>
    <w:p w:rsidR="005756BF" w:rsidRDefault="005756BF" w:rsidP="005756BF">
      <w:p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sz w:val="28"/>
          <w:szCs w:val="28"/>
          <w:lang w:val="ru-RU" w:eastAsia="ru-RU"/>
        </w:rPr>
      </w:pPr>
      <w:r w:rsidRPr="005756BF">
        <w:rPr>
          <w:rStyle w:val="aa"/>
          <w:rFonts w:ascii="Times New Roman" w:hAnsi="Times New Roman" w:cs="Times New Roman"/>
          <w:sz w:val="28"/>
          <w:szCs w:val="28"/>
          <w:lang w:val="ru-RU" w:eastAsia="ru-RU"/>
        </w:rPr>
        <w:t xml:space="preserve">После заполнения карточки ответов необходимо подсчитать количество очков в каждом столбце (не учитывая баллы, поставленные за вопросы 8, 15, 22, 29, 34, 36, 41). 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Style w:val="aa"/>
          <w:rFonts w:ascii="Times New Roman" w:hAnsi="Times New Roman" w:cs="Times New Roman"/>
          <w:sz w:val="28"/>
          <w:szCs w:val="28"/>
          <w:lang w:val="ru-RU" w:eastAsia="ru-RU"/>
        </w:rPr>
        <w:t>Эта сумма определяет развитость лидерских качеств:</w:t>
      </w:r>
      <w:r w:rsidRPr="005756BF">
        <w:rPr>
          <w:rStyle w:val="aa"/>
          <w:rFonts w:ascii="Times New Roman" w:hAnsi="Times New Roman" w:cs="Times New Roman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А –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умение управлять собой;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 –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осознание цели (знаю, чего хочу);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– умение решать проблемы;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Г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– наличие творческого подхода;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– влияние на окружающих;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Е –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знание правил организаторской работы;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Ж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– Организаторские способности;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br/>
      </w: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</w:t>
      </w:r>
      <w:r w:rsidRPr="005756BF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– умение работать с группой.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Карточка для ответов теста «Я – лидер»</w:t>
      </w:r>
    </w:p>
    <w:tbl>
      <w:tblPr>
        <w:tblW w:w="100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250"/>
        <w:gridCol w:w="1250"/>
        <w:gridCol w:w="1250"/>
        <w:gridCol w:w="1250"/>
        <w:gridCol w:w="1250"/>
        <w:gridCol w:w="1250"/>
        <w:gridCol w:w="1250"/>
      </w:tblGrid>
      <w:tr w:rsidR="005756BF" w:rsidRPr="005756BF" w:rsidTr="005756BF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Б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В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Г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Д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З</w:t>
            </w:r>
          </w:p>
        </w:tc>
      </w:tr>
      <w:tr w:rsidR="005756BF" w:rsidRPr="005756BF" w:rsidTr="005756BF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8</w:t>
            </w:r>
          </w:p>
        </w:tc>
      </w:tr>
      <w:tr w:rsidR="005756BF" w:rsidRPr="005756BF" w:rsidTr="005756BF">
        <w:trPr>
          <w:trHeight w:val="278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16</w:t>
            </w:r>
          </w:p>
        </w:tc>
      </w:tr>
      <w:tr w:rsidR="005756BF" w:rsidRPr="005756BF" w:rsidTr="005756BF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19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24</w:t>
            </w:r>
          </w:p>
        </w:tc>
      </w:tr>
      <w:tr w:rsidR="005756BF" w:rsidRPr="005756BF" w:rsidTr="005756BF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29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32</w:t>
            </w:r>
          </w:p>
        </w:tc>
      </w:tr>
      <w:tr w:rsidR="005756BF" w:rsidRPr="005756BF" w:rsidTr="005756BF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39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40</w:t>
            </w:r>
          </w:p>
        </w:tc>
      </w:tr>
      <w:tr w:rsidR="005756BF" w:rsidRPr="005756BF" w:rsidTr="005756BF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48</w:t>
            </w:r>
          </w:p>
        </w:tc>
      </w:tr>
      <w:tr w:rsidR="005756BF" w:rsidRPr="005756BF" w:rsidTr="005756BF">
        <w:trPr>
          <w:trHeight w:val="292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 w:eastAsia="ru-RU"/>
              </w:rPr>
              <w:t>Сумма</w:t>
            </w:r>
          </w:p>
        </w:tc>
      </w:tr>
    </w:tbl>
    <w:p w:rsidR="000937A8" w:rsidRDefault="000937A8" w:rsidP="00575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A08CD" w:rsidRDefault="009A08CD" w:rsidP="00575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A08CD" w:rsidRDefault="009A08CD" w:rsidP="00575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A08CD" w:rsidRDefault="009A08CD" w:rsidP="00575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756BF" w:rsidRPr="005756BF" w:rsidRDefault="005756BF" w:rsidP="00575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Приложение 2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Викторина </w:t>
      </w:r>
      <w:proofErr w:type="gramStart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 Я</w:t>
      </w:r>
      <w:proofErr w:type="gramEnd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эрудит»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1 тур «Смекалка»</w:t>
      </w:r>
    </w:p>
    <w:p w:rsidR="000937A8" w:rsidRDefault="005756BF" w:rsidP="000937A8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Поле пахали 6 тракторов. 2 из них остановились. Сколько тракторов в поле? </w:t>
      </w:r>
    </w:p>
    <w:p w:rsidR="005756BF" w:rsidRPr="000937A8" w:rsidRDefault="005756BF" w:rsidP="000937A8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Ответ: 6 тракторов</w:t>
      </w:r>
    </w:p>
    <w:p w:rsidR="000937A8" w:rsidRDefault="005756BF" w:rsidP="000937A8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Одно яйцо нужно варить 5 минут. Сколько времени потребуется, чтобы сварить </w:t>
      </w:r>
    </w:p>
    <w:p w:rsidR="005756BF" w:rsidRPr="000937A8" w:rsidRDefault="005756BF" w:rsidP="000937A8">
      <w:pPr>
        <w:pStyle w:val="a9"/>
        <w:ind w:left="72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6 таких яиц? Ответ: 5 минут</w:t>
      </w:r>
    </w:p>
    <w:p w:rsidR="000937A8" w:rsidRDefault="005756BF" w:rsidP="000937A8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У животного 2 правые ноги, 2 левые, 2 ноги спереди, 2 сзади. Сколько у него ног?</w:t>
      </w:r>
    </w:p>
    <w:p w:rsidR="005756BF" w:rsidRPr="000937A8" w:rsidRDefault="005756BF" w:rsidP="000937A8">
      <w:pPr>
        <w:pStyle w:val="a9"/>
        <w:ind w:left="72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(Всего 4)</w:t>
      </w:r>
    </w:p>
    <w:p w:rsidR="005756BF" w:rsidRPr="000937A8" w:rsidRDefault="005756BF" w:rsidP="000937A8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Сколько орехов лежит в пустом стакане? (Стакан то пустой)</w:t>
      </w:r>
    </w:p>
    <w:p w:rsidR="005756BF" w:rsidRPr="000937A8" w:rsidRDefault="005756BF" w:rsidP="000937A8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Какая птица выводится из яйца, а сама яиц не несет? (Петух) </w:t>
      </w:r>
    </w:p>
    <w:p w:rsidR="005756BF" w:rsidRPr="000937A8" w:rsidRDefault="000937A8" w:rsidP="000937A8">
      <w:pPr>
        <w:pStyle w:val="a9"/>
        <w:ind w:left="36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7.</w:t>
      </w:r>
      <w:r w:rsidR="005756BF" w:rsidRPr="000937A8">
        <w:rPr>
          <w:rFonts w:ascii="Times New Roman" w:hAnsi="Times New Roman" w:cs="Times New Roman"/>
          <w:sz w:val="28"/>
          <w:szCs w:val="28"/>
          <w:lang w:val="ru-RU" w:eastAsia="ru-RU"/>
        </w:rPr>
        <w:t>У бабушки Даши внучка Маша, кот Пушок, собака Дружок. Сколько у бабушки внуков? (Одна внучка)</w:t>
      </w:r>
    </w:p>
    <w:p w:rsidR="005756BF" w:rsidRPr="000937A8" w:rsidRDefault="005756BF" w:rsidP="000937A8">
      <w:pPr>
        <w:pStyle w:val="a9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Над рекой летели птицы: голубь, щука, 2 синицы, 2 стрижа и 5 угрей. Сколько птиц? Ответь скорей (5 птиц, а щука и угри не птицы) </w:t>
      </w:r>
    </w:p>
    <w:p w:rsidR="005756BF" w:rsidRPr="000937A8" w:rsidRDefault="005756BF" w:rsidP="000937A8">
      <w:pPr>
        <w:pStyle w:val="a9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37A8">
        <w:rPr>
          <w:rFonts w:ascii="Times New Roman" w:hAnsi="Times New Roman" w:cs="Times New Roman"/>
          <w:sz w:val="28"/>
          <w:szCs w:val="28"/>
          <w:lang w:val="ru-RU" w:eastAsia="ru-RU"/>
        </w:rPr>
        <w:t>Курица, стоящая на одной ноге, весит 2 кг. Сколько весит курица, стоящая на двух ногах? (2 кг) </w:t>
      </w:r>
    </w:p>
    <w:p w:rsidR="000937A8" w:rsidRDefault="000937A8" w:rsidP="005756BF">
      <w:pPr>
        <w:shd w:val="clear" w:color="auto" w:fill="FFFFFF"/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5756BF" w:rsidRPr="005756BF" w:rsidRDefault="005756BF" w:rsidP="005756BF">
      <w:pPr>
        <w:shd w:val="clear" w:color="auto" w:fill="FFFFFF"/>
        <w:spacing w:after="0" w:line="240" w:lineRule="auto"/>
        <w:ind w:firstLine="14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 </w:t>
      </w:r>
      <w:proofErr w:type="spellStart"/>
      <w:proofErr w:type="gramStart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тур«</w:t>
      </w:r>
      <w:proofErr w:type="gramEnd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Дальше</w:t>
      </w:r>
      <w:proofErr w:type="spellEnd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, дальше, дальше»</w:t>
      </w:r>
    </w:p>
    <w:p w:rsidR="000937A8" w:rsidRDefault="000937A8" w:rsidP="005756BF">
      <w:pPr>
        <w:shd w:val="clear" w:color="auto" w:fill="FFFFFF"/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5756BF" w:rsidRPr="005756BF" w:rsidRDefault="005756BF" w:rsidP="005756BF">
      <w:pPr>
        <w:shd w:val="clear" w:color="auto" w:fill="FFFFFF"/>
        <w:spacing w:after="0" w:line="240" w:lineRule="auto"/>
        <w:ind w:firstLine="144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Блок 1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Сколько месяцев в году?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(12)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каком месяце дети идут в школу?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</w:t>
      </w:r>
      <w:proofErr w:type="gramStart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</w:t>
      </w:r>
      <w:proofErr w:type="gramEnd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сентябре)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Колобок, обросший иглами?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(Ёж)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Юный волшебник, у которого есть сова?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(Гарри Поттер)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Сказочный мальчик с деревянным носом?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(Буратино)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Кто всю зиму спит?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(Медведь)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Какое домашнее животное носило обувь?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(Кот в сапогах)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Зимой и летом одним цветом?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(Ель)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Самый короткий месяц в году?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(Февраль)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какое время года появляются подснежники?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(Весной)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Что значит «прикусить язык?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(Замолчать)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Какой первый день недели?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(Понедельник)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Имя мальчика, которого унесли Гуси-лебеди?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(Иванушка)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Мальчик, которого похитила Снежная королева?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(Кай)</w:t>
      </w:r>
    </w:p>
    <w:p w:rsidR="005756BF" w:rsidRPr="005756BF" w:rsidRDefault="005756BF" w:rsidP="005756B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Пальто, платье, свитер это... (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Одежда)</w:t>
      </w:r>
    </w:p>
    <w:p w:rsidR="005756BF" w:rsidRPr="005756BF" w:rsidRDefault="005756BF" w:rsidP="005756B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Блок 2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 какой посуды нельзя поесть?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(Из пустой)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Сколько дней в недели?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(7)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Курица в детстве?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(Цыпленок)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Вредная старуха из русских народных </w:t>
      </w: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сказок?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</w:t>
      </w:r>
      <w:proofErr w:type="gramEnd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Баба - Яга)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Сказочная девочка с голубыми волосами?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(Мальвина)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Кто на сметане мешен, на окошке стужен?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(Колобок)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Герой русской народной сказки, который ездил на печи?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(Емеля)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Висит груша - нельзя скушать?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(Лампочка)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Сказочный мальчик-луковка?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</w:t>
      </w:r>
      <w:proofErr w:type="spellStart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Чиполлино</w:t>
      </w:r>
      <w:proofErr w:type="spellEnd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какое время года птицы вьют гнезда?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(Весной)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 значит «бить баклуши»?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(Бездельничать)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Первый месяц года?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(Январь)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Имя девушки, братец которой превратился в козленочка?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(Алёнушка)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звали трех поросят?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</w:t>
      </w:r>
      <w:proofErr w:type="spellStart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Ниф-ниф</w:t>
      </w:r>
      <w:proofErr w:type="spellEnd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Наф-наф</w:t>
      </w:r>
      <w:proofErr w:type="spellEnd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Нуф-нуф</w:t>
      </w:r>
      <w:proofErr w:type="spellEnd"/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)</w:t>
      </w:r>
    </w:p>
    <w:p w:rsidR="005756BF" w:rsidRPr="005756BF" w:rsidRDefault="005756BF" w:rsidP="005756B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Сапоги, туфли, ботинки это... </w:t>
      </w:r>
      <w:r w:rsidRPr="0057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(Обувь)</w:t>
      </w:r>
    </w:p>
    <w:p w:rsidR="000937A8" w:rsidRDefault="000937A8" w:rsidP="005756B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0937A8" w:rsidRDefault="000937A8" w:rsidP="005756B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0937A8" w:rsidRDefault="000937A8" w:rsidP="005756B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5756BF" w:rsidRPr="005756BF" w:rsidRDefault="005756BF" w:rsidP="005756B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3 тур «Путешествие по сказкам»</w:t>
      </w:r>
    </w:p>
    <w:p w:rsidR="005756BF" w:rsidRPr="005756BF" w:rsidRDefault="005756BF" w:rsidP="000937A8">
      <w:pPr>
        <w:shd w:val="clear" w:color="auto" w:fill="FFFFFF"/>
        <w:spacing w:before="30" w:after="30" w:line="240" w:lineRule="auto"/>
        <w:ind w:left="720"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Назовите летательный аппарат Бабы Яги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Вертолет;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Зонтик;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Пылесос;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Ступа.</w:t>
      </w:r>
    </w:p>
    <w:p w:rsidR="005756BF" w:rsidRPr="005756BF" w:rsidRDefault="005756BF" w:rsidP="000937A8">
      <w:pPr>
        <w:shd w:val="clear" w:color="auto" w:fill="FFFFFF"/>
        <w:spacing w:before="30" w:after="30" w:line="240" w:lineRule="auto"/>
        <w:ind w:left="720"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Что принадлежит фее?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Посох;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Волшебная палочка;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Помело;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Шапка-невидимка.</w:t>
      </w:r>
    </w:p>
    <w:p w:rsidR="005756BF" w:rsidRPr="005756BF" w:rsidRDefault="005756BF" w:rsidP="000937A8">
      <w:pPr>
        <w:shd w:val="clear" w:color="auto" w:fill="FFFFFF"/>
        <w:spacing w:before="30" w:after="30" w:line="240" w:lineRule="auto"/>
        <w:ind w:left="720"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Что в сказке «Маша и медведь» хотел съесть медведь, присев на пенек?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Колобок;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Кашу;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Пирожок;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Машу.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Дереза</w:t>
      </w:r>
    </w:p>
    <w:p w:rsidR="005756BF" w:rsidRPr="005756BF" w:rsidRDefault="005756BF" w:rsidP="000937A8">
      <w:pPr>
        <w:shd w:val="clear" w:color="auto" w:fill="FFFFFF"/>
        <w:spacing w:before="30" w:after="30" w:line="240" w:lineRule="auto"/>
        <w:ind w:left="720"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Какие ножки бывают у избушки в русских сказках?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Козьи;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Слоновьи;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Курьи;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сапогах.</w:t>
      </w:r>
    </w:p>
    <w:p w:rsidR="005756BF" w:rsidRPr="005756BF" w:rsidRDefault="005756BF" w:rsidP="000937A8">
      <w:pPr>
        <w:shd w:val="clear" w:color="auto" w:fill="FFFFFF"/>
        <w:spacing w:before="30" w:after="30" w:line="240" w:lineRule="auto"/>
        <w:ind w:left="720"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Кого поймал Емеля?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Карася;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Рака;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Щуку;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Кита.</w:t>
      </w:r>
    </w:p>
    <w:p w:rsidR="005756BF" w:rsidRPr="005756BF" w:rsidRDefault="005756BF" w:rsidP="000937A8">
      <w:pPr>
        <w:shd w:val="clear" w:color="auto" w:fill="FFFFFF"/>
        <w:spacing w:before="30" w:after="30" w:line="240" w:lineRule="auto"/>
        <w:ind w:left="720"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Что хранилось в сундуке Кощея?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Драгоценные камни;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Смерть;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Деньги;</w:t>
      </w:r>
    </w:p>
    <w:p w:rsidR="005756BF" w:rsidRPr="005756BF" w:rsidRDefault="005756BF" w:rsidP="005756BF">
      <w:pPr>
        <w:numPr>
          <w:ilvl w:val="0"/>
          <w:numId w:val="43"/>
        </w:numPr>
        <w:shd w:val="clear" w:color="auto" w:fill="FFFFFF"/>
        <w:spacing w:before="30" w:after="30" w:line="240" w:lineRule="auto"/>
        <w:ind w:right="378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Лекарства.</w:t>
      </w:r>
    </w:p>
    <w:p w:rsidR="005756BF" w:rsidRPr="005756BF" w:rsidRDefault="005756BF" w:rsidP="005756B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 тур «Отгадай загадки»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 Она весну встречает - сережки надевает.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Накинута на спинку зеленая косынка.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платьице в полоску. Узнаешь ты... (березку).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Он долго дерево долбил и всех букашек истребил.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Зря он времени не тратил, длинноклювый, пестрый... (дятел).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 Добродушен, деловит, весь иголками покрыт.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Слышишь топот шустрых ножек?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наш приятель... (ежик).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 Наш огород в образцовом порядке.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на параде построились грядки.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Словно живая ограда вокруг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Пики зеленые выставил... (лук)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 Он круглый и красный, как глаз светофора,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Среди овощей нет сочней... (помидора).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 На спине свой носит дом. Не нуждается ни в ком.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себе всегда пожитки у медлительной... (улитки).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 Солнце греет и печёт,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Ручеёк с горы течёт.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Тает снег, кругом вода,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Значит, к нам пришла …(весна)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8. Стройный, быстрый,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Рога ветвисты,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Пасется весь день.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Кто же это? (олень)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9. Лейся, дождь веселый,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Мы с тобою дружим!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Хорошо нам бегать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Босиком по… (лужам)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10. Что за скрип, что за хруст?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что еще за куст?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же быть без хруста,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 я…(капуста)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11. Злая как волчица.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Жжется, как горчица!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 ж это за диво?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же… (крапива)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12. В коридоре топот ног,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 зовет всех в класс... (звонок).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13. Кто же ходит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каменной рубахе?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каменной рубахе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Ходит... (черепаха).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14. На ромашку у ворот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Опустился вертолет-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Золотистые глаза.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Кто же </w:t>
      </w: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это?...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(стрекоза).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15. Ходит длинный, пасть с клыками,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Ноги кажутся столбами,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гора огромен он.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Ты узнал, кто </w:t>
      </w: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это?...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(слон).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16.Время года отгадай: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Собирают урожай,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Разноцветный лес, красивый,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Мокнут скошенные нивы,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Тучи по небу гуляют,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Птицы к югу улетают,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Грибники в леса спешат,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Листья желтые летят,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Ежик листья собирает,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Свою норку утепляет. (Осень)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17.Комочек пуха,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Длинное ухо,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Прыгает ловко,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Любит морковку. (Заяц)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18. Снег на полях,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Лед на реках,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Ветер гуляет,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Когда это бывает? (Зимой)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19.Кто зимой холодной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Ходит злой, голодный? (Волк)</w:t>
      </w:r>
    </w:p>
    <w:p w:rsidR="005756BF" w:rsidRPr="005756BF" w:rsidRDefault="005756BF" w:rsidP="000937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Приложение №3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Тест  по</w:t>
      </w:r>
      <w:proofErr w:type="gramEnd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 теме « Россия – родина  моя»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 Что является символом государства?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)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медаль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 )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герб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орден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2. Что означает слово «федерация»?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 общая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родина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самая большая страна на Земле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добровольное объединение равноправных народов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3. Столицей государства называют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Самый древний город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Главный город государства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 Самый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современный город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4. Граждане - это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Жители одного государства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Люди, живущие в одной местности</w:t>
      </w:r>
    </w:p>
    <w:p w:rsidR="005756BF" w:rsidRPr="005756BF" w:rsidRDefault="005756BF" w:rsidP="005756BF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    5.Какие три полосы на Российском флаге: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синяя, красная, белая;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белая, синяя, красная;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белая, красная, синяя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6. Как называют жителей нашей столицы?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 россияне</w:t>
      </w:r>
      <w:proofErr w:type="gramEnd"/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 горожане</w:t>
      </w:r>
      <w:proofErr w:type="gramEnd"/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 москвичи</w:t>
      </w:r>
      <w:proofErr w:type="gramEnd"/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7.</w:t>
      </w: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Выбери полное название нашей страны?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Россия;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Б) Российская Федерация;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Союз Советских Социалистических Республик.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8. Столица России: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А)Саратов</w:t>
      </w:r>
      <w:proofErr w:type="gramEnd"/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Б)Москва</w:t>
      </w:r>
      <w:proofErr w:type="gramEnd"/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proofErr w:type="gramStart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В)Санкт</w:t>
      </w:r>
      <w:proofErr w:type="gramEnd"/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-Петербург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9.На </w:t>
      </w:r>
      <w:proofErr w:type="gramStart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каком  материке</w:t>
      </w:r>
      <w:proofErr w:type="gramEnd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 находится  наша  страна?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Африка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Евразия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Австралия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10. </w:t>
      </w:r>
      <w:proofErr w:type="gramStart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Какой  город</w:t>
      </w:r>
      <w:proofErr w:type="gramEnd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 является  главным для  нашей  области?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Тобольск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Москва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Тюмень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11. В </w:t>
      </w:r>
      <w:proofErr w:type="gramStart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какой  части</w:t>
      </w:r>
      <w:proofErr w:type="gramEnd"/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света  расположена наша страна?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Европа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 Америка</w:t>
      </w:r>
    </w:p>
    <w:p w:rsidR="005756BF" w:rsidRPr="005756BF" w:rsidRDefault="005756BF" w:rsidP="005756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 Азия</w:t>
      </w:r>
    </w:p>
    <w:p w:rsidR="005756BF" w:rsidRPr="005756BF" w:rsidRDefault="005756BF" w:rsidP="000937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Приложение №4</w:t>
      </w:r>
    </w:p>
    <w:p w:rsidR="005756BF" w:rsidRPr="005756BF" w:rsidRDefault="005756BF" w:rsidP="00575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/>
        </w:rPr>
      </w:pPr>
      <w:r w:rsidRPr="0057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Лист оценки достижений учащихся</w:t>
      </w:r>
    </w:p>
    <w:tbl>
      <w:tblPr>
        <w:tblW w:w="10272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3844"/>
        <w:gridCol w:w="1380"/>
        <w:gridCol w:w="1522"/>
        <w:gridCol w:w="1559"/>
        <w:gridCol w:w="1241"/>
      </w:tblGrid>
      <w:tr w:rsidR="005756BF" w:rsidRPr="005756BF" w:rsidTr="000937A8">
        <w:trPr>
          <w:trHeight w:val="180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56BF" w:rsidRPr="005756BF" w:rsidRDefault="005756BF" w:rsidP="005756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ФИО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 - лидер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 - эрудит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Россия – родина моя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ind w:left="114" w:right="114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Итог</w:t>
            </w: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38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38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21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6BF" w:rsidRPr="005756BF" w:rsidTr="000937A8">
        <w:trPr>
          <w:trHeight w:val="32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  <w:r w:rsidRPr="0057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ru-RU"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6BF" w:rsidRPr="005756BF" w:rsidRDefault="005756BF" w:rsidP="0057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756BF" w:rsidRDefault="005756BF" w:rsidP="0057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756BF" w:rsidSect="00EF2E4C">
      <w:pgSz w:w="11920" w:h="16840"/>
      <w:pgMar w:top="1100" w:right="60" w:bottom="280" w:left="1060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F1" w:rsidRDefault="00564AF1">
      <w:pPr>
        <w:spacing w:after="0" w:line="240" w:lineRule="auto"/>
      </w:pPr>
      <w:r>
        <w:separator/>
      </w:r>
    </w:p>
  </w:endnote>
  <w:endnote w:type="continuationSeparator" w:id="0">
    <w:p w:rsidR="00564AF1" w:rsidRDefault="0056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E4" w:rsidRDefault="00564AF1">
    <w:pPr>
      <w:pStyle w:val="af0"/>
      <w:spacing w:line="14" w:lineRule="auto"/>
      <w:rPr>
        <w:sz w:val="1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3pt;margin-top:772.15pt;width:17.05pt;height:13.05pt;z-index:-251658752;mso-position-horizontal-relative:page;mso-position-vertical-relative:page" filled="f" stroked="f">
          <v:textbox inset="0,0,0,0">
            <w:txbxContent>
              <w:p w:rsidR="003303E4" w:rsidRDefault="003303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189B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F1" w:rsidRDefault="00564AF1">
      <w:pPr>
        <w:spacing w:after="0" w:line="240" w:lineRule="auto"/>
      </w:pPr>
      <w:r>
        <w:separator/>
      </w:r>
    </w:p>
  </w:footnote>
  <w:footnote w:type="continuationSeparator" w:id="0">
    <w:p w:rsidR="00564AF1" w:rsidRDefault="00564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CBE"/>
      </v:shape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6759AB"/>
    <w:multiLevelType w:val="hybridMultilevel"/>
    <w:tmpl w:val="88082B70"/>
    <w:lvl w:ilvl="0" w:tplc="B1A0CB88">
      <w:start w:val="1"/>
      <w:numFmt w:val="decimal"/>
      <w:lvlText w:val="%1."/>
      <w:lvlJc w:val="left"/>
      <w:pPr>
        <w:ind w:left="332" w:hanging="232"/>
      </w:pPr>
      <w:rPr>
        <w:rFonts w:hint="default"/>
        <w:b/>
        <w:bCs/>
        <w:spacing w:val="-4"/>
        <w:w w:val="100"/>
        <w:lang w:val="ru-RU" w:eastAsia="en-US" w:bidi="ar-SA"/>
      </w:rPr>
    </w:lvl>
    <w:lvl w:ilvl="1" w:tplc="C3C292F6">
      <w:start w:val="1"/>
      <w:numFmt w:val="decimal"/>
      <w:lvlText w:val="%2."/>
      <w:lvlJc w:val="left"/>
      <w:pPr>
        <w:ind w:left="118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304A80A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0C9076B8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D7EE5BD6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BCFC88C8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6" w:tplc="DEDA04FA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7" w:tplc="4B2E7C60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8" w:tplc="EC109EE4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4F024A1"/>
    <w:multiLevelType w:val="hybridMultilevel"/>
    <w:tmpl w:val="1D9EA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538EC"/>
    <w:multiLevelType w:val="hybridMultilevel"/>
    <w:tmpl w:val="D8F241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9DF"/>
    <w:multiLevelType w:val="hybridMultilevel"/>
    <w:tmpl w:val="C2501F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E0481"/>
    <w:multiLevelType w:val="hybridMultilevel"/>
    <w:tmpl w:val="07E2BBA8"/>
    <w:lvl w:ilvl="0" w:tplc="AB4881A2">
      <w:start w:val="1"/>
      <w:numFmt w:val="decimal"/>
      <w:lvlText w:val="%1."/>
      <w:lvlJc w:val="left"/>
      <w:pPr>
        <w:ind w:left="640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u w:val="thick" w:color="000000"/>
        <w:lang w:val="ru-RU" w:eastAsia="en-US" w:bidi="ar-SA"/>
      </w:rPr>
    </w:lvl>
    <w:lvl w:ilvl="1" w:tplc="C898E9A8">
      <w:numFmt w:val="bullet"/>
      <w:lvlText w:val="•"/>
      <w:lvlJc w:val="left"/>
      <w:pPr>
        <w:ind w:left="1656" w:hanging="345"/>
      </w:pPr>
      <w:rPr>
        <w:rFonts w:hint="default"/>
        <w:lang w:val="ru-RU" w:eastAsia="en-US" w:bidi="ar-SA"/>
      </w:rPr>
    </w:lvl>
    <w:lvl w:ilvl="2" w:tplc="8716C4C8">
      <w:numFmt w:val="bullet"/>
      <w:lvlText w:val="•"/>
      <w:lvlJc w:val="left"/>
      <w:pPr>
        <w:ind w:left="2672" w:hanging="345"/>
      </w:pPr>
      <w:rPr>
        <w:rFonts w:hint="default"/>
        <w:lang w:val="ru-RU" w:eastAsia="en-US" w:bidi="ar-SA"/>
      </w:rPr>
    </w:lvl>
    <w:lvl w:ilvl="3" w:tplc="A0FC7EC8">
      <w:numFmt w:val="bullet"/>
      <w:lvlText w:val="•"/>
      <w:lvlJc w:val="left"/>
      <w:pPr>
        <w:ind w:left="3688" w:hanging="345"/>
      </w:pPr>
      <w:rPr>
        <w:rFonts w:hint="default"/>
        <w:lang w:val="ru-RU" w:eastAsia="en-US" w:bidi="ar-SA"/>
      </w:rPr>
    </w:lvl>
    <w:lvl w:ilvl="4" w:tplc="60EE0726">
      <w:numFmt w:val="bullet"/>
      <w:lvlText w:val="•"/>
      <w:lvlJc w:val="left"/>
      <w:pPr>
        <w:ind w:left="4704" w:hanging="345"/>
      </w:pPr>
      <w:rPr>
        <w:rFonts w:hint="default"/>
        <w:lang w:val="ru-RU" w:eastAsia="en-US" w:bidi="ar-SA"/>
      </w:rPr>
    </w:lvl>
    <w:lvl w:ilvl="5" w:tplc="8786B812">
      <w:numFmt w:val="bullet"/>
      <w:lvlText w:val="•"/>
      <w:lvlJc w:val="left"/>
      <w:pPr>
        <w:ind w:left="5720" w:hanging="345"/>
      </w:pPr>
      <w:rPr>
        <w:rFonts w:hint="default"/>
        <w:lang w:val="ru-RU" w:eastAsia="en-US" w:bidi="ar-SA"/>
      </w:rPr>
    </w:lvl>
    <w:lvl w:ilvl="6" w:tplc="3D50740A">
      <w:numFmt w:val="bullet"/>
      <w:lvlText w:val="•"/>
      <w:lvlJc w:val="left"/>
      <w:pPr>
        <w:ind w:left="6736" w:hanging="345"/>
      </w:pPr>
      <w:rPr>
        <w:rFonts w:hint="default"/>
        <w:lang w:val="ru-RU" w:eastAsia="en-US" w:bidi="ar-SA"/>
      </w:rPr>
    </w:lvl>
    <w:lvl w:ilvl="7" w:tplc="017061C6">
      <w:numFmt w:val="bullet"/>
      <w:lvlText w:val="•"/>
      <w:lvlJc w:val="left"/>
      <w:pPr>
        <w:ind w:left="7752" w:hanging="345"/>
      </w:pPr>
      <w:rPr>
        <w:rFonts w:hint="default"/>
        <w:lang w:val="ru-RU" w:eastAsia="en-US" w:bidi="ar-SA"/>
      </w:rPr>
    </w:lvl>
    <w:lvl w:ilvl="8" w:tplc="4CACF674">
      <w:numFmt w:val="bullet"/>
      <w:lvlText w:val="•"/>
      <w:lvlJc w:val="left"/>
      <w:pPr>
        <w:ind w:left="8768" w:hanging="345"/>
      </w:pPr>
      <w:rPr>
        <w:rFonts w:hint="default"/>
        <w:lang w:val="ru-RU" w:eastAsia="en-US" w:bidi="ar-SA"/>
      </w:rPr>
    </w:lvl>
  </w:abstractNum>
  <w:abstractNum w:abstractNumId="14" w15:restartNumberingAfterBreak="0">
    <w:nsid w:val="0FC2488A"/>
    <w:multiLevelType w:val="hybridMultilevel"/>
    <w:tmpl w:val="4AD677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57654"/>
    <w:multiLevelType w:val="hybridMultilevel"/>
    <w:tmpl w:val="896EA4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F7B69"/>
    <w:multiLevelType w:val="multilevel"/>
    <w:tmpl w:val="9C5C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5602D"/>
    <w:multiLevelType w:val="hybridMultilevel"/>
    <w:tmpl w:val="C4B265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10927"/>
    <w:multiLevelType w:val="hybridMultilevel"/>
    <w:tmpl w:val="B016BF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4AB9"/>
    <w:multiLevelType w:val="hybridMultilevel"/>
    <w:tmpl w:val="DEFAAD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339EB"/>
    <w:multiLevelType w:val="hybridMultilevel"/>
    <w:tmpl w:val="3C503158"/>
    <w:lvl w:ilvl="0" w:tplc="04190007">
      <w:start w:val="1"/>
      <w:numFmt w:val="bullet"/>
      <w:lvlText w:val=""/>
      <w:lvlPicBulletId w:val="0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2F464194"/>
    <w:multiLevelType w:val="hybridMultilevel"/>
    <w:tmpl w:val="FC6EBF4A"/>
    <w:lvl w:ilvl="0" w:tplc="1A8CC1CE">
      <w:start w:val="1"/>
      <w:numFmt w:val="decimal"/>
      <w:lvlText w:val="%1"/>
      <w:lvlJc w:val="left"/>
      <w:pPr>
        <w:ind w:left="28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F433BE">
      <w:numFmt w:val="bullet"/>
      <w:lvlText w:val="•"/>
      <w:lvlJc w:val="left"/>
      <w:pPr>
        <w:ind w:left="640" w:hanging="166"/>
      </w:pPr>
      <w:rPr>
        <w:rFonts w:hint="default"/>
        <w:lang w:val="ru-RU" w:eastAsia="en-US" w:bidi="ar-SA"/>
      </w:rPr>
    </w:lvl>
    <w:lvl w:ilvl="2" w:tplc="91E695CE">
      <w:numFmt w:val="bullet"/>
      <w:lvlText w:val="•"/>
      <w:lvlJc w:val="left"/>
      <w:pPr>
        <w:ind w:left="1683" w:hanging="166"/>
      </w:pPr>
      <w:rPr>
        <w:rFonts w:hint="default"/>
        <w:lang w:val="ru-RU" w:eastAsia="en-US" w:bidi="ar-SA"/>
      </w:rPr>
    </w:lvl>
    <w:lvl w:ilvl="3" w:tplc="AA2C0BCA">
      <w:numFmt w:val="bullet"/>
      <w:lvlText w:val="•"/>
      <w:lvlJc w:val="left"/>
      <w:pPr>
        <w:ind w:left="2726" w:hanging="166"/>
      </w:pPr>
      <w:rPr>
        <w:rFonts w:hint="default"/>
        <w:lang w:val="ru-RU" w:eastAsia="en-US" w:bidi="ar-SA"/>
      </w:rPr>
    </w:lvl>
    <w:lvl w:ilvl="4" w:tplc="B1DA6E28">
      <w:numFmt w:val="bullet"/>
      <w:lvlText w:val="•"/>
      <w:lvlJc w:val="left"/>
      <w:pPr>
        <w:ind w:left="3770" w:hanging="166"/>
      </w:pPr>
      <w:rPr>
        <w:rFonts w:hint="default"/>
        <w:lang w:val="ru-RU" w:eastAsia="en-US" w:bidi="ar-SA"/>
      </w:rPr>
    </w:lvl>
    <w:lvl w:ilvl="5" w:tplc="7AFCA372">
      <w:numFmt w:val="bullet"/>
      <w:lvlText w:val="•"/>
      <w:lvlJc w:val="left"/>
      <w:pPr>
        <w:ind w:left="4813" w:hanging="166"/>
      </w:pPr>
      <w:rPr>
        <w:rFonts w:hint="default"/>
        <w:lang w:val="ru-RU" w:eastAsia="en-US" w:bidi="ar-SA"/>
      </w:rPr>
    </w:lvl>
    <w:lvl w:ilvl="6" w:tplc="F7924E5C">
      <w:numFmt w:val="bullet"/>
      <w:lvlText w:val="•"/>
      <w:lvlJc w:val="left"/>
      <w:pPr>
        <w:ind w:left="5857" w:hanging="166"/>
      </w:pPr>
      <w:rPr>
        <w:rFonts w:hint="default"/>
        <w:lang w:val="ru-RU" w:eastAsia="en-US" w:bidi="ar-SA"/>
      </w:rPr>
    </w:lvl>
    <w:lvl w:ilvl="7" w:tplc="8D92A884">
      <w:numFmt w:val="bullet"/>
      <w:lvlText w:val="•"/>
      <w:lvlJc w:val="left"/>
      <w:pPr>
        <w:ind w:left="6900" w:hanging="166"/>
      </w:pPr>
      <w:rPr>
        <w:rFonts w:hint="default"/>
        <w:lang w:val="ru-RU" w:eastAsia="en-US" w:bidi="ar-SA"/>
      </w:rPr>
    </w:lvl>
    <w:lvl w:ilvl="8" w:tplc="6C6CC5DA">
      <w:numFmt w:val="bullet"/>
      <w:lvlText w:val="•"/>
      <w:lvlJc w:val="left"/>
      <w:pPr>
        <w:ind w:left="7944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31764865"/>
    <w:multiLevelType w:val="multilevel"/>
    <w:tmpl w:val="2D4C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1E5DED"/>
    <w:multiLevelType w:val="hybridMultilevel"/>
    <w:tmpl w:val="377E29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27737"/>
    <w:multiLevelType w:val="hybridMultilevel"/>
    <w:tmpl w:val="B6149A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91172"/>
    <w:multiLevelType w:val="hybridMultilevel"/>
    <w:tmpl w:val="D6FE81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91C8F"/>
    <w:multiLevelType w:val="hybridMultilevel"/>
    <w:tmpl w:val="90081A5C"/>
    <w:lvl w:ilvl="0" w:tplc="9068920E">
      <w:start w:val="1"/>
      <w:numFmt w:val="decimal"/>
      <w:lvlText w:val="%1)"/>
      <w:lvlJc w:val="left"/>
      <w:pPr>
        <w:ind w:left="39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98A9FC">
      <w:numFmt w:val="bullet"/>
      <w:lvlText w:val="•"/>
      <w:lvlJc w:val="left"/>
      <w:pPr>
        <w:ind w:left="743" w:hanging="260"/>
      </w:pPr>
      <w:rPr>
        <w:rFonts w:hint="default"/>
        <w:lang w:val="ru-RU" w:eastAsia="en-US" w:bidi="ar-SA"/>
      </w:rPr>
    </w:lvl>
    <w:lvl w:ilvl="2" w:tplc="BB96F0A6">
      <w:numFmt w:val="bullet"/>
      <w:lvlText w:val="•"/>
      <w:lvlJc w:val="left"/>
      <w:pPr>
        <w:ind w:left="1086" w:hanging="260"/>
      </w:pPr>
      <w:rPr>
        <w:rFonts w:hint="default"/>
        <w:lang w:val="ru-RU" w:eastAsia="en-US" w:bidi="ar-SA"/>
      </w:rPr>
    </w:lvl>
    <w:lvl w:ilvl="3" w:tplc="CAACA664">
      <w:numFmt w:val="bullet"/>
      <w:lvlText w:val="•"/>
      <w:lvlJc w:val="left"/>
      <w:pPr>
        <w:ind w:left="1429" w:hanging="260"/>
      </w:pPr>
      <w:rPr>
        <w:rFonts w:hint="default"/>
        <w:lang w:val="ru-RU" w:eastAsia="en-US" w:bidi="ar-SA"/>
      </w:rPr>
    </w:lvl>
    <w:lvl w:ilvl="4" w:tplc="CEDC620A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5" w:tplc="91643FF4">
      <w:numFmt w:val="bullet"/>
      <w:lvlText w:val="•"/>
      <w:lvlJc w:val="left"/>
      <w:pPr>
        <w:ind w:left="2115" w:hanging="260"/>
      </w:pPr>
      <w:rPr>
        <w:rFonts w:hint="default"/>
        <w:lang w:val="ru-RU" w:eastAsia="en-US" w:bidi="ar-SA"/>
      </w:rPr>
    </w:lvl>
    <w:lvl w:ilvl="6" w:tplc="D4125ED4">
      <w:numFmt w:val="bullet"/>
      <w:lvlText w:val="•"/>
      <w:lvlJc w:val="left"/>
      <w:pPr>
        <w:ind w:left="2458" w:hanging="260"/>
      </w:pPr>
      <w:rPr>
        <w:rFonts w:hint="default"/>
        <w:lang w:val="ru-RU" w:eastAsia="en-US" w:bidi="ar-SA"/>
      </w:rPr>
    </w:lvl>
    <w:lvl w:ilvl="7" w:tplc="58DAFCB2">
      <w:numFmt w:val="bullet"/>
      <w:lvlText w:val="•"/>
      <w:lvlJc w:val="left"/>
      <w:pPr>
        <w:ind w:left="2801" w:hanging="260"/>
      </w:pPr>
      <w:rPr>
        <w:rFonts w:hint="default"/>
        <w:lang w:val="ru-RU" w:eastAsia="en-US" w:bidi="ar-SA"/>
      </w:rPr>
    </w:lvl>
    <w:lvl w:ilvl="8" w:tplc="DD4C60A4">
      <w:numFmt w:val="bullet"/>
      <w:lvlText w:val="•"/>
      <w:lvlJc w:val="left"/>
      <w:pPr>
        <w:ind w:left="3144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3BE629BE"/>
    <w:multiLevelType w:val="hybridMultilevel"/>
    <w:tmpl w:val="2924C522"/>
    <w:lvl w:ilvl="0" w:tplc="2E84067E">
      <w:start w:val="1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7A3822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EBC0A244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B7EE9D8C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7F263EB0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5" w:tplc="44F60E12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6" w:tplc="25DA8E98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7" w:tplc="0550260C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8" w:tplc="FEB62662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CBF37E6"/>
    <w:multiLevelType w:val="hybridMultilevel"/>
    <w:tmpl w:val="58227B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42D31"/>
    <w:multiLevelType w:val="hybridMultilevel"/>
    <w:tmpl w:val="F0B62E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1000E"/>
    <w:multiLevelType w:val="hybridMultilevel"/>
    <w:tmpl w:val="1EFAA104"/>
    <w:lvl w:ilvl="0" w:tplc="053C26D4">
      <w:start w:val="1"/>
      <w:numFmt w:val="decimal"/>
      <w:lvlText w:val="%1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31" w15:restartNumberingAfterBreak="0">
    <w:nsid w:val="4CE24F8C"/>
    <w:multiLevelType w:val="hybridMultilevel"/>
    <w:tmpl w:val="ED9877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23026"/>
    <w:multiLevelType w:val="hybridMultilevel"/>
    <w:tmpl w:val="B65088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87F5A"/>
    <w:multiLevelType w:val="hybridMultilevel"/>
    <w:tmpl w:val="E1621A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F7933"/>
    <w:multiLevelType w:val="hybridMultilevel"/>
    <w:tmpl w:val="DAA0AE66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58782BCE"/>
    <w:multiLevelType w:val="hybridMultilevel"/>
    <w:tmpl w:val="79FAE2F2"/>
    <w:lvl w:ilvl="0" w:tplc="A0429780">
      <w:start w:val="2"/>
      <w:numFmt w:val="decimal"/>
      <w:lvlText w:val="%1"/>
      <w:lvlJc w:val="left"/>
      <w:pPr>
        <w:ind w:left="6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52" w:hanging="360"/>
      </w:pPr>
    </w:lvl>
    <w:lvl w:ilvl="2" w:tplc="0419001B" w:tentative="1">
      <w:start w:val="1"/>
      <w:numFmt w:val="lowerRoman"/>
      <w:lvlText w:val="%3."/>
      <w:lvlJc w:val="right"/>
      <w:pPr>
        <w:ind w:left="7972" w:hanging="180"/>
      </w:pPr>
    </w:lvl>
    <w:lvl w:ilvl="3" w:tplc="0419000F" w:tentative="1">
      <w:start w:val="1"/>
      <w:numFmt w:val="decimal"/>
      <w:lvlText w:val="%4."/>
      <w:lvlJc w:val="left"/>
      <w:pPr>
        <w:ind w:left="8692" w:hanging="360"/>
      </w:pPr>
    </w:lvl>
    <w:lvl w:ilvl="4" w:tplc="04190019" w:tentative="1">
      <w:start w:val="1"/>
      <w:numFmt w:val="lowerLetter"/>
      <w:lvlText w:val="%5."/>
      <w:lvlJc w:val="left"/>
      <w:pPr>
        <w:ind w:left="9412" w:hanging="360"/>
      </w:pPr>
    </w:lvl>
    <w:lvl w:ilvl="5" w:tplc="0419001B" w:tentative="1">
      <w:start w:val="1"/>
      <w:numFmt w:val="lowerRoman"/>
      <w:lvlText w:val="%6."/>
      <w:lvlJc w:val="right"/>
      <w:pPr>
        <w:ind w:left="10132" w:hanging="180"/>
      </w:pPr>
    </w:lvl>
    <w:lvl w:ilvl="6" w:tplc="0419000F" w:tentative="1">
      <w:start w:val="1"/>
      <w:numFmt w:val="decimal"/>
      <w:lvlText w:val="%7."/>
      <w:lvlJc w:val="left"/>
      <w:pPr>
        <w:ind w:left="10852" w:hanging="360"/>
      </w:pPr>
    </w:lvl>
    <w:lvl w:ilvl="7" w:tplc="04190019" w:tentative="1">
      <w:start w:val="1"/>
      <w:numFmt w:val="lowerLetter"/>
      <w:lvlText w:val="%8."/>
      <w:lvlJc w:val="left"/>
      <w:pPr>
        <w:ind w:left="11572" w:hanging="360"/>
      </w:pPr>
    </w:lvl>
    <w:lvl w:ilvl="8" w:tplc="0419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6" w15:restartNumberingAfterBreak="0">
    <w:nsid w:val="58C83C22"/>
    <w:multiLevelType w:val="hybridMultilevel"/>
    <w:tmpl w:val="3E04ADEC"/>
    <w:lvl w:ilvl="0" w:tplc="ADCC0470">
      <w:start w:val="1"/>
      <w:numFmt w:val="decimal"/>
      <w:lvlText w:val="%1"/>
      <w:lvlJc w:val="left"/>
      <w:pPr>
        <w:ind w:left="28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C25FE8">
      <w:numFmt w:val="bullet"/>
      <w:lvlText w:val="•"/>
      <w:lvlJc w:val="left"/>
      <w:pPr>
        <w:ind w:left="1255" w:hanging="166"/>
      </w:pPr>
      <w:rPr>
        <w:rFonts w:hint="default"/>
        <w:lang w:val="ru-RU" w:eastAsia="en-US" w:bidi="ar-SA"/>
      </w:rPr>
    </w:lvl>
    <w:lvl w:ilvl="2" w:tplc="9D0EA84E">
      <w:numFmt w:val="bullet"/>
      <w:lvlText w:val="•"/>
      <w:lvlJc w:val="left"/>
      <w:pPr>
        <w:ind w:left="2230" w:hanging="166"/>
      </w:pPr>
      <w:rPr>
        <w:rFonts w:hint="default"/>
        <w:lang w:val="ru-RU" w:eastAsia="en-US" w:bidi="ar-SA"/>
      </w:rPr>
    </w:lvl>
    <w:lvl w:ilvl="3" w:tplc="28047CCE">
      <w:numFmt w:val="bullet"/>
      <w:lvlText w:val="•"/>
      <w:lvlJc w:val="left"/>
      <w:pPr>
        <w:ind w:left="3205" w:hanging="166"/>
      </w:pPr>
      <w:rPr>
        <w:rFonts w:hint="default"/>
        <w:lang w:val="ru-RU" w:eastAsia="en-US" w:bidi="ar-SA"/>
      </w:rPr>
    </w:lvl>
    <w:lvl w:ilvl="4" w:tplc="729678FC">
      <w:numFmt w:val="bullet"/>
      <w:lvlText w:val="•"/>
      <w:lvlJc w:val="left"/>
      <w:pPr>
        <w:ind w:left="4180" w:hanging="166"/>
      </w:pPr>
      <w:rPr>
        <w:rFonts w:hint="default"/>
        <w:lang w:val="ru-RU" w:eastAsia="en-US" w:bidi="ar-SA"/>
      </w:rPr>
    </w:lvl>
    <w:lvl w:ilvl="5" w:tplc="CA362B9C">
      <w:numFmt w:val="bullet"/>
      <w:lvlText w:val="•"/>
      <w:lvlJc w:val="left"/>
      <w:pPr>
        <w:ind w:left="5155" w:hanging="166"/>
      </w:pPr>
      <w:rPr>
        <w:rFonts w:hint="default"/>
        <w:lang w:val="ru-RU" w:eastAsia="en-US" w:bidi="ar-SA"/>
      </w:rPr>
    </w:lvl>
    <w:lvl w:ilvl="6" w:tplc="8216E73C">
      <w:numFmt w:val="bullet"/>
      <w:lvlText w:val="•"/>
      <w:lvlJc w:val="left"/>
      <w:pPr>
        <w:ind w:left="6130" w:hanging="166"/>
      </w:pPr>
      <w:rPr>
        <w:rFonts w:hint="default"/>
        <w:lang w:val="ru-RU" w:eastAsia="en-US" w:bidi="ar-SA"/>
      </w:rPr>
    </w:lvl>
    <w:lvl w:ilvl="7" w:tplc="7E6A1988">
      <w:numFmt w:val="bullet"/>
      <w:lvlText w:val="•"/>
      <w:lvlJc w:val="left"/>
      <w:pPr>
        <w:ind w:left="7105" w:hanging="166"/>
      </w:pPr>
      <w:rPr>
        <w:rFonts w:hint="default"/>
        <w:lang w:val="ru-RU" w:eastAsia="en-US" w:bidi="ar-SA"/>
      </w:rPr>
    </w:lvl>
    <w:lvl w:ilvl="8" w:tplc="B7860B76">
      <w:numFmt w:val="bullet"/>
      <w:lvlText w:val="•"/>
      <w:lvlJc w:val="left"/>
      <w:pPr>
        <w:ind w:left="8080" w:hanging="166"/>
      </w:pPr>
      <w:rPr>
        <w:rFonts w:hint="default"/>
        <w:lang w:val="ru-RU" w:eastAsia="en-US" w:bidi="ar-SA"/>
      </w:rPr>
    </w:lvl>
  </w:abstractNum>
  <w:abstractNum w:abstractNumId="37" w15:restartNumberingAfterBreak="0">
    <w:nsid w:val="5C660DE0"/>
    <w:multiLevelType w:val="hybridMultilevel"/>
    <w:tmpl w:val="9238E3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B164F"/>
    <w:multiLevelType w:val="hybridMultilevel"/>
    <w:tmpl w:val="01C40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5229F"/>
    <w:multiLevelType w:val="hybridMultilevel"/>
    <w:tmpl w:val="D01C3D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D7211"/>
    <w:multiLevelType w:val="hybridMultilevel"/>
    <w:tmpl w:val="39283AB0"/>
    <w:lvl w:ilvl="0" w:tplc="105E2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E14C9"/>
    <w:multiLevelType w:val="hybridMultilevel"/>
    <w:tmpl w:val="1C5EC9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E2C78"/>
    <w:multiLevelType w:val="hybridMultilevel"/>
    <w:tmpl w:val="8B06EE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70E90"/>
    <w:multiLevelType w:val="hybridMultilevel"/>
    <w:tmpl w:val="9458926A"/>
    <w:lvl w:ilvl="0" w:tplc="5790C776">
      <w:start w:val="1"/>
      <w:numFmt w:val="decimal"/>
      <w:lvlText w:val="%1"/>
      <w:lvlJc w:val="left"/>
      <w:pPr>
        <w:ind w:left="64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1F6CE66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2" w:tplc="96221448">
      <w:numFmt w:val="bullet"/>
      <w:lvlText w:val="•"/>
      <w:lvlJc w:val="left"/>
      <w:pPr>
        <w:ind w:left="7550" w:hanging="212"/>
      </w:pPr>
      <w:rPr>
        <w:rFonts w:hint="default"/>
        <w:lang w:val="ru-RU" w:eastAsia="en-US" w:bidi="ar-SA"/>
      </w:rPr>
    </w:lvl>
    <w:lvl w:ilvl="3" w:tplc="58E499F6">
      <w:numFmt w:val="bullet"/>
      <w:lvlText w:val="•"/>
      <w:lvlJc w:val="left"/>
      <w:pPr>
        <w:ind w:left="7860" w:hanging="212"/>
      </w:pPr>
      <w:rPr>
        <w:rFonts w:hint="default"/>
        <w:lang w:val="ru-RU" w:eastAsia="en-US" w:bidi="ar-SA"/>
      </w:rPr>
    </w:lvl>
    <w:lvl w:ilvl="4" w:tplc="EF24C1A4">
      <w:numFmt w:val="bullet"/>
      <w:lvlText w:val="•"/>
      <w:lvlJc w:val="left"/>
      <w:pPr>
        <w:ind w:left="8170" w:hanging="212"/>
      </w:pPr>
      <w:rPr>
        <w:rFonts w:hint="default"/>
        <w:lang w:val="ru-RU" w:eastAsia="en-US" w:bidi="ar-SA"/>
      </w:rPr>
    </w:lvl>
    <w:lvl w:ilvl="5" w:tplc="47167DEA">
      <w:numFmt w:val="bullet"/>
      <w:lvlText w:val="•"/>
      <w:lvlJc w:val="left"/>
      <w:pPr>
        <w:ind w:left="8480" w:hanging="212"/>
      </w:pPr>
      <w:rPr>
        <w:rFonts w:hint="default"/>
        <w:lang w:val="ru-RU" w:eastAsia="en-US" w:bidi="ar-SA"/>
      </w:rPr>
    </w:lvl>
    <w:lvl w:ilvl="6" w:tplc="0EA66EDE">
      <w:numFmt w:val="bullet"/>
      <w:lvlText w:val="•"/>
      <w:lvlJc w:val="left"/>
      <w:pPr>
        <w:ind w:left="8790" w:hanging="212"/>
      </w:pPr>
      <w:rPr>
        <w:rFonts w:hint="default"/>
        <w:lang w:val="ru-RU" w:eastAsia="en-US" w:bidi="ar-SA"/>
      </w:rPr>
    </w:lvl>
    <w:lvl w:ilvl="7" w:tplc="C5028AC0">
      <w:numFmt w:val="bullet"/>
      <w:lvlText w:val="•"/>
      <w:lvlJc w:val="left"/>
      <w:pPr>
        <w:ind w:left="9100" w:hanging="212"/>
      </w:pPr>
      <w:rPr>
        <w:rFonts w:hint="default"/>
        <w:lang w:val="ru-RU" w:eastAsia="en-US" w:bidi="ar-SA"/>
      </w:rPr>
    </w:lvl>
    <w:lvl w:ilvl="8" w:tplc="708E8FA0">
      <w:numFmt w:val="bullet"/>
      <w:lvlText w:val="•"/>
      <w:lvlJc w:val="left"/>
      <w:pPr>
        <w:ind w:left="9410" w:hanging="212"/>
      </w:pPr>
      <w:rPr>
        <w:rFonts w:hint="default"/>
        <w:lang w:val="ru-RU" w:eastAsia="en-US" w:bidi="ar-SA"/>
      </w:rPr>
    </w:lvl>
  </w:abstractNum>
  <w:abstractNum w:abstractNumId="44" w15:restartNumberingAfterBreak="0">
    <w:nsid w:val="6F7934DF"/>
    <w:multiLevelType w:val="hybridMultilevel"/>
    <w:tmpl w:val="0338CB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10246"/>
    <w:multiLevelType w:val="hybridMultilevel"/>
    <w:tmpl w:val="B6BE3B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F0CBC"/>
    <w:multiLevelType w:val="multilevel"/>
    <w:tmpl w:val="542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930AF2"/>
    <w:multiLevelType w:val="multilevel"/>
    <w:tmpl w:val="3BE2D8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8" w15:restartNumberingAfterBreak="0">
    <w:nsid w:val="7BB92BBB"/>
    <w:multiLevelType w:val="hybridMultilevel"/>
    <w:tmpl w:val="CEFC2E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A035A9"/>
    <w:multiLevelType w:val="hybridMultilevel"/>
    <w:tmpl w:val="AFFCC6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48476C"/>
    <w:multiLevelType w:val="multilevel"/>
    <w:tmpl w:val="966E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663B4F"/>
    <w:multiLevelType w:val="hybridMultilevel"/>
    <w:tmpl w:val="26BECA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0"/>
  </w:num>
  <w:num w:numId="8">
    <w:abstractNumId w:val="34"/>
  </w:num>
  <w:num w:numId="9">
    <w:abstractNumId w:val="25"/>
  </w:num>
  <w:num w:numId="10">
    <w:abstractNumId w:val="28"/>
  </w:num>
  <w:num w:numId="11">
    <w:abstractNumId w:val="45"/>
  </w:num>
  <w:num w:numId="12">
    <w:abstractNumId w:val="13"/>
  </w:num>
  <w:num w:numId="13">
    <w:abstractNumId w:val="26"/>
  </w:num>
  <w:num w:numId="14">
    <w:abstractNumId w:val="10"/>
  </w:num>
  <w:num w:numId="15">
    <w:abstractNumId w:val="41"/>
  </w:num>
  <w:num w:numId="16">
    <w:abstractNumId w:val="24"/>
  </w:num>
  <w:num w:numId="17">
    <w:abstractNumId w:val="20"/>
  </w:num>
  <w:num w:numId="18">
    <w:abstractNumId w:val="19"/>
  </w:num>
  <w:num w:numId="19">
    <w:abstractNumId w:val="49"/>
  </w:num>
  <w:num w:numId="20">
    <w:abstractNumId w:val="39"/>
  </w:num>
  <w:num w:numId="21">
    <w:abstractNumId w:val="23"/>
  </w:num>
  <w:num w:numId="22">
    <w:abstractNumId w:val="17"/>
  </w:num>
  <w:num w:numId="23">
    <w:abstractNumId w:val="12"/>
  </w:num>
  <w:num w:numId="24">
    <w:abstractNumId w:val="14"/>
  </w:num>
  <w:num w:numId="25">
    <w:abstractNumId w:val="29"/>
  </w:num>
  <w:num w:numId="26">
    <w:abstractNumId w:val="11"/>
  </w:num>
  <w:num w:numId="27">
    <w:abstractNumId w:val="51"/>
  </w:num>
  <w:num w:numId="28">
    <w:abstractNumId w:val="18"/>
  </w:num>
  <w:num w:numId="29">
    <w:abstractNumId w:val="31"/>
  </w:num>
  <w:num w:numId="30">
    <w:abstractNumId w:val="42"/>
  </w:num>
  <w:num w:numId="31">
    <w:abstractNumId w:val="43"/>
  </w:num>
  <w:num w:numId="32">
    <w:abstractNumId w:val="21"/>
  </w:num>
  <w:num w:numId="33">
    <w:abstractNumId w:val="36"/>
  </w:num>
  <w:num w:numId="34">
    <w:abstractNumId w:val="35"/>
  </w:num>
  <w:num w:numId="35">
    <w:abstractNumId w:val="40"/>
  </w:num>
  <w:num w:numId="36">
    <w:abstractNumId w:val="33"/>
  </w:num>
  <w:num w:numId="37">
    <w:abstractNumId w:val="32"/>
  </w:num>
  <w:num w:numId="38">
    <w:abstractNumId w:val="48"/>
  </w:num>
  <w:num w:numId="39">
    <w:abstractNumId w:val="46"/>
  </w:num>
  <w:num w:numId="40">
    <w:abstractNumId w:val="47"/>
  </w:num>
  <w:num w:numId="41">
    <w:abstractNumId w:val="50"/>
  </w:num>
  <w:num w:numId="42">
    <w:abstractNumId w:val="22"/>
  </w:num>
  <w:num w:numId="43">
    <w:abstractNumId w:val="16"/>
  </w:num>
  <w:num w:numId="44">
    <w:abstractNumId w:val="38"/>
  </w:num>
  <w:num w:numId="45">
    <w:abstractNumId w:val="37"/>
  </w:num>
  <w:num w:numId="46">
    <w:abstractNumId w:val="27"/>
  </w:num>
  <w:num w:numId="47">
    <w:abstractNumId w:val="9"/>
  </w:num>
  <w:num w:numId="48">
    <w:abstractNumId w:val="44"/>
  </w:num>
  <w:num w:numId="49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32D"/>
    <w:rsid w:val="00021587"/>
    <w:rsid w:val="00034616"/>
    <w:rsid w:val="000513B8"/>
    <w:rsid w:val="0006063C"/>
    <w:rsid w:val="00084B48"/>
    <w:rsid w:val="000937A8"/>
    <w:rsid w:val="001137BF"/>
    <w:rsid w:val="0015074B"/>
    <w:rsid w:val="00153228"/>
    <w:rsid w:val="001A2177"/>
    <w:rsid w:val="001D2F62"/>
    <w:rsid w:val="001D7870"/>
    <w:rsid w:val="001F32F1"/>
    <w:rsid w:val="0020298C"/>
    <w:rsid w:val="00207321"/>
    <w:rsid w:val="00230758"/>
    <w:rsid w:val="002409B3"/>
    <w:rsid w:val="00282EC7"/>
    <w:rsid w:val="0029639D"/>
    <w:rsid w:val="002B2DC9"/>
    <w:rsid w:val="002D05BC"/>
    <w:rsid w:val="002D13BA"/>
    <w:rsid w:val="00326F90"/>
    <w:rsid w:val="003303E4"/>
    <w:rsid w:val="003703F9"/>
    <w:rsid w:val="00384991"/>
    <w:rsid w:val="00397462"/>
    <w:rsid w:val="003A6C93"/>
    <w:rsid w:val="003B3140"/>
    <w:rsid w:val="003C606D"/>
    <w:rsid w:val="00444AEB"/>
    <w:rsid w:val="0045651F"/>
    <w:rsid w:val="004B6A97"/>
    <w:rsid w:val="00532C57"/>
    <w:rsid w:val="00551C6F"/>
    <w:rsid w:val="00564AF1"/>
    <w:rsid w:val="005726FA"/>
    <w:rsid w:val="005756BF"/>
    <w:rsid w:val="00600096"/>
    <w:rsid w:val="00602CCB"/>
    <w:rsid w:val="00620579"/>
    <w:rsid w:val="00686511"/>
    <w:rsid w:val="006B448A"/>
    <w:rsid w:val="006F4E73"/>
    <w:rsid w:val="006F6A5D"/>
    <w:rsid w:val="006F7DED"/>
    <w:rsid w:val="00715227"/>
    <w:rsid w:val="0072149D"/>
    <w:rsid w:val="00777DE7"/>
    <w:rsid w:val="0078627A"/>
    <w:rsid w:val="007B5E48"/>
    <w:rsid w:val="007E40E0"/>
    <w:rsid w:val="008375DF"/>
    <w:rsid w:val="00862E59"/>
    <w:rsid w:val="00882370"/>
    <w:rsid w:val="00892B74"/>
    <w:rsid w:val="008A5330"/>
    <w:rsid w:val="008C0FBF"/>
    <w:rsid w:val="008C5B86"/>
    <w:rsid w:val="0091371F"/>
    <w:rsid w:val="009415C9"/>
    <w:rsid w:val="0096561C"/>
    <w:rsid w:val="00975A74"/>
    <w:rsid w:val="009A08CD"/>
    <w:rsid w:val="00A24AE3"/>
    <w:rsid w:val="00A3443D"/>
    <w:rsid w:val="00A60086"/>
    <w:rsid w:val="00A776E1"/>
    <w:rsid w:val="00AA1D8D"/>
    <w:rsid w:val="00AB38BD"/>
    <w:rsid w:val="00AC7C36"/>
    <w:rsid w:val="00B04C31"/>
    <w:rsid w:val="00B129A0"/>
    <w:rsid w:val="00B179DF"/>
    <w:rsid w:val="00B36D83"/>
    <w:rsid w:val="00B40AF3"/>
    <w:rsid w:val="00B47730"/>
    <w:rsid w:val="00BF779C"/>
    <w:rsid w:val="00C8189B"/>
    <w:rsid w:val="00CB0664"/>
    <w:rsid w:val="00CB1036"/>
    <w:rsid w:val="00CB3156"/>
    <w:rsid w:val="00D02377"/>
    <w:rsid w:val="00D11CA7"/>
    <w:rsid w:val="00D460C1"/>
    <w:rsid w:val="00D7121C"/>
    <w:rsid w:val="00D713E3"/>
    <w:rsid w:val="00DB0BC7"/>
    <w:rsid w:val="00DC7BAF"/>
    <w:rsid w:val="00E201EF"/>
    <w:rsid w:val="00E26A73"/>
    <w:rsid w:val="00E4027C"/>
    <w:rsid w:val="00E4489E"/>
    <w:rsid w:val="00E44B80"/>
    <w:rsid w:val="00E524C3"/>
    <w:rsid w:val="00ED15B1"/>
    <w:rsid w:val="00EF2E4C"/>
    <w:rsid w:val="00EF3BB1"/>
    <w:rsid w:val="00F31EFB"/>
    <w:rsid w:val="00F32853"/>
    <w:rsid w:val="00F33596"/>
    <w:rsid w:val="00F4595F"/>
    <w:rsid w:val="00F83031"/>
    <w:rsid w:val="00F83B94"/>
    <w:rsid w:val="00FA1597"/>
    <w:rsid w:val="00FA3A5A"/>
    <w:rsid w:val="00FC4E08"/>
    <w:rsid w:val="00FC693F"/>
    <w:rsid w:val="00FC6A7A"/>
    <w:rsid w:val="00FE5A24"/>
    <w:rsid w:val="00FE7355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BA202E"/>
  <w14:defaultImageDpi w14:val="300"/>
  <w15:docId w15:val="{7DEB7A7E-7E48-4BEC-88AF-82118EB7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D05BC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1"/>
    <w:unhideWhenUsed/>
    <w:qFormat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882370"/>
  </w:style>
  <w:style w:type="paragraph" w:styleId="aff9">
    <w:name w:val="Normal (Web)"/>
    <w:basedOn w:val="a1"/>
    <w:rsid w:val="008823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882370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2"/>
    <w:uiPriority w:val="99"/>
    <w:unhideWhenUsed/>
    <w:rsid w:val="00CB1036"/>
    <w:rPr>
      <w:color w:val="0000FF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7B5E48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04C31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E5A24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5A24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E5A24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c">
    <w:name w:val="Нет списка2"/>
    <w:next w:val="a4"/>
    <w:uiPriority w:val="99"/>
    <w:semiHidden/>
    <w:unhideWhenUsed/>
    <w:rsid w:val="00FF46FF"/>
  </w:style>
  <w:style w:type="table" w:customStyle="1" w:styleId="TableNormal5">
    <w:name w:val="Table Normal5"/>
    <w:uiPriority w:val="2"/>
    <w:semiHidden/>
    <w:unhideWhenUsed/>
    <w:qFormat/>
    <w:rsid w:val="00FF46FF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1"/>
    <w:uiPriority w:val="1"/>
    <w:qFormat/>
    <w:rsid w:val="00FF46FF"/>
    <w:pPr>
      <w:widowControl w:val="0"/>
      <w:autoSpaceDE w:val="0"/>
      <w:autoSpaceDN w:val="0"/>
      <w:spacing w:before="100" w:after="0" w:line="240" w:lineRule="auto"/>
      <w:ind w:left="118"/>
    </w:pPr>
    <w:rPr>
      <w:rFonts w:ascii="Times New Roman" w:eastAsia="Times New Roman" w:hAnsi="Times New Roman" w:cs="Times New Roman"/>
      <w:lang w:val="ru-RU"/>
    </w:rPr>
  </w:style>
  <w:style w:type="paragraph" w:styleId="2d">
    <w:name w:val="toc 2"/>
    <w:basedOn w:val="a1"/>
    <w:uiPriority w:val="1"/>
    <w:qFormat/>
    <w:rsid w:val="00FF46FF"/>
    <w:pPr>
      <w:widowControl w:val="0"/>
      <w:autoSpaceDE w:val="0"/>
      <w:autoSpaceDN w:val="0"/>
      <w:spacing w:before="50" w:after="0" w:line="240" w:lineRule="auto"/>
      <w:ind w:left="118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table" w:customStyle="1" w:styleId="TableNormal6">
    <w:name w:val="Table Normal6"/>
    <w:uiPriority w:val="2"/>
    <w:semiHidden/>
    <w:unhideWhenUsed/>
    <w:qFormat/>
    <w:rsid w:val="005726FA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Без интервала Знак"/>
    <w:link w:val="a9"/>
    <w:uiPriority w:val="1"/>
    <w:rsid w:val="001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ji8c1aTP2fpnQ" TargetMode="External"/><Relationship Id="rId117" Type="http://schemas.openxmlformats.org/officeDocument/2006/relationships/hyperlink" Target="https://rdsh.education/profile/" TargetMode="External"/><Relationship Id="rId21" Type="http://schemas.openxmlformats.org/officeDocument/2006/relationships/hyperlink" Target="https://disk.yandex.ru/i/qz15j9o6zFlPIQ" TargetMode="External"/><Relationship Id="rId42" Type="http://schemas.openxmlformats.org/officeDocument/2006/relationships/hyperlink" Target="https://nsportal.ru/nachalnaya-shkola/vospitatelnaya-rabota/2014/02/09/multimediynaya-viktorina-yunyy-erudit" TargetMode="External"/><Relationship Id="rId47" Type="http://schemas.openxmlformats.org/officeDocument/2006/relationships/hyperlink" Target="https://disk.yandex.ru/i/ePcdnBhjGIV2qw" TargetMode="External"/><Relationship Id="rId63" Type="http://schemas.openxmlformats.org/officeDocument/2006/relationships/hyperlink" Target="https://disk.yandex.ru/i/L3fQL4ZBJtcQIw" TargetMode="External"/><Relationship Id="rId68" Type="http://schemas.openxmlformats.org/officeDocument/2006/relationships/hyperlink" Target="https://disk.yandex.ru/i/SPavXsOI-beiWg" TargetMode="External"/><Relationship Id="rId84" Type="http://schemas.openxmlformats.org/officeDocument/2006/relationships/hyperlink" Target="https://disk.yandex.ru/d/I5K8yU8mw0zZvA" TargetMode="External"/><Relationship Id="rId89" Type="http://schemas.openxmlformats.org/officeDocument/2006/relationships/hyperlink" Target="https://disk.yandex.ru/i/5qBc7bmLrsROAQ" TargetMode="External"/><Relationship Id="rId112" Type="http://schemas.openxmlformats.org/officeDocument/2006/relationships/hyperlink" Target="https://rdsh.education/profile/" TargetMode="External"/><Relationship Id="rId16" Type="http://schemas.openxmlformats.org/officeDocument/2006/relationships/hyperlink" Target="https://disk.yandex.ru/i/hu1cqrRIiLCBYQ" TargetMode="External"/><Relationship Id="rId107" Type="http://schemas.openxmlformats.org/officeDocument/2006/relationships/hyperlink" Target="https://rdsh.education/profile/" TargetMode="External"/><Relationship Id="rId11" Type="http://schemas.openxmlformats.org/officeDocument/2006/relationships/hyperlink" Target="https://disk.yandex.ru/i/TwEDL8QqpIkLHw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://www.multirussia.ru/index.php?id=34" TargetMode="External"/><Relationship Id="rId53" Type="http://schemas.openxmlformats.org/officeDocument/2006/relationships/hyperlink" Target="https://disk.yandex.ru/i/5sdDV6FR4xmeiA" TargetMode="External"/><Relationship Id="rId58" Type="http://schemas.openxmlformats.org/officeDocument/2006/relationships/hyperlink" Target="https://disk.yandex.ru/i/Hji8c1aTP2fpnQ" TargetMode="External"/><Relationship Id="rId74" Type="http://schemas.openxmlformats.org/officeDocument/2006/relationships/hyperlink" Target="https://nsportal.ru/nachalnaya-shkola/vospitatelnaya-rabota/2014/02/09/multimediynaya-viktorina-yunyy-erudit" TargetMode="External"/><Relationship Id="rId79" Type="http://schemas.openxmlformats.org/officeDocument/2006/relationships/hyperlink" Target="https://disk.yandex.ru/i/wNgVlMGD-qlCVw" TargetMode="External"/><Relationship Id="rId102" Type="http://schemas.openxmlformats.org/officeDocument/2006/relationships/hyperlink" Target="https://rdsh.education/profile/" TargetMode="External"/><Relationship Id="rId123" Type="http://schemas.openxmlformats.org/officeDocument/2006/relationships/hyperlink" Target="https://rdsh.education/profile/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GqTAyxtklagPNQ" TargetMode="External"/><Relationship Id="rId95" Type="http://schemas.openxmlformats.org/officeDocument/2006/relationships/hyperlink" Target="http://www.multirussia.ru/index.php?id=34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8khbkWjO4b3cKA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Hji8c1aTP2fpn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s://disk.yandex.ru/client/disk" TargetMode="External"/><Relationship Id="rId43" Type="http://schemas.openxmlformats.org/officeDocument/2006/relationships/hyperlink" Target="https://nsportal.ru/nachalnaya-shkola/vospitatelnaya-rabota/2014/02/09/multimediynaya-viktorina-yunyy-erudit" TargetMode="External"/><Relationship Id="rId48" Type="http://schemas.openxmlformats.org/officeDocument/2006/relationships/hyperlink" Target="https://disk.yandex.ru/i/3AQfwsCJmfdbog" TargetMode="External"/><Relationship Id="rId56" Type="http://schemas.openxmlformats.org/officeDocument/2006/relationships/hyperlink" Target="https://disk.yandex.ru/i/plkvKvhTOXQi3Q" TargetMode="External"/><Relationship Id="rId64" Type="http://schemas.openxmlformats.org/officeDocument/2006/relationships/hyperlink" Target="https://disk.yandex.ru/client/disk" TargetMode="External"/><Relationship Id="rId69" Type="http://schemas.openxmlformats.org/officeDocument/2006/relationships/hyperlink" Target="https://vk.com/wall-214342508_2551" TargetMode="External"/><Relationship Id="rId77" Type="http://schemas.openxmlformats.org/officeDocument/2006/relationships/hyperlink" Target="https://disk.yandex.ru/i/ePcdnBhjGIV2qw" TargetMode="External"/><Relationship Id="rId100" Type="http://schemas.openxmlformats.org/officeDocument/2006/relationships/hyperlink" Target="https://yadi.sk/i/5L7gBBOSQ8DeFg" TargetMode="External"/><Relationship Id="rId105" Type="http://schemas.openxmlformats.org/officeDocument/2006/relationships/hyperlink" Target="https://rdsh.education/profile/" TargetMode="External"/><Relationship Id="rId113" Type="http://schemas.openxmlformats.org/officeDocument/2006/relationships/hyperlink" Target="https://rdsh.education/Orlyata_Ross_dop/" TargetMode="External"/><Relationship Id="rId118" Type="http://schemas.openxmlformats.org/officeDocument/2006/relationships/hyperlink" Target="https://rdsh.education/profile/" TargetMode="External"/><Relationship Id="rId126" Type="http://schemas.openxmlformats.org/officeDocument/2006/relationships/hyperlink" Target="https://rdsh.education/profile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disk.yandex.ru/d/jp77h4cAUA5hSQ" TargetMode="External"/><Relationship Id="rId72" Type="http://schemas.openxmlformats.org/officeDocument/2006/relationships/hyperlink" Target="https://nsportal.ru/nachalnaya-shkola/vospitatelnaya-rabota/2014/02/09/multimediynaya-viktorina-yunyy-erudit" TargetMode="External"/><Relationship Id="rId80" Type="http://schemas.openxmlformats.org/officeDocument/2006/relationships/hyperlink" Target="https://disk.yandex.ru/d/jp77h4cAUA5hSQ" TargetMode="External"/><Relationship Id="rId85" Type="http://schemas.openxmlformats.org/officeDocument/2006/relationships/hyperlink" Target="https://disk.yandex.ru/d/I5K8yU8mw0zZvA" TargetMode="External"/><Relationship Id="rId93" Type="http://schemas.openxmlformats.org/officeDocument/2006/relationships/hyperlink" Target="https://disk.yandex.ru/client/disk" TargetMode="External"/><Relationship Id="rId98" Type="http://schemas.openxmlformats.org/officeDocument/2006/relationships/hyperlink" Target="https://rdsh.education/" TargetMode="External"/><Relationship Id="rId121" Type="http://schemas.openxmlformats.org/officeDocument/2006/relationships/hyperlink" Target="https://rdsh.education/profil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3tqEp3ZGYR7-ug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disk.yandex.ru/i/plkvKvhTOXQi3Q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disk.yandex.ru/i/SPavXsOI-beiWg" TargetMode="External"/><Relationship Id="rId46" Type="http://schemas.openxmlformats.org/officeDocument/2006/relationships/hyperlink" Target="https://nsportal.ru/nachalnaya-shkola/vospitatelnaya-rabota/2014/02/09/multimediynaya-viktorina-yunyy-erudit" TargetMode="External"/><Relationship Id="rId59" Type="http://schemas.openxmlformats.org/officeDocument/2006/relationships/hyperlink" Target="https://disk.yandex.ru/i/Hji8c1aTP2fpnQ" TargetMode="External"/><Relationship Id="rId67" Type="http://schemas.openxmlformats.org/officeDocument/2006/relationships/hyperlink" Target="http://www.multirussia.ru/index.php?id=34" TargetMode="External"/><Relationship Id="rId103" Type="http://schemas.openxmlformats.org/officeDocument/2006/relationships/hyperlink" Target="https://rdsh.education/profile/" TargetMode="External"/><Relationship Id="rId108" Type="http://schemas.openxmlformats.org/officeDocument/2006/relationships/hyperlink" Target="https://rdsh.education/profile/" TargetMode="External"/><Relationship Id="rId116" Type="http://schemas.openxmlformats.org/officeDocument/2006/relationships/hyperlink" Target="https://yadi.sk/i/5L7gBBOSQ8DeFg" TargetMode="External"/><Relationship Id="rId124" Type="http://schemas.openxmlformats.org/officeDocument/2006/relationships/hyperlink" Target="https://rdsh.education/profile/" TargetMode="External"/><Relationship Id="rId20" Type="http://schemas.openxmlformats.org/officeDocument/2006/relationships/hyperlink" Target="https://disk.yandex.ru/d/jp77h4cAUA5hSQ" TargetMode="External"/><Relationship Id="rId41" Type="http://schemas.openxmlformats.org/officeDocument/2006/relationships/hyperlink" Target="https://disk.yandex.ru/i/hu1cqrRIiLCBYQ" TargetMode="External"/><Relationship Id="rId54" Type="http://schemas.openxmlformats.org/officeDocument/2006/relationships/hyperlink" Target="https://disk.yandex.ru/d/I5K8yU8mw0zZvA" TargetMode="External"/><Relationship Id="rId62" Type="http://schemas.openxmlformats.org/officeDocument/2006/relationships/hyperlink" Target="https://disk.yandex.ru/i/4eXrBQbjSxzKLQ" TargetMode="External"/><Relationship Id="rId70" Type="http://schemas.openxmlformats.org/officeDocument/2006/relationships/hyperlink" Target="https://vk.com/wall-214342508_2551" TargetMode="External"/><Relationship Id="rId75" Type="http://schemas.openxmlformats.org/officeDocument/2006/relationships/hyperlink" Target="https://nsportal.ru/nachalnaya-shkola/vospitatelnaya-rabota/2014/02/09/multimediynaya-viktorina-yunyy-erudit" TargetMode="External"/><Relationship Id="rId83" Type="http://schemas.openxmlformats.org/officeDocument/2006/relationships/hyperlink" Target="https://disk.yandex.ru/i/5sdDV6FR4xmeiA" TargetMode="External"/><Relationship Id="rId88" Type="http://schemas.openxmlformats.org/officeDocument/2006/relationships/hyperlink" Target="https://disk.yandex.ru/i/Hji8c1aTP2fpnQ" TargetMode="External"/><Relationship Id="rId91" Type="http://schemas.openxmlformats.org/officeDocument/2006/relationships/hyperlink" Target="https://disk.yandex.ru/i/4eXrBQbjSxzKLQ" TargetMode="External"/><Relationship Id="rId96" Type="http://schemas.openxmlformats.org/officeDocument/2006/relationships/hyperlink" Target="http://www.multirussia.ru/index.php?id=34" TargetMode="External"/><Relationship Id="rId111" Type="http://schemas.openxmlformats.org/officeDocument/2006/relationships/hyperlink" Target="https://rdsh.education/profil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6vKmOEimHyMqpg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://www.multirussia.ru/index.php?id=34" TargetMode="External"/><Relationship Id="rId49" Type="http://schemas.openxmlformats.org/officeDocument/2006/relationships/hyperlink" Target="https://disk.yandex.ru/i/wNgVlMGD-qlCVw" TargetMode="External"/><Relationship Id="rId57" Type="http://schemas.openxmlformats.org/officeDocument/2006/relationships/hyperlink" Target="https://disk.yandex.ru/i/Hji8c1aTP2fpnQ" TargetMode="External"/><Relationship Id="rId106" Type="http://schemas.openxmlformats.org/officeDocument/2006/relationships/hyperlink" Target="https://rdsh.education/profile/" TargetMode="External"/><Relationship Id="rId114" Type="http://schemas.openxmlformats.org/officeDocument/2006/relationships/hyperlink" Target="https://rdsh.education/Orlyata_Ross_dop/" TargetMode="External"/><Relationship Id="rId119" Type="http://schemas.openxmlformats.org/officeDocument/2006/relationships/hyperlink" Target="https://rdsh.education/profile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disk.yandex.ru/i/_meoL8kHAdUDYA" TargetMode="External"/><Relationship Id="rId31" Type="http://schemas.openxmlformats.org/officeDocument/2006/relationships/hyperlink" Target="https://disk.yandex.ru/i/GqTAyxtklagPNQ" TargetMode="External"/><Relationship Id="rId44" Type="http://schemas.openxmlformats.org/officeDocument/2006/relationships/hyperlink" Target="https://nsportal.ru/nachalnaya-shkola/vospitatelnaya-rabota/2014/02/09/multimediynaya-viktorina-yunyy-erudit" TargetMode="External"/><Relationship Id="rId52" Type="http://schemas.openxmlformats.org/officeDocument/2006/relationships/hyperlink" Target="https://disk.yandex.ru/i/qz15j9o6zFlPIQ" TargetMode="External"/><Relationship Id="rId60" Type="http://schemas.openxmlformats.org/officeDocument/2006/relationships/hyperlink" Target="https://disk.yandex.ru/i/5qBc7bmLrsROAQ" TargetMode="External"/><Relationship Id="rId65" Type="http://schemas.openxmlformats.org/officeDocument/2006/relationships/hyperlink" Target="https://disk.yandex.ru/client/disk" TargetMode="External"/><Relationship Id="rId73" Type="http://schemas.openxmlformats.org/officeDocument/2006/relationships/hyperlink" Target="https://nsportal.ru/nachalnaya-shkola/vospitatelnaya-rabota/2014/02/09/multimediynaya-viktorina-yunyy-erudit" TargetMode="External"/><Relationship Id="rId78" Type="http://schemas.openxmlformats.org/officeDocument/2006/relationships/hyperlink" Target="https://disk.yandex.ru/i/3AQfwsCJmfdbog" TargetMode="External"/><Relationship Id="rId81" Type="http://schemas.openxmlformats.org/officeDocument/2006/relationships/hyperlink" Target="https://disk.yandex.ru/d/jp77h4cAUA5hSQ" TargetMode="External"/><Relationship Id="rId86" Type="http://schemas.openxmlformats.org/officeDocument/2006/relationships/hyperlink" Target="https://disk.yandex.ru/i/plkvKvhTOXQi3Q" TargetMode="External"/><Relationship Id="rId94" Type="http://schemas.openxmlformats.org/officeDocument/2006/relationships/hyperlink" Target="https://disk.yandex.ru/client/disk" TargetMode="External"/><Relationship Id="rId99" Type="http://schemas.openxmlformats.org/officeDocument/2006/relationships/hyperlink" Target="https://rdsh.education/" TargetMode="External"/><Relationship Id="rId101" Type="http://schemas.openxmlformats.org/officeDocument/2006/relationships/hyperlink" Target="https://rdsh.education/profile/" TargetMode="External"/><Relationship Id="rId122" Type="http://schemas.openxmlformats.org/officeDocument/2006/relationships/hyperlink" Target="https://rdsh.education/profi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v3sGr4Q2-INR7A" TargetMode="External"/><Relationship Id="rId13" Type="http://schemas.openxmlformats.org/officeDocument/2006/relationships/hyperlink" Target="https://disk.yandex.ru/i/HQghg12WMehcrg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vk.com/wall-214342508_2551" TargetMode="External"/><Relationship Id="rId109" Type="http://schemas.openxmlformats.org/officeDocument/2006/relationships/hyperlink" Target="https://rdsh.education/profile/" TargetMode="External"/><Relationship Id="rId34" Type="http://schemas.openxmlformats.org/officeDocument/2006/relationships/hyperlink" Target="https://disk.yandex.ru/client/disk" TargetMode="External"/><Relationship Id="rId50" Type="http://schemas.openxmlformats.org/officeDocument/2006/relationships/hyperlink" Target="https://disk.yandex.ru/d/jp77h4cAUA5hSQ" TargetMode="External"/><Relationship Id="rId55" Type="http://schemas.openxmlformats.org/officeDocument/2006/relationships/hyperlink" Target="https://disk.yandex.ru/d/I5K8yU8mw0zZvA" TargetMode="External"/><Relationship Id="rId76" Type="http://schemas.openxmlformats.org/officeDocument/2006/relationships/hyperlink" Target="https://nsportal.ru/nachalnaya-shkola/vospitatelnaya-rabota/2014/02/09/multimediynaya-viktorina-yunyy-erudit" TargetMode="External"/><Relationship Id="rId97" Type="http://schemas.openxmlformats.org/officeDocument/2006/relationships/hyperlink" Target="https://disk.yandex.ru/i/SPavXsOI-beiWg" TargetMode="External"/><Relationship Id="rId104" Type="http://schemas.openxmlformats.org/officeDocument/2006/relationships/hyperlink" Target="https://rdsh.education/profile/" TargetMode="External"/><Relationship Id="rId120" Type="http://schemas.openxmlformats.org/officeDocument/2006/relationships/hyperlink" Target="https://rdsh.education/profile/" TargetMode="External"/><Relationship Id="rId125" Type="http://schemas.openxmlformats.org/officeDocument/2006/relationships/hyperlink" Target="https://rdsh.education/profile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sk.yandex.ru/i/hu1cqrRIiLCBYQ" TargetMode="External"/><Relationship Id="rId92" Type="http://schemas.openxmlformats.org/officeDocument/2006/relationships/hyperlink" Target="https://disk.yandex.ru/i/L3fQL4ZBJtcQIw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Hji8c1aTP2fpnQ" TargetMode="External"/><Relationship Id="rId24" Type="http://schemas.openxmlformats.org/officeDocument/2006/relationships/hyperlink" Target="https://disk.yandex.ru/d/I5K8yU8mw0zZvA" TargetMode="External"/><Relationship Id="rId40" Type="http://schemas.openxmlformats.org/officeDocument/2006/relationships/hyperlink" Target="https://vk.com/wall-214342508_2551" TargetMode="External"/><Relationship Id="rId45" Type="http://schemas.openxmlformats.org/officeDocument/2006/relationships/hyperlink" Target="https://nsportal.ru/nachalnaya-shkola/vospitatelnaya-rabota/2014/02/09/multimediynaya-viktorina-yunyy-erudit" TargetMode="External"/><Relationship Id="rId66" Type="http://schemas.openxmlformats.org/officeDocument/2006/relationships/hyperlink" Target="http://www.multirussia.ru/index.php?id=34" TargetMode="External"/><Relationship Id="rId87" Type="http://schemas.openxmlformats.org/officeDocument/2006/relationships/hyperlink" Target="https://disk.yandex.ru/i/Hji8c1aTP2fpnQ" TargetMode="External"/><Relationship Id="rId110" Type="http://schemas.openxmlformats.org/officeDocument/2006/relationships/hyperlink" Target="https://rdsh.education/profile/" TargetMode="External"/><Relationship Id="rId115" Type="http://schemas.openxmlformats.org/officeDocument/2006/relationships/hyperlink" Target="https://rdsh.education/Orlyata_Ross_dop/" TargetMode="External"/><Relationship Id="rId61" Type="http://schemas.openxmlformats.org/officeDocument/2006/relationships/hyperlink" Target="https://disk.yandex.ru/i/GqTAyxtklagPNQ" TargetMode="External"/><Relationship Id="rId82" Type="http://schemas.openxmlformats.org/officeDocument/2006/relationships/hyperlink" Target="https://disk.yandex.ru/i/qz15j9o6zFlPI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3E87C-18F0-4F58-8977-038B25F5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42</Pages>
  <Words>11540</Words>
  <Characters>65779</Characters>
  <Application>Microsoft Office Word</Application>
  <DocSecurity>0</DocSecurity>
  <Lines>548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Certified Windows</cp:lastModifiedBy>
  <cp:revision>26</cp:revision>
  <dcterms:created xsi:type="dcterms:W3CDTF">2022-07-04T14:08:00Z</dcterms:created>
  <dcterms:modified xsi:type="dcterms:W3CDTF">2023-11-27T08:52:00Z</dcterms:modified>
  <cp:category/>
</cp:coreProperties>
</file>