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F4" w:rsidRDefault="00F94DF4" w:rsidP="00241D9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entury Schoolbook" w:hAnsi="Century Schoolbook"/>
          <w:b/>
        </w:rPr>
      </w:pPr>
    </w:p>
    <w:p w:rsidR="00F94DF4" w:rsidRPr="004256C0" w:rsidRDefault="00F94DF4" w:rsidP="00F07E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65F" w:rsidRPr="004256C0" w:rsidRDefault="00FF065F" w:rsidP="00FF06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256C0">
        <w:rPr>
          <w:rFonts w:ascii="Times New Roman" w:hAnsi="Times New Roman"/>
          <w:b/>
          <w:sz w:val="24"/>
          <w:szCs w:val="24"/>
        </w:rPr>
        <w:t>МИНИСТЕРСТВО ПРОСВЕЩЕНИЯ РОССИЙСКОЙ ФЕДЕРАЦИИ</w:t>
      </w:r>
    </w:p>
    <w:p w:rsidR="00FF065F" w:rsidRPr="004256C0" w:rsidRDefault="00FF065F" w:rsidP="00FF06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256C0">
        <w:rPr>
          <w:rFonts w:ascii="Times New Roman" w:hAnsi="Times New Roman"/>
          <w:b/>
          <w:sz w:val="24"/>
          <w:szCs w:val="24"/>
        </w:rPr>
        <w:t>Министерство просвещения и науки Кабардино-Балкарской Республики</w:t>
      </w:r>
    </w:p>
    <w:p w:rsidR="00FF065F" w:rsidRPr="004256C0" w:rsidRDefault="00FF065F" w:rsidP="00FF06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256C0">
        <w:rPr>
          <w:rFonts w:ascii="Times New Roman" w:hAnsi="Times New Roman"/>
          <w:b/>
          <w:sz w:val="24"/>
          <w:szCs w:val="24"/>
        </w:rPr>
        <w:t>Муниципальное казенное учреждение "Управлени</w:t>
      </w:r>
      <w:r w:rsidR="00384303">
        <w:rPr>
          <w:rFonts w:ascii="Times New Roman" w:hAnsi="Times New Roman"/>
          <w:b/>
          <w:sz w:val="24"/>
          <w:szCs w:val="24"/>
        </w:rPr>
        <w:t>е</w:t>
      </w:r>
      <w:bookmarkStart w:id="0" w:name="_GoBack"/>
      <w:bookmarkEnd w:id="0"/>
      <w:r w:rsidRPr="004256C0">
        <w:rPr>
          <w:rFonts w:ascii="Times New Roman" w:hAnsi="Times New Roman"/>
          <w:b/>
          <w:sz w:val="24"/>
          <w:szCs w:val="24"/>
        </w:rPr>
        <w:t xml:space="preserve"> образования местной администрации</w:t>
      </w:r>
    </w:p>
    <w:p w:rsidR="00FF065F" w:rsidRPr="004256C0" w:rsidRDefault="00FF065F" w:rsidP="00FF06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256C0">
        <w:rPr>
          <w:rFonts w:ascii="Times New Roman" w:hAnsi="Times New Roman"/>
          <w:b/>
          <w:sz w:val="24"/>
          <w:szCs w:val="24"/>
        </w:rPr>
        <w:t>Чегемского муниципального района"</w:t>
      </w:r>
    </w:p>
    <w:p w:rsidR="00FF065F" w:rsidRPr="004256C0" w:rsidRDefault="00FF065F" w:rsidP="00FF06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256C0">
        <w:rPr>
          <w:rFonts w:ascii="Times New Roman" w:hAnsi="Times New Roman"/>
          <w:b/>
          <w:sz w:val="24"/>
          <w:szCs w:val="24"/>
        </w:rPr>
        <w:t xml:space="preserve">МКОУ СОШ </w:t>
      </w:r>
      <w:proofErr w:type="spellStart"/>
      <w:r w:rsidRPr="004256C0">
        <w:rPr>
          <w:rFonts w:ascii="Times New Roman" w:hAnsi="Times New Roman"/>
          <w:b/>
          <w:sz w:val="24"/>
          <w:szCs w:val="24"/>
        </w:rPr>
        <w:t>с.п.п</w:t>
      </w:r>
      <w:proofErr w:type="spellEnd"/>
      <w:r w:rsidRPr="004256C0">
        <w:rPr>
          <w:rFonts w:ascii="Times New Roman" w:hAnsi="Times New Roman"/>
          <w:b/>
          <w:sz w:val="24"/>
          <w:szCs w:val="24"/>
        </w:rPr>
        <w:t>. Звездный</w:t>
      </w:r>
    </w:p>
    <w:p w:rsidR="00241D92" w:rsidRPr="004256C0" w:rsidRDefault="00241D92" w:rsidP="00241D92">
      <w:pPr>
        <w:widowControl w:val="0"/>
        <w:suppressLineNumbers/>
        <w:autoSpaceDE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</w:p>
    <w:tbl>
      <w:tblPr>
        <w:tblW w:w="9595" w:type="dxa"/>
        <w:jc w:val="center"/>
        <w:tblInd w:w="-885" w:type="dxa"/>
        <w:tblLook w:val="04A0" w:firstRow="1" w:lastRow="0" w:firstColumn="1" w:lastColumn="0" w:noHBand="0" w:noVBand="1"/>
      </w:tblPr>
      <w:tblGrid>
        <w:gridCol w:w="3420"/>
        <w:gridCol w:w="3153"/>
        <w:gridCol w:w="3022"/>
      </w:tblGrid>
      <w:tr w:rsidR="00FF065F" w:rsidRPr="000533AC" w:rsidTr="004256C0">
        <w:trPr>
          <w:jc w:val="center"/>
        </w:trPr>
        <w:tc>
          <w:tcPr>
            <w:tcW w:w="3420" w:type="dxa"/>
          </w:tcPr>
          <w:p w:rsidR="00FF065F" w:rsidRPr="000533AC" w:rsidRDefault="00FF065F" w:rsidP="000533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533AC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FF065F" w:rsidRPr="000533AC" w:rsidRDefault="00FF065F" w:rsidP="000533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533AC">
              <w:rPr>
                <w:rFonts w:ascii="Times New Roman" w:hAnsi="Times New Roman"/>
                <w:sz w:val="24"/>
                <w:szCs w:val="24"/>
              </w:rPr>
              <w:t>заместителем директора по ВР</w:t>
            </w:r>
          </w:p>
          <w:p w:rsidR="00FF065F" w:rsidRPr="000533AC" w:rsidRDefault="00FF065F" w:rsidP="000533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533AC">
              <w:rPr>
                <w:rFonts w:ascii="Times New Roman" w:hAnsi="Times New Roman"/>
                <w:sz w:val="24"/>
                <w:szCs w:val="24"/>
              </w:rPr>
              <w:t xml:space="preserve">__________ Х.Х. </w:t>
            </w:r>
            <w:proofErr w:type="spellStart"/>
            <w:r w:rsidRPr="000533AC">
              <w:rPr>
                <w:rFonts w:ascii="Times New Roman" w:hAnsi="Times New Roman"/>
                <w:sz w:val="24"/>
                <w:szCs w:val="24"/>
              </w:rPr>
              <w:t>Биттирова</w:t>
            </w:r>
            <w:proofErr w:type="spellEnd"/>
          </w:p>
          <w:p w:rsidR="00FF065F" w:rsidRPr="000533AC" w:rsidRDefault="00FF065F" w:rsidP="000533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533AC">
              <w:rPr>
                <w:rFonts w:ascii="Times New Roman" w:hAnsi="Times New Roman"/>
                <w:sz w:val="24"/>
                <w:szCs w:val="24"/>
              </w:rPr>
              <w:t xml:space="preserve">Протокол №1 </w:t>
            </w:r>
          </w:p>
          <w:p w:rsidR="00FF065F" w:rsidRPr="000533AC" w:rsidRDefault="00FF065F" w:rsidP="000533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533AC">
              <w:rPr>
                <w:rFonts w:ascii="Times New Roman" w:hAnsi="Times New Roman"/>
                <w:sz w:val="24"/>
                <w:szCs w:val="24"/>
              </w:rPr>
              <w:t>от «31» августа   2023 г.</w:t>
            </w:r>
          </w:p>
          <w:p w:rsidR="00FF065F" w:rsidRPr="000533AC" w:rsidRDefault="00FF065F" w:rsidP="000533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FF065F" w:rsidRPr="000533AC" w:rsidRDefault="00FF065F" w:rsidP="000533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2" w:type="dxa"/>
          </w:tcPr>
          <w:p w:rsidR="00FF065F" w:rsidRPr="000533AC" w:rsidRDefault="00FF065F" w:rsidP="000533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533AC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FF065F" w:rsidRPr="000533AC" w:rsidRDefault="00FF065F" w:rsidP="000533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533AC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FF065F" w:rsidRPr="000533AC" w:rsidRDefault="00FF065F" w:rsidP="000533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533AC">
              <w:rPr>
                <w:rFonts w:ascii="Times New Roman" w:hAnsi="Times New Roman"/>
                <w:sz w:val="24"/>
                <w:szCs w:val="24"/>
              </w:rPr>
              <w:t>___________ Г.Б. Зинченко</w:t>
            </w:r>
          </w:p>
          <w:p w:rsidR="00FF065F" w:rsidRPr="000533AC" w:rsidRDefault="00FF065F" w:rsidP="000533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533AC"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</w:p>
          <w:p w:rsidR="00FF065F" w:rsidRPr="000533AC" w:rsidRDefault="00FF065F" w:rsidP="000533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533AC">
              <w:rPr>
                <w:rFonts w:ascii="Times New Roman" w:hAnsi="Times New Roman"/>
                <w:sz w:val="24"/>
                <w:szCs w:val="24"/>
              </w:rPr>
              <w:t>от «31» августа   2023 г.</w:t>
            </w:r>
          </w:p>
          <w:p w:rsidR="00FF065F" w:rsidRPr="000533AC" w:rsidRDefault="00FF065F" w:rsidP="000533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4587" w:rsidRPr="004256C0" w:rsidRDefault="00284587" w:rsidP="00284587">
      <w:pPr>
        <w:pStyle w:val="a3"/>
        <w:rPr>
          <w:rFonts w:ascii="Times New Roman" w:hAnsi="Times New Roman"/>
          <w:sz w:val="24"/>
          <w:szCs w:val="24"/>
        </w:rPr>
      </w:pPr>
    </w:p>
    <w:p w:rsidR="00284587" w:rsidRPr="004256C0" w:rsidRDefault="00284587" w:rsidP="00284587">
      <w:pPr>
        <w:pStyle w:val="a3"/>
        <w:rPr>
          <w:rFonts w:ascii="Times New Roman" w:hAnsi="Times New Roman"/>
          <w:sz w:val="24"/>
          <w:szCs w:val="24"/>
        </w:rPr>
      </w:pPr>
    </w:p>
    <w:p w:rsidR="00284587" w:rsidRPr="004256C0" w:rsidRDefault="00284587" w:rsidP="00284587">
      <w:pPr>
        <w:pStyle w:val="a3"/>
        <w:rPr>
          <w:rFonts w:ascii="Times New Roman" w:hAnsi="Times New Roman"/>
          <w:sz w:val="24"/>
          <w:szCs w:val="24"/>
        </w:rPr>
      </w:pPr>
    </w:p>
    <w:p w:rsidR="00F94DF4" w:rsidRPr="004256C0" w:rsidRDefault="00F94DF4" w:rsidP="00F94DF4">
      <w:pPr>
        <w:widowControl w:val="0"/>
        <w:suppressLineNumber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587" w:rsidRPr="004256C0" w:rsidRDefault="00284587" w:rsidP="00F94DF4">
      <w:pPr>
        <w:widowControl w:val="0"/>
        <w:suppressLineNumber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4DF4" w:rsidRPr="004256C0" w:rsidRDefault="00F94DF4" w:rsidP="00F94DF4">
      <w:pPr>
        <w:widowControl w:val="0"/>
        <w:suppressLineNumber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4DF4" w:rsidRPr="004256C0" w:rsidRDefault="00F94DF4" w:rsidP="00F94DF4">
      <w:pPr>
        <w:widowControl w:val="0"/>
        <w:suppressLineNumber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065F" w:rsidRPr="004256C0" w:rsidRDefault="00FF065F" w:rsidP="00FF065F">
      <w:pPr>
        <w:widowControl w:val="0"/>
        <w:suppressLineNumber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6C0">
        <w:rPr>
          <w:rFonts w:ascii="Times New Roman" w:hAnsi="Times New Roman" w:cs="Times New Roman"/>
          <w:b/>
          <w:bCs/>
          <w:sz w:val="24"/>
          <w:szCs w:val="24"/>
        </w:rPr>
        <w:t>Рабочая программа курса внеурочной деятельности</w:t>
      </w:r>
    </w:p>
    <w:p w:rsidR="00FF065F" w:rsidRPr="004256C0" w:rsidRDefault="00FF065F" w:rsidP="00FF065F">
      <w:pPr>
        <w:widowControl w:val="0"/>
        <w:suppressLineNumber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065F" w:rsidRPr="004256C0" w:rsidRDefault="004256C0" w:rsidP="00FF065F">
      <w:pPr>
        <w:widowControl w:val="0"/>
        <w:suppressLineNumber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«Музыка и мы» </w:t>
      </w:r>
      <w:r w:rsidR="00FF065F" w:rsidRPr="004256C0">
        <w:rPr>
          <w:rFonts w:ascii="Times New Roman" w:hAnsi="Times New Roman" w:cs="Times New Roman"/>
          <w:b/>
          <w:bCs/>
          <w:sz w:val="24"/>
          <w:szCs w:val="24"/>
        </w:rPr>
        <w:t>для 1 класса</w:t>
      </w:r>
    </w:p>
    <w:p w:rsidR="00FF065F" w:rsidRPr="004256C0" w:rsidRDefault="00FF065F" w:rsidP="00FF065F">
      <w:pPr>
        <w:widowControl w:val="0"/>
        <w:suppressLineNumber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6C0">
        <w:rPr>
          <w:rFonts w:ascii="Times New Roman" w:hAnsi="Times New Roman" w:cs="Times New Roman"/>
          <w:b/>
          <w:bCs/>
          <w:sz w:val="24"/>
          <w:szCs w:val="24"/>
        </w:rPr>
        <w:t>(уровень НОО)</w:t>
      </w:r>
    </w:p>
    <w:p w:rsidR="00FF065F" w:rsidRPr="004256C0" w:rsidRDefault="00FF065F" w:rsidP="00FF065F">
      <w:pPr>
        <w:widowControl w:val="0"/>
        <w:suppressLineNumber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065F" w:rsidRPr="004256C0" w:rsidRDefault="00FF065F" w:rsidP="00FF065F">
      <w:pPr>
        <w:widowControl w:val="0"/>
        <w:suppressLineNumber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6C0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proofErr w:type="gramStart"/>
      <w:r w:rsidRPr="004256C0">
        <w:rPr>
          <w:rFonts w:ascii="Times New Roman" w:hAnsi="Times New Roman" w:cs="Times New Roman"/>
          <w:b/>
          <w:bCs/>
          <w:sz w:val="24"/>
          <w:szCs w:val="24"/>
        </w:rPr>
        <w:t>социо</w:t>
      </w:r>
      <w:proofErr w:type="spellEnd"/>
      <w:r w:rsidRPr="004256C0">
        <w:rPr>
          <w:rFonts w:ascii="Times New Roman" w:hAnsi="Times New Roman" w:cs="Times New Roman"/>
          <w:b/>
          <w:bCs/>
          <w:sz w:val="24"/>
          <w:szCs w:val="24"/>
        </w:rPr>
        <w:t>-культурная</w:t>
      </w:r>
      <w:proofErr w:type="gramEnd"/>
      <w:r w:rsidRPr="004256C0">
        <w:rPr>
          <w:rFonts w:ascii="Times New Roman" w:hAnsi="Times New Roman" w:cs="Times New Roman"/>
          <w:b/>
          <w:bCs/>
          <w:sz w:val="24"/>
          <w:szCs w:val="24"/>
        </w:rPr>
        <w:t xml:space="preserve"> направленность)</w:t>
      </w:r>
    </w:p>
    <w:p w:rsidR="00FF065F" w:rsidRPr="004256C0" w:rsidRDefault="00FF065F" w:rsidP="00FF065F">
      <w:pPr>
        <w:widowControl w:val="0"/>
        <w:suppressLineNumber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065F" w:rsidRPr="004256C0" w:rsidRDefault="00FF065F" w:rsidP="00FF065F">
      <w:pPr>
        <w:widowControl w:val="0"/>
        <w:suppressLineNumber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065F" w:rsidRPr="004256C0" w:rsidRDefault="00FF065F" w:rsidP="00FF065F">
      <w:pPr>
        <w:widowControl w:val="0"/>
        <w:suppressLineNumber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33AC" w:rsidRDefault="000533AC" w:rsidP="00FF065F">
      <w:pPr>
        <w:widowControl w:val="0"/>
        <w:suppressLineNumber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533AC" w:rsidRDefault="000533AC" w:rsidP="00FF065F">
      <w:pPr>
        <w:widowControl w:val="0"/>
        <w:suppressLineNumber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533AC" w:rsidRDefault="000533AC" w:rsidP="00FF065F">
      <w:pPr>
        <w:widowControl w:val="0"/>
        <w:suppressLineNumber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533AC" w:rsidRDefault="000533AC" w:rsidP="00FF065F">
      <w:pPr>
        <w:widowControl w:val="0"/>
        <w:suppressLineNumber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533AC" w:rsidRDefault="000533AC" w:rsidP="00FF065F">
      <w:pPr>
        <w:widowControl w:val="0"/>
        <w:suppressLineNumber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533AC" w:rsidRDefault="000533AC" w:rsidP="00FF065F">
      <w:pPr>
        <w:widowControl w:val="0"/>
        <w:suppressLineNumber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533AC" w:rsidRDefault="000533AC" w:rsidP="00FF065F">
      <w:pPr>
        <w:widowControl w:val="0"/>
        <w:suppressLineNumber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533AC" w:rsidRDefault="000533AC" w:rsidP="00FF065F">
      <w:pPr>
        <w:widowControl w:val="0"/>
        <w:suppressLineNumber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533AC" w:rsidRDefault="000533AC" w:rsidP="00FF065F">
      <w:pPr>
        <w:widowControl w:val="0"/>
        <w:suppressLineNumber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533AC" w:rsidRDefault="000533AC" w:rsidP="00FF065F">
      <w:pPr>
        <w:widowControl w:val="0"/>
        <w:suppressLineNumber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533AC" w:rsidRDefault="000533AC" w:rsidP="00FF065F">
      <w:pPr>
        <w:widowControl w:val="0"/>
        <w:suppressLineNumber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F065F" w:rsidRPr="004256C0" w:rsidRDefault="00FF065F" w:rsidP="00FF065F">
      <w:pPr>
        <w:widowControl w:val="0"/>
        <w:suppressLineNumber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256C0">
        <w:rPr>
          <w:rFonts w:ascii="Times New Roman" w:hAnsi="Times New Roman" w:cs="Times New Roman"/>
          <w:b/>
          <w:bCs/>
          <w:sz w:val="24"/>
          <w:szCs w:val="24"/>
        </w:rPr>
        <w:t xml:space="preserve">Составитель: </w:t>
      </w:r>
      <w:proofErr w:type="spellStart"/>
      <w:r w:rsidRPr="004256C0">
        <w:rPr>
          <w:rFonts w:ascii="Times New Roman" w:hAnsi="Times New Roman" w:cs="Times New Roman"/>
          <w:b/>
          <w:bCs/>
          <w:sz w:val="24"/>
          <w:szCs w:val="24"/>
        </w:rPr>
        <w:t>Рылькова</w:t>
      </w:r>
      <w:proofErr w:type="spellEnd"/>
      <w:r w:rsidRPr="004256C0">
        <w:rPr>
          <w:rFonts w:ascii="Times New Roman" w:hAnsi="Times New Roman" w:cs="Times New Roman"/>
          <w:b/>
          <w:bCs/>
          <w:sz w:val="24"/>
          <w:szCs w:val="24"/>
        </w:rPr>
        <w:t xml:space="preserve"> О.В.</w:t>
      </w:r>
    </w:p>
    <w:p w:rsidR="00FF065F" w:rsidRPr="004256C0" w:rsidRDefault="00FF065F" w:rsidP="00FF065F">
      <w:pPr>
        <w:widowControl w:val="0"/>
        <w:suppressLineNumber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256C0">
        <w:rPr>
          <w:rFonts w:ascii="Times New Roman" w:hAnsi="Times New Roman" w:cs="Times New Roman"/>
          <w:b/>
          <w:bCs/>
          <w:sz w:val="24"/>
          <w:szCs w:val="24"/>
        </w:rPr>
        <w:t>Классный руководитель 1</w:t>
      </w:r>
      <w:proofErr w:type="gramStart"/>
      <w:r w:rsidRPr="004256C0">
        <w:rPr>
          <w:rFonts w:ascii="Times New Roman" w:hAnsi="Times New Roman" w:cs="Times New Roman"/>
          <w:b/>
          <w:bCs/>
          <w:sz w:val="24"/>
          <w:szCs w:val="24"/>
        </w:rPr>
        <w:t xml:space="preserve"> А</w:t>
      </w:r>
      <w:proofErr w:type="gramEnd"/>
      <w:r w:rsidRPr="004256C0">
        <w:rPr>
          <w:rFonts w:ascii="Times New Roman" w:hAnsi="Times New Roman" w:cs="Times New Roman"/>
          <w:b/>
          <w:bCs/>
          <w:sz w:val="24"/>
          <w:szCs w:val="24"/>
        </w:rPr>
        <w:t xml:space="preserve">  класса</w:t>
      </w:r>
    </w:p>
    <w:p w:rsidR="00FF065F" w:rsidRPr="004256C0" w:rsidRDefault="00FF065F" w:rsidP="00FF065F">
      <w:pPr>
        <w:widowControl w:val="0"/>
        <w:suppressLineNumber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F065F" w:rsidRPr="004256C0" w:rsidRDefault="00FF065F" w:rsidP="00FF065F">
      <w:pPr>
        <w:widowControl w:val="0"/>
        <w:suppressLineNumber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065F" w:rsidRPr="004256C0" w:rsidRDefault="00FF065F" w:rsidP="00FF065F">
      <w:pPr>
        <w:widowControl w:val="0"/>
        <w:suppressLineNumber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065F" w:rsidRPr="004256C0" w:rsidRDefault="00FF065F" w:rsidP="00FF065F">
      <w:pPr>
        <w:widowControl w:val="0"/>
        <w:suppressLineNumber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065F" w:rsidRPr="004256C0" w:rsidRDefault="00FF065F" w:rsidP="00FF065F">
      <w:pPr>
        <w:widowControl w:val="0"/>
        <w:suppressLineNumber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065F" w:rsidRPr="004256C0" w:rsidRDefault="00FF065F" w:rsidP="00FF065F">
      <w:pPr>
        <w:widowControl w:val="0"/>
        <w:suppressLineNumber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065F" w:rsidRPr="004256C0" w:rsidRDefault="00FF065F" w:rsidP="00FF065F">
      <w:pPr>
        <w:widowControl w:val="0"/>
        <w:suppressLineNumber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6C0" w:rsidRPr="004256C0" w:rsidRDefault="00FF065F" w:rsidP="004256C0">
      <w:pPr>
        <w:widowControl w:val="0"/>
        <w:suppressLineNumber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256C0">
        <w:rPr>
          <w:rFonts w:ascii="Times New Roman" w:hAnsi="Times New Roman" w:cs="Times New Roman"/>
          <w:b/>
          <w:bCs/>
          <w:sz w:val="24"/>
          <w:szCs w:val="24"/>
        </w:rPr>
        <w:t>с.п</w:t>
      </w:r>
      <w:proofErr w:type="gramStart"/>
      <w:r w:rsidRPr="004256C0">
        <w:rPr>
          <w:rFonts w:ascii="Times New Roman" w:hAnsi="Times New Roman" w:cs="Times New Roman"/>
          <w:b/>
          <w:bCs/>
          <w:sz w:val="24"/>
          <w:szCs w:val="24"/>
        </w:rPr>
        <w:t>.п</w:t>
      </w:r>
      <w:proofErr w:type="spellEnd"/>
      <w:proofErr w:type="gramEnd"/>
      <w:r w:rsidRPr="004256C0">
        <w:rPr>
          <w:rFonts w:ascii="Times New Roman" w:hAnsi="Times New Roman" w:cs="Times New Roman"/>
          <w:b/>
          <w:bCs/>
          <w:sz w:val="24"/>
          <w:szCs w:val="24"/>
        </w:rPr>
        <w:t xml:space="preserve"> Звездный, 2023г.</w:t>
      </w:r>
    </w:p>
    <w:p w:rsidR="00F07E37" w:rsidRPr="004256C0" w:rsidRDefault="00F07E37" w:rsidP="00F07E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5C65D6" w:rsidRPr="004256C0" w:rsidRDefault="005C65D6" w:rsidP="00F07E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E37" w:rsidRPr="004256C0" w:rsidRDefault="009934D9" w:rsidP="005B3D96">
      <w:pPr>
        <w:pStyle w:val="Style4"/>
        <w:widowControl/>
        <w:tabs>
          <w:tab w:val="left" w:pos="284"/>
          <w:tab w:val="left" w:pos="1276"/>
        </w:tabs>
        <w:spacing w:line="240" w:lineRule="auto"/>
        <w:ind w:firstLine="709"/>
      </w:pPr>
      <w:r w:rsidRPr="004256C0">
        <w:t>Программа «Музыка</w:t>
      </w:r>
      <w:r w:rsidR="00144148" w:rsidRPr="004256C0">
        <w:t xml:space="preserve"> и мы</w:t>
      </w:r>
      <w:r w:rsidR="005C65D6" w:rsidRPr="004256C0">
        <w:t>» определяет содержание и организацию внеурочной деятельности по обще</w:t>
      </w:r>
      <w:r w:rsidR="00A76B98" w:rsidRPr="004256C0">
        <w:t>культурному</w:t>
      </w:r>
      <w:r w:rsidR="005C65D6" w:rsidRPr="004256C0">
        <w:t xml:space="preserve"> направлению. Данная программа способст</w:t>
      </w:r>
      <w:r w:rsidR="00A76B98" w:rsidRPr="004256C0">
        <w:t>вует формированию музыкальной</w:t>
      </w:r>
      <w:r w:rsidR="005C65D6" w:rsidRPr="004256C0">
        <w:t xml:space="preserve"> культуры обучающихся, их духовно-нравственному, социальному, личностному и интеллектуальному развитию. Выполнение программы обеспечивает социальную успешность, развитие творческих способностей, саморазвитие и самосовершенствование, а также сохранение и укрепление здоровья обучающихся</w:t>
      </w:r>
      <w:r w:rsidR="005C65D6" w:rsidRPr="004256C0">
        <w:rPr>
          <w:rStyle w:val="FontStyle43"/>
          <w:sz w:val="24"/>
          <w:szCs w:val="24"/>
        </w:rPr>
        <w:t>.</w:t>
      </w:r>
    </w:p>
    <w:p w:rsidR="00F07E37" w:rsidRPr="004256C0" w:rsidRDefault="00F07E37" w:rsidP="00F07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Назначение программы: </w:t>
      </w:r>
    </w:p>
    <w:p w:rsidR="00F07E37" w:rsidRPr="004256C0" w:rsidRDefault="00F07E37" w:rsidP="00F07E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4256C0">
        <w:rPr>
          <w:rFonts w:ascii="Times New Roman" w:hAnsi="Times New Roman" w:cs="Times New Roman"/>
          <w:sz w:val="24"/>
          <w:szCs w:val="24"/>
        </w:rPr>
        <w:t>обучающихс</w:t>
      </w:r>
      <w:r w:rsidR="00A76B98" w:rsidRPr="004256C0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A76B98" w:rsidRPr="004256C0">
        <w:rPr>
          <w:rFonts w:ascii="Times New Roman" w:hAnsi="Times New Roman" w:cs="Times New Roman"/>
          <w:sz w:val="24"/>
          <w:szCs w:val="24"/>
        </w:rPr>
        <w:t xml:space="preserve">  1  класса</w:t>
      </w:r>
      <w:r w:rsidR="00D05A2E" w:rsidRPr="004256C0">
        <w:rPr>
          <w:rFonts w:ascii="Times New Roman" w:hAnsi="Times New Roman" w:cs="Times New Roman"/>
          <w:sz w:val="24"/>
          <w:szCs w:val="24"/>
        </w:rPr>
        <w:t>:</w:t>
      </w:r>
    </w:p>
    <w:p w:rsidR="00F07E37" w:rsidRPr="004256C0" w:rsidRDefault="00F07E37" w:rsidP="00F07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образовательная программа обеспечивает реализацию их права на информацию об образовательных услугах, основанных на  свободе  выбора  учащимся сфер  и  форм  познания, деятельности и творчества, права на гарантию качества получаемых услуг; </w:t>
      </w:r>
    </w:p>
    <w:p w:rsidR="00F07E37" w:rsidRPr="004256C0" w:rsidRDefault="00F07E37" w:rsidP="00F07E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для педагогич</w:t>
      </w:r>
      <w:r w:rsidR="00D05A2E" w:rsidRPr="004256C0">
        <w:rPr>
          <w:rFonts w:ascii="Times New Roman" w:hAnsi="Times New Roman" w:cs="Times New Roman"/>
          <w:sz w:val="24"/>
          <w:szCs w:val="24"/>
        </w:rPr>
        <w:t>еских работников:</w:t>
      </w:r>
    </w:p>
    <w:p w:rsidR="00F07E37" w:rsidRPr="004256C0" w:rsidRDefault="00F07E37" w:rsidP="00F07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программа определяет приоритеты в содержании начального общего образования и способствует интеграции и координации деятельности п</w:t>
      </w:r>
      <w:r w:rsidR="009900C2" w:rsidRPr="004256C0">
        <w:rPr>
          <w:rFonts w:ascii="Times New Roman" w:hAnsi="Times New Roman" w:cs="Times New Roman"/>
          <w:sz w:val="24"/>
          <w:szCs w:val="24"/>
        </w:rPr>
        <w:t>о реализации общего образования.</w:t>
      </w:r>
    </w:p>
    <w:p w:rsidR="004148BE" w:rsidRPr="004256C0" w:rsidRDefault="00F07E37" w:rsidP="004148B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4256C0">
        <w:rPr>
          <w:rFonts w:ascii="Times New Roman" w:hAnsi="Times New Roman" w:cs="Times New Roman"/>
          <w:sz w:val="24"/>
          <w:szCs w:val="24"/>
        </w:rPr>
        <w:t xml:space="preserve">Рабочая программа содержит: 1) пояснительную записку, в которой конкретизируются общие цели начального общего образования с учётом специфики учебного курса; 2) общую характеристику учебного курса; 3) описание места учебного курса в учебном плане; 4) описание ценностных ориентиров содержания учебного курса; 5) </w:t>
      </w:r>
      <w:r w:rsidR="00D05A2E" w:rsidRPr="004256C0">
        <w:rPr>
          <w:rFonts w:ascii="Times New Roman" w:hAnsi="Times New Roman" w:cs="Times New Roman"/>
          <w:sz w:val="24"/>
          <w:szCs w:val="24"/>
        </w:rPr>
        <w:t xml:space="preserve">планируемые личностные, </w:t>
      </w:r>
      <w:proofErr w:type="spellStart"/>
      <w:r w:rsidR="00D05A2E" w:rsidRPr="004256C0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D05A2E" w:rsidRPr="004256C0">
        <w:rPr>
          <w:rFonts w:ascii="Times New Roman" w:hAnsi="Times New Roman" w:cs="Times New Roman"/>
          <w:sz w:val="24"/>
          <w:szCs w:val="24"/>
        </w:rPr>
        <w:t xml:space="preserve"> и предметные результаты освоения учебного курса; 6) </w:t>
      </w:r>
      <w:r w:rsidRPr="004256C0">
        <w:rPr>
          <w:rFonts w:ascii="Times New Roman" w:hAnsi="Times New Roman" w:cs="Times New Roman"/>
          <w:sz w:val="24"/>
          <w:szCs w:val="24"/>
        </w:rPr>
        <w:t>кален</w:t>
      </w:r>
      <w:r w:rsidR="00D05A2E" w:rsidRPr="004256C0">
        <w:rPr>
          <w:rFonts w:ascii="Times New Roman" w:hAnsi="Times New Roman" w:cs="Times New Roman"/>
          <w:sz w:val="24"/>
          <w:szCs w:val="24"/>
        </w:rPr>
        <w:t>дарно-тематическое планирование;</w:t>
      </w:r>
      <w:proofErr w:type="gramEnd"/>
      <w:r w:rsidR="00A76B98" w:rsidRPr="004256C0">
        <w:rPr>
          <w:rFonts w:ascii="Times New Roman" w:hAnsi="Times New Roman" w:cs="Times New Roman"/>
          <w:sz w:val="24"/>
          <w:szCs w:val="24"/>
        </w:rPr>
        <w:t xml:space="preserve"> </w:t>
      </w:r>
      <w:r w:rsidR="00D05A2E" w:rsidRPr="004256C0">
        <w:rPr>
          <w:rFonts w:ascii="Times New Roman" w:hAnsi="Times New Roman" w:cs="Times New Roman"/>
          <w:sz w:val="24"/>
          <w:szCs w:val="24"/>
        </w:rPr>
        <w:t xml:space="preserve">7) </w:t>
      </w:r>
      <w:r w:rsidR="007C4A1B" w:rsidRPr="004256C0">
        <w:rPr>
          <w:rFonts w:ascii="Times New Roman" w:hAnsi="Times New Roman" w:cs="Times New Roman"/>
          <w:sz w:val="24"/>
          <w:szCs w:val="24"/>
        </w:rPr>
        <w:t xml:space="preserve">формы контроля; 8) методические рекомендации; 9) </w:t>
      </w:r>
      <w:r w:rsidR="009F2995" w:rsidRPr="004256C0">
        <w:rPr>
          <w:rFonts w:ascii="Times New Roman" w:hAnsi="Times New Roman" w:cs="Times New Roman"/>
          <w:sz w:val="24"/>
          <w:szCs w:val="24"/>
        </w:rPr>
        <w:t>учебно-методическое и материально-техническое</w:t>
      </w:r>
      <w:r w:rsidR="00D05A2E" w:rsidRPr="004256C0">
        <w:rPr>
          <w:rFonts w:ascii="Times New Roman" w:hAnsi="Times New Roman" w:cs="Times New Roman"/>
          <w:sz w:val="24"/>
          <w:szCs w:val="24"/>
        </w:rPr>
        <w:t xml:space="preserve"> обеспе</w:t>
      </w:r>
      <w:r w:rsidR="007C4A1B" w:rsidRPr="004256C0">
        <w:rPr>
          <w:rFonts w:ascii="Times New Roman" w:hAnsi="Times New Roman" w:cs="Times New Roman"/>
          <w:sz w:val="24"/>
          <w:szCs w:val="24"/>
        </w:rPr>
        <w:t>чения образовательного процесса.</w:t>
      </w:r>
    </w:p>
    <w:p w:rsidR="004148BE" w:rsidRPr="004256C0" w:rsidRDefault="004148BE" w:rsidP="004148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b/>
          <w:i/>
          <w:sz w:val="24"/>
          <w:szCs w:val="24"/>
        </w:rPr>
        <w:t xml:space="preserve">Нормативно-правовой и документальной </w:t>
      </w:r>
      <w:proofErr w:type="gramStart"/>
      <w:r w:rsidRPr="004256C0">
        <w:rPr>
          <w:rFonts w:ascii="Times New Roman" w:hAnsi="Times New Roman" w:cs="Times New Roman"/>
          <w:b/>
          <w:i/>
          <w:sz w:val="24"/>
          <w:szCs w:val="24"/>
        </w:rPr>
        <w:t>базой  программы</w:t>
      </w:r>
      <w:proofErr w:type="gramEnd"/>
      <w:r w:rsidRPr="004256C0">
        <w:rPr>
          <w:rFonts w:ascii="Times New Roman" w:hAnsi="Times New Roman" w:cs="Times New Roman"/>
          <w:b/>
          <w:i/>
          <w:sz w:val="24"/>
          <w:szCs w:val="24"/>
        </w:rPr>
        <w:t xml:space="preserve">  внеурочной деятельности</w:t>
      </w:r>
      <w:r w:rsidRPr="004256C0">
        <w:rPr>
          <w:rFonts w:ascii="Times New Roman" w:hAnsi="Times New Roman" w:cs="Times New Roman"/>
          <w:sz w:val="24"/>
          <w:szCs w:val="24"/>
        </w:rPr>
        <w:t xml:space="preserve"> по формированию </w:t>
      </w:r>
      <w:r w:rsidRPr="004256C0">
        <w:rPr>
          <w:rFonts w:ascii="Times New Roman" w:hAnsi="Times New Roman" w:cs="Times New Roman"/>
          <w:i/>
          <w:sz w:val="24"/>
          <w:szCs w:val="24"/>
        </w:rPr>
        <w:t>обще</w:t>
      </w:r>
      <w:r w:rsidR="00B73A8E" w:rsidRPr="004256C0">
        <w:rPr>
          <w:rFonts w:ascii="Times New Roman" w:hAnsi="Times New Roman" w:cs="Times New Roman"/>
          <w:i/>
          <w:sz w:val="24"/>
          <w:szCs w:val="24"/>
        </w:rPr>
        <w:t>-</w:t>
      </w:r>
      <w:r w:rsidRPr="004256C0">
        <w:rPr>
          <w:rFonts w:ascii="Times New Roman" w:hAnsi="Times New Roman" w:cs="Times New Roman"/>
          <w:i/>
          <w:sz w:val="24"/>
          <w:szCs w:val="24"/>
        </w:rPr>
        <w:t>интеллектуальной</w:t>
      </w:r>
      <w:r w:rsidRPr="004256C0">
        <w:rPr>
          <w:rFonts w:ascii="Times New Roman" w:hAnsi="Times New Roman" w:cs="Times New Roman"/>
          <w:sz w:val="24"/>
          <w:szCs w:val="24"/>
        </w:rPr>
        <w:t xml:space="preserve"> культуры учащихся на ступени начального общего образования являются:</w:t>
      </w:r>
    </w:p>
    <w:p w:rsidR="004148BE" w:rsidRPr="004256C0" w:rsidRDefault="004148BE" w:rsidP="00716A8D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contextualSpacing w:val="0"/>
        <w:jc w:val="both"/>
        <w:rPr>
          <w:rFonts w:ascii="Times New Roman" w:eastAsia="TimesNewRomanPSMT" w:hAnsi="Times New Roman"/>
          <w:sz w:val="24"/>
          <w:szCs w:val="24"/>
        </w:rPr>
      </w:pPr>
      <w:r w:rsidRPr="004256C0">
        <w:rPr>
          <w:rFonts w:ascii="Times New Roman" w:eastAsia="TimesNewRomanPSMT" w:hAnsi="Times New Roman"/>
          <w:sz w:val="24"/>
          <w:szCs w:val="24"/>
        </w:rPr>
        <w:t xml:space="preserve">Закон Российской Федерации «Об образовании»;  </w:t>
      </w:r>
    </w:p>
    <w:p w:rsidR="004148BE" w:rsidRPr="004256C0" w:rsidRDefault="004148BE" w:rsidP="00716A8D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contextualSpacing w:val="0"/>
        <w:jc w:val="both"/>
        <w:rPr>
          <w:rFonts w:ascii="Times New Roman" w:eastAsia="TimesNewRomanPSMT" w:hAnsi="Times New Roman"/>
          <w:sz w:val="24"/>
          <w:szCs w:val="24"/>
        </w:rPr>
      </w:pPr>
      <w:r w:rsidRPr="004256C0">
        <w:rPr>
          <w:rFonts w:ascii="Times New Roman" w:eastAsia="TimesNewRomanPSMT" w:hAnsi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 (утвержден приказом МО от 6 октября 2009 г. № 373, зарегистрирован в Минюсте России 22 декабря 2009 г., регистрационный номер 17785) с изменениями (утверждены приказом </w:t>
      </w:r>
      <w:proofErr w:type="spellStart"/>
      <w:r w:rsidRPr="004256C0">
        <w:rPr>
          <w:rFonts w:ascii="Times New Roman" w:eastAsia="TimesNewRomanPSMT" w:hAnsi="Times New Roman"/>
          <w:sz w:val="24"/>
          <w:szCs w:val="24"/>
        </w:rPr>
        <w:t>Минобрнауки</w:t>
      </w:r>
      <w:proofErr w:type="spellEnd"/>
      <w:r w:rsidRPr="004256C0">
        <w:rPr>
          <w:rFonts w:ascii="Times New Roman" w:eastAsia="TimesNewRomanPSMT" w:hAnsi="Times New Roman"/>
          <w:sz w:val="24"/>
          <w:szCs w:val="24"/>
        </w:rPr>
        <w:t xml:space="preserve"> России от 26 ноября 2010 г. № 1241, зарегистрированы в Минюсте России 4 февраля 2011 г., регистрационный номер 19707);  </w:t>
      </w:r>
    </w:p>
    <w:p w:rsidR="004148BE" w:rsidRPr="004256C0" w:rsidRDefault="004148BE" w:rsidP="00716A8D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contextualSpacing w:val="0"/>
        <w:jc w:val="both"/>
        <w:rPr>
          <w:rFonts w:ascii="Times New Roman" w:eastAsia="TimesNewRomanPSMT" w:hAnsi="Times New Roman"/>
          <w:sz w:val="24"/>
          <w:szCs w:val="24"/>
        </w:rPr>
      </w:pPr>
      <w:r w:rsidRPr="004256C0">
        <w:rPr>
          <w:rFonts w:ascii="Times New Roman" w:eastAsia="TimesNewRomanPSMT" w:hAnsi="Times New Roman"/>
          <w:sz w:val="24"/>
          <w:szCs w:val="24"/>
        </w:rPr>
        <w:t xml:space="preserve">СанПиН 2.4.2. 2821 – 10 «Санитарно-эпидемиологические требования к условиям и организации обучения в общеобразовательных учреждениях» (29 декабря 2010 г. № 189, зарегистрированы в Минюсте России 3 марта 2011 г., регистрационный номер 19993); </w:t>
      </w:r>
    </w:p>
    <w:p w:rsidR="004148BE" w:rsidRPr="004256C0" w:rsidRDefault="004148BE" w:rsidP="00716A8D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contextualSpacing w:val="0"/>
        <w:jc w:val="both"/>
        <w:rPr>
          <w:rFonts w:ascii="Times New Roman" w:eastAsia="TimesNewRomanPSMT" w:hAnsi="Times New Roman"/>
          <w:sz w:val="24"/>
          <w:szCs w:val="24"/>
        </w:rPr>
      </w:pPr>
      <w:r w:rsidRPr="004256C0">
        <w:rPr>
          <w:rFonts w:ascii="Times New Roman" w:eastAsia="TimesNewRomanPSMT" w:hAnsi="Times New Roman"/>
          <w:sz w:val="24"/>
          <w:szCs w:val="24"/>
        </w:rPr>
        <w:t>Федеральные требования к образовательным учреждениям в части охраны здоровья обучающихся, воспитанников (утверждены приказом Мин-</w:t>
      </w:r>
      <w:proofErr w:type="spellStart"/>
      <w:r w:rsidRPr="004256C0">
        <w:rPr>
          <w:rFonts w:ascii="Times New Roman" w:eastAsia="TimesNewRomanPSMT" w:hAnsi="Times New Roman"/>
          <w:sz w:val="24"/>
          <w:szCs w:val="24"/>
        </w:rPr>
        <w:t>обрнауки</w:t>
      </w:r>
      <w:proofErr w:type="spellEnd"/>
      <w:r w:rsidRPr="004256C0">
        <w:rPr>
          <w:rFonts w:ascii="Times New Roman" w:eastAsia="TimesNewRomanPSMT" w:hAnsi="Times New Roman"/>
          <w:sz w:val="24"/>
          <w:szCs w:val="24"/>
        </w:rPr>
        <w:t xml:space="preserve"> России от 28 декабря 2010 г. № 2106, зарегистрированы в Минюсте России 2 февраля 2011 г., регистрационный номер 19676). </w:t>
      </w:r>
    </w:p>
    <w:p w:rsidR="000C1ECD" w:rsidRPr="004256C0" w:rsidRDefault="000C1ECD" w:rsidP="00716A8D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6C0">
        <w:rPr>
          <w:rFonts w:ascii="Times New Roman" w:hAnsi="Times New Roman"/>
          <w:sz w:val="24"/>
          <w:szCs w:val="24"/>
        </w:rPr>
        <w:t>Концепция духовно-нравственного развития и воспитания личности гражданина России.</w:t>
      </w:r>
    </w:p>
    <w:p w:rsidR="004148BE" w:rsidRPr="004256C0" w:rsidRDefault="004148BE" w:rsidP="00716A8D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contextualSpacing w:val="0"/>
        <w:jc w:val="both"/>
        <w:rPr>
          <w:rFonts w:ascii="Times New Roman" w:eastAsia="TimesNewRomanPSMT" w:hAnsi="Times New Roman"/>
          <w:sz w:val="24"/>
          <w:szCs w:val="24"/>
        </w:rPr>
      </w:pPr>
      <w:r w:rsidRPr="004256C0">
        <w:rPr>
          <w:rFonts w:ascii="Times New Roman" w:eastAsia="TimesNewRomanPSMT" w:hAnsi="Times New Roman"/>
          <w:sz w:val="24"/>
          <w:szCs w:val="24"/>
        </w:rPr>
        <w:t>Методическое письмо МО РФ № 03-296 от 12 мая 2011 года "Об организации внеурочной деятельности при введении федерального государственного образовательного стандарта общего образования".</w:t>
      </w:r>
    </w:p>
    <w:p w:rsidR="004148BE" w:rsidRPr="004256C0" w:rsidRDefault="004148BE" w:rsidP="00414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8BE" w:rsidRPr="004256C0" w:rsidRDefault="004148BE" w:rsidP="005B3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Программа внеурочной деятельности по обще</w:t>
      </w:r>
      <w:r w:rsidR="00A76B98" w:rsidRPr="004256C0">
        <w:rPr>
          <w:rFonts w:ascii="Times New Roman" w:hAnsi="Times New Roman" w:cs="Times New Roman"/>
          <w:sz w:val="24"/>
          <w:szCs w:val="24"/>
        </w:rPr>
        <w:t xml:space="preserve">культурному </w:t>
      </w:r>
      <w:r w:rsidRPr="004256C0">
        <w:rPr>
          <w:rFonts w:ascii="Times New Roman" w:hAnsi="Times New Roman" w:cs="Times New Roman"/>
          <w:sz w:val="24"/>
          <w:szCs w:val="24"/>
        </w:rPr>
        <w:t>направлению «</w:t>
      </w:r>
      <w:r w:rsidR="009934D9" w:rsidRPr="004256C0">
        <w:rPr>
          <w:rFonts w:ascii="Times New Roman" w:hAnsi="Times New Roman" w:cs="Times New Roman"/>
          <w:sz w:val="24"/>
          <w:szCs w:val="24"/>
        </w:rPr>
        <w:t>Музыка</w:t>
      </w:r>
      <w:r w:rsidR="00BD7FAF" w:rsidRPr="004256C0">
        <w:rPr>
          <w:rFonts w:ascii="Times New Roman" w:hAnsi="Times New Roman" w:cs="Times New Roman"/>
          <w:sz w:val="24"/>
          <w:szCs w:val="24"/>
        </w:rPr>
        <w:t xml:space="preserve"> и мы</w:t>
      </w:r>
      <w:r w:rsidRPr="004256C0">
        <w:rPr>
          <w:rFonts w:ascii="Times New Roman" w:hAnsi="Times New Roman" w:cs="Times New Roman"/>
          <w:sz w:val="24"/>
          <w:szCs w:val="24"/>
        </w:rPr>
        <w:t xml:space="preserve">» носит образовательно-воспитательный характер и направлена на осуществление следующей </w:t>
      </w:r>
      <w:r w:rsidRPr="004256C0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цели</w:t>
      </w:r>
      <w:r w:rsidRPr="004256C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C2E2E" w:rsidRPr="004256C0" w:rsidRDefault="00CC2E2E" w:rsidP="00787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4256C0">
        <w:rPr>
          <w:rFonts w:ascii="Times New Roman" w:eastAsia="Times New Roman" w:hAnsi="Times New Roman" w:cs="Times New Roman"/>
          <w:sz w:val="24"/>
          <w:szCs w:val="24"/>
        </w:rPr>
        <w:t>оздание условий для развития творческих способностей и духовно-нравственного становления детей младшего школьного возраста посредством вовлечения их в музыкальную деятельность.</w:t>
      </w:r>
    </w:p>
    <w:p w:rsidR="00CC2E2E" w:rsidRPr="004256C0" w:rsidRDefault="00CC2E2E" w:rsidP="00787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E2E" w:rsidRPr="004256C0" w:rsidRDefault="00CC2E2E" w:rsidP="00CC2E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56C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4256C0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425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56C0">
        <w:rPr>
          <w:rFonts w:ascii="Times New Roman" w:eastAsia="Times New Roman" w:hAnsi="Times New Roman" w:cs="Times New Roman"/>
          <w:b/>
          <w:sz w:val="24"/>
          <w:szCs w:val="24"/>
        </w:rPr>
        <w:t xml:space="preserve">внеурочной деятельности: </w:t>
      </w:r>
    </w:p>
    <w:p w:rsidR="00E00DBA" w:rsidRPr="004256C0" w:rsidRDefault="00E00DBA" w:rsidP="00716A8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развитие голоса, музыкального слуха и памяти, чувства ритма;</w:t>
      </w:r>
    </w:p>
    <w:p w:rsidR="00E00DBA" w:rsidRPr="004256C0" w:rsidRDefault="00E00DBA" w:rsidP="00716A8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формирование у учащихся практических умений и навыков (чистота интонирования, артикуляция и дыхание);</w:t>
      </w:r>
    </w:p>
    <w:p w:rsidR="00E00DBA" w:rsidRPr="004256C0" w:rsidRDefault="00E00DBA" w:rsidP="00716A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6C0">
        <w:rPr>
          <w:rFonts w:ascii="Times New Roman" w:eastAsia="Times New Roman" w:hAnsi="Times New Roman" w:cs="Times New Roman"/>
          <w:sz w:val="24"/>
          <w:szCs w:val="24"/>
        </w:rPr>
        <w:t>развитие умения воспринимать музыку и выражать свое отношение к музыкальному произведению;</w:t>
      </w:r>
    </w:p>
    <w:p w:rsidR="00E00DBA" w:rsidRPr="004256C0" w:rsidRDefault="00E00DBA" w:rsidP="00716A8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формирование уровня знаний детей в области музыкальной культуры, развитие их музыкальных представлений и художественного вкуса;</w:t>
      </w:r>
    </w:p>
    <w:p w:rsidR="00E00DBA" w:rsidRPr="004256C0" w:rsidRDefault="00E00DBA" w:rsidP="00716A8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воспитание у детей эстетического вкуса, исполнительской и </w:t>
      </w:r>
      <w:proofErr w:type="spellStart"/>
      <w:r w:rsidRPr="004256C0">
        <w:rPr>
          <w:rFonts w:ascii="Times New Roman" w:hAnsi="Times New Roman" w:cs="Times New Roman"/>
          <w:sz w:val="24"/>
          <w:szCs w:val="24"/>
        </w:rPr>
        <w:t>слушательской</w:t>
      </w:r>
      <w:proofErr w:type="spellEnd"/>
      <w:r w:rsidRPr="004256C0">
        <w:rPr>
          <w:rFonts w:ascii="Times New Roman" w:hAnsi="Times New Roman" w:cs="Times New Roman"/>
          <w:sz w:val="24"/>
          <w:szCs w:val="24"/>
        </w:rPr>
        <w:t xml:space="preserve"> культуры, умения работать в коллективе, настойчивости и целеустремлённости в преодолении трудностей учебного процесса, ответственности за творческий результат;  </w:t>
      </w:r>
    </w:p>
    <w:p w:rsidR="00E00DBA" w:rsidRPr="004256C0" w:rsidRDefault="00737C8A" w:rsidP="00716A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00DBA" w:rsidRPr="004256C0">
        <w:rPr>
          <w:rFonts w:ascii="Times New Roman" w:eastAsia="Times New Roman" w:hAnsi="Times New Roman" w:cs="Times New Roman"/>
          <w:sz w:val="24"/>
          <w:szCs w:val="24"/>
        </w:rPr>
        <w:t>ключение школьников в активную творческую деятельность с последующим оцен</w:t>
      </w:r>
      <w:r w:rsidRPr="004256C0">
        <w:rPr>
          <w:rFonts w:ascii="Times New Roman" w:eastAsia="Times New Roman" w:hAnsi="Times New Roman" w:cs="Times New Roman"/>
          <w:sz w:val="24"/>
          <w:szCs w:val="24"/>
        </w:rPr>
        <w:t>иванием «продукта» своего труда;</w:t>
      </w:r>
    </w:p>
    <w:p w:rsidR="00E00DBA" w:rsidRPr="004256C0" w:rsidRDefault="00737C8A" w:rsidP="00716A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eastAsia="Times New Roman" w:hAnsi="Times New Roman" w:cs="Times New Roman"/>
          <w:sz w:val="24"/>
          <w:szCs w:val="24"/>
        </w:rPr>
        <w:t>ф</w:t>
      </w:r>
      <w:r w:rsidR="00E00DBA" w:rsidRPr="004256C0">
        <w:rPr>
          <w:rFonts w:ascii="Times New Roman" w:eastAsia="Times New Roman" w:hAnsi="Times New Roman" w:cs="Times New Roman"/>
          <w:sz w:val="24"/>
          <w:szCs w:val="24"/>
        </w:rPr>
        <w:t>ормирование у детей интереса к музыке, накопление музыкально-творческого опыта.</w:t>
      </w:r>
    </w:p>
    <w:p w:rsidR="00F07E37" w:rsidRPr="004256C0" w:rsidRDefault="004D2619" w:rsidP="00941FA3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256C0">
        <w:rPr>
          <w:rFonts w:ascii="Times New Roman" w:hAnsi="Times New Roman"/>
          <w:sz w:val="24"/>
          <w:szCs w:val="24"/>
        </w:rPr>
        <w:t>Цель и задачи программы внеурочной деятельности по обще</w:t>
      </w:r>
      <w:r w:rsidR="00CC2E2E" w:rsidRPr="004256C0">
        <w:rPr>
          <w:rFonts w:ascii="Times New Roman" w:hAnsi="Times New Roman"/>
          <w:sz w:val="24"/>
          <w:szCs w:val="24"/>
        </w:rPr>
        <w:t>культурному</w:t>
      </w:r>
      <w:r w:rsidRPr="004256C0">
        <w:rPr>
          <w:rFonts w:ascii="Times New Roman" w:hAnsi="Times New Roman"/>
          <w:sz w:val="24"/>
          <w:szCs w:val="24"/>
        </w:rPr>
        <w:t xml:space="preserve"> направлению «</w:t>
      </w:r>
      <w:r w:rsidR="009934D9" w:rsidRPr="004256C0">
        <w:rPr>
          <w:rFonts w:ascii="Times New Roman" w:hAnsi="Times New Roman"/>
          <w:sz w:val="24"/>
          <w:szCs w:val="24"/>
        </w:rPr>
        <w:t>Музыка</w:t>
      </w:r>
      <w:r w:rsidR="00144148" w:rsidRPr="004256C0">
        <w:rPr>
          <w:rFonts w:ascii="Times New Roman" w:hAnsi="Times New Roman"/>
          <w:sz w:val="24"/>
          <w:szCs w:val="24"/>
        </w:rPr>
        <w:t xml:space="preserve"> и мы</w:t>
      </w:r>
      <w:r w:rsidRPr="004256C0">
        <w:rPr>
          <w:rFonts w:ascii="Times New Roman" w:hAnsi="Times New Roman"/>
          <w:sz w:val="24"/>
          <w:szCs w:val="24"/>
        </w:rPr>
        <w:t xml:space="preserve">» соответствуют цели и задачам основной образовательной программы, </w:t>
      </w:r>
      <w:r w:rsidR="00CC2E2E" w:rsidRPr="004256C0">
        <w:rPr>
          <w:rFonts w:ascii="Times New Roman" w:hAnsi="Times New Roman"/>
          <w:sz w:val="24"/>
          <w:szCs w:val="24"/>
        </w:rPr>
        <w:t xml:space="preserve"> </w:t>
      </w:r>
      <w:r w:rsidRPr="004256C0">
        <w:rPr>
          <w:rFonts w:ascii="Times New Roman" w:hAnsi="Times New Roman"/>
          <w:sz w:val="24"/>
          <w:szCs w:val="24"/>
        </w:rPr>
        <w:t>реализуемой в М</w:t>
      </w:r>
      <w:r w:rsidR="00FF065F" w:rsidRPr="004256C0">
        <w:rPr>
          <w:rFonts w:ascii="Times New Roman" w:hAnsi="Times New Roman"/>
          <w:sz w:val="24"/>
          <w:szCs w:val="24"/>
        </w:rPr>
        <w:t>К</w:t>
      </w:r>
      <w:r w:rsidRPr="004256C0">
        <w:rPr>
          <w:rFonts w:ascii="Times New Roman" w:hAnsi="Times New Roman"/>
          <w:sz w:val="24"/>
          <w:szCs w:val="24"/>
        </w:rPr>
        <w:t xml:space="preserve">ОУ  </w:t>
      </w:r>
      <w:r w:rsidR="00FF065F" w:rsidRPr="004256C0">
        <w:rPr>
          <w:rFonts w:ascii="Times New Roman" w:hAnsi="Times New Roman"/>
          <w:sz w:val="24"/>
          <w:szCs w:val="24"/>
        </w:rPr>
        <w:t xml:space="preserve">«СОШ» </w:t>
      </w:r>
      <w:proofErr w:type="spellStart"/>
      <w:r w:rsidR="00FF065F" w:rsidRPr="004256C0">
        <w:rPr>
          <w:rFonts w:ascii="Times New Roman" w:hAnsi="Times New Roman"/>
          <w:sz w:val="24"/>
          <w:szCs w:val="24"/>
        </w:rPr>
        <w:t>с.п.п</w:t>
      </w:r>
      <w:proofErr w:type="gramStart"/>
      <w:r w:rsidR="00FF065F" w:rsidRPr="004256C0">
        <w:rPr>
          <w:rFonts w:ascii="Times New Roman" w:hAnsi="Times New Roman"/>
          <w:sz w:val="24"/>
          <w:szCs w:val="24"/>
        </w:rPr>
        <w:t>.З</w:t>
      </w:r>
      <w:proofErr w:type="gramEnd"/>
      <w:r w:rsidR="00FF065F" w:rsidRPr="004256C0">
        <w:rPr>
          <w:rFonts w:ascii="Times New Roman" w:hAnsi="Times New Roman"/>
          <w:sz w:val="24"/>
          <w:szCs w:val="24"/>
        </w:rPr>
        <w:t>вёздный</w:t>
      </w:r>
      <w:proofErr w:type="spellEnd"/>
      <w:r w:rsidR="00FF065F" w:rsidRPr="004256C0">
        <w:rPr>
          <w:rFonts w:ascii="Times New Roman" w:hAnsi="Times New Roman"/>
          <w:sz w:val="24"/>
          <w:szCs w:val="24"/>
        </w:rPr>
        <w:t>.</w:t>
      </w:r>
    </w:p>
    <w:p w:rsidR="00144148" w:rsidRPr="004256C0" w:rsidRDefault="00144148" w:rsidP="00FF06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7E37" w:rsidRPr="004256C0" w:rsidRDefault="00F07E37" w:rsidP="007873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t>Обоснование</w:t>
      </w:r>
      <w:r w:rsidR="00522F7B" w:rsidRPr="004256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56C0">
        <w:rPr>
          <w:rFonts w:ascii="Times New Roman" w:hAnsi="Times New Roman" w:cs="Times New Roman"/>
          <w:b/>
          <w:sz w:val="24"/>
          <w:szCs w:val="24"/>
        </w:rPr>
        <w:t>выбора программы</w:t>
      </w:r>
    </w:p>
    <w:p w:rsidR="003A6B6E" w:rsidRPr="004256C0" w:rsidRDefault="003A6B6E" w:rsidP="007873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6B6E" w:rsidRPr="004256C0" w:rsidRDefault="00CC2F59" w:rsidP="0078734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256C0">
        <w:rPr>
          <w:rFonts w:ascii="Times New Roman" w:eastAsia="Times New Roman" w:hAnsi="Times New Roman" w:cs="Times New Roman"/>
          <w:sz w:val="24"/>
          <w:szCs w:val="24"/>
        </w:rPr>
        <w:t>Музыка учит мыслить и глубже чувствовать, делает ребёнка лучше, чище, счастливее. И именно под воздействием музыкального воспитания способны раскрыться творческие способности детей.</w:t>
      </w:r>
      <w:r w:rsidR="0078734B" w:rsidRPr="004256C0">
        <w:rPr>
          <w:rFonts w:ascii="Times New Roman" w:hAnsi="Times New Roman" w:cs="Times New Roman"/>
          <w:sz w:val="24"/>
          <w:szCs w:val="24"/>
        </w:rPr>
        <w:t xml:space="preserve"> </w:t>
      </w:r>
      <w:r w:rsidRPr="004256C0">
        <w:rPr>
          <w:rFonts w:ascii="Times New Roman" w:eastAsia="Times New Roman" w:hAnsi="Times New Roman" w:cs="Times New Roman"/>
          <w:sz w:val="24"/>
          <w:szCs w:val="24"/>
        </w:rPr>
        <w:t>Огромный интерес вызывает у детей вокальное пение. Оно развивает музыкальный ритм, память, вырабатывает исполнительские навыки. Пение</w:t>
      </w:r>
      <w:r w:rsidRPr="004256C0">
        <w:rPr>
          <w:rFonts w:ascii="Times New Roman" w:hAnsi="Times New Roman" w:cs="Times New Roman"/>
          <w:sz w:val="24"/>
          <w:szCs w:val="24"/>
        </w:rPr>
        <w:t xml:space="preserve"> </w:t>
      </w:r>
      <w:r w:rsidRPr="004256C0">
        <w:rPr>
          <w:rFonts w:ascii="Times New Roman" w:eastAsia="Times New Roman" w:hAnsi="Times New Roman" w:cs="Times New Roman"/>
          <w:sz w:val="24"/>
          <w:szCs w:val="24"/>
        </w:rPr>
        <w:t>- это ярк</w:t>
      </w:r>
      <w:r w:rsidR="0078734B" w:rsidRPr="004256C0">
        <w:rPr>
          <w:rFonts w:ascii="Times New Roman" w:eastAsia="Times New Roman" w:hAnsi="Times New Roman" w:cs="Times New Roman"/>
          <w:sz w:val="24"/>
          <w:szCs w:val="24"/>
        </w:rPr>
        <w:t xml:space="preserve">ая, образная форма углубленного </w:t>
      </w:r>
      <w:r w:rsidRPr="004256C0">
        <w:rPr>
          <w:rFonts w:ascii="Times New Roman" w:eastAsia="Times New Roman" w:hAnsi="Times New Roman" w:cs="Times New Roman"/>
          <w:sz w:val="24"/>
          <w:szCs w:val="24"/>
        </w:rPr>
        <w:t>представления об окружающей действительности.</w:t>
      </w:r>
      <w:r w:rsidR="0078734B" w:rsidRPr="004256C0">
        <w:rPr>
          <w:rFonts w:ascii="Times New Roman" w:eastAsia="Times New Roman" w:hAnsi="Times New Roman" w:cs="Times New Roman"/>
          <w:sz w:val="24"/>
          <w:szCs w:val="24"/>
        </w:rPr>
        <w:br/>
      </w:r>
      <w:r w:rsidR="0078734B" w:rsidRPr="004256C0">
        <w:rPr>
          <w:rFonts w:ascii="Times New Roman" w:hAnsi="Times New Roman" w:cs="Times New Roman"/>
          <w:sz w:val="24"/>
          <w:szCs w:val="24"/>
        </w:rPr>
        <w:t xml:space="preserve">         </w:t>
      </w:r>
      <w:r w:rsidR="00A314A6" w:rsidRPr="004256C0">
        <w:rPr>
          <w:rFonts w:ascii="Times New Roman" w:hAnsi="Times New Roman" w:cs="Times New Roman"/>
          <w:sz w:val="24"/>
          <w:szCs w:val="24"/>
        </w:rPr>
        <w:t>Данная программа составлена с  учетом требований, обозначенных в ФГОС начального общего образования, и в соответствии с концептуальными положениями системы развивающего обучения.  Программа музыкального воспитания по внеурочной деятельности «Музыка</w:t>
      </w:r>
      <w:r w:rsidR="00144148" w:rsidRPr="004256C0">
        <w:rPr>
          <w:rFonts w:ascii="Times New Roman" w:hAnsi="Times New Roman" w:cs="Times New Roman"/>
          <w:sz w:val="24"/>
          <w:szCs w:val="24"/>
        </w:rPr>
        <w:t xml:space="preserve"> и мы</w:t>
      </w:r>
      <w:r w:rsidRPr="004256C0">
        <w:rPr>
          <w:rFonts w:ascii="Times New Roman" w:hAnsi="Times New Roman" w:cs="Times New Roman"/>
          <w:sz w:val="24"/>
          <w:szCs w:val="24"/>
        </w:rPr>
        <w:t xml:space="preserve">»  поможет первоклассникам </w:t>
      </w:r>
      <w:r w:rsidR="00A314A6" w:rsidRPr="004256C0">
        <w:rPr>
          <w:rFonts w:ascii="Times New Roman" w:hAnsi="Times New Roman" w:cs="Times New Roman"/>
          <w:sz w:val="24"/>
          <w:szCs w:val="24"/>
        </w:rPr>
        <w:t>творчески войти в удивительный мир музыки, полный чарующих разнообразных звуков.</w:t>
      </w:r>
    </w:p>
    <w:p w:rsidR="00F07E37" w:rsidRPr="004256C0" w:rsidRDefault="00F07E37" w:rsidP="00F07E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t xml:space="preserve"> ОБЩАЯ ХАРАКТЕРИСТИКА КУРСА</w:t>
      </w:r>
    </w:p>
    <w:p w:rsidR="00A314A6" w:rsidRPr="004256C0" w:rsidRDefault="00A314A6" w:rsidP="00A31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14A6" w:rsidRPr="004256C0" w:rsidRDefault="00A314A6" w:rsidP="00A314A6">
      <w:pPr>
        <w:pStyle w:val="af6"/>
        <w:spacing w:before="0" w:after="0"/>
        <w:jc w:val="both"/>
      </w:pPr>
      <w:r w:rsidRPr="004256C0">
        <w:t xml:space="preserve">        </w:t>
      </w:r>
      <w:r w:rsidRPr="004256C0">
        <w:rPr>
          <w:bCs/>
        </w:rPr>
        <w:t xml:space="preserve">Нет человека, который не любит музыку. </w:t>
      </w:r>
      <w:r w:rsidRPr="004256C0">
        <w:t xml:space="preserve">Сердце каждого ребенка открыто для музыки. Надо только верить, что все дети талантливы. </w:t>
      </w:r>
    </w:p>
    <w:p w:rsidR="00A314A6" w:rsidRPr="004256C0" w:rsidRDefault="00A314A6" w:rsidP="00CC2F59">
      <w:pPr>
        <w:pStyle w:val="af6"/>
        <w:spacing w:before="0" w:after="0"/>
        <w:jc w:val="both"/>
        <w:rPr>
          <w:rStyle w:val="text4"/>
          <w:bCs/>
        </w:rPr>
      </w:pPr>
      <w:r w:rsidRPr="004256C0">
        <w:t xml:space="preserve">        </w:t>
      </w:r>
      <w:r w:rsidRPr="004256C0">
        <w:rPr>
          <w:bCs/>
        </w:rPr>
        <w:t>Очень важно, какую мы предлагаем музыку детям. Маленький ребенок, начиная свое знакомство с музыкой с относительно простых мелодий, незаметно для себя оказывается на пути, который приведет его к пониманию всего лучшего. Пройти этот путь позволяет тесная связь музыки с жизнью, с другими видами искусства. Музыка должна  пробуждать в ребёнке чувство радости, стремления двигаться, улыбаться.</w:t>
      </w:r>
      <w:r w:rsidRPr="004256C0">
        <w:rPr>
          <w:rStyle w:val="text4"/>
          <w:bCs/>
        </w:rPr>
        <w:t xml:space="preserve"> Ведь именно те звуки, которые он слышит, откладываются в его подсознании и влияют на будущее.</w:t>
      </w:r>
    </w:p>
    <w:p w:rsidR="00737C8A" w:rsidRPr="004256C0" w:rsidRDefault="00737C8A" w:rsidP="0078734B">
      <w:pPr>
        <w:pStyle w:val="af6"/>
        <w:spacing w:before="0" w:after="0"/>
        <w:jc w:val="both"/>
        <w:rPr>
          <w:bCs/>
        </w:rPr>
      </w:pPr>
    </w:p>
    <w:p w:rsidR="00CC2F59" w:rsidRPr="004256C0" w:rsidRDefault="00816F36" w:rsidP="00F34C6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B77877" w:rsidRPr="004256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Новизна программы</w:t>
      </w:r>
      <w:r w:rsidR="00CC2F59" w:rsidRPr="004256C0">
        <w:rPr>
          <w:rFonts w:ascii="Times New Roman" w:hAnsi="Times New Roman" w:cs="Times New Roman"/>
          <w:sz w:val="24"/>
          <w:szCs w:val="24"/>
        </w:rPr>
        <w:t xml:space="preserve">   </w:t>
      </w:r>
      <w:r w:rsidR="00CC2F59" w:rsidRPr="00425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F59" w:rsidRPr="004256C0">
        <w:rPr>
          <w:rFonts w:ascii="Times New Roman" w:hAnsi="Times New Roman" w:cs="Times New Roman"/>
          <w:sz w:val="24"/>
          <w:szCs w:val="24"/>
        </w:rPr>
        <w:t xml:space="preserve">заключается </w:t>
      </w:r>
      <w:r w:rsidR="00CC2F59" w:rsidRPr="004256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2F59" w:rsidRPr="004256C0">
        <w:rPr>
          <w:rFonts w:ascii="Times New Roman" w:eastAsia="Times New Roman" w:hAnsi="Times New Roman" w:cs="Times New Roman"/>
          <w:sz w:val="24"/>
          <w:szCs w:val="24"/>
        </w:rPr>
        <w:t>в том, что она позволяет в условиях ОУ через внеурочную деятельность</w:t>
      </w:r>
      <w:r w:rsidR="0078734B" w:rsidRPr="004256C0">
        <w:rPr>
          <w:rFonts w:ascii="Times New Roman" w:eastAsia="Times New Roman" w:hAnsi="Times New Roman" w:cs="Times New Roman"/>
          <w:sz w:val="24"/>
          <w:szCs w:val="24"/>
        </w:rPr>
        <w:t xml:space="preserve"> дополнить и </w:t>
      </w:r>
      <w:r w:rsidR="00CC2F59" w:rsidRPr="004256C0">
        <w:rPr>
          <w:rFonts w:ascii="Times New Roman" w:eastAsia="Times New Roman" w:hAnsi="Times New Roman" w:cs="Times New Roman"/>
          <w:sz w:val="24"/>
          <w:szCs w:val="24"/>
        </w:rPr>
        <w:t xml:space="preserve"> расширить  </w:t>
      </w:r>
      <w:r w:rsidR="0078734B" w:rsidRPr="004256C0">
        <w:rPr>
          <w:rFonts w:ascii="Times New Roman" w:eastAsia="Times New Roman" w:hAnsi="Times New Roman" w:cs="Times New Roman"/>
          <w:sz w:val="24"/>
          <w:szCs w:val="24"/>
        </w:rPr>
        <w:t xml:space="preserve">содержание  предметной </w:t>
      </w:r>
      <w:r w:rsidR="00CC2F59" w:rsidRPr="004256C0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CC2F59" w:rsidRPr="004256C0">
        <w:rPr>
          <w:rFonts w:ascii="Times New Roman" w:hAnsi="Times New Roman" w:cs="Times New Roman"/>
          <w:sz w:val="24"/>
          <w:szCs w:val="24"/>
        </w:rPr>
        <w:t>разовательной области «Музыка</w:t>
      </w:r>
      <w:r w:rsidR="0078734B" w:rsidRPr="004256C0">
        <w:rPr>
          <w:rFonts w:ascii="Times New Roman" w:eastAsia="Times New Roman" w:hAnsi="Times New Roman" w:cs="Times New Roman"/>
          <w:sz w:val="24"/>
          <w:szCs w:val="24"/>
        </w:rPr>
        <w:t>».  П</w:t>
      </w:r>
      <w:r w:rsidR="00CC2F59" w:rsidRPr="004256C0">
        <w:rPr>
          <w:rFonts w:ascii="Times New Roman" w:eastAsia="Times New Roman" w:hAnsi="Times New Roman" w:cs="Times New Roman"/>
          <w:sz w:val="24"/>
          <w:szCs w:val="24"/>
        </w:rPr>
        <w:t xml:space="preserve">рограмма  имеет четкую содержательную </w:t>
      </w:r>
      <w:r w:rsidR="00CC2F59" w:rsidRPr="004256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структуру на основе постепенной (от простого к </w:t>
      </w:r>
      <w:proofErr w:type="gramStart"/>
      <w:r w:rsidR="00CC2F59" w:rsidRPr="004256C0">
        <w:rPr>
          <w:rFonts w:ascii="Times New Roman" w:eastAsia="Times New Roman" w:hAnsi="Times New Roman" w:cs="Times New Roman"/>
          <w:sz w:val="24"/>
          <w:szCs w:val="24"/>
        </w:rPr>
        <w:t>сложному</w:t>
      </w:r>
      <w:proofErr w:type="gramEnd"/>
      <w:r w:rsidR="00CC2F59" w:rsidRPr="004256C0">
        <w:rPr>
          <w:rFonts w:ascii="Times New Roman" w:eastAsia="Times New Roman" w:hAnsi="Times New Roman" w:cs="Times New Roman"/>
          <w:sz w:val="24"/>
          <w:szCs w:val="24"/>
        </w:rPr>
        <w:t>) реализации задач тематического блока и ориентирована на развитие творческих и музыкальных  способностей  младших школьников.</w:t>
      </w:r>
    </w:p>
    <w:p w:rsidR="00F34C61" w:rsidRPr="004256C0" w:rsidRDefault="00816F36" w:rsidP="00F34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4256C0">
        <w:rPr>
          <w:rFonts w:ascii="Times New Roman" w:eastAsia="Times New Roman" w:hAnsi="Times New Roman" w:cs="Times New Roman"/>
          <w:b/>
          <w:sz w:val="24"/>
          <w:szCs w:val="24"/>
        </w:rPr>
        <w:t>Актуальность</w:t>
      </w:r>
      <w:r w:rsidRPr="004256C0">
        <w:rPr>
          <w:rFonts w:ascii="Times New Roman" w:eastAsia="Times New Roman" w:hAnsi="Times New Roman" w:cs="Times New Roman"/>
          <w:sz w:val="24"/>
          <w:szCs w:val="24"/>
        </w:rPr>
        <w:t xml:space="preserve"> программы обусловлена потребностью общества в развитии нравственных, эстетических качеств личности человека. Именно средствами музыкальной деятельности  возможно  формирование социально активной творческой личности, способной понимать общечеловеческие ценности, гордиться достижениями отечественной культуры и искусства, способной к творческому труду, сочинительству, фантазированию.</w:t>
      </w:r>
    </w:p>
    <w:p w:rsidR="001808E8" w:rsidRPr="004256C0" w:rsidRDefault="001808E8" w:rsidP="00F34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F36" w:rsidRPr="004256C0" w:rsidRDefault="00816F36" w:rsidP="00F34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6C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4256C0">
        <w:rPr>
          <w:rFonts w:ascii="Times New Roman" w:eastAsia="Times New Roman" w:hAnsi="Times New Roman" w:cs="Times New Roman"/>
          <w:b/>
          <w:sz w:val="24"/>
          <w:szCs w:val="24"/>
        </w:rPr>
        <w:t>Педагогическая целесообразность</w:t>
      </w:r>
      <w:r w:rsidRPr="004256C0">
        <w:rPr>
          <w:rFonts w:ascii="Times New Roman" w:eastAsia="Times New Roman" w:hAnsi="Times New Roman" w:cs="Times New Roman"/>
          <w:sz w:val="24"/>
          <w:szCs w:val="24"/>
        </w:rPr>
        <w:t xml:space="preserve"> данного курса для младших школьников обусловлена их возрастными особенностями: разносторонними интересами, любознательностью, увлеченностью, инициативностью. Данная программа призвана расширить творческий потенциал ребенка, обогатить музыкальный запас, сформировать нравственно - эстетические чувства, т.к. </w:t>
      </w:r>
    </w:p>
    <w:p w:rsidR="00816F36" w:rsidRPr="004256C0" w:rsidRDefault="00816F36" w:rsidP="00F34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eastAsia="Times New Roman" w:hAnsi="Times New Roman" w:cs="Times New Roman"/>
          <w:sz w:val="24"/>
          <w:szCs w:val="24"/>
        </w:rPr>
        <w:t xml:space="preserve">именно в начальной школе закладывается фундамент творческой личности, закрепляются нравственные нормы поведения в обществе, формируется духовность. </w:t>
      </w:r>
    </w:p>
    <w:p w:rsidR="00E00DBA" w:rsidRPr="004256C0" w:rsidRDefault="00816F36" w:rsidP="00E00DBA">
      <w:pPr>
        <w:tabs>
          <w:tab w:val="left" w:pos="12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E00DBA" w:rsidRPr="004256C0">
        <w:rPr>
          <w:rFonts w:ascii="Times New Roman" w:hAnsi="Times New Roman" w:cs="Times New Roman"/>
          <w:sz w:val="24"/>
          <w:szCs w:val="24"/>
        </w:rPr>
        <w:t xml:space="preserve">Программа предназначена </w:t>
      </w:r>
      <w:proofErr w:type="gramStart"/>
      <w:r w:rsidR="00E00DBA" w:rsidRPr="004256C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E00DBA" w:rsidRPr="004256C0">
        <w:rPr>
          <w:rFonts w:ascii="Times New Roman" w:hAnsi="Times New Roman" w:cs="Times New Roman"/>
          <w:sz w:val="24"/>
          <w:szCs w:val="24"/>
        </w:rPr>
        <w:t>:</w:t>
      </w:r>
    </w:p>
    <w:p w:rsidR="00E00DBA" w:rsidRPr="004256C0" w:rsidRDefault="00E00DBA" w:rsidP="00716A8D">
      <w:pPr>
        <w:pStyle w:val="a9"/>
        <w:numPr>
          <w:ilvl w:val="0"/>
          <w:numId w:val="4"/>
        </w:numPr>
        <w:tabs>
          <w:tab w:val="left" w:pos="1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6C0">
        <w:rPr>
          <w:rFonts w:ascii="Times New Roman" w:hAnsi="Times New Roman"/>
          <w:sz w:val="24"/>
          <w:szCs w:val="24"/>
        </w:rPr>
        <w:t>развития музыкальности; музыкального слуха, чувства ритма, музыкальной памяти</w:t>
      </w:r>
      <w:r w:rsidR="003A6B6E" w:rsidRPr="004256C0">
        <w:rPr>
          <w:rFonts w:ascii="Times New Roman" w:hAnsi="Times New Roman"/>
          <w:sz w:val="24"/>
          <w:szCs w:val="24"/>
        </w:rPr>
        <w:t>,</w:t>
      </w:r>
      <w:r w:rsidRPr="004256C0">
        <w:rPr>
          <w:rFonts w:ascii="Times New Roman" w:hAnsi="Times New Roman"/>
          <w:sz w:val="24"/>
          <w:szCs w:val="24"/>
        </w:rPr>
        <w:t xml:space="preserve"> восприимчивости, способности к сопереживанию;</w:t>
      </w:r>
    </w:p>
    <w:p w:rsidR="00E00DBA" w:rsidRPr="004256C0" w:rsidRDefault="00E00DBA" w:rsidP="00716A8D">
      <w:pPr>
        <w:pStyle w:val="a9"/>
        <w:numPr>
          <w:ilvl w:val="0"/>
          <w:numId w:val="4"/>
        </w:numPr>
        <w:tabs>
          <w:tab w:val="left" w:pos="1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6C0">
        <w:rPr>
          <w:rFonts w:ascii="Times New Roman" w:hAnsi="Times New Roman"/>
          <w:sz w:val="24"/>
          <w:szCs w:val="24"/>
        </w:rPr>
        <w:t>раскрытия творческих способностей в различных видах музыкально-творческой деятельности (слушании музыки, пении, музыкально-пластическом движении, импровизации, драматизации исполняемых произведений);</w:t>
      </w:r>
    </w:p>
    <w:p w:rsidR="00E00DBA" w:rsidRPr="004256C0" w:rsidRDefault="00E00DBA" w:rsidP="00716A8D">
      <w:pPr>
        <w:pStyle w:val="a9"/>
        <w:numPr>
          <w:ilvl w:val="0"/>
          <w:numId w:val="4"/>
        </w:numPr>
        <w:tabs>
          <w:tab w:val="left" w:pos="1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6C0">
        <w:rPr>
          <w:rFonts w:ascii="Times New Roman" w:hAnsi="Times New Roman"/>
          <w:sz w:val="24"/>
          <w:szCs w:val="24"/>
        </w:rPr>
        <w:t>повышения уровня знаний в области музыкального искусства своего народа и других народов.</w:t>
      </w:r>
    </w:p>
    <w:p w:rsidR="00F07E37" w:rsidRPr="004256C0" w:rsidRDefault="00F07E37" w:rsidP="00E00DBA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3A6B6E" w:rsidRPr="004256C0" w:rsidRDefault="00F07E37" w:rsidP="00FF06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256C0">
        <w:rPr>
          <w:rFonts w:ascii="Times New Roman" w:hAnsi="Times New Roman"/>
          <w:b/>
          <w:sz w:val="24"/>
          <w:szCs w:val="24"/>
        </w:rPr>
        <w:t>ОПИСАНИЕ МЕСТА КУРСА В УЧЕБНОМ ПЛАНЕ</w:t>
      </w:r>
    </w:p>
    <w:p w:rsidR="00241D92" w:rsidRPr="004256C0" w:rsidRDefault="004F194D" w:rsidP="005B3D9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="00AC6737" w:rsidRPr="004256C0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9934D9" w:rsidRPr="004256C0">
        <w:rPr>
          <w:rFonts w:ascii="Times New Roman" w:hAnsi="Times New Roman" w:cs="Times New Roman"/>
          <w:sz w:val="24"/>
          <w:szCs w:val="24"/>
        </w:rPr>
        <w:t>«Музыка</w:t>
      </w:r>
      <w:r w:rsidR="00144148" w:rsidRPr="004256C0">
        <w:rPr>
          <w:rFonts w:ascii="Times New Roman" w:hAnsi="Times New Roman" w:cs="Times New Roman"/>
          <w:sz w:val="24"/>
          <w:szCs w:val="24"/>
        </w:rPr>
        <w:t xml:space="preserve"> и мы</w:t>
      </w:r>
      <w:r w:rsidR="00293822" w:rsidRPr="004256C0">
        <w:rPr>
          <w:rFonts w:ascii="Times New Roman" w:hAnsi="Times New Roman" w:cs="Times New Roman"/>
          <w:sz w:val="24"/>
          <w:szCs w:val="24"/>
        </w:rPr>
        <w:t xml:space="preserve">» </w:t>
      </w:r>
      <w:r w:rsidRPr="004256C0">
        <w:rPr>
          <w:rFonts w:ascii="Times New Roman" w:hAnsi="Times New Roman" w:cs="Times New Roman"/>
          <w:sz w:val="24"/>
          <w:szCs w:val="24"/>
        </w:rPr>
        <w:t>проводится в 1</w:t>
      </w:r>
      <w:r w:rsidR="009934D9" w:rsidRPr="004256C0">
        <w:rPr>
          <w:rFonts w:ascii="Times New Roman" w:hAnsi="Times New Roman" w:cs="Times New Roman"/>
          <w:sz w:val="24"/>
          <w:szCs w:val="24"/>
        </w:rPr>
        <w:t xml:space="preserve"> классе</w:t>
      </w:r>
      <w:r w:rsidR="00F07E37" w:rsidRPr="004256C0">
        <w:rPr>
          <w:rFonts w:ascii="Times New Roman" w:hAnsi="Times New Roman" w:cs="Times New Roman"/>
          <w:sz w:val="24"/>
          <w:szCs w:val="24"/>
        </w:rPr>
        <w:t xml:space="preserve">. </w:t>
      </w:r>
      <w:r w:rsidR="00241D92" w:rsidRPr="004256C0">
        <w:rPr>
          <w:rFonts w:ascii="Times New Roman" w:hAnsi="Times New Roman" w:cs="Times New Roman"/>
          <w:sz w:val="24"/>
          <w:szCs w:val="24"/>
        </w:rPr>
        <w:t xml:space="preserve">Принадлежность к внеурочной деятельности определяет </w:t>
      </w:r>
      <w:r w:rsidR="00241D92" w:rsidRPr="004256C0">
        <w:rPr>
          <w:rFonts w:ascii="Times New Roman" w:hAnsi="Times New Roman" w:cs="Times New Roman"/>
          <w:iCs/>
          <w:sz w:val="24"/>
          <w:szCs w:val="24"/>
        </w:rPr>
        <w:t>режим</w:t>
      </w:r>
      <w:r w:rsidR="00245152" w:rsidRPr="004256C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41D92" w:rsidRPr="004256C0">
        <w:rPr>
          <w:rFonts w:ascii="Times New Roman" w:hAnsi="Times New Roman" w:cs="Times New Roman"/>
          <w:sz w:val="24"/>
          <w:szCs w:val="24"/>
        </w:rPr>
        <w:t xml:space="preserve">проведения, а именно все занятия по внеурочной деятельности проводятся после всех уроков основного расписания, продолжительность соответствует рекомендациям СанПиН, т. е. 35 минут. Данная программа составлена в соответствии с возрастными особенностями учащихся и рассчитана на проведение  1 часа в неделю: </w:t>
      </w:r>
    </w:p>
    <w:p w:rsidR="004F194D" w:rsidRPr="004256C0" w:rsidRDefault="004F194D" w:rsidP="00F07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1 класс - 1 час в неделю, 33 часа в год.</w:t>
      </w:r>
    </w:p>
    <w:p w:rsidR="00F07E37" w:rsidRPr="004256C0" w:rsidRDefault="009934D9" w:rsidP="00241D92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Итого: 33 часа</w:t>
      </w:r>
      <w:r w:rsidR="00241D92" w:rsidRPr="004256C0">
        <w:rPr>
          <w:rFonts w:ascii="Times New Roman" w:hAnsi="Times New Roman" w:cs="Times New Roman"/>
          <w:sz w:val="24"/>
          <w:szCs w:val="24"/>
        </w:rPr>
        <w:t>.</w:t>
      </w:r>
    </w:p>
    <w:p w:rsidR="00F07E37" w:rsidRPr="004256C0" w:rsidRDefault="00F07E37" w:rsidP="00941F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6C0">
        <w:rPr>
          <w:rFonts w:ascii="Times New Roman" w:hAnsi="Times New Roman" w:cs="Times New Roman"/>
          <w:b/>
          <w:bCs/>
          <w:sz w:val="24"/>
          <w:szCs w:val="24"/>
        </w:rPr>
        <w:t xml:space="preserve"> ОПИСАНИЕ ЦЕННОСТНЫХ ОРИЕНТИРОВ СОДЕРЖАНИЯ КУРСА</w:t>
      </w:r>
    </w:p>
    <w:p w:rsidR="003A6B6E" w:rsidRPr="004256C0" w:rsidRDefault="003A6B6E" w:rsidP="00293822">
      <w:pPr>
        <w:pStyle w:val="a3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B77877" w:rsidRPr="004256C0" w:rsidRDefault="00B77877" w:rsidP="00293822">
      <w:pPr>
        <w:pStyle w:val="a3"/>
        <w:rPr>
          <w:rFonts w:ascii="Times New Roman" w:hAnsi="Times New Roman"/>
          <w:sz w:val="24"/>
          <w:szCs w:val="24"/>
        </w:rPr>
      </w:pPr>
      <w:r w:rsidRPr="004256C0">
        <w:rPr>
          <w:rFonts w:ascii="Times New Roman" w:hAnsi="Times New Roman"/>
          <w:b/>
          <w:bCs/>
          <w:i/>
          <w:iCs/>
          <w:sz w:val="24"/>
          <w:szCs w:val="24"/>
        </w:rPr>
        <w:t>Ценностными ориентирами содержания</w:t>
      </w:r>
      <w:r w:rsidR="00245152" w:rsidRPr="004256C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4256C0">
        <w:rPr>
          <w:rFonts w:ascii="Times New Roman" w:hAnsi="Times New Roman"/>
          <w:sz w:val="24"/>
          <w:szCs w:val="24"/>
        </w:rPr>
        <w:t>данной программы в начальной школе являются:</w:t>
      </w:r>
    </w:p>
    <w:p w:rsidR="006F027A" w:rsidRPr="004256C0" w:rsidRDefault="006F027A" w:rsidP="003A6B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F027A" w:rsidRPr="004256C0" w:rsidRDefault="006F027A" w:rsidP="003A6B6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       </w:t>
      </w:r>
      <w:r w:rsidR="00CA24FC" w:rsidRPr="004256C0">
        <w:rPr>
          <w:rFonts w:ascii="Times New Roman" w:hAnsi="Times New Roman" w:cs="Times New Roman"/>
          <w:sz w:val="24"/>
          <w:szCs w:val="24"/>
        </w:rPr>
        <w:t>-</w:t>
      </w:r>
      <w:r w:rsidRPr="004256C0">
        <w:rPr>
          <w:rFonts w:ascii="Times New Roman" w:hAnsi="Times New Roman" w:cs="Times New Roman"/>
          <w:sz w:val="24"/>
          <w:szCs w:val="24"/>
        </w:rPr>
        <w:t xml:space="preserve"> Целенаправленная организация и планомерное формирование музыкальной учебной деятельности способствует </w:t>
      </w:r>
      <w:r w:rsidRPr="004256C0">
        <w:rPr>
          <w:rFonts w:ascii="Times New Roman" w:hAnsi="Times New Roman" w:cs="Times New Roman"/>
          <w:i/>
          <w:sz w:val="24"/>
          <w:szCs w:val="24"/>
        </w:rPr>
        <w:t>личностному развитию</w:t>
      </w:r>
      <w:r w:rsidRPr="004256C0">
        <w:rPr>
          <w:rFonts w:ascii="Times New Roman" w:hAnsi="Times New Roman" w:cs="Times New Roman"/>
          <w:sz w:val="24"/>
          <w:szCs w:val="24"/>
        </w:rPr>
        <w:t xml:space="preserve"> учащихся: реализации творческого потенциала, готовности выражать свое отношение к искусству.</w:t>
      </w:r>
      <w:r w:rsidR="00CA24FC" w:rsidRPr="004256C0">
        <w:rPr>
          <w:rFonts w:ascii="Times New Roman" w:hAnsi="Times New Roman" w:cs="Times New Roman"/>
          <w:sz w:val="24"/>
          <w:szCs w:val="24"/>
        </w:rPr>
        <w:br/>
        <w:t xml:space="preserve">-    </w:t>
      </w:r>
      <w:r w:rsidRPr="004256C0">
        <w:rPr>
          <w:rFonts w:ascii="Times New Roman" w:hAnsi="Times New Roman" w:cs="Times New Roman"/>
          <w:sz w:val="24"/>
          <w:szCs w:val="24"/>
        </w:rPr>
        <w:t xml:space="preserve">Приобщение учащихся к шедеврам  музыкальной культуры – народному музыкальному и профессиональному музыкальному творчеству – направлено на формирование целостной художественной картины мира. </w:t>
      </w:r>
      <w:r w:rsidR="00CA24FC" w:rsidRPr="004256C0">
        <w:rPr>
          <w:rFonts w:ascii="Times New Roman" w:hAnsi="Times New Roman" w:cs="Times New Roman"/>
          <w:sz w:val="24"/>
          <w:szCs w:val="24"/>
        </w:rPr>
        <w:br/>
        <w:t xml:space="preserve">-   </w:t>
      </w:r>
      <w:r w:rsidRPr="004256C0">
        <w:rPr>
          <w:rFonts w:ascii="Times New Roman" w:hAnsi="Times New Roman" w:cs="Times New Roman"/>
          <w:sz w:val="24"/>
          <w:szCs w:val="24"/>
        </w:rPr>
        <w:t xml:space="preserve">Воспитание патриотических чувств, активизацию творческого мышления, продуктивного воображения, рефлексии, что в целом способствует </w:t>
      </w:r>
      <w:r w:rsidRPr="004256C0">
        <w:rPr>
          <w:rFonts w:ascii="Times New Roman" w:hAnsi="Times New Roman" w:cs="Times New Roman"/>
          <w:i/>
          <w:sz w:val="24"/>
          <w:szCs w:val="24"/>
        </w:rPr>
        <w:t>познавательному и социальному</w:t>
      </w:r>
      <w:r w:rsidRPr="004256C0">
        <w:rPr>
          <w:rFonts w:ascii="Times New Roman" w:hAnsi="Times New Roman" w:cs="Times New Roman"/>
          <w:sz w:val="24"/>
          <w:szCs w:val="24"/>
        </w:rPr>
        <w:t xml:space="preserve"> развитию растущего человека. В результате у школьников формируются духовно – нравственные основания, в том числе воспитывается любовь к своему Отечеству, малой родине и семье. </w:t>
      </w:r>
      <w:r w:rsidR="00CA24FC" w:rsidRPr="004256C0">
        <w:rPr>
          <w:rFonts w:ascii="Times New Roman" w:hAnsi="Times New Roman" w:cs="Times New Roman"/>
          <w:sz w:val="24"/>
          <w:szCs w:val="24"/>
        </w:rPr>
        <w:br/>
      </w:r>
      <w:r w:rsidR="00CA24FC" w:rsidRPr="004256C0">
        <w:rPr>
          <w:rFonts w:ascii="Times New Roman" w:hAnsi="Times New Roman" w:cs="Times New Roman"/>
          <w:sz w:val="24"/>
          <w:szCs w:val="24"/>
        </w:rPr>
        <w:lastRenderedPageBreak/>
        <w:t xml:space="preserve">-   </w:t>
      </w:r>
      <w:r w:rsidRPr="004256C0">
        <w:rPr>
          <w:rFonts w:ascii="Times New Roman" w:hAnsi="Times New Roman" w:cs="Times New Roman"/>
          <w:sz w:val="24"/>
          <w:szCs w:val="24"/>
        </w:rPr>
        <w:t xml:space="preserve">Художественная </w:t>
      </w:r>
      <w:proofErr w:type="spellStart"/>
      <w:r w:rsidRPr="004256C0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4256C0">
        <w:rPr>
          <w:rFonts w:ascii="Times New Roman" w:hAnsi="Times New Roman" w:cs="Times New Roman"/>
          <w:sz w:val="24"/>
          <w:szCs w:val="24"/>
        </w:rPr>
        <w:t xml:space="preserve">, эмоционально-эстетический отклик на музыку обеспечивают </w:t>
      </w:r>
      <w:r w:rsidRPr="004256C0">
        <w:rPr>
          <w:rFonts w:ascii="Times New Roman" w:hAnsi="Times New Roman" w:cs="Times New Roman"/>
          <w:i/>
          <w:sz w:val="24"/>
          <w:szCs w:val="24"/>
        </w:rPr>
        <w:t>коммуникативное развитие</w:t>
      </w:r>
      <w:r w:rsidRPr="004256C0">
        <w:rPr>
          <w:rFonts w:ascii="Times New Roman" w:hAnsi="Times New Roman" w:cs="Times New Roman"/>
          <w:sz w:val="24"/>
          <w:szCs w:val="24"/>
        </w:rPr>
        <w:t>:  формируют умение слушать, способность встать на позицию другого человека,  вести диалог,  участвовать в обсуждении значимых для человека явлений жизни и искусства, продуктивно сотрудничать со сверстниками и взрослыми.</w:t>
      </w:r>
    </w:p>
    <w:p w:rsidR="001704C4" w:rsidRPr="004256C0" w:rsidRDefault="001704C4" w:rsidP="001704C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Личностное, социальное, познавательное, коммуникативное развитие учащихся, обуславливается характером организации их музыкально-учебной, художественно-творческой деятельности и предопределяет решение основных педагогических задач.</w:t>
      </w:r>
    </w:p>
    <w:p w:rsidR="001704C4" w:rsidRPr="004256C0" w:rsidRDefault="001704C4" w:rsidP="001704C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D2619" w:rsidRPr="004256C0" w:rsidRDefault="004D2619" w:rsidP="005B3D96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4256C0">
        <w:rPr>
          <w:rFonts w:ascii="Times New Roman" w:hAnsi="Times New Roman"/>
          <w:sz w:val="24"/>
          <w:szCs w:val="24"/>
        </w:rPr>
        <w:t xml:space="preserve">При составлении программы и методики её реализации были учтены </w:t>
      </w:r>
      <w:r w:rsidRPr="004256C0">
        <w:rPr>
          <w:rFonts w:ascii="Times New Roman" w:hAnsi="Times New Roman"/>
          <w:i/>
          <w:iCs/>
          <w:sz w:val="24"/>
          <w:szCs w:val="24"/>
        </w:rPr>
        <w:t>принципы</w:t>
      </w:r>
      <w:r w:rsidRPr="004256C0">
        <w:rPr>
          <w:rFonts w:ascii="Times New Roman" w:hAnsi="Times New Roman"/>
          <w:sz w:val="24"/>
          <w:szCs w:val="24"/>
        </w:rPr>
        <w:t xml:space="preserve"> реализации внеурочной деятельности такие как: </w:t>
      </w:r>
    </w:p>
    <w:p w:rsidR="004D2619" w:rsidRPr="004256C0" w:rsidRDefault="004D2619" w:rsidP="00716A8D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Style w:val="af8"/>
          <w:rFonts w:ascii="Times New Roman" w:hAnsi="Times New Roman"/>
          <w:b w:val="0"/>
          <w:sz w:val="24"/>
          <w:szCs w:val="24"/>
        </w:rPr>
      </w:pPr>
      <w:r w:rsidRPr="004256C0">
        <w:rPr>
          <w:rStyle w:val="af8"/>
          <w:rFonts w:ascii="Times New Roman" w:hAnsi="Times New Roman"/>
          <w:b w:val="0"/>
          <w:sz w:val="24"/>
          <w:szCs w:val="24"/>
        </w:rPr>
        <w:t>Непрерывное дополнительное образование как механизм обеспечения полноты и цельности образования в целом. Вовлечение каждого ребёнка в активную деятельность.</w:t>
      </w:r>
    </w:p>
    <w:p w:rsidR="004D2619" w:rsidRPr="004256C0" w:rsidRDefault="004D2619" w:rsidP="00716A8D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Style w:val="af8"/>
          <w:rFonts w:ascii="Times New Roman" w:hAnsi="Times New Roman"/>
          <w:b w:val="0"/>
          <w:bCs w:val="0"/>
          <w:sz w:val="24"/>
          <w:szCs w:val="24"/>
        </w:rPr>
      </w:pPr>
      <w:r w:rsidRPr="004256C0">
        <w:rPr>
          <w:rStyle w:val="af8"/>
          <w:rFonts w:ascii="Times New Roman" w:hAnsi="Times New Roman"/>
          <w:b w:val="0"/>
          <w:sz w:val="24"/>
          <w:szCs w:val="24"/>
        </w:rPr>
        <w:t>Развитие индивидуальности каждого ребёнка в процессе социального и профессионального самоопределения в системе внеурочной деятельности. Учёт возрастных особенностей детей.</w:t>
      </w:r>
    </w:p>
    <w:p w:rsidR="004D2619" w:rsidRPr="004256C0" w:rsidRDefault="004D2619" w:rsidP="00716A8D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Style w:val="af8"/>
          <w:rFonts w:ascii="Times New Roman" w:hAnsi="Times New Roman"/>
          <w:b w:val="0"/>
          <w:sz w:val="24"/>
          <w:szCs w:val="24"/>
        </w:rPr>
      </w:pPr>
      <w:r w:rsidRPr="004256C0">
        <w:rPr>
          <w:rStyle w:val="af8"/>
          <w:rFonts w:ascii="Times New Roman" w:hAnsi="Times New Roman"/>
          <w:b w:val="0"/>
          <w:sz w:val="24"/>
          <w:szCs w:val="24"/>
        </w:rPr>
        <w:t>Единство и целостность партнёрских отношений всех субъектов дополнительного образования.</w:t>
      </w:r>
    </w:p>
    <w:p w:rsidR="004D2619" w:rsidRPr="004256C0" w:rsidRDefault="004D2619" w:rsidP="00716A8D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Style w:val="af8"/>
          <w:rFonts w:ascii="Times New Roman" w:hAnsi="Times New Roman"/>
          <w:b w:val="0"/>
          <w:bCs w:val="0"/>
          <w:sz w:val="24"/>
          <w:szCs w:val="24"/>
        </w:rPr>
      </w:pPr>
      <w:r w:rsidRPr="004256C0">
        <w:rPr>
          <w:rStyle w:val="af8"/>
          <w:rFonts w:ascii="Times New Roman" w:hAnsi="Times New Roman"/>
          <w:b w:val="0"/>
          <w:sz w:val="24"/>
          <w:szCs w:val="24"/>
        </w:rPr>
        <w:t xml:space="preserve">Системная организация управления учебно-воспитательным процессом. </w:t>
      </w:r>
    </w:p>
    <w:p w:rsidR="004D2619" w:rsidRPr="004256C0" w:rsidRDefault="004D2619" w:rsidP="00716A8D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Style w:val="af8"/>
          <w:rFonts w:ascii="Times New Roman" w:hAnsi="Times New Roman"/>
          <w:b w:val="0"/>
          <w:bCs w:val="0"/>
          <w:sz w:val="24"/>
          <w:szCs w:val="24"/>
        </w:rPr>
      </w:pPr>
      <w:r w:rsidRPr="004256C0">
        <w:rPr>
          <w:rStyle w:val="af8"/>
          <w:rFonts w:ascii="Times New Roman" w:hAnsi="Times New Roman"/>
          <w:b w:val="0"/>
          <w:sz w:val="24"/>
          <w:szCs w:val="24"/>
        </w:rPr>
        <w:t>Сочетание индивидуальных и коллективных форм деятельности.</w:t>
      </w:r>
    </w:p>
    <w:p w:rsidR="004D2619" w:rsidRPr="004256C0" w:rsidRDefault="004D2619" w:rsidP="00716A8D">
      <w:pPr>
        <w:pStyle w:val="a9"/>
        <w:numPr>
          <w:ilvl w:val="0"/>
          <w:numId w:val="2"/>
        </w:numPr>
        <w:spacing w:after="0" w:line="240" w:lineRule="auto"/>
        <w:ind w:left="0" w:firstLine="709"/>
        <w:rPr>
          <w:rStyle w:val="af8"/>
          <w:rFonts w:ascii="Times New Roman" w:hAnsi="Times New Roman"/>
          <w:b w:val="0"/>
          <w:bCs w:val="0"/>
          <w:sz w:val="24"/>
          <w:szCs w:val="24"/>
        </w:rPr>
      </w:pPr>
      <w:r w:rsidRPr="004256C0">
        <w:rPr>
          <w:rStyle w:val="af8"/>
          <w:rFonts w:ascii="Times New Roman" w:hAnsi="Times New Roman"/>
          <w:b w:val="0"/>
          <w:sz w:val="24"/>
          <w:szCs w:val="24"/>
        </w:rPr>
        <w:t xml:space="preserve">Целенаправленность и последовательность деятельности (от </w:t>
      </w:r>
      <w:proofErr w:type="gramStart"/>
      <w:r w:rsidRPr="004256C0">
        <w:rPr>
          <w:rStyle w:val="af8"/>
          <w:rFonts w:ascii="Times New Roman" w:hAnsi="Times New Roman"/>
          <w:b w:val="0"/>
          <w:sz w:val="24"/>
          <w:szCs w:val="24"/>
        </w:rPr>
        <w:t>простого</w:t>
      </w:r>
      <w:proofErr w:type="gramEnd"/>
      <w:r w:rsidRPr="004256C0">
        <w:rPr>
          <w:rStyle w:val="af8"/>
          <w:rFonts w:ascii="Times New Roman" w:hAnsi="Times New Roman"/>
          <w:b w:val="0"/>
          <w:sz w:val="24"/>
          <w:szCs w:val="24"/>
        </w:rPr>
        <w:t xml:space="preserve"> к сложному). Связь теории с практикой. </w:t>
      </w:r>
    </w:p>
    <w:p w:rsidR="00737C8A" w:rsidRPr="004256C0" w:rsidRDefault="00737C8A" w:rsidP="00073E32">
      <w:pPr>
        <w:spacing w:after="0" w:line="240" w:lineRule="auto"/>
        <w:rPr>
          <w:rStyle w:val="af8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1704C4" w:rsidRPr="004256C0" w:rsidRDefault="001704C4" w:rsidP="003A6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        Отличительными особенностями п</w:t>
      </w:r>
      <w:r w:rsidR="003A6B6E" w:rsidRPr="004256C0">
        <w:rPr>
          <w:rFonts w:ascii="Times New Roman" w:hAnsi="Times New Roman" w:cs="Times New Roman"/>
          <w:sz w:val="24"/>
          <w:szCs w:val="24"/>
        </w:rPr>
        <w:t>рограммы являю</w:t>
      </w:r>
      <w:r w:rsidRPr="004256C0">
        <w:rPr>
          <w:rFonts w:ascii="Times New Roman" w:hAnsi="Times New Roman" w:cs="Times New Roman"/>
          <w:sz w:val="24"/>
          <w:szCs w:val="24"/>
        </w:rPr>
        <w:t>тся</w:t>
      </w:r>
      <w:r w:rsidR="003A6B6E" w:rsidRPr="004256C0">
        <w:rPr>
          <w:rFonts w:ascii="Times New Roman" w:hAnsi="Times New Roman" w:cs="Times New Roman"/>
          <w:sz w:val="24"/>
          <w:szCs w:val="24"/>
        </w:rPr>
        <w:t>:</w:t>
      </w:r>
      <w:r w:rsidR="003A6B6E" w:rsidRPr="004256C0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42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6C0">
        <w:rPr>
          <w:rFonts w:ascii="Times New Roman" w:hAnsi="Times New Roman" w:cs="Times New Roman"/>
          <w:i/>
          <w:sz w:val="24"/>
          <w:szCs w:val="24"/>
        </w:rPr>
        <w:t>деятельностный</w:t>
      </w:r>
      <w:proofErr w:type="spellEnd"/>
      <w:r w:rsidRPr="004256C0">
        <w:rPr>
          <w:rFonts w:ascii="Times New Roman" w:hAnsi="Times New Roman" w:cs="Times New Roman"/>
          <w:sz w:val="24"/>
          <w:szCs w:val="24"/>
        </w:rPr>
        <w:t xml:space="preserve"> подход к воспитанию и развитию ребенка средствами музыки, где школьник выступает в роли композитора, исполнителя, слушателя; </w:t>
      </w:r>
    </w:p>
    <w:p w:rsidR="001704C4" w:rsidRPr="004256C0" w:rsidRDefault="003A6B6E" w:rsidP="003A6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1704C4" w:rsidRPr="004256C0">
        <w:rPr>
          <w:rFonts w:ascii="Times New Roman" w:hAnsi="Times New Roman" w:cs="Times New Roman"/>
          <w:i/>
          <w:sz w:val="24"/>
          <w:szCs w:val="24"/>
        </w:rPr>
        <w:t>принцип междисциплинарной интеграции</w:t>
      </w:r>
      <w:r w:rsidR="001704C4" w:rsidRPr="004256C0">
        <w:rPr>
          <w:rFonts w:ascii="Times New Roman" w:hAnsi="Times New Roman" w:cs="Times New Roman"/>
          <w:sz w:val="24"/>
          <w:szCs w:val="24"/>
        </w:rPr>
        <w:t xml:space="preserve"> – применим к смежным наукам (уроки литературы, музыки, изобразительного искусства и вокал);</w:t>
      </w:r>
    </w:p>
    <w:p w:rsidR="001704C4" w:rsidRPr="004256C0" w:rsidRDefault="003A6B6E" w:rsidP="003A6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1704C4" w:rsidRPr="004256C0">
        <w:rPr>
          <w:rFonts w:ascii="Times New Roman" w:hAnsi="Times New Roman" w:cs="Times New Roman"/>
          <w:i/>
          <w:sz w:val="24"/>
          <w:szCs w:val="24"/>
        </w:rPr>
        <w:t>принцип креативности</w:t>
      </w:r>
      <w:r w:rsidR="001704C4" w:rsidRPr="004256C0">
        <w:rPr>
          <w:rFonts w:ascii="Times New Roman" w:hAnsi="Times New Roman" w:cs="Times New Roman"/>
          <w:sz w:val="24"/>
          <w:szCs w:val="24"/>
        </w:rPr>
        <w:t xml:space="preserve"> – предполагает максимальную ориентацию на творчество ребенка, на развитие его психофизических ощущений, раскрепощение личности. </w:t>
      </w:r>
    </w:p>
    <w:p w:rsidR="001704C4" w:rsidRPr="004256C0" w:rsidRDefault="001704C4" w:rsidP="005B3D96">
      <w:pPr>
        <w:pStyle w:val="a3"/>
        <w:ind w:firstLine="709"/>
        <w:rPr>
          <w:rFonts w:ascii="Times New Roman" w:hAnsi="Times New Roman"/>
          <w:i/>
          <w:sz w:val="24"/>
          <w:szCs w:val="24"/>
        </w:rPr>
      </w:pPr>
    </w:p>
    <w:p w:rsidR="005B3D96" w:rsidRPr="004256C0" w:rsidRDefault="00293822" w:rsidP="005B3D96">
      <w:pPr>
        <w:pStyle w:val="a3"/>
        <w:ind w:firstLine="709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4256C0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Формы и методы обучения:</w:t>
      </w:r>
    </w:p>
    <w:p w:rsidR="00737C8A" w:rsidRPr="004256C0" w:rsidRDefault="00737C8A" w:rsidP="003A6B6E">
      <w:pPr>
        <w:shd w:val="clear" w:color="auto" w:fill="FFFFFF"/>
        <w:autoSpaceDE w:val="0"/>
        <w:autoSpaceDN w:val="0"/>
        <w:adjustRightInd w:val="0"/>
        <w:spacing w:line="240" w:lineRule="auto"/>
        <w:ind w:firstLine="6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Форма занятий - групповые</w:t>
      </w:r>
      <w:r w:rsidRPr="004256C0">
        <w:rPr>
          <w:rFonts w:ascii="Times New Roman" w:eastAsia="Times New Roman" w:hAnsi="Times New Roman" w:cs="Times New Roman"/>
          <w:sz w:val="24"/>
          <w:szCs w:val="24"/>
        </w:rPr>
        <w:t xml:space="preserve"> и индивидуальные занятия, со всей группой одновременно и с солистами для отработки сольных партий. Основными формами проведения занятий являются музыкальные игры, конкурсы, викторины, беседы, концерты и праздники.</w:t>
      </w:r>
    </w:p>
    <w:p w:rsidR="00737C8A" w:rsidRPr="004256C0" w:rsidRDefault="00737C8A" w:rsidP="003A6B6E">
      <w:pPr>
        <w:shd w:val="clear" w:color="auto" w:fill="FFFFFF"/>
        <w:autoSpaceDE w:val="0"/>
        <w:autoSpaceDN w:val="0"/>
        <w:adjustRightInd w:val="0"/>
        <w:spacing w:line="240" w:lineRule="auto"/>
        <w:ind w:firstLine="6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6C0">
        <w:rPr>
          <w:rFonts w:ascii="Times New Roman" w:eastAsia="Times New Roman" w:hAnsi="Times New Roman" w:cs="Times New Roman"/>
          <w:sz w:val="24"/>
          <w:szCs w:val="24"/>
        </w:rPr>
        <w:t xml:space="preserve"> Постановка музыкальных номеров к конкретным школьным мероприятиям, инсценировка</w:t>
      </w:r>
      <w:r w:rsidRPr="004256C0">
        <w:rPr>
          <w:rFonts w:ascii="Times New Roman" w:hAnsi="Times New Roman" w:cs="Times New Roman"/>
          <w:sz w:val="24"/>
          <w:szCs w:val="24"/>
        </w:rPr>
        <w:t xml:space="preserve"> сценариев школьных праздников - </w:t>
      </w:r>
      <w:r w:rsidRPr="004256C0">
        <w:rPr>
          <w:rFonts w:ascii="Times New Roman" w:eastAsia="Times New Roman" w:hAnsi="Times New Roman" w:cs="Times New Roman"/>
          <w:sz w:val="24"/>
          <w:szCs w:val="24"/>
        </w:rPr>
        <w:t>все это направлено на приобщение детей к музыкальному искусству и мастерству.</w:t>
      </w:r>
    </w:p>
    <w:p w:rsidR="00737C8A" w:rsidRPr="004256C0" w:rsidRDefault="00737C8A" w:rsidP="003A6B6E">
      <w:pPr>
        <w:shd w:val="clear" w:color="auto" w:fill="FFFFFF"/>
        <w:autoSpaceDE w:val="0"/>
        <w:autoSpaceDN w:val="0"/>
        <w:adjustRightInd w:val="0"/>
        <w:spacing w:line="240" w:lineRule="auto"/>
        <w:ind w:firstLine="6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6C0">
        <w:rPr>
          <w:rFonts w:ascii="Times New Roman" w:eastAsia="Times New Roman" w:hAnsi="Times New Roman" w:cs="Times New Roman"/>
          <w:sz w:val="24"/>
          <w:szCs w:val="24"/>
        </w:rPr>
        <w:t xml:space="preserve">Продвигаясь от простого к </w:t>
      </w:r>
      <w:proofErr w:type="gramStart"/>
      <w:r w:rsidRPr="004256C0">
        <w:rPr>
          <w:rFonts w:ascii="Times New Roman" w:eastAsia="Times New Roman" w:hAnsi="Times New Roman" w:cs="Times New Roman"/>
          <w:sz w:val="24"/>
          <w:szCs w:val="24"/>
        </w:rPr>
        <w:t>сложному</w:t>
      </w:r>
      <w:proofErr w:type="gramEnd"/>
      <w:r w:rsidRPr="004256C0">
        <w:rPr>
          <w:rFonts w:ascii="Times New Roman" w:eastAsia="Times New Roman" w:hAnsi="Times New Roman" w:cs="Times New Roman"/>
          <w:sz w:val="24"/>
          <w:szCs w:val="24"/>
        </w:rPr>
        <w:t xml:space="preserve">, ребята смогут постичь увлекательную науку музыкального мастерства, приобретут опыт публичного выступления и творческой работы. Важно, что дети учатся коллективной работе, работе с партнером, учатся общаться со зрителем, учатся вокально-хоровой работе над характерами персонажа, мотивами их действий, творчески преломлять музыкальные произведения на сцене. Дети учатся выразительному исполнению музыкальных произведений на шумовых инструментах, народных песен и </w:t>
      </w:r>
      <w:proofErr w:type="spellStart"/>
      <w:r w:rsidRPr="004256C0">
        <w:rPr>
          <w:rFonts w:ascii="Times New Roman" w:eastAsia="Times New Roman" w:hAnsi="Times New Roman" w:cs="Times New Roman"/>
          <w:sz w:val="24"/>
          <w:szCs w:val="24"/>
        </w:rPr>
        <w:t>попевок</w:t>
      </w:r>
      <w:proofErr w:type="spellEnd"/>
      <w:r w:rsidRPr="004256C0">
        <w:rPr>
          <w:rFonts w:ascii="Times New Roman" w:eastAsia="Times New Roman" w:hAnsi="Times New Roman" w:cs="Times New Roman"/>
          <w:sz w:val="24"/>
          <w:szCs w:val="24"/>
        </w:rPr>
        <w:t>, которые должны быть осмысленными и прочувствованными, создают музыкальный образ таким, каким они его видят. Дети привносят элементы своих идей, свои представления в концертные программы, оформление музыкальных сказок.</w:t>
      </w:r>
    </w:p>
    <w:p w:rsidR="00737C8A" w:rsidRPr="004256C0" w:rsidRDefault="00737C8A" w:rsidP="003A6B6E">
      <w:pPr>
        <w:shd w:val="clear" w:color="auto" w:fill="FFFFFF"/>
        <w:autoSpaceDE w:val="0"/>
        <w:autoSpaceDN w:val="0"/>
        <w:adjustRightInd w:val="0"/>
        <w:spacing w:line="240" w:lineRule="auto"/>
        <w:ind w:firstLine="6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6C0">
        <w:rPr>
          <w:rFonts w:ascii="Times New Roman" w:eastAsia="Times New Roman" w:hAnsi="Times New Roman" w:cs="Times New Roman"/>
          <w:sz w:val="24"/>
          <w:szCs w:val="24"/>
        </w:rPr>
        <w:lastRenderedPageBreak/>
        <w:t>Беседы о музыке знакомят ребят в доступной им форме с особенностями реалистического музыкального искусства, его видами и жанрами; раскрывает общественно-воспитательную роль музыки. Все это направлено на развитие духовной культуры детей.</w:t>
      </w:r>
    </w:p>
    <w:p w:rsidR="00073E32" w:rsidRPr="004256C0" w:rsidRDefault="00737C8A" w:rsidP="003A6B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6C0">
        <w:rPr>
          <w:rFonts w:ascii="Times New Roman" w:eastAsia="Times New Roman" w:hAnsi="Times New Roman" w:cs="Times New Roman"/>
          <w:sz w:val="24"/>
          <w:szCs w:val="24"/>
        </w:rPr>
        <w:t>Освоение программного материала происходит через теоретическую и практическую части, в основном преобладает практическое направление. Занятие включает в себя организационную, теоретическую и практическую части. Организационный этап предполагает подготовку к работе, теоретическая часть очень компактная, отражает необход</w:t>
      </w:r>
      <w:r w:rsidR="00073E32" w:rsidRPr="004256C0">
        <w:rPr>
          <w:rFonts w:ascii="Times New Roman" w:hAnsi="Times New Roman" w:cs="Times New Roman"/>
          <w:sz w:val="24"/>
          <w:szCs w:val="24"/>
        </w:rPr>
        <w:t xml:space="preserve">имую информацию по теме.       </w:t>
      </w:r>
      <w:r w:rsidR="00073E32" w:rsidRPr="004256C0">
        <w:rPr>
          <w:rFonts w:ascii="Times New Roman" w:eastAsia="Calibri" w:hAnsi="Times New Roman" w:cs="Times New Roman"/>
          <w:sz w:val="24"/>
          <w:szCs w:val="24"/>
        </w:rPr>
        <w:t xml:space="preserve">Форма проведения варьируется, в рамках одного занятия сочетаются разные </w:t>
      </w:r>
      <w:r w:rsidR="00073E32" w:rsidRPr="004256C0">
        <w:rPr>
          <w:rFonts w:ascii="Times New Roman" w:eastAsia="Calibri" w:hAnsi="Times New Roman" w:cs="Times New Roman"/>
          <w:b/>
          <w:sz w:val="24"/>
          <w:szCs w:val="24"/>
        </w:rPr>
        <w:t>виды деятельности</w:t>
      </w:r>
      <w:r w:rsidR="00073E32" w:rsidRPr="004256C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73E32" w:rsidRPr="004256C0" w:rsidRDefault="00073E32" w:rsidP="003A6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- хоровое и ансамблевое пение; </w:t>
      </w:r>
    </w:p>
    <w:p w:rsidR="00073E32" w:rsidRPr="004256C0" w:rsidRDefault="00073E32" w:rsidP="003A6B6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56C0">
        <w:rPr>
          <w:rFonts w:ascii="Times New Roman" w:eastAsia="Calibri" w:hAnsi="Times New Roman" w:cs="Times New Roman"/>
          <w:bCs/>
          <w:sz w:val="24"/>
          <w:szCs w:val="24"/>
        </w:rPr>
        <w:t>-дыхательная гимнастика;</w:t>
      </w:r>
    </w:p>
    <w:p w:rsidR="00073E32" w:rsidRPr="004256C0" w:rsidRDefault="003A6B6E" w:rsidP="003A6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-</w:t>
      </w:r>
      <w:r w:rsidR="00073E32" w:rsidRPr="004256C0">
        <w:rPr>
          <w:rFonts w:ascii="Times New Roman" w:hAnsi="Times New Roman" w:cs="Times New Roman"/>
          <w:sz w:val="24"/>
          <w:szCs w:val="24"/>
        </w:rPr>
        <w:t>слушание различных интерпретаций исполнения;</w:t>
      </w:r>
      <w:r w:rsidR="00073E32" w:rsidRPr="004256C0">
        <w:rPr>
          <w:rFonts w:ascii="Times New Roman" w:hAnsi="Times New Roman" w:cs="Times New Roman"/>
          <w:sz w:val="24"/>
          <w:szCs w:val="24"/>
        </w:rPr>
        <w:br/>
        <w:t>- пластическое интонирование;</w:t>
      </w:r>
    </w:p>
    <w:p w:rsidR="00073E32" w:rsidRPr="004256C0" w:rsidRDefault="00073E32" w:rsidP="003A6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- </w:t>
      </w:r>
      <w:r w:rsidR="00D56AB1" w:rsidRPr="004256C0">
        <w:rPr>
          <w:rFonts w:ascii="Times New Roman" w:hAnsi="Times New Roman" w:cs="Times New Roman"/>
          <w:sz w:val="24"/>
          <w:szCs w:val="24"/>
        </w:rPr>
        <w:t>элементы</w:t>
      </w:r>
      <w:r w:rsidRPr="004256C0">
        <w:rPr>
          <w:rFonts w:ascii="Times New Roman" w:hAnsi="Times New Roman" w:cs="Times New Roman"/>
          <w:sz w:val="24"/>
          <w:szCs w:val="24"/>
        </w:rPr>
        <w:t xml:space="preserve"> импровизации; </w:t>
      </w:r>
    </w:p>
    <w:p w:rsidR="00073E32" w:rsidRPr="004256C0" w:rsidRDefault="00073E32" w:rsidP="003A6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- движения под музыку;</w:t>
      </w:r>
    </w:p>
    <w:p w:rsidR="00073E32" w:rsidRPr="004256C0" w:rsidRDefault="00073E32" w:rsidP="003A6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- элементы театрализации;</w:t>
      </w:r>
    </w:p>
    <w:p w:rsidR="00144148" w:rsidRPr="004256C0" w:rsidRDefault="00073E32" w:rsidP="0014414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-</w:t>
      </w:r>
      <w:r w:rsidRPr="004256C0">
        <w:rPr>
          <w:rFonts w:ascii="Times New Roman" w:eastAsia="Calibri" w:hAnsi="Times New Roman" w:cs="Times New Roman"/>
          <w:bCs/>
          <w:sz w:val="24"/>
          <w:szCs w:val="24"/>
        </w:rPr>
        <w:t xml:space="preserve"> музыкально-дидактические игры;</w:t>
      </w:r>
    </w:p>
    <w:p w:rsidR="00073E32" w:rsidRPr="004256C0" w:rsidRDefault="00073E32" w:rsidP="0014414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4256C0">
        <w:rPr>
          <w:rFonts w:ascii="Times New Roman" w:hAnsi="Times New Roman" w:cs="Times New Roman"/>
          <w:sz w:val="24"/>
          <w:szCs w:val="24"/>
        </w:rPr>
        <w:t>элементарное</w:t>
      </w:r>
      <w:proofErr w:type="gramEnd"/>
      <w:r w:rsidRPr="004256C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56C0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4256C0">
        <w:rPr>
          <w:rFonts w:ascii="Times New Roman" w:hAnsi="Times New Roman" w:cs="Times New Roman"/>
          <w:sz w:val="24"/>
          <w:szCs w:val="24"/>
        </w:rPr>
        <w:t xml:space="preserve">  на простейших ударно-шумовых инструментах.</w:t>
      </w:r>
    </w:p>
    <w:p w:rsidR="00D56AB1" w:rsidRPr="004256C0" w:rsidRDefault="00D56AB1" w:rsidP="003A6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6AB1" w:rsidRPr="004256C0" w:rsidRDefault="00D56AB1" w:rsidP="00D56A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6C0">
        <w:rPr>
          <w:rFonts w:ascii="Times New Roman" w:hAnsi="Times New Roman" w:cs="Times New Roman"/>
          <w:b/>
          <w:bCs/>
          <w:sz w:val="24"/>
          <w:szCs w:val="24"/>
        </w:rPr>
        <w:t>Используемые методы и приемы обучения:</w:t>
      </w:r>
    </w:p>
    <w:p w:rsidR="00D56AB1" w:rsidRPr="004256C0" w:rsidRDefault="00D56AB1" w:rsidP="00D56A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- наглядно – слуховой (аудиозаписи);</w:t>
      </w:r>
    </w:p>
    <w:p w:rsidR="00D56AB1" w:rsidRPr="004256C0" w:rsidRDefault="00D56AB1" w:rsidP="00D56A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- наглядно – </w:t>
      </w:r>
      <w:proofErr w:type="gramStart"/>
      <w:r w:rsidRPr="004256C0">
        <w:rPr>
          <w:rFonts w:ascii="Times New Roman" w:hAnsi="Times New Roman" w:cs="Times New Roman"/>
          <w:sz w:val="24"/>
          <w:szCs w:val="24"/>
        </w:rPr>
        <w:t>зрительный</w:t>
      </w:r>
      <w:proofErr w:type="gramEnd"/>
      <w:r w:rsidRPr="004256C0">
        <w:rPr>
          <w:rFonts w:ascii="Times New Roman" w:hAnsi="Times New Roman" w:cs="Times New Roman"/>
          <w:sz w:val="24"/>
          <w:szCs w:val="24"/>
        </w:rPr>
        <w:t xml:space="preserve"> (мультимедиа);</w:t>
      </w:r>
    </w:p>
    <w:p w:rsidR="00D56AB1" w:rsidRPr="004256C0" w:rsidRDefault="00D56AB1" w:rsidP="00D56A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- словесный (рассказ, беседа, художественное слово);</w:t>
      </w:r>
    </w:p>
    <w:p w:rsidR="00D56AB1" w:rsidRPr="004256C0" w:rsidRDefault="00D56AB1" w:rsidP="00D56A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- практический (показ приемов исполнения, импровизация);</w:t>
      </w:r>
    </w:p>
    <w:p w:rsidR="00737C8A" w:rsidRPr="004256C0" w:rsidRDefault="00D56AB1" w:rsidP="007A7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- частично – поисковый (проблемная ситуация – рассуждения – верный ответ).</w:t>
      </w:r>
    </w:p>
    <w:p w:rsidR="00F01471" w:rsidRPr="004256C0" w:rsidRDefault="00293822" w:rsidP="00D56AB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256C0">
        <w:rPr>
          <w:rFonts w:ascii="Times New Roman" w:hAnsi="Times New Roman"/>
          <w:iCs/>
          <w:color w:val="000000"/>
          <w:sz w:val="24"/>
          <w:szCs w:val="24"/>
          <w:lang w:eastAsia="ar-SA"/>
        </w:rPr>
        <w:t xml:space="preserve">     </w:t>
      </w:r>
    </w:p>
    <w:p w:rsidR="00FF065F" w:rsidRPr="004256C0" w:rsidRDefault="00FF065F" w:rsidP="00F0147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256C0" w:rsidRDefault="004256C0" w:rsidP="00F0147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256C0" w:rsidRDefault="004256C0" w:rsidP="00F0147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256C0" w:rsidRDefault="004256C0" w:rsidP="00F0147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256C0" w:rsidRDefault="004256C0" w:rsidP="00F0147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256C0" w:rsidRDefault="004256C0" w:rsidP="00F0147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256C0" w:rsidRDefault="004256C0" w:rsidP="00F0147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256C0" w:rsidRDefault="004256C0" w:rsidP="00F0147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256C0" w:rsidRDefault="004256C0" w:rsidP="00F0147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256C0" w:rsidRDefault="004256C0" w:rsidP="00F0147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256C0" w:rsidRDefault="004256C0" w:rsidP="00F0147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638C" w:rsidRDefault="00BD638C" w:rsidP="00F0147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638C" w:rsidRDefault="00BD638C" w:rsidP="00F0147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1471" w:rsidRPr="004256C0" w:rsidRDefault="00F01471" w:rsidP="00F0147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56C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ПЛАНИРУЕМЫЕ РЕЗУЛЬТАТЫ ИЗУЧЕНИЯ КУРСА</w:t>
      </w:r>
    </w:p>
    <w:p w:rsidR="00CC1540" w:rsidRPr="004256C0" w:rsidRDefault="00CC1540" w:rsidP="00CC1540">
      <w:pPr>
        <w:pStyle w:val="a3"/>
        <w:ind w:firstLine="709"/>
        <w:jc w:val="both"/>
        <w:rPr>
          <w:rFonts w:ascii="Times New Roman" w:hAnsi="Times New Roman"/>
          <w:color w:val="170E02"/>
          <w:sz w:val="24"/>
          <w:szCs w:val="24"/>
        </w:rPr>
      </w:pPr>
      <w:r w:rsidRPr="004256C0">
        <w:rPr>
          <w:rFonts w:ascii="Times New Roman" w:hAnsi="Times New Roman"/>
          <w:b/>
          <w:bCs/>
          <w:i/>
          <w:color w:val="170E02"/>
          <w:sz w:val="24"/>
          <w:szCs w:val="24"/>
        </w:rPr>
        <w:t>Личностными результатами</w:t>
      </w:r>
      <w:r w:rsidRPr="004256C0">
        <w:rPr>
          <w:rFonts w:ascii="Times New Roman" w:hAnsi="Times New Roman"/>
          <w:color w:val="170E02"/>
          <w:sz w:val="24"/>
          <w:szCs w:val="24"/>
        </w:rPr>
        <w:t xml:space="preserve"> изучения программы является формирование следующих умений:</w:t>
      </w:r>
    </w:p>
    <w:p w:rsidR="00CC1540" w:rsidRPr="004256C0" w:rsidRDefault="00CC1540" w:rsidP="00CC1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- эмоциональная отзывчивость на музыкальные произведения;</w:t>
      </w:r>
    </w:p>
    <w:p w:rsidR="00CC1540" w:rsidRPr="004256C0" w:rsidRDefault="00CC1540" w:rsidP="00CC1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- эмоциональное восприятие образов родной природы, отраженных в музыке, чувство гордости за русскую народную музыкальную культуру;</w:t>
      </w:r>
    </w:p>
    <w:p w:rsidR="00CC1540" w:rsidRPr="004256C0" w:rsidRDefault="00CC1540" w:rsidP="00CC1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- положительное отношение к музыкальным занятиям, интерес к отдельным видам музыкально-практической деятельности и творческой;</w:t>
      </w:r>
    </w:p>
    <w:p w:rsidR="00CC1540" w:rsidRPr="004256C0" w:rsidRDefault="00CC1540" w:rsidP="00CC1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- основа для развития чувства прекрасного через знакомство с доступными для детского восприятия музыкальными произведениями;</w:t>
      </w:r>
    </w:p>
    <w:p w:rsidR="00CC1540" w:rsidRPr="004256C0" w:rsidRDefault="00CC1540" w:rsidP="00CC1540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- уважение к чувствам и настроениям другого человека.</w:t>
      </w:r>
    </w:p>
    <w:p w:rsidR="00CC1540" w:rsidRPr="004256C0" w:rsidRDefault="00CC1540" w:rsidP="00CC1540">
      <w:pPr>
        <w:spacing w:before="120"/>
        <w:ind w:left="301" w:right="301" w:firstLine="709"/>
        <w:jc w:val="both"/>
        <w:rPr>
          <w:rFonts w:ascii="Times New Roman" w:hAnsi="Times New Roman" w:cs="Times New Roman"/>
          <w:color w:val="170E02"/>
          <w:sz w:val="24"/>
          <w:szCs w:val="24"/>
        </w:rPr>
      </w:pPr>
      <w:proofErr w:type="spellStart"/>
      <w:r w:rsidRPr="004256C0">
        <w:rPr>
          <w:rFonts w:ascii="Times New Roman" w:hAnsi="Times New Roman" w:cs="Times New Roman"/>
          <w:b/>
          <w:bCs/>
          <w:i/>
          <w:color w:val="170E02"/>
          <w:sz w:val="24"/>
          <w:szCs w:val="24"/>
        </w:rPr>
        <w:t>Метапредметными</w:t>
      </w:r>
      <w:proofErr w:type="spellEnd"/>
      <w:r w:rsidRPr="004256C0">
        <w:rPr>
          <w:rFonts w:ascii="Times New Roman" w:hAnsi="Times New Roman" w:cs="Times New Roman"/>
          <w:b/>
          <w:bCs/>
          <w:i/>
          <w:color w:val="170E02"/>
          <w:sz w:val="24"/>
          <w:szCs w:val="24"/>
        </w:rPr>
        <w:t xml:space="preserve"> результатами</w:t>
      </w:r>
      <w:r w:rsidRPr="004256C0">
        <w:rPr>
          <w:rFonts w:ascii="Times New Roman" w:hAnsi="Times New Roman" w:cs="Times New Roman"/>
          <w:color w:val="170E02"/>
          <w:sz w:val="24"/>
          <w:szCs w:val="24"/>
        </w:rPr>
        <w:t xml:space="preserve"> изучения программы является формирование следующих универсальных учебных действий (УУД).</w:t>
      </w:r>
    </w:p>
    <w:p w:rsidR="00CC1540" w:rsidRPr="004256C0" w:rsidRDefault="00CC1540" w:rsidP="00CC154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56C0">
        <w:rPr>
          <w:rFonts w:ascii="Times New Roman" w:hAnsi="Times New Roman" w:cs="Times New Roman"/>
          <w:b/>
          <w:i/>
          <w:sz w:val="24"/>
          <w:szCs w:val="24"/>
        </w:rPr>
        <w:t>Регулятивные универсальные учебные действия:</w:t>
      </w:r>
    </w:p>
    <w:p w:rsidR="00CC1540" w:rsidRPr="004256C0" w:rsidRDefault="00CC1540" w:rsidP="00CC1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- принимать учебную задачу и следовать инструкции учителя;</w:t>
      </w:r>
    </w:p>
    <w:p w:rsidR="00CC1540" w:rsidRPr="004256C0" w:rsidRDefault="00CC1540" w:rsidP="00CC1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- планировать свои действия в соответствии с учебными задачами и инструкцией учителя;</w:t>
      </w:r>
    </w:p>
    <w:p w:rsidR="00CC1540" w:rsidRPr="004256C0" w:rsidRDefault="00CC1540" w:rsidP="00CC1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- эмоционально откликаться на музыкальную характеристику героев музыкальных сказок и музыкальных зарисовок;</w:t>
      </w:r>
    </w:p>
    <w:p w:rsidR="00CC1540" w:rsidRPr="004256C0" w:rsidRDefault="00CC1540" w:rsidP="00CC1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- выполнять действия в устной форме;</w:t>
      </w:r>
    </w:p>
    <w:p w:rsidR="00CC1540" w:rsidRPr="004256C0" w:rsidRDefault="00CC1540" w:rsidP="00CC1540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- осуществлять контроль своего участия в доступных видах музыкальной деятельности.</w:t>
      </w:r>
    </w:p>
    <w:p w:rsidR="00CC1540" w:rsidRPr="004256C0" w:rsidRDefault="00CC1540" w:rsidP="00CC1540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56C0">
        <w:rPr>
          <w:rFonts w:ascii="Times New Roman" w:hAnsi="Times New Roman" w:cs="Times New Roman"/>
          <w:b/>
          <w:i/>
          <w:sz w:val="24"/>
          <w:szCs w:val="24"/>
        </w:rPr>
        <w:t>Познавательные универсальные учебные действия:</w:t>
      </w:r>
    </w:p>
    <w:p w:rsidR="00CC1540" w:rsidRPr="004256C0" w:rsidRDefault="00CC1540" w:rsidP="00CC1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- самостоятельно включаться в творческую деятельность; </w:t>
      </w:r>
    </w:p>
    <w:p w:rsidR="00CC1540" w:rsidRPr="004256C0" w:rsidRDefault="00CC1540" w:rsidP="00CC1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- осуществлять выбор вида музыкальной деятельности в зависимости от цели;</w:t>
      </w:r>
    </w:p>
    <w:p w:rsidR="00CC1540" w:rsidRPr="004256C0" w:rsidRDefault="00CC1540" w:rsidP="00CC1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-  осознанно и произвольно строить музыкальн</w:t>
      </w:r>
      <w:r w:rsidR="00D1716B" w:rsidRPr="004256C0">
        <w:rPr>
          <w:rFonts w:ascii="Times New Roman" w:hAnsi="Times New Roman" w:cs="Times New Roman"/>
          <w:sz w:val="24"/>
          <w:szCs w:val="24"/>
        </w:rPr>
        <w:t>ую деятельность в разных жанрах.</w:t>
      </w:r>
    </w:p>
    <w:p w:rsidR="00CC1540" w:rsidRPr="004256C0" w:rsidRDefault="00CC1540" w:rsidP="00CC154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C1540" w:rsidRPr="004256C0" w:rsidRDefault="00CC1540" w:rsidP="00CC154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56C0">
        <w:rPr>
          <w:rFonts w:ascii="Times New Roman" w:hAnsi="Times New Roman" w:cs="Times New Roman"/>
          <w:b/>
          <w:i/>
          <w:sz w:val="24"/>
          <w:szCs w:val="24"/>
        </w:rPr>
        <w:t>Коммуникативные универсальные учебные действия:</w:t>
      </w:r>
    </w:p>
    <w:p w:rsidR="00D1716B" w:rsidRPr="004256C0" w:rsidRDefault="00D1716B" w:rsidP="00CC154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1716B" w:rsidRPr="004256C0" w:rsidRDefault="00D1716B" w:rsidP="00D17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4256C0">
        <w:rPr>
          <w:rFonts w:ascii="Times New Roman" w:hAnsi="Times New Roman" w:cs="Times New Roman"/>
          <w:sz w:val="24"/>
          <w:szCs w:val="24"/>
        </w:rPr>
        <w:t xml:space="preserve"> </w:t>
      </w:r>
      <w:r w:rsidRPr="004256C0">
        <w:rPr>
          <w:rFonts w:ascii="Times New Roman" w:eastAsia="Times New Roman" w:hAnsi="Times New Roman" w:cs="Times New Roman"/>
          <w:sz w:val="24"/>
          <w:szCs w:val="24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4256C0">
        <w:rPr>
          <w:rFonts w:ascii="Times New Roman" w:eastAsia="Times New Roman" w:hAnsi="Times New Roman" w:cs="Times New Roman"/>
          <w:sz w:val="24"/>
          <w:szCs w:val="24"/>
        </w:rPr>
        <w:t>собственной</w:t>
      </w:r>
      <w:proofErr w:type="gramEnd"/>
      <w:r w:rsidRPr="004256C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C1540" w:rsidRPr="004256C0" w:rsidRDefault="00CC1540" w:rsidP="00CC1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- использовать простые речевые средства для передачи своего впечатления от музыки;</w:t>
      </w:r>
    </w:p>
    <w:p w:rsidR="00CC1540" w:rsidRPr="004256C0" w:rsidRDefault="00CC1540" w:rsidP="00CC1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- исполнять музыкальные произведения со сверстниками, выполняя при этом разные функции (ритмическое сопровождение на разных детских инструментах и т.п.);</w:t>
      </w:r>
    </w:p>
    <w:p w:rsidR="00CC1540" w:rsidRPr="004256C0" w:rsidRDefault="00CC1540" w:rsidP="00CC1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- учитывать настроение других людей, их эмоции от восприятия музыки;</w:t>
      </w:r>
    </w:p>
    <w:p w:rsidR="00CC1540" w:rsidRPr="004256C0" w:rsidRDefault="00CC1540" w:rsidP="00CC1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- принимать участие в импровизациях, в коллективных инсценировках, в обсуждении музыкальных впечатлений;</w:t>
      </w:r>
    </w:p>
    <w:p w:rsidR="00CC1540" w:rsidRPr="004256C0" w:rsidRDefault="00CC1540" w:rsidP="00CC1540">
      <w:p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- следить за действиями других участников в процессе музыкальной деятельности.</w:t>
      </w:r>
    </w:p>
    <w:p w:rsidR="00CC1540" w:rsidRPr="004256C0" w:rsidRDefault="00CC1540" w:rsidP="00CC154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56C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Предметные  результаты  реализации программы</w:t>
      </w:r>
    </w:p>
    <w:p w:rsidR="00CC1540" w:rsidRPr="004256C0" w:rsidRDefault="00CC1540" w:rsidP="00180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1540" w:rsidRPr="004256C0" w:rsidRDefault="00CC1540" w:rsidP="00180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56C0">
        <w:rPr>
          <w:rFonts w:ascii="Times New Roman" w:hAnsi="Times New Roman" w:cs="Times New Roman"/>
          <w:sz w:val="24"/>
          <w:szCs w:val="24"/>
        </w:rPr>
        <w:t>- наличие интереса к вокальному искусству; стремление к вокально-творческому самовыражению (пение соло, ансамблем, участие в импровизациях, участие в музыкально-драматических постановках);</w:t>
      </w:r>
      <w:r w:rsidR="001808E8" w:rsidRPr="004256C0">
        <w:rPr>
          <w:rFonts w:ascii="Times New Roman" w:hAnsi="Times New Roman" w:cs="Times New Roman"/>
          <w:sz w:val="24"/>
          <w:szCs w:val="24"/>
        </w:rPr>
        <w:br/>
      </w:r>
      <w:r w:rsidRPr="004256C0">
        <w:rPr>
          <w:rFonts w:ascii="Times New Roman" w:hAnsi="Times New Roman" w:cs="Times New Roman"/>
          <w:sz w:val="24"/>
          <w:szCs w:val="24"/>
        </w:rPr>
        <w:t>- владение некоторыми основами нотной грамоты, использование голосового аппарата;</w:t>
      </w:r>
      <w:r w:rsidRPr="004256C0">
        <w:rPr>
          <w:rFonts w:ascii="Times New Roman" w:hAnsi="Times New Roman" w:cs="Times New Roman"/>
          <w:sz w:val="24"/>
          <w:szCs w:val="24"/>
        </w:rPr>
        <w:br/>
        <w:t>- проявление навыков вокально-хоровой деятельности (вовремя начинать и заканчивать пение, правильно вступать, умение петь по фразам, слушать паузы, правильно выполнять музыкальные, вокальные ударения, четко и ясно произносить слова – артикулировать при исполнении);</w:t>
      </w:r>
      <w:proofErr w:type="gramEnd"/>
      <w:r w:rsidRPr="004256C0">
        <w:rPr>
          <w:rFonts w:ascii="Times New Roman" w:hAnsi="Times New Roman" w:cs="Times New Roman"/>
          <w:sz w:val="24"/>
          <w:szCs w:val="24"/>
        </w:rPr>
        <w:br/>
      </w:r>
      <w:r w:rsidRPr="004256C0">
        <w:rPr>
          <w:rFonts w:ascii="Times New Roman" w:eastAsia="Times New Roman" w:hAnsi="Times New Roman" w:cs="Times New Roman"/>
          <w:sz w:val="24"/>
          <w:szCs w:val="24"/>
        </w:rPr>
        <w:t>-</w:t>
      </w:r>
      <w:r w:rsidR="001808E8" w:rsidRPr="00425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56C0">
        <w:rPr>
          <w:rFonts w:ascii="Times New Roman" w:eastAsia="Times New Roman" w:hAnsi="Times New Roman" w:cs="Times New Roman"/>
          <w:sz w:val="24"/>
          <w:szCs w:val="24"/>
        </w:rPr>
        <w:t>уметь двигаться под музыку, не бояться сцены, культура поведения на сцене;</w:t>
      </w:r>
      <w:r w:rsidRPr="004256C0">
        <w:rPr>
          <w:rFonts w:ascii="Times New Roman" w:eastAsia="Times New Roman" w:hAnsi="Times New Roman" w:cs="Times New Roman"/>
          <w:sz w:val="24"/>
          <w:szCs w:val="24"/>
        </w:rPr>
        <w:br/>
      </w:r>
      <w:r w:rsidRPr="004256C0">
        <w:rPr>
          <w:rFonts w:ascii="Times New Roman" w:eastAsia="Times New Roman" w:hAnsi="Times New Roman" w:cs="Times New Roman"/>
          <w:sz w:val="24"/>
          <w:szCs w:val="24"/>
        </w:rPr>
        <w:lastRenderedPageBreak/>
        <w:t>- стремление передавать характер песни, умение исполнять легато, нон легато, правильно распределять дыхание во фразе, уметь делать кульминацию во фразе, усовершенствовать свой голос.</w:t>
      </w:r>
    </w:p>
    <w:p w:rsidR="001808E8" w:rsidRPr="004256C0" w:rsidRDefault="001808E8" w:rsidP="00180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540" w:rsidRPr="004256C0" w:rsidRDefault="00CC1540" w:rsidP="00CC154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6C0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gramStart"/>
      <w:r w:rsidRPr="004256C0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4256C0">
        <w:rPr>
          <w:rFonts w:ascii="Times New Roman" w:hAnsi="Times New Roman" w:cs="Times New Roman"/>
          <w:color w:val="000000"/>
          <w:sz w:val="24"/>
          <w:szCs w:val="24"/>
        </w:rPr>
        <w:t xml:space="preserve"> будут сформированы:</w:t>
      </w:r>
    </w:p>
    <w:p w:rsidR="00CC1540" w:rsidRPr="004256C0" w:rsidRDefault="00CC1540" w:rsidP="00CC15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6C0">
        <w:rPr>
          <w:rFonts w:ascii="Times New Roman" w:hAnsi="Times New Roman" w:cs="Times New Roman"/>
          <w:color w:val="000000"/>
          <w:sz w:val="24"/>
          <w:szCs w:val="24"/>
        </w:rPr>
        <w:t>- внутренняя позиция ребёнка на основе положительного отношения к школе; включаться в творческую деятельность под руководством учителя;</w:t>
      </w:r>
    </w:p>
    <w:p w:rsidR="00CC1540" w:rsidRPr="004256C0" w:rsidRDefault="00CC1540" w:rsidP="00CC1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- развитие познавательных интересов, учебных мотивов;</w:t>
      </w:r>
    </w:p>
    <w:p w:rsidR="00CC1540" w:rsidRPr="004256C0" w:rsidRDefault="00CC1540" w:rsidP="00CC1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- уважительное отношение к иному мнению и культуре других народов.</w:t>
      </w:r>
    </w:p>
    <w:p w:rsidR="00CC1540" w:rsidRPr="004256C0" w:rsidRDefault="00CC1540" w:rsidP="00CC154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C1540" w:rsidRPr="004256C0" w:rsidRDefault="00CC1540" w:rsidP="00CC154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256C0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4256C0">
        <w:rPr>
          <w:rFonts w:ascii="Times New Roman" w:hAnsi="Times New Roman" w:cs="Times New Roman"/>
          <w:sz w:val="24"/>
          <w:szCs w:val="24"/>
        </w:rPr>
        <w:t xml:space="preserve"> получит возможность для формирования:</w:t>
      </w:r>
      <w:r w:rsidRPr="004256C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C1540" w:rsidRPr="004256C0" w:rsidRDefault="00CC1540" w:rsidP="00CC154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56C0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4256C0">
        <w:rPr>
          <w:rFonts w:ascii="Times New Roman" w:hAnsi="Times New Roman" w:cs="Times New Roman"/>
          <w:i/>
          <w:sz w:val="24"/>
          <w:szCs w:val="24"/>
        </w:rPr>
        <w:t>эмпатии</w:t>
      </w:r>
      <w:proofErr w:type="spellEnd"/>
      <w:r w:rsidRPr="004256C0">
        <w:rPr>
          <w:rFonts w:ascii="Times New Roman" w:hAnsi="Times New Roman" w:cs="Times New Roman"/>
          <w:i/>
          <w:sz w:val="24"/>
          <w:szCs w:val="24"/>
        </w:rPr>
        <w:t xml:space="preserve"> как понимания чу</w:t>
      </w:r>
      <w:proofErr w:type="gramStart"/>
      <w:r w:rsidRPr="004256C0">
        <w:rPr>
          <w:rFonts w:ascii="Times New Roman" w:hAnsi="Times New Roman" w:cs="Times New Roman"/>
          <w:i/>
          <w:sz w:val="24"/>
          <w:szCs w:val="24"/>
        </w:rPr>
        <w:t>вств  др</w:t>
      </w:r>
      <w:proofErr w:type="gramEnd"/>
      <w:r w:rsidRPr="004256C0">
        <w:rPr>
          <w:rFonts w:ascii="Times New Roman" w:hAnsi="Times New Roman" w:cs="Times New Roman"/>
          <w:i/>
          <w:sz w:val="24"/>
          <w:szCs w:val="24"/>
        </w:rPr>
        <w:t xml:space="preserve">угих людей и сопереживание им;          </w:t>
      </w:r>
    </w:p>
    <w:p w:rsidR="00CC1540" w:rsidRPr="004256C0" w:rsidRDefault="00CC1540" w:rsidP="00CC154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56C0">
        <w:rPr>
          <w:rFonts w:ascii="Times New Roman" w:hAnsi="Times New Roman" w:cs="Times New Roman"/>
          <w:i/>
          <w:sz w:val="24"/>
          <w:szCs w:val="24"/>
        </w:rPr>
        <w:t>- строить музыкальную деятельность в разных жанрах;</w:t>
      </w:r>
    </w:p>
    <w:p w:rsidR="00CC1540" w:rsidRPr="004256C0" w:rsidRDefault="00CC1540" w:rsidP="008F39D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56C0">
        <w:rPr>
          <w:rFonts w:ascii="Times New Roman" w:hAnsi="Times New Roman" w:cs="Times New Roman"/>
          <w:i/>
          <w:sz w:val="24"/>
          <w:szCs w:val="24"/>
        </w:rPr>
        <w:t>- чувства прекрасного и эстетических чувств на основе знакомства с мировой и отечественной культурой.</w:t>
      </w:r>
    </w:p>
    <w:p w:rsidR="00CC1540" w:rsidRPr="004256C0" w:rsidRDefault="00CC1540" w:rsidP="004747D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65F" w:rsidRPr="004256C0" w:rsidRDefault="00FF065F" w:rsidP="00FF065F">
      <w:pPr>
        <w:pStyle w:val="a9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FF065F" w:rsidRPr="004256C0" w:rsidRDefault="00FF065F" w:rsidP="00FF065F">
      <w:pPr>
        <w:pStyle w:val="a9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FF065F" w:rsidRPr="004256C0" w:rsidRDefault="00FF065F" w:rsidP="00FF065F">
      <w:pPr>
        <w:pStyle w:val="a9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FF065F" w:rsidRPr="004256C0" w:rsidRDefault="00FF065F" w:rsidP="00FF065F">
      <w:pPr>
        <w:pStyle w:val="a9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FF065F" w:rsidRPr="004256C0" w:rsidRDefault="00FF065F" w:rsidP="00FF065F">
      <w:pPr>
        <w:pStyle w:val="a9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FF065F" w:rsidRPr="004256C0" w:rsidRDefault="00FF065F" w:rsidP="00FF065F">
      <w:pPr>
        <w:pStyle w:val="a9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FF065F" w:rsidRPr="004256C0" w:rsidRDefault="00FF065F" w:rsidP="00FF065F">
      <w:pPr>
        <w:pStyle w:val="a9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FF065F" w:rsidRPr="004256C0" w:rsidRDefault="00FF065F" w:rsidP="00FF065F">
      <w:pPr>
        <w:pStyle w:val="a9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FF065F" w:rsidRPr="004256C0" w:rsidRDefault="00FF065F" w:rsidP="00FF065F">
      <w:pPr>
        <w:pStyle w:val="a9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4256C0" w:rsidRDefault="00FF065F" w:rsidP="00FF065F">
      <w:pPr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4256C0" w:rsidRDefault="004256C0" w:rsidP="00FF065F">
      <w:pPr>
        <w:rPr>
          <w:rFonts w:ascii="Times New Roman" w:hAnsi="Times New Roman" w:cs="Times New Roman"/>
          <w:b/>
          <w:sz w:val="24"/>
          <w:szCs w:val="24"/>
        </w:rPr>
      </w:pPr>
    </w:p>
    <w:p w:rsidR="004256C0" w:rsidRDefault="004256C0" w:rsidP="00FF065F">
      <w:pPr>
        <w:rPr>
          <w:rFonts w:ascii="Times New Roman" w:hAnsi="Times New Roman" w:cs="Times New Roman"/>
          <w:b/>
          <w:sz w:val="24"/>
          <w:szCs w:val="24"/>
        </w:rPr>
      </w:pPr>
    </w:p>
    <w:p w:rsidR="004256C0" w:rsidRDefault="004256C0" w:rsidP="00FF065F">
      <w:pPr>
        <w:rPr>
          <w:rFonts w:ascii="Times New Roman" w:hAnsi="Times New Roman" w:cs="Times New Roman"/>
          <w:b/>
          <w:sz w:val="24"/>
          <w:szCs w:val="24"/>
        </w:rPr>
      </w:pPr>
    </w:p>
    <w:p w:rsidR="004256C0" w:rsidRDefault="004256C0" w:rsidP="00FF065F">
      <w:pPr>
        <w:rPr>
          <w:rFonts w:ascii="Times New Roman" w:hAnsi="Times New Roman" w:cs="Times New Roman"/>
          <w:b/>
          <w:sz w:val="24"/>
          <w:szCs w:val="24"/>
        </w:rPr>
      </w:pPr>
    </w:p>
    <w:p w:rsidR="004256C0" w:rsidRDefault="004256C0" w:rsidP="00FF065F">
      <w:pPr>
        <w:rPr>
          <w:rFonts w:ascii="Times New Roman" w:hAnsi="Times New Roman" w:cs="Times New Roman"/>
          <w:b/>
          <w:sz w:val="24"/>
          <w:szCs w:val="24"/>
        </w:rPr>
      </w:pPr>
    </w:p>
    <w:p w:rsidR="004256C0" w:rsidRDefault="004256C0" w:rsidP="00FF065F">
      <w:pPr>
        <w:rPr>
          <w:rFonts w:ascii="Times New Roman" w:hAnsi="Times New Roman" w:cs="Times New Roman"/>
          <w:b/>
          <w:sz w:val="24"/>
          <w:szCs w:val="24"/>
        </w:rPr>
      </w:pPr>
    </w:p>
    <w:p w:rsidR="004256C0" w:rsidRDefault="004256C0" w:rsidP="00FF065F">
      <w:pPr>
        <w:rPr>
          <w:rFonts w:ascii="Times New Roman" w:hAnsi="Times New Roman" w:cs="Times New Roman"/>
          <w:b/>
          <w:sz w:val="24"/>
          <w:szCs w:val="24"/>
        </w:rPr>
      </w:pPr>
    </w:p>
    <w:p w:rsidR="004256C0" w:rsidRDefault="004256C0" w:rsidP="00FF065F">
      <w:pPr>
        <w:rPr>
          <w:rFonts w:ascii="Times New Roman" w:hAnsi="Times New Roman" w:cs="Times New Roman"/>
          <w:b/>
          <w:sz w:val="24"/>
          <w:szCs w:val="24"/>
        </w:rPr>
      </w:pPr>
    </w:p>
    <w:p w:rsidR="004256C0" w:rsidRDefault="004256C0" w:rsidP="00FF065F">
      <w:pPr>
        <w:rPr>
          <w:rFonts w:ascii="Times New Roman" w:hAnsi="Times New Roman" w:cs="Times New Roman"/>
          <w:b/>
          <w:sz w:val="24"/>
          <w:szCs w:val="24"/>
        </w:rPr>
      </w:pPr>
    </w:p>
    <w:p w:rsidR="004256C0" w:rsidRDefault="004256C0" w:rsidP="00FF065F">
      <w:pPr>
        <w:rPr>
          <w:rFonts w:ascii="Times New Roman" w:hAnsi="Times New Roman" w:cs="Times New Roman"/>
          <w:b/>
          <w:sz w:val="24"/>
          <w:szCs w:val="24"/>
        </w:rPr>
      </w:pPr>
    </w:p>
    <w:p w:rsidR="004256C0" w:rsidRDefault="004256C0" w:rsidP="00FF065F">
      <w:pPr>
        <w:rPr>
          <w:rFonts w:ascii="Times New Roman" w:hAnsi="Times New Roman" w:cs="Times New Roman"/>
          <w:b/>
          <w:sz w:val="24"/>
          <w:szCs w:val="24"/>
        </w:rPr>
      </w:pPr>
    </w:p>
    <w:p w:rsidR="004256C0" w:rsidRDefault="004256C0" w:rsidP="00FF065F">
      <w:pPr>
        <w:rPr>
          <w:rFonts w:ascii="Times New Roman" w:hAnsi="Times New Roman" w:cs="Times New Roman"/>
          <w:b/>
          <w:sz w:val="24"/>
          <w:szCs w:val="24"/>
        </w:rPr>
      </w:pPr>
    </w:p>
    <w:p w:rsidR="004256C0" w:rsidRDefault="004256C0" w:rsidP="00FF065F">
      <w:pPr>
        <w:rPr>
          <w:rFonts w:ascii="Times New Roman" w:hAnsi="Times New Roman" w:cs="Times New Roman"/>
          <w:b/>
          <w:sz w:val="24"/>
          <w:szCs w:val="24"/>
        </w:rPr>
      </w:pPr>
    </w:p>
    <w:p w:rsidR="00FF065F" w:rsidRPr="004256C0" w:rsidRDefault="004256C0" w:rsidP="00FF06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</w:t>
      </w:r>
      <w:r w:rsidR="00FF065F" w:rsidRPr="004256C0">
        <w:rPr>
          <w:rFonts w:ascii="Times New Roman" w:hAnsi="Times New Roman" w:cs="Times New Roman"/>
          <w:b/>
          <w:sz w:val="24"/>
          <w:szCs w:val="24"/>
        </w:rPr>
        <w:t xml:space="preserve">   Содержание программы курса «Музыка и мы»</w:t>
      </w:r>
    </w:p>
    <w:p w:rsidR="00FF065F" w:rsidRPr="004256C0" w:rsidRDefault="00FF065F" w:rsidP="00FF065F">
      <w:pPr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t xml:space="preserve">Курс программы внеурочной деятельности «Музыка и мы» в </w:t>
      </w:r>
      <w:r w:rsidR="004256C0" w:rsidRPr="004256C0">
        <w:rPr>
          <w:rFonts w:ascii="Times New Roman" w:hAnsi="Times New Roman" w:cs="Times New Roman"/>
          <w:b/>
          <w:sz w:val="24"/>
          <w:szCs w:val="24"/>
        </w:rPr>
        <w:t>1 классе состоит из 3 разделов.</w:t>
      </w:r>
    </w:p>
    <w:p w:rsidR="004256C0" w:rsidRPr="004256C0" w:rsidRDefault="00FF065F" w:rsidP="00FF065F">
      <w:pPr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t>1 раздел –  «Ра</w:t>
      </w:r>
      <w:r w:rsidR="004256C0" w:rsidRPr="004256C0">
        <w:rPr>
          <w:rFonts w:ascii="Times New Roman" w:hAnsi="Times New Roman" w:cs="Times New Roman"/>
          <w:b/>
          <w:sz w:val="24"/>
          <w:szCs w:val="24"/>
        </w:rPr>
        <w:t>збуди свой голосок»  – 4  часа.</w:t>
      </w:r>
    </w:p>
    <w:p w:rsidR="00FF065F" w:rsidRPr="004256C0" w:rsidRDefault="00FF065F" w:rsidP="00FF065F">
      <w:pPr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t xml:space="preserve"> Введение. – 1 ч.</w:t>
      </w:r>
    </w:p>
    <w:p w:rsidR="004256C0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Организационное занятие. Объяснение целей и задач внеурочной деятельности. Распорядок работы, правила поведения.  Инструктаж по технике безопасности.</w:t>
      </w:r>
    </w:p>
    <w:p w:rsidR="00FF065F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 Форма: занятие-беседа. </w:t>
      </w:r>
    </w:p>
    <w:p w:rsidR="00FF065F" w:rsidRPr="004256C0" w:rsidRDefault="00FF065F" w:rsidP="00FF065F">
      <w:pPr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t>Знакомство с голосовым аппаратом. – 1 ч.</w:t>
      </w:r>
    </w:p>
    <w:p w:rsidR="004256C0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56C0">
        <w:rPr>
          <w:rFonts w:ascii="Times New Roman" w:hAnsi="Times New Roman" w:cs="Times New Roman"/>
          <w:sz w:val="24"/>
          <w:szCs w:val="24"/>
        </w:rPr>
        <w:t xml:space="preserve">Что такое голос? Беседа о том, как нужно беречь голос, о певческой посадке и постановке корпуса. </w:t>
      </w:r>
    </w:p>
    <w:p w:rsidR="00FF065F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Форма: занятие-знакомство.  </w:t>
      </w:r>
    </w:p>
    <w:p w:rsidR="00FF065F" w:rsidRPr="004256C0" w:rsidRDefault="00FF065F" w:rsidP="00FF065F">
      <w:pPr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t>Вокально-хоровая работа. Певческая установка.  Дыхание. – 1 ч.</w:t>
      </w:r>
    </w:p>
    <w:p w:rsidR="004256C0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Фонетические упражнения для развития певческого голоса – артикуляционная гимнастика, интонационно - фонетические  упражнения. Дидактические игры:  «Озвучь голосом», «Давайте познакомимся», «Что любят артисты? Что любят зрители?», « Как мы зрителями стали», «Звуки шумовые и музыкальные», «Что шумит, а что звучит».  </w:t>
      </w:r>
    </w:p>
    <w:p w:rsidR="00FF065F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Форма: групповые игры, сольное и хоровое пение.</w:t>
      </w:r>
    </w:p>
    <w:p w:rsidR="00FF065F" w:rsidRPr="004256C0" w:rsidRDefault="00FF065F" w:rsidP="00FF065F">
      <w:pPr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t xml:space="preserve">Вокальные приемы: </w:t>
      </w:r>
      <w:proofErr w:type="spellStart"/>
      <w:r w:rsidRPr="004256C0">
        <w:rPr>
          <w:rFonts w:ascii="Times New Roman" w:hAnsi="Times New Roman" w:cs="Times New Roman"/>
          <w:b/>
          <w:sz w:val="24"/>
          <w:szCs w:val="24"/>
        </w:rPr>
        <w:t>звукоизвлечение</w:t>
      </w:r>
      <w:proofErr w:type="spellEnd"/>
      <w:r w:rsidRPr="004256C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256C0">
        <w:rPr>
          <w:rFonts w:ascii="Times New Roman" w:hAnsi="Times New Roman" w:cs="Times New Roman"/>
          <w:b/>
          <w:sz w:val="24"/>
          <w:szCs w:val="24"/>
        </w:rPr>
        <w:t>звуковедение</w:t>
      </w:r>
      <w:proofErr w:type="spellEnd"/>
      <w:r w:rsidRPr="004256C0">
        <w:rPr>
          <w:rFonts w:ascii="Times New Roman" w:hAnsi="Times New Roman" w:cs="Times New Roman"/>
          <w:b/>
          <w:sz w:val="24"/>
          <w:szCs w:val="24"/>
        </w:rPr>
        <w:t xml:space="preserve">. Голосовые игры. </w:t>
      </w:r>
    </w:p>
    <w:p w:rsidR="00FF065F" w:rsidRPr="004256C0" w:rsidRDefault="00FF065F" w:rsidP="00FF065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56C0">
        <w:rPr>
          <w:rFonts w:ascii="Times New Roman" w:hAnsi="Times New Roman" w:cs="Times New Roman"/>
          <w:b/>
          <w:sz w:val="24"/>
          <w:szCs w:val="24"/>
        </w:rPr>
        <w:t>Распевки</w:t>
      </w:r>
      <w:proofErr w:type="spellEnd"/>
      <w:r w:rsidRPr="004256C0">
        <w:rPr>
          <w:rFonts w:ascii="Times New Roman" w:hAnsi="Times New Roman" w:cs="Times New Roman"/>
          <w:b/>
          <w:sz w:val="24"/>
          <w:szCs w:val="24"/>
        </w:rPr>
        <w:t>. – 1 ч.</w:t>
      </w:r>
    </w:p>
    <w:p w:rsidR="00FF065F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Фонетические упражнения для развития певческого голоса – артикуляционная гимнастика, интонационно - фонетические  упражнения. Игры и упражнения, направленные на развитие дыхания и свободы голосового аппарата, правильной артикуляции, четкой дикции. Форма: групповые игры, сольное и хоровое пение.</w:t>
      </w:r>
    </w:p>
    <w:p w:rsidR="00FF065F" w:rsidRPr="004256C0" w:rsidRDefault="00FF065F" w:rsidP="00FF065F">
      <w:pPr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t>2 раздел – «Музыкальный калейдоскоп» – 27 часов.</w:t>
      </w:r>
    </w:p>
    <w:p w:rsidR="00FF065F" w:rsidRPr="004256C0" w:rsidRDefault="00FF065F" w:rsidP="00FF065F">
      <w:pPr>
        <w:rPr>
          <w:rFonts w:ascii="Times New Roman" w:hAnsi="Times New Roman" w:cs="Times New Roman"/>
          <w:b/>
          <w:sz w:val="24"/>
          <w:szCs w:val="24"/>
        </w:rPr>
      </w:pPr>
    </w:p>
    <w:p w:rsidR="004256C0" w:rsidRPr="004256C0" w:rsidRDefault="00FF065F" w:rsidP="00FF065F">
      <w:pPr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t xml:space="preserve">Детский фольклор: </w:t>
      </w:r>
      <w:proofErr w:type="spellStart"/>
      <w:r w:rsidRPr="004256C0">
        <w:rPr>
          <w:rFonts w:ascii="Times New Roman" w:hAnsi="Times New Roman" w:cs="Times New Roman"/>
          <w:b/>
          <w:sz w:val="24"/>
          <w:szCs w:val="24"/>
        </w:rPr>
        <w:t>потешки</w:t>
      </w:r>
      <w:proofErr w:type="spellEnd"/>
      <w:r w:rsidRPr="004256C0">
        <w:rPr>
          <w:rFonts w:ascii="Times New Roman" w:hAnsi="Times New Roman" w:cs="Times New Roman"/>
          <w:b/>
          <w:sz w:val="24"/>
          <w:szCs w:val="24"/>
        </w:rPr>
        <w:t xml:space="preserve">, дразнилки, скороговорки, колыбельные. – 1 ч. </w:t>
      </w:r>
    </w:p>
    <w:p w:rsidR="004256C0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Знакомство с разными жанрами фольклора, особенностями их исполнения. История возникновения </w:t>
      </w:r>
      <w:proofErr w:type="spellStart"/>
      <w:r w:rsidRPr="004256C0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4256C0">
        <w:rPr>
          <w:rFonts w:ascii="Times New Roman" w:hAnsi="Times New Roman" w:cs="Times New Roman"/>
          <w:sz w:val="24"/>
          <w:szCs w:val="24"/>
        </w:rPr>
        <w:t>, дразнилок, скороговорок, колыбельных песен.</w:t>
      </w:r>
    </w:p>
    <w:p w:rsidR="00FF065F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 Форма: групповые игры, сольное и хоровое пение.</w:t>
      </w:r>
    </w:p>
    <w:p w:rsidR="00FF065F" w:rsidRPr="004256C0" w:rsidRDefault="00FF065F" w:rsidP="00FF065F">
      <w:pPr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t xml:space="preserve">Песенки из мультфильмов. – 1 ч. </w:t>
      </w:r>
    </w:p>
    <w:p w:rsidR="004256C0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lastRenderedPageBreak/>
        <w:t xml:space="preserve">Путешествие по музыкальным мультфильмам, популярным и любимым песням. Просмотр видеороликов. Игра «Угадай мелодию». </w:t>
      </w:r>
    </w:p>
    <w:p w:rsidR="00FF065F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Форма: занятие-путешествие (игровая деятельность).</w:t>
      </w:r>
    </w:p>
    <w:p w:rsidR="00FF065F" w:rsidRPr="004256C0" w:rsidRDefault="00FF065F" w:rsidP="00FF065F">
      <w:pPr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t>Осень: поэт, художник, композитор. – 1 ч.</w:t>
      </w:r>
    </w:p>
    <w:p w:rsidR="00FF065F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Понятия характер, интонация, темп, динамика, лад, образ на примере песен об осени.  Форма: интегрированное занятие (интегрирование музыки, живописи, литературы). </w:t>
      </w:r>
    </w:p>
    <w:p w:rsidR="00FF065F" w:rsidRPr="004256C0" w:rsidRDefault="00FF065F" w:rsidP="00FF065F">
      <w:pPr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t>Что у осени в корзинке? – 1 ч.</w:t>
      </w:r>
    </w:p>
    <w:p w:rsidR="004256C0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Песни о дарах осени. Значение и содержание. Разучивание и исполнение. Разучивание танцевальных движений. </w:t>
      </w:r>
    </w:p>
    <w:p w:rsidR="00FF065F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 Форма - групповые игры, сольное и хоровое пение с использованием музыкально – сценического действия.</w:t>
      </w:r>
    </w:p>
    <w:p w:rsidR="00FF065F" w:rsidRPr="004256C0" w:rsidRDefault="00FF065F" w:rsidP="00FF065F">
      <w:pPr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t>Музыкальные игры и загадки. – 1 ч.</w:t>
      </w:r>
    </w:p>
    <w:p w:rsidR="00FF065F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Музыкальные игры и загадки, направленные на развитие музыкально-слуховых способностей, отчетливое произношение слов, внимание на ударные слоги, работа с артикуляционным аппаратом. Использование скороговорок. Игра «</w:t>
      </w:r>
      <w:proofErr w:type="gramStart"/>
      <w:r w:rsidRPr="004256C0">
        <w:rPr>
          <w:rFonts w:ascii="Times New Roman" w:hAnsi="Times New Roman" w:cs="Times New Roman"/>
          <w:sz w:val="24"/>
          <w:szCs w:val="24"/>
        </w:rPr>
        <w:t>Грустно-весело</w:t>
      </w:r>
      <w:proofErr w:type="gramEnd"/>
      <w:r w:rsidRPr="004256C0">
        <w:rPr>
          <w:rFonts w:ascii="Times New Roman" w:hAnsi="Times New Roman" w:cs="Times New Roman"/>
          <w:sz w:val="24"/>
          <w:szCs w:val="24"/>
        </w:rPr>
        <w:t>»,</w:t>
      </w:r>
    </w:p>
    <w:p w:rsidR="004256C0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«Семь нот»,  « Составь мелодию», « Угадай музыку по ритмическому рисунку», « Начерти ритм по прослушанному музыкальному фрагменту», «Сочини мелодию на четверостишие», « Сочини стихи на данный музыкальный фрагмент».</w:t>
      </w:r>
    </w:p>
    <w:p w:rsidR="00FF065F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 Форма: практическая, дидактические и музыкальные игры.</w:t>
      </w:r>
    </w:p>
    <w:p w:rsidR="00FF065F" w:rsidRPr="004256C0" w:rsidRDefault="00FF065F" w:rsidP="00FF065F">
      <w:pPr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t>Мы школьниками стали! – 1 ч.</w:t>
      </w:r>
    </w:p>
    <w:p w:rsidR="00FF065F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Исполнение песен о школе, об учителях, о школьных буднях и переменках. Форма - групповые игры, сольное и хоровое пение с использованием музыкально – сценического действия.</w:t>
      </w:r>
    </w:p>
    <w:p w:rsidR="00FF065F" w:rsidRPr="004256C0" w:rsidRDefault="00FF065F" w:rsidP="00FF065F">
      <w:pPr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t xml:space="preserve">  «А теперь пора и нам песню спеть для наших мам». – 1 ч.</w:t>
      </w:r>
    </w:p>
    <w:p w:rsidR="004256C0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Разнообразие песен о маме. Развитие эмоциональной сферы детей через исполнение песен о маме. </w:t>
      </w:r>
    </w:p>
    <w:p w:rsidR="00FF065F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Форма - групповые игры, сольное и хоровое пение с использованием музыкально – сценического действия.</w:t>
      </w:r>
    </w:p>
    <w:p w:rsidR="00FF065F" w:rsidRPr="004256C0" w:rsidRDefault="00FF065F" w:rsidP="00FF065F">
      <w:pPr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t xml:space="preserve"> Зима: поэт, художник, композитор. – 1 ч.</w:t>
      </w:r>
    </w:p>
    <w:p w:rsidR="00FF065F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Времена года — зима, ее особенность и приметы. Цветовая гамма времени года - зимы. Высказывание русских поэтов, художников композиторов о зиме. Как композиторы рисуют музыкой холодное время года. Разучивание песен о зиме. Форма: интегрированное занятие (интегрирование музыки, живописи, литературы).</w:t>
      </w:r>
    </w:p>
    <w:p w:rsidR="00FF065F" w:rsidRPr="004256C0" w:rsidRDefault="00FF065F" w:rsidP="00FF065F">
      <w:pPr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t>Новогодний карнавал. Хороводные песни и шутки. Игры. – 1 ч.</w:t>
      </w:r>
    </w:p>
    <w:p w:rsidR="00FF065F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lastRenderedPageBreak/>
        <w:t>Музыкальное путешествие по странам, знакомство с новогодними обычаями и традициями разных стран. Форма: занятие – путешествие по странам (игровая деятельность).</w:t>
      </w:r>
    </w:p>
    <w:p w:rsidR="00FF065F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Обрядовые песни. Обряд  «</w:t>
      </w:r>
      <w:proofErr w:type="spellStart"/>
      <w:r w:rsidRPr="004256C0">
        <w:rPr>
          <w:rFonts w:ascii="Times New Roman" w:hAnsi="Times New Roman" w:cs="Times New Roman"/>
          <w:sz w:val="24"/>
          <w:szCs w:val="24"/>
        </w:rPr>
        <w:t>колядование</w:t>
      </w:r>
      <w:proofErr w:type="spellEnd"/>
      <w:r w:rsidRPr="004256C0">
        <w:rPr>
          <w:rFonts w:ascii="Times New Roman" w:hAnsi="Times New Roman" w:cs="Times New Roman"/>
          <w:sz w:val="24"/>
          <w:szCs w:val="24"/>
        </w:rPr>
        <w:t xml:space="preserve">».  Рождественские  </w:t>
      </w:r>
    </w:p>
    <w:p w:rsidR="00FF065F" w:rsidRPr="004256C0" w:rsidRDefault="00FF065F" w:rsidP="00FF065F">
      <w:pPr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t>песни-колядки. – 1 ч.</w:t>
      </w:r>
    </w:p>
    <w:p w:rsidR="00FF065F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Действенное знакомство с преданиями, традициями, обрядами, играми и праздниками русского народа: Рождество Христово. Рождественские славянские песнопения и колядки. Роль обрядовых песен  в жизни русского человека в старину и в современное время.</w:t>
      </w:r>
    </w:p>
    <w:p w:rsidR="004256C0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Инсценировка песен, разучивание колядок.</w:t>
      </w:r>
    </w:p>
    <w:p w:rsidR="00FF065F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  Форма:  групповые игры, сольное и хоровое пение с использованием музыкально – сценического действия.</w:t>
      </w:r>
    </w:p>
    <w:p w:rsidR="00FF065F" w:rsidRPr="004256C0" w:rsidRDefault="00FF065F" w:rsidP="00FF065F">
      <w:pPr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t xml:space="preserve"> Россия – Родина моя. – 1 ч.</w:t>
      </w:r>
    </w:p>
    <w:p w:rsidR="00FF065F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Воспитание чувства любви к своей Родине, к своему дому на примере музыкальных сочинений русских композиторов. Знакомство с Гимном РФ, как правильно слушать и исполнять Гимн РФ. Понятие «малая Родина», «родная сторонка». Форма: познавательное занятие, с использованием регионального компонента.</w:t>
      </w:r>
    </w:p>
    <w:p w:rsidR="00FF065F" w:rsidRPr="004256C0" w:rsidRDefault="00FF065F" w:rsidP="00FF065F">
      <w:pPr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t>Русская песня.  – 1 ч.</w:t>
      </w:r>
    </w:p>
    <w:p w:rsidR="004256C0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Песни о родном крае. Показать красоту русской народной песни.  Развитие вокально-хоровых навыков, коллективное сотрудничество. </w:t>
      </w:r>
    </w:p>
    <w:p w:rsidR="00FF065F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Форма: групповые игры, сольное и хоровое пение.</w:t>
      </w:r>
    </w:p>
    <w:p w:rsidR="00FF065F" w:rsidRPr="004256C0" w:rsidRDefault="00FF065F" w:rsidP="00FF065F">
      <w:pPr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t>Мой папа – хороший. – 1 ч.</w:t>
      </w:r>
    </w:p>
    <w:p w:rsidR="004256C0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Показать способность музыки выражать черты характера, отношение к человеку. Разучивание песен о папе. </w:t>
      </w:r>
    </w:p>
    <w:p w:rsidR="00FF065F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Форма: групповые игры, сольное и хоровое пение.</w:t>
      </w:r>
    </w:p>
    <w:p w:rsidR="00FF065F" w:rsidRPr="004256C0" w:rsidRDefault="00FF065F" w:rsidP="00FF065F">
      <w:pPr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t xml:space="preserve"> Весна: поэт,  художник,  композитор.  – 1 ч.</w:t>
      </w:r>
    </w:p>
    <w:p w:rsidR="004256C0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Времена  года — весна, ее особенность и приметы. Цветовая гамма времени года - весны. Высказывание русских поэтов, художников композиторов о весне. Разучивание песен и </w:t>
      </w:r>
      <w:proofErr w:type="spellStart"/>
      <w:r w:rsidRPr="004256C0">
        <w:rPr>
          <w:rFonts w:ascii="Times New Roman" w:hAnsi="Times New Roman" w:cs="Times New Roman"/>
          <w:sz w:val="24"/>
          <w:szCs w:val="24"/>
        </w:rPr>
        <w:t>закличек</w:t>
      </w:r>
      <w:proofErr w:type="spellEnd"/>
      <w:r w:rsidRPr="004256C0">
        <w:rPr>
          <w:rFonts w:ascii="Times New Roman" w:hAnsi="Times New Roman" w:cs="Times New Roman"/>
          <w:sz w:val="24"/>
          <w:szCs w:val="24"/>
        </w:rPr>
        <w:t xml:space="preserve"> о весне. </w:t>
      </w:r>
    </w:p>
    <w:p w:rsidR="00FF065F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Форма: интегрированное занятие (интегрирование музыки, живописи, литературы). </w:t>
      </w:r>
    </w:p>
    <w:p w:rsidR="00FF065F" w:rsidRPr="004256C0" w:rsidRDefault="00FF065F" w:rsidP="00FF065F">
      <w:pPr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t>Мамин день 8 марта. – 1 ч.</w:t>
      </w:r>
    </w:p>
    <w:p w:rsidR="00FF065F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Разучивание песен  для мам к 8 марта. Показать школьникам способность музыки передать чувство покоя, нежности, доброты и ласки, образ мамы. Форма: сольное и хоровое пение с использованием музыкально – сценического действия.</w:t>
      </w:r>
    </w:p>
    <w:p w:rsidR="00FF065F" w:rsidRPr="004256C0" w:rsidRDefault="00FF065F" w:rsidP="00FF065F">
      <w:pPr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lastRenderedPageBreak/>
        <w:t>Музыкальная страна. – 1 ч.</w:t>
      </w:r>
    </w:p>
    <w:p w:rsidR="004256C0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Импровизация на звукоподражания, на заданный текст, с использованием стихов, ритмико-двигательная импровизация. </w:t>
      </w:r>
    </w:p>
    <w:p w:rsidR="00FF065F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Форма: занятие, с использованием музыкально – сценического действия. </w:t>
      </w:r>
    </w:p>
    <w:p w:rsidR="00FF065F" w:rsidRPr="004256C0" w:rsidRDefault="00FF065F" w:rsidP="00FF065F">
      <w:pPr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t>Музыкальные инструменты от древности до современности. – 1 ч.</w:t>
      </w:r>
    </w:p>
    <w:p w:rsidR="004256C0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Занимательные истории, легенды и сказания о возникновении музыкальных инструментов. Музыкальные инструменты 21 века.</w:t>
      </w:r>
    </w:p>
    <w:p w:rsidR="00FF065F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 Форма: занятие – погружение, исследование.</w:t>
      </w:r>
    </w:p>
    <w:p w:rsidR="00FF065F" w:rsidRPr="004256C0" w:rsidRDefault="00FF065F" w:rsidP="00FF065F">
      <w:pPr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t>Краски музыки и голоса. – 1 ч.</w:t>
      </w:r>
    </w:p>
    <w:p w:rsidR="004256C0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Красочность, многоцветье человеческого голоса, семь цветов радуги – семь ступеней гаммы, композиции голосов: единый живописный тон. Звук голоса и жест. Звук и краски голоса. Звуки гласные и согласные в пении, артикуляция, высота звука и </w:t>
      </w:r>
      <w:proofErr w:type="spellStart"/>
      <w:r w:rsidRPr="004256C0">
        <w:rPr>
          <w:rFonts w:ascii="Times New Roman" w:hAnsi="Times New Roman" w:cs="Times New Roman"/>
          <w:sz w:val="24"/>
          <w:szCs w:val="24"/>
        </w:rPr>
        <w:t>звуковысотный</w:t>
      </w:r>
      <w:proofErr w:type="spellEnd"/>
      <w:r w:rsidRPr="004256C0">
        <w:rPr>
          <w:rFonts w:ascii="Times New Roman" w:hAnsi="Times New Roman" w:cs="Times New Roman"/>
          <w:sz w:val="24"/>
          <w:szCs w:val="24"/>
        </w:rPr>
        <w:t xml:space="preserve"> слух. </w:t>
      </w:r>
    </w:p>
    <w:p w:rsidR="00FF065F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Форма: занятие – исследование.</w:t>
      </w:r>
    </w:p>
    <w:p w:rsidR="00FF065F" w:rsidRPr="004256C0" w:rsidRDefault="00FF065F" w:rsidP="00FF065F">
      <w:pPr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t>Необычные звуки и голоса. – 1 ч.</w:t>
      </w:r>
    </w:p>
    <w:p w:rsidR="004256C0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Прослушивание и сравнение различных звуков природы, звуков города и села, голоса животных и птиц. </w:t>
      </w:r>
    </w:p>
    <w:p w:rsidR="00FF065F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Форма: занятие-экскурсия (игровая деятельность). </w:t>
      </w:r>
    </w:p>
    <w:p w:rsidR="00FF065F" w:rsidRPr="004256C0" w:rsidRDefault="00FF065F" w:rsidP="00FF065F">
      <w:pPr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t>Весело – грустно. – 1 ч.</w:t>
      </w:r>
    </w:p>
    <w:p w:rsidR="00FF065F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Понятие лада: мажор (весело) – минор (грустно). Сравнительная характеристика произведений с разными интонациями (весело - грустно). Форма: занятие – рассуждение.</w:t>
      </w:r>
    </w:p>
    <w:p w:rsidR="00FF065F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Оркестр. Виды оркестров. – 1 ч.</w:t>
      </w:r>
    </w:p>
    <w:p w:rsidR="004256C0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Знакомство учащихся с различными видами оркестров, историей их возникновения, их отличиями. Способствовать развитию у учащихся музыкально-творческих способностей, эмоционального восприятия, музыкального слуха и воображения.</w:t>
      </w:r>
    </w:p>
    <w:p w:rsidR="00FF065F" w:rsidRPr="004256C0" w:rsidRDefault="00FF065F" w:rsidP="00FF065F">
      <w:pPr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 Форма: занятие – знакомство.</w:t>
      </w:r>
      <w:r w:rsidRPr="004256C0">
        <w:rPr>
          <w:rFonts w:ascii="Times New Roman" w:hAnsi="Times New Roman" w:cs="Times New Roman"/>
          <w:b/>
          <w:sz w:val="24"/>
          <w:szCs w:val="24"/>
        </w:rPr>
        <w:t xml:space="preserve">   Волшебный перестук. Ударно-шумовой оркестр. – 1 ч.</w:t>
      </w:r>
    </w:p>
    <w:p w:rsidR="004256C0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Знакомство с разнообразием народных инструментов: погремушки, колокольчики, </w:t>
      </w:r>
      <w:proofErr w:type="spellStart"/>
      <w:r w:rsidRPr="004256C0">
        <w:rPr>
          <w:rFonts w:ascii="Times New Roman" w:hAnsi="Times New Roman" w:cs="Times New Roman"/>
          <w:sz w:val="24"/>
          <w:szCs w:val="24"/>
        </w:rPr>
        <w:t>постукалки</w:t>
      </w:r>
      <w:proofErr w:type="spellEnd"/>
      <w:r w:rsidRPr="004256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6C0">
        <w:rPr>
          <w:rFonts w:ascii="Times New Roman" w:hAnsi="Times New Roman" w:cs="Times New Roman"/>
          <w:sz w:val="24"/>
          <w:szCs w:val="24"/>
        </w:rPr>
        <w:t>трещетки</w:t>
      </w:r>
      <w:proofErr w:type="spellEnd"/>
      <w:r w:rsidRPr="004256C0">
        <w:rPr>
          <w:rFonts w:ascii="Times New Roman" w:hAnsi="Times New Roman" w:cs="Times New Roman"/>
          <w:sz w:val="24"/>
          <w:szCs w:val="24"/>
        </w:rPr>
        <w:t xml:space="preserve">, румбы, рубель, коробочка, ложки. «Шумовые и музыкальные звуки» включает в себя комплексные ритмические, музыкальные игры и упражнения, призванные обеспечить развитие музыкальных способностей ребенка, пластической выразительности телодвижений на музыкальные и шумовые звуки, снизить последствия учебной перегрузки. Импровизация на музыкальных инструментах. </w:t>
      </w:r>
    </w:p>
    <w:p w:rsidR="00FF065F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Форма: музыкально-театрализованные упражнения, конкурс «Шумовые и музыкальные загадки», «Шумовой оркестр».</w:t>
      </w:r>
    </w:p>
    <w:p w:rsidR="00FF065F" w:rsidRPr="004256C0" w:rsidRDefault="00FF065F" w:rsidP="00FF065F">
      <w:pPr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lastRenderedPageBreak/>
        <w:t>Дружба крепкая не сломается. – 1 ч.</w:t>
      </w:r>
    </w:p>
    <w:p w:rsidR="00FF065F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Слушание и разучивание песен о дружбе. В. </w:t>
      </w:r>
      <w:proofErr w:type="spellStart"/>
      <w:r w:rsidRPr="004256C0">
        <w:rPr>
          <w:rFonts w:ascii="Times New Roman" w:hAnsi="Times New Roman" w:cs="Times New Roman"/>
          <w:sz w:val="24"/>
          <w:szCs w:val="24"/>
        </w:rPr>
        <w:t>Шаинский</w:t>
      </w:r>
      <w:proofErr w:type="spellEnd"/>
      <w:r w:rsidRPr="004256C0">
        <w:rPr>
          <w:rFonts w:ascii="Times New Roman" w:hAnsi="Times New Roman" w:cs="Times New Roman"/>
          <w:sz w:val="24"/>
          <w:szCs w:val="24"/>
        </w:rPr>
        <w:t xml:space="preserve"> «Улыбка». Б. Савельев «Настоящий друг». Г. Гладков «Песня друзей».  В. Комаров «Человек собаке друг». М. Зива «Кто людям помогает» (Песенка Шапокляк.) З. </w:t>
      </w:r>
      <w:proofErr w:type="spellStart"/>
      <w:r w:rsidRPr="004256C0">
        <w:rPr>
          <w:rFonts w:ascii="Times New Roman" w:hAnsi="Times New Roman" w:cs="Times New Roman"/>
          <w:sz w:val="24"/>
          <w:szCs w:val="24"/>
        </w:rPr>
        <w:t>Компанеец</w:t>
      </w:r>
      <w:proofErr w:type="spellEnd"/>
      <w:r w:rsidRPr="004256C0">
        <w:rPr>
          <w:rFonts w:ascii="Times New Roman" w:hAnsi="Times New Roman" w:cs="Times New Roman"/>
          <w:sz w:val="24"/>
          <w:szCs w:val="24"/>
        </w:rPr>
        <w:t xml:space="preserve"> «Всем нужны друзья».</w:t>
      </w:r>
    </w:p>
    <w:p w:rsidR="00FF065F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Форма: групповые игры, сольное и хоровое пение.</w:t>
      </w:r>
    </w:p>
    <w:p w:rsidR="00FF065F" w:rsidRPr="004256C0" w:rsidRDefault="00FF065F" w:rsidP="00FF065F">
      <w:pPr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t>Добрым быть совсем не просто. – 1 ч.</w:t>
      </w:r>
    </w:p>
    <w:p w:rsidR="00FF065F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Беседа «Что такое доброта?». Использование «добрых» мягких интонаций во время исполнения песен. Подбор песен и мелодий о доброте.                  Форма: групповые игры, сольное и хоровое пение.</w:t>
      </w:r>
    </w:p>
    <w:p w:rsidR="00FF065F" w:rsidRPr="004256C0" w:rsidRDefault="00FF065F" w:rsidP="00FF065F">
      <w:pPr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t>Музыкальная шкатулка. – 1 ч.</w:t>
      </w:r>
    </w:p>
    <w:p w:rsidR="00FF065F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 Беседа «Из истории этикета», «Что такое этикет?» «Уроки галантности», «В театре, кино, цирке». Культура речи. Разговор. Общее представление о правилах поведения в общественных местах. Форма - занятие – знакомство. </w:t>
      </w:r>
    </w:p>
    <w:p w:rsidR="00FF065F" w:rsidRPr="004256C0" w:rsidRDefault="00FF065F" w:rsidP="00FF065F">
      <w:pPr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t>Пусть всегда будет солнце! – 1 ч.</w:t>
      </w:r>
    </w:p>
    <w:p w:rsidR="004256C0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Расширить  знания детей о празднике  9 мая, о том, как защищали свою Родину люди в годы Великой Отечественной войны. Воспитывать уважение, любовь и благодарность к людям, защищающим Родину от врагов, ветеранам войны. Разучивание детских песен военной тематики. </w:t>
      </w:r>
    </w:p>
    <w:p w:rsidR="00FF065F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Форма:  сольное и хоровое пение с использованием музыкально – сценического действия.</w:t>
      </w:r>
    </w:p>
    <w:p w:rsidR="00FF065F" w:rsidRPr="004256C0" w:rsidRDefault="00FF065F" w:rsidP="00FF065F">
      <w:pPr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t>Лето: поэт,  художник,  композитор.  – 1 ч.</w:t>
      </w:r>
    </w:p>
    <w:p w:rsidR="00FF065F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>Времена года — лето, ее особенность и приметы. Цветовая гамма времени года - лета. Высказывание русских поэтов, художников композиторов о лете.</w:t>
      </w:r>
    </w:p>
    <w:p w:rsidR="00FF065F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Форма: интегрированное занятие (интегрирование музыки, живописи, литературы). </w:t>
      </w:r>
    </w:p>
    <w:p w:rsidR="00FF065F" w:rsidRPr="004256C0" w:rsidRDefault="00FF065F" w:rsidP="00FF065F">
      <w:pPr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t>3 раздел – « Ярмарка талантов»  – 2 часа.</w:t>
      </w:r>
    </w:p>
    <w:p w:rsidR="00FF065F" w:rsidRPr="004256C0" w:rsidRDefault="00FF065F" w:rsidP="00FF065F">
      <w:pPr>
        <w:rPr>
          <w:rFonts w:ascii="Times New Roman" w:hAnsi="Times New Roman" w:cs="Times New Roman"/>
          <w:b/>
          <w:sz w:val="24"/>
          <w:szCs w:val="24"/>
        </w:rPr>
      </w:pPr>
    </w:p>
    <w:p w:rsidR="00FF065F" w:rsidRPr="004256C0" w:rsidRDefault="00FF065F" w:rsidP="00FF065F">
      <w:pPr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t>Споемте вместе, друзья! – 1 ч.</w:t>
      </w:r>
    </w:p>
    <w:p w:rsidR="00FF065F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  Подготовка к музыкальному концерту из изученных песен, инсценировка народных песен, музыкальных сказок. Умение петь вместе, ориентируясь на звучащую музыку; умение сконцентрироваться на исполнении, не волноваться </w:t>
      </w:r>
      <w:proofErr w:type="gramStart"/>
      <w:r w:rsidRPr="004256C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256C0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4256C0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256C0">
        <w:rPr>
          <w:rFonts w:ascii="Times New Roman" w:hAnsi="Times New Roman" w:cs="Times New Roman"/>
          <w:sz w:val="24"/>
          <w:szCs w:val="24"/>
        </w:rPr>
        <w:t xml:space="preserve"> время исполнения.</w:t>
      </w:r>
    </w:p>
    <w:p w:rsidR="00FF065F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Форма:  сольное и хоровое пение с использованием музыкально – сценического действия.  </w:t>
      </w:r>
    </w:p>
    <w:p w:rsidR="00FF065F" w:rsidRPr="004256C0" w:rsidRDefault="00FF065F" w:rsidP="00FF065F">
      <w:pPr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t>Ярмарка талантов. – 1 ч.</w:t>
      </w:r>
    </w:p>
    <w:p w:rsidR="00241F7B" w:rsidRPr="004256C0" w:rsidRDefault="00FF065F" w:rsidP="00FF065F">
      <w:pPr>
        <w:rPr>
          <w:rFonts w:ascii="Times New Roman" w:hAnsi="Times New Roman" w:cs="Times New Roman"/>
          <w:sz w:val="24"/>
          <w:szCs w:val="24"/>
        </w:rPr>
      </w:pPr>
      <w:r w:rsidRPr="004256C0">
        <w:rPr>
          <w:rFonts w:ascii="Times New Roman" w:hAnsi="Times New Roman" w:cs="Times New Roman"/>
          <w:sz w:val="24"/>
          <w:szCs w:val="24"/>
        </w:rPr>
        <w:t xml:space="preserve">Музыкальный концерт из изученных песен, инсценировка народных песен, музыкальных сказок. Умение петь вместе, ориентируясь на звучащую музыку; умение </w:t>
      </w:r>
      <w:r w:rsidRPr="004256C0">
        <w:rPr>
          <w:rFonts w:ascii="Times New Roman" w:hAnsi="Times New Roman" w:cs="Times New Roman"/>
          <w:sz w:val="24"/>
          <w:szCs w:val="24"/>
        </w:rPr>
        <w:lastRenderedPageBreak/>
        <w:t xml:space="preserve">сконцентрироваться на исполнении, не волноваться </w:t>
      </w:r>
      <w:proofErr w:type="gramStart"/>
      <w:r w:rsidRPr="004256C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256C0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4256C0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256C0">
        <w:rPr>
          <w:rFonts w:ascii="Times New Roman" w:hAnsi="Times New Roman" w:cs="Times New Roman"/>
          <w:sz w:val="24"/>
          <w:szCs w:val="24"/>
        </w:rPr>
        <w:t xml:space="preserve"> время исполнения. Форма: музыкальный концерт.</w:t>
      </w:r>
    </w:p>
    <w:p w:rsidR="00FF065F" w:rsidRPr="004256C0" w:rsidRDefault="00FF065F" w:rsidP="00241F7B">
      <w:pPr>
        <w:rPr>
          <w:rFonts w:ascii="Times New Roman" w:hAnsi="Times New Roman" w:cs="Times New Roman"/>
          <w:b/>
          <w:sz w:val="24"/>
          <w:szCs w:val="24"/>
        </w:rPr>
      </w:pPr>
    </w:p>
    <w:p w:rsidR="004256C0" w:rsidRDefault="004256C0" w:rsidP="0088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6C0" w:rsidRDefault="004256C0" w:rsidP="0088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6C0" w:rsidRDefault="004256C0" w:rsidP="0088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6C0" w:rsidRDefault="004256C0" w:rsidP="0088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6C0" w:rsidRDefault="004256C0" w:rsidP="0088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6C0" w:rsidRDefault="004256C0" w:rsidP="0088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6C0" w:rsidRDefault="004256C0" w:rsidP="0088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6C0" w:rsidRDefault="004256C0" w:rsidP="0088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6C0" w:rsidRDefault="004256C0" w:rsidP="0088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6C0" w:rsidRDefault="004256C0" w:rsidP="0088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6C0" w:rsidRDefault="004256C0" w:rsidP="0088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6C0" w:rsidRDefault="004256C0" w:rsidP="0088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6C0" w:rsidRDefault="004256C0" w:rsidP="0088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6C0" w:rsidRDefault="004256C0" w:rsidP="0088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6C0" w:rsidRDefault="004256C0" w:rsidP="0088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6C0" w:rsidRDefault="004256C0" w:rsidP="0088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6C0" w:rsidRDefault="004256C0" w:rsidP="0088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6C0" w:rsidRDefault="004256C0" w:rsidP="0088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6C0" w:rsidRDefault="004256C0" w:rsidP="0088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6C0" w:rsidRDefault="004256C0" w:rsidP="0088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6C0" w:rsidRDefault="004256C0" w:rsidP="0088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6C0" w:rsidRDefault="004256C0" w:rsidP="0088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6C0" w:rsidRDefault="004256C0" w:rsidP="0088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6C0" w:rsidRDefault="004256C0" w:rsidP="0088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6C0" w:rsidRDefault="004256C0" w:rsidP="0088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3D1" w:rsidRPr="004256C0" w:rsidRDefault="008846A4" w:rsidP="008846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6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планирование </w:t>
      </w:r>
      <w:r w:rsidR="00241F7B" w:rsidRPr="004256C0">
        <w:rPr>
          <w:rFonts w:ascii="Times New Roman" w:hAnsi="Times New Roman" w:cs="Times New Roman"/>
          <w:b/>
          <w:sz w:val="24"/>
          <w:szCs w:val="24"/>
        </w:rPr>
        <w:t>занятий курса «Музыка</w:t>
      </w:r>
      <w:r w:rsidR="00144148" w:rsidRPr="004256C0">
        <w:rPr>
          <w:rFonts w:ascii="Times New Roman" w:hAnsi="Times New Roman" w:cs="Times New Roman"/>
          <w:b/>
          <w:sz w:val="24"/>
          <w:szCs w:val="24"/>
        </w:rPr>
        <w:t xml:space="preserve"> и мы</w:t>
      </w:r>
      <w:r w:rsidR="00241F7B" w:rsidRPr="004256C0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100"/>
        <w:gridCol w:w="7056"/>
        <w:gridCol w:w="1415"/>
      </w:tblGrid>
      <w:tr w:rsidR="00297D3A" w:rsidRPr="004256C0" w:rsidTr="00241F7B">
        <w:trPr>
          <w:trHeight w:val="330"/>
        </w:trPr>
        <w:tc>
          <w:tcPr>
            <w:tcW w:w="1100" w:type="dxa"/>
            <w:vMerge w:val="restart"/>
          </w:tcPr>
          <w:p w:rsidR="00297D3A" w:rsidRPr="004256C0" w:rsidRDefault="00297D3A" w:rsidP="00717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4256C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256C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56" w:type="dxa"/>
            <w:vMerge w:val="restart"/>
          </w:tcPr>
          <w:p w:rsidR="00297D3A" w:rsidRPr="004256C0" w:rsidRDefault="00297D3A" w:rsidP="00717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415" w:type="dxa"/>
            <w:vMerge w:val="restart"/>
          </w:tcPr>
          <w:p w:rsidR="00297D3A" w:rsidRPr="004256C0" w:rsidRDefault="00297D3A" w:rsidP="00717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297D3A" w:rsidRPr="004256C0" w:rsidRDefault="00297D3A" w:rsidP="00717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297D3A" w:rsidRPr="004256C0" w:rsidTr="00241F7B">
        <w:trPr>
          <w:trHeight w:val="322"/>
        </w:trPr>
        <w:tc>
          <w:tcPr>
            <w:tcW w:w="1100" w:type="dxa"/>
            <w:vMerge/>
          </w:tcPr>
          <w:p w:rsidR="00297D3A" w:rsidRPr="004256C0" w:rsidRDefault="00297D3A" w:rsidP="00717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6" w:type="dxa"/>
            <w:vMerge/>
          </w:tcPr>
          <w:p w:rsidR="00297D3A" w:rsidRPr="004256C0" w:rsidRDefault="00297D3A" w:rsidP="00717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297D3A" w:rsidRPr="004256C0" w:rsidRDefault="00297D3A" w:rsidP="00717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73D1" w:rsidRPr="004256C0" w:rsidTr="00241F7B">
        <w:tc>
          <w:tcPr>
            <w:tcW w:w="9571" w:type="dxa"/>
            <w:gridSpan w:val="3"/>
          </w:tcPr>
          <w:p w:rsidR="007173D1" w:rsidRPr="004256C0" w:rsidRDefault="00297D3A" w:rsidP="00241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раздел. </w:t>
            </w:r>
            <w:r w:rsidR="00241F7B" w:rsidRPr="00425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Разбуди свой голосок </w:t>
            </w:r>
            <w:r w:rsidR="00EB71ED" w:rsidRPr="004256C0">
              <w:rPr>
                <w:rFonts w:ascii="Times New Roman" w:hAnsi="Times New Roman" w:cs="Times New Roman"/>
                <w:b/>
                <w:sz w:val="24"/>
                <w:szCs w:val="24"/>
              </w:rPr>
              <w:t>(4 часа</w:t>
            </w:r>
            <w:r w:rsidR="007173D1" w:rsidRPr="004256C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97D3A" w:rsidRPr="004256C0" w:rsidTr="00241F7B">
        <w:tc>
          <w:tcPr>
            <w:tcW w:w="1100" w:type="dxa"/>
          </w:tcPr>
          <w:p w:rsidR="00297D3A" w:rsidRPr="004256C0" w:rsidRDefault="00297D3A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056" w:type="dxa"/>
          </w:tcPr>
          <w:p w:rsidR="00297D3A" w:rsidRPr="004256C0" w:rsidRDefault="00241F7B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Введение.</w:t>
            </w:r>
          </w:p>
        </w:tc>
        <w:tc>
          <w:tcPr>
            <w:tcW w:w="1415" w:type="dxa"/>
          </w:tcPr>
          <w:p w:rsidR="00297D3A" w:rsidRPr="004256C0" w:rsidRDefault="00297D3A" w:rsidP="001A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D3A" w:rsidRPr="004256C0" w:rsidTr="00241F7B">
        <w:tc>
          <w:tcPr>
            <w:tcW w:w="1100" w:type="dxa"/>
          </w:tcPr>
          <w:p w:rsidR="00297D3A" w:rsidRPr="004256C0" w:rsidRDefault="00297D3A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056" w:type="dxa"/>
          </w:tcPr>
          <w:p w:rsidR="00297D3A" w:rsidRPr="004256C0" w:rsidRDefault="00241F7B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Знакомство с голосовым аппаратом</w:t>
            </w:r>
            <w:r w:rsidRPr="004256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</w:tcPr>
          <w:p w:rsidR="00297D3A" w:rsidRPr="004256C0" w:rsidRDefault="00297D3A" w:rsidP="001A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D3A" w:rsidRPr="004256C0" w:rsidTr="00241F7B">
        <w:tc>
          <w:tcPr>
            <w:tcW w:w="1100" w:type="dxa"/>
          </w:tcPr>
          <w:p w:rsidR="00297D3A" w:rsidRPr="004256C0" w:rsidRDefault="00297D3A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56" w:type="dxa"/>
          </w:tcPr>
          <w:p w:rsidR="00297D3A" w:rsidRPr="004256C0" w:rsidRDefault="00241F7B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Вокально-хоровая работа. Певческая установка.  Дыхание.</w:t>
            </w:r>
          </w:p>
        </w:tc>
        <w:tc>
          <w:tcPr>
            <w:tcW w:w="1415" w:type="dxa"/>
          </w:tcPr>
          <w:p w:rsidR="00297D3A" w:rsidRPr="004256C0" w:rsidRDefault="00297D3A" w:rsidP="001A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D3A" w:rsidRPr="004256C0" w:rsidTr="00241F7B">
        <w:tc>
          <w:tcPr>
            <w:tcW w:w="1100" w:type="dxa"/>
          </w:tcPr>
          <w:p w:rsidR="00297D3A" w:rsidRPr="004256C0" w:rsidRDefault="00297D3A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056" w:type="dxa"/>
          </w:tcPr>
          <w:p w:rsidR="00297D3A" w:rsidRPr="004256C0" w:rsidRDefault="00241F7B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 xml:space="preserve">Вокальные приемы: </w:t>
            </w:r>
            <w:proofErr w:type="spellStart"/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звукоизвлечение</w:t>
            </w:r>
            <w:proofErr w:type="spellEnd"/>
            <w:r w:rsidRPr="004256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звуковедение</w:t>
            </w:r>
            <w:proofErr w:type="spellEnd"/>
            <w:r w:rsidRPr="004256C0">
              <w:rPr>
                <w:rFonts w:ascii="Times New Roman" w:hAnsi="Times New Roman" w:cs="Times New Roman"/>
                <w:sz w:val="24"/>
                <w:szCs w:val="24"/>
              </w:rPr>
              <w:t xml:space="preserve">. Голосовые игры. </w:t>
            </w:r>
            <w:proofErr w:type="spellStart"/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Распевки</w:t>
            </w:r>
            <w:proofErr w:type="spellEnd"/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</w:tcPr>
          <w:p w:rsidR="00297D3A" w:rsidRPr="004256C0" w:rsidRDefault="00297D3A" w:rsidP="001A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E6" w:rsidRPr="004256C0" w:rsidTr="00241F7B">
        <w:tc>
          <w:tcPr>
            <w:tcW w:w="9571" w:type="dxa"/>
            <w:gridSpan w:val="3"/>
          </w:tcPr>
          <w:p w:rsidR="003A23E6" w:rsidRPr="004256C0" w:rsidRDefault="00A75E86" w:rsidP="00C01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раздел. </w:t>
            </w:r>
            <w:r w:rsidR="00A64943" w:rsidRPr="004256C0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калейдоскоп</w:t>
            </w:r>
            <w:r w:rsidR="00C018F8" w:rsidRPr="00425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(27</w:t>
            </w:r>
            <w:r w:rsidR="003A23E6" w:rsidRPr="00425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297D3A" w:rsidRPr="004256C0" w:rsidTr="00241F7B">
        <w:tc>
          <w:tcPr>
            <w:tcW w:w="1100" w:type="dxa"/>
          </w:tcPr>
          <w:p w:rsidR="00297D3A" w:rsidRPr="004256C0" w:rsidRDefault="00A75E86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297D3A" w:rsidRPr="004256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6" w:type="dxa"/>
          </w:tcPr>
          <w:p w:rsidR="00297D3A" w:rsidRPr="004256C0" w:rsidRDefault="007660A2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фольклор: </w:t>
            </w:r>
            <w:proofErr w:type="spellStart"/>
            <w:r w:rsidRPr="004256C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отешки</w:t>
            </w:r>
            <w:proofErr w:type="spellEnd"/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, дразнилки, скороговорки, колыбельные.</w:t>
            </w:r>
          </w:p>
        </w:tc>
        <w:tc>
          <w:tcPr>
            <w:tcW w:w="1415" w:type="dxa"/>
          </w:tcPr>
          <w:p w:rsidR="00297D3A" w:rsidRPr="004256C0" w:rsidRDefault="00297D3A" w:rsidP="001A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D3A" w:rsidRPr="004256C0" w:rsidTr="00241F7B">
        <w:tc>
          <w:tcPr>
            <w:tcW w:w="1100" w:type="dxa"/>
          </w:tcPr>
          <w:p w:rsidR="00297D3A" w:rsidRPr="004256C0" w:rsidRDefault="00A75E86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297D3A" w:rsidRPr="004256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6" w:type="dxa"/>
          </w:tcPr>
          <w:p w:rsidR="00297D3A" w:rsidRPr="004256C0" w:rsidRDefault="007660A2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eastAsia="Times New Roman" w:hAnsi="Times New Roman" w:cs="Times New Roman"/>
                <w:sz w:val="24"/>
                <w:szCs w:val="24"/>
              </w:rPr>
              <w:t>Песенки из мультфильмов.</w:t>
            </w:r>
          </w:p>
        </w:tc>
        <w:tc>
          <w:tcPr>
            <w:tcW w:w="1415" w:type="dxa"/>
          </w:tcPr>
          <w:p w:rsidR="00297D3A" w:rsidRPr="004256C0" w:rsidRDefault="00297D3A" w:rsidP="001A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D3A" w:rsidRPr="004256C0" w:rsidTr="00241F7B">
        <w:tc>
          <w:tcPr>
            <w:tcW w:w="1100" w:type="dxa"/>
          </w:tcPr>
          <w:p w:rsidR="00297D3A" w:rsidRPr="004256C0" w:rsidRDefault="00A75E86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297D3A" w:rsidRPr="004256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6" w:type="dxa"/>
          </w:tcPr>
          <w:p w:rsidR="00297D3A" w:rsidRPr="004256C0" w:rsidRDefault="007660A2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eastAsia="Times New Roman" w:hAnsi="Times New Roman" w:cs="Times New Roman"/>
                <w:sz w:val="24"/>
                <w:szCs w:val="24"/>
              </w:rPr>
              <w:t>Осень: поэт, художник, композитор</w:t>
            </w:r>
          </w:p>
        </w:tc>
        <w:tc>
          <w:tcPr>
            <w:tcW w:w="1415" w:type="dxa"/>
          </w:tcPr>
          <w:p w:rsidR="00297D3A" w:rsidRPr="004256C0" w:rsidRDefault="00297D3A" w:rsidP="001A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D3A" w:rsidRPr="004256C0" w:rsidTr="00241F7B">
        <w:tc>
          <w:tcPr>
            <w:tcW w:w="1100" w:type="dxa"/>
          </w:tcPr>
          <w:p w:rsidR="00297D3A" w:rsidRPr="004256C0" w:rsidRDefault="00A75E86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297D3A" w:rsidRPr="004256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6" w:type="dxa"/>
          </w:tcPr>
          <w:p w:rsidR="00297D3A" w:rsidRPr="004256C0" w:rsidRDefault="007660A2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Что у осени в корзинке?</w:t>
            </w:r>
          </w:p>
        </w:tc>
        <w:tc>
          <w:tcPr>
            <w:tcW w:w="1415" w:type="dxa"/>
          </w:tcPr>
          <w:p w:rsidR="00297D3A" w:rsidRPr="004256C0" w:rsidRDefault="00297D3A" w:rsidP="001A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D3A" w:rsidRPr="004256C0" w:rsidTr="00241F7B">
        <w:tc>
          <w:tcPr>
            <w:tcW w:w="1100" w:type="dxa"/>
          </w:tcPr>
          <w:p w:rsidR="00297D3A" w:rsidRPr="004256C0" w:rsidRDefault="00A75E86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297D3A" w:rsidRPr="004256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6" w:type="dxa"/>
          </w:tcPr>
          <w:p w:rsidR="00297D3A" w:rsidRPr="004256C0" w:rsidRDefault="007660A2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Музыкальные игры и загадки.</w:t>
            </w:r>
          </w:p>
        </w:tc>
        <w:tc>
          <w:tcPr>
            <w:tcW w:w="1415" w:type="dxa"/>
          </w:tcPr>
          <w:p w:rsidR="00297D3A" w:rsidRPr="004256C0" w:rsidRDefault="00297D3A" w:rsidP="001A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8F8" w:rsidRPr="004256C0" w:rsidTr="00241F7B">
        <w:tc>
          <w:tcPr>
            <w:tcW w:w="1100" w:type="dxa"/>
          </w:tcPr>
          <w:p w:rsidR="00C018F8" w:rsidRPr="004256C0" w:rsidRDefault="00C018F8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7056" w:type="dxa"/>
          </w:tcPr>
          <w:p w:rsidR="00C018F8" w:rsidRPr="004256C0" w:rsidRDefault="007660A2" w:rsidP="008F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</w:t>
            </w:r>
            <w:r w:rsidR="008F4CC9" w:rsidRPr="004256C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школьниками стали!</w:t>
            </w:r>
          </w:p>
        </w:tc>
        <w:tc>
          <w:tcPr>
            <w:tcW w:w="1415" w:type="dxa"/>
          </w:tcPr>
          <w:p w:rsidR="00C018F8" w:rsidRPr="004256C0" w:rsidRDefault="00CE7A57" w:rsidP="001A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8F8" w:rsidRPr="004256C0" w:rsidTr="00241F7B">
        <w:tc>
          <w:tcPr>
            <w:tcW w:w="1100" w:type="dxa"/>
          </w:tcPr>
          <w:p w:rsidR="00C018F8" w:rsidRPr="004256C0" w:rsidRDefault="00C018F8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7056" w:type="dxa"/>
          </w:tcPr>
          <w:p w:rsidR="00C018F8" w:rsidRPr="004256C0" w:rsidRDefault="007660A2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eastAsia="Times New Roman" w:hAnsi="Times New Roman" w:cs="Times New Roman"/>
                <w:sz w:val="24"/>
                <w:szCs w:val="24"/>
              </w:rPr>
              <w:t>«А теперь пора и нам песню спеть для наших мам».</w:t>
            </w:r>
          </w:p>
        </w:tc>
        <w:tc>
          <w:tcPr>
            <w:tcW w:w="1415" w:type="dxa"/>
          </w:tcPr>
          <w:p w:rsidR="00C018F8" w:rsidRPr="004256C0" w:rsidRDefault="00CE7A57" w:rsidP="001A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8F8" w:rsidRPr="004256C0" w:rsidTr="00241F7B">
        <w:tc>
          <w:tcPr>
            <w:tcW w:w="1100" w:type="dxa"/>
          </w:tcPr>
          <w:p w:rsidR="00C018F8" w:rsidRPr="004256C0" w:rsidRDefault="00C018F8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7056" w:type="dxa"/>
          </w:tcPr>
          <w:p w:rsidR="00C018F8" w:rsidRPr="004256C0" w:rsidRDefault="007660A2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Зима: поэт, художник, композитор.</w:t>
            </w:r>
          </w:p>
        </w:tc>
        <w:tc>
          <w:tcPr>
            <w:tcW w:w="1415" w:type="dxa"/>
          </w:tcPr>
          <w:p w:rsidR="00C018F8" w:rsidRPr="004256C0" w:rsidRDefault="00CE7A57" w:rsidP="001A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8F8" w:rsidRPr="004256C0" w:rsidTr="00241F7B">
        <w:tc>
          <w:tcPr>
            <w:tcW w:w="1100" w:type="dxa"/>
          </w:tcPr>
          <w:p w:rsidR="00C018F8" w:rsidRPr="004256C0" w:rsidRDefault="00C018F8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7056" w:type="dxa"/>
          </w:tcPr>
          <w:p w:rsidR="00C018F8" w:rsidRPr="004256C0" w:rsidRDefault="007660A2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карнавал. Хороводные песни и шутки. Игры.</w:t>
            </w:r>
          </w:p>
        </w:tc>
        <w:tc>
          <w:tcPr>
            <w:tcW w:w="1415" w:type="dxa"/>
          </w:tcPr>
          <w:p w:rsidR="00C018F8" w:rsidRPr="004256C0" w:rsidRDefault="00CE7A57" w:rsidP="001A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8F8" w:rsidRPr="004256C0" w:rsidTr="00241F7B">
        <w:tc>
          <w:tcPr>
            <w:tcW w:w="1100" w:type="dxa"/>
          </w:tcPr>
          <w:p w:rsidR="00C018F8" w:rsidRPr="004256C0" w:rsidRDefault="00C018F8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7056" w:type="dxa"/>
          </w:tcPr>
          <w:p w:rsidR="00C018F8" w:rsidRPr="004256C0" w:rsidRDefault="007660A2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Обрядовые песни. Обр</w:t>
            </w:r>
            <w:r w:rsidR="008F4CC9" w:rsidRPr="004256C0">
              <w:rPr>
                <w:rFonts w:ascii="Times New Roman" w:hAnsi="Times New Roman" w:cs="Times New Roman"/>
                <w:sz w:val="24"/>
                <w:szCs w:val="24"/>
              </w:rPr>
              <w:t>яд  «</w:t>
            </w:r>
            <w:proofErr w:type="spellStart"/>
            <w:r w:rsidR="008F4CC9" w:rsidRPr="004256C0">
              <w:rPr>
                <w:rFonts w:ascii="Times New Roman" w:hAnsi="Times New Roman" w:cs="Times New Roman"/>
                <w:sz w:val="24"/>
                <w:szCs w:val="24"/>
              </w:rPr>
              <w:t>колядование</w:t>
            </w:r>
            <w:proofErr w:type="spellEnd"/>
            <w:r w:rsidR="008F4CC9" w:rsidRPr="004256C0">
              <w:rPr>
                <w:rFonts w:ascii="Times New Roman" w:hAnsi="Times New Roman" w:cs="Times New Roman"/>
                <w:sz w:val="24"/>
                <w:szCs w:val="24"/>
              </w:rPr>
              <w:t>». Рождественские</w:t>
            </w: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 xml:space="preserve"> песни-колядки.</w:t>
            </w:r>
          </w:p>
        </w:tc>
        <w:tc>
          <w:tcPr>
            <w:tcW w:w="1415" w:type="dxa"/>
          </w:tcPr>
          <w:p w:rsidR="00C018F8" w:rsidRPr="004256C0" w:rsidRDefault="00CE7A57" w:rsidP="001A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8F8" w:rsidRPr="004256C0" w:rsidTr="00241F7B">
        <w:tc>
          <w:tcPr>
            <w:tcW w:w="1100" w:type="dxa"/>
          </w:tcPr>
          <w:p w:rsidR="00C018F8" w:rsidRPr="004256C0" w:rsidRDefault="00C018F8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7056" w:type="dxa"/>
          </w:tcPr>
          <w:p w:rsidR="00C018F8" w:rsidRPr="004256C0" w:rsidRDefault="007660A2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– Родина моя.</w:t>
            </w:r>
          </w:p>
        </w:tc>
        <w:tc>
          <w:tcPr>
            <w:tcW w:w="1415" w:type="dxa"/>
          </w:tcPr>
          <w:p w:rsidR="00C018F8" w:rsidRPr="004256C0" w:rsidRDefault="00CE7A57" w:rsidP="001A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8F8" w:rsidRPr="004256C0" w:rsidTr="00241F7B">
        <w:tc>
          <w:tcPr>
            <w:tcW w:w="1100" w:type="dxa"/>
          </w:tcPr>
          <w:p w:rsidR="00C018F8" w:rsidRPr="004256C0" w:rsidRDefault="00C018F8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7056" w:type="dxa"/>
          </w:tcPr>
          <w:p w:rsidR="00C018F8" w:rsidRPr="004256C0" w:rsidRDefault="007660A2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Русская песня.  </w:t>
            </w:r>
          </w:p>
        </w:tc>
        <w:tc>
          <w:tcPr>
            <w:tcW w:w="1415" w:type="dxa"/>
          </w:tcPr>
          <w:p w:rsidR="00C018F8" w:rsidRPr="004256C0" w:rsidRDefault="00CE7A57" w:rsidP="001A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8F8" w:rsidRPr="004256C0" w:rsidTr="00241F7B">
        <w:tc>
          <w:tcPr>
            <w:tcW w:w="1100" w:type="dxa"/>
          </w:tcPr>
          <w:p w:rsidR="00C018F8" w:rsidRPr="004256C0" w:rsidRDefault="00C018F8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7056" w:type="dxa"/>
          </w:tcPr>
          <w:p w:rsidR="00C018F8" w:rsidRPr="004256C0" w:rsidRDefault="007660A2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eastAsia="Times New Roman" w:hAnsi="Times New Roman" w:cs="Times New Roman"/>
                <w:sz w:val="24"/>
                <w:szCs w:val="24"/>
              </w:rPr>
              <w:t>Мой папа – хороший.</w:t>
            </w:r>
          </w:p>
        </w:tc>
        <w:tc>
          <w:tcPr>
            <w:tcW w:w="1415" w:type="dxa"/>
          </w:tcPr>
          <w:p w:rsidR="00C018F8" w:rsidRPr="004256C0" w:rsidRDefault="00CE7A57" w:rsidP="001A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8F8" w:rsidRPr="004256C0" w:rsidTr="00241F7B">
        <w:tc>
          <w:tcPr>
            <w:tcW w:w="1100" w:type="dxa"/>
          </w:tcPr>
          <w:p w:rsidR="00C018F8" w:rsidRPr="004256C0" w:rsidRDefault="00C018F8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2.14.</w:t>
            </w:r>
          </w:p>
        </w:tc>
        <w:tc>
          <w:tcPr>
            <w:tcW w:w="7056" w:type="dxa"/>
          </w:tcPr>
          <w:p w:rsidR="00C018F8" w:rsidRPr="004256C0" w:rsidRDefault="007660A2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Весна: поэт, художник, композитор.</w:t>
            </w:r>
          </w:p>
        </w:tc>
        <w:tc>
          <w:tcPr>
            <w:tcW w:w="1415" w:type="dxa"/>
          </w:tcPr>
          <w:p w:rsidR="00C018F8" w:rsidRPr="004256C0" w:rsidRDefault="00CE7A57" w:rsidP="001A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8F8" w:rsidRPr="004256C0" w:rsidTr="00241F7B">
        <w:tc>
          <w:tcPr>
            <w:tcW w:w="1100" w:type="dxa"/>
          </w:tcPr>
          <w:p w:rsidR="00C018F8" w:rsidRPr="004256C0" w:rsidRDefault="00C018F8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2.15.</w:t>
            </w:r>
          </w:p>
        </w:tc>
        <w:tc>
          <w:tcPr>
            <w:tcW w:w="7056" w:type="dxa"/>
          </w:tcPr>
          <w:p w:rsidR="00C018F8" w:rsidRPr="004256C0" w:rsidRDefault="007660A2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Мамин день 8 марта.</w:t>
            </w:r>
          </w:p>
        </w:tc>
        <w:tc>
          <w:tcPr>
            <w:tcW w:w="1415" w:type="dxa"/>
          </w:tcPr>
          <w:p w:rsidR="00C018F8" w:rsidRPr="004256C0" w:rsidRDefault="00CE7A57" w:rsidP="001A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8F8" w:rsidRPr="004256C0" w:rsidTr="00241F7B">
        <w:tc>
          <w:tcPr>
            <w:tcW w:w="1100" w:type="dxa"/>
          </w:tcPr>
          <w:p w:rsidR="00C018F8" w:rsidRPr="004256C0" w:rsidRDefault="00C018F8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2.16.</w:t>
            </w:r>
          </w:p>
        </w:tc>
        <w:tc>
          <w:tcPr>
            <w:tcW w:w="7056" w:type="dxa"/>
          </w:tcPr>
          <w:p w:rsidR="00C018F8" w:rsidRPr="004256C0" w:rsidRDefault="007660A2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страна.</w:t>
            </w:r>
          </w:p>
        </w:tc>
        <w:tc>
          <w:tcPr>
            <w:tcW w:w="1415" w:type="dxa"/>
          </w:tcPr>
          <w:p w:rsidR="00C018F8" w:rsidRPr="004256C0" w:rsidRDefault="00CE7A57" w:rsidP="001A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8F8" w:rsidRPr="004256C0" w:rsidTr="00241F7B">
        <w:tc>
          <w:tcPr>
            <w:tcW w:w="1100" w:type="dxa"/>
          </w:tcPr>
          <w:p w:rsidR="00C018F8" w:rsidRPr="004256C0" w:rsidRDefault="00C018F8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2.17.</w:t>
            </w:r>
          </w:p>
        </w:tc>
        <w:tc>
          <w:tcPr>
            <w:tcW w:w="7056" w:type="dxa"/>
          </w:tcPr>
          <w:p w:rsidR="00C018F8" w:rsidRPr="004256C0" w:rsidRDefault="007660A2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Музыкальные инструменты от древности до современности.</w:t>
            </w:r>
          </w:p>
        </w:tc>
        <w:tc>
          <w:tcPr>
            <w:tcW w:w="1415" w:type="dxa"/>
          </w:tcPr>
          <w:p w:rsidR="00C018F8" w:rsidRPr="004256C0" w:rsidRDefault="00CE7A57" w:rsidP="001A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8F8" w:rsidRPr="004256C0" w:rsidTr="00241F7B">
        <w:tc>
          <w:tcPr>
            <w:tcW w:w="1100" w:type="dxa"/>
          </w:tcPr>
          <w:p w:rsidR="00C018F8" w:rsidRPr="004256C0" w:rsidRDefault="00C018F8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2.18.</w:t>
            </w:r>
          </w:p>
        </w:tc>
        <w:tc>
          <w:tcPr>
            <w:tcW w:w="7056" w:type="dxa"/>
          </w:tcPr>
          <w:p w:rsidR="00C018F8" w:rsidRPr="004256C0" w:rsidRDefault="007660A2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Краски музыки и голоса.</w:t>
            </w:r>
          </w:p>
        </w:tc>
        <w:tc>
          <w:tcPr>
            <w:tcW w:w="1415" w:type="dxa"/>
          </w:tcPr>
          <w:p w:rsidR="00C018F8" w:rsidRPr="004256C0" w:rsidRDefault="00CE7A57" w:rsidP="001A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8F8" w:rsidRPr="004256C0" w:rsidTr="00241F7B">
        <w:tc>
          <w:tcPr>
            <w:tcW w:w="1100" w:type="dxa"/>
          </w:tcPr>
          <w:p w:rsidR="00C018F8" w:rsidRPr="004256C0" w:rsidRDefault="00C018F8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2.19.</w:t>
            </w:r>
          </w:p>
        </w:tc>
        <w:tc>
          <w:tcPr>
            <w:tcW w:w="7056" w:type="dxa"/>
          </w:tcPr>
          <w:p w:rsidR="00C018F8" w:rsidRPr="004256C0" w:rsidRDefault="007660A2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Необычные звуки и голоса.</w:t>
            </w:r>
          </w:p>
        </w:tc>
        <w:tc>
          <w:tcPr>
            <w:tcW w:w="1415" w:type="dxa"/>
          </w:tcPr>
          <w:p w:rsidR="00C018F8" w:rsidRPr="004256C0" w:rsidRDefault="00CE7A57" w:rsidP="001A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8F8" w:rsidRPr="004256C0" w:rsidTr="00241F7B">
        <w:tc>
          <w:tcPr>
            <w:tcW w:w="1100" w:type="dxa"/>
          </w:tcPr>
          <w:p w:rsidR="00C018F8" w:rsidRPr="004256C0" w:rsidRDefault="00C018F8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2.20.</w:t>
            </w:r>
          </w:p>
        </w:tc>
        <w:tc>
          <w:tcPr>
            <w:tcW w:w="7056" w:type="dxa"/>
          </w:tcPr>
          <w:p w:rsidR="00C018F8" w:rsidRPr="004256C0" w:rsidRDefault="007660A2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 – грустно.</w:t>
            </w:r>
          </w:p>
        </w:tc>
        <w:tc>
          <w:tcPr>
            <w:tcW w:w="1415" w:type="dxa"/>
          </w:tcPr>
          <w:p w:rsidR="00C018F8" w:rsidRPr="004256C0" w:rsidRDefault="00CE7A57" w:rsidP="001A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8F8" w:rsidRPr="004256C0" w:rsidTr="00241F7B">
        <w:tc>
          <w:tcPr>
            <w:tcW w:w="1100" w:type="dxa"/>
          </w:tcPr>
          <w:p w:rsidR="00C018F8" w:rsidRPr="004256C0" w:rsidRDefault="00C018F8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2.21.</w:t>
            </w:r>
          </w:p>
        </w:tc>
        <w:tc>
          <w:tcPr>
            <w:tcW w:w="7056" w:type="dxa"/>
          </w:tcPr>
          <w:p w:rsidR="00C018F8" w:rsidRPr="004256C0" w:rsidRDefault="007660A2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Оркестр. Виды оркестров.</w:t>
            </w:r>
          </w:p>
        </w:tc>
        <w:tc>
          <w:tcPr>
            <w:tcW w:w="1415" w:type="dxa"/>
          </w:tcPr>
          <w:p w:rsidR="00C018F8" w:rsidRPr="004256C0" w:rsidRDefault="00CE7A57" w:rsidP="001A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8F8" w:rsidRPr="004256C0" w:rsidTr="00241F7B">
        <w:tc>
          <w:tcPr>
            <w:tcW w:w="1100" w:type="dxa"/>
          </w:tcPr>
          <w:p w:rsidR="00C018F8" w:rsidRPr="004256C0" w:rsidRDefault="00C018F8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2.22.</w:t>
            </w:r>
          </w:p>
        </w:tc>
        <w:tc>
          <w:tcPr>
            <w:tcW w:w="7056" w:type="dxa"/>
          </w:tcPr>
          <w:p w:rsidR="00C018F8" w:rsidRPr="004256C0" w:rsidRDefault="007660A2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Волшебный перестук. Ударно-шумовой оркестр.</w:t>
            </w:r>
          </w:p>
        </w:tc>
        <w:tc>
          <w:tcPr>
            <w:tcW w:w="1415" w:type="dxa"/>
          </w:tcPr>
          <w:p w:rsidR="00C018F8" w:rsidRPr="004256C0" w:rsidRDefault="00CE7A57" w:rsidP="001A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8F8" w:rsidRPr="004256C0" w:rsidTr="00241F7B">
        <w:tc>
          <w:tcPr>
            <w:tcW w:w="1100" w:type="dxa"/>
          </w:tcPr>
          <w:p w:rsidR="00C018F8" w:rsidRPr="004256C0" w:rsidRDefault="00C018F8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2.23.</w:t>
            </w:r>
          </w:p>
        </w:tc>
        <w:tc>
          <w:tcPr>
            <w:tcW w:w="7056" w:type="dxa"/>
          </w:tcPr>
          <w:p w:rsidR="00C018F8" w:rsidRPr="004256C0" w:rsidRDefault="007660A2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Дружба крепкая не сломается.</w:t>
            </w:r>
          </w:p>
        </w:tc>
        <w:tc>
          <w:tcPr>
            <w:tcW w:w="1415" w:type="dxa"/>
          </w:tcPr>
          <w:p w:rsidR="00C018F8" w:rsidRPr="004256C0" w:rsidRDefault="00CE7A57" w:rsidP="001A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8F8" w:rsidRPr="004256C0" w:rsidTr="00241F7B">
        <w:tc>
          <w:tcPr>
            <w:tcW w:w="1100" w:type="dxa"/>
          </w:tcPr>
          <w:p w:rsidR="00C018F8" w:rsidRPr="004256C0" w:rsidRDefault="00C018F8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2.24.</w:t>
            </w:r>
          </w:p>
        </w:tc>
        <w:tc>
          <w:tcPr>
            <w:tcW w:w="7056" w:type="dxa"/>
          </w:tcPr>
          <w:p w:rsidR="00C018F8" w:rsidRPr="004256C0" w:rsidRDefault="007660A2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Добрым быть совсем не просто.</w:t>
            </w:r>
          </w:p>
        </w:tc>
        <w:tc>
          <w:tcPr>
            <w:tcW w:w="1415" w:type="dxa"/>
          </w:tcPr>
          <w:p w:rsidR="00C018F8" w:rsidRPr="004256C0" w:rsidRDefault="00CE7A57" w:rsidP="001A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8F8" w:rsidRPr="004256C0" w:rsidTr="00241F7B">
        <w:tc>
          <w:tcPr>
            <w:tcW w:w="1100" w:type="dxa"/>
          </w:tcPr>
          <w:p w:rsidR="00C018F8" w:rsidRPr="004256C0" w:rsidRDefault="00C018F8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2.25.</w:t>
            </w:r>
          </w:p>
        </w:tc>
        <w:tc>
          <w:tcPr>
            <w:tcW w:w="7056" w:type="dxa"/>
          </w:tcPr>
          <w:p w:rsidR="00C018F8" w:rsidRPr="004256C0" w:rsidRDefault="007660A2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Музыкальная шкатулка.</w:t>
            </w:r>
          </w:p>
        </w:tc>
        <w:tc>
          <w:tcPr>
            <w:tcW w:w="1415" w:type="dxa"/>
          </w:tcPr>
          <w:p w:rsidR="00C018F8" w:rsidRPr="004256C0" w:rsidRDefault="00CE7A57" w:rsidP="001A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8F8" w:rsidRPr="004256C0" w:rsidTr="00241F7B">
        <w:tc>
          <w:tcPr>
            <w:tcW w:w="1100" w:type="dxa"/>
          </w:tcPr>
          <w:p w:rsidR="00C018F8" w:rsidRPr="004256C0" w:rsidRDefault="00C018F8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2.26.</w:t>
            </w:r>
          </w:p>
        </w:tc>
        <w:tc>
          <w:tcPr>
            <w:tcW w:w="7056" w:type="dxa"/>
          </w:tcPr>
          <w:p w:rsidR="00C018F8" w:rsidRPr="004256C0" w:rsidRDefault="007660A2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Пусть всегда будет солнце!</w:t>
            </w:r>
          </w:p>
        </w:tc>
        <w:tc>
          <w:tcPr>
            <w:tcW w:w="1415" w:type="dxa"/>
          </w:tcPr>
          <w:p w:rsidR="00C018F8" w:rsidRPr="004256C0" w:rsidRDefault="00CE7A57" w:rsidP="001A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8F8" w:rsidRPr="004256C0" w:rsidTr="00241F7B">
        <w:tc>
          <w:tcPr>
            <w:tcW w:w="1100" w:type="dxa"/>
          </w:tcPr>
          <w:p w:rsidR="00C018F8" w:rsidRPr="004256C0" w:rsidRDefault="00C018F8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2.27.</w:t>
            </w:r>
          </w:p>
        </w:tc>
        <w:tc>
          <w:tcPr>
            <w:tcW w:w="7056" w:type="dxa"/>
          </w:tcPr>
          <w:p w:rsidR="00C018F8" w:rsidRPr="004256C0" w:rsidRDefault="007660A2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Лето: поэт, художник, композитор.  </w:t>
            </w:r>
          </w:p>
        </w:tc>
        <w:tc>
          <w:tcPr>
            <w:tcW w:w="1415" w:type="dxa"/>
          </w:tcPr>
          <w:p w:rsidR="00C018F8" w:rsidRPr="004256C0" w:rsidRDefault="00CE7A57" w:rsidP="001A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3E6" w:rsidRPr="004256C0" w:rsidTr="00241F7B">
        <w:tc>
          <w:tcPr>
            <w:tcW w:w="9571" w:type="dxa"/>
            <w:gridSpan w:val="3"/>
          </w:tcPr>
          <w:p w:rsidR="003A23E6" w:rsidRPr="004256C0" w:rsidRDefault="007161E0" w:rsidP="00766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раздел. Ярмарка талантов  </w:t>
            </w:r>
            <w:r w:rsidR="007660A2" w:rsidRPr="004256C0">
              <w:rPr>
                <w:rFonts w:ascii="Times New Roman" w:hAnsi="Times New Roman" w:cs="Times New Roman"/>
                <w:b/>
                <w:sz w:val="24"/>
                <w:szCs w:val="24"/>
              </w:rPr>
              <w:t>(2 часа</w:t>
            </w:r>
            <w:r w:rsidR="003A23E6" w:rsidRPr="004256C0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</w:tr>
      <w:tr w:rsidR="00297D3A" w:rsidRPr="004256C0" w:rsidTr="00241F7B">
        <w:tc>
          <w:tcPr>
            <w:tcW w:w="1100" w:type="dxa"/>
          </w:tcPr>
          <w:p w:rsidR="00297D3A" w:rsidRPr="004256C0" w:rsidRDefault="00A75E86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297D3A" w:rsidRPr="004256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6" w:type="dxa"/>
          </w:tcPr>
          <w:p w:rsidR="00297D3A" w:rsidRPr="004256C0" w:rsidRDefault="00144148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Споемте вместе, друзья!</w:t>
            </w:r>
          </w:p>
        </w:tc>
        <w:tc>
          <w:tcPr>
            <w:tcW w:w="1415" w:type="dxa"/>
          </w:tcPr>
          <w:p w:rsidR="00297D3A" w:rsidRPr="004256C0" w:rsidRDefault="00297D3A" w:rsidP="001A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D3A" w:rsidRPr="004256C0" w:rsidTr="00241F7B">
        <w:tc>
          <w:tcPr>
            <w:tcW w:w="1100" w:type="dxa"/>
          </w:tcPr>
          <w:p w:rsidR="00297D3A" w:rsidRPr="004256C0" w:rsidRDefault="00A75E86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297D3A" w:rsidRPr="004256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6" w:type="dxa"/>
          </w:tcPr>
          <w:p w:rsidR="00297D3A" w:rsidRPr="004256C0" w:rsidRDefault="007660A2" w:rsidP="0029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eastAsia="Times New Roman" w:hAnsi="Times New Roman" w:cs="Times New Roman"/>
                <w:sz w:val="24"/>
                <w:szCs w:val="24"/>
              </w:rPr>
              <w:t>Ярмарка талантов.</w:t>
            </w:r>
          </w:p>
        </w:tc>
        <w:tc>
          <w:tcPr>
            <w:tcW w:w="1415" w:type="dxa"/>
          </w:tcPr>
          <w:p w:rsidR="00297D3A" w:rsidRPr="004256C0" w:rsidRDefault="00297D3A" w:rsidP="001A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995" w:rsidRPr="004256C0" w:rsidTr="00241F7B">
        <w:tc>
          <w:tcPr>
            <w:tcW w:w="9571" w:type="dxa"/>
            <w:gridSpan w:val="3"/>
          </w:tcPr>
          <w:p w:rsidR="009F2995" w:rsidRPr="004256C0" w:rsidRDefault="009F2995" w:rsidP="009F2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C0">
              <w:rPr>
                <w:rFonts w:ascii="Times New Roman" w:hAnsi="Times New Roman" w:cs="Times New Roman"/>
                <w:b/>
                <w:sz w:val="24"/>
                <w:szCs w:val="24"/>
              </w:rPr>
              <w:t>Итого: 33 часа.</w:t>
            </w:r>
          </w:p>
        </w:tc>
      </w:tr>
    </w:tbl>
    <w:p w:rsidR="00C018F8" w:rsidRPr="004256C0" w:rsidRDefault="00C018F8" w:rsidP="00E305DD">
      <w:pPr>
        <w:pStyle w:val="af6"/>
        <w:spacing w:before="0" w:after="120" w:line="276" w:lineRule="auto"/>
        <w:jc w:val="center"/>
        <w:rPr>
          <w:b/>
        </w:rPr>
      </w:pPr>
    </w:p>
    <w:p w:rsidR="009C2952" w:rsidRPr="004256C0" w:rsidRDefault="009C2952" w:rsidP="008F39D9">
      <w:pPr>
        <w:pStyle w:val="af6"/>
        <w:spacing w:before="0" w:after="120" w:line="276" w:lineRule="auto"/>
        <w:rPr>
          <w:b/>
        </w:rPr>
      </w:pPr>
    </w:p>
    <w:p w:rsidR="008511C5" w:rsidRPr="004256C0" w:rsidRDefault="008511C5" w:rsidP="00123E24">
      <w:pPr>
        <w:pStyle w:val="a3"/>
        <w:rPr>
          <w:rFonts w:ascii="Times New Roman" w:hAnsi="Times New Roman"/>
          <w:sz w:val="24"/>
          <w:szCs w:val="24"/>
        </w:rPr>
      </w:pPr>
    </w:p>
    <w:p w:rsidR="00D339BE" w:rsidRPr="004256C0" w:rsidRDefault="00D339BE" w:rsidP="00123E24">
      <w:pPr>
        <w:pStyle w:val="a3"/>
        <w:rPr>
          <w:rFonts w:ascii="Times New Roman" w:hAnsi="Times New Roman"/>
          <w:sz w:val="24"/>
          <w:szCs w:val="24"/>
        </w:rPr>
      </w:pPr>
    </w:p>
    <w:p w:rsidR="00D339BE" w:rsidRPr="004256C0" w:rsidRDefault="00D339BE" w:rsidP="00123E24">
      <w:pPr>
        <w:pStyle w:val="a3"/>
        <w:rPr>
          <w:rFonts w:ascii="Times New Roman" w:hAnsi="Times New Roman"/>
          <w:sz w:val="24"/>
          <w:szCs w:val="24"/>
        </w:rPr>
      </w:pPr>
    </w:p>
    <w:p w:rsidR="00D339BE" w:rsidRPr="004256C0" w:rsidRDefault="00D339BE" w:rsidP="00123E24">
      <w:pPr>
        <w:pStyle w:val="a3"/>
        <w:rPr>
          <w:rFonts w:ascii="Times New Roman" w:hAnsi="Times New Roman"/>
          <w:sz w:val="24"/>
          <w:szCs w:val="24"/>
        </w:rPr>
      </w:pPr>
    </w:p>
    <w:p w:rsidR="00D339BE" w:rsidRPr="004256C0" w:rsidRDefault="00D339BE" w:rsidP="00123E24">
      <w:pPr>
        <w:pStyle w:val="a3"/>
        <w:rPr>
          <w:rFonts w:ascii="Times New Roman" w:hAnsi="Times New Roman"/>
          <w:sz w:val="24"/>
          <w:szCs w:val="24"/>
        </w:rPr>
      </w:pPr>
    </w:p>
    <w:p w:rsidR="00D339BE" w:rsidRPr="004256C0" w:rsidRDefault="00D339BE" w:rsidP="00123E24">
      <w:pPr>
        <w:pStyle w:val="a3"/>
        <w:rPr>
          <w:rFonts w:ascii="Times New Roman" w:hAnsi="Times New Roman"/>
          <w:sz w:val="24"/>
          <w:szCs w:val="24"/>
        </w:rPr>
      </w:pPr>
    </w:p>
    <w:p w:rsidR="00D339BE" w:rsidRPr="004256C0" w:rsidRDefault="00D339BE" w:rsidP="00123E24">
      <w:pPr>
        <w:pStyle w:val="a3"/>
        <w:rPr>
          <w:rFonts w:ascii="Times New Roman" w:hAnsi="Times New Roman"/>
          <w:sz w:val="24"/>
          <w:szCs w:val="24"/>
        </w:rPr>
      </w:pPr>
    </w:p>
    <w:p w:rsidR="00D339BE" w:rsidRPr="004256C0" w:rsidRDefault="00D339BE" w:rsidP="00123E24">
      <w:pPr>
        <w:pStyle w:val="a3"/>
        <w:rPr>
          <w:rFonts w:ascii="Times New Roman" w:hAnsi="Times New Roman"/>
          <w:sz w:val="24"/>
          <w:szCs w:val="24"/>
        </w:rPr>
      </w:pPr>
    </w:p>
    <w:p w:rsidR="00D339BE" w:rsidRPr="004256C0" w:rsidRDefault="00D339BE" w:rsidP="00123E24">
      <w:pPr>
        <w:pStyle w:val="a3"/>
        <w:rPr>
          <w:rFonts w:ascii="Times New Roman" w:hAnsi="Times New Roman"/>
          <w:sz w:val="24"/>
          <w:szCs w:val="24"/>
        </w:rPr>
      </w:pPr>
    </w:p>
    <w:p w:rsidR="00D339BE" w:rsidRPr="004256C0" w:rsidRDefault="00D339BE" w:rsidP="00123E24">
      <w:pPr>
        <w:pStyle w:val="a3"/>
        <w:rPr>
          <w:rFonts w:ascii="Times New Roman" w:hAnsi="Times New Roman"/>
          <w:sz w:val="24"/>
          <w:szCs w:val="24"/>
        </w:rPr>
      </w:pPr>
    </w:p>
    <w:p w:rsidR="00D339BE" w:rsidRPr="004256C0" w:rsidRDefault="00D339BE" w:rsidP="00123E24">
      <w:pPr>
        <w:pStyle w:val="a3"/>
        <w:rPr>
          <w:rFonts w:ascii="Times New Roman" w:hAnsi="Times New Roman"/>
          <w:sz w:val="24"/>
          <w:szCs w:val="24"/>
        </w:rPr>
      </w:pPr>
    </w:p>
    <w:p w:rsidR="00D339BE" w:rsidRPr="004256C0" w:rsidRDefault="00D339BE" w:rsidP="00123E24">
      <w:pPr>
        <w:pStyle w:val="a3"/>
        <w:rPr>
          <w:rFonts w:ascii="Times New Roman" w:hAnsi="Times New Roman"/>
          <w:sz w:val="24"/>
          <w:szCs w:val="24"/>
        </w:rPr>
      </w:pPr>
    </w:p>
    <w:p w:rsidR="00D339BE" w:rsidRPr="004256C0" w:rsidRDefault="00D339BE" w:rsidP="00123E24">
      <w:pPr>
        <w:pStyle w:val="a3"/>
        <w:rPr>
          <w:rFonts w:ascii="Times New Roman" w:hAnsi="Times New Roman"/>
          <w:sz w:val="24"/>
          <w:szCs w:val="24"/>
        </w:rPr>
      </w:pPr>
    </w:p>
    <w:p w:rsidR="00D339BE" w:rsidRPr="004256C0" w:rsidRDefault="00D339BE" w:rsidP="00123E24">
      <w:pPr>
        <w:pStyle w:val="a3"/>
        <w:rPr>
          <w:rFonts w:ascii="Times New Roman" w:hAnsi="Times New Roman"/>
          <w:sz w:val="24"/>
          <w:szCs w:val="24"/>
        </w:rPr>
      </w:pPr>
    </w:p>
    <w:p w:rsidR="00D339BE" w:rsidRPr="004256C0" w:rsidRDefault="00D339BE" w:rsidP="00123E24">
      <w:pPr>
        <w:pStyle w:val="a3"/>
        <w:rPr>
          <w:rFonts w:ascii="Times New Roman" w:hAnsi="Times New Roman"/>
          <w:sz w:val="24"/>
          <w:szCs w:val="24"/>
        </w:rPr>
      </w:pPr>
    </w:p>
    <w:p w:rsidR="00D339BE" w:rsidRPr="004256C0" w:rsidRDefault="00D339BE" w:rsidP="00123E24">
      <w:pPr>
        <w:pStyle w:val="a3"/>
        <w:rPr>
          <w:rFonts w:ascii="Times New Roman" w:hAnsi="Times New Roman"/>
          <w:sz w:val="24"/>
          <w:szCs w:val="24"/>
        </w:rPr>
      </w:pPr>
    </w:p>
    <w:p w:rsidR="00D339BE" w:rsidRPr="004256C0" w:rsidRDefault="00D339BE" w:rsidP="00123E24">
      <w:pPr>
        <w:pStyle w:val="a3"/>
        <w:rPr>
          <w:rFonts w:ascii="Times New Roman" w:hAnsi="Times New Roman"/>
          <w:sz w:val="24"/>
          <w:szCs w:val="24"/>
        </w:rPr>
      </w:pPr>
    </w:p>
    <w:p w:rsidR="00D339BE" w:rsidRPr="004256C0" w:rsidRDefault="00D339BE" w:rsidP="00123E24">
      <w:pPr>
        <w:pStyle w:val="a3"/>
        <w:rPr>
          <w:rFonts w:ascii="Times New Roman" w:hAnsi="Times New Roman"/>
          <w:sz w:val="24"/>
          <w:szCs w:val="24"/>
        </w:rPr>
      </w:pPr>
    </w:p>
    <w:p w:rsidR="00D339BE" w:rsidRPr="004256C0" w:rsidRDefault="00D339BE" w:rsidP="00123E24">
      <w:pPr>
        <w:pStyle w:val="a3"/>
        <w:rPr>
          <w:rFonts w:ascii="Times New Roman" w:hAnsi="Times New Roman"/>
          <w:sz w:val="24"/>
          <w:szCs w:val="24"/>
        </w:rPr>
      </w:pPr>
    </w:p>
    <w:p w:rsidR="00D339BE" w:rsidRPr="004256C0" w:rsidRDefault="00D339BE" w:rsidP="00123E24">
      <w:pPr>
        <w:pStyle w:val="a3"/>
        <w:rPr>
          <w:rFonts w:ascii="Times New Roman" w:hAnsi="Times New Roman"/>
          <w:sz w:val="24"/>
          <w:szCs w:val="24"/>
        </w:rPr>
      </w:pPr>
    </w:p>
    <w:p w:rsidR="00D339BE" w:rsidRPr="004256C0" w:rsidRDefault="00D339BE" w:rsidP="00123E24">
      <w:pPr>
        <w:pStyle w:val="a3"/>
        <w:rPr>
          <w:rFonts w:ascii="Times New Roman" w:hAnsi="Times New Roman"/>
          <w:sz w:val="24"/>
          <w:szCs w:val="24"/>
        </w:rPr>
      </w:pPr>
    </w:p>
    <w:p w:rsidR="00D339BE" w:rsidRPr="004256C0" w:rsidRDefault="00D339BE" w:rsidP="00123E24">
      <w:pPr>
        <w:pStyle w:val="a3"/>
        <w:rPr>
          <w:rFonts w:ascii="Times New Roman" w:hAnsi="Times New Roman"/>
          <w:sz w:val="24"/>
          <w:szCs w:val="24"/>
        </w:rPr>
      </w:pPr>
    </w:p>
    <w:p w:rsidR="00D339BE" w:rsidRPr="004256C0" w:rsidRDefault="00D339BE" w:rsidP="00123E24">
      <w:pPr>
        <w:pStyle w:val="a3"/>
        <w:rPr>
          <w:rFonts w:ascii="Times New Roman" w:hAnsi="Times New Roman"/>
          <w:sz w:val="24"/>
          <w:szCs w:val="24"/>
        </w:rPr>
      </w:pPr>
    </w:p>
    <w:p w:rsidR="00D339BE" w:rsidRPr="004256C0" w:rsidRDefault="00D339BE" w:rsidP="00123E24">
      <w:pPr>
        <w:pStyle w:val="a3"/>
        <w:rPr>
          <w:rFonts w:ascii="Times New Roman" w:hAnsi="Times New Roman"/>
          <w:sz w:val="24"/>
          <w:szCs w:val="24"/>
        </w:rPr>
      </w:pPr>
    </w:p>
    <w:p w:rsidR="00D339BE" w:rsidRPr="004256C0" w:rsidRDefault="00D339BE" w:rsidP="00123E24">
      <w:pPr>
        <w:pStyle w:val="a3"/>
        <w:rPr>
          <w:rFonts w:ascii="Times New Roman" w:hAnsi="Times New Roman"/>
          <w:sz w:val="24"/>
          <w:szCs w:val="24"/>
        </w:rPr>
      </w:pPr>
    </w:p>
    <w:p w:rsidR="00D339BE" w:rsidRPr="004256C0" w:rsidRDefault="00D339BE" w:rsidP="00123E24">
      <w:pPr>
        <w:pStyle w:val="a3"/>
        <w:rPr>
          <w:rFonts w:ascii="Times New Roman" w:hAnsi="Times New Roman"/>
          <w:sz w:val="24"/>
          <w:szCs w:val="24"/>
        </w:rPr>
      </w:pPr>
    </w:p>
    <w:p w:rsidR="00D339BE" w:rsidRPr="004256C0" w:rsidRDefault="00D339BE" w:rsidP="00123E24">
      <w:pPr>
        <w:pStyle w:val="a3"/>
        <w:rPr>
          <w:rFonts w:ascii="Times New Roman" w:hAnsi="Times New Roman"/>
          <w:sz w:val="24"/>
          <w:szCs w:val="24"/>
        </w:rPr>
      </w:pPr>
    </w:p>
    <w:p w:rsidR="00D339BE" w:rsidRPr="004256C0" w:rsidRDefault="00D339BE" w:rsidP="00123E24">
      <w:pPr>
        <w:pStyle w:val="a3"/>
        <w:rPr>
          <w:rFonts w:ascii="Times New Roman" w:hAnsi="Times New Roman"/>
          <w:sz w:val="24"/>
          <w:szCs w:val="24"/>
        </w:rPr>
      </w:pPr>
    </w:p>
    <w:p w:rsidR="00D339BE" w:rsidRPr="004256C0" w:rsidRDefault="00D339BE" w:rsidP="00123E24">
      <w:pPr>
        <w:pStyle w:val="a3"/>
        <w:rPr>
          <w:rFonts w:ascii="Times New Roman" w:hAnsi="Times New Roman"/>
          <w:sz w:val="24"/>
          <w:szCs w:val="24"/>
        </w:rPr>
      </w:pPr>
    </w:p>
    <w:p w:rsidR="00D339BE" w:rsidRPr="004256C0" w:rsidRDefault="00D339BE" w:rsidP="00123E24">
      <w:pPr>
        <w:pStyle w:val="a3"/>
        <w:rPr>
          <w:rFonts w:ascii="Times New Roman" w:hAnsi="Times New Roman"/>
          <w:sz w:val="24"/>
          <w:szCs w:val="24"/>
        </w:rPr>
      </w:pPr>
    </w:p>
    <w:p w:rsidR="00D339BE" w:rsidRPr="004256C0" w:rsidRDefault="00D339BE" w:rsidP="00123E24">
      <w:pPr>
        <w:pStyle w:val="a3"/>
        <w:rPr>
          <w:rFonts w:ascii="Times New Roman" w:hAnsi="Times New Roman"/>
          <w:sz w:val="24"/>
          <w:szCs w:val="24"/>
        </w:rPr>
      </w:pPr>
    </w:p>
    <w:p w:rsidR="00D339BE" w:rsidRPr="004256C0" w:rsidRDefault="00D339BE" w:rsidP="00123E24">
      <w:pPr>
        <w:pStyle w:val="a3"/>
        <w:rPr>
          <w:rFonts w:ascii="Times New Roman" w:hAnsi="Times New Roman"/>
          <w:sz w:val="24"/>
          <w:szCs w:val="24"/>
        </w:rPr>
      </w:pPr>
    </w:p>
    <w:p w:rsidR="00D339BE" w:rsidRPr="004256C0" w:rsidRDefault="00D339BE" w:rsidP="00123E24">
      <w:pPr>
        <w:pStyle w:val="a3"/>
        <w:rPr>
          <w:rFonts w:ascii="Times New Roman" w:hAnsi="Times New Roman"/>
          <w:sz w:val="24"/>
          <w:szCs w:val="24"/>
        </w:rPr>
      </w:pPr>
    </w:p>
    <w:p w:rsidR="00D339BE" w:rsidRPr="004256C0" w:rsidRDefault="00D339BE" w:rsidP="00123E24">
      <w:pPr>
        <w:pStyle w:val="a3"/>
        <w:rPr>
          <w:rFonts w:ascii="Times New Roman" w:hAnsi="Times New Roman"/>
          <w:sz w:val="24"/>
          <w:szCs w:val="24"/>
        </w:rPr>
      </w:pPr>
    </w:p>
    <w:p w:rsidR="00D339BE" w:rsidRPr="004256C0" w:rsidRDefault="00D339BE" w:rsidP="00123E24">
      <w:pPr>
        <w:pStyle w:val="a3"/>
        <w:rPr>
          <w:rFonts w:ascii="Times New Roman" w:hAnsi="Times New Roman"/>
          <w:sz w:val="24"/>
          <w:szCs w:val="24"/>
        </w:rPr>
      </w:pPr>
    </w:p>
    <w:p w:rsidR="00D339BE" w:rsidRPr="004256C0" w:rsidRDefault="00D339BE" w:rsidP="00123E24">
      <w:pPr>
        <w:pStyle w:val="a3"/>
        <w:rPr>
          <w:rFonts w:ascii="Times New Roman" w:hAnsi="Times New Roman"/>
          <w:sz w:val="24"/>
          <w:szCs w:val="24"/>
        </w:rPr>
      </w:pPr>
    </w:p>
    <w:p w:rsidR="00AB4CCB" w:rsidRDefault="00AB4CCB" w:rsidP="00D339B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B4CCB" w:rsidRDefault="00AB4CCB" w:rsidP="00D339B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B4CCB" w:rsidRDefault="00AB4CCB" w:rsidP="00D339B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B4CCB" w:rsidRDefault="00AB4CCB" w:rsidP="00D339B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B4CCB" w:rsidRDefault="00AB4CCB" w:rsidP="00D339B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B4CCB" w:rsidRDefault="00AB4CCB" w:rsidP="00D339B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B4CCB" w:rsidRDefault="00AB4CCB" w:rsidP="00D339B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B4CCB" w:rsidRDefault="00AB4CCB" w:rsidP="00D339B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B4CCB" w:rsidRDefault="00AB4CCB" w:rsidP="00D339B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B4CCB" w:rsidRDefault="00AB4CCB" w:rsidP="00D339B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B4CCB" w:rsidRDefault="00AB4CCB" w:rsidP="00D339B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B4CCB" w:rsidRDefault="00AB4CCB" w:rsidP="00D339B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B4CCB" w:rsidRDefault="00AB4CCB" w:rsidP="00D339B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B4CCB" w:rsidRDefault="00AB4CCB" w:rsidP="00D339B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B4CCB" w:rsidRDefault="00AB4CCB" w:rsidP="00D339B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B4CCB" w:rsidRDefault="00AB4CCB" w:rsidP="00D339B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B4CCB" w:rsidRDefault="00AB4CCB" w:rsidP="00D339B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B4CCB" w:rsidRDefault="00AB4CCB" w:rsidP="00D339B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B4CCB" w:rsidRDefault="00AB4CCB" w:rsidP="00D339B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339BE" w:rsidRPr="004256C0" w:rsidRDefault="00D339BE" w:rsidP="00D339B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256C0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 1 классе</w:t>
      </w:r>
    </w:p>
    <w:p w:rsidR="00D339BE" w:rsidRPr="004256C0" w:rsidRDefault="00D339BE" w:rsidP="00D339B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887"/>
        <w:gridCol w:w="781"/>
        <w:gridCol w:w="1769"/>
      </w:tblGrid>
      <w:tr w:rsidR="00D339BE" w:rsidRPr="004256C0" w:rsidTr="004256C0">
        <w:tc>
          <w:tcPr>
            <w:tcW w:w="534" w:type="dxa"/>
            <w:vMerge w:val="restart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94" w:type="dxa"/>
            <w:vMerge w:val="restart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914" w:type="dxa"/>
            <w:vMerge w:val="restart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668" w:type="dxa"/>
            <w:gridSpan w:val="2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68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Корректировка</w:t>
            </w:r>
          </w:p>
        </w:tc>
      </w:tr>
      <w:tr w:rsidR="00D339BE" w:rsidRPr="004256C0" w:rsidTr="004256C0">
        <w:tc>
          <w:tcPr>
            <w:tcW w:w="534" w:type="dxa"/>
            <w:vMerge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vMerge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81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668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9BE" w:rsidRPr="004256C0" w:rsidTr="004256C0">
        <w:tc>
          <w:tcPr>
            <w:tcW w:w="534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D339BE" w:rsidRPr="004256C0" w:rsidRDefault="000A3451" w:rsidP="000A34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Введение.</w:t>
            </w:r>
          </w:p>
        </w:tc>
        <w:tc>
          <w:tcPr>
            <w:tcW w:w="1914" w:type="dxa"/>
          </w:tcPr>
          <w:p w:rsidR="00D339BE" w:rsidRPr="004256C0" w:rsidRDefault="000A3451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9BE" w:rsidRPr="004256C0" w:rsidTr="004256C0">
        <w:tc>
          <w:tcPr>
            <w:tcW w:w="534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:rsidR="00D339BE" w:rsidRPr="004256C0" w:rsidRDefault="000A3451" w:rsidP="000A34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Знакомство с голосовым аппаратом.</w:t>
            </w:r>
          </w:p>
        </w:tc>
        <w:tc>
          <w:tcPr>
            <w:tcW w:w="1914" w:type="dxa"/>
          </w:tcPr>
          <w:p w:rsidR="00D339BE" w:rsidRPr="004256C0" w:rsidRDefault="000A3451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9BE" w:rsidRPr="004256C0" w:rsidTr="004256C0">
        <w:tc>
          <w:tcPr>
            <w:tcW w:w="534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94" w:type="dxa"/>
          </w:tcPr>
          <w:p w:rsidR="00D339BE" w:rsidRPr="004256C0" w:rsidRDefault="000A3451" w:rsidP="000A34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Вокально-хоровая работа. Певческая установка.  Дыхание.</w:t>
            </w:r>
          </w:p>
        </w:tc>
        <w:tc>
          <w:tcPr>
            <w:tcW w:w="1914" w:type="dxa"/>
          </w:tcPr>
          <w:p w:rsidR="00D339BE" w:rsidRPr="004256C0" w:rsidRDefault="000A3451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9BE" w:rsidRPr="004256C0" w:rsidTr="004256C0">
        <w:tc>
          <w:tcPr>
            <w:tcW w:w="534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4" w:type="dxa"/>
          </w:tcPr>
          <w:p w:rsidR="00D339BE" w:rsidRPr="004256C0" w:rsidRDefault="000A3451" w:rsidP="000A34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 xml:space="preserve">Вокальные приемы: </w:t>
            </w:r>
            <w:proofErr w:type="spellStart"/>
            <w:r w:rsidRPr="004256C0">
              <w:rPr>
                <w:rFonts w:ascii="Times New Roman" w:hAnsi="Times New Roman"/>
                <w:sz w:val="24"/>
                <w:szCs w:val="24"/>
              </w:rPr>
              <w:t>звукоизвлечение</w:t>
            </w:r>
            <w:proofErr w:type="spellEnd"/>
            <w:r w:rsidRPr="004256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256C0">
              <w:rPr>
                <w:rFonts w:ascii="Times New Roman" w:hAnsi="Times New Roman"/>
                <w:sz w:val="24"/>
                <w:szCs w:val="24"/>
              </w:rPr>
              <w:t>звуковедение</w:t>
            </w:r>
            <w:proofErr w:type="spellEnd"/>
            <w:r w:rsidRPr="004256C0">
              <w:rPr>
                <w:rFonts w:ascii="Times New Roman" w:hAnsi="Times New Roman"/>
                <w:sz w:val="24"/>
                <w:szCs w:val="24"/>
              </w:rPr>
              <w:t xml:space="preserve">. Голосовые игры. </w:t>
            </w:r>
            <w:proofErr w:type="spellStart"/>
            <w:r w:rsidRPr="004256C0">
              <w:rPr>
                <w:rFonts w:ascii="Times New Roman" w:hAnsi="Times New Roman"/>
                <w:sz w:val="24"/>
                <w:szCs w:val="24"/>
              </w:rPr>
              <w:t>Распевки</w:t>
            </w:r>
            <w:proofErr w:type="spellEnd"/>
            <w:r w:rsidRPr="004256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D339BE" w:rsidRPr="004256C0" w:rsidRDefault="000A3451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9BE" w:rsidRPr="004256C0" w:rsidTr="004256C0">
        <w:tc>
          <w:tcPr>
            <w:tcW w:w="534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94" w:type="dxa"/>
          </w:tcPr>
          <w:p w:rsidR="00D339BE" w:rsidRPr="004256C0" w:rsidRDefault="000A3451" w:rsidP="000A34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 xml:space="preserve">Детский фольклор: </w:t>
            </w:r>
            <w:proofErr w:type="spellStart"/>
            <w:r w:rsidRPr="004256C0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4256C0">
              <w:rPr>
                <w:rFonts w:ascii="Times New Roman" w:hAnsi="Times New Roman"/>
                <w:sz w:val="24"/>
                <w:szCs w:val="24"/>
              </w:rPr>
              <w:t>, дразнилки, скороговорки, колыбельные.</w:t>
            </w:r>
          </w:p>
        </w:tc>
        <w:tc>
          <w:tcPr>
            <w:tcW w:w="1914" w:type="dxa"/>
          </w:tcPr>
          <w:p w:rsidR="00D339BE" w:rsidRPr="004256C0" w:rsidRDefault="000A3451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9BE" w:rsidRPr="004256C0" w:rsidTr="004256C0">
        <w:tc>
          <w:tcPr>
            <w:tcW w:w="534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:rsidR="00D339BE" w:rsidRPr="004256C0" w:rsidRDefault="00D868FA" w:rsidP="00393D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Песенки из мультфильмов.</w:t>
            </w:r>
          </w:p>
        </w:tc>
        <w:tc>
          <w:tcPr>
            <w:tcW w:w="1914" w:type="dxa"/>
          </w:tcPr>
          <w:p w:rsidR="00D339BE" w:rsidRPr="004256C0" w:rsidRDefault="00393DB4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9BE" w:rsidRPr="004256C0" w:rsidTr="004256C0">
        <w:tc>
          <w:tcPr>
            <w:tcW w:w="534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94" w:type="dxa"/>
          </w:tcPr>
          <w:p w:rsidR="00D339BE" w:rsidRPr="004256C0" w:rsidRDefault="00D868FA" w:rsidP="00393D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Осень: поэт, художник, композитор</w:t>
            </w:r>
          </w:p>
        </w:tc>
        <w:tc>
          <w:tcPr>
            <w:tcW w:w="1914" w:type="dxa"/>
          </w:tcPr>
          <w:p w:rsidR="00D339BE" w:rsidRPr="004256C0" w:rsidRDefault="00393DB4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9BE" w:rsidRPr="004256C0" w:rsidTr="004256C0">
        <w:tc>
          <w:tcPr>
            <w:tcW w:w="534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94" w:type="dxa"/>
          </w:tcPr>
          <w:p w:rsidR="00D339BE" w:rsidRPr="004256C0" w:rsidRDefault="00D868FA" w:rsidP="00393D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Что у осени в корзинке?</w:t>
            </w:r>
          </w:p>
        </w:tc>
        <w:tc>
          <w:tcPr>
            <w:tcW w:w="1914" w:type="dxa"/>
          </w:tcPr>
          <w:p w:rsidR="00D339BE" w:rsidRPr="004256C0" w:rsidRDefault="00393DB4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9BE" w:rsidRPr="004256C0" w:rsidTr="004256C0">
        <w:tc>
          <w:tcPr>
            <w:tcW w:w="534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94" w:type="dxa"/>
          </w:tcPr>
          <w:p w:rsidR="00D339BE" w:rsidRPr="004256C0" w:rsidRDefault="00D868FA" w:rsidP="00393D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Музыкальные игры и загадки.</w:t>
            </w:r>
          </w:p>
        </w:tc>
        <w:tc>
          <w:tcPr>
            <w:tcW w:w="1914" w:type="dxa"/>
          </w:tcPr>
          <w:p w:rsidR="00D339BE" w:rsidRPr="004256C0" w:rsidRDefault="00393DB4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9BE" w:rsidRPr="004256C0" w:rsidTr="004256C0">
        <w:tc>
          <w:tcPr>
            <w:tcW w:w="534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94" w:type="dxa"/>
          </w:tcPr>
          <w:p w:rsidR="00D339BE" w:rsidRPr="004256C0" w:rsidRDefault="00D868FA" w:rsidP="00393D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Мы школьниками стали!</w:t>
            </w:r>
          </w:p>
        </w:tc>
        <w:tc>
          <w:tcPr>
            <w:tcW w:w="1914" w:type="dxa"/>
          </w:tcPr>
          <w:p w:rsidR="00D339BE" w:rsidRPr="004256C0" w:rsidRDefault="00393DB4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9BE" w:rsidRPr="004256C0" w:rsidTr="004256C0">
        <w:tc>
          <w:tcPr>
            <w:tcW w:w="534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94" w:type="dxa"/>
          </w:tcPr>
          <w:p w:rsidR="00D339BE" w:rsidRPr="004256C0" w:rsidRDefault="00D868FA" w:rsidP="00393D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«А теперь пора и нам песню спеть для наших мам».</w:t>
            </w:r>
          </w:p>
        </w:tc>
        <w:tc>
          <w:tcPr>
            <w:tcW w:w="1914" w:type="dxa"/>
          </w:tcPr>
          <w:p w:rsidR="00D339BE" w:rsidRPr="004256C0" w:rsidRDefault="00393DB4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9BE" w:rsidRPr="004256C0" w:rsidTr="004256C0">
        <w:tc>
          <w:tcPr>
            <w:tcW w:w="534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94" w:type="dxa"/>
          </w:tcPr>
          <w:p w:rsidR="00D339BE" w:rsidRPr="004256C0" w:rsidRDefault="00D868FA" w:rsidP="00393D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Зима: поэт, художник, композитор.</w:t>
            </w:r>
          </w:p>
        </w:tc>
        <w:tc>
          <w:tcPr>
            <w:tcW w:w="1914" w:type="dxa"/>
          </w:tcPr>
          <w:p w:rsidR="00D339BE" w:rsidRPr="004256C0" w:rsidRDefault="00393DB4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9BE" w:rsidRPr="004256C0" w:rsidTr="004256C0">
        <w:tc>
          <w:tcPr>
            <w:tcW w:w="534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94" w:type="dxa"/>
          </w:tcPr>
          <w:p w:rsidR="00D339BE" w:rsidRPr="004256C0" w:rsidRDefault="00D868FA" w:rsidP="00393D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Новогодний карнавал. Хороводные песни и шутки. Игры</w:t>
            </w:r>
          </w:p>
        </w:tc>
        <w:tc>
          <w:tcPr>
            <w:tcW w:w="1914" w:type="dxa"/>
          </w:tcPr>
          <w:p w:rsidR="00D339BE" w:rsidRPr="004256C0" w:rsidRDefault="00393DB4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9BE" w:rsidRPr="004256C0" w:rsidTr="004256C0">
        <w:tc>
          <w:tcPr>
            <w:tcW w:w="534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94" w:type="dxa"/>
          </w:tcPr>
          <w:p w:rsidR="00D339BE" w:rsidRPr="004256C0" w:rsidRDefault="00D868FA" w:rsidP="00393D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Обрядовые песни. Обряд  «</w:t>
            </w:r>
            <w:proofErr w:type="spellStart"/>
            <w:r w:rsidRPr="004256C0">
              <w:rPr>
                <w:rFonts w:ascii="Times New Roman" w:hAnsi="Times New Roman"/>
                <w:sz w:val="24"/>
                <w:szCs w:val="24"/>
              </w:rPr>
              <w:t>колядование</w:t>
            </w:r>
            <w:proofErr w:type="spellEnd"/>
            <w:r w:rsidRPr="004256C0">
              <w:rPr>
                <w:rFonts w:ascii="Times New Roman" w:hAnsi="Times New Roman"/>
                <w:sz w:val="24"/>
                <w:szCs w:val="24"/>
              </w:rPr>
              <w:t>». Рождественские песни-колядки.</w:t>
            </w:r>
          </w:p>
        </w:tc>
        <w:tc>
          <w:tcPr>
            <w:tcW w:w="1914" w:type="dxa"/>
          </w:tcPr>
          <w:p w:rsidR="00D339BE" w:rsidRPr="004256C0" w:rsidRDefault="00393DB4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9BE" w:rsidRPr="004256C0" w:rsidTr="004256C0">
        <w:tc>
          <w:tcPr>
            <w:tcW w:w="534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94" w:type="dxa"/>
          </w:tcPr>
          <w:p w:rsidR="00D339BE" w:rsidRPr="004256C0" w:rsidRDefault="00D868FA" w:rsidP="00393D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Россия – Родина моя.</w:t>
            </w:r>
          </w:p>
        </w:tc>
        <w:tc>
          <w:tcPr>
            <w:tcW w:w="1914" w:type="dxa"/>
          </w:tcPr>
          <w:p w:rsidR="00D339BE" w:rsidRPr="004256C0" w:rsidRDefault="00393DB4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9BE" w:rsidRPr="004256C0" w:rsidTr="004256C0">
        <w:tc>
          <w:tcPr>
            <w:tcW w:w="534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94" w:type="dxa"/>
          </w:tcPr>
          <w:p w:rsidR="00D339BE" w:rsidRPr="004256C0" w:rsidRDefault="00393DB4" w:rsidP="00393D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 xml:space="preserve">Русская песня.  </w:t>
            </w:r>
          </w:p>
        </w:tc>
        <w:tc>
          <w:tcPr>
            <w:tcW w:w="1914" w:type="dxa"/>
          </w:tcPr>
          <w:p w:rsidR="00D339BE" w:rsidRPr="004256C0" w:rsidRDefault="00393DB4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9BE" w:rsidRPr="004256C0" w:rsidTr="004256C0">
        <w:tc>
          <w:tcPr>
            <w:tcW w:w="534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94" w:type="dxa"/>
          </w:tcPr>
          <w:p w:rsidR="00D339BE" w:rsidRPr="004256C0" w:rsidRDefault="00393DB4" w:rsidP="00393D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Мой папа – хороший.</w:t>
            </w:r>
          </w:p>
        </w:tc>
        <w:tc>
          <w:tcPr>
            <w:tcW w:w="1914" w:type="dxa"/>
          </w:tcPr>
          <w:p w:rsidR="00D339BE" w:rsidRPr="004256C0" w:rsidRDefault="00393DB4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9BE" w:rsidRPr="004256C0" w:rsidTr="004256C0">
        <w:tc>
          <w:tcPr>
            <w:tcW w:w="534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94" w:type="dxa"/>
          </w:tcPr>
          <w:p w:rsidR="00D339BE" w:rsidRPr="004256C0" w:rsidRDefault="00393DB4" w:rsidP="00393D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Весна: поэт, художник, композитор.</w:t>
            </w:r>
          </w:p>
        </w:tc>
        <w:tc>
          <w:tcPr>
            <w:tcW w:w="1914" w:type="dxa"/>
          </w:tcPr>
          <w:p w:rsidR="00D339BE" w:rsidRPr="004256C0" w:rsidRDefault="00393DB4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9BE" w:rsidRPr="004256C0" w:rsidTr="004256C0">
        <w:tc>
          <w:tcPr>
            <w:tcW w:w="534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94" w:type="dxa"/>
          </w:tcPr>
          <w:p w:rsidR="00D339BE" w:rsidRPr="004256C0" w:rsidRDefault="00393DB4" w:rsidP="00393D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Мамин день 8 марта.</w:t>
            </w:r>
          </w:p>
        </w:tc>
        <w:tc>
          <w:tcPr>
            <w:tcW w:w="1914" w:type="dxa"/>
          </w:tcPr>
          <w:p w:rsidR="00D339BE" w:rsidRPr="004256C0" w:rsidRDefault="00393DB4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9BE" w:rsidRPr="004256C0" w:rsidTr="004256C0">
        <w:tc>
          <w:tcPr>
            <w:tcW w:w="534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94" w:type="dxa"/>
          </w:tcPr>
          <w:p w:rsidR="00D339BE" w:rsidRPr="004256C0" w:rsidRDefault="00393DB4" w:rsidP="00393D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Музыкальная страна.</w:t>
            </w:r>
          </w:p>
        </w:tc>
        <w:tc>
          <w:tcPr>
            <w:tcW w:w="1914" w:type="dxa"/>
          </w:tcPr>
          <w:p w:rsidR="00D339BE" w:rsidRPr="004256C0" w:rsidRDefault="00393DB4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9BE" w:rsidRPr="004256C0" w:rsidTr="004256C0">
        <w:tc>
          <w:tcPr>
            <w:tcW w:w="534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94" w:type="dxa"/>
          </w:tcPr>
          <w:p w:rsidR="00D339BE" w:rsidRPr="004256C0" w:rsidRDefault="00393DB4" w:rsidP="00393D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Музыкальные инструменты от древности до современности.</w:t>
            </w:r>
          </w:p>
        </w:tc>
        <w:tc>
          <w:tcPr>
            <w:tcW w:w="1914" w:type="dxa"/>
          </w:tcPr>
          <w:p w:rsidR="00D339BE" w:rsidRPr="004256C0" w:rsidRDefault="00393DB4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9BE" w:rsidRPr="004256C0" w:rsidTr="004256C0">
        <w:tc>
          <w:tcPr>
            <w:tcW w:w="534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94" w:type="dxa"/>
          </w:tcPr>
          <w:p w:rsidR="00D339BE" w:rsidRPr="004256C0" w:rsidRDefault="00393DB4" w:rsidP="00393D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Краски музыки и голоса.</w:t>
            </w:r>
          </w:p>
        </w:tc>
        <w:tc>
          <w:tcPr>
            <w:tcW w:w="1914" w:type="dxa"/>
          </w:tcPr>
          <w:p w:rsidR="00D339BE" w:rsidRPr="004256C0" w:rsidRDefault="00393DB4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9BE" w:rsidRPr="004256C0" w:rsidTr="004256C0">
        <w:tc>
          <w:tcPr>
            <w:tcW w:w="534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294" w:type="dxa"/>
          </w:tcPr>
          <w:p w:rsidR="00D339BE" w:rsidRPr="004256C0" w:rsidRDefault="00393DB4" w:rsidP="00393D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Необычные звуки и голоса.</w:t>
            </w:r>
          </w:p>
        </w:tc>
        <w:tc>
          <w:tcPr>
            <w:tcW w:w="1914" w:type="dxa"/>
          </w:tcPr>
          <w:p w:rsidR="00D339BE" w:rsidRPr="004256C0" w:rsidRDefault="00393DB4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9BE" w:rsidRPr="004256C0" w:rsidTr="004256C0">
        <w:tc>
          <w:tcPr>
            <w:tcW w:w="534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294" w:type="dxa"/>
          </w:tcPr>
          <w:p w:rsidR="00D339BE" w:rsidRPr="004256C0" w:rsidRDefault="00393DB4" w:rsidP="00393D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Весело – грустно.</w:t>
            </w:r>
          </w:p>
        </w:tc>
        <w:tc>
          <w:tcPr>
            <w:tcW w:w="1914" w:type="dxa"/>
          </w:tcPr>
          <w:p w:rsidR="00D339BE" w:rsidRPr="004256C0" w:rsidRDefault="00393DB4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9BE" w:rsidRPr="004256C0" w:rsidTr="004256C0">
        <w:tc>
          <w:tcPr>
            <w:tcW w:w="534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94" w:type="dxa"/>
          </w:tcPr>
          <w:p w:rsidR="00D339BE" w:rsidRPr="004256C0" w:rsidRDefault="00393DB4" w:rsidP="00393D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Оркестр. Виды оркестров.</w:t>
            </w:r>
          </w:p>
        </w:tc>
        <w:tc>
          <w:tcPr>
            <w:tcW w:w="1914" w:type="dxa"/>
          </w:tcPr>
          <w:p w:rsidR="00D339BE" w:rsidRPr="004256C0" w:rsidRDefault="00393DB4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9BE" w:rsidRPr="004256C0" w:rsidTr="004256C0">
        <w:tc>
          <w:tcPr>
            <w:tcW w:w="534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294" w:type="dxa"/>
          </w:tcPr>
          <w:p w:rsidR="00D339BE" w:rsidRPr="004256C0" w:rsidRDefault="00393DB4" w:rsidP="00393D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 xml:space="preserve">Волшебный перестук. </w:t>
            </w:r>
            <w:r w:rsidRPr="004256C0">
              <w:rPr>
                <w:rFonts w:ascii="Times New Roman" w:hAnsi="Times New Roman"/>
                <w:sz w:val="24"/>
                <w:szCs w:val="24"/>
              </w:rPr>
              <w:lastRenderedPageBreak/>
              <w:t>Ударно-шумовой оркестр.</w:t>
            </w:r>
          </w:p>
        </w:tc>
        <w:tc>
          <w:tcPr>
            <w:tcW w:w="1914" w:type="dxa"/>
          </w:tcPr>
          <w:p w:rsidR="00D339BE" w:rsidRPr="004256C0" w:rsidRDefault="00393DB4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87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9BE" w:rsidRPr="004256C0" w:rsidTr="004256C0">
        <w:tc>
          <w:tcPr>
            <w:tcW w:w="534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294" w:type="dxa"/>
          </w:tcPr>
          <w:p w:rsidR="00D339BE" w:rsidRPr="004256C0" w:rsidRDefault="00393DB4" w:rsidP="00393D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Дружба крепкая не сломается.</w:t>
            </w:r>
          </w:p>
        </w:tc>
        <w:tc>
          <w:tcPr>
            <w:tcW w:w="1914" w:type="dxa"/>
          </w:tcPr>
          <w:p w:rsidR="00D339BE" w:rsidRPr="004256C0" w:rsidRDefault="00393DB4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9BE" w:rsidRPr="004256C0" w:rsidTr="004256C0">
        <w:tc>
          <w:tcPr>
            <w:tcW w:w="534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294" w:type="dxa"/>
          </w:tcPr>
          <w:p w:rsidR="00D339BE" w:rsidRPr="004256C0" w:rsidRDefault="00393DB4" w:rsidP="00393D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Добрым быть совсем не просто.</w:t>
            </w:r>
          </w:p>
        </w:tc>
        <w:tc>
          <w:tcPr>
            <w:tcW w:w="1914" w:type="dxa"/>
          </w:tcPr>
          <w:p w:rsidR="00D339BE" w:rsidRPr="004256C0" w:rsidRDefault="00393DB4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9BE" w:rsidRPr="004256C0" w:rsidTr="004256C0">
        <w:tc>
          <w:tcPr>
            <w:tcW w:w="534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294" w:type="dxa"/>
          </w:tcPr>
          <w:p w:rsidR="00D339BE" w:rsidRPr="004256C0" w:rsidRDefault="00393DB4" w:rsidP="00393D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Музыкальная шкатулка.</w:t>
            </w:r>
          </w:p>
        </w:tc>
        <w:tc>
          <w:tcPr>
            <w:tcW w:w="1914" w:type="dxa"/>
          </w:tcPr>
          <w:p w:rsidR="00D339BE" w:rsidRPr="004256C0" w:rsidRDefault="00393DB4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9BE" w:rsidRPr="004256C0" w:rsidTr="004256C0">
        <w:tc>
          <w:tcPr>
            <w:tcW w:w="534" w:type="dxa"/>
          </w:tcPr>
          <w:p w:rsidR="00D339BE" w:rsidRPr="004256C0" w:rsidRDefault="00D339BE" w:rsidP="00D339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94" w:type="dxa"/>
          </w:tcPr>
          <w:p w:rsidR="00D339BE" w:rsidRPr="004256C0" w:rsidRDefault="00393DB4" w:rsidP="00393D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Пусть всегда будет солнце!</w:t>
            </w:r>
          </w:p>
        </w:tc>
        <w:tc>
          <w:tcPr>
            <w:tcW w:w="1914" w:type="dxa"/>
          </w:tcPr>
          <w:p w:rsidR="00D339BE" w:rsidRPr="004256C0" w:rsidRDefault="00393DB4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9BE" w:rsidRPr="004256C0" w:rsidTr="004256C0">
        <w:tc>
          <w:tcPr>
            <w:tcW w:w="534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294" w:type="dxa"/>
          </w:tcPr>
          <w:p w:rsidR="00D339BE" w:rsidRPr="004256C0" w:rsidRDefault="00393DB4" w:rsidP="00393D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 xml:space="preserve">Лето: поэт, художник, композитор.  </w:t>
            </w:r>
          </w:p>
        </w:tc>
        <w:tc>
          <w:tcPr>
            <w:tcW w:w="1914" w:type="dxa"/>
          </w:tcPr>
          <w:p w:rsidR="00D339BE" w:rsidRPr="004256C0" w:rsidRDefault="00393DB4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9BE" w:rsidRPr="004256C0" w:rsidTr="004256C0">
        <w:tc>
          <w:tcPr>
            <w:tcW w:w="534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294" w:type="dxa"/>
          </w:tcPr>
          <w:p w:rsidR="00D339BE" w:rsidRPr="004256C0" w:rsidRDefault="00393DB4" w:rsidP="00393D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Споемте вместе, друзья!</w:t>
            </w:r>
          </w:p>
        </w:tc>
        <w:tc>
          <w:tcPr>
            <w:tcW w:w="1914" w:type="dxa"/>
          </w:tcPr>
          <w:p w:rsidR="00D339BE" w:rsidRPr="004256C0" w:rsidRDefault="00393DB4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9BE" w:rsidRPr="004256C0" w:rsidTr="004256C0">
        <w:tc>
          <w:tcPr>
            <w:tcW w:w="534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294" w:type="dxa"/>
          </w:tcPr>
          <w:p w:rsidR="00D339BE" w:rsidRPr="004256C0" w:rsidRDefault="00393DB4" w:rsidP="00393D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Ярмарка талантов.</w:t>
            </w:r>
          </w:p>
        </w:tc>
        <w:tc>
          <w:tcPr>
            <w:tcW w:w="1914" w:type="dxa"/>
          </w:tcPr>
          <w:p w:rsidR="00D339BE" w:rsidRPr="004256C0" w:rsidRDefault="00393DB4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339BE" w:rsidRPr="004256C0" w:rsidRDefault="00D339BE" w:rsidP="00D339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39BE" w:rsidRPr="004256C0" w:rsidRDefault="00D339BE" w:rsidP="00D339B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sectPr w:rsidR="00D339BE" w:rsidRPr="004256C0" w:rsidSect="00F34C61">
      <w:footerReference w:type="even" r:id="rId9"/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212" w:rsidRDefault="00473212" w:rsidP="00A80847">
      <w:pPr>
        <w:spacing w:after="0" w:line="240" w:lineRule="auto"/>
      </w:pPr>
      <w:r>
        <w:separator/>
      </w:r>
    </w:p>
  </w:endnote>
  <w:endnote w:type="continuationSeparator" w:id="0">
    <w:p w:rsidR="00473212" w:rsidRDefault="00473212" w:rsidP="00A80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6C0" w:rsidRDefault="004256C0" w:rsidP="00F07E37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9</w:t>
    </w:r>
    <w:r>
      <w:rPr>
        <w:rStyle w:val="af0"/>
      </w:rPr>
      <w:fldChar w:fldCharType="end"/>
    </w:r>
  </w:p>
  <w:p w:rsidR="004256C0" w:rsidRDefault="004256C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6C0" w:rsidRDefault="004256C0" w:rsidP="00BD638C">
    <w:pPr>
      <w:pStyle w:val="a5"/>
      <w:jc w:val="center"/>
    </w:pPr>
  </w:p>
  <w:p w:rsidR="004256C0" w:rsidRDefault="004256C0" w:rsidP="00F07E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212" w:rsidRDefault="00473212" w:rsidP="00A80847">
      <w:pPr>
        <w:spacing w:after="0" w:line="240" w:lineRule="auto"/>
      </w:pPr>
      <w:r>
        <w:separator/>
      </w:r>
    </w:p>
  </w:footnote>
  <w:footnote w:type="continuationSeparator" w:id="0">
    <w:p w:rsidR="00473212" w:rsidRDefault="00473212" w:rsidP="00A80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8"/>
    <w:multiLevelType w:val="multi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09"/>
    <w:multiLevelType w:val="multi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0000000B"/>
    <w:multiLevelType w:val="multi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0000000D"/>
    <w:multiLevelType w:val="multi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00000010"/>
    <w:multiLevelType w:val="multi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15"/>
    <w:multiLevelType w:val="multilevel"/>
    <w:tmpl w:val="00000015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16"/>
    <w:multiLevelType w:val="multilevel"/>
    <w:tmpl w:val="00000016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02634F82"/>
    <w:multiLevelType w:val="hybridMultilevel"/>
    <w:tmpl w:val="05BC78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5A48CB"/>
    <w:multiLevelType w:val="hybridMultilevel"/>
    <w:tmpl w:val="9E06E506"/>
    <w:lvl w:ilvl="0" w:tplc="AC9EAF3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C1A2962"/>
    <w:multiLevelType w:val="hybridMultilevel"/>
    <w:tmpl w:val="9F0E7AFC"/>
    <w:lvl w:ilvl="0" w:tplc="8A9AB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502AA8"/>
    <w:multiLevelType w:val="hybridMultilevel"/>
    <w:tmpl w:val="3C12C87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3CC87C82"/>
    <w:multiLevelType w:val="hybridMultilevel"/>
    <w:tmpl w:val="4140C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BE040E"/>
    <w:multiLevelType w:val="hybridMultilevel"/>
    <w:tmpl w:val="E6E44C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5A4122"/>
    <w:multiLevelType w:val="hybridMultilevel"/>
    <w:tmpl w:val="03842E24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>
    <w:nsid w:val="7F7C7B48"/>
    <w:multiLevelType w:val="hybridMultilevel"/>
    <w:tmpl w:val="B3E00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3"/>
  </w:num>
  <w:num w:numId="5">
    <w:abstractNumId w:val="15"/>
  </w:num>
  <w:num w:numId="6">
    <w:abstractNumId w:val="17"/>
  </w:num>
  <w:num w:numId="7">
    <w:abstractNumId w:val="16"/>
  </w:num>
  <w:num w:numId="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7E37"/>
    <w:rsid w:val="0000675D"/>
    <w:rsid w:val="00006A58"/>
    <w:rsid w:val="00020FA1"/>
    <w:rsid w:val="000256B9"/>
    <w:rsid w:val="000337F0"/>
    <w:rsid w:val="00033A03"/>
    <w:rsid w:val="00041AA6"/>
    <w:rsid w:val="000533AC"/>
    <w:rsid w:val="00057F15"/>
    <w:rsid w:val="00060889"/>
    <w:rsid w:val="00063560"/>
    <w:rsid w:val="0006452B"/>
    <w:rsid w:val="00073E32"/>
    <w:rsid w:val="00092C45"/>
    <w:rsid w:val="000A3451"/>
    <w:rsid w:val="000A52B8"/>
    <w:rsid w:val="000A5A02"/>
    <w:rsid w:val="000C1ECD"/>
    <w:rsid w:val="000C6AF7"/>
    <w:rsid w:val="000D0A61"/>
    <w:rsid w:val="000E3EE2"/>
    <w:rsid w:val="000F5B35"/>
    <w:rsid w:val="00104114"/>
    <w:rsid w:val="00107E50"/>
    <w:rsid w:val="0011120C"/>
    <w:rsid w:val="00123E24"/>
    <w:rsid w:val="00130DDF"/>
    <w:rsid w:val="00134943"/>
    <w:rsid w:val="00143C99"/>
    <w:rsid w:val="00144148"/>
    <w:rsid w:val="001704C4"/>
    <w:rsid w:val="001764F5"/>
    <w:rsid w:val="001808E8"/>
    <w:rsid w:val="0018411D"/>
    <w:rsid w:val="001927FB"/>
    <w:rsid w:val="00192BD0"/>
    <w:rsid w:val="001A0210"/>
    <w:rsid w:val="001A47AA"/>
    <w:rsid w:val="001A4C82"/>
    <w:rsid w:val="001B2B61"/>
    <w:rsid w:val="002055A0"/>
    <w:rsid w:val="0021060B"/>
    <w:rsid w:val="00217F5F"/>
    <w:rsid w:val="002218E9"/>
    <w:rsid w:val="0023794D"/>
    <w:rsid w:val="00241D92"/>
    <w:rsid w:val="00241F7B"/>
    <w:rsid w:val="00241FC9"/>
    <w:rsid w:val="00245152"/>
    <w:rsid w:val="00257AE1"/>
    <w:rsid w:val="002641CB"/>
    <w:rsid w:val="00274101"/>
    <w:rsid w:val="0028241E"/>
    <w:rsid w:val="00283141"/>
    <w:rsid w:val="00284587"/>
    <w:rsid w:val="00293822"/>
    <w:rsid w:val="00297D3A"/>
    <w:rsid w:val="002B4920"/>
    <w:rsid w:val="002C632A"/>
    <w:rsid w:val="002D43A3"/>
    <w:rsid w:val="002D5A59"/>
    <w:rsid w:val="002D6500"/>
    <w:rsid w:val="002F1D82"/>
    <w:rsid w:val="002F1E95"/>
    <w:rsid w:val="002F6042"/>
    <w:rsid w:val="0030693D"/>
    <w:rsid w:val="00307272"/>
    <w:rsid w:val="00353BF5"/>
    <w:rsid w:val="003617C3"/>
    <w:rsid w:val="00372935"/>
    <w:rsid w:val="00374342"/>
    <w:rsid w:val="00376155"/>
    <w:rsid w:val="00384303"/>
    <w:rsid w:val="00386FF7"/>
    <w:rsid w:val="00387028"/>
    <w:rsid w:val="00393DB4"/>
    <w:rsid w:val="003A23E6"/>
    <w:rsid w:val="003A2B06"/>
    <w:rsid w:val="003A6B6E"/>
    <w:rsid w:val="003E010E"/>
    <w:rsid w:val="003E5FC4"/>
    <w:rsid w:val="00404D53"/>
    <w:rsid w:val="004148BE"/>
    <w:rsid w:val="004249FF"/>
    <w:rsid w:val="004256C0"/>
    <w:rsid w:val="00434D00"/>
    <w:rsid w:val="00434FCF"/>
    <w:rsid w:val="00444FB4"/>
    <w:rsid w:val="00445746"/>
    <w:rsid w:val="00445963"/>
    <w:rsid w:val="00462188"/>
    <w:rsid w:val="00472715"/>
    <w:rsid w:val="00473212"/>
    <w:rsid w:val="004747DA"/>
    <w:rsid w:val="00492F72"/>
    <w:rsid w:val="004B4D47"/>
    <w:rsid w:val="004B4E40"/>
    <w:rsid w:val="004D2619"/>
    <w:rsid w:val="004E588C"/>
    <w:rsid w:val="004E5891"/>
    <w:rsid w:val="004F194D"/>
    <w:rsid w:val="00502B55"/>
    <w:rsid w:val="00522F7B"/>
    <w:rsid w:val="005451CB"/>
    <w:rsid w:val="005510E0"/>
    <w:rsid w:val="005518E0"/>
    <w:rsid w:val="00575147"/>
    <w:rsid w:val="005B3D96"/>
    <w:rsid w:val="005C2367"/>
    <w:rsid w:val="005C3B74"/>
    <w:rsid w:val="005C65D6"/>
    <w:rsid w:val="00603282"/>
    <w:rsid w:val="00610302"/>
    <w:rsid w:val="006516BC"/>
    <w:rsid w:val="006608E5"/>
    <w:rsid w:val="00661A3A"/>
    <w:rsid w:val="00661D16"/>
    <w:rsid w:val="00661FE1"/>
    <w:rsid w:val="0068666A"/>
    <w:rsid w:val="0069454C"/>
    <w:rsid w:val="006959FD"/>
    <w:rsid w:val="006A6F86"/>
    <w:rsid w:val="006C74BC"/>
    <w:rsid w:val="006D1163"/>
    <w:rsid w:val="006D3E31"/>
    <w:rsid w:val="006E0737"/>
    <w:rsid w:val="006E476D"/>
    <w:rsid w:val="006F027A"/>
    <w:rsid w:val="00700359"/>
    <w:rsid w:val="007155A3"/>
    <w:rsid w:val="007161E0"/>
    <w:rsid w:val="00716A8D"/>
    <w:rsid w:val="007173D1"/>
    <w:rsid w:val="007217E9"/>
    <w:rsid w:val="00737C8A"/>
    <w:rsid w:val="007463A1"/>
    <w:rsid w:val="0075102C"/>
    <w:rsid w:val="00755812"/>
    <w:rsid w:val="007660A2"/>
    <w:rsid w:val="00773FB8"/>
    <w:rsid w:val="007849D4"/>
    <w:rsid w:val="0078734B"/>
    <w:rsid w:val="007A74F7"/>
    <w:rsid w:val="007A7ABE"/>
    <w:rsid w:val="007B4CAF"/>
    <w:rsid w:val="007C4A1B"/>
    <w:rsid w:val="007D432B"/>
    <w:rsid w:val="007D6A96"/>
    <w:rsid w:val="007E76B0"/>
    <w:rsid w:val="00814DEB"/>
    <w:rsid w:val="00816F36"/>
    <w:rsid w:val="008511C5"/>
    <w:rsid w:val="00852BAB"/>
    <w:rsid w:val="00852E74"/>
    <w:rsid w:val="00856B6F"/>
    <w:rsid w:val="00862708"/>
    <w:rsid w:val="00880307"/>
    <w:rsid w:val="008846A4"/>
    <w:rsid w:val="00895935"/>
    <w:rsid w:val="00895C88"/>
    <w:rsid w:val="008A41F3"/>
    <w:rsid w:val="008A5B3E"/>
    <w:rsid w:val="008B2E92"/>
    <w:rsid w:val="008D32F7"/>
    <w:rsid w:val="008E0245"/>
    <w:rsid w:val="008F39D9"/>
    <w:rsid w:val="008F3A27"/>
    <w:rsid w:val="008F4CC9"/>
    <w:rsid w:val="009105E1"/>
    <w:rsid w:val="00910C19"/>
    <w:rsid w:val="00910C5C"/>
    <w:rsid w:val="009179E9"/>
    <w:rsid w:val="0092132C"/>
    <w:rsid w:val="009230CD"/>
    <w:rsid w:val="00931C25"/>
    <w:rsid w:val="00941FA3"/>
    <w:rsid w:val="00944AE5"/>
    <w:rsid w:val="009510D7"/>
    <w:rsid w:val="009827D9"/>
    <w:rsid w:val="009900C2"/>
    <w:rsid w:val="009934D9"/>
    <w:rsid w:val="009951E8"/>
    <w:rsid w:val="009A3F5D"/>
    <w:rsid w:val="009B4413"/>
    <w:rsid w:val="009B6877"/>
    <w:rsid w:val="009C2952"/>
    <w:rsid w:val="009C2B87"/>
    <w:rsid w:val="009F2995"/>
    <w:rsid w:val="009F64B9"/>
    <w:rsid w:val="00A045DA"/>
    <w:rsid w:val="00A314A6"/>
    <w:rsid w:val="00A31774"/>
    <w:rsid w:val="00A35A05"/>
    <w:rsid w:val="00A40C6A"/>
    <w:rsid w:val="00A44B98"/>
    <w:rsid w:val="00A64943"/>
    <w:rsid w:val="00A73E1D"/>
    <w:rsid w:val="00A75E86"/>
    <w:rsid w:val="00A76B98"/>
    <w:rsid w:val="00A80847"/>
    <w:rsid w:val="00AA2249"/>
    <w:rsid w:val="00AA5522"/>
    <w:rsid w:val="00AA7892"/>
    <w:rsid w:val="00AB0FBF"/>
    <w:rsid w:val="00AB4CCB"/>
    <w:rsid w:val="00AB75B2"/>
    <w:rsid w:val="00AC6737"/>
    <w:rsid w:val="00AF7491"/>
    <w:rsid w:val="00B11F45"/>
    <w:rsid w:val="00B17ED1"/>
    <w:rsid w:val="00B32BD6"/>
    <w:rsid w:val="00B3797D"/>
    <w:rsid w:val="00B53780"/>
    <w:rsid w:val="00B61905"/>
    <w:rsid w:val="00B73A8E"/>
    <w:rsid w:val="00B761A0"/>
    <w:rsid w:val="00B764DB"/>
    <w:rsid w:val="00B76F55"/>
    <w:rsid w:val="00B77877"/>
    <w:rsid w:val="00B942FA"/>
    <w:rsid w:val="00BD433D"/>
    <w:rsid w:val="00BD638C"/>
    <w:rsid w:val="00BD7FAF"/>
    <w:rsid w:val="00BF0B9D"/>
    <w:rsid w:val="00C018F8"/>
    <w:rsid w:val="00C0226B"/>
    <w:rsid w:val="00C121B5"/>
    <w:rsid w:val="00C12E52"/>
    <w:rsid w:val="00C6440D"/>
    <w:rsid w:val="00C71EDD"/>
    <w:rsid w:val="00C76C6B"/>
    <w:rsid w:val="00C80259"/>
    <w:rsid w:val="00C83CB4"/>
    <w:rsid w:val="00C9298C"/>
    <w:rsid w:val="00C94C98"/>
    <w:rsid w:val="00C977FD"/>
    <w:rsid w:val="00CA24FC"/>
    <w:rsid w:val="00CA5A52"/>
    <w:rsid w:val="00CA6F29"/>
    <w:rsid w:val="00CB7B9E"/>
    <w:rsid w:val="00CC1540"/>
    <w:rsid w:val="00CC2E2E"/>
    <w:rsid w:val="00CC2F59"/>
    <w:rsid w:val="00CC4D04"/>
    <w:rsid w:val="00CD2B1A"/>
    <w:rsid w:val="00CE7A57"/>
    <w:rsid w:val="00D05A2E"/>
    <w:rsid w:val="00D0643E"/>
    <w:rsid w:val="00D1716B"/>
    <w:rsid w:val="00D326EB"/>
    <w:rsid w:val="00D339BE"/>
    <w:rsid w:val="00D44204"/>
    <w:rsid w:val="00D4505E"/>
    <w:rsid w:val="00D51049"/>
    <w:rsid w:val="00D55D9F"/>
    <w:rsid w:val="00D56AB1"/>
    <w:rsid w:val="00D6017A"/>
    <w:rsid w:val="00D6108C"/>
    <w:rsid w:val="00D7038E"/>
    <w:rsid w:val="00D752E4"/>
    <w:rsid w:val="00D771C9"/>
    <w:rsid w:val="00D868FA"/>
    <w:rsid w:val="00D95648"/>
    <w:rsid w:val="00DA0DAD"/>
    <w:rsid w:val="00DB1AE0"/>
    <w:rsid w:val="00DB24B1"/>
    <w:rsid w:val="00DC3765"/>
    <w:rsid w:val="00DD469E"/>
    <w:rsid w:val="00DE2801"/>
    <w:rsid w:val="00DF4A42"/>
    <w:rsid w:val="00DF7099"/>
    <w:rsid w:val="00E00DBA"/>
    <w:rsid w:val="00E0440B"/>
    <w:rsid w:val="00E305DD"/>
    <w:rsid w:val="00E33303"/>
    <w:rsid w:val="00E47D7F"/>
    <w:rsid w:val="00E5114D"/>
    <w:rsid w:val="00E63061"/>
    <w:rsid w:val="00E6627F"/>
    <w:rsid w:val="00E73D59"/>
    <w:rsid w:val="00E92148"/>
    <w:rsid w:val="00EB0DF3"/>
    <w:rsid w:val="00EB71ED"/>
    <w:rsid w:val="00ED0AAC"/>
    <w:rsid w:val="00ED0CC9"/>
    <w:rsid w:val="00EF083C"/>
    <w:rsid w:val="00EF27BE"/>
    <w:rsid w:val="00F0055A"/>
    <w:rsid w:val="00F01471"/>
    <w:rsid w:val="00F07E37"/>
    <w:rsid w:val="00F16C2A"/>
    <w:rsid w:val="00F237E9"/>
    <w:rsid w:val="00F23A36"/>
    <w:rsid w:val="00F27E9F"/>
    <w:rsid w:val="00F34128"/>
    <w:rsid w:val="00F34C61"/>
    <w:rsid w:val="00F368E5"/>
    <w:rsid w:val="00F40CB6"/>
    <w:rsid w:val="00F41C89"/>
    <w:rsid w:val="00F468A8"/>
    <w:rsid w:val="00F47554"/>
    <w:rsid w:val="00F53434"/>
    <w:rsid w:val="00F63965"/>
    <w:rsid w:val="00F645AD"/>
    <w:rsid w:val="00F73C36"/>
    <w:rsid w:val="00F87B48"/>
    <w:rsid w:val="00F9030D"/>
    <w:rsid w:val="00F94DF4"/>
    <w:rsid w:val="00FC48EB"/>
    <w:rsid w:val="00FD766D"/>
    <w:rsid w:val="00FE03BB"/>
    <w:rsid w:val="00FE4956"/>
    <w:rsid w:val="00FF0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47"/>
  </w:style>
  <w:style w:type="paragraph" w:styleId="1">
    <w:name w:val="heading 1"/>
    <w:basedOn w:val="a"/>
    <w:next w:val="a"/>
    <w:link w:val="10"/>
    <w:uiPriority w:val="99"/>
    <w:qFormat/>
    <w:rsid w:val="00F07E3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07E37"/>
    <w:pPr>
      <w:keepNext/>
      <w:pBdr>
        <w:bottom w:val="single" w:sz="6" w:space="1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F07E37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F07E37"/>
    <w:pPr>
      <w:keepNext/>
      <w:overflowPunct w:val="0"/>
      <w:autoSpaceDE w:val="0"/>
      <w:autoSpaceDN w:val="0"/>
      <w:adjustRightInd w:val="0"/>
      <w:spacing w:after="0" w:line="240" w:lineRule="auto"/>
      <w:ind w:left="564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F07E37"/>
    <w:pPr>
      <w:keepNext/>
      <w:spacing w:after="0" w:line="240" w:lineRule="auto"/>
      <w:ind w:left="564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F07E37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F07E3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F07E37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07E37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9"/>
    <w:rsid w:val="00F07E37"/>
    <w:rPr>
      <w:rFonts w:ascii="Times New Roman" w:eastAsia="Times New Roman" w:hAnsi="Times New Roman" w:cs="Times New Roman"/>
      <w:b/>
      <w:i/>
      <w:sz w:val="32"/>
      <w:szCs w:val="20"/>
    </w:rPr>
  </w:style>
  <w:style w:type="character" w:customStyle="1" w:styleId="30">
    <w:name w:val="Заголовок 3 Знак"/>
    <w:basedOn w:val="a0"/>
    <w:link w:val="3"/>
    <w:uiPriority w:val="99"/>
    <w:rsid w:val="00F07E37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F07E37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uiPriority w:val="99"/>
    <w:rsid w:val="00F07E3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F07E37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rsid w:val="00F07E37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uiPriority w:val="99"/>
    <w:rsid w:val="00F07E3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link w:val="a4"/>
    <w:uiPriority w:val="1"/>
    <w:qFormat/>
    <w:rsid w:val="00F07E37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rsid w:val="00F07E3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F07E37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uiPriority w:val="99"/>
    <w:rsid w:val="00F07E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07E3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F07E37"/>
    <w:pPr>
      <w:overflowPunct w:val="0"/>
      <w:autoSpaceDE w:val="0"/>
      <w:autoSpaceDN w:val="0"/>
      <w:adjustRightInd w:val="0"/>
      <w:spacing w:after="0" w:line="240" w:lineRule="auto"/>
      <w:ind w:firstLine="564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F07E37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List Paragraph"/>
    <w:basedOn w:val="a"/>
    <w:uiPriority w:val="34"/>
    <w:qFormat/>
    <w:rsid w:val="00F07E37"/>
    <w:pPr>
      <w:ind w:left="720"/>
      <w:contextualSpacing/>
    </w:pPr>
    <w:rPr>
      <w:rFonts w:ascii="Calibri" w:eastAsia="Times New Roman" w:hAnsi="Calibri" w:cs="Times New Roman"/>
    </w:rPr>
  </w:style>
  <w:style w:type="paragraph" w:styleId="aa">
    <w:name w:val="header"/>
    <w:basedOn w:val="a"/>
    <w:link w:val="ab"/>
    <w:uiPriority w:val="99"/>
    <w:rsid w:val="00F07E3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F07E37"/>
    <w:rPr>
      <w:rFonts w:ascii="Calibri" w:eastAsia="Times New Roman" w:hAnsi="Calibri" w:cs="Times New Roman"/>
    </w:rPr>
  </w:style>
  <w:style w:type="paragraph" w:styleId="ac">
    <w:name w:val="Body Text"/>
    <w:basedOn w:val="a"/>
    <w:link w:val="ad"/>
    <w:uiPriority w:val="99"/>
    <w:rsid w:val="00F07E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F07E37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2"/>
    <w:basedOn w:val="a"/>
    <w:link w:val="22"/>
    <w:uiPriority w:val="99"/>
    <w:rsid w:val="00F07E3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F07E37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Title"/>
    <w:basedOn w:val="a"/>
    <w:link w:val="af"/>
    <w:uiPriority w:val="99"/>
    <w:qFormat/>
    <w:rsid w:val="00F07E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">
    <w:name w:val="Название Знак"/>
    <w:basedOn w:val="a0"/>
    <w:link w:val="ae"/>
    <w:uiPriority w:val="99"/>
    <w:rsid w:val="00F07E37"/>
    <w:rPr>
      <w:rFonts w:ascii="Times New Roman" w:eastAsia="Times New Roman" w:hAnsi="Times New Roman" w:cs="Times New Roman"/>
      <w:b/>
      <w:sz w:val="32"/>
      <w:szCs w:val="20"/>
    </w:rPr>
  </w:style>
  <w:style w:type="paragraph" w:styleId="33">
    <w:name w:val="Body Text 3"/>
    <w:basedOn w:val="a"/>
    <w:link w:val="34"/>
    <w:uiPriority w:val="99"/>
    <w:rsid w:val="00F07E37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40"/>
      <w:szCs w:val="20"/>
    </w:rPr>
  </w:style>
  <w:style w:type="character" w:customStyle="1" w:styleId="34">
    <w:name w:val="Основной текст 3 Знак"/>
    <w:basedOn w:val="a0"/>
    <w:link w:val="33"/>
    <w:uiPriority w:val="99"/>
    <w:rsid w:val="00F07E37"/>
    <w:rPr>
      <w:rFonts w:ascii="Times New Roman" w:eastAsia="Times New Roman" w:hAnsi="Times New Roman" w:cs="Times New Roman"/>
      <w:bCs/>
      <w:sz w:val="40"/>
      <w:szCs w:val="20"/>
    </w:rPr>
  </w:style>
  <w:style w:type="character" w:styleId="af0">
    <w:name w:val="page number"/>
    <w:basedOn w:val="a0"/>
    <w:uiPriority w:val="99"/>
    <w:rsid w:val="00F07E37"/>
    <w:rPr>
      <w:rFonts w:cs="Times New Roman"/>
    </w:rPr>
  </w:style>
  <w:style w:type="character" w:customStyle="1" w:styleId="af1">
    <w:name w:val="Текст выноски Знак"/>
    <w:basedOn w:val="a0"/>
    <w:link w:val="af2"/>
    <w:uiPriority w:val="99"/>
    <w:semiHidden/>
    <w:rsid w:val="00F07E37"/>
    <w:rPr>
      <w:rFonts w:ascii="Tahoma" w:eastAsia="Times New Roman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F07E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23">
    <w:name w:val="Body Text Indent 2"/>
    <w:basedOn w:val="a"/>
    <w:link w:val="24"/>
    <w:uiPriority w:val="99"/>
    <w:rsid w:val="00F07E37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07E37"/>
    <w:rPr>
      <w:rFonts w:ascii="Calibri" w:eastAsia="Times New Roman" w:hAnsi="Calibri" w:cs="Times New Roman"/>
    </w:rPr>
  </w:style>
  <w:style w:type="paragraph" w:styleId="af3">
    <w:name w:val="footnote text"/>
    <w:basedOn w:val="a"/>
    <w:link w:val="af4"/>
    <w:uiPriority w:val="99"/>
    <w:semiHidden/>
    <w:rsid w:val="00F07E37"/>
    <w:rPr>
      <w:rFonts w:ascii="Calibri" w:eastAsia="Times New Roman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07E37"/>
    <w:rPr>
      <w:rFonts w:ascii="Calibri" w:eastAsia="Times New Roman" w:hAnsi="Calibri" w:cs="Times New Roman"/>
      <w:sz w:val="20"/>
      <w:szCs w:val="20"/>
    </w:rPr>
  </w:style>
  <w:style w:type="character" w:customStyle="1" w:styleId="91">
    <w:name w:val="Знак Знак9"/>
    <w:uiPriority w:val="99"/>
    <w:locked/>
    <w:rsid w:val="00F07E37"/>
    <w:rPr>
      <w:b/>
      <w:sz w:val="24"/>
      <w:lang w:eastAsia="ru-RU"/>
    </w:rPr>
  </w:style>
  <w:style w:type="paragraph" w:customStyle="1" w:styleId="af5">
    <w:name w:val="Содержимое таблицы"/>
    <w:basedOn w:val="a"/>
    <w:uiPriority w:val="99"/>
    <w:rsid w:val="00F07E3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color w:val="000000"/>
      <w:sz w:val="24"/>
      <w:szCs w:val="24"/>
      <w:lang w:val="en-US" w:eastAsia="en-US"/>
    </w:rPr>
  </w:style>
  <w:style w:type="paragraph" w:styleId="af6">
    <w:name w:val="Normal (Web)"/>
    <w:basedOn w:val="a"/>
    <w:rsid w:val="0029382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7">
    <w:name w:val="Table Grid"/>
    <w:basedOn w:val="a1"/>
    <w:uiPriority w:val="59"/>
    <w:rsid w:val="007173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E305DD"/>
    <w:rPr>
      <w:rFonts w:ascii="Calibri" w:eastAsia="Times New Roman" w:hAnsi="Calibri" w:cs="Times New Roman"/>
    </w:rPr>
  </w:style>
  <w:style w:type="character" w:styleId="af8">
    <w:name w:val="Strong"/>
    <w:basedOn w:val="a0"/>
    <w:uiPriority w:val="22"/>
    <w:qFormat/>
    <w:rsid w:val="003E5FC4"/>
    <w:rPr>
      <w:b/>
      <w:bCs/>
    </w:rPr>
  </w:style>
  <w:style w:type="character" w:customStyle="1" w:styleId="apple-converted-space">
    <w:name w:val="apple-converted-space"/>
    <w:basedOn w:val="a0"/>
    <w:rsid w:val="00610302"/>
  </w:style>
  <w:style w:type="character" w:styleId="af9">
    <w:name w:val="Hyperlink"/>
    <w:basedOn w:val="a0"/>
    <w:unhideWhenUsed/>
    <w:rsid w:val="00D4505E"/>
    <w:rPr>
      <w:color w:val="0000FF"/>
      <w:u w:val="single"/>
    </w:rPr>
  </w:style>
  <w:style w:type="paragraph" w:customStyle="1" w:styleId="Style4">
    <w:name w:val="Style4"/>
    <w:basedOn w:val="a"/>
    <w:rsid w:val="005C65D6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rsid w:val="005C65D6"/>
    <w:rPr>
      <w:rFonts w:ascii="Times New Roman" w:hAnsi="Times New Roman" w:cs="Times New Roman"/>
      <w:sz w:val="18"/>
      <w:szCs w:val="18"/>
    </w:rPr>
  </w:style>
  <w:style w:type="character" w:customStyle="1" w:styleId="text4">
    <w:name w:val="text4"/>
    <w:basedOn w:val="a0"/>
    <w:rsid w:val="00A314A6"/>
  </w:style>
  <w:style w:type="paragraph" w:customStyle="1" w:styleId="11">
    <w:name w:val="Абзац списка1"/>
    <w:basedOn w:val="a"/>
    <w:rsid w:val="00462188"/>
    <w:pPr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DC77C-E060-4F2B-A145-388C3CA35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4548</Words>
  <Characters>25927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65</cp:revision>
  <cp:lastPrinted>2023-11-24T18:35:00Z</cp:lastPrinted>
  <dcterms:created xsi:type="dcterms:W3CDTF">2017-09-04T05:51:00Z</dcterms:created>
  <dcterms:modified xsi:type="dcterms:W3CDTF">2024-01-11T17:33:00Z</dcterms:modified>
</cp:coreProperties>
</file>